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F2" w:rsidRDefault="00C773F2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softHyphen/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softHyphen/>
      </w:r>
    </w:p>
    <w:p w:rsidR="00C773F2" w:rsidRDefault="00C773F2" w:rsidP="007E14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C773F2" w:rsidRDefault="00C773F2" w:rsidP="007E14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C773F2" w:rsidRPr="004777B2" w:rsidRDefault="00C773F2" w:rsidP="007E14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43526A">
        <w:rPr>
          <w:rFonts w:ascii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/>
          <w:b/>
          <w:sz w:val="24"/>
          <w:szCs w:val="24"/>
          <w:lang w:eastAsia="ar-SA"/>
        </w:rPr>
        <w:t>3.02.0</w:t>
      </w:r>
      <w:r w:rsidRPr="00DB32D0">
        <w:rPr>
          <w:rFonts w:ascii="Times New Roman" w:hAnsi="Times New Roman"/>
          <w:b/>
          <w:sz w:val="24"/>
          <w:szCs w:val="24"/>
          <w:lang w:eastAsia="ar-SA"/>
        </w:rPr>
        <w:t>6 Хоровое дирижирование</w:t>
      </w:r>
    </w:p>
    <w:p w:rsidR="00C773F2" w:rsidRDefault="00C773F2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C773F2" w:rsidRDefault="00C773F2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C773F2" w:rsidRPr="00776E2D" w:rsidRDefault="00C773F2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vertAlign w:val="superscript"/>
        </w:rPr>
      </w:pPr>
    </w:p>
    <w:p w:rsidR="00C773F2" w:rsidRPr="00776E2D" w:rsidRDefault="00C773F2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caps/>
          <w:sz w:val="24"/>
          <w:szCs w:val="24"/>
        </w:rPr>
      </w:pPr>
    </w:p>
    <w:p w:rsidR="00C773F2" w:rsidRPr="00BD5FF2" w:rsidRDefault="00C773F2" w:rsidP="00B43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971CE3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73F2" w:rsidRPr="00971CE3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71CE3"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C773F2" w:rsidRPr="007E143C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43C">
        <w:rPr>
          <w:rFonts w:ascii="Times New Roman" w:hAnsi="Times New Roman"/>
          <w:b/>
          <w:sz w:val="28"/>
          <w:szCs w:val="28"/>
        </w:rPr>
        <w:t xml:space="preserve">ОП.01. Музыкальная литература </w:t>
      </w:r>
    </w:p>
    <w:p w:rsidR="00C773F2" w:rsidRPr="007E143C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43C">
        <w:rPr>
          <w:rFonts w:ascii="Times New Roman" w:hAnsi="Times New Roman"/>
          <w:b/>
          <w:sz w:val="28"/>
          <w:szCs w:val="28"/>
        </w:rPr>
        <w:t>(зарубежная и отечественная)</w:t>
      </w: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7E14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A00B01">
        <w:rPr>
          <w:rFonts w:ascii="Times New Roman" w:hAnsi="Times New Roman"/>
          <w:bCs/>
          <w:sz w:val="24"/>
          <w:szCs w:val="24"/>
        </w:rPr>
        <w:t xml:space="preserve">4 </w:t>
      </w:r>
      <w:r w:rsidRPr="00A25FFD">
        <w:rPr>
          <w:rFonts w:ascii="Times New Roman" w:hAnsi="Times New Roman"/>
          <w:bCs/>
          <w:sz w:val="24"/>
          <w:szCs w:val="24"/>
        </w:rPr>
        <w:t>г.</w:t>
      </w: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076" w:rsidRDefault="00C773F2" w:rsidP="00C5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A74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«</w:t>
      </w:r>
      <w:r w:rsidRPr="007E143C">
        <w:rPr>
          <w:rFonts w:ascii="Times New Roman" w:hAnsi="Times New Roman"/>
          <w:sz w:val="24"/>
          <w:szCs w:val="24"/>
        </w:rPr>
        <w:t>Музыкальная литература</w:t>
      </w:r>
      <w:r>
        <w:rPr>
          <w:rFonts w:ascii="Times New Roman" w:hAnsi="Times New Roman"/>
          <w:sz w:val="24"/>
          <w:szCs w:val="24"/>
        </w:rPr>
        <w:t xml:space="preserve">»  </w:t>
      </w:r>
      <w:r w:rsidR="00C54076">
        <w:rPr>
          <w:rFonts w:ascii="Times New Roman" w:hAnsi="Times New Roman"/>
          <w:sz w:val="24"/>
          <w:szCs w:val="24"/>
        </w:rPr>
        <w:t xml:space="preserve">  составлена в соответствии с</w:t>
      </w:r>
      <w:r w:rsidR="00C54076" w:rsidRPr="000C7A74">
        <w:rPr>
          <w:rFonts w:ascii="Times New Roman" w:hAnsi="Times New Roman"/>
          <w:sz w:val="24"/>
          <w:szCs w:val="24"/>
        </w:rPr>
        <w:t xml:space="preserve"> </w:t>
      </w:r>
      <w:r w:rsidR="00C54076" w:rsidRPr="003A4AFE">
        <w:rPr>
          <w:rFonts w:ascii="Times New Roman" w:hAnsi="Times New Roman"/>
          <w:sz w:val="24"/>
          <w:szCs w:val="24"/>
        </w:rPr>
        <w:t xml:space="preserve"> ФГОС СПО по профессии/специальности </w:t>
      </w:r>
      <w:r w:rsidR="00C54076" w:rsidRPr="003A4AFE">
        <w:rPr>
          <w:rFonts w:ascii="Times New Roman" w:hAnsi="Times New Roman"/>
          <w:b/>
          <w:sz w:val="24"/>
          <w:szCs w:val="24"/>
        </w:rPr>
        <w:t>53.02.06 Хоровое дирижирование</w:t>
      </w:r>
      <w:r w:rsidR="00C54076" w:rsidRPr="003A4AFE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27 октября 2014 г. N 1390, (в ред. </w:t>
      </w:r>
      <w:hyperlink r:id="rId7" w:history="1">
        <w:r w:rsidR="00C54076" w:rsidRPr="003A4AFE">
          <w:rPr>
            <w:rStyle w:val="af1"/>
            <w:rFonts w:ascii="Times New Roman" w:hAnsi="Times New Roman"/>
            <w:sz w:val="24"/>
            <w:szCs w:val="24"/>
          </w:rPr>
          <w:t>Приказа</w:t>
        </w:r>
      </w:hyperlink>
      <w:r w:rsidR="00C54076" w:rsidRPr="003A4AFE">
        <w:rPr>
          <w:rFonts w:ascii="Times New Roman" w:hAnsi="Times New Roman"/>
          <w:sz w:val="24"/>
          <w:szCs w:val="24"/>
        </w:rPr>
        <w:t xml:space="preserve"> Минпросвещения России от 17.05.2021 N 253)</w:t>
      </w:r>
    </w:p>
    <w:p w:rsidR="00C54076" w:rsidRDefault="00C54076" w:rsidP="00C54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3F2" w:rsidRPr="00A80C8A" w:rsidRDefault="00C773F2" w:rsidP="007E143C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C773F2" w:rsidRDefault="00C773F2" w:rsidP="007E1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6A">
        <w:rPr>
          <w:rFonts w:ascii="Times New Roman" w:hAnsi="Times New Roman"/>
          <w:b/>
          <w:sz w:val="24"/>
          <w:szCs w:val="24"/>
        </w:rPr>
        <w:t>Разработчик:</w:t>
      </w:r>
      <w:r w:rsidRPr="00A80C8A">
        <w:rPr>
          <w:rFonts w:ascii="Times New Roman" w:hAnsi="Times New Roman"/>
          <w:sz w:val="24"/>
          <w:szCs w:val="24"/>
        </w:rPr>
        <w:t xml:space="preserve"> </w:t>
      </w:r>
    </w:p>
    <w:p w:rsidR="00C773F2" w:rsidRPr="00A80C8A" w:rsidRDefault="00C773F2" w:rsidP="007E143C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C773F2" w:rsidRPr="00A80C8A" w:rsidRDefault="00C773F2" w:rsidP="007E14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Марьясова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«Т</w:t>
      </w:r>
      <w:r>
        <w:rPr>
          <w:rFonts w:ascii="Times New Roman" w:hAnsi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C773F2" w:rsidRPr="00776E2D" w:rsidRDefault="00C773F2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773F2" w:rsidRPr="00776E2D" w:rsidRDefault="00C773F2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773F2" w:rsidRPr="00776E2D" w:rsidRDefault="00C773F2" w:rsidP="007E143C"/>
    <w:p w:rsidR="00C773F2" w:rsidRPr="00776E2D" w:rsidRDefault="00C773F2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b/>
          <w:sz w:val="24"/>
          <w:szCs w:val="24"/>
        </w:rPr>
      </w:pPr>
    </w:p>
    <w:p w:rsidR="00C773F2" w:rsidRPr="00776E2D" w:rsidRDefault="00C773F2" w:rsidP="007E143C"/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Default="00C773F2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Pr="00A80C8A" w:rsidRDefault="00C773F2" w:rsidP="004C5E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7D8">
        <w:rPr>
          <w:rFonts w:ascii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C773F2" w:rsidRDefault="00C773F2" w:rsidP="004C5E1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A00B01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от «</w:t>
      </w:r>
      <w:r w:rsidR="00A00B0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00B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C773F2" w:rsidRPr="00A80C8A" w:rsidRDefault="00C773F2" w:rsidP="004C5E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C773F2" w:rsidRPr="000977D8" w:rsidRDefault="00C773F2" w:rsidP="004C5E1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4C5E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C773F2" w:rsidRDefault="00C773F2" w:rsidP="004C5E14">
      <w:pPr>
        <w:spacing w:line="240" w:lineRule="auto"/>
        <w:rPr>
          <w:rFonts w:ascii="Times New Roman" w:hAnsi="Times New Roman"/>
          <w:sz w:val="24"/>
          <w:szCs w:val="24"/>
        </w:rPr>
      </w:pPr>
      <w:r w:rsidRPr="000977D8">
        <w:rPr>
          <w:rFonts w:ascii="Times New Roman" w:hAnsi="Times New Roman"/>
          <w:sz w:val="24"/>
          <w:szCs w:val="24"/>
        </w:rPr>
        <w:t>Методист_____________/Бикчандаева Д.М./</w:t>
      </w: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Содержание</w:t>
      </w: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8149"/>
        <w:gridCol w:w="1304"/>
      </w:tblGrid>
      <w:tr w:rsidR="00C773F2" w:rsidRPr="0032199E" w:rsidTr="001F64D8">
        <w:tc>
          <w:tcPr>
            <w:tcW w:w="8613" w:type="dxa"/>
          </w:tcPr>
          <w:p w:rsidR="00C773F2" w:rsidRPr="0032199E" w:rsidRDefault="00C773F2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C773F2" w:rsidRPr="0032199E" w:rsidRDefault="00C773F2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773F2" w:rsidRPr="0032199E" w:rsidRDefault="00C773F2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773F2" w:rsidRPr="0032199E" w:rsidTr="001F64D8">
        <w:tc>
          <w:tcPr>
            <w:tcW w:w="8613" w:type="dxa"/>
          </w:tcPr>
          <w:p w:rsidR="00C773F2" w:rsidRPr="0032199E" w:rsidRDefault="00C773F2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C773F2" w:rsidRPr="0032199E" w:rsidRDefault="00C773F2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773F2" w:rsidRPr="0032199E" w:rsidRDefault="00C773F2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773F2" w:rsidRPr="0032199E" w:rsidTr="001F64D8">
        <w:tc>
          <w:tcPr>
            <w:tcW w:w="8613" w:type="dxa"/>
          </w:tcPr>
          <w:p w:rsidR="00C773F2" w:rsidRPr="0032199E" w:rsidRDefault="00C773F2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773F2" w:rsidRPr="0032199E" w:rsidRDefault="00C773F2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773F2" w:rsidRPr="0032199E" w:rsidTr="001F64D8">
        <w:tc>
          <w:tcPr>
            <w:tcW w:w="8613" w:type="dxa"/>
          </w:tcPr>
          <w:p w:rsidR="00C773F2" w:rsidRPr="0032199E" w:rsidRDefault="00C773F2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C773F2" w:rsidRPr="0032199E" w:rsidRDefault="00C773F2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C773F2" w:rsidRPr="0032199E" w:rsidRDefault="00C773F2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219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 Паспорт  программы учебной дисциплины</w:t>
      </w:r>
    </w:p>
    <w:p w:rsidR="00C773F2" w:rsidRPr="00BD5FF2" w:rsidRDefault="007259D6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</w:t>
      </w:r>
      <w:r w:rsidR="00C54076">
        <w:rPr>
          <w:rFonts w:ascii="Times New Roman" w:hAnsi="Times New Roman"/>
          <w:b/>
          <w:sz w:val="24"/>
          <w:szCs w:val="24"/>
        </w:rPr>
        <w:t xml:space="preserve"> </w:t>
      </w:r>
      <w:r w:rsidR="00C773F2" w:rsidRPr="00BD5FF2">
        <w:rPr>
          <w:rFonts w:ascii="Times New Roman" w:hAnsi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C773F2" w:rsidRPr="00BD5FF2" w:rsidRDefault="00C773F2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53.02.06 Хоровое дирижирование.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 w:rsidR="00A00B01">
        <w:rPr>
          <w:rFonts w:ascii="Times New Roman" w:hAnsi="Times New Roman"/>
          <w:sz w:val="24"/>
          <w:szCs w:val="24"/>
        </w:rPr>
        <w:t>ПУП</w:t>
      </w:r>
      <w:r w:rsidRPr="00BD5FF2">
        <w:rPr>
          <w:rFonts w:ascii="Times New Roman" w:hAnsi="Times New Roman"/>
          <w:sz w:val="24"/>
          <w:szCs w:val="24"/>
        </w:rPr>
        <w:t>) и общепрофессиональным дисциплинам (ОП).</w:t>
      </w:r>
    </w:p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</w:t>
      </w:r>
      <w:bookmarkStart w:id="0" w:name="_GoBack"/>
      <w:bookmarkEnd w:id="0"/>
      <w:r w:rsidRPr="00BD5FF2">
        <w:rPr>
          <w:rFonts w:ascii="Times New Roman" w:hAnsi="Times New Roman"/>
          <w:sz w:val="24"/>
          <w:szCs w:val="24"/>
        </w:rPr>
        <w:t>ни и творчестве композиторов или делать общий исторический обзор, разобрать конкретное музыкальное произведение;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C773F2" w:rsidRPr="00BD5FF2" w:rsidRDefault="00C773F2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C773F2" w:rsidRPr="00BD5FF2" w:rsidRDefault="00C773F2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C773F2" w:rsidRPr="00BD5FF2" w:rsidRDefault="00C773F2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r w:rsidR="007259D6">
        <w:rPr>
          <w:rFonts w:ascii="Times New Roman" w:hAnsi="Times New Roman"/>
          <w:sz w:val="24"/>
          <w:szCs w:val="24"/>
        </w:rPr>
        <w:t>122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 w:rsidR="007259D6"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обязательной аудиторной учебной нагрузки –</w:t>
      </w:r>
      <w:r w:rsidR="007259D6">
        <w:rPr>
          <w:rFonts w:ascii="Times New Roman" w:hAnsi="Times New Roman"/>
          <w:sz w:val="24"/>
          <w:szCs w:val="24"/>
        </w:rPr>
        <w:t>66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 самостоятельной работы </w:t>
      </w:r>
      <w:r w:rsidR="00C54076">
        <w:rPr>
          <w:rFonts w:ascii="Times New Roman" w:hAnsi="Times New Roman"/>
          <w:sz w:val="24"/>
          <w:szCs w:val="24"/>
        </w:rPr>
        <w:t>–</w:t>
      </w:r>
      <w:r w:rsidRPr="00BD5FF2">
        <w:rPr>
          <w:rFonts w:ascii="Times New Roman" w:hAnsi="Times New Roman"/>
          <w:sz w:val="24"/>
          <w:szCs w:val="24"/>
        </w:rPr>
        <w:t xml:space="preserve"> </w:t>
      </w:r>
      <w:r w:rsidR="007259D6">
        <w:rPr>
          <w:rFonts w:ascii="Times New Roman" w:hAnsi="Times New Roman"/>
          <w:sz w:val="24"/>
          <w:szCs w:val="24"/>
        </w:rPr>
        <w:t>56</w:t>
      </w:r>
      <w:r w:rsidR="00C54076">
        <w:rPr>
          <w:rFonts w:ascii="Times New Roman" w:hAnsi="Times New Roman"/>
          <w:sz w:val="24"/>
          <w:szCs w:val="24"/>
        </w:rPr>
        <w:t xml:space="preserve"> </w:t>
      </w:r>
      <w:r w:rsidRPr="00BD5FF2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2410"/>
      </w:tblGrid>
      <w:tr w:rsidR="00C773F2" w:rsidRPr="0032199E" w:rsidTr="000A2DE4">
        <w:trPr>
          <w:trHeight w:val="278"/>
        </w:trPr>
        <w:tc>
          <w:tcPr>
            <w:tcW w:w="7621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C773F2" w:rsidRPr="0032199E" w:rsidTr="001F64D8">
        <w:tc>
          <w:tcPr>
            <w:tcW w:w="7621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C773F2" w:rsidRPr="0032199E" w:rsidRDefault="007259D6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</w:t>
            </w:r>
          </w:p>
        </w:tc>
      </w:tr>
      <w:tr w:rsidR="00C773F2" w:rsidRPr="0032199E" w:rsidTr="001F64D8">
        <w:tc>
          <w:tcPr>
            <w:tcW w:w="7621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C773F2" w:rsidRPr="0032199E" w:rsidRDefault="007259D6" w:rsidP="001F64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C773F2" w:rsidRPr="0032199E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773F2" w:rsidRPr="0032199E" w:rsidRDefault="007259D6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</w:tr>
      <w:tr w:rsidR="00C773F2" w:rsidRPr="0032199E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аттестация в форме </w:t>
            </w:r>
            <w:r w:rsidR="007259D6">
              <w:rPr>
                <w:rFonts w:ascii="Times New Roman" w:hAnsi="Times New Roman"/>
                <w:b/>
                <w:sz w:val="20"/>
                <w:szCs w:val="20"/>
              </w:rPr>
              <w:t>диф.зачета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3F2" w:rsidRPr="00D34908" w:rsidRDefault="00C773F2" w:rsidP="00605B04">
      <w:pPr>
        <w:spacing w:after="0" w:line="240" w:lineRule="auto"/>
        <w:rPr>
          <w:rFonts w:ascii="Times New Roman" w:hAnsi="Times New Roman"/>
          <w:b/>
          <w:sz w:val="20"/>
          <w:szCs w:val="20"/>
        </w:rPr>
        <w:sectPr w:rsidR="00C773F2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819"/>
        <w:gridCol w:w="1985"/>
        <w:gridCol w:w="1843"/>
        <w:gridCol w:w="1559"/>
      </w:tblGrid>
      <w:tr w:rsidR="00C773F2" w:rsidRPr="0032199E" w:rsidTr="007E143C">
        <w:tc>
          <w:tcPr>
            <w:tcW w:w="4361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C773F2" w:rsidRPr="0032199E" w:rsidTr="007E143C">
        <w:tc>
          <w:tcPr>
            <w:tcW w:w="4361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321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A440E7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</w:t>
            </w:r>
            <w:r w:rsidRPr="00A440E7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C773F2" w:rsidRPr="0032199E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40E7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Межпредметные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13. А.К. Лядов.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творчестве.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творчестве.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C773F2" w:rsidRPr="007E143C" w:rsidRDefault="00C773F2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Симфоническое творчество. Симфония – образец эпико–лирического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C773F2" w:rsidRPr="007E143C" w:rsidRDefault="00C773F2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творчестве.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Симфоническое творчество: Симфония доминор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Хоровое творчество: Кантата «Иоанн Дамаскин»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творчестве: Композитор, пианист, 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дирижёр.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Межпредметные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Межпредметные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20.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 Н.Я. Мясковский.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М.Я. Мясковского.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21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Сведения о творчестве.</w:t>
            </w:r>
          </w:p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Кантатно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сюиты из балета «Золушка»,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22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путьД. Д. Шостаковича.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7,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>симфонии №14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23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Раздел24.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Жизненный и творческий путь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Произведения кантатно – ораториального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3219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Новые композиторские техники, Авангардизм,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неофольклоризм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Исполнительская деятельность артистов70-80-х. годов: С. Рихтер,  Э. Гилельс, Е. Образцова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26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Основные сведения о творчестве.  Жизненный и творческий путь.Фортепианные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Опера «Мертвые души». «Поэтория».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27.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А.Г. Шнитке 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доктора Иоанна Фауста».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28.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29. С.А. Губайдулина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Основные сведения о творчестве. 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30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DB32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Основные сведения о творчестве. 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Раздел 31. </w:t>
            </w:r>
          </w:p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ОК1-9</w:t>
            </w:r>
          </w:p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ПК1.1-1.5</w:t>
            </w:r>
          </w:p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ПК1.8</w:t>
            </w:r>
          </w:p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ПК2.2</w:t>
            </w:r>
          </w:p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ПК2.4</w:t>
            </w:r>
          </w:p>
          <w:p w:rsidR="00C773F2" w:rsidRPr="0032199E" w:rsidRDefault="00C773F2" w:rsidP="00196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ПК2.8</w:t>
            </w:r>
          </w:p>
        </w:tc>
      </w:tr>
      <w:tr w:rsidR="00C773F2" w:rsidRPr="0032199E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C773F2" w:rsidRPr="0032199E" w:rsidRDefault="00C773F2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Основные сведения о творчестве. </w:t>
            </w: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773F2" w:rsidRPr="0032199E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C773F2" w:rsidRPr="0032199E" w:rsidRDefault="007259D6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Диф.зачет</w:t>
            </w:r>
          </w:p>
        </w:tc>
        <w:tc>
          <w:tcPr>
            <w:tcW w:w="481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773F2" w:rsidRPr="0032199E" w:rsidRDefault="00C773F2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7E143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3F2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773F2" w:rsidRPr="00BD5FF2" w:rsidRDefault="00C773F2" w:rsidP="003902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3F2" w:rsidRDefault="00C773F2" w:rsidP="0097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773F2" w:rsidRPr="003902CF" w:rsidRDefault="00C773F2" w:rsidP="00971CE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3902C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Музыкальная литература. Примеры для пения [Электронный ресурс] : учебное пособие / сост. В.А. Фёдорова. — Электрон. дан. — Санкт-Петербург : Лань, Планета музыки, 2018. — 60 с. — Режим доступа: </w:t>
      </w:r>
      <w:hyperlink r:id="rId9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C773F2" w:rsidRPr="003902CF" w:rsidRDefault="00C773F2" w:rsidP="00971CE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Pr="003902C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Лагутин, А.И. Методика преподавания музыкальной литературы в детской музыкальной школе : учебное пособие / А.И. Лагутин. — 4-е изд., стер. — Санкт-Петербург : Планета музыки, 2019. — 176 с. — ISBN 978-5-8114-2210-4. — Текст :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773F2" w:rsidRDefault="00C773F2" w:rsidP="00971C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35B80">
        <w:rPr>
          <w:rFonts w:ascii="Times New Roman" w:hAnsi="Times New Roman"/>
          <w:b/>
          <w:sz w:val="24"/>
          <w:szCs w:val="24"/>
          <w:lang w:eastAsia="ar-SA"/>
        </w:rPr>
        <w:t>Дополнительная литература</w:t>
      </w:r>
    </w:p>
    <w:p w:rsidR="00C773F2" w:rsidRPr="00A35B80" w:rsidRDefault="00C773F2" w:rsidP="00971CE3">
      <w:pPr>
        <w:widowControl w:val="0"/>
        <w:suppressAutoHyphens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.Клюжина, И.М. Музыкальная литература. Тесты. Ребусы. Кроссворды : учебно-методическое пособие / И.М. Клюжина. — Санкт-Петербург : Планета музыки, 2020. — 200 с. — ISBN 978-5-8114-3776-4. — Текст :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902CF">
        <w:rPr>
          <w:rFonts w:ascii="Times New Roman" w:hAnsi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2CF">
        <w:rPr>
          <w:rFonts w:ascii="Times New Roman" w:hAnsi="Times New Roman"/>
          <w:sz w:val="24"/>
          <w:szCs w:val="24"/>
        </w:rPr>
        <w:t>Вып.1./ сост.: Е.М.Царёва.-М.: Музыка,2010.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902CF">
        <w:rPr>
          <w:rFonts w:ascii="Times New Roman" w:hAnsi="Times New Roman"/>
          <w:sz w:val="24"/>
          <w:szCs w:val="24"/>
        </w:rPr>
        <w:t xml:space="preserve"> Русская музыкальная литература. Вып.3:учеб.пособие.-М.:Музыка,2013.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902CF">
        <w:rPr>
          <w:rFonts w:ascii="Times New Roman" w:hAnsi="Times New Roman"/>
          <w:sz w:val="24"/>
          <w:szCs w:val="24"/>
        </w:rPr>
        <w:t xml:space="preserve">  Савенко,С. История русской музыки ХХ столетия: от Скрябина до Шнитке/ С.Савенко.- М.: Музыка,2011.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902CF">
        <w:rPr>
          <w:rFonts w:ascii="Times New Roman" w:hAnsi="Times New Roman"/>
          <w:sz w:val="24"/>
          <w:szCs w:val="24"/>
        </w:rPr>
        <w:t xml:space="preserve">  Привалов,С. Зарубежная музыкальная литература. Конец XIX века -  XX век.: учебник/С.Привалов.-СПб.:Композитор,2010.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902CF">
        <w:rPr>
          <w:rFonts w:ascii="Times New Roman" w:hAnsi="Times New Roman"/>
          <w:sz w:val="24"/>
          <w:szCs w:val="24"/>
        </w:rPr>
        <w:t xml:space="preserve">  Галацкая,В. Музыкальная литература зарубежных стран: учеб.пособие. Вып.1./В. Галацкая. - М.:Музыка,2002.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902CF">
        <w:rPr>
          <w:rFonts w:ascii="Times New Roman" w:hAnsi="Times New Roman"/>
          <w:sz w:val="24"/>
          <w:szCs w:val="24"/>
        </w:rPr>
        <w:t xml:space="preserve"> Музыкальная литература зарубежных стран:учеб.пособие.Вып.2./  ред. Е.Царёва -М.:Музыка,2002.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902CF">
        <w:rPr>
          <w:rFonts w:ascii="Times New Roman" w:hAnsi="Times New Roman"/>
          <w:sz w:val="24"/>
          <w:szCs w:val="24"/>
        </w:rPr>
        <w:t xml:space="preserve"> Галацкая,В. Музыкальная литература зарубежных стран:учеб.пособие. Вып.3./В. Галацкая. - М.:Музыка,2004.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902CF">
        <w:rPr>
          <w:rFonts w:ascii="Times New Roman" w:hAnsi="Times New Roman"/>
          <w:sz w:val="24"/>
          <w:szCs w:val="24"/>
        </w:rPr>
        <w:t xml:space="preserve"> Музыкальная литература зарубежных стран.:учеб.пособие</w:t>
      </w:r>
      <w:r w:rsidRPr="003902CF">
        <w:rPr>
          <w:sz w:val="24"/>
          <w:szCs w:val="24"/>
        </w:rPr>
        <w:t xml:space="preserve"> </w:t>
      </w:r>
      <w:r w:rsidRPr="003902CF">
        <w:rPr>
          <w:rFonts w:ascii="Times New Roman" w:hAnsi="Times New Roman"/>
          <w:sz w:val="24"/>
          <w:szCs w:val="24"/>
        </w:rPr>
        <w:t>Вып.4/ сост.: Е.Царёва.- М.: Музыка,2010.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3902CF">
        <w:rPr>
          <w:rFonts w:ascii="Times New Roman" w:hAnsi="Times New Roman"/>
          <w:sz w:val="24"/>
          <w:szCs w:val="24"/>
        </w:rPr>
        <w:t xml:space="preserve"> Охалова,И. Музыкальная литература зарубежгых стран..: учеб.пособие. Вып.5/ И..Охалова.- М.: Музыка,2007.</w:t>
      </w:r>
    </w:p>
    <w:p w:rsidR="00C773F2" w:rsidRDefault="00C773F2" w:rsidP="0097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97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7E143C" w:rsidRDefault="00C773F2" w:rsidP="00971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02C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C773F2" w:rsidRPr="003902CF" w:rsidRDefault="00C773F2" w:rsidP="00971CE3">
      <w:pPr>
        <w:spacing w:after="0" w:line="240" w:lineRule="auto"/>
        <w:rPr>
          <w:rStyle w:val="af1"/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t xml:space="preserve"> 1.</w:t>
      </w:r>
      <w:r w:rsidR="007D3352" w:rsidRPr="003902CF">
        <w:rPr>
          <w:rFonts w:ascii="Times New Roman" w:hAnsi="Times New Roman"/>
          <w:sz w:val="24"/>
          <w:szCs w:val="24"/>
        </w:rPr>
        <w:fldChar w:fldCharType="begin"/>
      </w:r>
      <w:r w:rsidRPr="003902CF">
        <w:rPr>
          <w:rFonts w:ascii="Times New Roman" w:hAnsi="Times New Roman"/>
          <w:sz w:val="24"/>
          <w:szCs w:val="24"/>
        </w:rPr>
        <w:instrText xml:space="preserve"> HYPERLINK "http://www.gnesin.ru/mediateka/metodicheskie_materialy/multimedia" </w:instrText>
      </w:r>
      <w:r w:rsidR="007D3352" w:rsidRPr="003902CF">
        <w:rPr>
          <w:rFonts w:ascii="Times New Roman" w:hAnsi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/>
          <w:sz w:val="24"/>
          <w:szCs w:val="24"/>
        </w:rPr>
        <w:t>http://www.gnesin.ru/mediateka/metodicheskie_materialy/multimedia</w:t>
      </w:r>
    </w:p>
    <w:p w:rsidR="00C773F2" w:rsidRPr="003902CF" w:rsidRDefault="007D335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fldChar w:fldCharType="end"/>
      </w:r>
      <w:r w:rsidR="00C773F2" w:rsidRPr="003902CF">
        <w:rPr>
          <w:rFonts w:ascii="Times New Roman" w:hAnsi="Times New Roman"/>
          <w:sz w:val="24"/>
          <w:szCs w:val="24"/>
        </w:rPr>
        <w:t xml:space="preserve"> 2.</w:t>
      </w:r>
      <w:hyperlink r:id="rId12" w:history="1"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://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piano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-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forte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ucor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/|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load</w:t>
        </w:r>
        <w:r w:rsidR="00C773F2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/29-1-0-15</w:t>
        </w:r>
      </w:hyperlink>
      <w:r w:rsidR="00C773F2" w:rsidRPr="003902CF">
        <w:rPr>
          <w:rFonts w:ascii="Times New Roman" w:hAnsi="Times New Roman"/>
          <w:sz w:val="24"/>
          <w:szCs w:val="24"/>
        </w:rPr>
        <w:t xml:space="preserve"> Классическая музыка, каталог файлов.</w:t>
      </w:r>
    </w:p>
    <w:p w:rsidR="00C773F2" w:rsidRPr="003902CF" w:rsidRDefault="00C773F2" w:rsidP="00971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://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sca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uwaterloo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/клавиры</w:t>
        </w:r>
      </w:hyperlink>
    </w:p>
    <w:p w:rsidR="00C773F2" w:rsidRDefault="00C773F2" w:rsidP="009F1E00">
      <w:pPr>
        <w:rPr>
          <w:rFonts w:ascii="Times New Roman" w:hAnsi="Times New Roman"/>
          <w:b/>
          <w:sz w:val="24"/>
          <w:szCs w:val="24"/>
        </w:rPr>
      </w:pPr>
    </w:p>
    <w:p w:rsidR="00C773F2" w:rsidRDefault="00C773F2" w:rsidP="009F1E00">
      <w:pPr>
        <w:rPr>
          <w:rFonts w:ascii="Times New Roman" w:hAnsi="Times New Roman"/>
          <w:b/>
          <w:sz w:val="24"/>
          <w:szCs w:val="24"/>
        </w:rPr>
      </w:pPr>
    </w:p>
    <w:p w:rsidR="00C773F2" w:rsidRDefault="00C773F2" w:rsidP="009F1E00">
      <w:pPr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73F2" w:rsidRDefault="00C773F2" w:rsidP="009F1E00">
      <w:pPr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/>
          <w:sz w:val="24"/>
          <w:szCs w:val="24"/>
        </w:rPr>
        <w:t>ции, макеты.</w:t>
      </w:r>
      <w:r w:rsidRPr="00C81C8C">
        <w:rPr>
          <w:rFonts w:ascii="Times New Roman" w:hAnsi="Times New Roman"/>
          <w:sz w:val="24"/>
          <w:szCs w:val="24"/>
        </w:rPr>
        <w:t xml:space="preserve"> </w:t>
      </w:r>
    </w:p>
    <w:p w:rsidR="00C773F2" w:rsidRPr="00C81C8C" w:rsidRDefault="00C773F2" w:rsidP="007E1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C773F2" w:rsidRPr="00C81C8C" w:rsidRDefault="00C773F2" w:rsidP="007E1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773F2" w:rsidRPr="00BD5FF2" w:rsidRDefault="00C773F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3F2" w:rsidRPr="00BD5FF2" w:rsidRDefault="00C773F2" w:rsidP="00306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4.Контроль и оценка результатов освоения дисциплины</w:t>
      </w:r>
    </w:p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536"/>
        <w:gridCol w:w="2410"/>
      </w:tblGrid>
      <w:tr w:rsidR="00C773F2" w:rsidRPr="0032199E" w:rsidTr="008E1C12">
        <w:trPr>
          <w:trHeight w:val="690"/>
        </w:trPr>
        <w:tc>
          <w:tcPr>
            <w:tcW w:w="2943" w:type="dxa"/>
          </w:tcPr>
          <w:p w:rsidR="00C773F2" w:rsidRPr="0032199E" w:rsidRDefault="00C773F2" w:rsidP="004818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C773F2" w:rsidRPr="0032199E" w:rsidRDefault="00C773F2" w:rsidP="004818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773F2" w:rsidRPr="0032199E" w:rsidTr="002D3B1D">
        <w:trPr>
          <w:trHeight w:val="4672"/>
        </w:trPr>
        <w:tc>
          <w:tcPr>
            <w:tcW w:w="2943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  Уметь: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C773F2" w:rsidRPr="0032199E" w:rsidRDefault="00C773F2" w:rsidP="00481888">
            <w:pPr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закономерности;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западно-европейской музыки и как следствие различные редакции музыкальных произведений; 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Письменная работа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C773F2" w:rsidRPr="0032199E" w:rsidTr="004C0098">
        <w:tc>
          <w:tcPr>
            <w:tcW w:w="2943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дает определение полифоническому, гамофонногармоническому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773F2" w:rsidRPr="0032199E" w:rsidRDefault="00C773F2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</w:tr>
    </w:tbl>
    <w:p w:rsidR="00C773F2" w:rsidRPr="00BD5FF2" w:rsidRDefault="00C773F2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4536"/>
        <w:gridCol w:w="2410"/>
      </w:tblGrid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</w:p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ОК  2. Организовывать 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- умение отделять главную информацию от второстепенной.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</w:t>
            </w:r>
          </w:p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в полном объеме 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199E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73F2" w:rsidRPr="0032199E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773F2" w:rsidRPr="0032199E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3F2" w:rsidRPr="0032199E" w:rsidRDefault="00C773F2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3F2" w:rsidRPr="0032199E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199E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1.1 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C773F2" w:rsidRPr="0032199E" w:rsidTr="001F64D8">
        <w:trPr>
          <w:trHeight w:val="1882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1.2   Осуществлять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C773F2" w:rsidRPr="0032199E" w:rsidTr="001F64D8">
        <w:trPr>
          <w:trHeight w:val="699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lastRenderedPageBreak/>
              <w:t>ПК 1.3  Осваивать сольный, ансамблевый, оркестровый исполнительский репертуар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C773F2" w:rsidRPr="0032199E" w:rsidTr="001F64D8">
        <w:trPr>
          <w:trHeight w:val="834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1.4 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теоретические знания в процессе поиска интерпретаторских решений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 выполнить сравнительный анализразличных редакций музыкального произведения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C773F2" w:rsidRPr="0032199E" w:rsidTr="001F64D8">
        <w:trPr>
          <w:trHeight w:val="1532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1.5 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C773F2" w:rsidRPr="0032199E" w:rsidTr="001F64D8">
        <w:trPr>
          <w:trHeight w:val="1469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1.8 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C773F2" w:rsidRPr="0032199E" w:rsidTr="001F64D8">
        <w:trPr>
          <w:trHeight w:val="2256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 2.2  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C773F2" w:rsidRPr="0032199E" w:rsidTr="001F64D8">
        <w:trPr>
          <w:trHeight w:val="1651"/>
        </w:trPr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2.4   Осваивать основной учебно-педагогический репертуар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3F2" w:rsidRPr="0032199E" w:rsidTr="001F64D8">
        <w:tc>
          <w:tcPr>
            <w:tcW w:w="2943" w:type="dxa"/>
          </w:tcPr>
          <w:p w:rsidR="00C773F2" w:rsidRPr="0032199E" w:rsidRDefault="00C773F2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ПК 2.8  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</w:tcPr>
          <w:p w:rsidR="00C773F2" w:rsidRPr="0032199E" w:rsidRDefault="00C773F2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99E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</w:tbl>
    <w:p w:rsidR="00C773F2" w:rsidRPr="00BD5FF2" w:rsidRDefault="00C773F2" w:rsidP="00605B0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73F2" w:rsidRPr="00D65192" w:rsidRDefault="00C773F2" w:rsidP="008E1C12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hAnsi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773F2" w:rsidRPr="00AE0CC5" w:rsidRDefault="00C773F2" w:rsidP="005820E9">
      <w:pPr>
        <w:jc w:val="center"/>
        <w:rPr>
          <w:rFonts w:ascii="Times New Roman" w:hAnsi="Times New Roman"/>
          <w:b/>
          <w:sz w:val="24"/>
          <w:szCs w:val="24"/>
        </w:rPr>
      </w:pPr>
      <w:r w:rsidRPr="00AE0CC5">
        <w:rPr>
          <w:rFonts w:ascii="Times New Roman" w:hAnsi="Times New Roman"/>
          <w:b/>
          <w:sz w:val="24"/>
          <w:szCs w:val="24"/>
        </w:rPr>
        <w:t xml:space="preserve">Тестовое задание 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Тестовые задания за 7 семестр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 вариант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  Выбрать из группы музыкантов участника «Беляевского кружка»</w:t>
      </w:r>
    </w:p>
    <w:p w:rsidR="00C773F2" w:rsidRPr="00BD5FF2" w:rsidRDefault="00C773F2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а) С. Рахманинов  </w:t>
      </w:r>
    </w:p>
    <w:p w:rsidR="00C773F2" w:rsidRPr="00BD5FF2" w:rsidRDefault="00C773F2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б) А. Лядов</w:t>
      </w:r>
    </w:p>
    <w:p w:rsidR="00C773F2" w:rsidRPr="00BD5FF2" w:rsidRDefault="00C773F2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С. Танеев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2. Количество симфоний написанных А. Скрябиным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одна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две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три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3. Отметить правильную дату рождения А. Лядова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1855г.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1837г.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в)1821г.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4.  Тональность четвёртой сонаты А. Скрябина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ре мажор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фа диез мажор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соль мажор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5.  Количество пьес в фортепианном цикле  А. Лядова «Бирюльки»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15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20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14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6.  Организатор «Русских сезонов» в Париже в начале 20в.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С. Мамонтов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И. Стравинский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С. Дягилев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7. Количество балетов написанных А. Глазуновым :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  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4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3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8. Композитор, автор «Гимна Советского Союза»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а) В. Мурадели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А. Александров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И. Дунаевский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9. А. Глазунов возглавил Петербургскую консерваторию в …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1887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1905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1917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С. Прокофьева «Ромео и Джульетта»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тема «напитка»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тема «двух флейт»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тема «рока»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а) новый тематизм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новый размер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новый темп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12. Форма финала пятой симфонии А. Глазунова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соната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трёхчастная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рондо – соната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13. Количество образных линий в балете А. Глазунова «Раймонда»: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одна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б) три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четыре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 ля мажор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ми мажор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ре мажор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15. Ведущий лейттембр в характеристике образа Ромео в балете «Ромео и Джульетта»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С. Прокофьева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скрипка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кларнет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труба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17. Действие, в котором происходит сцена поединка Абдерахмана и Жана де Бриена из балета А. Глазунова «Раймонда»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первое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второе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в) третье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18. Последнее сочинение С. Танеева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«Орестея»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«По прочтении псалма»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Симфония ми минор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19. Дата смерти С. Рахманинова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1917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1943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1953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20. Автор оперетты «Золотая долина»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И. Дунаевский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Д. Шостаковича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в) А. Александров 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 вариант</w:t>
      </w:r>
    </w:p>
    <w:p w:rsidR="00C773F2" w:rsidRPr="00BD5FF2" w:rsidRDefault="00C773F2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 Год создания Рахманиновым оперы «Алеко»…</w:t>
      </w:r>
    </w:p>
    <w:p w:rsidR="00C773F2" w:rsidRPr="00BD5FF2" w:rsidRDefault="00C773F2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1892                      </w:t>
      </w:r>
    </w:p>
    <w:p w:rsidR="00C773F2" w:rsidRPr="00BD5FF2" w:rsidRDefault="00C773F2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1901                                                     </w:t>
      </w:r>
    </w:p>
    <w:p w:rsidR="00C773F2" w:rsidRPr="00BD5FF2" w:rsidRDefault="00C773F2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в) 1905  </w:t>
      </w:r>
    </w:p>
    <w:p w:rsidR="00C773F2" w:rsidRPr="00BD5FF2" w:rsidRDefault="00C773F2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/>
          <w:sz w:val="24"/>
          <w:szCs w:val="24"/>
        </w:rPr>
        <w:tab/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1910   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1911  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в) 1913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второй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третьей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первой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4. Композитор, автор песни «Священная война»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а) М. Блантер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А.  Александров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И. Дунаевский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5. Структура двадцати четырёх прелюдий Рахманинова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сборник пьес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б) цикл                 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сюита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И. Дунаевский      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б) Д. Шостакович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С. Прокофьев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7. Романс без слов С. Рахманинова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«Ночь печальна»                 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) «Не пой красавица при мне»             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«Вокализ»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8. Год постановки балета «Ромео и Джульетта» С. Прокофьева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1938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1935 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1940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одночастная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трёхчастная с развивающейся серединой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трёхчастная с контрастной серединой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линия вражды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лирическая линия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жанровая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11. Тональность второй части концерта № 2 С. Рахманинова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до минор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ми минор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ми мажор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12. Лейттембр темы «вражды» в балете С. Прокофьева «Ромео и Джульетта».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 медные духовые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струнные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деревянные духовые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13. Номер опуса прелюдии си минор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опус 3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опус 23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опус 32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1937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1939 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в) 1942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15. Количество этюдов – картин в 39 опусе: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6      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9       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11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16. Год постановки балета И. Стравинского «Весна священная».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1911 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1913          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в) 1915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17. Жанр поздних романсов С. Рахманинова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лирический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б) эпический   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в) монолог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18. Автор музыки « Песня о Родине» из кинофильма «Цирк»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 xml:space="preserve">а) А. Александров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И. Дунаевский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в) С. Прокофьев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19. Последнее сочинение С. Рахманинова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Концерт №4           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«Симфонические танцы»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Симфония №2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а) «Большой» театр         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б) «Кировский» театр                    </w:t>
      </w:r>
    </w:p>
    <w:p w:rsidR="00C773F2" w:rsidRPr="00BD5FF2" w:rsidRDefault="00C773F2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в) «Новосибирский» театр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3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79C">
        <w:rPr>
          <w:rFonts w:ascii="Times New Roman" w:hAnsi="Times New Roman"/>
          <w:sz w:val="24"/>
          <w:szCs w:val="24"/>
        </w:rPr>
        <w:t>8 семестр</w:t>
      </w:r>
    </w:p>
    <w:p w:rsidR="00C773F2" w:rsidRPr="00FD779C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D779C">
        <w:rPr>
          <w:rFonts w:ascii="Times New Roman" w:hAnsi="Times New Roman"/>
          <w:sz w:val="24"/>
          <w:szCs w:val="24"/>
        </w:rPr>
        <w:t xml:space="preserve"> </w:t>
      </w:r>
      <w:r w:rsidRPr="00DC0804">
        <w:rPr>
          <w:rFonts w:ascii="Times New Roman" w:hAnsi="Times New Roman"/>
          <w:sz w:val="24"/>
          <w:szCs w:val="24"/>
        </w:rPr>
        <w:t>Экзаменационные билеты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А .Лядова.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2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Музыкальное искусство советской России 1917-1941 гг.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Д.Шостакович. 7 симфония, 1 часть.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3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А.Глазунова.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А.Скрябин. Фортепианная соната № 4.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4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Дунаевского.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5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Александрова.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С.Прокофьев. Фортепианная соната № 7.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6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С.Рахманинова.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7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С.Прокофьева до 1934 года.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С.Рахманинов. Вокальная лирика.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8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 путь С.Прокофьева с 1934 года.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А.Глазунов. Общая характеристика балета «Раймонда».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9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Д.Шостаковича до 1941 года.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А.Лядов. Фортепианные миниатюры.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10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А.Скрябина.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С.Прокофьев.Кантата «Александр Невский».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11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Г.Свиридова до 50-х годов.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С.Рахманинов. «24 прелюдии».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12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Д.Шостаковича с 1941 года.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С.Рахманинов. «Музыкальные моменты», «Этюды-картины».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13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А.Глазунов. Балет «Раймонда». Образы Раймонды.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14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Г.Свиридова с 50-х годов.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С.Рахманинов. Фортепианный концерт № 2, 1 часть.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15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Музыкальное искусство России 1941-1958 гг.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С.Рахманинов. Фортепианный концерт № 2, 3 части.</w:t>
      </w:r>
    </w:p>
    <w:p w:rsidR="00C773F2" w:rsidRPr="00BD5FF2" w:rsidRDefault="00C773F2" w:rsidP="00971CE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БИЛЕТ № 16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1.</w:t>
      </w:r>
      <w:r w:rsidRPr="00BD5FF2">
        <w:rPr>
          <w:rFonts w:ascii="Times New Roman" w:hAnsi="Times New Roman"/>
          <w:sz w:val="24"/>
          <w:szCs w:val="24"/>
        </w:rPr>
        <w:tab/>
        <w:t>Жизненный и творческий путь И.Стравинского.</w:t>
      </w:r>
    </w:p>
    <w:p w:rsidR="00C773F2" w:rsidRPr="00BD5FF2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2.</w:t>
      </w:r>
      <w:r w:rsidRPr="00BD5FF2">
        <w:rPr>
          <w:rFonts w:ascii="Times New Roman" w:hAnsi="Times New Roman"/>
          <w:sz w:val="24"/>
          <w:szCs w:val="24"/>
        </w:rPr>
        <w:tab/>
        <w:t>Г.Свиридов.  «Поэма памяти Есенина».</w:t>
      </w:r>
    </w:p>
    <w:p w:rsidR="00C773F2" w:rsidRPr="00DC0804" w:rsidRDefault="00C773F2" w:rsidP="00971C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773F2" w:rsidRPr="00C409CA" w:rsidRDefault="00C773F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09CA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773F2" w:rsidRPr="00C409CA" w:rsidRDefault="00C773F2" w:rsidP="008E1C12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773F2" w:rsidRPr="00C409CA" w:rsidRDefault="00C773F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09CA">
        <w:rPr>
          <w:rFonts w:ascii="Times New Roman" w:hAnsi="Times New Roman"/>
          <w:sz w:val="24"/>
          <w:szCs w:val="24"/>
          <w:lang w:eastAsia="zh-CN"/>
        </w:rPr>
        <w:t>•</w:t>
      </w:r>
      <w:r w:rsidRPr="00C409CA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773F2" w:rsidRPr="00C409CA" w:rsidRDefault="00C773F2" w:rsidP="008E1C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3F2" w:rsidRPr="00C409CA" w:rsidRDefault="00C773F2" w:rsidP="008E1C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09CA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773F2" w:rsidRPr="00C409CA" w:rsidRDefault="00C773F2" w:rsidP="008E1C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773F2" w:rsidRPr="0032199E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09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09D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C773F2" w:rsidRPr="0032199E" w:rsidTr="00D34908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09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209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C773F2" w:rsidRPr="0032199E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C773F2" w:rsidRPr="0032199E" w:rsidTr="00D34908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C773F2" w:rsidRPr="0032199E" w:rsidTr="00D34908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C773F2" w:rsidRPr="0032199E" w:rsidTr="00D34908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C773F2" w:rsidRPr="00D6209D" w:rsidRDefault="00C773F2" w:rsidP="00D349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209D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C773F2" w:rsidRPr="00D6209D" w:rsidRDefault="00C773F2" w:rsidP="00605B04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C773F2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D5" w:rsidRDefault="00F702D5" w:rsidP="00676FBF">
      <w:pPr>
        <w:spacing w:after="0" w:line="240" w:lineRule="auto"/>
      </w:pPr>
      <w:r>
        <w:separator/>
      </w:r>
    </w:p>
  </w:endnote>
  <w:endnote w:type="continuationSeparator" w:id="0">
    <w:p w:rsidR="00F702D5" w:rsidRDefault="00F702D5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F2" w:rsidRPr="002A674A" w:rsidRDefault="00F702D5" w:rsidP="00C2667B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00B0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D5" w:rsidRDefault="00F702D5" w:rsidP="00676FBF">
      <w:pPr>
        <w:spacing w:after="0" w:line="240" w:lineRule="auto"/>
      </w:pPr>
      <w:r>
        <w:separator/>
      </w:r>
    </w:p>
  </w:footnote>
  <w:footnote w:type="continuationSeparator" w:id="0">
    <w:p w:rsidR="00F702D5" w:rsidRDefault="00F702D5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</w:pPr>
      <w:rPr>
        <w:rFonts w:ascii="Times New Roman" w:hAnsi="Times New Roman"/>
      </w:rPr>
    </w:lvl>
  </w:abstractNum>
  <w:abstractNum w:abstractNumId="3" w15:restartNumberingAfterBreak="0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8" w15:restartNumberingAfterBreak="0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78D"/>
    <w:rsid w:val="0000166D"/>
    <w:rsid w:val="00002E51"/>
    <w:rsid w:val="00011343"/>
    <w:rsid w:val="00011E66"/>
    <w:rsid w:val="00013250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977D8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C7A74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06D89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8E6"/>
    <w:rsid w:val="00196A1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003A"/>
    <w:rsid w:val="00243307"/>
    <w:rsid w:val="0024795F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674A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199E"/>
    <w:rsid w:val="00322F11"/>
    <w:rsid w:val="00334D6C"/>
    <w:rsid w:val="00351A5B"/>
    <w:rsid w:val="00361C80"/>
    <w:rsid w:val="003633E6"/>
    <w:rsid w:val="00363D0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1174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26A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777B2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C5E14"/>
    <w:rsid w:val="004D4467"/>
    <w:rsid w:val="004E324D"/>
    <w:rsid w:val="004E34C5"/>
    <w:rsid w:val="004E3E62"/>
    <w:rsid w:val="004F66CA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19D5"/>
    <w:rsid w:val="00723D0F"/>
    <w:rsid w:val="0072520F"/>
    <w:rsid w:val="007259D6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6E2D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335"/>
    <w:rsid w:val="007C37D5"/>
    <w:rsid w:val="007D0A49"/>
    <w:rsid w:val="007D1355"/>
    <w:rsid w:val="007D1FEE"/>
    <w:rsid w:val="007D3352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37841"/>
    <w:rsid w:val="00837D54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2FC9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212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0B01"/>
    <w:rsid w:val="00A0141D"/>
    <w:rsid w:val="00A01A0C"/>
    <w:rsid w:val="00A01F27"/>
    <w:rsid w:val="00A06898"/>
    <w:rsid w:val="00A14255"/>
    <w:rsid w:val="00A14B88"/>
    <w:rsid w:val="00A1557F"/>
    <w:rsid w:val="00A16626"/>
    <w:rsid w:val="00A21A24"/>
    <w:rsid w:val="00A22991"/>
    <w:rsid w:val="00A25020"/>
    <w:rsid w:val="00A25FFD"/>
    <w:rsid w:val="00A275C2"/>
    <w:rsid w:val="00A30F26"/>
    <w:rsid w:val="00A31A5D"/>
    <w:rsid w:val="00A35B80"/>
    <w:rsid w:val="00A365DB"/>
    <w:rsid w:val="00A4040A"/>
    <w:rsid w:val="00A440E7"/>
    <w:rsid w:val="00A510CC"/>
    <w:rsid w:val="00A55ACB"/>
    <w:rsid w:val="00A57ED6"/>
    <w:rsid w:val="00A60BF4"/>
    <w:rsid w:val="00A65544"/>
    <w:rsid w:val="00A67C52"/>
    <w:rsid w:val="00A7163E"/>
    <w:rsid w:val="00A7674E"/>
    <w:rsid w:val="00A80C8A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0CC5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4076"/>
    <w:rsid w:val="00C5575E"/>
    <w:rsid w:val="00C56CD7"/>
    <w:rsid w:val="00C6111E"/>
    <w:rsid w:val="00C773F2"/>
    <w:rsid w:val="00C81412"/>
    <w:rsid w:val="00C81C8C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209D"/>
    <w:rsid w:val="00D65192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32D0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126E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101A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2D5"/>
    <w:rsid w:val="00F706C1"/>
    <w:rsid w:val="00F759D8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C50F9E-5C62-4AD1-BCED-1CE341E1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C778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66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667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340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778D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05B04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05B04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266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2667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340A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41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C778D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44145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05B0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05B04"/>
    <w:rPr>
      <w:rFonts w:ascii="Cambria" w:hAnsi="Cambria" w:cs="Times New Roman"/>
      <w:i/>
      <w:iCs/>
      <w:sz w:val="18"/>
      <w:szCs w:val="18"/>
    </w:rPr>
  </w:style>
  <w:style w:type="table" w:styleId="a3">
    <w:name w:val="Table Grid"/>
    <w:basedOn w:val="a1"/>
    <w:uiPriority w:val="99"/>
    <w:rsid w:val="002C77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2C77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2C778D"/>
    <w:pPr>
      <w:ind w:left="720"/>
      <w:contextualSpacing/>
    </w:pPr>
    <w:rPr>
      <w:lang w:eastAsia="en-US"/>
    </w:rPr>
  </w:style>
  <w:style w:type="character" w:customStyle="1" w:styleId="ab">
    <w:name w:val="Основной текст_"/>
    <w:link w:val="12"/>
    <w:uiPriority w:val="99"/>
    <w:locked/>
    <w:rsid w:val="002C778D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uiPriority w:val="99"/>
    <w:qFormat/>
    <w:rsid w:val="002C778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2C778D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C778D"/>
    <w:rPr>
      <w:rFonts w:ascii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locked/>
    <w:rsid w:val="002C778D"/>
    <w:rPr>
      <w:rFonts w:ascii="Times New Roman" w:hAnsi="Times New Roman" w:cs="Times New Roman"/>
      <w:sz w:val="20"/>
      <w:szCs w:val="20"/>
    </w:rPr>
  </w:style>
  <w:style w:type="character" w:styleId="af1">
    <w:name w:val="Hyperlink"/>
    <w:basedOn w:val="a0"/>
    <w:uiPriority w:val="99"/>
    <w:rsid w:val="002C778D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rsid w:val="00C26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99"/>
    <w:qFormat/>
    <w:rsid w:val="00C2667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C2667B"/>
    <w:rPr>
      <w:rFonts w:cs="Times New Roman"/>
    </w:rPr>
  </w:style>
  <w:style w:type="character" w:styleId="af4">
    <w:name w:val="Emphasis"/>
    <w:basedOn w:val="a0"/>
    <w:uiPriority w:val="99"/>
    <w:qFormat/>
    <w:rsid w:val="00C2667B"/>
    <w:rPr>
      <w:rFonts w:cs="Times New Roman"/>
      <w:i/>
      <w:iCs/>
    </w:rPr>
  </w:style>
  <w:style w:type="character" w:customStyle="1" w:styleId="articleseparator">
    <w:name w:val="article_separator"/>
    <w:basedOn w:val="a0"/>
    <w:uiPriority w:val="99"/>
    <w:rsid w:val="00C2667B"/>
    <w:rPr>
      <w:rFonts w:cs="Times New Roman"/>
    </w:rPr>
  </w:style>
  <w:style w:type="paragraph" w:styleId="af5">
    <w:name w:val="No Spacing"/>
    <w:uiPriority w:val="99"/>
    <w:qFormat/>
    <w:rsid w:val="001649DC"/>
    <w:rPr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apple-style-span">
    <w:name w:val="apple-style-span"/>
    <w:basedOn w:val="a0"/>
    <w:uiPriority w:val="99"/>
    <w:rsid w:val="00F75ED0"/>
    <w:rPr>
      <w:rFonts w:cs="Times New Roman"/>
    </w:rPr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99"/>
    <w:rsid w:val="00F05A94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41456"/>
    <w:rPr>
      <w:rFonts w:cs="Times New Roman"/>
    </w:rPr>
  </w:style>
  <w:style w:type="character" w:styleId="af8">
    <w:name w:val="page number"/>
    <w:basedOn w:val="a0"/>
    <w:uiPriority w:val="99"/>
    <w:rsid w:val="00441456"/>
    <w:rPr>
      <w:rFonts w:cs="Times New Roman"/>
    </w:rPr>
  </w:style>
  <w:style w:type="paragraph" w:customStyle="1" w:styleId="15">
    <w:name w:val="Знак1"/>
    <w:basedOn w:val="a"/>
    <w:uiPriority w:val="99"/>
    <w:rsid w:val="00441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1456"/>
    <w:rPr>
      <w:rFonts w:ascii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line="300" w:lineRule="auto"/>
    </w:pPr>
    <w:rPr>
      <w:rFonts w:ascii="Times New Roman" w:hAnsi="Times New Roman"/>
      <w:sz w:val="24"/>
      <w:szCs w:val="20"/>
    </w:rPr>
  </w:style>
  <w:style w:type="paragraph" w:styleId="23">
    <w:name w:val="Body Text Indent 2"/>
    <w:basedOn w:val="a"/>
    <w:link w:val="24"/>
    <w:uiPriority w:val="99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rPr>
      <w:rFonts w:ascii="Courier New" w:hAnsi="Courier New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</w:style>
  <w:style w:type="character" w:customStyle="1" w:styleId="FontStyle42">
    <w:name w:val="Font Style42"/>
    <w:uiPriority w:val="99"/>
    <w:rsid w:val="00441456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/>
      <w:b/>
      <w:sz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26">
    <w:name w:val="toc 2"/>
    <w:basedOn w:val="a"/>
    <w:next w:val="a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styleId="afe">
    <w:name w:val="TOC Heading"/>
    <w:basedOn w:val="1"/>
    <w:next w:val="a"/>
    <w:uiPriority w:val="9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lang w:val="en-US" w:eastAsia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41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WW8Num9z0">
    <w:name w:val="WW8Num9z0"/>
    <w:uiPriority w:val="99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">
    <w:name w:val="Верхний колонтитул Знак1"/>
    <w:basedOn w:val="a0"/>
    <w:uiPriority w:val="99"/>
    <w:rsid w:val="00441456"/>
    <w:rPr>
      <w:rFonts w:cs="Times New Roman"/>
    </w:rPr>
  </w:style>
  <w:style w:type="paragraph" w:customStyle="1" w:styleId="110">
    <w:name w:val="Знак11"/>
    <w:basedOn w:val="a"/>
    <w:uiPriority w:val="99"/>
    <w:rsid w:val="008B5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line="300" w:lineRule="auto"/>
    </w:pPr>
    <w:rPr>
      <w:rFonts w:ascii="Times New Roman" w:hAnsi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basedOn w:val="a0"/>
    <w:uiPriority w:val="99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uiPriority w:val="99"/>
    <w:rsid w:val="006B333C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uiPriority w:val="99"/>
    <w:locked/>
    <w:rsid w:val="002D29D9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2D29D9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2D29D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rsid w:val="00FC5A54"/>
    <w:rPr>
      <w:rFonts w:cs="Times New Roman"/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eastAsia="Arial Unicode MS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uiPriority w:val="99"/>
    <w:rsid w:val="009B07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rsid w:val="00151FD7"/>
    <w:rPr>
      <w:rFonts w:cs="Times New Roman"/>
      <w:color w:val="800080"/>
      <w:u w:val="single"/>
    </w:rPr>
  </w:style>
  <w:style w:type="paragraph" w:styleId="29">
    <w:name w:val="Quote"/>
    <w:basedOn w:val="a"/>
    <w:next w:val="a"/>
    <w:link w:val="2a"/>
    <w:uiPriority w:val="99"/>
    <w:qFormat/>
    <w:rsid w:val="00605B04"/>
    <w:rPr>
      <w:color w:val="5A5A5A"/>
    </w:rPr>
  </w:style>
  <w:style w:type="character" w:customStyle="1" w:styleId="2a">
    <w:name w:val="Цитата 2 Знак"/>
    <w:basedOn w:val="a0"/>
    <w:link w:val="29"/>
    <w:uiPriority w:val="99"/>
    <w:locked/>
    <w:rsid w:val="00605B04"/>
    <w:rPr>
      <w:rFonts w:cs="Times New Roman"/>
      <w:color w:val="5A5A5A"/>
    </w:rPr>
  </w:style>
  <w:style w:type="paragraph" w:styleId="aff4">
    <w:name w:val="Intense Quote"/>
    <w:basedOn w:val="a"/>
    <w:next w:val="a"/>
    <w:link w:val="aff5"/>
    <w:uiPriority w:val="99"/>
    <w:qFormat/>
    <w:rsid w:val="00605B04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locked/>
    <w:rsid w:val="00605B04"/>
    <w:rPr>
      <w:rFonts w:ascii="Cambria" w:hAnsi="Cambria" w:cs="Times New Roman"/>
      <w:i/>
      <w:iCs/>
      <w:sz w:val="20"/>
      <w:szCs w:val="20"/>
    </w:rPr>
  </w:style>
  <w:style w:type="character" w:styleId="aff6">
    <w:name w:val="Subtle Emphasis"/>
    <w:basedOn w:val="a0"/>
    <w:uiPriority w:val="99"/>
    <w:qFormat/>
    <w:rsid w:val="00605B04"/>
    <w:rPr>
      <w:i/>
      <w:color w:val="5A5A5A"/>
    </w:rPr>
  </w:style>
  <w:style w:type="character" w:styleId="aff7">
    <w:name w:val="Intense Emphasis"/>
    <w:basedOn w:val="a0"/>
    <w:uiPriority w:val="99"/>
    <w:qFormat/>
    <w:rsid w:val="00605B04"/>
    <w:rPr>
      <w:b/>
      <w:i/>
      <w:color w:val="auto"/>
      <w:u w:val="single"/>
    </w:rPr>
  </w:style>
  <w:style w:type="character" w:styleId="aff8">
    <w:name w:val="Subtle Reference"/>
    <w:basedOn w:val="a0"/>
    <w:uiPriority w:val="99"/>
    <w:qFormat/>
    <w:rsid w:val="00605B04"/>
    <w:rPr>
      <w:smallCaps/>
    </w:rPr>
  </w:style>
  <w:style w:type="character" w:styleId="aff9">
    <w:name w:val="Intense Reference"/>
    <w:basedOn w:val="a0"/>
    <w:uiPriority w:val="99"/>
    <w:qFormat/>
    <w:rsid w:val="00605B04"/>
    <w:rPr>
      <w:b/>
      <w:smallCaps/>
      <w:color w:val="auto"/>
    </w:rPr>
  </w:style>
  <w:style w:type="character" w:styleId="affa">
    <w:name w:val="Book Title"/>
    <w:basedOn w:val="a0"/>
    <w:uiPriority w:val="99"/>
    <w:qFormat/>
    <w:rsid w:val="00605B04"/>
    <w:rPr>
      <w:rFonts w:ascii="Cambria" w:hAnsi="Cambria"/>
      <w:b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5710</Words>
  <Characters>32547</Characters>
  <Application>Microsoft Office Word</Application>
  <DocSecurity>0</DocSecurity>
  <Lines>271</Lines>
  <Paragraphs>76</Paragraphs>
  <ScaleCrop>false</ScaleCrop>
  <Company>ТКИИК</Company>
  <LinksUpToDate>false</LinksUpToDate>
  <CharactersWithSpaces>38181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Преподователь</cp:lastModifiedBy>
  <cp:revision>5</cp:revision>
  <cp:lastPrinted>2020-01-06T05:59:00Z</cp:lastPrinted>
  <dcterms:created xsi:type="dcterms:W3CDTF">2023-10-23T06:38:00Z</dcterms:created>
  <dcterms:modified xsi:type="dcterms:W3CDTF">2024-11-01T06:15:00Z</dcterms:modified>
</cp:coreProperties>
</file>