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A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Приложение </w:t>
      </w:r>
    </w:p>
    <w:p w:rsidR="008776AD" w:rsidRDefault="008776AD" w:rsidP="00046EFB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8776AD" w:rsidRDefault="008776AD" w:rsidP="00046EFB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8776AD" w:rsidRPr="0043526A" w:rsidRDefault="008776AD" w:rsidP="00046EFB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53.02.0</w:t>
      </w:r>
      <w:r w:rsidRPr="00FA7770">
        <w:rPr>
          <w:rFonts w:ascii="Times New Roman" w:hAnsi="Times New Roman"/>
          <w:b/>
          <w:sz w:val="24"/>
          <w:szCs w:val="24"/>
          <w:lang w:eastAsia="ar-SA"/>
        </w:rPr>
        <w:t>6</w:t>
      </w:r>
      <w:r w:rsidRPr="0043526A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Хоровое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дирижирование</w:t>
      </w:r>
      <w:proofErr w:type="spellEnd"/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</w:t>
      </w:r>
      <w:proofErr w:type="spellStart"/>
      <w:r>
        <w:rPr>
          <w:rFonts w:ascii="Times New Roman" w:hAnsi="Times New Roman"/>
          <w:sz w:val="28"/>
          <w:szCs w:val="28"/>
        </w:rPr>
        <w:t>Тобольский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многопрофильный техникум"</w:t>
      </w: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Pr="0043526A" w:rsidRDefault="008776AD" w:rsidP="00046EF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776AD" w:rsidRPr="0043526A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 w:rsidRPr="0043526A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ОП. 05</w:t>
      </w:r>
      <w:r w:rsidRPr="00A25FFD">
        <w:rPr>
          <w:rFonts w:ascii="Times New Roman" w:hAnsi="Times New Roman"/>
          <w:b/>
          <w:sz w:val="28"/>
          <w:szCs w:val="28"/>
        </w:rPr>
        <w:t xml:space="preserve"> Анализ музыкальных произведений</w:t>
      </w: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776AD" w:rsidRDefault="00BF3420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Тобольск, 2024</w:t>
      </w:r>
      <w:r w:rsidR="008776AD">
        <w:rPr>
          <w:rFonts w:ascii="Times New Roman" w:hAnsi="Times New Roman"/>
          <w:bCs/>
          <w:sz w:val="24"/>
          <w:szCs w:val="24"/>
        </w:rPr>
        <w:t xml:space="preserve"> </w:t>
      </w:r>
      <w:r w:rsidR="008776AD" w:rsidRPr="00A25FFD">
        <w:rPr>
          <w:rFonts w:ascii="Times New Roman" w:hAnsi="Times New Roman"/>
          <w:bCs/>
          <w:sz w:val="24"/>
          <w:szCs w:val="24"/>
        </w:rPr>
        <w:t>г.</w:t>
      </w:r>
    </w:p>
    <w:p w:rsidR="001F19ED" w:rsidRDefault="008776AD" w:rsidP="001F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7A74"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/>
          <w:sz w:val="24"/>
          <w:szCs w:val="24"/>
        </w:rPr>
        <w:t xml:space="preserve">«Анализ музыкальных произведений»  </w:t>
      </w:r>
      <w:r w:rsidR="001F19ED">
        <w:rPr>
          <w:rFonts w:ascii="Times New Roman" w:hAnsi="Times New Roman"/>
          <w:sz w:val="24"/>
          <w:szCs w:val="24"/>
        </w:rPr>
        <w:t>составлена в соответствии с</w:t>
      </w:r>
      <w:r w:rsidR="001F19ED" w:rsidRPr="000C7A74">
        <w:rPr>
          <w:rFonts w:ascii="Times New Roman" w:hAnsi="Times New Roman"/>
          <w:sz w:val="24"/>
          <w:szCs w:val="24"/>
        </w:rPr>
        <w:t xml:space="preserve"> </w:t>
      </w:r>
      <w:r w:rsidR="001F19ED" w:rsidRPr="003A4AFE">
        <w:rPr>
          <w:rFonts w:ascii="Times New Roman" w:hAnsi="Times New Roman"/>
          <w:sz w:val="24"/>
          <w:szCs w:val="24"/>
        </w:rPr>
        <w:t xml:space="preserve"> ФГОС СПО по профессии/специальности </w:t>
      </w:r>
      <w:r w:rsidR="001F19ED" w:rsidRPr="003A4AFE">
        <w:rPr>
          <w:rFonts w:ascii="Times New Roman" w:hAnsi="Times New Roman"/>
          <w:b/>
          <w:sz w:val="24"/>
          <w:szCs w:val="24"/>
        </w:rPr>
        <w:t xml:space="preserve">53.02.06 </w:t>
      </w:r>
      <w:proofErr w:type="gramStart"/>
      <w:r w:rsidR="001F19ED" w:rsidRPr="003A4AFE">
        <w:rPr>
          <w:rFonts w:ascii="Times New Roman" w:hAnsi="Times New Roman"/>
          <w:b/>
          <w:sz w:val="24"/>
          <w:szCs w:val="24"/>
        </w:rPr>
        <w:t>Хоровое</w:t>
      </w:r>
      <w:proofErr w:type="gramEnd"/>
      <w:r w:rsidR="001F19ED" w:rsidRPr="003A4A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F19ED" w:rsidRPr="003A4AFE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  <w:r w:rsidR="001F19ED" w:rsidRPr="003A4AFE">
        <w:rPr>
          <w:rFonts w:ascii="Times New Roman" w:hAnsi="Times New Roman"/>
          <w:sz w:val="24"/>
          <w:szCs w:val="24"/>
        </w:rPr>
        <w:t xml:space="preserve">, утвержденным приказом Министерства образования и науки Российской Федерации от 27 октября 2014 г. N 1390, (в ред. </w:t>
      </w:r>
      <w:hyperlink r:id="rId7" w:history="1">
        <w:r w:rsidR="001F19ED" w:rsidRPr="003A4AFE">
          <w:rPr>
            <w:rStyle w:val="af2"/>
            <w:sz w:val="24"/>
            <w:szCs w:val="24"/>
          </w:rPr>
          <w:t>Приказа</w:t>
        </w:r>
      </w:hyperlink>
      <w:r w:rsidR="001F19ED" w:rsidRPr="003A4A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19ED" w:rsidRPr="003A4AFE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1F19ED" w:rsidRPr="003A4AFE">
        <w:rPr>
          <w:rFonts w:ascii="Times New Roman" w:hAnsi="Times New Roman"/>
          <w:sz w:val="24"/>
          <w:szCs w:val="24"/>
        </w:rPr>
        <w:t xml:space="preserve"> России от 17.05.2021 N 253)</w:t>
      </w:r>
    </w:p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6AD" w:rsidRPr="00A80C8A" w:rsidRDefault="008776AD" w:rsidP="00046E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76AD" w:rsidRDefault="008776AD" w:rsidP="00046E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526A">
        <w:rPr>
          <w:rFonts w:ascii="Times New Roman" w:hAnsi="Times New Roman"/>
          <w:b/>
          <w:sz w:val="24"/>
          <w:szCs w:val="24"/>
        </w:rPr>
        <w:t>Разработчик:</w:t>
      </w:r>
      <w:r w:rsidRPr="00A80C8A">
        <w:rPr>
          <w:rFonts w:ascii="Times New Roman" w:hAnsi="Times New Roman"/>
          <w:sz w:val="24"/>
          <w:szCs w:val="24"/>
        </w:rPr>
        <w:t xml:space="preserve"> </w:t>
      </w:r>
    </w:p>
    <w:p w:rsidR="008776AD" w:rsidRPr="00A80C8A" w:rsidRDefault="008776AD" w:rsidP="00046EF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776AD" w:rsidRPr="00A80C8A" w:rsidRDefault="008776AD" w:rsidP="00046EFB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8776AD" w:rsidRPr="00776E2D" w:rsidRDefault="008776AD" w:rsidP="00046EF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776AD" w:rsidRPr="00776E2D" w:rsidRDefault="008776AD" w:rsidP="00046EFB">
      <w:pPr>
        <w:numPr>
          <w:ilvl w:val="0"/>
          <w:numId w:val="18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776AD" w:rsidRPr="00776E2D" w:rsidRDefault="008776AD" w:rsidP="00046EFB">
      <w:pPr>
        <w:spacing w:line="240" w:lineRule="auto"/>
      </w:pPr>
    </w:p>
    <w:p w:rsidR="008776AD" w:rsidRPr="00776E2D" w:rsidRDefault="008776AD" w:rsidP="00046E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b/>
          <w:sz w:val="24"/>
          <w:szCs w:val="24"/>
        </w:rPr>
      </w:pPr>
    </w:p>
    <w:p w:rsidR="008776AD" w:rsidRPr="00776E2D" w:rsidRDefault="008776AD" w:rsidP="00046EFB">
      <w:pPr>
        <w:spacing w:line="240" w:lineRule="auto"/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Pr="00A80C8A" w:rsidRDefault="008776AD" w:rsidP="00B624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977D8">
        <w:rPr>
          <w:rFonts w:ascii="Times New Roman" w:hAnsi="Times New Roman"/>
          <w:b/>
          <w:sz w:val="24"/>
          <w:szCs w:val="24"/>
        </w:rPr>
        <w:t>«Рассмотрено»</w:t>
      </w:r>
      <w:r w:rsidRPr="00A80C8A">
        <w:rPr>
          <w:rFonts w:ascii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8776AD" w:rsidRDefault="008776AD" w:rsidP="00B624E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от «</w:t>
      </w:r>
      <w:r w:rsidR="009F1B7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  <w:u w:val="single"/>
        </w:rPr>
        <w:t>июня</w:t>
      </w:r>
      <w:r w:rsidR="009F1B7A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776AD" w:rsidRPr="00A80C8A" w:rsidRDefault="008776AD" w:rsidP="00B624E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80C8A">
        <w:rPr>
          <w:rFonts w:ascii="Times New Roman" w:hAnsi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hAnsi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Е.Г.</w:t>
      </w:r>
    </w:p>
    <w:p w:rsidR="008776AD" w:rsidRPr="000977D8" w:rsidRDefault="008776AD" w:rsidP="00B624EB">
      <w:pPr>
        <w:tabs>
          <w:tab w:val="left" w:pos="138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776AD" w:rsidRDefault="008776AD" w:rsidP="00B624E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977D8">
        <w:rPr>
          <w:rFonts w:ascii="Times New Roman" w:hAnsi="Times New Roman"/>
          <w:b/>
          <w:sz w:val="24"/>
          <w:szCs w:val="24"/>
        </w:rPr>
        <w:t>«Согласовано»</w:t>
      </w:r>
    </w:p>
    <w:p w:rsidR="008776AD" w:rsidRDefault="008776AD" w:rsidP="00B624EB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77D8">
        <w:rPr>
          <w:rFonts w:ascii="Times New Roman" w:hAnsi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/>
          <w:sz w:val="24"/>
          <w:szCs w:val="24"/>
        </w:rPr>
        <w:t xml:space="preserve"> Д.М./</w:t>
      </w:r>
    </w:p>
    <w:p w:rsidR="008776AD" w:rsidRDefault="008776AD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8776AD" w:rsidRPr="00A25FFD" w:rsidRDefault="008776AD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8776AD" w:rsidRPr="009444FC" w:rsidTr="00D90CAA">
        <w:tc>
          <w:tcPr>
            <w:tcW w:w="7668" w:type="dxa"/>
          </w:tcPr>
          <w:p w:rsidR="008776AD" w:rsidRPr="000977D8" w:rsidRDefault="008776AD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FC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8776AD" w:rsidRPr="009444FC" w:rsidTr="00D90CAA">
        <w:tc>
          <w:tcPr>
            <w:tcW w:w="7668" w:type="dxa"/>
          </w:tcPr>
          <w:p w:rsidR="008776AD" w:rsidRPr="000977D8" w:rsidRDefault="008776AD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776AD" w:rsidRPr="009444FC" w:rsidRDefault="008776AD" w:rsidP="00046E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76AD" w:rsidRPr="009444FC" w:rsidTr="00D90CAA">
        <w:tc>
          <w:tcPr>
            <w:tcW w:w="7668" w:type="dxa"/>
          </w:tcPr>
          <w:p w:rsidR="008776AD" w:rsidRPr="000977D8" w:rsidRDefault="008776AD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776AD" w:rsidRPr="000977D8" w:rsidRDefault="008776AD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76AD" w:rsidRPr="009444FC" w:rsidTr="00D90CAA">
        <w:trPr>
          <w:trHeight w:val="670"/>
        </w:trPr>
        <w:tc>
          <w:tcPr>
            <w:tcW w:w="7668" w:type="dxa"/>
          </w:tcPr>
          <w:p w:rsidR="008776AD" w:rsidRPr="000977D8" w:rsidRDefault="008776AD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8776AD" w:rsidRPr="000977D8" w:rsidRDefault="008776AD" w:rsidP="00046EFB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76AD" w:rsidRPr="009444FC" w:rsidTr="00D90CAA">
        <w:tc>
          <w:tcPr>
            <w:tcW w:w="7668" w:type="dxa"/>
          </w:tcPr>
          <w:p w:rsidR="008776AD" w:rsidRPr="000977D8" w:rsidRDefault="008776AD" w:rsidP="00046EFB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0977D8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776AD" w:rsidRPr="000977D8" w:rsidRDefault="008776AD" w:rsidP="00046EFB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44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5FFD">
        <w:rPr>
          <w:rFonts w:ascii="Times New Roman" w:hAnsi="Times New Roman"/>
          <w:b/>
          <w:caps/>
          <w:sz w:val="24"/>
          <w:szCs w:val="24"/>
          <w:u w:val="single"/>
        </w:rPr>
        <w:br w:type="page"/>
      </w:r>
      <w:r w:rsidRPr="00A25FFD">
        <w:rPr>
          <w:rFonts w:ascii="Times New Roman" w:hAnsi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ОП.05. </w:t>
      </w:r>
      <w:r w:rsidRPr="00A25FFD">
        <w:rPr>
          <w:rFonts w:ascii="Times New Roman" w:hAnsi="Times New Roman"/>
          <w:b/>
          <w:sz w:val="24"/>
          <w:szCs w:val="24"/>
        </w:rPr>
        <w:t>Анализ музыкальных произведений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i/>
        </w:rPr>
      </w:pPr>
      <w:r w:rsidRPr="00A25FF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/>
          <w:sz w:val="24"/>
          <w:szCs w:val="24"/>
        </w:rPr>
        <w:t>специальностям СПО</w:t>
      </w:r>
      <w:r>
        <w:rPr>
          <w:rFonts w:ascii="Times New Roman" w:hAnsi="Times New Roman"/>
          <w:sz w:val="24"/>
          <w:szCs w:val="24"/>
        </w:rPr>
        <w:t>:  53.02.06</w:t>
      </w:r>
      <w:r w:rsidRPr="00A25FFD"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>Хоровое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/>
          <w:sz w:val="24"/>
          <w:szCs w:val="24"/>
        </w:rPr>
        <w:t xml:space="preserve">программа принадлежит к </w:t>
      </w:r>
      <w:proofErr w:type="spellStart"/>
      <w:r>
        <w:rPr>
          <w:rFonts w:ascii="Times New Roman" w:hAnsi="Times New Roman"/>
          <w:sz w:val="24"/>
          <w:szCs w:val="24"/>
        </w:rPr>
        <w:t>обще</w:t>
      </w:r>
      <w:r w:rsidRPr="00A25FFD">
        <w:rPr>
          <w:rFonts w:ascii="Times New Roman" w:hAnsi="Times New Roman"/>
          <w:sz w:val="24"/>
          <w:szCs w:val="24"/>
        </w:rPr>
        <w:t>профессиональны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A25FFD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>ам (ОП).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/>
          <w:b/>
          <w:sz w:val="24"/>
          <w:szCs w:val="24"/>
        </w:rPr>
        <w:t>уметь: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</w:t>
      </w:r>
      <w:r w:rsidRPr="00A25FFD">
        <w:rPr>
          <w:rFonts w:ascii="Times New Roman" w:hAnsi="Times New Roman"/>
          <w:sz w:val="24"/>
          <w:szCs w:val="24"/>
        </w:rPr>
        <w:t>ть анализ музыкальной формы;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25FFD">
        <w:rPr>
          <w:rFonts w:ascii="Times New Roman" w:hAnsi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25FFD">
        <w:rPr>
          <w:rFonts w:ascii="Times New Roman" w:hAnsi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/>
          <w:b/>
          <w:sz w:val="24"/>
          <w:szCs w:val="24"/>
        </w:rPr>
        <w:t>знать: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5FFD">
        <w:rPr>
          <w:rFonts w:ascii="Times New Roman" w:hAnsi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5FFD">
        <w:rPr>
          <w:rFonts w:ascii="Times New Roman" w:hAnsi="Times New Roman"/>
          <w:sz w:val="24"/>
          <w:szCs w:val="24"/>
        </w:rPr>
        <w:t>онятия о циклических и смешанных формах;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25FFD">
        <w:rPr>
          <w:rFonts w:ascii="Times New Roman" w:hAnsi="Times New Roman"/>
          <w:sz w:val="24"/>
          <w:szCs w:val="24"/>
        </w:rPr>
        <w:t>ункции частей музыкальной формы;</w:t>
      </w:r>
    </w:p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25FFD">
        <w:rPr>
          <w:rFonts w:ascii="Times New Roman" w:hAnsi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/>
          <w:sz w:val="24"/>
          <w:szCs w:val="24"/>
        </w:rPr>
        <w:t>.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1F19ED">
        <w:rPr>
          <w:rFonts w:ascii="Times New Roman" w:hAnsi="Times New Roman"/>
          <w:sz w:val="24"/>
          <w:szCs w:val="24"/>
        </w:rPr>
        <w:t>54</w:t>
      </w:r>
      <w:r w:rsidRPr="00A25FFD">
        <w:rPr>
          <w:rFonts w:ascii="Times New Roman" w:hAnsi="Times New Roman"/>
          <w:sz w:val="24"/>
          <w:szCs w:val="24"/>
        </w:rPr>
        <w:t xml:space="preserve"> час</w:t>
      </w:r>
      <w:r w:rsidR="001F19ED">
        <w:rPr>
          <w:rFonts w:ascii="Times New Roman" w:hAnsi="Times New Roman"/>
          <w:sz w:val="24"/>
          <w:szCs w:val="24"/>
        </w:rPr>
        <w:t>а</w:t>
      </w:r>
      <w:r w:rsidRPr="00A25FFD">
        <w:rPr>
          <w:rFonts w:ascii="Times New Roman" w:hAnsi="Times New Roman"/>
          <w:sz w:val="24"/>
          <w:szCs w:val="24"/>
        </w:rPr>
        <w:t>, в том числе: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sz w:val="24"/>
          <w:szCs w:val="24"/>
        </w:rPr>
        <w:t xml:space="preserve">- </w:t>
      </w:r>
      <w:r w:rsidR="001F19ED">
        <w:rPr>
          <w:rFonts w:ascii="Times New Roman" w:hAnsi="Times New Roman"/>
          <w:sz w:val="24"/>
          <w:szCs w:val="24"/>
        </w:rPr>
        <w:t>32</w:t>
      </w:r>
      <w:r w:rsidRPr="00A25FFD">
        <w:rPr>
          <w:rFonts w:ascii="Times New Roman" w:hAnsi="Times New Roman"/>
          <w:sz w:val="24"/>
          <w:szCs w:val="24"/>
        </w:rPr>
        <w:t xml:space="preserve"> час</w:t>
      </w:r>
      <w:r w:rsidR="001F19ED">
        <w:rPr>
          <w:rFonts w:ascii="Times New Roman" w:hAnsi="Times New Roman"/>
          <w:sz w:val="24"/>
          <w:szCs w:val="24"/>
        </w:rPr>
        <w:t>а</w:t>
      </w:r>
      <w:r w:rsidRPr="00A25FFD">
        <w:rPr>
          <w:rFonts w:ascii="Times New Roman" w:hAnsi="Times New Roman"/>
          <w:sz w:val="24"/>
          <w:szCs w:val="24"/>
        </w:rPr>
        <w:t>;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/>
          <w:sz w:val="24"/>
          <w:szCs w:val="24"/>
        </w:rPr>
        <w:t xml:space="preserve"> - 2</w:t>
      </w:r>
      <w:r w:rsidR="001F19ED">
        <w:rPr>
          <w:rFonts w:ascii="Times New Roman" w:hAnsi="Times New Roman"/>
          <w:sz w:val="24"/>
          <w:szCs w:val="24"/>
        </w:rPr>
        <w:t>2</w:t>
      </w:r>
      <w:r w:rsidRPr="00A25FFD">
        <w:rPr>
          <w:rFonts w:ascii="Times New Roman" w:hAnsi="Times New Roman"/>
          <w:sz w:val="24"/>
          <w:szCs w:val="24"/>
        </w:rPr>
        <w:t xml:space="preserve"> час</w:t>
      </w:r>
      <w:r w:rsidR="001F19ED">
        <w:rPr>
          <w:rFonts w:ascii="Times New Roman" w:hAnsi="Times New Roman"/>
          <w:sz w:val="24"/>
          <w:szCs w:val="24"/>
        </w:rPr>
        <w:t>а</w:t>
      </w:r>
      <w:r w:rsidRPr="00A25FFD">
        <w:rPr>
          <w:rFonts w:ascii="Times New Roman" w:hAnsi="Times New Roman"/>
          <w:sz w:val="24"/>
          <w:szCs w:val="24"/>
        </w:rPr>
        <w:t>.</w:t>
      </w:r>
    </w:p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A25FF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63"/>
        <w:gridCol w:w="1800"/>
      </w:tblGrid>
      <w:tr w:rsidR="008776AD" w:rsidRPr="009444FC" w:rsidTr="00D90CAA">
        <w:trPr>
          <w:trHeight w:val="460"/>
        </w:trPr>
        <w:tc>
          <w:tcPr>
            <w:tcW w:w="8363" w:type="dxa"/>
          </w:tcPr>
          <w:p w:rsidR="008776AD" w:rsidRPr="009444FC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</w:tcPr>
          <w:p w:rsidR="008776AD" w:rsidRPr="009444FC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8776AD" w:rsidRPr="009444FC" w:rsidTr="00D90CAA">
        <w:trPr>
          <w:trHeight w:val="285"/>
        </w:trPr>
        <w:tc>
          <w:tcPr>
            <w:tcW w:w="8363" w:type="dxa"/>
          </w:tcPr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8776AD" w:rsidRPr="009444FC" w:rsidRDefault="001F19ED" w:rsidP="001F19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54</w:t>
            </w:r>
          </w:p>
        </w:tc>
      </w:tr>
      <w:tr w:rsidR="008776AD" w:rsidRPr="009444FC" w:rsidTr="00D90CAA">
        <w:tc>
          <w:tcPr>
            <w:tcW w:w="8363" w:type="dxa"/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8776AD" w:rsidRPr="009444FC" w:rsidRDefault="001F19ED" w:rsidP="001F19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32</w:t>
            </w:r>
          </w:p>
        </w:tc>
      </w:tr>
      <w:tr w:rsidR="008776AD" w:rsidRPr="009444FC" w:rsidTr="00D90CAA">
        <w:tc>
          <w:tcPr>
            <w:tcW w:w="8363" w:type="dxa"/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8776AD" w:rsidRPr="009444FC" w:rsidRDefault="001F19ED" w:rsidP="001F19E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22</w:t>
            </w:r>
          </w:p>
        </w:tc>
      </w:tr>
      <w:tr w:rsidR="008776AD" w:rsidRPr="009444FC" w:rsidTr="00D90CAA">
        <w:tc>
          <w:tcPr>
            <w:tcW w:w="10163" w:type="dxa"/>
            <w:gridSpan w:val="2"/>
          </w:tcPr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Итоговая аттестация в форме зачёта    </w:t>
            </w:r>
          </w:p>
          <w:p w:rsidR="008776AD" w:rsidRPr="009444FC" w:rsidRDefault="008776AD" w:rsidP="00046E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/>
          <w:b/>
          <w:sz w:val="24"/>
          <w:szCs w:val="24"/>
        </w:rPr>
        <w:sectPr w:rsidR="008776AD" w:rsidSect="000361C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/>
          <w:b/>
          <w:caps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lastRenderedPageBreak/>
        <w:t>2.2</w:t>
      </w:r>
      <w:r>
        <w:rPr>
          <w:rFonts w:ascii="Times New Roman" w:hAnsi="Times New Roman"/>
          <w:b/>
          <w:sz w:val="24"/>
          <w:szCs w:val="24"/>
        </w:rPr>
        <w:t>. Т</w:t>
      </w:r>
      <w:r w:rsidRPr="00A25FFD">
        <w:rPr>
          <w:rFonts w:ascii="Times New Roman" w:hAnsi="Times New Roman"/>
          <w:b/>
          <w:sz w:val="24"/>
          <w:szCs w:val="24"/>
        </w:rPr>
        <w:t>ематический план и содержание учебной дисциплины</w:t>
      </w:r>
      <w:r>
        <w:rPr>
          <w:rFonts w:ascii="Times New Roman" w:hAnsi="Times New Roman"/>
          <w:b/>
          <w:sz w:val="24"/>
          <w:szCs w:val="24"/>
        </w:rPr>
        <w:t xml:space="preserve"> ОП.0</w:t>
      </w:r>
      <w:r w:rsidR="001F19E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A25FFD">
        <w:rPr>
          <w:rFonts w:ascii="Times New Roman" w:hAnsi="Times New Roman"/>
          <w:b/>
          <w:sz w:val="24"/>
          <w:szCs w:val="24"/>
        </w:rPr>
        <w:t>Анализ музыкальных произведений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7371"/>
        <w:gridCol w:w="2127"/>
        <w:gridCol w:w="2126"/>
        <w:gridCol w:w="2126"/>
      </w:tblGrid>
      <w:tr w:rsidR="008776AD" w:rsidRPr="009444FC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8776AD" w:rsidRPr="009444FC" w:rsidTr="00446C35">
        <w:trPr>
          <w:trHeight w:val="46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1010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Средства выразительности. Понятие о целостном анализе. Жанр.</w:t>
            </w:r>
          </w:p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Сведения об исторической эволюции форм.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402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Тема 1. Период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Периоды с незначительными изменениями: с расширением, дополнением и с расширением и с дополнением.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9444FC">
              <w:rPr>
                <w:rFonts w:ascii="Times New Roman" w:hAnsi="Times New Roman"/>
                <w:sz w:val="20"/>
                <w:szCs w:val="20"/>
              </w:rPr>
              <w:t>многотактные</w:t>
            </w:r>
            <w:proofErr w:type="spellEnd"/>
            <w:r w:rsidRPr="009444FC">
              <w:rPr>
                <w:rFonts w:ascii="Times New Roman" w:hAnsi="Times New Roman"/>
                <w:sz w:val="20"/>
                <w:szCs w:val="20"/>
              </w:rPr>
              <w:t xml:space="preserve"> периоды. 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: Анализ всех типов периодов из произведений Гайдна, Моцарта, Бетховена, Шопена, Скрябина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2. Простые формы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427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 Простые </w:t>
            </w:r>
            <w:proofErr w:type="spellStart"/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двухчастные</w:t>
            </w:r>
            <w:proofErr w:type="spellEnd"/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формы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Простая </w:t>
            </w:r>
            <w:proofErr w:type="spell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двухчастная</w:t>
            </w:r>
            <w:proofErr w:type="spell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репризная</w:t>
            </w:r>
            <w:proofErr w:type="spell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форма.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0977D8" w:rsidRDefault="008776AD" w:rsidP="00046EFB">
            <w:pPr>
              <w:pStyle w:val="220"/>
              <w:ind w:firstLine="0"/>
              <w:rPr>
                <w:sz w:val="20"/>
                <w:szCs w:val="20"/>
              </w:rPr>
            </w:pPr>
            <w:r w:rsidRPr="000977D8">
              <w:rPr>
                <w:bCs/>
                <w:sz w:val="20"/>
                <w:szCs w:val="20"/>
              </w:rPr>
              <w:t xml:space="preserve">Простая </w:t>
            </w:r>
            <w:proofErr w:type="spellStart"/>
            <w:r w:rsidRPr="000977D8">
              <w:rPr>
                <w:bCs/>
                <w:sz w:val="20"/>
                <w:szCs w:val="20"/>
              </w:rPr>
              <w:t>двухчастная</w:t>
            </w:r>
            <w:proofErr w:type="spellEnd"/>
            <w:r w:rsidRPr="000977D8">
              <w:rPr>
                <w:bCs/>
                <w:sz w:val="20"/>
                <w:szCs w:val="20"/>
              </w:rPr>
              <w:t xml:space="preserve"> контрастная форма.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: Анализ </w:t>
            </w:r>
            <w:proofErr w:type="spell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двухчастных</w:t>
            </w:r>
            <w:proofErr w:type="spell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форм из произведений Чайковского, Бетховена Глинки, Моцарта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439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Тема 2.2 Простые трехчастные формы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spacing w:before="120"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: Анализ трехчастных форм из произведений Чайковского, Бетховена, Моцарта, Шопена, Гайдна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3. Сложные формы.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3.1 </w:t>
            </w: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Сложная трехчастная форма.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Сложная трехчастная форма с серединой типа трио.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Сложная трехчастная форма с серединой типа эпизод.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3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3.2 Сложная </w:t>
            </w:r>
            <w:proofErr w:type="spellStart"/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двухчастная</w:t>
            </w:r>
            <w:proofErr w:type="spellEnd"/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форма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Сложная </w:t>
            </w:r>
            <w:proofErr w:type="spell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двухчастная</w:t>
            </w:r>
            <w:proofErr w:type="spell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форма.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: Анализ сложных </w:t>
            </w:r>
            <w:proofErr w:type="spell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двухчастных</w:t>
            </w:r>
            <w:proofErr w:type="spell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форм из произведений Чайковского, Глинки, Моцарта, Шопена, Дебюсси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429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Тема 3.3 Контрастно -  составные формы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Контрастно -  составные формы.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36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Тема 3.4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392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Тема 4.1 Рондо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Старинное рондо.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Послеклассичкеское</w:t>
            </w:r>
            <w:proofErr w:type="spell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: Анализ  формы рондо из произведений, </w:t>
            </w:r>
            <w:proofErr w:type="spell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Дакена</w:t>
            </w:r>
            <w:proofErr w:type="spell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Куперена</w:t>
            </w:r>
            <w:proofErr w:type="spell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992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 xml:space="preserve">Тема 4.2 Старинная </w:t>
            </w:r>
            <w:proofErr w:type="spellStart"/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двухчастная</w:t>
            </w:r>
            <w:proofErr w:type="spellEnd"/>
            <w:r w:rsidRPr="009444FC">
              <w:rPr>
                <w:rFonts w:ascii="Times New Roman" w:hAnsi="Times New Roman"/>
                <w:b/>
                <w:sz w:val="20"/>
                <w:szCs w:val="20"/>
              </w:rPr>
              <w:t xml:space="preserve"> форма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Старинная </w:t>
            </w:r>
            <w:proofErr w:type="spellStart"/>
            <w:r w:rsidRPr="009444FC">
              <w:rPr>
                <w:rFonts w:ascii="Times New Roman" w:hAnsi="Times New Roman"/>
                <w:sz w:val="20"/>
                <w:szCs w:val="20"/>
              </w:rPr>
              <w:t>двухчастная</w:t>
            </w:r>
            <w:proofErr w:type="spellEnd"/>
            <w:r w:rsidRPr="009444FC">
              <w:rPr>
                <w:rFonts w:ascii="Times New Roman" w:hAnsi="Times New Roman"/>
                <w:sz w:val="20"/>
                <w:szCs w:val="20"/>
              </w:rPr>
              <w:t xml:space="preserve">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979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Раздел 5.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309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Тема 5.1 Вариации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Старинные вариации.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Строгие вариации.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Свободные вариации.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Контрольный урок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6.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332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Вступление.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Экспозиция.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      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Разработка.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Реприза.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Кода.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Раздел 7.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354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Раздел 8.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369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Рондо – соната.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: Анализ финалов сонат Гайдна, Моцарта, Бетховена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Раздел 9.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103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Раздел 10.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457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Тема 10.1 Полифонические формы.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864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Раздел 11.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ОК1-9, ПК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.1, ПК1.4 ПК2.2, ПК2.4, ПК2.7</w:t>
            </w:r>
          </w:p>
        </w:tc>
      </w:tr>
      <w:tr w:rsidR="008776AD" w:rsidRPr="009444FC" w:rsidTr="005562B0">
        <w:trPr>
          <w:trHeight w:val="368"/>
        </w:trPr>
        <w:tc>
          <w:tcPr>
            <w:tcW w:w="1701" w:type="dxa"/>
            <w:vMerge w:val="restart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11.1 Свободные и смешанные формы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Свободные формы.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Смешанные формы.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5"/>
        </w:trPr>
        <w:tc>
          <w:tcPr>
            <w:tcW w:w="1701" w:type="dxa"/>
            <w:shd w:val="clear" w:color="auto" w:fill="FFFFFF"/>
          </w:tcPr>
          <w:p w:rsidR="008776AD" w:rsidRPr="009444FC" w:rsidRDefault="008776AD" w:rsidP="00046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7371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Зачет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776AD" w:rsidRPr="009444FC" w:rsidTr="005562B0">
        <w:trPr>
          <w:trHeight w:val="288"/>
        </w:trPr>
        <w:tc>
          <w:tcPr>
            <w:tcW w:w="9072" w:type="dxa"/>
            <w:gridSpan w:val="2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127" w:type="dxa"/>
            <w:shd w:val="clear" w:color="auto" w:fill="FFFFFF"/>
          </w:tcPr>
          <w:p w:rsidR="008776AD" w:rsidRPr="009444FC" w:rsidRDefault="001F19E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54/32</w:t>
            </w: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8776AD" w:rsidRPr="00A25FF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8776AD" w:rsidRPr="00A25FFD" w:rsidSect="000977D8">
          <w:pgSz w:w="16838" w:h="11906" w:orient="landscape"/>
          <w:pgMar w:top="850" w:right="851" w:bottom="1276" w:left="1134" w:header="708" w:footer="708" w:gutter="0"/>
          <w:cols w:space="720"/>
          <w:docGrid w:linePitch="299"/>
        </w:sectPr>
      </w:pPr>
    </w:p>
    <w:p w:rsidR="008776AD" w:rsidRPr="00C2764A" w:rsidRDefault="008776AD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C2764A">
        <w:rPr>
          <w:rFonts w:ascii="Times New Roman" w:hAnsi="Times New Roman"/>
          <w:b w:val="0"/>
          <w:caps/>
          <w:sz w:val="24"/>
          <w:szCs w:val="24"/>
        </w:rPr>
        <w:lastRenderedPageBreak/>
        <w:t>. условия реализации программы дисциплины</w:t>
      </w:r>
    </w:p>
    <w:p w:rsidR="008776AD" w:rsidRPr="00C2764A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764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776AD" w:rsidRPr="00A01A0C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C2764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 Музыкально – теоретических дисциплин</w:t>
      </w:r>
    </w:p>
    <w:p w:rsidR="008776AD" w:rsidRPr="00C2764A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C2764A">
        <w:rPr>
          <w:rFonts w:ascii="Times New Roman" w:hAnsi="Times New Roman"/>
          <w:bCs/>
          <w:sz w:val="24"/>
          <w:szCs w:val="24"/>
        </w:rPr>
        <w:t>Оборудование учебного кабинета: магнитофон, компьютер, проектор, проигрыватель,, фортепиано, экран, доска, ноты портреты, тематические выставки.</w:t>
      </w:r>
      <w:proofErr w:type="gramEnd"/>
    </w:p>
    <w:p w:rsidR="008776AD" w:rsidRPr="00C2764A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764A">
        <w:rPr>
          <w:rFonts w:ascii="Times New Roman" w:hAnsi="Times New Roman"/>
          <w:bCs/>
          <w:sz w:val="24"/>
          <w:szCs w:val="24"/>
        </w:rPr>
        <w:t>Технические средства обучения: _</w:t>
      </w:r>
      <w:r w:rsidRPr="00C2764A">
        <w:rPr>
          <w:rFonts w:ascii="Times New Roman" w:hAnsi="Times New Roman"/>
          <w:bCs/>
          <w:i/>
          <w:sz w:val="24"/>
          <w:szCs w:val="24"/>
        </w:rPr>
        <w:t xml:space="preserve"> аудиовизуальные, компьютерные </w:t>
      </w:r>
    </w:p>
    <w:p w:rsidR="008776AD" w:rsidRPr="0017577E" w:rsidRDefault="008776AD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4"/>
          <w:szCs w:val="24"/>
        </w:rPr>
      </w:pPr>
      <w:r w:rsidRPr="0017577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776AD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764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776AD" w:rsidRPr="00C2764A" w:rsidRDefault="008776AD" w:rsidP="00046E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2764A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8776AD" w:rsidRPr="006A08A5" w:rsidRDefault="008776AD" w:rsidP="00046EFB">
      <w:pPr>
        <w:pStyle w:val="10"/>
        <w:tabs>
          <w:tab w:val="num" w:pos="0"/>
        </w:tabs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6A08A5">
        <w:rPr>
          <w:rFonts w:ascii="Times New Roman" w:hAnsi="Times New Roman"/>
          <w:b w:val="0"/>
          <w:kern w:val="0"/>
          <w:sz w:val="24"/>
          <w:szCs w:val="24"/>
        </w:rPr>
        <w:t>Заднепровская, Г.В. Анализ музыкальных произведений [Электронный ресурс]</w:t>
      </w:r>
      <w:proofErr w:type="gramStart"/>
      <w:r w:rsidRPr="006A08A5">
        <w:rPr>
          <w:rFonts w:ascii="Times New Roman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hAnsi="Times New Roman"/>
          <w:b w:val="0"/>
          <w:kern w:val="0"/>
          <w:sz w:val="24"/>
          <w:szCs w:val="24"/>
        </w:rPr>
        <w:t xml:space="preserve"> учебник / Г.В. Заднепровская. — Электрон</w:t>
      </w:r>
      <w:proofErr w:type="gramStart"/>
      <w:r w:rsidRPr="006A08A5">
        <w:rPr>
          <w:rFonts w:ascii="Times New Roman" w:hAnsi="Times New Roman"/>
          <w:b w:val="0"/>
          <w:kern w:val="0"/>
          <w:sz w:val="24"/>
          <w:szCs w:val="24"/>
        </w:rPr>
        <w:t>.</w:t>
      </w:r>
      <w:proofErr w:type="gramEnd"/>
      <w:r w:rsidRPr="006A08A5">
        <w:rPr>
          <w:rFonts w:ascii="Times New Roman" w:hAnsi="Times New Roman"/>
          <w:b w:val="0"/>
          <w:kern w:val="0"/>
          <w:sz w:val="24"/>
          <w:szCs w:val="24"/>
        </w:rPr>
        <w:t xml:space="preserve"> </w:t>
      </w:r>
      <w:proofErr w:type="gramStart"/>
      <w:r w:rsidRPr="006A08A5">
        <w:rPr>
          <w:rFonts w:ascii="Times New Roman" w:hAnsi="Times New Roman"/>
          <w:b w:val="0"/>
          <w:kern w:val="0"/>
          <w:sz w:val="24"/>
          <w:szCs w:val="24"/>
        </w:rPr>
        <w:t>д</w:t>
      </w:r>
      <w:proofErr w:type="gramEnd"/>
      <w:r w:rsidRPr="006A08A5">
        <w:rPr>
          <w:rFonts w:ascii="Times New Roman" w:hAnsi="Times New Roman"/>
          <w:b w:val="0"/>
          <w:kern w:val="0"/>
          <w:sz w:val="24"/>
          <w:szCs w:val="24"/>
        </w:rPr>
        <w:t>ан. — Санкт-Петербург</w:t>
      </w:r>
      <w:proofErr w:type="gramStart"/>
      <w:r w:rsidRPr="006A08A5">
        <w:rPr>
          <w:rFonts w:ascii="Times New Roman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hAnsi="Times New Roman"/>
          <w:b w:val="0"/>
          <w:kern w:val="0"/>
          <w:sz w:val="24"/>
          <w:szCs w:val="24"/>
        </w:rPr>
        <w:t xml:space="preserve"> Лань, Планета музыки, 2018. — 272 с. — Режим доступа: https://e.lanbook.com/book/102515. — 25.02.2019.</w:t>
      </w:r>
    </w:p>
    <w:p w:rsidR="008776AD" w:rsidRPr="006A08A5" w:rsidRDefault="008776AD" w:rsidP="00046EFB">
      <w:pPr>
        <w:pStyle w:val="10"/>
        <w:tabs>
          <w:tab w:val="num" w:pos="0"/>
        </w:tabs>
        <w:jc w:val="both"/>
        <w:rPr>
          <w:rFonts w:ascii="Times New Roman" w:hAnsi="Times New Roman"/>
          <w:kern w:val="0"/>
          <w:sz w:val="24"/>
          <w:szCs w:val="24"/>
        </w:rPr>
      </w:pPr>
      <w:r w:rsidRPr="006A08A5">
        <w:rPr>
          <w:rFonts w:ascii="Times New Roman" w:hAnsi="Times New Roman"/>
          <w:kern w:val="0"/>
          <w:sz w:val="24"/>
          <w:szCs w:val="24"/>
        </w:rPr>
        <w:t>Дополнительная  литература</w:t>
      </w:r>
      <w:r>
        <w:rPr>
          <w:rFonts w:ascii="Times New Roman" w:hAnsi="Times New Roman"/>
          <w:kern w:val="0"/>
          <w:sz w:val="24"/>
          <w:szCs w:val="24"/>
        </w:rPr>
        <w:t>:</w:t>
      </w:r>
    </w:p>
    <w:p w:rsidR="008776AD" w:rsidRPr="006A08A5" w:rsidRDefault="008776AD" w:rsidP="00046EFB">
      <w:pPr>
        <w:pStyle w:val="10"/>
        <w:tabs>
          <w:tab w:val="num" w:pos="0"/>
        </w:tabs>
        <w:jc w:val="both"/>
        <w:rPr>
          <w:rFonts w:ascii="Times New Roman" w:hAnsi="Times New Roman"/>
          <w:b w:val="0"/>
          <w:kern w:val="0"/>
          <w:sz w:val="24"/>
          <w:szCs w:val="24"/>
        </w:rPr>
      </w:pPr>
      <w:r w:rsidRPr="006A08A5">
        <w:rPr>
          <w:rFonts w:ascii="Times New Roman" w:hAnsi="Times New Roman"/>
          <w:b w:val="0"/>
          <w:kern w:val="0"/>
          <w:sz w:val="24"/>
          <w:szCs w:val="24"/>
        </w:rPr>
        <w:t>Заднепровская, Г. В. Анализ музыкальных произведений: учебник / Г. В. Заднепровская. - 3-е изд., стер. - СПб</w:t>
      </w:r>
      <w:proofErr w:type="gramStart"/>
      <w:r w:rsidRPr="006A08A5">
        <w:rPr>
          <w:rFonts w:ascii="Times New Roman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hAnsi="Times New Roman"/>
          <w:b w:val="0"/>
          <w:kern w:val="0"/>
          <w:sz w:val="24"/>
          <w:szCs w:val="24"/>
        </w:rPr>
        <w:t xml:space="preserve"> Лань; Планета музыки, 2016.</w:t>
      </w:r>
    </w:p>
    <w:p w:rsidR="008776AD" w:rsidRPr="00C81C8C" w:rsidRDefault="008776AD" w:rsidP="00046EF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8776AD" w:rsidRDefault="008776AD" w:rsidP="00046EF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C81C8C">
        <w:rPr>
          <w:rFonts w:ascii="Times New Roman" w:hAnsi="Times New Roman"/>
          <w:b/>
          <w:sz w:val="24"/>
          <w:szCs w:val="24"/>
        </w:rPr>
        <w:t>Электронные ресурсы:</w:t>
      </w:r>
    </w:p>
    <w:p w:rsidR="008776AD" w:rsidRPr="00C81C8C" w:rsidRDefault="008C19BA" w:rsidP="00046EFB">
      <w:pPr>
        <w:spacing w:line="240" w:lineRule="auto"/>
        <w:rPr>
          <w:rFonts w:ascii="Times New Roman" w:hAnsi="Times New Roman"/>
          <w:b/>
          <w:sz w:val="24"/>
          <w:szCs w:val="24"/>
        </w:rPr>
      </w:pPr>
      <w:hyperlink r:id="rId10" w:history="1">
        <w:r w:rsidR="008776AD" w:rsidRPr="0014194D">
          <w:rPr>
            <w:rStyle w:val="af2"/>
            <w:rFonts w:ascii="Times New Roman" w:hAnsi="Times New Roman"/>
            <w:b/>
            <w:sz w:val="24"/>
            <w:szCs w:val="24"/>
          </w:rPr>
          <w:t>https://e.lanbook.com/book/102515. — 25.02.2019</w:t>
        </w:r>
      </w:hyperlink>
      <w:r w:rsidR="008776AD" w:rsidRPr="0014194D">
        <w:rPr>
          <w:rFonts w:ascii="Times New Roman" w:hAnsi="Times New Roman"/>
          <w:b/>
          <w:sz w:val="24"/>
          <w:szCs w:val="24"/>
        </w:rPr>
        <w:t>.</w:t>
      </w:r>
    </w:p>
    <w:p w:rsidR="008776AD" w:rsidRDefault="008776AD" w:rsidP="00046EFB">
      <w:pPr>
        <w:spacing w:line="240" w:lineRule="auto"/>
      </w:pPr>
    </w:p>
    <w:p w:rsidR="008776A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</w:p>
    <w:p w:rsidR="008776AD" w:rsidRPr="00C81C8C" w:rsidRDefault="008776AD" w:rsidP="00046E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C8C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8776AD" w:rsidRPr="00C81C8C" w:rsidRDefault="008776AD" w:rsidP="00046E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1C8C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/>
          <w:sz w:val="24"/>
          <w:szCs w:val="24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C81C8C">
        <w:rPr>
          <w:rFonts w:ascii="Times New Roman" w:hAnsi="Times New Roman"/>
          <w:sz w:val="24"/>
          <w:szCs w:val="24"/>
        </w:rPr>
        <w:t>гаджетов</w:t>
      </w:r>
      <w:proofErr w:type="spellEnd"/>
      <w:r w:rsidRPr="00C81C8C">
        <w:rPr>
          <w:rFonts w:ascii="Times New Roman" w:hAnsi="Times New Roman"/>
          <w:sz w:val="24"/>
          <w:szCs w:val="24"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8776AD" w:rsidRPr="00046EFB" w:rsidRDefault="008776AD" w:rsidP="00046EF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81C8C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</w:rPr>
        <w:t>.</w:t>
      </w:r>
    </w:p>
    <w:p w:rsidR="008776AD" w:rsidRPr="00A25FFD" w:rsidRDefault="008776AD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caps/>
          <w:sz w:val="24"/>
          <w:szCs w:val="24"/>
        </w:rPr>
      </w:pPr>
      <w:r w:rsidRPr="00A25FFD">
        <w:rPr>
          <w:rFonts w:ascii="Times New Roman" w:hAnsi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8776AD" w:rsidRPr="00A25FFD" w:rsidRDefault="008776AD" w:rsidP="00046EF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</w:t>
      </w:r>
      <w:r>
        <w:rPr>
          <w:rFonts w:ascii="Times New Roman" w:hAnsi="Times New Roman"/>
          <w:b w:val="0"/>
          <w:sz w:val="24"/>
          <w:szCs w:val="24"/>
        </w:rPr>
        <w:t>актических занятий</w:t>
      </w:r>
      <w:r w:rsidRPr="00A25FFD">
        <w:rPr>
          <w:rFonts w:ascii="Times New Roman" w:hAnsi="Times New Roman"/>
          <w:b w:val="0"/>
          <w:sz w:val="24"/>
          <w:szCs w:val="24"/>
        </w:rPr>
        <w:t xml:space="preserve">, а также выполнения </w:t>
      </w:r>
      <w:proofErr w:type="gramStart"/>
      <w:r w:rsidRPr="00A25FFD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A25FFD">
        <w:rPr>
          <w:rFonts w:ascii="Times New Roman" w:hAnsi="Times New Roman"/>
          <w:b w:val="0"/>
          <w:sz w:val="24"/>
          <w:szCs w:val="24"/>
        </w:rPr>
        <w:t xml:space="preserve"> индивидуальных </w:t>
      </w:r>
      <w:r>
        <w:rPr>
          <w:rFonts w:ascii="Times New Roman" w:hAnsi="Times New Roman"/>
          <w:b w:val="0"/>
          <w:sz w:val="24"/>
          <w:szCs w:val="24"/>
        </w:rPr>
        <w:t>заданий</w:t>
      </w:r>
      <w:r w:rsidRPr="00A25FFD">
        <w:rPr>
          <w:rFonts w:ascii="Times New Roman" w:hAnsi="Times New Roman"/>
          <w:b w:val="0"/>
          <w:sz w:val="24"/>
          <w:szCs w:val="24"/>
        </w:rPr>
        <w:t>.</w:t>
      </w:r>
    </w:p>
    <w:p w:rsidR="008776AD" w:rsidRPr="00A25FFD" w:rsidRDefault="008776AD" w:rsidP="00046EFB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6"/>
        <w:gridCol w:w="5402"/>
        <w:gridCol w:w="2006"/>
      </w:tblGrid>
      <w:tr w:rsidR="008776AD" w:rsidRPr="009444FC" w:rsidTr="00D90CAA">
        <w:trPr>
          <w:trHeight w:val="1563"/>
        </w:trPr>
        <w:tc>
          <w:tcPr>
            <w:tcW w:w="1241" w:type="pct"/>
            <w:vAlign w:val="center"/>
          </w:tcPr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41" w:type="pct"/>
            <w:vAlign w:val="center"/>
          </w:tcPr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оценки результатов обучения</w:t>
            </w:r>
          </w:p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8" w:type="pct"/>
            <w:vAlign w:val="center"/>
          </w:tcPr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776AD" w:rsidRPr="009444FC" w:rsidTr="00D90CAA">
        <w:tc>
          <w:tcPr>
            <w:tcW w:w="12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   Уметь:</w:t>
            </w:r>
          </w:p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выполнить анализ музыкальной формы;</w:t>
            </w:r>
          </w:p>
        </w:tc>
        <w:tc>
          <w:tcPr>
            <w:tcW w:w="27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-работает с незнакомым нотным текстом, выполняет структурный и целостный анализ;</w:t>
            </w:r>
          </w:p>
        </w:tc>
        <w:tc>
          <w:tcPr>
            <w:tcW w:w="1018" w:type="pct"/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Письменная работа  </w:t>
            </w:r>
          </w:p>
        </w:tc>
      </w:tr>
      <w:tr w:rsidR="008776AD" w:rsidRPr="009444FC" w:rsidTr="00D90CAA">
        <w:tc>
          <w:tcPr>
            <w:tcW w:w="12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рассматривать музыкальное произведение в единстве содержания и формы;</w:t>
            </w:r>
          </w:p>
        </w:tc>
        <w:tc>
          <w:tcPr>
            <w:tcW w:w="27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 анализирует музыкальное произведение, дает характеристику образному содержанию (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лирический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, драматический, гротескный, танцевальный) и как следствие определяет форму;</w:t>
            </w:r>
          </w:p>
        </w:tc>
        <w:tc>
          <w:tcPr>
            <w:tcW w:w="1018" w:type="pct"/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8776AD" w:rsidRPr="009444FC" w:rsidTr="00D90CAA">
        <w:tc>
          <w:tcPr>
            <w:tcW w:w="12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-рассматривать музыкальное произведение в связи с жанром, стилем эпохи и авторским стилем композитора;</w:t>
            </w:r>
          </w:p>
        </w:tc>
        <w:tc>
          <w:tcPr>
            <w:tcW w:w="27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 музыкальным образам;</w:t>
            </w:r>
          </w:p>
        </w:tc>
        <w:tc>
          <w:tcPr>
            <w:tcW w:w="1018" w:type="pct"/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776AD" w:rsidRPr="009444FC" w:rsidTr="00D90CAA">
        <w:tc>
          <w:tcPr>
            <w:tcW w:w="12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 Знать:                                                               - простые и сложные формы, вариационную и сонатную форму, рондо и рондо – сонату;</w:t>
            </w:r>
          </w:p>
        </w:tc>
        <w:tc>
          <w:tcPr>
            <w:tcW w:w="27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-анализирует незнакомый нотный текст, сложную форму составляет из последовательности простых форм: период, простая двух или трехчастная форма,  знает законы построения, тональный план сложных форм;</w:t>
            </w:r>
          </w:p>
        </w:tc>
        <w:tc>
          <w:tcPr>
            <w:tcW w:w="1018" w:type="pct"/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Письменный и устный опрос</w:t>
            </w:r>
          </w:p>
        </w:tc>
      </w:tr>
      <w:tr w:rsidR="008776AD" w:rsidRPr="009444FC" w:rsidTr="00D90CAA">
        <w:tc>
          <w:tcPr>
            <w:tcW w:w="12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понятия о циклических и смешанных формах;</w:t>
            </w:r>
          </w:p>
        </w:tc>
        <w:tc>
          <w:tcPr>
            <w:tcW w:w="27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-рассказывает и перечисляет смену стилистических традиций: старинная сюита, соната, </w:t>
            </w:r>
            <w:proofErr w:type="spellStart"/>
            <w:r w:rsidRPr="009444FC">
              <w:rPr>
                <w:rFonts w:ascii="Times New Roman" w:hAnsi="Times New Roman"/>
                <w:sz w:val="20"/>
                <w:szCs w:val="20"/>
              </w:rPr>
              <w:t>сонатно</w:t>
            </w:r>
            <w:proofErr w:type="spellEnd"/>
            <w:r w:rsidRPr="009444FC">
              <w:rPr>
                <w:rFonts w:ascii="Times New Roman" w:hAnsi="Times New Roman"/>
                <w:sz w:val="20"/>
                <w:szCs w:val="20"/>
              </w:rPr>
              <w:t xml:space="preserve"> - симфонический цикл современная сюита и т.д., формообразующие законы тональных планов и контрастных сопоставлений;</w:t>
            </w:r>
          </w:p>
        </w:tc>
        <w:tc>
          <w:tcPr>
            <w:tcW w:w="1018" w:type="pct"/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776AD" w:rsidRPr="009444FC" w:rsidTr="00D90CAA">
        <w:tc>
          <w:tcPr>
            <w:tcW w:w="12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-функции частей музыкальной формы;</w:t>
            </w:r>
          </w:p>
        </w:tc>
        <w:tc>
          <w:tcPr>
            <w:tcW w:w="2741" w:type="pct"/>
          </w:tcPr>
          <w:p w:rsidR="008776AD" w:rsidRPr="009444FC" w:rsidRDefault="008776AD" w:rsidP="00046E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-перечисляет последовательность функций частей: изложение, развитие, завершение;</w:t>
            </w:r>
          </w:p>
        </w:tc>
        <w:tc>
          <w:tcPr>
            <w:tcW w:w="1018" w:type="pct"/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  <w:tr w:rsidR="008776AD" w:rsidRPr="009444FC" w:rsidTr="00D90CAA">
        <w:tc>
          <w:tcPr>
            <w:tcW w:w="1241" w:type="pct"/>
          </w:tcPr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специфику формообразования в вокальных произведениях.</w:t>
            </w:r>
          </w:p>
        </w:tc>
        <w:tc>
          <w:tcPr>
            <w:tcW w:w="2741" w:type="pct"/>
          </w:tcPr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-знает и определяет в практическом анализе строфическую структуру в вокальных формах</w:t>
            </w:r>
          </w:p>
        </w:tc>
        <w:tc>
          <w:tcPr>
            <w:tcW w:w="1018" w:type="pct"/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</w:tbl>
    <w:p w:rsidR="008776A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776AD" w:rsidRPr="00A25FF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развитие общих компетенций проверять у обучающихся и обеспечивающих их умений.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4531"/>
        <w:gridCol w:w="2097"/>
      </w:tblGrid>
      <w:tr w:rsidR="008776AD" w:rsidRPr="009444FC" w:rsidTr="00D90CAA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ab/>
            </w:r>
            <w:r w:rsidRPr="009444FC">
              <w:rPr>
                <w:rFonts w:ascii="Times New Roman" w:hAnsi="Times New Roman"/>
                <w:sz w:val="20"/>
                <w:szCs w:val="20"/>
              </w:rPr>
              <w:tab/>
            </w:r>
            <w:r w:rsidRPr="009444FC">
              <w:rPr>
                <w:rFonts w:ascii="Times New Roman" w:hAnsi="Times New Roman"/>
                <w:sz w:val="20"/>
                <w:szCs w:val="20"/>
              </w:rPr>
              <w:tab/>
            </w:r>
            <w:r w:rsidRPr="009444FC">
              <w:rPr>
                <w:rFonts w:ascii="Times New Roman" w:hAnsi="Times New Roman"/>
                <w:sz w:val="20"/>
                <w:szCs w:val="20"/>
              </w:rPr>
              <w:tab/>
            </w: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OK 1. Понимать сущность и социальную значимость своей будущей профессии, проявлять к ней устойчивый интерес</w:t>
            </w:r>
          </w:p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 демонстрирование понимания сущности и социальной значимости своей будущей профессии;</w:t>
            </w:r>
          </w:p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 демонстрирование устойчивого интереса к будущей профессии</w:t>
            </w:r>
          </w:p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(участие в творческих конкурсах, фестивалях, </w:t>
            </w: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олимпиадах, участие в конференциях)</w:t>
            </w:r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ОК 3. Решать проблемы, оценивать риски и принимать решения в </w:t>
            </w:r>
            <w:proofErr w:type="spellStart"/>
            <w:r w:rsidRPr="009444FC">
              <w:rPr>
                <w:rFonts w:ascii="Times New Roman" w:hAnsi="Times New Roman"/>
                <w:sz w:val="20"/>
                <w:szCs w:val="20"/>
              </w:rPr>
              <w:t>несгандартных</w:t>
            </w:r>
            <w:proofErr w:type="spellEnd"/>
            <w:r w:rsidRPr="009444FC">
              <w:rPr>
                <w:rFonts w:ascii="Times New Roman" w:hAnsi="Times New Roman"/>
                <w:sz w:val="20"/>
                <w:szCs w:val="20"/>
              </w:rPr>
              <w:t xml:space="preserve"> ситуациях</w:t>
            </w:r>
          </w:p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9444FC">
              <w:rPr>
                <w:rFonts w:ascii="Times New Roman" w:hAnsi="Times New Roman"/>
                <w:sz w:val="20"/>
                <w:szCs w:val="20"/>
              </w:rPr>
              <w:t>второстепенной</w:t>
            </w:r>
            <w:proofErr w:type="gramEnd"/>
            <w:r w:rsidRPr="009444FC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</w:t>
            </w:r>
          </w:p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- демонстрирование навыков использования </w:t>
            </w:r>
            <w:r w:rsidRPr="009444FC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- участие в семинарах, диспутах с использованием </w:t>
            </w:r>
            <w:r w:rsidRPr="009444FC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  <w:p w:rsidR="008776AD" w:rsidRPr="009444FC" w:rsidRDefault="008776AD" w:rsidP="00046EFB">
            <w:pPr>
              <w:pStyle w:val="28"/>
              <w:shd w:val="clear" w:color="auto" w:fill="auto"/>
              <w:spacing w:after="0" w:line="240" w:lineRule="auto"/>
              <w:ind w:left="40" w:right="40" w:firstLine="70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 - умение представить конечный результат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-интерпретация результатов наблюдений за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  <w:p w:rsidR="008776AD" w:rsidRPr="009444FC" w:rsidRDefault="008776AD" w:rsidP="00046EFB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- демонстрирование стремления к самопознанию, самооценке, </w:t>
            </w:r>
            <w:proofErr w:type="spellStart"/>
            <w:r w:rsidRPr="009444FC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9444FC">
              <w:rPr>
                <w:rFonts w:ascii="Times New Roman" w:hAnsi="Times New Roman"/>
                <w:sz w:val="20"/>
                <w:szCs w:val="20"/>
              </w:rPr>
              <w:t xml:space="preserve"> и саморазвитию;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776AD" w:rsidRPr="009444FC" w:rsidRDefault="008776AD" w:rsidP="00046E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-интерпретация результатов наблюдений за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8776AD" w:rsidRPr="009444FC" w:rsidRDefault="008776AD" w:rsidP="00046EFB">
            <w:pPr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lastRenderedPageBreak/>
              <w:t>ОК 9. Ориентироваться в условиях частой смены технологий в профессиональной деятельности</w:t>
            </w:r>
          </w:p>
          <w:p w:rsidR="008776AD" w:rsidRPr="009444FC" w:rsidRDefault="008776AD" w:rsidP="00046EFB">
            <w:pPr>
              <w:pStyle w:val="28"/>
              <w:shd w:val="clear" w:color="auto" w:fill="auto"/>
              <w:spacing w:after="0" w:line="240" w:lineRule="auto"/>
              <w:ind w:left="40" w:firstLine="7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8776AD" w:rsidRPr="009444FC" w:rsidRDefault="008776AD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8776AD" w:rsidRPr="009444FC" w:rsidRDefault="008776AD" w:rsidP="00046E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8776AD" w:rsidRPr="009444FC" w:rsidRDefault="008776AD" w:rsidP="00046EFB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-  интерпретация результатов наблюдений за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обучающимися</w:t>
            </w:r>
            <w:proofErr w:type="gramEnd"/>
          </w:p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E204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  <w:p w:rsidR="008776AD" w:rsidRPr="009444FC" w:rsidRDefault="008776AD" w:rsidP="00E204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E204E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E204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776AD" w:rsidRPr="009444FC" w:rsidRDefault="008776AD" w:rsidP="00E204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</w:t>
            </w:r>
          </w:p>
          <w:p w:rsidR="008776AD" w:rsidRPr="009444FC" w:rsidRDefault="008776AD" w:rsidP="00E204E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8776AD" w:rsidRPr="009444FC" w:rsidTr="00DC40AE">
        <w:trPr>
          <w:trHeight w:val="1819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ПК 1.1 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65192">
              <w:rPr>
                <w:rFonts w:ascii="Times New Roman" w:hAnsi="Times New Roman"/>
                <w:bCs/>
                <w:sz w:val="20"/>
                <w:szCs w:val="20"/>
              </w:rPr>
              <w:t>Демонстрирует  практический опыт в реализации созданной интерпретации произведений.</w:t>
            </w:r>
          </w:p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8776AD" w:rsidRPr="009444FC" w:rsidTr="00D90CAA">
        <w:trPr>
          <w:trHeight w:val="26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ПК 1.4</w:t>
            </w:r>
            <w:proofErr w:type="gramStart"/>
            <w:r w:rsidRPr="009444FC">
              <w:rPr>
                <w:rFonts w:ascii="Times New Roman" w:hAnsi="Times New Roman"/>
                <w:sz w:val="20"/>
                <w:szCs w:val="20"/>
              </w:rPr>
              <w:t xml:space="preserve">  И</w:t>
            </w:r>
            <w:proofErr w:type="gramEnd"/>
            <w:r w:rsidRPr="009444FC">
              <w:rPr>
                <w:rFonts w:ascii="Times New Roman" w:hAnsi="Times New Roman"/>
                <w:sz w:val="20"/>
                <w:szCs w:val="20"/>
              </w:rPr>
              <w:t>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531" w:type="dxa"/>
            <w:tcBorders>
              <w:top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Умение демонстрировать конечный продукт в исполнительской деятельности, интерпретирует произведение в соответствии со </w:t>
            </w:r>
            <w:proofErr w:type="gramStart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 xml:space="preserve"> стилем автора</w:t>
            </w:r>
          </w:p>
        </w:tc>
        <w:tc>
          <w:tcPr>
            <w:tcW w:w="2097" w:type="dxa"/>
            <w:tcBorders>
              <w:top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8776AD" w:rsidRPr="009444FC" w:rsidTr="00D90CAA">
        <w:trPr>
          <w:trHeight w:val="2746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ПК</w:t>
            </w:r>
            <w:r w:rsidRPr="009444F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444FC">
              <w:rPr>
                <w:rFonts w:ascii="Times New Roman" w:hAnsi="Times New Roman"/>
                <w:sz w:val="20"/>
                <w:szCs w:val="20"/>
              </w:rPr>
              <w:t>2.2</w:t>
            </w:r>
            <w:proofErr w:type="gramStart"/>
            <w:r w:rsidRPr="009444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4F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444FC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9444FC">
              <w:rPr>
                <w:rFonts w:ascii="Times New Roman" w:hAnsi="Times New Roman"/>
                <w:sz w:val="20"/>
                <w:szCs w:val="20"/>
              </w:rPr>
              <w:t>спользовать знания в области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1" w:type="dxa"/>
            <w:tcBorders>
              <w:bottom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Умение организовать образовательный процесс с учетом базовых основ педагогики. Знание педагогического репертуара детских музыкальных школ и детских школ искусств.</w:t>
            </w:r>
          </w:p>
        </w:tc>
        <w:tc>
          <w:tcPr>
            <w:tcW w:w="2097" w:type="dxa"/>
            <w:tcBorders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ПК</w:t>
            </w:r>
            <w:r w:rsidRPr="009444F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444FC">
              <w:rPr>
                <w:rFonts w:ascii="Times New Roman" w:hAnsi="Times New Roman"/>
                <w:sz w:val="20"/>
                <w:szCs w:val="20"/>
              </w:rPr>
              <w:t>2.4</w:t>
            </w:r>
            <w:proofErr w:type="gramStart"/>
            <w:r w:rsidRPr="009444F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4F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444F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9444FC">
              <w:rPr>
                <w:rFonts w:ascii="Times New Roman" w:hAnsi="Times New Roman"/>
                <w:sz w:val="20"/>
                <w:szCs w:val="20"/>
              </w:rPr>
              <w:t>сваивать основной учебно-педагогический репертуар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Умение выполнить анализ музыкальной формы. Знание простых и сложных форм. Знание базового учебно-педагогического репертуара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Практический экзамен</w:t>
            </w:r>
          </w:p>
        </w:tc>
      </w:tr>
      <w:tr w:rsidR="008776AD" w:rsidRPr="009444FC" w:rsidTr="00D90CAA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ПК</w:t>
            </w:r>
            <w:r w:rsidRPr="009444FC">
              <w:rPr>
                <w:rFonts w:ascii="Times New Roman" w:hAnsi="Times New Roman"/>
                <w:sz w:val="20"/>
                <w:szCs w:val="20"/>
                <w:lang w:val="en-US"/>
              </w:rPr>
              <w:t> </w:t>
            </w:r>
            <w:r w:rsidRPr="009444FC">
              <w:rPr>
                <w:rFonts w:ascii="Times New Roman" w:hAnsi="Times New Roman"/>
                <w:sz w:val="20"/>
                <w:szCs w:val="20"/>
              </w:rPr>
              <w:t xml:space="preserve">2.7 </w:t>
            </w:r>
          </w:p>
          <w:p w:rsidR="008776AD" w:rsidRPr="009444FC" w:rsidRDefault="008776AD" w:rsidP="00046EF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44FC">
              <w:rPr>
                <w:rFonts w:ascii="Times New Roman" w:hAnsi="Times New Roman"/>
                <w:sz w:val="20"/>
                <w:szCs w:val="20"/>
              </w:rPr>
              <w:t>Планировать развитие профессиональных умений обучающихся</w:t>
            </w:r>
          </w:p>
        </w:tc>
        <w:tc>
          <w:tcPr>
            <w:tcW w:w="4531" w:type="dxa"/>
            <w:tcBorders>
              <w:top w:val="single" w:sz="12" w:space="0" w:color="auto"/>
              <w:bottom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Умение понимать принципы формообразования в музыкальных произведениях, свободно ориентироваться и уметь проанализировать любой нотный текст.</w:t>
            </w:r>
          </w:p>
        </w:tc>
        <w:tc>
          <w:tcPr>
            <w:tcW w:w="2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6AD" w:rsidRPr="009444FC" w:rsidRDefault="008776AD" w:rsidP="00046EFB">
            <w:pPr>
              <w:widowControl w:val="0"/>
              <w:suppressAutoHyphens/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444FC">
              <w:rPr>
                <w:rFonts w:ascii="Times New Roman" w:hAnsi="Times New Roman"/>
                <w:bCs/>
                <w:sz w:val="20"/>
                <w:szCs w:val="20"/>
              </w:rPr>
              <w:t>Экспертная оценка на практическом занятии</w:t>
            </w:r>
          </w:p>
        </w:tc>
      </w:tr>
    </w:tbl>
    <w:p w:rsidR="008776AD" w:rsidRDefault="008776AD" w:rsidP="00046EFB">
      <w:pPr>
        <w:pStyle w:val="af6"/>
        <w:rPr>
          <w:rFonts w:ascii="Times New Roman" w:hAnsi="Times New Roman"/>
          <w:sz w:val="28"/>
          <w:szCs w:val="28"/>
        </w:rPr>
        <w:sectPr w:rsidR="008776AD" w:rsidSect="00C2667B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776AD" w:rsidRPr="00D65192" w:rsidRDefault="008776AD" w:rsidP="00046EFB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D65192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8776A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6AD" w:rsidRPr="00D65192" w:rsidRDefault="008776AD" w:rsidP="00046EFB">
      <w:pPr>
        <w:numPr>
          <w:ilvl w:val="0"/>
          <w:numId w:val="5"/>
        </w:numPr>
        <w:spacing w:before="120" w:after="0" w:line="240" w:lineRule="auto"/>
        <w:ind w:left="425" w:hanging="425"/>
        <w:contextualSpacing/>
        <w:rPr>
          <w:rFonts w:ascii="Times New Roman" w:hAnsi="Times New Roman"/>
          <w:b/>
          <w:sz w:val="24"/>
          <w:szCs w:val="24"/>
          <w:lang w:eastAsia="en-US"/>
        </w:rPr>
      </w:pPr>
      <w:r w:rsidRPr="00D65192">
        <w:rPr>
          <w:rFonts w:ascii="Times New Roman" w:hAnsi="Times New Roman"/>
          <w:b/>
          <w:sz w:val="24"/>
          <w:szCs w:val="24"/>
          <w:lang w:eastAsia="en-US"/>
        </w:rPr>
        <w:t>Задания № 1. Внимательно прочитайте задание. Дайте один правильный ответ из предложенных вариантов.</w:t>
      </w:r>
    </w:p>
    <w:p w:rsidR="008776AD" w:rsidRPr="00D65192" w:rsidRDefault="008776AD" w:rsidP="00046EFB">
      <w:pPr>
        <w:spacing w:before="120" w:after="0" w:line="240" w:lineRule="auto"/>
        <w:ind w:left="425"/>
        <w:contextualSpacing/>
        <w:rPr>
          <w:rFonts w:ascii="Times New Roman" w:hAnsi="Times New Roman"/>
          <w:sz w:val="24"/>
          <w:szCs w:val="24"/>
          <w:lang w:eastAsia="en-US"/>
        </w:rPr>
      </w:pPr>
    </w:p>
    <w:p w:rsidR="008776AD" w:rsidRPr="00D65192" w:rsidRDefault="008776AD" w:rsidP="00046EFB">
      <w:pPr>
        <w:numPr>
          <w:ilvl w:val="0"/>
          <w:numId w:val="13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65192">
        <w:rPr>
          <w:rFonts w:ascii="Times New Roman" w:hAnsi="Times New Roman"/>
          <w:sz w:val="24"/>
          <w:szCs w:val="24"/>
          <w:lang w:eastAsia="en-US"/>
        </w:rPr>
        <w:t>Вариации будут считаться строгими, если тема изложена в форме:</w:t>
      </w:r>
    </w:p>
    <w:p w:rsidR="008776AD" w:rsidRPr="00D65192" w:rsidRDefault="008776AD" w:rsidP="00046EFB">
      <w:pPr>
        <w:spacing w:before="120"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65192">
        <w:rPr>
          <w:rFonts w:ascii="Times New Roman" w:hAnsi="Times New Roman"/>
          <w:sz w:val="24"/>
          <w:szCs w:val="24"/>
          <w:lang w:eastAsia="en-US"/>
        </w:rPr>
        <w:t>а) предложения</w:t>
      </w:r>
    </w:p>
    <w:p w:rsidR="008776AD" w:rsidRPr="00D65192" w:rsidRDefault="008776AD" w:rsidP="00046EFB">
      <w:pPr>
        <w:spacing w:before="120"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65192">
        <w:rPr>
          <w:rFonts w:ascii="Times New Roman" w:hAnsi="Times New Roman"/>
          <w:sz w:val="24"/>
          <w:szCs w:val="24"/>
          <w:lang w:eastAsia="en-US"/>
        </w:rPr>
        <w:t>б) периода</w:t>
      </w:r>
    </w:p>
    <w:p w:rsidR="008776AD" w:rsidRPr="00D65192" w:rsidRDefault="008776AD" w:rsidP="00046EFB">
      <w:pPr>
        <w:spacing w:before="120"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65192">
        <w:rPr>
          <w:rFonts w:ascii="Times New Roman" w:hAnsi="Times New Roman"/>
          <w:sz w:val="24"/>
          <w:szCs w:val="24"/>
          <w:lang w:eastAsia="en-US"/>
        </w:rPr>
        <w:t xml:space="preserve">в) простой  </w:t>
      </w:r>
      <w:proofErr w:type="spellStart"/>
      <w:r w:rsidRPr="00D65192">
        <w:rPr>
          <w:rFonts w:ascii="Times New Roman" w:hAnsi="Times New Roman"/>
          <w:sz w:val="24"/>
          <w:szCs w:val="24"/>
          <w:lang w:eastAsia="en-US"/>
        </w:rPr>
        <w:t>двухчастной</w:t>
      </w:r>
      <w:proofErr w:type="spellEnd"/>
      <w:r w:rsidRPr="00D65192">
        <w:rPr>
          <w:rFonts w:ascii="Times New Roman" w:hAnsi="Times New Roman"/>
          <w:sz w:val="24"/>
          <w:szCs w:val="24"/>
          <w:lang w:eastAsia="en-US"/>
        </w:rPr>
        <w:t xml:space="preserve"> форме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2.   Четырёхдольная </w:t>
      </w:r>
      <w:proofErr w:type="spellStart"/>
      <w:r w:rsidRPr="00D65192">
        <w:rPr>
          <w:rFonts w:ascii="Times New Roman" w:hAnsi="Times New Roman"/>
          <w:sz w:val="24"/>
          <w:szCs w:val="24"/>
        </w:rPr>
        <w:t>ритмоинтонация</w:t>
      </w:r>
      <w:proofErr w:type="spellEnd"/>
      <w:r w:rsidRPr="00D65192">
        <w:rPr>
          <w:rFonts w:ascii="Times New Roman" w:hAnsi="Times New Roman"/>
          <w:sz w:val="24"/>
          <w:szCs w:val="24"/>
        </w:rPr>
        <w:t>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а) ямб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б) хорей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в) пеон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3.   Повторение темы точное: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варьирование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hAnsi="Times New Roman"/>
          <w:sz w:val="24"/>
          <w:szCs w:val="24"/>
        </w:rPr>
        <w:t>переизложение</w:t>
      </w:r>
      <w:proofErr w:type="spellEnd"/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</w:t>
      </w:r>
      <w:proofErr w:type="spellStart"/>
      <w:r w:rsidRPr="00D65192">
        <w:rPr>
          <w:rFonts w:ascii="Times New Roman" w:hAnsi="Times New Roman"/>
          <w:sz w:val="24"/>
          <w:szCs w:val="24"/>
        </w:rPr>
        <w:t>повторенность</w:t>
      </w:r>
      <w:proofErr w:type="spellEnd"/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4.   Один из основных принципов формообразования: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варьирование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вариации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предложение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5.   </w:t>
      </w:r>
      <w:proofErr w:type="spellStart"/>
      <w:r w:rsidRPr="00D65192">
        <w:rPr>
          <w:rFonts w:ascii="Times New Roman" w:hAnsi="Times New Roman"/>
          <w:sz w:val="24"/>
          <w:szCs w:val="24"/>
        </w:rPr>
        <w:t>Однотональная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форма квадратной структуры, состоящая из двух контрастных                    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предложений: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</w:t>
      </w:r>
      <w:proofErr w:type="spellStart"/>
      <w:r w:rsidRPr="00D65192">
        <w:rPr>
          <w:rFonts w:ascii="Times New Roman" w:hAnsi="Times New Roman"/>
          <w:sz w:val="24"/>
          <w:szCs w:val="24"/>
        </w:rPr>
        <w:t>двухчастная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форма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классический период </w:t>
      </w:r>
      <w:proofErr w:type="spellStart"/>
      <w:r w:rsidRPr="00D65192">
        <w:rPr>
          <w:rFonts w:ascii="Times New Roman" w:hAnsi="Times New Roman"/>
          <w:sz w:val="24"/>
          <w:szCs w:val="24"/>
        </w:rPr>
        <w:t>неповторного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строения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модулирующий период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6.   Основной принцип формообразования между контрастными частями: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варьирование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повтор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контрастное сопоставление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7.   «</w:t>
      </w:r>
      <w:proofErr w:type="spellStart"/>
      <w:r w:rsidRPr="00D65192">
        <w:rPr>
          <w:rFonts w:ascii="Times New Roman" w:hAnsi="Times New Roman"/>
          <w:sz w:val="24"/>
          <w:szCs w:val="24"/>
        </w:rPr>
        <w:t>Глинкинские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вариации»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вариации на «</w:t>
      </w:r>
      <w:proofErr w:type="spellStart"/>
      <w:r w:rsidRPr="00D65192">
        <w:rPr>
          <w:rFonts w:ascii="Times New Roman" w:hAnsi="Times New Roman"/>
          <w:sz w:val="24"/>
          <w:szCs w:val="24"/>
          <w:lang w:val="en-US"/>
        </w:rPr>
        <w:t>bassoostinato</w:t>
      </w:r>
      <w:proofErr w:type="spellEnd"/>
      <w:r w:rsidRPr="00D65192">
        <w:rPr>
          <w:rFonts w:ascii="Times New Roman" w:hAnsi="Times New Roman"/>
          <w:sz w:val="24"/>
          <w:szCs w:val="24"/>
        </w:rPr>
        <w:t>»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б) вариации на мелодию  « </w:t>
      </w:r>
      <w:proofErr w:type="spellStart"/>
      <w:r w:rsidRPr="00D65192">
        <w:rPr>
          <w:rFonts w:ascii="Times New Roman" w:hAnsi="Times New Roman"/>
          <w:sz w:val="24"/>
          <w:szCs w:val="24"/>
        </w:rPr>
        <w:t>ostinato</w:t>
      </w:r>
      <w:proofErr w:type="spellEnd"/>
      <w:r w:rsidRPr="00D65192">
        <w:rPr>
          <w:rFonts w:ascii="Times New Roman" w:hAnsi="Times New Roman"/>
          <w:sz w:val="24"/>
          <w:szCs w:val="24"/>
        </w:rPr>
        <w:t>»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в) классические вариации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8.   </w:t>
      </w:r>
      <w:proofErr w:type="spellStart"/>
      <w:r w:rsidRPr="00D65192">
        <w:rPr>
          <w:rFonts w:ascii="Times New Roman" w:hAnsi="Times New Roman"/>
          <w:sz w:val="24"/>
          <w:szCs w:val="24"/>
        </w:rPr>
        <w:t>Трёхдольнаяритмоинтонация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с ударением третью долю: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а) ямб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б) анапест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в</w:t>
      </w:r>
      <w:proofErr w:type="gramStart"/>
      <w:r w:rsidRPr="00D65192">
        <w:rPr>
          <w:rFonts w:ascii="Times New Roman" w:hAnsi="Times New Roman"/>
          <w:sz w:val="24"/>
          <w:szCs w:val="24"/>
        </w:rPr>
        <w:t>)т</w:t>
      </w:r>
      <w:proofErr w:type="gramEnd"/>
      <w:r w:rsidRPr="00D65192">
        <w:rPr>
          <w:rFonts w:ascii="Times New Roman" w:hAnsi="Times New Roman"/>
          <w:sz w:val="24"/>
          <w:szCs w:val="24"/>
        </w:rPr>
        <w:t>ретий пеон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lastRenderedPageBreak/>
        <w:t xml:space="preserve">       9.   Цезура: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а) мотив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б) затакт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в) пауза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10.   Функция второго предложения в периоде: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изложения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завершения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развития и завершения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11.   </w:t>
      </w:r>
      <w:proofErr w:type="spellStart"/>
      <w:r w:rsidRPr="00D65192">
        <w:rPr>
          <w:rFonts w:ascii="Times New Roman" w:hAnsi="Times New Roman"/>
          <w:sz w:val="24"/>
          <w:szCs w:val="24"/>
        </w:rPr>
        <w:t>Переизложение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темы в развитии: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точный повтор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повтор в новой тональности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повтор с изменением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12.   Реприза, повторяющая первую часть с незначительными изменениями: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варьированная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</w:t>
      </w:r>
      <w:proofErr w:type="spellStart"/>
      <w:r w:rsidRPr="00D65192">
        <w:rPr>
          <w:rFonts w:ascii="Times New Roman" w:hAnsi="Times New Roman"/>
          <w:sz w:val="24"/>
          <w:szCs w:val="24"/>
        </w:rPr>
        <w:t>динамизированная</w:t>
      </w:r>
      <w:proofErr w:type="spellEnd"/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 «</w:t>
      </w:r>
      <w:proofErr w:type="spellStart"/>
      <w:r w:rsidRPr="00D65192">
        <w:rPr>
          <w:rFonts w:ascii="Times New Roman" w:hAnsi="Times New Roman"/>
          <w:sz w:val="24"/>
          <w:szCs w:val="24"/>
        </w:rPr>
        <w:t>docapo</w:t>
      </w:r>
      <w:proofErr w:type="spellEnd"/>
      <w:r w:rsidRPr="00D65192">
        <w:rPr>
          <w:rFonts w:ascii="Times New Roman" w:hAnsi="Times New Roman"/>
          <w:sz w:val="24"/>
          <w:szCs w:val="24"/>
        </w:rPr>
        <w:t>»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13.   Структура, состоящая </w:t>
      </w:r>
      <w:proofErr w:type="spellStart"/>
      <w:r w:rsidRPr="00D65192">
        <w:rPr>
          <w:rFonts w:ascii="Times New Roman" w:hAnsi="Times New Roman"/>
          <w:sz w:val="24"/>
          <w:szCs w:val="24"/>
        </w:rPr>
        <w:t>издвух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периодов тематически контрастных: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 а) сложный период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 б) контрастная </w:t>
      </w:r>
      <w:proofErr w:type="spellStart"/>
      <w:r w:rsidRPr="00D65192">
        <w:rPr>
          <w:rFonts w:ascii="Times New Roman" w:hAnsi="Times New Roman"/>
          <w:sz w:val="24"/>
          <w:szCs w:val="24"/>
        </w:rPr>
        <w:t>двухчастная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форма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 в) </w:t>
      </w:r>
      <w:proofErr w:type="spellStart"/>
      <w:r w:rsidRPr="00D65192">
        <w:rPr>
          <w:rFonts w:ascii="Times New Roman" w:hAnsi="Times New Roman"/>
          <w:sz w:val="24"/>
          <w:szCs w:val="24"/>
        </w:rPr>
        <w:t>репризная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65192">
        <w:rPr>
          <w:rFonts w:ascii="Times New Roman" w:hAnsi="Times New Roman"/>
          <w:sz w:val="24"/>
          <w:szCs w:val="24"/>
        </w:rPr>
        <w:t>двухчастная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форма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14.   Название каденции завершающей первое предложение в периоде на </w:t>
      </w:r>
      <w:proofErr w:type="spellStart"/>
      <w:r w:rsidRPr="00D65192">
        <w:rPr>
          <w:rFonts w:ascii="Times New Roman" w:hAnsi="Times New Roman"/>
          <w:sz w:val="24"/>
          <w:szCs w:val="24"/>
        </w:rPr>
        <w:t>доминантовой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              функции: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половинная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совершенная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несовершенная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15.   Музыкальное построение, звучащее после каденции  второго предложения в периоде 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 на </w:t>
      </w:r>
      <w:proofErr w:type="spellStart"/>
      <w:r w:rsidRPr="00D65192">
        <w:rPr>
          <w:rFonts w:ascii="Times New Roman" w:hAnsi="Times New Roman"/>
          <w:sz w:val="24"/>
          <w:szCs w:val="24"/>
        </w:rPr>
        <w:t>доминантовой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функции с </w:t>
      </w:r>
      <w:proofErr w:type="spellStart"/>
      <w:r w:rsidRPr="00D65192">
        <w:rPr>
          <w:rFonts w:ascii="Times New Roman" w:hAnsi="Times New Roman"/>
          <w:sz w:val="24"/>
          <w:szCs w:val="24"/>
        </w:rPr>
        <w:t>повторнымкадансированием</w:t>
      </w:r>
      <w:proofErr w:type="spellEnd"/>
      <w:r w:rsidRPr="00D65192">
        <w:rPr>
          <w:rFonts w:ascii="Times New Roman" w:hAnsi="Times New Roman"/>
          <w:sz w:val="24"/>
          <w:szCs w:val="24"/>
        </w:rPr>
        <w:t>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 а) дополнение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 б) расширение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 в) новый </w:t>
      </w:r>
      <w:proofErr w:type="spellStart"/>
      <w:r w:rsidRPr="00D65192">
        <w:rPr>
          <w:rFonts w:ascii="Times New Roman" w:hAnsi="Times New Roman"/>
          <w:sz w:val="24"/>
          <w:szCs w:val="24"/>
        </w:rPr>
        <w:t>тематизм</w:t>
      </w:r>
      <w:proofErr w:type="spellEnd"/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16.   Тональная неустойчивость, структурная дробность, отсутствие каденций               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свойственно: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экспозиции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б) репризе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в) развитию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17.   Период, заканчивающийся половинными каденциями: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lastRenderedPageBreak/>
        <w:t xml:space="preserve">              а) классический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модулирующий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с разомкнутыми каденциями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18.   Форма, состоящая из трёх частей, не превышающих рамки периода тематически       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 контрастная: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</w:t>
      </w:r>
      <w:proofErr w:type="gramStart"/>
      <w:r w:rsidRPr="00D65192">
        <w:rPr>
          <w:rFonts w:ascii="Times New Roman" w:hAnsi="Times New Roman"/>
          <w:sz w:val="24"/>
          <w:szCs w:val="24"/>
        </w:rPr>
        <w:t>простая</w:t>
      </w:r>
      <w:proofErr w:type="gramEnd"/>
      <w:r w:rsidRPr="00D65192">
        <w:rPr>
          <w:rFonts w:ascii="Times New Roman" w:hAnsi="Times New Roman"/>
          <w:sz w:val="24"/>
          <w:szCs w:val="24"/>
        </w:rPr>
        <w:t xml:space="preserve"> трёхчастная с контрастной серединой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период из трёх предложений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сложный период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19.   Два предложения, не имеющие квадратной структуры, но завершающиеся           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каденциями: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 классический период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период с незначительными изменениями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период с </w:t>
      </w:r>
      <w:proofErr w:type="spellStart"/>
      <w:r w:rsidRPr="00D65192">
        <w:rPr>
          <w:rFonts w:ascii="Times New Roman" w:hAnsi="Times New Roman"/>
          <w:sz w:val="24"/>
          <w:szCs w:val="24"/>
        </w:rPr>
        <w:t>органическойнеквадратностью</w:t>
      </w:r>
      <w:proofErr w:type="spellEnd"/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20.   Структура, завершающая каждое предложение периода: 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а) цезура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б) реприза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              в) каденция</w:t>
      </w:r>
    </w:p>
    <w:p w:rsidR="008776AD" w:rsidRPr="00D65192" w:rsidRDefault="008776AD" w:rsidP="00046EFB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776AD" w:rsidRPr="00D65192" w:rsidRDefault="008776AD" w:rsidP="00046EFB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192">
        <w:rPr>
          <w:rFonts w:ascii="Times New Roman" w:hAnsi="Times New Roman"/>
          <w:b/>
          <w:sz w:val="24"/>
          <w:szCs w:val="24"/>
        </w:rPr>
        <w:t xml:space="preserve">       Задание № 2. Проанализируйте по нотам музыкальное произведение по следующему плану:</w:t>
      </w:r>
    </w:p>
    <w:p w:rsidR="008776AD" w:rsidRPr="00D65192" w:rsidRDefault="008776AD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65192">
        <w:rPr>
          <w:rFonts w:ascii="Times New Roman" w:hAnsi="Times New Roman"/>
          <w:sz w:val="24"/>
          <w:szCs w:val="24"/>
          <w:lang w:eastAsia="en-US"/>
        </w:rPr>
        <w:t>Определить жанр произведения</w:t>
      </w:r>
    </w:p>
    <w:p w:rsidR="008776AD" w:rsidRPr="00D65192" w:rsidRDefault="008776AD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65192">
        <w:rPr>
          <w:rFonts w:ascii="Times New Roman" w:hAnsi="Times New Roman"/>
          <w:sz w:val="24"/>
          <w:szCs w:val="24"/>
          <w:lang w:eastAsia="en-US"/>
        </w:rPr>
        <w:t>Дать определение циклической формы</w:t>
      </w:r>
    </w:p>
    <w:p w:rsidR="008776AD" w:rsidRPr="00D65192" w:rsidRDefault="008776AD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65192">
        <w:rPr>
          <w:rFonts w:ascii="Times New Roman" w:hAnsi="Times New Roman"/>
          <w:sz w:val="24"/>
          <w:szCs w:val="24"/>
          <w:lang w:eastAsia="en-US"/>
        </w:rPr>
        <w:t>Рассмотреть музыкальное  произведение в связи с жанром, стилем эпохи и авторским стилем композитора</w:t>
      </w:r>
    </w:p>
    <w:p w:rsidR="008776AD" w:rsidRPr="00D65192" w:rsidRDefault="008776AD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65192">
        <w:rPr>
          <w:rFonts w:ascii="Times New Roman" w:hAnsi="Times New Roman"/>
          <w:sz w:val="24"/>
          <w:szCs w:val="24"/>
          <w:lang w:eastAsia="en-US"/>
        </w:rPr>
        <w:t>Выполнить анализ музыкальной формы, записать технический анализ</w:t>
      </w:r>
    </w:p>
    <w:p w:rsidR="008776AD" w:rsidRPr="00D65192" w:rsidRDefault="008776AD" w:rsidP="00046EFB">
      <w:pPr>
        <w:numPr>
          <w:ilvl w:val="0"/>
          <w:numId w:val="14"/>
        </w:numPr>
        <w:spacing w:before="120"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D65192">
        <w:rPr>
          <w:rFonts w:ascii="Times New Roman" w:hAnsi="Times New Roman"/>
          <w:sz w:val="24"/>
          <w:szCs w:val="24"/>
          <w:lang w:eastAsia="en-US"/>
        </w:rPr>
        <w:t>Определить специфику формообразования и сделать вывод.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>1Вариант: Финал из сонаты Л.В.Бетховена для фортепиано (1-8) по выбору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65192">
        <w:rPr>
          <w:rFonts w:ascii="Times New Roman" w:hAnsi="Times New Roman"/>
          <w:sz w:val="24"/>
          <w:szCs w:val="24"/>
        </w:rPr>
        <w:t xml:space="preserve">2 Вариант:  Рондо </w:t>
      </w:r>
      <w:proofErr w:type="spellStart"/>
      <w:r w:rsidRPr="00D65192">
        <w:rPr>
          <w:rFonts w:ascii="Times New Roman" w:hAnsi="Times New Roman"/>
          <w:sz w:val="24"/>
          <w:szCs w:val="24"/>
        </w:rPr>
        <w:t>Фарлафа</w:t>
      </w:r>
      <w:proofErr w:type="spellEnd"/>
      <w:r w:rsidRPr="00D65192">
        <w:rPr>
          <w:rFonts w:ascii="Times New Roman" w:hAnsi="Times New Roman"/>
          <w:sz w:val="24"/>
          <w:szCs w:val="24"/>
        </w:rPr>
        <w:t xml:space="preserve"> из оперы М.И.Глинки «Руслан и Людмила»  </w:t>
      </w:r>
    </w:p>
    <w:p w:rsidR="008776AD" w:rsidRPr="00D65192" w:rsidRDefault="008776AD" w:rsidP="00046EFB">
      <w:pPr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:rsidR="008776A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76AD" w:rsidRPr="00D65192" w:rsidRDefault="008776AD" w:rsidP="00046EF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D65192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8776AD" w:rsidRPr="00D65192" w:rsidRDefault="008776AD" w:rsidP="00046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776AD" w:rsidRPr="00D65192" w:rsidRDefault="008776AD" w:rsidP="00046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65192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776AD" w:rsidRPr="00D65192" w:rsidRDefault="008776AD" w:rsidP="00046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65192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8776AD" w:rsidRPr="00D65192" w:rsidRDefault="008776AD" w:rsidP="00046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65192">
        <w:rPr>
          <w:rFonts w:ascii="Times New Roman" w:hAnsi="Times New Roman"/>
          <w:sz w:val="24"/>
          <w:szCs w:val="24"/>
          <w:lang w:eastAsia="zh-CN"/>
        </w:rPr>
        <w:t>•</w:t>
      </w:r>
      <w:r w:rsidRPr="00D65192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776AD" w:rsidRPr="00D65192" w:rsidRDefault="008776AD" w:rsidP="00046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65192">
        <w:rPr>
          <w:rFonts w:ascii="Times New Roman" w:hAnsi="Times New Roman"/>
          <w:sz w:val="24"/>
          <w:szCs w:val="24"/>
          <w:lang w:eastAsia="zh-CN"/>
        </w:rPr>
        <w:t>•</w:t>
      </w:r>
      <w:r w:rsidRPr="00D65192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776AD" w:rsidRPr="00D65192" w:rsidRDefault="008776AD" w:rsidP="00046E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65192">
        <w:rPr>
          <w:rFonts w:ascii="Times New Roman" w:hAnsi="Times New Roman"/>
          <w:sz w:val="24"/>
          <w:szCs w:val="24"/>
          <w:lang w:eastAsia="zh-CN"/>
        </w:rPr>
        <w:t>•</w:t>
      </w:r>
      <w:r w:rsidRPr="00D65192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776A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65192">
        <w:rPr>
          <w:rFonts w:ascii="Times New Roman" w:hAnsi="Times New Roman"/>
          <w:sz w:val="24"/>
          <w:szCs w:val="24"/>
          <w:lang w:eastAsia="zh-CN"/>
        </w:rPr>
        <w:t>•</w:t>
      </w:r>
      <w:r w:rsidRPr="00D65192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  <w:r>
        <w:rPr>
          <w:rFonts w:ascii="Times New Roman" w:hAnsi="Times New Roman"/>
          <w:sz w:val="24"/>
          <w:szCs w:val="24"/>
          <w:lang w:eastAsia="zh-CN"/>
        </w:rPr>
        <w:t>.</w:t>
      </w:r>
    </w:p>
    <w:p w:rsidR="008776AD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65192">
        <w:rPr>
          <w:rFonts w:ascii="Times New Roman" w:hAnsi="Times New Roman"/>
          <w:sz w:val="24"/>
          <w:szCs w:val="24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776AD" w:rsidRPr="00D65192" w:rsidRDefault="008776AD" w:rsidP="00046E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76AD" w:rsidRPr="00D65192" w:rsidRDefault="008776AD" w:rsidP="00046E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776AD" w:rsidRPr="009444FC" w:rsidTr="00D90CAA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3BE">
              <w:rPr>
                <w:rFonts w:ascii="Times New Roman" w:hAnsi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3BE">
              <w:rPr>
                <w:rFonts w:ascii="Times New Roman" w:hAnsi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8776AD" w:rsidRPr="009444FC" w:rsidTr="00D90CAA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3BE">
              <w:rPr>
                <w:rFonts w:ascii="Times New Roman" w:hAnsi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13BE">
              <w:rPr>
                <w:rFonts w:ascii="Times New Roman" w:hAnsi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8776AD" w:rsidRPr="009444FC" w:rsidTr="00D90CAA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8776AD" w:rsidRPr="009444FC" w:rsidTr="00D90CAA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8776AD" w:rsidRPr="009444FC" w:rsidTr="00D90CAA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8776AD" w:rsidRPr="009444FC" w:rsidTr="00D90CAA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8776AD" w:rsidRPr="00D013BE" w:rsidRDefault="008776AD" w:rsidP="00046E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13BE">
              <w:rPr>
                <w:rFonts w:ascii="Times New Roman" w:hAnsi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8776AD" w:rsidRPr="00D013BE" w:rsidRDefault="008776AD" w:rsidP="00046EF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776AD" w:rsidRPr="00D013BE" w:rsidRDefault="008776AD" w:rsidP="00046EFB">
      <w:pPr>
        <w:spacing w:line="240" w:lineRule="auto"/>
        <w:rPr>
          <w:sz w:val="20"/>
          <w:szCs w:val="20"/>
        </w:rPr>
      </w:pPr>
    </w:p>
    <w:sectPr w:rsidR="008776AD" w:rsidRPr="00D013BE" w:rsidSect="00046EFB">
      <w:footerReference w:type="default" r:id="rId13"/>
      <w:pgSz w:w="11905" w:h="16837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8B8" w:rsidRDefault="00E508B8" w:rsidP="008C76F5">
      <w:pPr>
        <w:spacing w:after="0" w:line="240" w:lineRule="auto"/>
      </w:pPr>
      <w:r>
        <w:separator/>
      </w:r>
    </w:p>
  </w:endnote>
  <w:endnote w:type="continuationSeparator" w:id="0">
    <w:p w:rsidR="00E508B8" w:rsidRDefault="00E508B8" w:rsidP="008C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AD" w:rsidRDefault="008C19BA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776AD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776AD">
      <w:rPr>
        <w:rStyle w:val="af9"/>
        <w:noProof/>
      </w:rPr>
      <w:t>8</w:t>
    </w:r>
    <w:r>
      <w:rPr>
        <w:rStyle w:val="af9"/>
      </w:rPr>
      <w:fldChar w:fldCharType="end"/>
    </w:r>
  </w:p>
  <w:p w:rsidR="008776AD" w:rsidRDefault="008776AD" w:rsidP="008C30C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AD" w:rsidRDefault="008C19BA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776AD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9F1B7A">
      <w:rPr>
        <w:rStyle w:val="af9"/>
        <w:noProof/>
      </w:rPr>
      <w:t>2</w:t>
    </w:r>
    <w:r>
      <w:rPr>
        <w:rStyle w:val="af9"/>
      </w:rPr>
      <w:fldChar w:fldCharType="end"/>
    </w:r>
  </w:p>
  <w:p w:rsidR="008776AD" w:rsidRDefault="008776AD" w:rsidP="008C30C9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AD" w:rsidRDefault="008C19BA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776AD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8776AD" w:rsidRDefault="008776AD" w:rsidP="00FC5A54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AD" w:rsidRDefault="008C19BA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8776AD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BF3420">
      <w:rPr>
        <w:rStyle w:val="af9"/>
        <w:noProof/>
      </w:rPr>
      <w:t>12</w:t>
    </w:r>
    <w:r>
      <w:rPr>
        <w:rStyle w:val="af9"/>
      </w:rPr>
      <w:fldChar w:fldCharType="end"/>
    </w:r>
  </w:p>
  <w:p w:rsidR="008776AD" w:rsidRDefault="008776AD" w:rsidP="00FC5A54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6AD" w:rsidRPr="002A674A" w:rsidRDefault="008C19BA" w:rsidP="00C2667B">
    <w:pPr>
      <w:pStyle w:val="a9"/>
      <w:jc w:val="right"/>
    </w:pPr>
    <w:fldSimple w:instr=" PAGE   \* MERGEFORMAT ">
      <w:r w:rsidR="00BF3420">
        <w:rPr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8B8" w:rsidRDefault="00E508B8" w:rsidP="008C76F5">
      <w:pPr>
        <w:spacing w:after="0" w:line="240" w:lineRule="auto"/>
      </w:pPr>
      <w:r>
        <w:separator/>
      </w:r>
    </w:p>
  </w:footnote>
  <w:footnote w:type="continuationSeparator" w:id="0">
    <w:p w:rsidR="00E508B8" w:rsidRDefault="00E508B8" w:rsidP="008C7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</w:pPr>
      <w:rPr>
        <w:rFonts w:ascii="Times New Roman" w:hAnsi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</w:pPr>
      <w:rPr>
        <w:rFonts w:ascii="Times New Roman" w:hAnsi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16"/>
  </w:num>
  <w:num w:numId="16">
    <w:abstractNumId w:val="13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49B"/>
    <w:rsid w:val="0002381F"/>
    <w:rsid w:val="000361C1"/>
    <w:rsid w:val="00046EFB"/>
    <w:rsid w:val="000977D8"/>
    <w:rsid w:val="000C7A74"/>
    <w:rsid w:val="0014194D"/>
    <w:rsid w:val="0017577E"/>
    <w:rsid w:val="001E51F2"/>
    <w:rsid w:val="001F19ED"/>
    <w:rsid w:val="00246BD3"/>
    <w:rsid w:val="002A674A"/>
    <w:rsid w:val="003A0266"/>
    <w:rsid w:val="003E4B3D"/>
    <w:rsid w:val="003F4E4A"/>
    <w:rsid w:val="00422BCF"/>
    <w:rsid w:val="0043526A"/>
    <w:rsid w:val="00442DEE"/>
    <w:rsid w:val="00446C35"/>
    <w:rsid w:val="004D4F12"/>
    <w:rsid w:val="0055096E"/>
    <w:rsid w:val="005562B0"/>
    <w:rsid w:val="005B0A66"/>
    <w:rsid w:val="005D7B9A"/>
    <w:rsid w:val="00627E90"/>
    <w:rsid w:val="0066643A"/>
    <w:rsid w:val="006A08A5"/>
    <w:rsid w:val="00716FBA"/>
    <w:rsid w:val="0076132E"/>
    <w:rsid w:val="0076149B"/>
    <w:rsid w:val="00776E2D"/>
    <w:rsid w:val="007B364B"/>
    <w:rsid w:val="007B477B"/>
    <w:rsid w:val="007E59E8"/>
    <w:rsid w:val="00816F91"/>
    <w:rsid w:val="00840188"/>
    <w:rsid w:val="00876F0B"/>
    <w:rsid w:val="008776AD"/>
    <w:rsid w:val="008C19BA"/>
    <w:rsid w:val="008C30C9"/>
    <w:rsid w:val="008C76F5"/>
    <w:rsid w:val="008F757B"/>
    <w:rsid w:val="008F7E4F"/>
    <w:rsid w:val="009041A9"/>
    <w:rsid w:val="009444FC"/>
    <w:rsid w:val="00992519"/>
    <w:rsid w:val="00995685"/>
    <w:rsid w:val="009F1B7A"/>
    <w:rsid w:val="00A01A0C"/>
    <w:rsid w:val="00A25FFD"/>
    <w:rsid w:val="00A80C8A"/>
    <w:rsid w:val="00B16458"/>
    <w:rsid w:val="00B624EB"/>
    <w:rsid w:val="00B94D3F"/>
    <w:rsid w:val="00BC2C96"/>
    <w:rsid w:val="00BF3420"/>
    <w:rsid w:val="00C2667B"/>
    <w:rsid w:val="00C2764A"/>
    <w:rsid w:val="00C648A5"/>
    <w:rsid w:val="00C81C8C"/>
    <w:rsid w:val="00CA7245"/>
    <w:rsid w:val="00D013BE"/>
    <w:rsid w:val="00D04561"/>
    <w:rsid w:val="00D65192"/>
    <w:rsid w:val="00D71127"/>
    <w:rsid w:val="00D90CAA"/>
    <w:rsid w:val="00DC40AE"/>
    <w:rsid w:val="00E204E5"/>
    <w:rsid w:val="00E508B8"/>
    <w:rsid w:val="00E70321"/>
    <w:rsid w:val="00E82241"/>
    <w:rsid w:val="00E87265"/>
    <w:rsid w:val="00F759D8"/>
    <w:rsid w:val="00FA7770"/>
    <w:rsid w:val="00FC5A54"/>
    <w:rsid w:val="00FD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0">
    <w:name w:val="Normal"/>
    <w:qFormat/>
    <w:rsid w:val="0076149B"/>
    <w:pPr>
      <w:spacing w:after="200" w:line="276" w:lineRule="auto"/>
    </w:pPr>
    <w:rPr>
      <w:rFonts w:eastAsia="Times New Roman"/>
      <w:sz w:val="22"/>
      <w:szCs w:val="22"/>
    </w:rPr>
  </w:style>
  <w:style w:type="paragraph" w:styleId="10">
    <w:name w:val="heading 1"/>
    <w:basedOn w:val="a0"/>
    <w:next w:val="a0"/>
    <w:link w:val="11"/>
    <w:uiPriority w:val="99"/>
    <w:qFormat/>
    <w:rsid w:val="0076149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76149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6149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9"/>
    <w:qFormat/>
    <w:rsid w:val="0076149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9"/>
    <w:qFormat/>
    <w:rsid w:val="0076149B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76149B"/>
    <w:pPr>
      <w:keepNext/>
      <w:spacing w:after="0" w:line="240" w:lineRule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6149B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locked/>
    <w:rsid w:val="0076149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76149B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76149B"/>
    <w:rPr>
      <w:rFonts w:ascii="Cambria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76149B"/>
    <w:rPr>
      <w:rFonts w:ascii="Cambria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76149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76149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locked/>
    <w:rsid w:val="0076149B"/>
    <w:rPr>
      <w:rFonts w:ascii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99"/>
    <w:rsid w:val="0076149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6149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locked/>
    <w:rsid w:val="0076149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uiPriority w:val="99"/>
    <w:rsid w:val="0076149B"/>
    <w:pPr>
      <w:ind w:left="720"/>
      <w:contextualSpacing/>
    </w:pPr>
    <w:rPr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7614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locked/>
    <w:rsid w:val="0076149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76149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locked/>
    <w:rsid w:val="0076149B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99"/>
    <w:qFormat/>
    <w:rsid w:val="0076149B"/>
    <w:pPr>
      <w:ind w:left="720"/>
      <w:contextualSpacing/>
    </w:pPr>
    <w:rPr>
      <w:rFonts w:eastAsia="Calibri"/>
      <w:lang w:eastAsia="en-US"/>
    </w:rPr>
  </w:style>
  <w:style w:type="character" w:customStyle="1" w:styleId="ac">
    <w:name w:val="Основной текст_"/>
    <w:link w:val="13"/>
    <w:uiPriority w:val="99"/>
    <w:locked/>
    <w:rsid w:val="0076149B"/>
    <w:rPr>
      <w:sz w:val="23"/>
      <w:shd w:val="clear" w:color="auto" w:fill="FFFFFF"/>
    </w:rPr>
  </w:style>
  <w:style w:type="paragraph" w:customStyle="1" w:styleId="13">
    <w:name w:val="Основной текст1"/>
    <w:basedOn w:val="a0"/>
    <w:link w:val="ac"/>
    <w:uiPriority w:val="99"/>
    <w:rsid w:val="0076149B"/>
    <w:pPr>
      <w:shd w:val="clear" w:color="auto" w:fill="FFFFFF"/>
      <w:spacing w:after="0" w:line="250" w:lineRule="exact"/>
      <w:ind w:hanging="740"/>
    </w:pPr>
    <w:rPr>
      <w:rFonts w:eastAsia="Calibri"/>
      <w:sz w:val="23"/>
      <w:szCs w:val="20"/>
      <w:lang/>
    </w:rPr>
  </w:style>
  <w:style w:type="paragraph" w:styleId="ad">
    <w:name w:val="Title"/>
    <w:basedOn w:val="a0"/>
    <w:link w:val="ae"/>
    <w:uiPriority w:val="99"/>
    <w:qFormat/>
    <w:rsid w:val="0076149B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locked/>
    <w:rsid w:val="0076149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rsid w:val="0076149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76149B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7614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Default">
    <w:name w:val="Default"/>
    <w:uiPriority w:val="99"/>
    <w:rsid w:val="007614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6149B"/>
    <w:pPr>
      <w:keepNext/>
      <w:autoSpaceDE w:val="0"/>
      <w:autoSpaceDN w:val="0"/>
      <w:spacing w:after="0" w:line="240" w:lineRule="auto"/>
      <w:jc w:val="center"/>
      <w:outlineLvl w:val="0"/>
    </w:pPr>
    <w:rPr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6149B"/>
    <w:pPr>
      <w:spacing w:after="0" w:line="36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locked/>
    <w:rsid w:val="0076149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1"/>
    <w:uiPriority w:val="99"/>
    <w:rsid w:val="0076149B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761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basedOn w:val="a1"/>
    <w:uiPriority w:val="99"/>
    <w:qFormat/>
    <w:rsid w:val="0076149B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76149B"/>
    <w:rPr>
      <w:rFonts w:cs="Times New Roman"/>
    </w:rPr>
  </w:style>
  <w:style w:type="character" w:styleId="af5">
    <w:name w:val="Emphasis"/>
    <w:basedOn w:val="a1"/>
    <w:uiPriority w:val="99"/>
    <w:qFormat/>
    <w:rsid w:val="0076149B"/>
    <w:rPr>
      <w:rFonts w:cs="Times New Roman"/>
      <w:i/>
      <w:iCs/>
    </w:rPr>
  </w:style>
  <w:style w:type="character" w:customStyle="1" w:styleId="articleseparator">
    <w:name w:val="article_separator"/>
    <w:basedOn w:val="a1"/>
    <w:uiPriority w:val="99"/>
    <w:rsid w:val="0076149B"/>
    <w:rPr>
      <w:rFonts w:cs="Times New Roman"/>
    </w:rPr>
  </w:style>
  <w:style w:type="paragraph" w:styleId="af6">
    <w:name w:val="No Spacing"/>
    <w:uiPriority w:val="99"/>
    <w:qFormat/>
    <w:rsid w:val="0076149B"/>
    <w:rPr>
      <w:sz w:val="22"/>
      <w:szCs w:val="22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76149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76149B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="Calibri" w:hAnsi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uiPriority w:val="99"/>
    <w:rsid w:val="0076149B"/>
    <w:rPr>
      <w:rFonts w:cs="Times New Roman"/>
    </w:rPr>
  </w:style>
  <w:style w:type="character" w:customStyle="1" w:styleId="83">
    <w:name w:val="Основной текст (8)3"/>
    <w:basedOn w:val="8"/>
    <w:uiPriority w:val="99"/>
    <w:rsid w:val="0076149B"/>
    <w:rPr>
      <w:spacing w:val="0"/>
    </w:rPr>
  </w:style>
  <w:style w:type="paragraph" w:styleId="15">
    <w:name w:val="toc 1"/>
    <w:basedOn w:val="a0"/>
    <w:next w:val="a0"/>
    <w:autoRedefine/>
    <w:uiPriority w:val="99"/>
    <w:rsid w:val="0076149B"/>
    <w:pPr>
      <w:spacing w:before="360" w:after="0"/>
    </w:pPr>
    <w:rPr>
      <w:rFonts w:ascii="Arial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rsid w:val="00761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locked/>
    <w:rsid w:val="0076149B"/>
    <w:rPr>
      <w:rFonts w:ascii="Tahom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iPriority w:val="99"/>
    <w:rsid w:val="0076149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locked/>
    <w:rsid w:val="0076149B"/>
    <w:rPr>
      <w:rFonts w:eastAsia="Times New Roman" w:cs="Times New Roman"/>
      <w:lang w:eastAsia="ru-RU"/>
    </w:rPr>
  </w:style>
  <w:style w:type="character" w:styleId="af9">
    <w:name w:val="page number"/>
    <w:basedOn w:val="a1"/>
    <w:uiPriority w:val="99"/>
    <w:rsid w:val="0076149B"/>
    <w:rPr>
      <w:rFonts w:cs="Times New Roman"/>
    </w:rPr>
  </w:style>
  <w:style w:type="paragraph" w:customStyle="1" w:styleId="16">
    <w:name w:val="Знак1"/>
    <w:basedOn w:val="a0"/>
    <w:uiPriority w:val="99"/>
    <w:rsid w:val="007614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6149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6149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76149B"/>
    <w:rPr>
      <w:rFonts w:ascii="Times New Roman" w:hAnsi="Times New Roman" w:cs="Times New Roman"/>
      <w:sz w:val="16"/>
      <w:szCs w:val="16"/>
      <w:lang w:eastAsia="ru-RU"/>
    </w:rPr>
  </w:style>
  <w:style w:type="paragraph" w:styleId="afb">
    <w:name w:val="Body Text Indent"/>
    <w:basedOn w:val="a0"/>
    <w:link w:val="afc"/>
    <w:uiPriority w:val="99"/>
    <w:rsid w:val="0076149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locked/>
    <w:rsid w:val="0076149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uiPriority w:val="99"/>
    <w:rsid w:val="0076149B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</w:rPr>
  </w:style>
  <w:style w:type="paragraph" w:styleId="23">
    <w:name w:val="Body Text Indent 2"/>
    <w:basedOn w:val="a0"/>
    <w:link w:val="24"/>
    <w:uiPriority w:val="99"/>
    <w:rsid w:val="0076149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76149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d">
    <w:name w:val="+Заголовок"/>
    <w:basedOn w:val="a0"/>
    <w:uiPriority w:val="99"/>
    <w:rsid w:val="0076149B"/>
    <w:pPr>
      <w:spacing w:after="0" w:line="240" w:lineRule="auto"/>
      <w:jc w:val="center"/>
    </w:pPr>
    <w:rPr>
      <w:rFonts w:ascii="Tahoma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6149B"/>
    <w:pPr>
      <w:numPr>
        <w:numId w:val="1"/>
      </w:numPr>
      <w:spacing w:after="0" w:line="240" w:lineRule="auto"/>
      <w:jc w:val="both"/>
    </w:pPr>
    <w:rPr>
      <w:rFonts w:ascii="Tahoma" w:hAnsi="Tahoma" w:cs="Tahoma"/>
      <w:sz w:val="24"/>
      <w:szCs w:val="24"/>
    </w:rPr>
  </w:style>
  <w:style w:type="paragraph" w:customStyle="1" w:styleId="25">
    <w:name w:val="Обычный2"/>
    <w:uiPriority w:val="99"/>
    <w:rsid w:val="0076149B"/>
    <w:rPr>
      <w:rFonts w:ascii="Courier New" w:eastAsia="Times New Roman" w:hAnsi="Courier New"/>
    </w:rPr>
  </w:style>
  <w:style w:type="paragraph" w:customStyle="1" w:styleId="1">
    <w:name w:val="!!!Нумерованный1!!!"/>
    <w:basedOn w:val="17"/>
    <w:uiPriority w:val="99"/>
    <w:rsid w:val="0076149B"/>
    <w:pPr>
      <w:numPr>
        <w:numId w:val="2"/>
      </w:numPr>
      <w:snapToGrid/>
      <w:spacing w:line="240" w:lineRule="auto"/>
      <w:jc w:val="both"/>
    </w:pPr>
  </w:style>
  <w:style w:type="character" w:customStyle="1" w:styleId="FontStyle42">
    <w:name w:val="Font Style42"/>
    <w:uiPriority w:val="99"/>
    <w:rsid w:val="0076149B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76149B"/>
    <w:rPr>
      <w:rFonts w:ascii="Times New Roman" w:hAnsi="Times New Roman"/>
      <w:b/>
      <w:sz w:val="26"/>
    </w:rPr>
  </w:style>
  <w:style w:type="paragraph" w:customStyle="1" w:styleId="210">
    <w:name w:val="Основной текст с отступом 21"/>
    <w:basedOn w:val="a0"/>
    <w:uiPriority w:val="99"/>
    <w:rsid w:val="0076149B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99"/>
    <w:rsid w:val="0076149B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hAnsi="Times New Roman"/>
      <w:sz w:val="20"/>
      <w:szCs w:val="20"/>
    </w:rPr>
  </w:style>
  <w:style w:type="paragraph" w:styleId="26">
    <w:name w:val="toc 2"/>
    <w:basedOn w:val="a0"/>
    <w:next w:val="a0"/>
    <w:autoRedefine/>
    <w:uiPriority w:val="99"/>
    <w:rsid w:val="0076149B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hAnsi="Times New Roman"/>
      <w:sz w:val="20"/>
      <w:szCs w:val="20"/>
    </w:rPr>
  </w:style>
  <w:style w:type="paragraph" w:styleId="afe">
    <w:name w:val="TOC Heading"/>
    <w:basedOn w:val="10"/>
    <w:next w:val="a0"/>
    <w:uiPriority w:val="99"/>
    <w:qFormat/>
    <w:rsid w:val="0076149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6149B"/>
    <w:pPr>
      <w:spacing w:line="320" w:lineRule="exact"/>
      <w:ind w:firstLine="720"/>
      <w:jc w:val="both"/>
    </w:pPr>
    <w:rPr>
      <w:lang w:val="en-US" w:eastAsia="en-US"/>
    </w:rPr>
  </w:style>
  <w:style w:type="paragraph" w:customStyle="1" w:styleId="aff">
    <w:name w:val="Знак Знак"/>
    <w:basedOn w:val="a0"/>
    <w:uiPriority w:val="99"/>
    <w:rsid w:val="0076149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614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2">
    <w:name w:val="FR2"/>
    <w:uiPriority w:val="99"/>
    <w:rsid w:val="0076149B"/>
    <w:pPr>
      <w:widowControl w:val="0"/>
      <w:autoSpaceDE w:val="0"/>
      <w:autoSpaceDN w:val="0"/>
      <w:adjustRightInd w:val="0"/>
      <w:spacing w:before="42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6149B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WW8Num9z0">
    <w:name w:val="WW8Num9z0"/>
    <w:uiPriority w:val="99"/>
    <w:rsid w:val="0076149B"/>
    <w:rPr>
      <w:sz w:val="32"/>
    </w:rPr>
  </w:style>
  <w:style w:type="paragraph" w:customStyle="1" w:styleId="western">
    <w:name w:val="western"/>
    <w:basedOn w:val="a0"/>
    <w:uiPriority w:val="99"/>
    <w:rsid w:val="00761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8">
    <w:name w:val="Верхний колонтитул Знак1"/>
    <w:basedOn w:val="a1"/>
    <w:uiPriority w:val="99"/>
    <w:rsid w:val="0076149B"/>
    <w:rPr>
      <w:rFonts w:cs="Times New Roman"/>
    </w:rPr>
  </w:style>
  <w:style w:type="paragraph" w:customStyle="1" w:styleId="36">
    <w:name w:val="Обычный3"/>
    <w:uiPriority w:val="99"/>
    <w:rsid w:val="0076149B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</w:rPr>
  </w:style>
  <w:style w:type="paragraph" w:customStyle="1" w:styleId="Style9">
    <w:name w:val="Style9"/>
    <w:basedOn w:val="a0"/>
    <w:uiPriority w:val="99"/>
    <w:rsid w:val="007614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72">
    <w:name w:val="Font Style72"/>
    <w:basedOn w:val="a1"/>
    <w:uiPriority w:val="99"/>
    <w:rsid w:val="0076149B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uiPriority w:val="99"/>
    <w:rsid w:val="0076149B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uiPriority w:val="99"/>
    <w:locked/>
    <w:rsid w:val="0076149B"/>
    <w:rPr>
      <w:rFonts w:cs="Times New Roman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76149B"/>
    <w:pPr>
      <w:shd w:val="clear" w:color="auto" w:fill="FFFFFF"/>
      <w:spacing w:after="420" w:line="240" w:lineRule="atLeast"/>
    </w:pPr>
    <w:rPr>
      <w:rFonts w:eastAsia="Calibri"/>
      <w:sz w:val="27"/>
      <w:szCs w:val="27"/>
      <w:lang w:eastAsia="en-US"/>
    </w:rPr>
  </w:style>
  <w:style w:type="paragraph" w:customStyle="1" w:styleId="Style28">
    <w:name w:val="Style28"/>
    <w:basedOn w:val="a0"/>
    <w:uiPriority w:val="99"/>
    <w:rsid w:val="0076149B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220">
    <w:name w:val="Основной текст с отступом 22"/>
    <w:basedOn w:val="a0"/>
    <w:uiPriority w:val="99"/>
    <w:rsid w:val="0076149B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rsid w:val="0076149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eq=doc&amp;base=LAW&amp;n=392871&amp;date=02.09.2021&amp;dst=101497&amp;field=134" TargetMode="Externa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lanbook.com/book/102515.%20&#8212;%2025.02.2019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3614</Words>
  <Characters>20602</Characters>
  <Application>Microsoft Office Word</Application>
  <DocSecurity>0</DocSecurity>
  <Lines>171</Lines>
  <Paragraphs>48</Paragraphs>
  <ScaleCrop>false</ScaleCrop>
  <Company>XTreme.ws</Company>
  <LinksUpToDate>false</LinksUpToDate>
  <CharactersWithSpaces>24168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Инесса</cp:lastModifiedBy>
  <cp:revision>31</cp:revision>
  <dcterms:created xsi:type="dcterms:W3CDTF">2020-06-17T05:16:00Z</dcterms:created>
  <dcterms:modified xsi:type="dcterms:W3CDTF">2024-09-18T15:42:00Z</dcterms:modified>
</cp:coreProperties>
</file>