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9D" w:rsidRPr="002C3A9D" w:rsidRDefault="002C3A9D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 w:rsidRPr="002C3A9D">
        <w:rPr>
          <w:b/>
        </w:rPr>
        <w:t xml:space="preserve">Приложение </w:t>
      </w:r>
      <w:r w:rsidRPr="002C3A9D">
        <w:rPr>
          <w:b/>
          <w:color w:val="0070C0"/>
        </w:rPr>
        <w:t>__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>к программе подготовки специалистов среднего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 xml:space="preserve"> звена по специальности </w:t>
      </w:r>
    </w:p>
    <w:p w:rsidR="002C3A9D" w:rsidRDefault="00CE0CC8" w:rsidP="00D84A46">
      <w:pPr>
        <w:spacing w:line="272" w:lineRule="auto"/>
        <w:ind w:right="20"/>
        <w:jc w:val="right"/>
        <w:rPr>
          <w:b/>
        </w:rPr>
      </w:pPr>
      <w:r>
        <w:rPr>
          <w:b/>
        </w:rPr>
        <w:t>5</w:t>
      </w:r>
      <w:r w:rsidR="007B0E2E">
        <w:rPr>
          <w:b/>
        </w:rPr>
        <w:t>3</w:t>
      </w:r>
      <w:r w:rsidR="002C3A9D" w:rsidRPr="002C3A9D">
        <w:rPr>
          <w:b/>
        </w:rPr>
        <w:t>.02.</w:t>
      </w:r>
      <w:r w:rsidR="007B0E2E">
        <w:rPr>
          <w:b/>
        </w:rPr>
        <w:t>0</w:t>
      </w:r>
      <w:r w:rsidR="0000422A">
        <w:rPr>
          <w:b/>
        </w:rPr>
        <w:t>6 Хоровое дирижирование</w:t>
      </w:r>
    </w:p>
    <w:p w:rsidR="00D84A46" w:rsidRDefault="00D84A46" w:rsidP="00D84A46">
      <w:pPr>
        <w:spacing w:line="272" w:lineRule="auto"/>
        <w:ind w:right="20"/>
        <w:jc w:val="right"/>
        <w:rPr>
          <w:b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FB5AC3" w:rsidRPr="00457511" w:rsidRDefault="00D77673" w:rsidP="00FB5AC3">
      <w:pPr>
        <w:spacing w:line="272" w:lineRule="auto"/>
        <w:ind w:right="20"/>
        <w:jc w:val="center"/>
        <w:rPr>
          <w:b/>
          <w:sz w:val="32"/>
          <w:szCs w:val="32"/>
        </w:rPr>
      </w:pPr>
      <w:r w:rsidRPr="00457511">
        <w:rPr>
          <w:b/>
          <w:sz w:val="32"/>
          <w:szCs w:val="32"/>
        </w:rPr>
        <w:t>Департамент образования и науки Тюменской области</w:t>
      </w:r>
      <w:r w:rsidR="00FB5AC3" w:rsidRPr="00457511">
        <w:rPr>
          <w:b/>
          <w:sz w:val="32"/>
          <w:szCs w:val="32"/>
        </w:rPr>
        <w:t xml:space="preserve"> </w:t>
      </w:r>
    </w:p>
    <w:p w:rsidR="00FB5AC3" w:rsidRPr="00457511" w:rsidRDefault="00FB5AC3" w:rsidP="00FB5AC3">
      <w:pPr>
        <w:spacing w:line="272" w:lineRule="auto"/>
        <w:ind w:right="20"/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ГАПОУ ТО «Т</w:t>
      </w:r>
      <w:r w:rsidR="00D77673" w:rsidRPr="00457511">
        <w:rPr>
          <w:sz w:val="28"/>
          <w:szCs w:val="28"/>
        </w:rPr>
        <w:t>обольский многопрофильный техникум</w:t>
      </w:r>
      <w:r w:rsidRPr="00457511">
        <w:rPr>
          <w:sz w:val="28"/>
          <w:szCs w:val="28"/>
        </w:rPr>
        <w:t>»</w:t>
      </w:r>
    </w:p>
    <w:p w:rsidR="00FB5AC3" w:rsidRPr="00D84A46" w:rsidRDefault="00FB5AC3" w:rsidP="00FB5AC3">
      <w:pPr>
        <w:spacing w:line="200" w:lineRule="exact"/>
        <w:rPr>
          <w:sz w:val="28"/>
          <w:szCs w:val="28"/>
        </w:rPr>
      </w:pPr>
    </w:p>
    <w:p w:rsidR="00FB5AC3" w:rsidRPr="00A76403" w:rsidRDefault="00FB5AC3" w:rsidP="00FB5AC3">
      <w:pPr>
        <w:spacing w:line="200" w:lineRule="exact"/>
      </w:pPr>
    </w:p>
    <w:p w:rsidR="00FB5AC3" w:rsidRPr="00A76403" w:rsidRDefault="00FB5AC3" w:rsidP="00FB5AC3">
      <w:pPr>
        <w:spacing w:line="243" w:lineRule="exact"/>
      </w:pPr>
    </w:p>
    <w:p w:rsidR="00FB5AC3" w:rsidRPr="00D74828" w:rsidRDefault="00FB5AC3" w:rsidP="00FB5AC3">
      <w:pPr>
        <w:spacing w:line="200" w:lineRule="exact"/>
        <w:rPr>
          <w:highlight w:val="yellow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FB5AC3" w:rsidRPr="00457511" w:rsidRDefault="00FB5AC3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 w:rsidRPr="00457511">
        <w:rPr>
          <w:b/>
          <w:caps/>
          <w:sz w:val="32"/>
          <w:szCs w:val="32"/>
        </w:rPr>
        <w:t xml:space="preserve">Рабочая ПРОГРАММа </w:t>
      </w:r>
      <w:r w:rsidR="002C3A9D" w:rsidRPr="00457511">
        <w:rPr>
          <w:b/>
          <w:caps/>
          <w:sz w:val="32"/>
          <w:szCs w:val="32"/>
        </w:rPr>
        <w:t>учебной дисциплины</w:t>
      </w:r>
    </w:p>
    <w:p w:rsidR="00FB5AC3" w:rsidRPr="00457511" w:rsidRDefault="00243E26" w:rsidP="00FB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ОУ</w:t>
      </w:r>
      <w:r w:rsidR="004A4EF3">
        <w:rPr>
          <w:sz w:val="28"/>
          <w:szCs w:val="28"/>
        </w:rPr>
        <w:t>П</w:t>
      </w:r>
      <w:r w:rsidR="00CE0CC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CE0CC8">
        <w:rPr>
          <w:sz w:val="28"/>
          <w:szCs w:val="28"/>
        </w:rPr>
        <w:t>.</w:t>
      </w:r>
      <w:r w:rsidR="00FB5AC3" w:rsidRPr="00457511">
        <w:rPr>
          <w:sz w:val="28"/>
          <w:szCs w:val="28"/>
        </w:rPr>
        <w:t xml:space="preserve">  </w:t>
      </w:r>
      <w:r w:rsidR="00CD5CD0">
        <w:rPr>
          <w:sz w:val="28"/>
          <w:szCs w:val="28"/>
        </w:rPr>
        <w:t xml:space="preserve">Иностранный </w:t>
      </w:r>
      <w:r w:rsidR="00FB5AC3" w:rsidRPr="00457511">
        <w:rPr>
          <w:sz w:val="28"/>
          <w:szCs w:val="28"/>
        </w:rPr>
        <w:t xml:space="preserve"> язык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24620B" w:rsidRDefault="00FB5AC3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  <w:r>
        <w:rPr>
          <w:caps/>
          <w:lang w:eastAsia="ru-RU"/>
        </w:rPr>
        <w:t xml:space="preserve"> 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B5AC3" w:rsidRPr="00457511" w:rsidRDefault="002C3A9D" w:rsidP="002C3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lang w:eastAsia="ru-RU"/>
        </w:rPr>
      </w:pPr>
      <w:r w:rsidRPr="00457511">
        <w:rPr>
          <w:bCs/>
          <w:sz w:val="28"/>
          <w:szCs w:val="28"/>
          <w:lang w:eastAsia="ru-RU"/>
        </w:rPr>
        <w:t xml:space="preserve">Тобольск, </w:t>
      </w:r>
      <w:r w:rsidR="0024620B" w:rsidRPr="00457511">
        <w:rPr>
          <w:bCs/>
          <w:sz w:val="28"/>
          <w:szCs w:val="28"/>
          <w:lang w:eastAsia="ru-RU"/>
        </w:rPr>
        <w:t>20</w:t>
      </w:r>
      <w:r w:rsidRPr="00457511">
        <w:rPr>
          <w:bCs/>
          <w:sz w:val="28"/>
          <w:szCs w:val="28"/>
          <w:lang w:eastAsia="ru-RU"/>
        </w:rPr>
        <w:t>2</w:t>
      </w:r>
      <w:r w:rsidR="004A4EF3">
        <w:rPr>
          <w:bCs/>
          <w:sz w:val="28"/>
          <w:szCs w:val="28"/>
          <w:lang w:eastAsia="ru-RU"/>
        </w:rPr>
        <w:t>4</w:t>
      </w:r>
      <w:r w:rsidR="0024620B" w:rsidRPr="00457511">
        <w:rPr>
          <w:bCs/>
          <w:sz w:val="28"/>
          <w:szCs w:val="28"/>
          <w:lang w:eastAsia="ru-RU"/>
        </w:rPr>
        <w:t xml:space="preserve"> г.</w:t>
      </w:r>
    </w:p>
    <w:p w:rsidR="00457511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lang w:eastAsia="ru-RU"/>
        </w:rPr>
        <w:lastRenderedPageBreak/>
        <w:t>Рабочая программа учебной дисциплины</w:t>
      </w:r>
      <w:r>
        <w:rPr>
          <w:caps/>
          <w:lang w:eastAsia="ru-RU"/>
        </w:rPr>
        <w:t xml:space="preserve"> </w:t>
      </w:r>
      <w:r w:rsidR="00D84A46">
        <w:rPr>
          <w:lang w:eastAsia="ru-RU"/>
        </w:rPr>
        <w:t>составлена</w:t>
      </w:r>
      <w:r>
        <w:rPr>
          <w:lang w:eastAsia="ru-RU"/>
        </w:rPr>
        <w:t xml:space="preserve"> </w:t>
      </w:r>
      <w:r w:rsidR="00D84A46">
        <w:rPr>
          <w:lang w:eastAsia="ru-RU"/>
        </w:rPr>
        <w:t xml:space="preserve">в соответствии с </w:t>
      </w:r>
      <w:r>
        <w:rPr>
          <w:lang w:eastAsia="ru-RU"/>
        </w:rPr>
        <w:t xml:space="preserve"> ФГОС</w:t>
      </w:r>
      <w:r w:rsidR="00D84A46">
        <w:rPr>
          <w:lang w:eastAsia="ru-RU"/>
        </w:rPr>
        <w:t xml:space="preserve">    СПО </w:t>
      </w:r>
      <w:r>
        <w:rPr>
          <w:lang w:eastAsia="ru-RU"/>
        </w:rPr>
        <w:t xml:space="preserve"> по специальности </w:t>
      </w:r>
      <w:r w:rsidR="00D84A46">
        <w:rPr>
          <w:lang w:eastAsia="ru-RU"/>
        </w:rPr>
        <w:t xml:space="preserve">  </w:t>
      </w:r>
      <w:r w:rsidR="00454807" w:rsidRPr="00454807">
        <w:t>53.02.06 Хоровое дирижирование, утвержденным приказом Министерства образования и науки Российской Федерации от 27.10.2014 №1383 (в ред. Приказа Минпросвеще</w:t>
      </w:r>
      <w:r w:rsidR="00454807">
        <w:t>ния России от 17.05.2021 N 253)</w:t>
      </w:r>
    </w:p>
    <w:p w:rsidR="00457511" w:rsidRPr="00D84A46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4A46" w:rsidRDefault="00D84A46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64492">
      <w:pPr>
        <w:widowControl w:val="0"/>
        <w:tabs>
          <w:tab w:val="left" w:pos="6420"/>
        </w:tabs>
      </w:pPr>
      <w:r>
        <w:rPr>
          <w:lang w:eastAsia="ru-RU"/>
        </w:rPr>
        <w:t xml:space="preserve">Программа разработана на основе примерной программы </w:t>
      </w:r>
      <w:r>
        <w:t>учебной дисциплины «Английский язык» авторов Коржанова А. А., Лаврик Г. В.  для профессиональных образовательных организаций. — М. : Издательский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  <w:rPr>
          <w:lang w:eastAsia="ru-RU"/>
        </w:rPr>
      </w:pPr>
    </w:p>
    <w:p w:rsidR="00264492" w:rsidRDefault="00264492" w:rsidP="002644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Разработчики: </w:t>
      </w:r>
      <w:r w:rsidR="00D77673">
        <w:rPr>
          <w:lang w:eastAsia="ru-RU"/>
        </w:rPr>
        <w:t>Ламбина М.Ю.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преподаватель первой квалификационной категории</w:t>
      </w:r>
      <w:r w:rsidR="00264492">
        <w:rPr>
          <w:lang w:eastAsia="ru-RU"/>
        </w:rPr>
        <w:t xml:space="preserve"> государственного образовательного учреждения Тюменской области </w:t>
      </w:r>
      <w:r w:rsidR="00264492" w:rsidRPr="00264492">
        <w:rPr>
          <w:lang w:eastAsia="ru-RU"/>
        </w:rPr>
        <w:t>“</w:t>
      </w:r>
      <w:r w:rsidR="00264492">
        <w:rPr>
          <w:lang w:eastAsia="ru-RU"/>
        </w:rPr>
        <w:t>Тобольский многопрофильный техникум</w:t>
      </w:r>
      <w:r w:rsidR="00264492" w:rsidRPr="00264492">
        <w:rPr>
          <w:lang w:eastAsia="ru-RU"/>
        </w:rPr>
        <w:t>”</w:t>
      </w: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Pr="00264492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264492" w:rsidRDefault="00264492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FB5AC3" w:rsidRPr="00A76403" w:rsidRDefault="00264492" w:rsidP="00FB5AC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64492">
        <w:t>“</w:t>
      </w:r>
      <w:r w:rsidR="00FB5AC3" w:rsidRPr="00A76403">
        <w:t>Рассмотрен</w:t>
      </w:r>
      <w:r>
        <w:t>о</w:t>
      </w:r>
      <w:r w:rsidRPr="00264492">
        <w:t>”</w:t>
      </w:r>
      <w:r w:rsidR="00FB5AC3" w:rsidRPr="00A76403">
        <w:t xml:space="preserve"> на заседании ЦК </w:t>
      </w:r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FB5AC3" w:rsidRPr="00A76403" w:rsidRDefault="00FB5AC3" w:rsidP="00FB5AC3">
      <w:pPr>
        <w:spacing w:line="137" w:lineRule="exact"/>
        <w:rPr>
          <w:sz w:val="20"/>
          <w:szCs w:val="20"/>
        </w:rPr>
      </w:pPr>
    </w:p>
    <w:p w:rsidR="00D77673" w:rsidRPr="00A76403" w:rsidRDefault="00264492" w:rsidP="00D77673">
      <w:pPr>
        <w:rPr>
          <w:u w:val="single"/>
        </w:rPr>
      </w:pPr>
      <w:r>
        <w:t>П</w:t>
      </w:r>
      <w:r w:rsidR="00D77673" w:rsidRPr="00A76403">
        <w:t xml:space="preserve">ротокол № </w:t>
      </w:r>
      <w:r w:rsidR="00243E26">
        <w:t>10</w:t>
      </w:r>
      <w:r w:rsidR="003C3AFB">
        <w:t xml:space="preserve">  </w:t>
      </w:r>
      <w:r w:rsidR="00D77673">
        <w:t xml:space="preserve"> </w:t>
      </w:r>
      <w:r w:rsidR="00D77673" w:rsidRPr="00A76403">
        <w:t xml:space="preserve"> от «</w:t>
      </w:r>
      <w:r w:rsidR="00C32B54">
        <w:t>10</w:t>
      </w:r>
      <w:r w:rsidR="003C3AFB">
        <w:t xml:space="preserve"> </w:t>
      </w:r>
      <w:r w:rsidR="00D77673" w:rsidRPr="00A76403">
        <w:t>»</w:t>
      </w:r>
      <w:r w:rsidR="003C3AFB">
        <w:t xml:space="preserve"> </w:t>
      </w:r>
      <w:r w:rsidR="00243E26">
        <w:t>июня</w:t>
      </w:r>
      <w:r w:rsidR="003C3AFB">
        <w:t xml:space="preserve"> </w:t>
      </w:r>
      <w:r w:rsidR="00D77673">
        <w:t xml:space="preserve">  </w:t>
      </w:r>
      <w:r w:rsidR="00D77673" w:rsidRPr="00A76403">
        <w:t xml:space="preserve"> 20</w:t>
      </w:r>
      <w:r w:rsidR="00D77673">
        <w:t>2</w:t>
      </w:r>
      <w:r w:rsidR="004A4EF3">
        <w:t>4</w:t>
      </w:r>
      <w:r w:rsidR="00D77673" w:rsidRPr="00A76403">
        <w:t xml:space="preserve"> г.</w:t>
      </w:r>
    </w:p>
    <w:p w:rsidR="00D77673" w:rsidRPr="00D77673" w:rsidRDefault="00D77673" w:rsidP="00D77673">
      <w:pPr>
        <w:rPr>
          <w:sz w:val="20"/>
          <w:szCs w:val="20"/>
        </w:rPr>
      </w:pPr>
      <w:r w:rsidRPr="00A76403">
        <w:t>Председатель ЦК ____________ /</w:t>
      </w:r>
      <w:r>
        <w:t>Коломоец Ю.Г.</w:t>
      </w:r>
      <w:r w:rsidRPr="00D77673">
        <w:t>/</w:t>
      </w:r>
    </w:p>
    <w:p w:rsidR="00D77673" w:rsidRPr="00A76403" w:rsidRDefault="00D77673" w:rsidP="00D77673">
      <w:pPr>
        <w:spacing w:line="137" w:lineRule="exact"/>
        <w:rPr>
          <w:sz w:val="20"/>
          <w:szCs w:val="20"/>
        </w:rPr>
      </w:pPr>
    </w:p>
    <w:p w:rsidR="00D77673" w:rsidRDefault="00D77673" w:rsidP="00D77673">
      <w:pPr>
        <w:spacing w:line="137" w:lineRule="exact"/>
        <w:rPr>
          <w:sz w:val="20"/>
          <w:szCs w:val="20"/>
        </w:rPr>
      </w:pPr>
    </w:p>
    <w:p w:rsidR="00264492" w:rsidRPr="00A76403" w:rsidRDefault="00264492" w:rsidP="00D77673">
      <w:pPr>
        <w:spacing w:line="137" w:lineRule="exact"/>
        <w:rPr>
          <w:sz w:val="20"/>
          <w:szCs w:val="20"/>
        </w:rPr>
      </w:pPr>
    </w:p>
    <w:p w:rsidR="0024620B" w:rsidRDefault="0024620B" w:rsidP="0024620B">
      <w:pPr>
        <w:rPr>
          <w:sz w:val="28"/>
          <w:szCs w:val="28"/>
        </w:rPr>
      </w:pPr>
    </w:p>
    <w:p w:rsidR="00D77673" w:rsidRPr="00264492" w:rsidRDefault="00264492" w:rsidP="0024620B">
      <w:r w:rsidRPr="00264492">
        <w:t>“</w:t>
      </w:r>
      <w:r w:rsidR="00D77673" w:rsidRPr="00D77673">
        <w:t>Согласовано</w:t>
      </w:r>
      <w:r w:rsidRPr="00264492">
        <w:t>”</w:t>
      </w:r>
    </w:p>
    <w:p w:rsidR="00D77673" w:rsidRPr="00264492" w:rsidRDefault="00D77673" w:rsidP="0024620B">
      <w:r w:rsidRPr="00D77673">
        <w:t>Методист</w:t>
      </w:r>
      <w:r w:rsidR="00264492">
        <w:t xml:space="preserve">              </w:t>
      </w:r>
      <w:r>
        <w:rPr>
          <w:sz w:val="28"/>
          <w:szCs w:val="28"/>
        </w:rPr>
        <w:t xml:space="preserve">  </w:t>
      </w:r>
      <w:r w:rsidR="003C3AFB" w:rsidRPr="00243E26">
        <w:rPr>
          <w:sz w:val="28"/>
          <w:szCs w:val="28"/>
        </w:rPr>
        <w:t>/</w:t>
      </w:r>
      <w:r w:rsidR="003C3AFB">
        <w:t>Бикчандаева Д.М.</w:t>
      </w:r>
      <w:r w:rsidRPr="00264492">
        <w:t xml:space="preserve"> /</w:t>
      </w:r>
    </w:p>
    <w:p w:rsidR="0024620B" w:rsidRDefault="0024620B" w:rsidP="0024620B">
      <w:pPr>
        <w:jc w:val="right"/>
        <w:rPr>
          <w:b/>
        </w:rPr>
      </w:pPr>
    </w:p>
    <w:p w:rsidR="0024620B" w:rsidRDefault="0024620B" w:rsidP="002462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457511" w:rsidRPr="003F2207" w:rsidRDefault="00457511" w:rsidP="004575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D77673" w:rsidRP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Pr="00D77673" w:rsidRDefault="00D77673" w:rsidP="00D77673"/>
    <w:p w:rsidR="0024620B" w:rsidRPr="003F220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snapToGrid w:val="0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стр.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BD1746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D77673" w:rsidRPr="003F2207">
              <w:rPr>
                <w:b/>
                <w:caps/>
              </w:rPr>
              <w:t xml:space="preserve"> программы учебной дисциплины</w:t>
            </w:r>
          </w:p>
          <w:p w:rsidR="0024620B" w:rsidRPr="003F2207" w:rsidRDefault="0024620B" w:rsidP="00921AC9">
            <w:pPr>
              <w:spacing w:line="360" w:lineRule="auto"/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4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 xml:space="preserve">СТРУКТУРА и </w:t>
            </w:r>
            <w:r w:rsidR="00D77673" w:rsidRPr="003F2207">
              <w:rPr>
                <w:b/>
                <w:caps/>
              </w:rPr>
              <w:t xml:space="preserve"> </w:t>
            </w:r>
            <w:r w:rsidRPr="003F2207">
              <w:rPr>
                <w:b/>
                <w:caps/>
              </w:rPr>
              <w:t>содержание УЧЕБНОЙ ДИСЦИПЛИНЫ</w:t>
            </w:r>
          </w:p>
          <w:p w:rsidR="0024620B" w:rsidRPr="003F2207" w:rsidRDefault="0024620B" w:rsidP="00921AC9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5</w:t>
            </w:r>
          </w:p>
        </w:tc>
      </w:tr>
      <w:tr w:rsidR="0024620B" w:rsidRPr="003F2207" w:rsidTr="00921AC9">
        <w:trPr>
          <w:trHeight w:val="670"/>
        </w:trPr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условия реализации программы учебной дисциплины</w:t>
            </w:r>
          </w:p>
          <w:p w:rsidR="0024620B" w:rsidRDefault="0024620B" w:rsidP="00921AC9">
            <w:pPr>
              <w:pStyle w:val="1"/>
              <w:tabs>
                <w:tab w:val="left" w:pos="4828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  <w:p w:rsidR="003C3AFB" w:rsidRPr="003C3AFB" w:rsidRDefault="003C3AFB" w:rsidP="003C3AFB">
            <w:pPr>
              <w:pStyle w:val="aff0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19</w:t>
            </w:r>
          </w:p>
        </w:tc>
      </w:tr>
      <w:tr w:rsidR="0024620B" w:rsidRPr="003F2207" w:rsidTr="00921AC9">
        <w:tc>
          <w:tcPr>
            <w:tcW w:w="7668" w:type="dxa"/>
          </w:tcPr>
          <w:p w:rsidR="003F2207" w:rsidRPr="003F2207" w:rsidRDefault="0024620B" w:rsidP="00243E26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</w:pPr>
            <w:r w:rsidRPr="003F2207">
              <w:rPr>
                <w:b/>
                <w:caps/>
              </w:rPr>
              <w:t xml:space="preserve">Контроль и оценка результатов Освоения </w:t>
            </w: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20</w:t>
            </w:r>
          </w:p>
        </w:tc>
      </w:tr>
    </w:tbl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4620B" w:rsidRDefault="0024620B" w:rsidP="0024620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 xml:space="preserve">1. </w:t>
      </w:r>
      <w:r w:rsidR="00BD1746">
        <w:rPr>
          <w:b/>
          <w:caps/>
        </w:rPr>
        <w:t>Паспорт рабочей</w:t>
      </w:r>
      <w:r>
        <w:rPr>
          <w:b/>
          <w:caps/>
        </w:rPr>
        <w:t xml:space="preserve">  ПРОГРАММЫ УЧЕБНОЙ ДИСЦИПЛИНЫ</w:t>
      </w:r>
    </w:p>
    <w:p w:rsidR="0024620B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О</w:t>
      </w:r>
      <w:r w:rsidR="00243E26">
        <w:rPr>
          <w:b/>
        </w:rPr>
        <w:t>У</w:t>
      </w:r>
      <w:r w:rsidR="004A4EF3">
        <w:rPr>
          <w:b/>
        </w:rPr>
        <w:t>П</w:t>
      </w:r>
      <w:r>
        <w:rPr>
          <w:b/>
        </w:rPr>
        <w:t>.0</w:t>
      </w:r>
      <w:r w:rsidR="00243E26">
        <w:rPr>
          <w:b/>
        </w:rPr>
        <w:t>4</w:t>
      </w:r>
      <w:r w:rsidR="0024620B">
        <w:rPr>
          <w:b/>
        </w:rPr>
        <w:t xml:space="preserve">  </w:t>
      </w:r>
      <w:r w:rsidR="004A4EF3">
        <w:rPr>
          <w:b/>
        </w:rPr>
        <w:t>Иностранный</w:t>
      </w:r>
      <w:r w:rsidR="0024620B">
        <w:rPr>
          <w:b/>
        </w:rPr>
        <w:t xml:space="preserve"> язык</w:t>
      </w:r>
    </w:p>
    <w:p w:rsidR="0024620B" w:rsidRPr="00E951A4" w:rsidRDefault="0024620B" w:rsidP="0024620B">
      <w:pPr>
        <w:widowControl w:val="0"/>
        <w:autoSpaceDE w:val="0"/>
        <w:spacing w:line="276" w:lineRule="auto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 w:rsidR="00CE0CC8">
        <w:t>5</w:t>
      </w:r>
      <w:r w:rsidR="007B0E2E">
        <w:t>3</w:t>
      </w:r>
      <w:r>
        <w:t>.02.</w:t>
      </w:r>
      <w:r w:rsidR="00CE0CC8">
        <w:t>0</w:t>
      </w:r>
      <w:r w:rsidR="0000422A">
        <w:t>6</w:t>
      </w:r>
      <w:r w:rsidR="007B0E2E">
        <w:t xml:space="preserve"> </w:t>
      </w:r>
      <w:r>
        <w:t xml:space="preserve"> </w:t>
      </w:r>
      <w:r w:rsidR="0000422A">
        <w:t>Хоровое дирижирование</w:t>
      </w:r>
      <w:r>
        <w:t>.</w:t>
      </w:r>
    </w:p>
    <w:p w:rsidR="0024620B" w:rsidRPr="00E951A4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1301BA" w:rsidRPr="00457511" w:rsidRDefault="001301BA" w:rsidP="001301BA">
      <w:pPr>
        <w:suppressAutoHyphens w:val="0"/>
        <w:spacing w:line="360" w:lineRule="auto"/>
        <w:jc w:val="both"/>
        <w:rPr>
          <w:b/>
          <w:lang w:eastAsia="ru-RU"/>
        </w:rPr>
      </w:pPr>
      <w:r w:rsidRPr="002A2117">
        <w:rPr>
          <w:b/>
        </w:rPr>
        <w:t xml:space="preserve">1.3. </w:t>
      </w:r>
      <w:r w:rsidR="00457511">
        <w:rPr>
          <w:b/>
          <w:lang w:eastAsia="ru-RU"/>
        </w:rPr>
        <w:t xml:space="preserve">Цели и задачи </w:t>
      </w:r>
      <w:r w:rsidRPr="001301BA">
        <w:rPr>
          <w:b/>
          <w:lang w:eastAsia="ru-RU"/>
        </w:rPr>
        <w:t xml:space="preserve"> учебной дисциплины</w:t>
      </w:r>
      <w:r w:rsidR="00457511">
        <w:rPr>
          <w:b/>
          <w:lang w:eastAsia="ru-RU"/>
        </w:rPr>
        <w:t xml:space="preserve"> – требования к результатам освоения дисциплины</w:t>
      </w:r>
      <w:r w:rsidR="00457511" w:rsidRPr="00457511">
        <w:rPr>
          <w:b/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развитие интереса и способности к наблюдению за иным способом мировидения;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•метапредметных: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самостоятельно выбирать успешные коммуникативные стратегии в различных ситуациях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навыками проектной деятельности, моделирующей реальные ситуации межкультурной коммуникации;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адек-ватные языковые средства;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•предметных: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</w:t>
      </w:r>
      <w:r w:rsidRPr="001301BA">
        <w:rPr>
          <w:lang w:eastAsia="ru-RU"/>
        </w:rPr>
        <w:lastRenderedPageBreak/>
        <w:t>современном поликультурном мире;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01BA">
        <w:rPr>
          <w:lang w:eastAsia="ru-RU"/>
        </w:rPr>
        <w:t>–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1.4 </w:t>
      </w:r>
      <w:r w:rsidR="0024620B" w:rsidRPr="002A2117">
        <w:rPr>
          <w:b/>
        </w:rPr>
        <w:t>Цели и задачи дисциплины – требования к результатам освоения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прочитанному, услышанному, кратко характеризовать персонаж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lastRenderedPageBreak/>
        <w:t>ориентироваться в иноязычном письменном и аудиотексте: определять его содержание по заголовку; выделять основную информацию;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двуязычный словарь;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переспрос, перефраз, синонимичные средства, языковую догадку в процессе устного и письменного общения на иностранном языке;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>1.5</w:t>
      </w:r>
      <w:r w:rsidR="0024620B" w:rsidRPr="002A2117">
        <w:rPr>
          <w:b/>
        </w:rPr>
        <w:t>. Рекомендуемое количество часов на освоение программы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обучающегося  </w:t>
      </w:r>
      <w:r>
        <w:t xml:space="preserve">- </w:t>
      </w:r>
      <w:r w:rsidR="00CE0CC8">
        <w:t>11</w:t>
      </w:r>
      <w:r w:rsidR="004A4EF3">
        <w:t>6</w:t>
      </w:r>
      <w:r w:rsidRPr="002A2117">
        <w:t xml:space="preserve">   часов, в том числе: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обучающегося </w:t>
      </w:r>
      <w:r w:rsidR="00264492">
        <w:t>–</w:t>
      </w:r>
      <w:r>
        <w:t xml:space="preserve"> </w:t>
      </w:r>
      <w:r w:rsidR="00CE0CC8">
        <w:t>7</w:t>
      </w:r>
      <w:r w:rsidR="00C32B54">
        <w:t>6</w:t>
      </w:r>
      <w:r w:rsidR="00264492">
        <w:t xml:space="preserve"> час</w:t>
      </w:r>
      <w:r w:rsidR="007B0E2E">
        <w:t>ов</w:t>
      </w:r>
      <w:r w:rsidRPr="002A2117">
        <w:t>;</w:t>
      </w:r>
    </w:p>
    <w:p w:rsidR="0024620B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обучающегося   </w:t>
      </w:r>
      <w:r>
        <w:t xml:space="preserve">- </w:t>
      </w:r>
      <w:r w:rsidR="004A4EF3">
        <w:t xml:space="preserve">40 </w:t>
      </w:r>
      <w:r w:rsidR="00C32B54">
        <w:t xml:space="preserve"> </w:t>
      </w:r>
      <w:r w:rsidRPr="002A2117">
        <w:t>час</w:t>
      </w:r>
      <w:r w:rsidR="00C32B54">
        <w:t>ов</w:t>
      </w:r>
      <w:r w:rsidR="00CE0CC8">
        <w:t>.</w:t>
      </w:r>
    </w:p>
    <w:p w:rsidR="007B0E2E" w:rsidRPr="007B0E2E" w:rsidRDefault="007B0E2E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24620B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7808"/>
        <w:gridCol w:w="1951"/>
      </w:tblGrid>
      <w:tr w:rsidR="0024620B" w:rsidRPr="002A2117" w:rsidTr="00921AC9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921AC9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4A4EF3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  <w:r w:rsidR="004A4EF3">
              <w:rPr>
                <w:i/>
                <w:iCs/>
                <w:color w:val="000000"/>
              </w:rPr>
              <w:t>6</w:t>
            </w:r>
          </w:p>
        </w:tc>
      </w:tr>
      <w:tr w:rsidR="0024620B" w:rsidRPr="002A2117" w:rsidTr="00921AC9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</w:t>
            </w:r>
            <w:r w:rsidR="00C32B54">
              <w:rPr>
                <w:i/>
                <w:iCs/>
                <w:color w:val="000000"/>
              </w:rPr>
              <w:t>6</w:t>
            </w:r>
          </w:p>
          <w:p w:rsidR="0024620B" w:rsidRPr="002A2117" w:rsidRDefault="0024620B" w:rsidP="00921AC9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24620B" w:rsidRPr="002A2117" w:rsidTr="00921AC9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C32B54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  <w:r w:rsidR="00C32B54">
              <w:rPr>
                <w:i/>
                <w:iCs/>
              </w:rPr>
              <w:t>6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4A4EF3" w:rsidP="00C32B54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40</w:t>
            </w:r>
          </w:p>
        </w:tc>
      </w:tr>
      <w:tr w:rsidR="0024620B" w:rsidRPr="002A2117" w:rsidTr="00921AC9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63BF9" w:rsidP="00921AC9">
            <w:pPr>
              <w:snapToGrid w:val="0"/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24620B" w:rsidRPr="002A2117">
              <w:rPr>
                <w:i/>
                <w:iCs/>
              </w:rPr>
              <w:t xml:space="preserve"> аттестация в форме зачета </w:t>
            </w:r>
          </w:p>
        </w:tc>
      </w:tr>
    </w:tbl>
    <w:p w:rsidR="0024620B" w:rsidRPr="002A2117" w:rsidRDefault="0024620B" w:rsidP="0024620B">
      <w:pPr>
        <w:sectPr w:rsidR="0024620B" w:rsidRPr="002A2117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</w:t>
      </w:r>
      <w:r w:rsidR="004A4EF3">
        <w:rPr>
          <w:b/>
          <w:caps/>
        </w:rPr>
        <w:t>Иностранный язык</w:t>
      </w:r>
      <w:r>
        <w:rPr>
          <w:b/>
          <w:caps/>
        </w:rPr>
        <w:t>»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1597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7"/>
        <w:gridCol w:w="5027"/>
        <w:gridCol w:w="850"/>
        <w:gridCol w:w="851"/>
        <w:gridCol w:w="1559"/>
        <w:gridCol w:w="2517"/>
        <w:gridCol w:w="10"/>
        <w:gridCol w:w="1725"/>
        <w:gridCol w:w="236"/>
        <w:gridCol w:w="236"/>
        <w:gridCol w:w="236"/>
        <w:gridCol w:w="236"/>
      </w:tblGrid>
      <w:tr w:rsidR="00551A6C" w:rsidTr="00454807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Содержание учебного материала, и практические работы, самостоятельная работа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45751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1.Введение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ВИЗИТНАЯ КАРТОЧКА.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C32B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 семестр (3</w:t>
            </w:r>
            <w:r w:rsidR="00C32B54">
              <w:rPr>
                <w:b/>
                <w:bCs/>
                <w:sz w:val="20"/>
                <w:szCs w:val="20"/>
              </w:rPr>
              <w:t>2</w:t>
            </w:r>
            <w:r w:rsidRPr="00457511">
              <w:rPr>
                <w:b/>
                <w:bCs/>
                <w:sz w:val="20"/>
                <w:szCs w:val="20"/>
              </w:rPr>
              <w:t xml:space="preserve"> часа)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Визитная карточка. Разговорные выражения.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Глагол: «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/>
                <w:bCs/>
                <w:sz w:val="20"/>
                <w:szCs w:val="20"/>
              </w:rPr>
              <w:t>». Типы вопросов.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Знакомство. Разговорные выражения.</w:t>
            </w:r>
            <w:r w:rsidRPr="004575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Глагол: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Cs/>
                <w:sz w:val="20"/>
                <w:szCs w:val="20"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8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39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 xml:space="preserve">Описание человека. </w:t>
            </w:r>
            <w:r w:rsidRPr="00457511">
              <w:rPr>
                <w:b/>
                <w:bCs/>
                <w:sz w:val="20"/>
                <w:szCs w:val="20"/>
              </w:rPr>
              <w:t xml:space="preserve">Глагол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разговорных .</w:t>
            </w:r>
            <w:r w:rsidRPr="00457511">
              <w:rPr>
                <w:sz w:val="20"/>
                <w:szCs w:val="20"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Знакомство с числительными (количественными, порядковыми), чтение дат, дни недели, месяца, сезоны.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Контрольные работы: составление диалогов.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r>
              <w:t>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/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45751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Cs/>
                <w:sz w:val="20"/>
                <w:szCs w:val="20"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 xml:space="preserve">Самостоятельная работа обучающихся: выполнение </w:t>
            </w:r>
            <w:r w:rsidRPr="00457511">
              <w:rPr>
                <w:b/>
                <w:bCs/>
                <w:i/>
                <w:sz w:val="20"/>
                <w:szCs w:val="20"/>
              </w:rPr>
              <w:lastRenderedPageBreak/>
              <w:t>упражнений.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454807">
        <w:trPr>
          <w:trHeight w:val="12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2.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СЕМЬЯ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Семья.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Модальные глаголы.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  <w:r w:rsidRPr="00457511">
              <w:rPr>
                <w:sz w:val="20"/>
                <w:szCs w:val="20"/>
              </w:rPr>
              <w:t xml:space="preserve"> Семья и семейные отношения, домашние обязанности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модальных глаголов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Английские существительные.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Познакомить с образованием множественного числа имен существительных.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Познакомить с исчисляемыми и с неисчисляемыми существительными.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 w:rsidRPr="00243E26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</w:t>
            </w:r>
            <w:r>
              <w:rPr>
                <w:b/>
                <w:bCs/>
                <w:i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3E26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3E26">
              <w:rPr>
                <w:b/>
                <w:bCs/>
                <w:sz w:val="20"/>
                <w:szCs w:val="20"/>
              </w:rPr>
              <w:t xml:space="preserve">Английские времена группы </w:t>
            </w:r>
            <w:r w:rsidRPr="00243E26">
              <w:rPr>
                <w:b/>
                <w:bCs/>
                <w:sz w:val="20"/>
                <w:szCs w:val="20"/>
                <w:lang w:val="en-US"/>
              </w:rPr>
              <w:t>Simple</w:t>
            </w:r>
            <w:r w:rsidRPr="00243E2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1. Контроль лексики по теме «Семья»,  составление диалогов.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243E26">
              <w:rPr>
                <w:b/>
                <w:bCs/>
                <w:i/>
                <w:sz w:val="20"/>
                <w:szCs w:val="20"/>
              </w:rPr>
              <w:t xml:space="preserve">Самостоятельная работа: выполнение упражнений.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454807">
        <w:trPr>
          <w:trHeight w:val="33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3E26">
              <w:rPr>
                <w:b/>
                <w:bCs/>
                <w:sz w:val="20"/>
                <w:szCs w:val="20"/>
              </w:rPr>
              <w:t>Тема 2.4.</w:t>
            </w:r>
            <w:r w:rsidRPr="00243E26">
              <w:rPr>
                <w:bCs/>
                <w:sz w:val="20"/>
                <w:szCs w:val="20"/>
              </w:rPr>
              <w:t xml:space="preserve">  </w:t>
            </w:r>
          </w:p>
          <w:p w:rsidR="00551A6C" w:rsidRPr="00243E26" w:rsidRDefault="00551A6C" w:rsidP="00921AC9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243E26">
              <w:rPr>
                <w:b/>
                <w:bCs/>
                <w:sz w:val="20"/>
                <w:szCs w:val="20"/>
              </w:rPr>
              <w:t>Пассивный залог.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1. Разбор лексики к тексту: «Семья Волковых». Пассивный залог (таблица</w:t>
            </w:r>
            <w:r w:rsidRPr="00243E26">
              <w:rPr>
                <w:bCs/>
                <w:sz w:val="20"/>
                <w:szCs w:val="20"/>
                <w:lang w:val="en-US"/>
              </w:rPr>
              <w:t>,</w:t>
            </w:r>
            <w:r w:rsidRPr="00243E26">
              <w:rPr>
                <w:bCs/>
                <w:sz w:val="20"/>
                <w:szCs w:val="20"/>
              </w:rPr>
              <w:t xml:space="preserve"> примеры</w:t>
            </w:r>
            <w:r w:rsidRPr="00243E26">
              <w:rPr>
                <w:bCs/>
                <w:sz w:val="20"/>
                <w:szCs w:val="20"/>
                <w:lang w:val="en-US"/>
              </w:rPr>
              <w:t>)</w:t>
            </w:r>
            <w:r w:rsidRPr="00243E2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19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454807">
        <w:trPr>
          <w:trHeight w:val="29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2.5. Сложноподчиненные предложения условия, времени.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7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Чтение и перевод текста семья «Волковых».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31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34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Подготовка к тестированию.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1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  <w:r w:rsidRPr="00457511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454807">
        <w:trPr>
          <w:trHeight w:val="23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2.6. Глаголы речи.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7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Подготовка к зачету по теме: «Семья» (закрепление </w:t>
            </w:r>
            <w:r w:rsidRPr="00457511">
              <w:rPr>
                <w:bCs/>
                <w:sz w:val="20"/>
                <w:szCs w:val="20"/>
              </w:rPr>
              <w:lastRenderedPageBreak/>
              <w:t>лексики по теме). Глаголы речи.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8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454807">
        <w:trPr>
          <w:trHeight w:val="26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2.7. Страны и континенты. </w:t>
            </w:r>
          </w:p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>Артикли.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7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основных модальных глаголов: «</w:t>
            </w:r>
            <w:r w:rsidRPr="00457511">
              <w:rPr>
                <w:bCs/>
                <w:sz w:val="20"/>
                <w:szCs w:val="20"/>
                <w:lang w:val="en-US"/>
              </w:rPr>
              <w:t>can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may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must</w:t>
            </w:r>
            <w:r w:rsidRPr="00457511">
              <w:rPr>
                <w:bCs/>
                <w:sz w:val="20"/>
                <w:szCs w:val="20"/>
              </w:rPr>
              <w:t>» (разбор утвердительных, отрицательных, вопросительных предложений). Составление своих примеров.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 обучение.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27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3</w:t>
            </w:r>
            <w:r w:rsidRPr="00457511">
              <w:rPr>
                <w:b/>
                <w:sz w:val="20"/>
                <w:szCs w:val="20"/>
                <w:lang w:val="en-US"/>
              </w:rPr>
              <w:t>.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ХОББИ.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C15FF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457511">
              <w:rPr>
                <w:b/>
                <w:sz w:val="20"/>
                <w:szCs w:val="20"/>
              </w:rPr>
              <w:t>Тема</w:t>
            </w:r>
            <w:r w:rsidRPr="00457511">
              <w:rPr>
                <w:b/>
                <w:sz w:val="20"/>
                <w:szCs w:val="20"/>
                <w:lang w:val="en-US"/>
              </w:rPr>
              <w:t xml:space="preserve"> 3.1</w:t>
            </w:r>
            <w:r w:rsidRPr="0045751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Еда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>Оборот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 there is/there are.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примеров.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551A6C" w:rsidTr="00454807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упражнениями.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454807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Таблица неправильных глаголов.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454807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3.2</w:t>
            </w:r>
            <w:r w:rsidRPr="00457511">
              <w:rPr>
                <w:bCs/>
                <w:sz w:val="20"/>
                <w:szCs w:val="20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 xml:space="preserve">Погода. Безличное местоимение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it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данной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183-184.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3.3.</w:t>
            </w:r>
            <w:r w:rsidRPr="00457511">
              <w:rPr>
                <w:b/>
                <w:bCs/>
                <w:sz w:val="20"/>
                <w:szCs w:val="20"/>
              </w:rPr>
              <w:t xml:space="preserve">  Наречия времени.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Ответы на вопросы.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прошедшего простого времени. Упражнения.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Таблица неправильных глаголов. Подготовка к зачёту.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3.4. Динамичные и статичные глаголы.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Неправильные глаголы. Зачет.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204-205. Выполнение упражнений.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2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4. КАНИКУЛЫ.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4.1. Каникулы. Работа с упражнениями.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54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454807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4.2.</w:t>
            </w:r>
          </w:p>
          <w:p w:rsidR="00551A6C" w:rsidRPr="00457511" w:rsidRDefault="00551A6C" w:rsidP="00921AC9">
            <w:pPr>
              <w:autoSpaceDE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 xml:space="preserve">Подготовка к контрольной работе. 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Подготовка к зачету.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Будущее простое время.</w:t>
            </w:r>
            <w:r w:rsidRPr="00457511">
              <w:rPr>
                <w:b/>
                <w:sz w:val="20"/>
                <w:szCs w:val="20"/>
              </w:rPr>
              <w:t xml:space="preserve">  </w:t>
            </w:r>
            <w:r w:rsidRPr="00457511">
              <w:rPr>
                <w:sz w:val="20"/>
                <w:szCs w:val="20"/>
              </w:rPr>
              <w:t>Закрепление. Выполнение упражнений.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454807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4.3.</w:t>
            </w:r>
          </w:p>
          <w:p w:rsidR="00551A6C" w:rsidRPr="00457511" w:rsidRDefault="00551A6C" w:rsidP="00921AC9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Каникулы. Контрольная работа по теме. Повторение времён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Сочинение по теме: «Как я провёл лето».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8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Раздел 5.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Российская Федерация.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CE0CC8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 семестр (</w:t>
            </w:r>
            <w:r w:rsidR="00CE0CC8">
              <w:rPr>
                <w:b/>
                <w:bCs/>
                <w:sz w:val="20"/>
                <w:szCs w:val="20"/>
              </w:rPr>
              <w:t>44</w:t>
            </w:r>
            <w:r w:rsidR="007B0E2E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час</w:t>
            </w:r>
            <w:r w:rsidR="00CE0CC8">
              <w:rPr>
                <w:b/>
                <w:bCs/>
                <w:sz w:val="20"/>
                <w:szCs w:val="20"/>
              </w:rPr>
              <w:t>ов</w:t>
            </w:r>
            <w:r w:rsidRPr="0045751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42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Употребление слов </w:t>
            </w:r>
            <w:r w:rsidRPr="00457511">
              <w:rPr>
                <w:b/>
                <w:sz w:val="20"/>
                <w:szCs w:val="20"/>
                <w:lang w:val="en-US"/>
              </w:rPr>
              <w:t>home</w:t>
            </w:r>
            <w:r w:rsidRPr="00457511">
              <w:rPr>
                <w:b/>
                <w:sz w:val="20"/>
                <w:szCs w:val="20"/>
              </w:rPr>
              <w:t>/</w:t>
            </w:r>
            <w:r w:rsidRPr="00457511">
              <w:rPr>
                <w:b/>
                <w:sz w:val="20"/>
                <w:szCs w:val="20"/>
                <w:lang w:val="en-US"/>
              </w:rPr>
              <w:t>house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3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39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5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теме стр. 282-283.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52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Сравнительные конструкции: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; </w:t>
            </w:r>
            <w:r w:rsidRPr="00457511">
              <w:rPr>
                <w:bCs/>
                <w:sz w:val="20"/>
                <w:szCs w:val="20"/>
                <w:lang w:val="en-US"/>
              </w:rPr>
              <w:t>not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>. Примеры.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100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Климат Великобритании и России. Работа с текстом стр. 284.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сравнения прилагательных. Выполнение упражнений.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 по данной теме. Словарный диктант.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Сравнительные конструкции. Упражнение стр. 286-287.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 xml:space="preserve">Самостоятельная работа обучающихся: выполнение </w:t>
            </w:r>
            <w:r w:rsidRPr="00457511">
              <w:rPr>
                <w:b/>
                <w:bCs/>
                <w:i/>
                <w:sz w:val="20"/>
                <w:szCs w:val="20"/>
              </w:rPr>
              <w:lastRenderedPageBreak/>
              <w:t>упражнений.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4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6.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Причастие настоящего времени.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 стр. 293-294.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Повторение. Типы вопросов.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6.3. Герундий.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Причастие настоящего времени. Упражнение стр. 310-311.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89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34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6.4. Хобби.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Англо-говорящие страны. Выступление с докладами.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В</w:t>
            </w:r>
            <w:r w:rsidRPr="00457511">
              <w:rPr>
                <w:sz w:val="20"/>
                <w:szCs w:val="20"/>
              </w:rPr>
              <w:t>ремёна группы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упражнении, повторение лексики..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3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7.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381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Хобби.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50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 Диалоги.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52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82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Сообщения.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83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Образование.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теме. Чтение и перевод текста.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Упражнение.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7.5.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Предлоги.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Подготовка к контрольной работе.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243E26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7.6.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 xml:space="preserve">Наш край.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1. Выступление с сообщениями о родном городе.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2. Пассивный залог. Выполнение контрольный заданий.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243E26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Раздел 8.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Речевой этикет.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8.1.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Неопределенные местоимения. Возвратные местоимения.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1. Название стран и континентов. Таблица.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8.2.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8.3. Экология.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 xml:space="preserve">1. Закрепление лексики по пройденному материалу. </w:t>
            </w:r>
            <w:r w:rsidRPr="00243E26">
              <w:rPr>
                <w:bCs/>
                <w:sz w:val="20"/>
                <w:szCs w:val="20"/>
              </w:rPr>
              <w:lastRenderedPageBreak/>
              <w:t xml:space="preserve">Диалоги.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2. Подготовка к зачёту.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8.4.</w:t>
            </w:r>
          </w:p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Профессия. Словообразование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Устный опрос. Таблица.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Английские времена. Упражнение.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 9. СТРАНЫ И ГОРОДА.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9.1. Путешествие.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Употребление артиклей. Правила их исключения. Упражнение.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9.2. Вопросительные слова.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Чтение и перевод текста.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Речевой этикет. Диалоги.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 по данной теме. Упражнения.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9.4. Контрольная работа.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454807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Артикли. Выполнение тестовых заданий.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454807">
        <w:trPr>
          <w:trHeight w:val="282"/>
        </w:trPr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E0CC8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52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</w:tbl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b/>
          <w:caps/>
        </w:rPr>
      </w:pPr>
    </w:p>
    <w:p w:rsidR="00A95461" w:rsidRDefault="00A95461" w:rsidP="00A95461"/>
    <w:p w:rsidR="00A95461" w:rsidRDefault="00A95461" w:rsidP="00A95461"/>
    <w:p w:rsidR="00A95461" w:rsidRDefault="00A95461" w:rsidP="00A95461"/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t>Условия реализации программы дисциплины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«Англо-говорящие страны».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lastRenderedPageBreak/>
        <w:t>Основные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Учебники для студентов:</w:t>
      </w:r>
    </w:p>
    <w:p w:rsidR="00363BF9" w:rsidRDefault="00363BF9" w:rsidP="00363BF9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Агабекян, И.П. Английский язык: учебник/ И.П.Агабекян — Ростов Н/Д:Феникс, 2017.</w:t>
      </w:r>
    </w:p>
    <w:p w:rsidR="00363BF9" w:rsidRDefault="00363BF9" w:rsidP="00363BF9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Учебники для студентов:</w:t>
      </w:r>
    </w:p>
    <w:p w:rsidR="00363BF9" w:rsidRDefault="00363BF9" w:rsidP="00363BF9">
      <w:pPr>
        <w:tabs>
          <w:tab w:val="left" w:pos="358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</w:rPr>
      </w:pPr>
      <w:r>
        <w:rPr>
          <w:bCs/>
        </w:rPr>
        <w:t>Агабекян, И.П. Английский язык: учебник/ И.П.Агабекян — Ростов Н/Д:Феникс, 2018.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63BF9" w:rsidRP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  <w:bCs/>
        </w:rPr>
        <w:t>Дополнительные</w:t>
      </w:r>
      <w:r w:rsidRPr="00363BF9">
        <w:rPr>
          <w:b/>
          <w:bCs/>
        </w:rPr>
        <w:t xml:space="preserve"> </w:t>
      </w:r>
      <w:r>
        <w:rPr>
          <w:b/>
          <w:bCs/>
        </w:rPr>
        <w:t>источники</w:t>
      </w:r>
      <w:r w:rsidRPr="00363BF9">
        <w:rPr>
          <w:bCs/>
        </w:rPr>
        <w:t>: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>1.1 Planet of English: учебник английского языка для учреждений СПО/ [Г. Т. Бескоровайная, Н. И. Соколова, Е. А.Койранская, Г. В. Лаврик]. - 6-е изд., стер. - М.: Издательский центр "Академия", 2018.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 1.2 Planet of English: учебник английского языка для учреждений СПО / [Г.Т.Безкоровайная, Н. И. Соколова, Е. А. Койранская, Г. В. Лаврик]. - 4-изд., испр. - М.: Издательский центр "Академия", 2015.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r>
        <w:rPr>
          <w:color w:val="000000"/>
        </w:rPr>
        <w:t xml:space="preserve"> 1.3 Голубев, А.П. Английский язык для всех специальностей. : учебник / Голубев А.П., Жук А.Д., Смирнова И.Б. — Москва : КноРус, 2019. — 274 с. — (СПО). Режим доступа: https://book.ru/book/931742 -02.07.2019. — Текст : электронный.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center"/>
        <w:rPr>
          <w:b/>
        </w:rPr>
      </w:pPr>
      <w:r>
        <w:rPr>
          <w:b/>
        </w:rPr>
        <w:t>Интернет-ресурсы</w:t>
      </w:r>
    </w:p>
    <w:p w:rsidR="00363BF9" w:rsidRDefault="006B0C71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</w:pPr>
      <w:hyperlink r:id="rId10" w:history="1">
        <w:r w:rsidR="00363BF9">
          <w:rPr>
            <w:rStyle w:val="a7"/>
          </w:rPr>
          <w:t>https://firo.ranepa.ru/</w:t>
        </w:r>
      </w:hyperlink>
      <w:r w:rsidR="00363BF9">
        <w:t xml:space="preserve"> примерные программы по иностранному языку(английский)</w:t>
      </w:r>
    </w:p>
    <w:p w:rsidR="00363BF9" w:rsidRDefault="006B0C71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u w:val="single"/>
        </w:rPr>
      </w:pPr>
      <w:hyperlink r:id="rId11" w:history="1">
        <w:r w:rsidR="00363BF9">
          <w:rPr>
            <w:rStyle w:val="a7"/>
          </w:rPr>
          <w:t>https://www.lingvolive.com</w:t>
        </w:r>
      </w:hyperlink>
      <w:r w:rsidR="00363BF9">
        <w:rPr>
          <w:u w:val="single"/>
        </w:rPr>
        <w:t xml:space="preserve"> </w:t>
      </w:r>
      <w:r w:rsidR="00363BF9">
        <w:t>(более 30 англо-русских, русско-английских и толковых словарей общей и отраслевой лексики).</w:t>
      </w:r>
    </w:p>
    <w:p w:rsidR="00363BF9" w:rsidRDefault="006B0C71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2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.macmillandictionary.com/dictionary/british/enjoy</w:t>
        </w:r>
      </w:hyperlink>
      <w:r w:rsidR="00363BF9" w:rsidRPr="00363BF9">
        <w:t xml:space="preserve"> </w:t>
      </w:r>
      <w:r w:rsidR="00363BF9">
        <w:t>(Macmillan Dictionary с возможнстью прослушать произношение слов).</w:t>
      </w:r>
    </w:p>
    <w:p w:rsidR="00363BF9" w:rsidRDefault="006B0C71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3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.britannica.com</w:t>
        </w:r>
      </w:hyperlink>
      <w:r w:rsidR="00363BF9" w:rsidRPr="00363BF9">
        <w:t xml:space="preserve"> </w:t>
      </w:r>
      <w:r w:rsidR="00363BF9">
        <w:t>(энциклопедия «Британника»).</w:t>
      </w:r>
    </w:p>
    <w:p w:rsidR="00363BF9" w:rsidRDefault="006B0C71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  <w:hyperlink r:id="rId14" w:history="1">
        <w:r w:rsidR="00363BF9">
          <w:rPr>
            <w:rStyle w:val="a7"/>
            <w:lang w:val="en-US"/>
          </w:rPr>
          <w:t>www.ldoceonline.com</w:t>
        </w:r>
      </w:hyperlink>
      <w:r w:rsidR="00363BF9">
        <w:rPr>
          <w:lang w:val="en-US"/>
        </w:rPr>
        <w:t xml:space="preserve"> (Longman Dictionary of Contemporary English).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</w:p>
    <w:p w:rsidR="003F2207" w:rsidRDefault="003F2207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>3.</w:t>
      </w:r>
      <w:r w:rsidR="002C3A9D">
        <w:t>3</w:t>
      </w:r>
      <w:r>
        <w:t xml:space="preserve"> Адаптация содержания образования в рамках реализации программы для обучающихся с ОВЗ и инвалидов (слабослышащих</w:t>
      </w:r>
      <w:r w:rsidRPr="003F2207">
        <w:t>,</w:t>
      </w:r>
      <w:r>
        <w:t xml:space="preserve"> слабовидящих</w:t>
      </w:r>
      <w:r w:rsidRPr="003F2207">
        <w:t>,</w:t>
      </w:r>
      <w:r>
        <w:t xml:space="preserve"> с нарушениями опорно – двигательного аппарата</w:t>
      </w:r>
      <w:r w:rsidRPr="003F2207">
        <w:t>,</w:t>
      </w:r>
      <w:r>
        <w:t xml:space="preserve"> с интеллектуальными нарушениями).</w:t>
      </w:r>
    </w:p>
    <w:p w:rsidR="00551A6C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551A6C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551A6C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551A6C" w:rsidRPr="003F2207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t>Адаптация содержания образования в рамках реализации программы для  обучающихся с ОВЗ</w:t>
      </w:r>
      <w:r w:rsidRPr="00792474">
        <w:rPr>
          <w:highlight w:val="yellow"/>
        </w:rPr>
        <w:t> </w:t>
      </w:r>
      <w:r w:rsidRPr="00792474">
        <w:rPr>
          <w:b/>
          <w:bCs/>
          <w:highlight w:val="yellow"/>
        </w:rPr>
        <w:t>и инвалидов</w:t>
      </w:r>
      <w:r w:rsidRPr="00792474">
        <w:rPr>
          <w:highlight w:val="yellow"/>
        </w:rPr>
        <w:t> (слабослышащих, слабовидящих, с нарушениями опорно-двигательного аппарата, с интеллектуальными нарушениями).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highlight w:val="yellow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t>Учебно-методическое обеспечение:</w:t>
      </w:r>
      <w:r w:rsidRPr="00792474">
        <w:rPr>
          <w:highlight w:val="yellow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t>Оборудование:</w:t>
      </w:r>
      <w:r w:rsidRPr="00792474">
        <w:rPr>
          <w:highlight w:val="yellow"/>
        </w:rPr>
        <w:t xml:space="preserve"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</w:t>
      </w:r>
      <w:r w:rsidRPr="00792474">
        <w:rPr>
          <w:highlight w:val="yellow"/>
        </w:rPr>
        <w:lastRenderedPageBreak/>
        <w:t xml:space="preserve">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</w:t>
      </w:r>
      <w:r w:rsidRPr="00551A6C">
        <w:rPr>
          <w:highlight w:val="yellow"/>
        </w:rPr>
        <w:t>использования</w:t>
      </w:r>
      <w:r w:rsidRPr="00792474">
        <w:rPr>
          <w:highlight w:val="yellow"/>
        </w:rPr>
        <w:t>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792474">
        <w:rPr>
          <w:b/>
          <w:bCs/>
          <w:highlight w:val="yellow"/>
        </w:rPr>
        <w:t>Активные технические средства:</w:t>
      </w:r>
      <w:r w:rsidRPr="00792474">
        <w:rPr>
          <w:highlight w:val="yellow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sectPr w:rsidR="00A95461" w:rsidRPr="003F2207">
          <w:footerReference w:type="even" r:id="rId15"/>
          <w:footerReference w:type="default" r:id="rId16"/>
          <w:footerReference w:type="first" r:id="rId17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p w:rsidR="00C5475A" w:rsidRPr="00C5475A" w:rsidRDefault="00C5475A" w:rsidP="00C5475A">
      <w:pPr>
        <w:pStyle w:val="aff0"/>
        <w:numPr>
          <w:ilvl w:val="1"/>
          <w:numId w:val="5"/>
        </w:numPr>
      </w:pPr>
      <w:r>
        <w:t>Фонд</w:t>
      </w:r>
      <w:r w:rsidR="007F6B8B">
        <w:t xml:space="preserve"> оценочных средств для проведения текущего контроля успеваемости и промежуточной аттестации по дисциплине. Критерии оценивания компетенций</w:t>
      </w:r>
      <w:r w:rsidR="007F6B8B" w:rsidRPr="007F6B8B">
        <w:t>:</w:t>
      </w:r>
      <w:r w:rsidR="007F6B8B">
        <w:t xml:space="preserve"> контроль и оценка результатов освоения учебной дисциплины осуществляется преподавателем в процессе проведения теоретических и практических занятий</w:t>
      </w:r>
      <w:r w:rsidR="007F6B8B" w:rsidRPr="007F6B8B">
        <w:t>,</w:t>
      </w:r>
      <w:r w:rsidR="007F6B8B">
        <w:t xml:space="preserve"> лабораторных работ</w:t>
      </w:r>
      <w:r w:rsidR="007F6B8B" w:rsidRPr="007F6B8B">
        <w:t>,</w:t>
      </w:r>
      <w:r w:rsidR="007F6B8B">
        <w:t xml:space="preserve"> тестирования</w:t>
      </w:r>
      <w:r w:rsidR="007F6B8B" w:rsidRPr="007F6B8B">
        <w:t>,</w:t>
      </w:r>
      <w:r w:rsidR="007F6B8B">
        <w:t xml:space="preserve"> а также выполнения обучающимися индивидуальных заданий</w:t>
      </w:r>
      <w:r w:rsidR="007F6B8B" w:rsidRPr="007F6B8B">
        <w:t>,</w:t>
      </w:r>
      <w:r w:rsidR="007F6B8B">
        <w:t xml:space="preserve"> проектов</w:t>
      </w:r>
      <w:r w:rsidR="007F6B8B" w:rsidRPr="007F6B8B">
        <w:t>,</w:t>
      </w:r>
      <w:r w:rsidR="007F6B8B">
        <w:t xml:space="preserve"> исследований.</w:t>
      </w:r>
    </w:p>
    <w:tbl>
      <w:tblPr>
        <w:tblW w:w="147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796"/>
        <w:gridCol w:w="2865"/>
      </w:tblGrid>
      <w:tr w:rsidR="00A95461" w:rsidTr="00921AC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прочитанному, услышанному, кратко характеризовать персонаж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</w:t>
            </w:r>
            <w:r>
              <w:lastRenderedPageBreak/>
              <w:t xml:space="preserve">разным коммуникативным типам речи (сообщение, рассказ), уметь определять тему текста, выделять главные факты в тексте, опуская второстепенные;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ориентироваться в иноязычном письменном тексте и аудиотексте: определять его содержание по заголовку, выделять основную информацию;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использовать переспрос, перефраз, синонимичные средства, языковую догадку в процессе устного и письменного общения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Основные значения изученных </w:t>
            </w:r>
            <w:r>
              <w:lastRenderedPageBreak/>
              <w:t>лексических единиц, слов, словосочетаний, основные способы словосочетания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95461" w:rsidRDefault="00A95461" w:rsidP="00921AC9">
            <w:pPr>
              <w:pStyle w:val="aff0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 Составляет сообщения по теме: «Англо-говорящие страны».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высказывать своё мнение о прочитанном. (Великобритания, США, Новая Зеландия, Канада, Австралия).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Понимает содержание текстов: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выделять основную идею текстов.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Использует навыки аудирования по текстам: «Английские традиции» (до 103 лекс. ед.).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- Умеет читать и переводить грамматические структуры.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различать интонацию в разных предложениях (утвердительные, вопросительные).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особенности быта и культуры англо-говорящих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опрос.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lastRenderedPageBreak/>
              <w:t>ОК 10. Использовать умения и знания дисциплин федерального государственного образовательного</w:t>
            </w:r>
          </w:p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921AC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95461" w:rsidRDefault="00A95461" w:rsidP="00921AC9">
            <w:pPr>
              <w:ind w:left="142"/>
            </w:pPr>
            <w:r w:rsidRPr="000D740F">
              <w:t>- умение определять свои потребности в изучении  дисциплины и выбирать соответствующие способы его изучения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>нтерпретация результатов наблюдений за обучающимися</w:t>
            </w:r>
          </w:p>
        </w:tc>
      </w:tr>
    </w:tbl>
    <w:p w:rsidR="00A95461" w:rsidRDefault="00A95461" w:rsidP="00A95461">
      <w:pPr>
        <w:jc w:val="both"/>
      </w:pPr>
    </w:p>
    <w:p w:rsidR="00E14A68" w:rsidRDefault="007F6B8B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  <w:r>
        <w:lastRenderedPageBreak/>
        <w:t>4.2. Типовые контрольные задания для проведения текущего контроля успеваемости и промежуточной аттестации по дисциплине.</w:t>
      </w:r>
    </w:p>
    <w:p w:rsidR="007F6B8B" w:rsidRDefault="007F6B8B" w:rsidP="007F6B8B">
      <w:pPr>
        <w:ind w:left="2124"/>
      </w:pPr>
      <w:r>
        <w:t>Тестовые задания</w:t>
      </w:r>
    </w:p>
    <w:p w:rsidR="007F6B8B" w:rsidRDefault="007F6B8B" w:rsidP="007F6B8B">
      <w:r>
        <w:t>Задание</w:t>
      </w:r>
      <w:r w:rsidRPr="007F6B8B">
        <w:t>:</w:t>
      </w:r>
      <w:r>
        <w:t xml:space="preserve"> выбрать правильный ответ!</w:t>
      </w:r>
    </w:p>
    <w:p w:rsidR="007F6B8B" w:rsidRDefault="007F6B8B" w:rsidP="007F6B8B">
      <w:pPr>
        <w:rPr>
          <w:lang w:val="en-US"/>
        </w:rPr>
      </w:pPr>
      <w:r w:rsidRPr="002C3A9D">
        <w:t xml:space="preserve"> </w:t>
      </w:r>
      <w:r w:rsidRPr="007F6B8B">
        <w:rPr>
          <w:lang w:val="en-US"/>
        </w:rPr>
        <w:t xml:space="preserve">- </w:t>
      </w:r>
      <w:r>
        <w:rPr>
          <w:lang w:val="en-US"/>
        </w:rPr>
        <w:t>What is the climate in Great Britain?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a.) severe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b.) mild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c.) tropical</w:t>
      </w:r>
    </w:p>
    <w:p w:rsidR="007F6B8B" w:rsidRDefault="007F6B8B" w:rsidP="007F6B8B">
      <w:r w:rsidRPr="002C3A9D">
        <w:t xml:space="preserve">4.3. </w:t>
      </w:r>
      <w:r>
        <w:rPr>
          <w:lang w:val="en-US"/>
        </w:rPr>
        <w:t>C</w:t>
      </w:r>
      <w:r>
        <w:t>истема оценивания</w:t>
      </w:r>
    </w:p>
    <w:p w:rsidR="00DC54D4" w:rsidRDefault="00DC54D4" w:rsidP="007F6B8B">
      <w:r>
        <w:t>Система оценивания включает оценку текущей работы на практических занятиях</w:t>
      </w:r>
      <w:r w:rsidRPr="00DC54D4">
        <w:t>,</w:t>
      </w:r>
      <w:r>
        <w:t xml:space="preserve"> выполнение самостоятельной работы</w:t>
      </w:r>
      <w:r w:rsidRPr="00DC54D4">
        <w:t>,</w:t>
      </w:r>
      <w:r>
        <w:t xml:space="preserve"> заданий по желанию студентов</w:t>
      </w:r>
      <w:r w:rsidRPr="00DC54D4">
        <w:t>,</w:t>
      </w:r>
      <w:r>
        <w:t xml:space="preserve"> тестовую работу</w:t>
      </w:r>
      <w:r w:rsidRPr="00DC54D4">
        <w:t>,</w:t>
      </w:r>
      <w:r>
        <w:t xml:space="preserve"> аттестацию по результатам освоения дисциплины. Текущая работа студента включает</w:t>
      </w:r>
      <w:r w:rsidRPr="00DC54D4">
        <w:t>:</w:t>
      </w:r>
      <w:r>
        <w:t xml:space="preserve"> </w:t>
      </w:r>
    </w:p>
    <w:p w:rsidR="00DC54D4" w:rsidRDefault="00DC54D4" w:rsidP="007F6B8B">
      <w:r>
        <w:t xml:space="preserve"> - индивидуальные консультации с преподавателем в течении семестра</w:t>
      </w:r>
      <w:r w:rsidRPr="00DC54D4">
        <w:t>,</w:t>
      </w:r>
      <w:r>
        <w:t xml:space="preserve"> собеседования по текущим практическим заданиям</w:t>
      </w:r>
      <w:r w:rsidRPr="00DC54D4">
        <w:t>,</w:t>
      </w:r>
    </w:p>
    <w:p w:rsidR="00DC54D4" w:rsidRDefault="00DC54D4" w:rsidP="007F6B8B">
      <w:r>
        <w:t xml:space="preserve"> - подготовку к практическим занятиям</w:t>
      </w:r>
      <w:r w:rsidRPr="00DC54D4">
        <w:t>,</w:t>
      </w:r>
      <w:r>
        <w:t xml:space="preserve"> углубленное изучение отдельных тем и вопросов курса</w:t>
      </w:r>
      <w:r w:rsidRPr="00DC54D4">
        <w:t>,</w:t>
      </w:r>
    </w:p>
    <w:p w:rsidR="00DC54D4" w:rsidRDefault="00DC54D4" w:rsidP="007F6B8B">
      <w:r>
        <w:t xml:space="preserve"> - выполнение самостоятельных заданий</w:t>
      </w:r>
      <w:r w:rsidRPr="002C3A9D">
        <w:t>,</w:t>
      </w:r>
    </w:p>
    <w:p w:rsidR="00DC54D4" w:rsidRDefault="00DC54D4" w:rsidP="007F6B8B">
      <w:r>
        <w:t xml:space="preserve"> - подготовку к аттестации по дисциплине.</w:t>
      </w:r>
    </w:p>
    <w:p w:rsidR="00DC54D4" w:rsidRDefault="00DC54D4" w:rsidP="007F6B8B">
      <w: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</w:t>
      </w:r>
    </w:p>
    <w:p w:rsidR="00DC54D4" w:rsidRDefault="00DC54D4" w:rsidP="007F6B8B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928"/>
        <w:gridCol w:w="4928"/>
        <w:gridCol w:w="4929"/>
      </w:tblGrid>
      <w:tr w:rsidR="00DC54D4" w:rsidTr="00DC54D4">
        <w:tc>
          <w:tcPr>
            <w:tcW w:w="4928" w:type="dxa"/>
          </w:tcPr>
          <w:p w:rsidR="00DC54D4" w:rsidRDefault="00DC54D4" w:rsidP="007F6B8B">
            <w:r>
              <w:t>% результативности (правильных ответов)</w:t>
            </w:r>
          </w:p>
        </w:tc>
        <w:tc>
          <w:tcPr>
            <w:tcW w:w="4928" w:type="dxa"/>
          </w:tcPr>
          <w:p w:rsidR="00DC54D4" w:rsidRDefault="00DC54D4" w:rsidP="007F6B8B">
            <w:r>
              <w:t>Балл (отметка)</w:t>
            </w:r>
          </w:p>
        </w:tc>
        <w:tc>
          <w:tcPr>
            <w:tcW w:w="4929" w:type="dxa"/>
          </w:tcPr>
          <w:p w:rsidR="00DC54D4" w:rsidRDefault="00DC54D4" w:rsidP="007F6B8B">
            <w:r>
              <w:t>Вербальный аналог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 xml:space="preserve">90 – 100 </w:t>
            </w:r>
          </w:p>
        </w:tc>
        <w:tc>
          <w:tcPr>
            <w:tcW w:w="4928" w:type="dxa"/>
          </w:tcPr>
          <w:p w:rsidR="00DC54D4" w:rsidRDefault="00DC54D4" w:rsidP="007F6B8B">
            <w:r>
              <w:t>5</w:t>
            </w:r>
          </w:p>
        </w:tc>
        <w:tc>
          <w:tcPr>
            <w:tcW w:w="4929" w:type="dxa"/>
          </w:tcPr>
          <w:p w:rsidR="00DC54D4" w:rsidRDefault="00DC54D4" w:rsidP="007F6B8B">
            <w:r>
              <w:t>Отлично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80 – 89</w:t>
            </w:r>
          </w:p>
        </w:tc>
        <w:tc>
          <w:tcPr>
            <w:tcW w:w="4928" w:type="dxa"/>
          </w:tcPr>
          <w:p w:rsidR="00DC54D4" w:rsidRDefault="00DC54D4" w:rsidP="007F6B8B">
            <w:r>
              <w:t>4</w:t>
            </w:r>
          </w:p>
        </w:tc>
        <w:tc>
          <w:tcPr>
            <w:tcW w:w="4929" w:type="dxa"/>
          </w:tcPr>
          <w:p w:rsidR="00DC54D4" w:rsidRDefault="00DC54D4" w:rsidP="007F6B8B">
            <w:r>
              <w:t>Хорошо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70 – 79</w:t>
            </w:r>
          </w:p>
        </w:tc>
        <w:tc>
          <w:tcPr>
            <w:tcW w:w="4928" w:type="dxa"/>
          </w:tcPr>
          <w:p w:rsidR="00DC54D4" w:rsidRDefault="00DC54D4" w:rsidP="007F6B8B">
            <w:r>
              <w:t>3</w:t>
            </w:r>
          </w:p>
        </w:tc>
        <w:tc>
          <w:tcPr>
            <w:tcW w:w="4929" w:type="dxa"/>
          </w:tcPr>
          <w:p w:rsidR="00DC54D4" w:rsidRDefault="00DC54D4" w:rsidP="007F6B8B">
            <w:r>
              <w:t>Удовлетворительно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Менее 70</w:t>
            </w:r>
          </w:p>
        </w:tc>
        <w:tc>
          <w:tcPr>
            <w:tcW w:w="4928" w:type="dxa"/>
          </w:tcPr>
          <w:p w:rsidR="00DC54D4" w:rsidRDefault="00DC54D4" w:rsidP="007F6B8B">
            <w:r>
              <w:t>2</w:t>
            </w:r>
          </w:p>
        </w:tc>
        <w:tc>
          <w:tcPr>
            <w:tcW w:w="4929" w:type="dxa"/>
          </w:tcPr>
          <w:p w:rsidR="00DC54D4" w:rsidRDefault="00DC54D4" w:rsidP="007F6B8B">
            <w:r>
              <w:t>Неудовлетворительно</w:t>
            </w:r>
          </w:p>
        </w:tc>
      </w:tr>
    </w:tbl>
    <w:p w:rsidR="00DC54D4" w:rsidRPr="00DC54D4" w:rsidRDefault="00DC54D4" w:rsidP="007F6B8B"/>
    <w:sectPr w:rsidR="00DC54D4" w:rsidRPr="00DC54D4" w:rsidSect="00921AC9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C71" w:rsidRDefault="006B0C71">
      <w:r>
        <w:separator/>
      </w:r>
    </w:p>
  </w:endnote>
  <w:endnote w:type="continuationSeparator" w:id="0">
    <w:p w:rsidR="006B0C71" w:rsidRDefault="006B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>
    <w:pPr>
      <w:pStyle w:val="af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66040" cy="164465"/>
              <wp:effectExtent l="8890" t="635" r="127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A46" w:rsidRDefault="00D84A46">
                          <w:pPr>
                            <w:pStyle w:val="af8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454807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pt;margin-top:.05pt;width:5.2pt;height:1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    <v:fill opacity="0"/>
              <v:textbox inset="0,0,0,0">
                <w:txbxContent>
                  <w:p w:rsidR="00D84A46" w:rsidRDefault="00D84A46">
                    <w:pPr>
                      <w:pStyle w:val="af8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454807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454807">
      <w:rPr>
        <w:noProof/>
      </w:rPr>
      <w:t>17</w:t>
    </w:r>
    <w:r>
      <w:fldChar w:fldCharType="end"/>
    </w:r>
  </w:p>
  <w:p w:rsidR="00D84A46" w:rsidRDefault="00D84A46">
    <w:pPr>
      <w:pStyle w:val="af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C71" w:rsidRDefault="006B0C71">
      <w:r>
        <w:separator/>
      </w:r>
    </w:p>
  </w:footnote>
  <w:footnote w:type="continuationSeparator" w:id="0">
    <w:p w:rsidR="006B0C71" w:rsidRDefault="006B0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F65232F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13" w15:restartNumberingAfterBreak="0">
    <w:nsid w:val="58433EB4"/>
    <w:multiLevelType w:val="hybridMultilevel"/>
    <w:tmpl w:val="D7BE27BC"/>
    <w:lvl w:ilvl="0" w:tplc="6DC45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  <w:lvlOverride w:ilvl="0">
      <w:startOverride w:val="1"/>
    </w:lvlOverride>
  </w:num>
  <w:num w:numId="1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0D"/>
    <w:rsid w:val="0000422A"/>
    <w:rsid w:val="000A1649"/>
    <w:rsid w:val="001301BA"/>
    <w:rsid w:val="001704F9"/>
    <w:rsid w:val="001D08AE"/>
    <w:rsid w:val="001D53DD"/>
    <w:rsid w:val="001E580D"/>
    <w:rsid w:val="001F4ED5"/>
    <w:rsid w:val="00243E26"/>
    <w:rsid w:val="0024620B"/>
    <w:rsid w:val="00264492"/>
    <w:rsid w:val="002A6410"/>
    <w:rsid w:val="002B0E4B"/>
    <w:rsid w:val="002B2E5D"/>
    <w:rsid w:val="002C0BED"/>
    <w:rsid w:val="002C3A9D"/>
    <w:rsid w:val="00346F20"/>
    <w:rsid w:val="00363BF9"/>
    <w:rsid w:val="00365F44"/>
    <w:rsid w:val="003B64E2"/>
    <w:rsid w:val="003C2291"/>
    <w:rsid w:val="003C3AFB"/>
    <w:rsid w:val="003C517C"/>
    <w:rsid w:val="003F2207"/>
    <w:rsid w:val="004147B0"/>
    <w:rsid w:val="00454807"/>
    <w:rsid w:val="00457511"/>
    <w:rsid w:val="004A4EF3"/>
    <w:rsid w:val="004D6BE2"/>
    <w:rsid w:val="00513B08"/>
    <w:rsid w:val="00551A6C"/>
    <w:rsid w:val="00654AFD"/>
    <w:rsid w:val="00655899"/>
    <w:rsid w:val="00687629"/>
    <w:rsid w:val="006B0C71"/>
    <w:rsid w:val="007044B6"/>
    <w:rsid w:val="00792474"/>
    <w:rsid w:val="007A7434"/>
    <w:rsid w:val="007B0E2E"/>
    <w:rsid w:val="007C0A35"/>
    <w:rsid w:val="007E209F"/>
    <w:rsid w:val="007F6B8B"/>
    <w:rsid w:val="008A4BAB"/>
    <w:rsid w:val="008E7F79"/>
    <w:rsid w:val="00921AC9"/>
    <w:rsid w:val="009259B5"/>
    <w:rsid w:val="00995B4B"/>
    <w:rsid w:val="00A03197"/>
    <w:rsid w:val="00A95461"/>
    <w:rsid w:val="00B5261F"/>
    <w:rsid w:val="00BD1746"/>
    <w:rsid w:val="00C05CA0"/>
    <w:rsid w:val="00C32B54"/>
    <w:rsid w:val="00C5475A"/>
    <w:rsid w:val="00C801EF"/>
    <w:rsid w:val="00C968F3"/>
    <w:rsid w:val="00CA0AD2"/>
    <w:rsid w:val="00CC15FF"/>
    <w:rsid w:val="00CD5CD0"/>
    <w:rsid w:val="00CE0CC8"/>
    <w:rsid w:val="00D44E6E"/>
    <w:rsid w:val="00D4708D"/>
    <w:rsid w:val="00D539DB"/>
    <w:rsid w:val="00D77673"/>
    <w:rsid w:val="00D84A46"/>
    <w:rsid w:val="00DB1E58"/>
    <w:rsid w:val="00DC54D4"/>
    <w:rsid w:val="00E0639F"/>
    <w:rsid w:val="00E14A68"/>
    <w:rsid w:val="00E46038"/>
    <w:rsid w:val="00EB3314"/>
    <w:rsid w:val="00F66956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6FD07C-61BF-49E9-B4AD-F933F2C6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7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9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750249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ritannica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cmillandictionary.com/dictionary/british/enjoy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gvoliv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firo.ranepa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ldoce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B38AE-9B4E-45B5-84D8-2936E089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4443</Words>
  <Characters>25329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Преподователь</cp:lastModifiedBy>
  <cp:revision>33</cp:revision>
  <dcterms:created xsi:type="dcterms:W3CDTF">2020-06-17T05:29:00Z</dcterms:created>
  <dcterms:modified xsi:type="dcterms:W3CDTF">2024-09-02T06:46:00Z</dcterms:modified>
</cp:coreProperties>
</file>