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0F" w:rsidRPr="00095889" w:rsidRDefault="00F31F0F" w:rsidP="00F31F0F">
      <w:pPr>
        <w:pStyle w:val="affc"/>
        <w:numPr>
          <w:ilvl w:val="0"/>
          <w:numId w:val="1"/>
        </w:numPr>
        <w:jc w:val="right"/>
        <w:rPr>
          <w:b/>
        </w:rPr>
      </w:pPr>
      <w:r w:rsidRPr="00095889">
        <w:rPr>
          <w:b/>
        </w:rPr>
        <w:t>Приложение____</w:t>
      </w:r>
    </w:p>
    <w:p w:rsidR="00F31F0F" w:rsidRPr="00095889" w:rsidRDefault="00F31F0F" w:rsidP="00C429E3">
      <w:pPr>
        <w:pStyle w:val="affc"/>
        <w:numPr>
          <w:ilvl w:val="0"/>
          <w:numId w:val="1"/>
        </w:numPr>
        <w:jc w:val="right"/>
        <w:rPr>
          <w:b/>
        </w:rPr>
      </w:pPr>
      <w:r w:rsidRPr="00095889">
        <w:rPr>
          <w:b/>
        </w:rPr>
        <w:t xml:space="preserve">к ООП СПО по специальности </w:t>
      </w:r>
      <w:r w:rsidR="00C429E3" w:rsidRPr="00844807">
        <w:rPr>
          <w:b/>
        </w:rPr>
        <w:t xml:space="preserve">53.02.06 </w:t>
      </w:r>
      <w:proofErr w:type="gramStart"/>
      <w:r w:rsidR="00C429E3" w:rsidRPr="00844807">
        <w:rPr>
          <w:b/>
        </w:rPr>
        <w:t>Хоровое</w:t>
      </w:r>
      <w:proofErr w:type="gramEnd"/>
      <w:r w:rsidR="00C429E3" w:rsidRPr="00844807">
        <w:rPr>
          <w:b/>
        </w:rPr>
        <w:t xml:space="preserve"> дирижирование</w:t>
      </w:r>
    </w:p>
    <w:p w:rsidR="00F31F0F" w:rsidRPr="001147B3" w:rsidRDefault="00F31F0F" w:rsidP="00F31F0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1F0F" w:rsidRDefault="00F31F0F" w:rsidP="00F31F0F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F31F0F" w:rsidRPr="001147B3" w:rsidRDefault="00F31F0F" w:rsidP="00F31F0F">
      <w:pPr>
        <w:keepNext/>
        <w:autoSpaceDE w:val="0"/>
        <w:autoSpaceDN w:val="0"/>
        <w:jc w:val="center"/>
        <w:outlineLvl w:val="0"/>
        <w:rPr>
          <w:b/>
          <w:sz w:val="32"/>
        </w:rPr>
      </w:pPr>
    </w:p>
    <w:p w:rsidR="00F31F0F" w:rsidRPr="001147B3" w:rsidRDefault="00F31F0F" w:rsidP="00F31F0F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31F0F" w:rsidRDefault="00F31F0F" w:rsidP="00F31F0F">
      <w:pPr>
        <w:pStyle w:val="aff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E0554">
        <w:rPr>
          <w:b/>
          <w:caps/>
          <w:sz w:val="32"/>
          <w:szCs w:val="32"/>
        </w:rPr>
        <w:t>РАБОЧАЯ ПРОГРАММА УЧЕБНОГО ПРЕДМЕТА</w:t>
      </w:r>
    </w:p>
    <w:p w:rsidR="00F31F0F" w:rsidRPr="000C62B5" w:rsidRDefault="00F31F0F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</w:p>
    <w:p w:rsidR="00F31F0F" w:rsidRPr="00841B5B" w:rsidRDefault="00C429E3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ОУП. 15</w:t>
      </w:r>
      <w:r w:rsidR="00F31F0F" w:rsidRPr="00841B5B">
        <w:rPr>
          <w:sz w:val="28"/>
          <w:szCs w:val="28"/>
        </w:rPr>
        <w:t>. География</w:t>
      </w:r>
    </w:p>
    <w:p w:rsidR="00F31F0F" w:rsidRPr="00841B5B" w:rsidRDefault="00F31F0F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31F0F" w:rsidRPr="001147B3" w:rsidRDefault="00F31F0F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F31F0F" w:rsidRPr="001147B3" w:rsidRDefault="00F31F0F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Pr="001147B3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2024</w:t>
      </w:r>
      <w:r w:rsidRPr="00841B5B">
        <w:rPr>
          <w:bCs/>
          <w:sz w:val="28"/>
        </w:rPr>
        <w:t xml:space="preserve"> г.</w:t>
      </w:r>
    </w:p>
    <w:p w:rsidR="00C429E3" w:rsidRPr="00841B5B" w:rsidRDefault="00C429E3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lastRenderedPageBreak/>
        <w:t>Рабочая программа учебного предмета</w:t>
      </w:r>
      <w:r w:rsidRPr="007F1379">
        <w:rPr>
          <w:szCs w:val="28"/>
        </w:rPr>
        <w:t xml:space="preserve"> </w:t>
      </w:r>
      <w:r w:rsidR="00C429E3">
        <w:t>ОУП.15</w:t>
      </w:r>
      <w:r w:rsidRPr="00AB196A">
        <w:t xml:space="preserve">. </w:t>
      </w:r>
      <w:r>
        <w:t xml:space="preserve">География </w:t>
      </w:r>
      <w:r>
        <w:rPr>
          <w:szCs w:val="28"/>
        </w:rPr>
        <w:t>разработана на основе:</w:t>
      </w:r>
    </w:p>
    <w:p w:rsidR="00F31F0F" w:rsidRDefault="00F31F0F" w:rsidP="00F31F0F">
      <w:pPr>
        <w:pStyle w:val="affc"/>
        <w:numPr>
          <w:ilvl w:val="0"/>
          <w:numId w:val="1"/>
        </w:numPr>
        <w:jc w:val="both"/>
      </w:pPr>
      <w:r>
        <w:rPr>
          <w:szCs w:val="28"/>
        </w:rPr>
        <w:t xml:space="preserve">- </w:t>
      </w:r>
      <w:r w:rsidRPr="00B77DF3">
        <w:rPr>
          <w:szCs w:val="28"/>
        </w:rPr>
        <w:t>требований ФГОС среднего общего образования, предъявляемых к структуре, содержанию и резуль</w:t>
      </w:r>
      <w:r>
        <w:rPr>
          <w:szCs w:val="28"/>
        </w:rPr>
        <w:t>татам освоения учебного предмета</w:t>
      </w:r>
      <w:r w:rsidRPr="00B77DF3">
        <w:rPr>
          <w:szCs w:val="28"/>
        </w:rPr>
        <w:t xml:space="preserve"> </w:t>
      </w:r>
      <w:r w:rsidR="00C429E3">
        <w:t>ОУП.15</w:t>
      </w:r>
      <w:r w:rsidRPr="00AB196A">
        <w:t xml:space="preserve"> </w:t>
      </w:r>
      <w:r>
        <w:t>География;</w:t>
      </w:r>
    </w:p>
    <w:p w:rsidR="00F31F0F" w:rsidRPr="00F03433" w:rsidRDefault="00F31F0F" w:rsidP="00F31F0F">
      <w:pPr>
        <w:pStyle w:val="affc"/>
        <w:numPr>
          <w:ilvl w:val="0"/>
          <w:numId w:val="1"/>
        </w:numPr>
        <w:jc w:val="both"/>
      </w:pPr>
      <w:r>
        <w:rPr>
          <w:szCs w:val="28"/>
        </w:rPr>
        <w:t xml:space="preserve">- </w:t>
      </w:r>
      <w:r w:rsidRPr="00B77DF3">
        <w:rPr>
          <w:szCs w:val="28"/>
        </w:rPr>
        <w:t>Федеральная рабочая программа среднего общего образования «</w:t>
      </w:r>
      <w:r>
        <w:t>География</w:t>
      </w:r>
      <w:r w:rsidRPr="00B77DF3">
        <w:rPr>
          <w:szCs w:val="28"/>
        </w:rPr>
        <w:t>» (базовый уровень);</w:t>
      </w:r>
    </w:p>
    <w:p w:rsidR="00F31F0F" w:rsidRPr="00600D4A" w:rsidRDefault="00F31F0F" w:rsidP="00F31F0F">
      <w:pPr>
        <w:pStyle w:val="affc"/>
        <w:numPr>
          <w:ilvl w:val="0"/>
          <w:numId w:val="1"/>
        </w:numPr>
        <w:jc w:val="both"/>
        <w:rPr>
          <w:b/>
        </w:rPr>
      </w:pPr>
      <w:proofErr w:type="gramStart"/>
      <w:r>
        <w:rPr>
          <w:szCs w:val="28"/>
        </w:rPr>
        <w:t xml:space="preserve">- Федерального государственного стандарта среднего профессионального образования по специальности </w:t>
      </w:r>
      <w:r w:rsidR="00C429E3" w:rsidRPr="00844807">
        <w:rPr>
          <w:b/>
        </w:rPr>
        <w:t>53.02.06 Хоровое дирижирование</w:t>
      </w:r>
      <w:r w:rsidRPr="00600D4A">
        <w:rPr>
          <w:szCs w:val="28"/>
        </w:rPr>
        <w:t>, утвержденным приказом Министерства образования и науки Российской Федерации от 27 октября 2014 г. № 1382;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</w:t>
      </w:r>
      <w:r w:rsidRPr="00600D4A">
        <w:rPr>
          <w:color w:val="333333"/>
          <w:shd w:val="clear" w:color="auto" w:fill="FFFFFF"/>
        </w:rPr>
        <w:t>1382</w:t>
      </w:r>
      <w:r w:rsidRPr="00600D4A">
        <w:rPr>
          <w:szCs w:val="28"/>
        </w:rPr>
        <w:t>.</w:t>
      </w:r>
      <w:proofErr w:type="gramEnd"/>
    </w:p>
    <w:p w:rsidR="00F31F0F" w:rsidRDefault="00F31F0F" w:rsidP="00F31F0F">
      <w:pPr>
        <w:pStyle w:val="affc"/>
        <w:numPr>
          <w:ilvl w:val="0"/>
          <w:numId w:val="1"/>
        </w:numPr>
        <w:jc w:val="both"/>
      </w:pPr>
      <w:proofErr w:type="gramStart"/>
      <w:r>
        <w:t>-</w:t>
      </w:r>
      <w:r w:rsidRPr="00DB3CD1">
        <w:t xml:space="preserve"> </w:t>
      </w:r>
      <w:r w:rsidRPr="00B36832">
        <w:t xml:space="preserve">Примерной рабочей программы общеобразовательной дисциплины </w:t>
      </w:r>
      <w:r w:rsidRPr="00B77DF3">
        <w:rPr>
          <w:szCs w:val="28"/>
        </w:rPr>
        <w:t>«</w:t>
      </w:r>
      <w:r>
        <w:t>География</w:t>
      </w:r>
      <w:r w:rsidRPr="00B77DF3">
        <w:rPr>
          <w:szCs w:val="28"/>
        </w:rPr>
        <w:t>»</w:t>
      </w:r>
      <w:r w:rsidRPr="00B36832">
        <w:t xml:space="preserve"> для профессиональных образовательных организаций (рекомендована ФГБОУ ДПО Институт развития профессионального образования</w:t>
      </w:r>
      <w:proofErr w:type="gramEnd"/>
    </w:p>
    <w:p w:rsidR="00F31F0F" w:rsidRPr="00841B5B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31F0F" w:rsidRPr="001E0554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1E0554">
        <w:rPr>
          <w:b/>
          <w:szCs w:val="28"/>
        </w:rPr>
        <w:t xml:space="preserve">Организация-разработчик: </w:t>
      </w:r>
    </w:p>
    <w:p w:rsidR="00F31F0F" w:rsidRPr="001E0554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E0554">
        <w:rPr>
          <w:szCs w:val="28"/>
        </w:rPr>
        <w:t>1.</w:t>
      </w:r>
      <w:r w:rsidRPr="001E0554">
        <w:rPr>
          <w:szCs w:val="28"/>
        </w:rPr>
        <w:tab/>
        <w:t>ГАПОУ ТО «Тобольский многопрофильный техникум».</w:t>
      </w:r>
    </w:p>
    <w:p w:rsidR="00F31F0F" w:rsidRPr="001E0554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31F0F" w:rsidRPr="001E0554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E0554">
        <w:rPr>
          <w:szCs w:val="28"/>
        </w:rPr>
        <w:t>Разработчики:</w:t>
      </w:r>
    </w:p>
    <w:p w:rsidR="00F31F0F" w:rsidRPr="001E0554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1E0554">
        <w:rPr>
          <w:szCs w:val="28"/>
        </w:rPr>
        <w:t>1.</w:t>
      </w:r>
      <w:r w:rsidRPr="001E0554">
        <w:rPr>
          <w:szCs w:val="28"/>
        </w:rPr>
        <w:tab/>
      </w:r>
      <w:r>
        <w:rPr>
          <w:szCs w:val="28"/>
        </w:rPr>
        <w:t>Сидорова А.В.</w:t>
      </w:r>
      <w:r w:rsidRPr="001E0554">
        <w:rPr>
          <w:szCs w:val="28"/>
        </w:rPr>
        <w:t>., преподаватель ГАПОУ ТО «Тобольский многопрофильный техникум».</w:t>
      </w:r>
    </w:p>
    <w:p w:rsidR="00F31F0F" w:rsidRPr="001E0554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Default="00F31F0F" w:rsidP="00F31F0F">
      <w:pPr>
        <w:pStyle w:val="affc"/>
        <w:numPr>
          <w:ilvl w:val="0"/>
          <w:numId w:val="1"/>
        </w:numPr>
        <w:tabs>
          <w:tab w:val="left" w:pos="6420"/>
        </w:tabs>
        <w:suppressAutoHyphens/>
        <w:autoSpaceDE w:val="0"/>
        <w:autoSpaceDN w:val="0"/>
        <w:adjustRightInd w:val="0"/>
      </w:pPr>
    </w:p>
    <w:p w:rsidR="00F31F0F" w:rsidRPr="0040748F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748F"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</w:t>
      </w:r>
      <w:proofErr w:type="gramStart"/>
      <w:r w:rsidRPr="0040748F">
        <w:t>.Т</w:t>
      </w:r>
      <w:proofErr w:type="gramEnd"/>
      <w:r w:rsidRPr="0040748F">
        <w:t xml:space="preserve">обольск) </w:t>
      </w:r>
    </w:p>
    <w:p w:rsidR="00F31F0F" w:rsidRPr="0040748F" w:rsidRDefault="00F31F0F" w:rsidP="00F31F0F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0748F">
        <w:t>Протокол № 10 от 29 мая 2024г.</w:t>
      </w:r>
    </w:p>
    <w:p w:rsidR="00F31F0F" w:rsidRDefault="00F31F0F" w:rsidP="00F31F0F">
      <w:pPr>
        <w:pStyle w:val="affc"/>
        <w:ind w:left="0"/>
        <w:rPr>
          <w:rFonts w:eastAsia="Calibri"/>
          <w:b/>
          <w:bCs/>
        </w:rPr>
      </w:pPr>
      <w:r w:rsidRPr="0040748F">
        <w:t>Председатель ЦК _____________/</w:t>
      </w:r>
      <w:proofErr w:type="spellStart"/>
      <w:r w:rsidRPr="0040748F">
        <w:t>Коломоец</w:t>
      </w:r>
      <w:proofErr w:type="spellEnd"/>
      <w:r w:rsidRPr="0040748F">
        <w:t xml:space="preserve"> Ю.Г./</w:t>
      </w: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jc w:val="center"/>
        <w:rPr>
          <w:rFonts w:eastAsia="Calibri"/>
          <w:b/>
          <w:bCs/>
        </w:rPr>
      </w:pPr>
    </w:p>
    <w:p w:rsidR="00F31F0F" w:rsidRDefault="00F31F0F" w:rsidP="00F31F0F">
      <w:pPr>
        <w:jc w:val="center"/>
        <w:rPr>
          <w:rFonts w:eastAsia="Calibri"/>
          <w:b/>
          <w:bCs/>
        </w:rPr>
      </w:pPr>
    </w:p>
    <w:p w:rsidR="00F31F0F" w:rsidRDefault="00F31F0F" w:rsidP="00F31F0F">
      <w:pPr>
        <w:jc w:val="center"/>
        <w:rPr>
          <w:rFonts w:eastAsia="Calibri"/>
          <w:b/>
          <w:bCs/>
        </w:rPr>
      </w:pPr>
    </w:p>
    <w:p w:rsidR="00F31F0F" w:rsidRDefault="00F31F0F" w:rsidP="00F31F0F">
      <w:pPr>
        <w:jc w:val="center"/>
        <w:rPr>
          <w:rFonts w:eastAsia="Calibri"/>
          <w:b/>
          <w:bCs/>
        </w:rPr>
      </w:pPr>
    </w:p>
    <w:p w:rsidR="00F31F0F" w:rsidRPr="00600D4A" w:rsidRDefault="00F31F0F" w:rsidP="00F31F0F">
      <w:p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p w:rsidR="00F31F0F" w:rsidRPr="0021249C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  <w:r w:rsidRPr="0021249C">
        <w:rPr>
          <w:rFonts w:eastAsia="Calibri"/>
          <w:b/>
          <w:bCs/>
        </w:rPr>
        <w:lastRenderedPageBreak/>
        <w:t>СОДЕРЖАНИЕ</w:t>
      </w:r>
    </w:p>
    <w:p w:rsidR="00F31F0F" w:rsidRPr="0021249C" w:rsidRDefault="00F31F0F" w:rsidP="00F31F0F">
      <w:pPr>
        <w:pStyle w:val="affc"/>
        <w:numPr>
          <w:ilvl w:val="0"/>
          <w:numId w:val="1"/>
        </w:numPr>
        <w:jc w:val="center"/>
        <w:rPr>
          <w:rFonts w:eastAsia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2"/>
      </w:tblGrid>
      <w:tr w:rsidR="00F31F0F" w:rsidRPr="00E122D2" w:rsidTr="005B5A82">
        <w:trPr>
          <w:trHeight w:val="567"/>
        </w:trPr>
        <w:tc>
          <w:tcPr>
            <w:tcW w:w="392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  <w:r w:rsidRPr="00E122D2">
              <w:rPr>
                <w:b/>
              </w:rPr>
              <w:t>стр.</w:t>
            </w:r>
          </w:p>
        </w:tc>
      </w:tr>
      <w:tr w:rsidR="00F31F0F" w:rsidRPr="00E122D2" w:rsidTr="005B5A82">
        <w:trPr>
          <w:trHeight w:val="567"/>
        </w:trPr>
        <w:tc>
          <w:tcPr>
            <w:tcW w:w="392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F31F0F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</w:rPr>
            </w:pPr>
            <w:r w:rsidRPr="008B470F">
              <w:rPr>
                <w:b/>
              </w:rPr>
              <w:t xml:space="preserve">1. </w:t>
            </w:r>
            <w:proofErr w:type="gramStart"/>
            <w:r w:rsidRPr="008B470F">
              <w:rPr>
                <w:b/>
              </w:rPr>
              <w:t>ОБЩАЯ</w:t>
            </w:r>
            <w:proofErr w:type="gramEnd"/>
            <w:r w:rsidRPr="008B470F">
              <w:rPr>
                <w:b/>
              </w:rPr>
              <w:t xml:space="preserve"> ХАРАКЕТРИСТИКА РАБОЧЕЙ ПРОГРАММЫ УЧЕБНОГО ПРЕДМЕТА</w:t>
            </w:r>
          </w:p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3"/>
                <w:szCs w:val="23"/>
              </w:rPr>
            </w:pPr>
            <w:r w:rsidRPr="00E122D2">
              <w:rPr>
                <w:b/>
                <w:sz w:val="23"/>
                <w:szCs w:val="23"/>
              </w:rPr>
              <w:t>4</w:t>
            </w:r>
          </w:p>
        </w:tc>
      </w:tr>
      <w:tr w:rsidR="00F31F0F" w:rsidRPr="00E122D2" w:rsidTr="005B5A82">
        <w:trPr>
          <w:trHeight w:val="567"/>
        </w:trPr>
        <w:tc>
          <w:tcPr>
            <w:tcW w:w="392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</w:rPr>
            </w:pPr>
            <w:r w:rsidRPr="00E122D2">
              <w:rPr>
                <w:b/>
              </w:rPr>
              <w:t>2. СТРУКТУРА  И    СОДЕРЖАНИЕ  УЧЕБНО</w:t>
            </w:r>
            <w:r>
              <w:rPr>
                <w:b/>
              </w:rPr>
              <w:t>ГО ПРЕДМЕТА</w:t>
            </w:r>
          </w:p>
        </w:tc>
        <w:tc>
          <w:tcPr>
            <w:tcW w:w="1276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</w:tr>
      <w:tr w:rsidR="00F31F0F" w:rsidRPr="00E122D2" w:rsidTr="005B5A82">
        <w:trPr>
          <w:trHeight w:val="567"/>
        </w:trPr>
        <w:tc>
          <w:tcPr>
            <w:tcW w:w="392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</w:rPr>
            </w:pPr>
            <w:r w:rsidRPr="00E122D2">
              <w:rPr>
                <w:b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</w:tr>
      <w:tr w:rsidR="00F31F0F" w:rsidRPr="00E122D2" w:rsidTr="005B5A82">
        <w:trPr>
          <w:trHeight w:val="567"/>
        </w:trPr>
        <w:tc>
          <w:tcPr>
            <w:tcW w:w="392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</w:rPr>
            </w:pPr>
          </w:p>
        </w:tc>
        <w:tc>
          <w:tcPr>
            <w:tcW w:w="7938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</w:rPr>
            </w:pPr>
            <w:r w:rsidRPr="00E122D2">
              <w:rPr>
                <w:b/>
              </w:rPr>
              <w:t>4. КОНТРОЛЬ   И   ОЦЕНКА   РЕЗУЛЬТАТОВ   ОСВОЕНИЯ  УЧЕБН</w:t>
            </w:r>
            <w:r>
              <w:rPr>
                <w:b/>
              </w:rPr>
              <w:t>ОГО ПРЕДМЕТА</w:t>
            </w:r>
          </w:p>
        </w:tc>
        <w:tc>
          <w:tcPr>
            <w:tcW w:w="1276" w:type="dxa"/>
            <w:shd w:val="clear" w:color="auto" w:fill="auto"/>
          </w:tcPr>
          <w:p w:rsidR="00F31F0F" w:rsidRPr="00E122D2" w:rsidRDefault="00F31F0F" w:rsidP="005B5A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</w:tr>
    </w:tbl>
    <w:p w:rsidR="00F31F0F" w:rsidRPr="00841B5B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Pr="00841B5B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31F0F" w:rsidRPr="00841B5B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F31F0F" w:rsidRPr="0006541F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541F">
        <w:rPr>
          <w:b/>
          <w:caps/>
        </w:rPr>
        <w:lastRenderedPageBreak/>
        <w:t xml:space="preserve">1. </w:t>
      </w:r>
      <w:proofErr w:type="gramStart"/>
      <w:r w:rsidRPr="008B470F">
        <w:rPr>
          <w:b/>
        </w:rPr>
        <w:t>ОБЩАЯ</w:t>
      </w:r>
      <w:proofErr w:type="gramEnd"/>
      <w:r w:rsidRPr="008B470F">
        <w:rPr>
          <w:b/>
        </w:rPr>
        <w:t xml:space="preserve"> ХАРАКЕТРИСТИКА РАБОЧЕЙ ПРОГРАММЫ УЧЕБНОГО ПРЕДМЕТА</w:t>
      </w:r>
    </w:p>
    <w:p w:rsidR="00F31F0F" w:rsidRDefault="00C429E3" w:rsidP="00F31F0F">
      <w:pPr>
        <w:jc w:val="center"/>
        <w:rPr>
          <w:b/>
        </w:rPr>
      </w:pPr>
      <w:r>
        <w:rPr>
          <w:b/>
        </w:rPr>
        <w:t>ОУП.15</w:t>
      </w:r>
      <w:r w:rsidR="00F31F0F" w:rsidRPr="00213E41">
        <w:rPr>
          <w:b/>
        </w:rPr>
        <w:t>. География</w:t>
      </w:r>
    </w:p>
    <w:p w:rsidR="00F31F0F" w:rsidRPr="00213E41" w:rsidRDefault="00F31F0F" w:rsidP="00F31F0F">
      <w:pPr>
        <w:jc w:val="center"/>
        <w:rPr>
          <w:b/>
        </w:rPr>
      </w:pPr>
    </w:p>
    <w:p w:rsidR="00F31F0F" w:rsidRDefault="00F31F0F" w:rsidP="00F31F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8B470F">
        <w:rPr>
          <w:b/>
        </w:rPr>
        <w:t>1.1.   Место предмета в структуре основной образовательной программы:</w:t>
      </w:r>
    </w:p>
    <w:p w:rsidR="00F31F0F" w:rsidRPr="00600D4A" w:rsidRDefault="00F31F0F" w:rsidP="00F31F0F">
      <w:pPr>
        <w:pStyle w:val="affc"/>
        <w:numPr>
          <w:ilvl w:val="0"/>
          <w:numId w:val="1"/>
        </w:numPr>
        <w:jc w:val="both"/>
        <w:rPr>
          <w:b/>
        </w:rPr>
      </w:pPr>
      <w:r>
        <w:t>Общеобразовательный предмет</w:t>
      </w:r>
      <w:r w:rsidRPr="00772056">
        <w:t xml:space="preserve"> </w:t>
      </w:r>
      <w:r w:rsidR="00C429E3">
        <w:rPr>
          <w:b/>
        </w:rPr>
        <w:t>ОУП.15</w:t>
      </w:r>
      <w:r w:rsidRPr="00213E41">
        <w:rPr>
          <w:b/>
        </w:rPr>
        <w:t>. География</w:t>
      </w:r>
      <w:r>
        <w:rPr>
          <w:b/>
        </w:rPr>
        <w:t xml:space="preserve"> </w:t>
      </w:r>
      <w:r w:rsidRPr="008B470F">
        <w:t>является обязательной частью общеобразовательного цикла основной образовательной программы в соответствии с ФГОС по специальности</w:t>
      </w:r>
      <w:r>
        <w:t xml:space="preserve"> </w:t>
      </w:r>
      <w:r w:rsidR="00C429E3" w:rsidRPr="00844807">
        <w:rPr>
          <w:b/>
        </w:rPr>
        <w:t xml:space="preserve">53.02.06 </w:t>
      </w:r>
      <w:proofErr w:type="gramStart"/>
      <w:r w:rsidR="00C429E3" w:rsidRPr="00844807">
        <w:rPr>
          <w:b/>
        </w:rPr>
        <w:t>Хоровое</w:t>
      </w:r>
      <w:proofErr w:type="gramEnd"/>
      <w:r w:rsidR="00C429E3" w:rsidRPr="00844807">
        <w:rPr>
          <w:b/>
        </w:rPr>
        <w:t xml:space="preserve"> дирижирование</w:t>
      </w:r>
    </w:p>
    <w:p w:rsidR="00F31F0F" w:rsidRDefault="00F31F0F" w:rsidP="00F31F0F">
      <w:pPr>
        <w:jc w:val="both"/>
        <w:rPr>
          <w:b/>
        </w:rPr>
      </w:pPr>
      <w:r w:rsidRPr="008B470F">
        <w:rPr>
          <w:b/>
        </w:rPr>
        <w:t>1.2.   Цели и   планируемые результаты освоения предмета:</w:t>
      </w:r>
    </w:p>
    <w:p w:rsidR="00F31F0F" w:rsidRPr="0019500F" w:rsidRDefault="00F31F0F" w:rsidP="00F31F0F">
      <w:pPr>
        <w:jc w:val="both"/>
      </w:pPr>
      <w:r w:rsidRPr="0019500F">
        <w:t>Содержание программы</w:t>
      </w:r>
      <w:r>
        <w:t xml:space="preserve"> о</w:t>
      </w:r>
      <w:r w:rsidR="00C429E3">
        <w:t>бщеобразовательного предмета ОУП.15</w:t>
      </w:r>
      <w:r>
        <w:t xml:space="preserve">. География </w:t>
      </w:r>
      <w:r w:rsidRPr="0019500F"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31F0F" w:rsidRDefault="00F31F0F" w:rsidP="00F31F0F">
      <w:pPr>
        <w:jc w:val="both"/>
      </w:pPr>
      <w:r w:rsidRPr="0019500F">
        <w:t>Особое значение предмет име</w:t>
      </w:r>
      <w:r>
        <w:t xml:space="preserve">ет при формировании и развитии </w:t>
      </w:r>
      <w:r w:rsidRPr="0019500F">
        <w:t>ОК1, ОК2, ОК3, ОК4,</w:t>
      </w:r>
      <w:r>
        <w:t xml:space="preserve"> </w:t>
      </w:r>
      <w:proofErr w:type="gramStart"/>
      <w:r>
        <w:t>ОК</w:t>
      </w:r>
      <w:proofErr w:type="gramEnd"/>
      <w:r>
        <w:t xml:space="preserve"> 5, ОК6, ОК7, ПК1.7, ПК2.3, ПК3.3, ПК3.4, ПК3.5</w:t>
      </w:r>
    </w:p>
    <w:p w:rsidR="00F31F0F" w:rsidRDefault="00F31F0F" w:rsidP="00F31F0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27"/>
      </w:tblGrid>
      <w:tr w:rsidR="00F31F0F" w:rsidRPr="00F30F84" w:rsidTr="005B5A82">
        <w:tc>
          <w:tcPr>
            <w:tcW w:w="959" w:type="dxa"/>
            <w:shd w:val="clear" w:color="auto" w:fill="auto"/>
          </w:tcPr>
          <w:p w:rsidR="00F31F0F" w:rsidRPr="00F30F84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F30F84">
              <w:rPr>
                <w:rFonts w:eastAsia="Calibri"/>
              </w:rPr>
              <w:t>Код</w:t>
            </w:r>
          </w:p>
          <w:p w:rsidR="00F31F0F" w:rsidRPr="00F30F84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proofErr w:type="gramStart"/>
            <w:r w:rsidRPr="00F30F84">
              <w:rPr>
                <w:rFonts w:eastAsia="Calibri"/>
              </w:rPr>
              <w:t>ОК</w:t>
            </w:r>
            <w:proofErr w:type="gramEnd"/>
            <w:r w:rsidRPr="00F30F84">
              <w:rPr>
                <w:rFonts w:eastAsia="Calibri"/>
              </w:rPr>
              <w:t>, ПК</w:t>
            </w:r>
          </w:p>
        </w:tc>
        <w:tc>
          <w:tcPr>
            <w:tcW w:w="4961" w:type="dxa"/>
            <w:shd w:val="clear" w:color="auto" w:fill="auto"/>
          </w:tcPr>
          <w:p w:rsidR="00F31F0F" w:rsidRPr="00F30F84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proofErr w:type="gramStart"/>
            <w:r w:rsidRPr="00F30F84">
              <w:rPr>
                <w:rFonts w:eastAsia="Calibri"/>
              </w:rPr>
              <w:t xml:space="preserve">Личностные и </w:t>
            </w:r>
            <w:proofErr w:type="spellStart"/>
            <w:r w:rsidRPr="00F30F84">
              <w:rPr>
                <w:rFonts w:eastAsia="Calibri"/>
              </w:rPr>
              <w:t>метапредметные</w:t>
            </w:r>
            <w:proofErr w:type="spellEnd"/>
            <w:r w:rsidRPr="00F30F84">
              <w:rPr>
                <w:rFonts w:eastAsia="Calibri"/>
              </w:rPr>
              <w:t xml:space="preserve"> результаты</w:t>
            </w:r>
            <w:r>
              <w:rPr>
                <w:rFonts w:eastAsia="Calibri"/>
              </w:rPr>
              <w:t xml:space="preserve"> </w:t>
            </w:r>
            <w:r w:rsidRPr="00E24A4E">
              <w:rPr>
                <w:rFonts w:eastAsia="Calibri"/>
              </w:rPr>
              <w:t>(ФОП по предмету))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31F0F" w:rsidRPr="00F30F84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F30F84">
              <w:rPr>
                <w:rFonts w:eastAsia="Calibri"/>
              </w:rPr>
              <w:t xml:space="preserve">Предметные </w:t>
            </w:r>
            <w:r w:rsidRPr="00E24A4E">
              <w:rPr>
                <w:rFonts w:eastAsia="Calibri"/>
              </w:rPr>
              <w:t>результаты (ФГОС СОО)</w:t>
            </w:r>
          </w:p>
        </w:tc>
      </w:tr>
      <w:tr w:rsidR="00F31F0F" w:rsidRPr="00F30F84" w:rsidTr="005B5A82">
        <w:tc>
          <w:tcPr>
            <w:tcW w:w="959" w:type="dxa"/>
            <w:shd w:val="clear" w:color="auto" w:fill="auto"/>
          </w:tcPr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ОК</w:t>
            </w:r>
            <w:proofErr w:type="gramStart"/>
            <w:r>
              <w:rPr>
                <w:rFonts w:eastAsia="Calibri"/>
              </w:rPr>
              <w:t>1</w:t>
            </w:r>
            <w:proofErr w:type="gramEnd"/>
            <w:r>
              <w:rPr>
                <w:rFonts w:eastAsia="Calibri"/>
              </w:rPr>
              <w:t>, ОК2, ОК3, ОК4, ОК5, ОК6, ОК7, ПК1.7, ПК2.3, ПК3.3, ПК3</w:t>
            </w:r>
            <w:r w:rsidRPr="001B6368">
              <w:rPr>
                <w:rFonts w:eastAsia="Calibri"/>
              </w:rPr>
              <w:t>.4.</w:t>
            </w:r>
          </w:p>
          <w:p w:rsidR="00F31F0F" w:rsidRPr="00F30F84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ПК3.5</w:t>
            </w:r>
          </w:p>
        </w:tc>
        <w:tc>
          <w:tcPr>
            <w:tcW w:w="4961" w:type="dxa"/>
            <w:shd w:val="clear" w:color="auto" w:fill="auto"/>
          </w:tcPr>
          <w:p w:rsidR="00F31F0F" w:rsidRPr="00F30F84" w:rsidRDefault="00F31F0F" w:rsidP="005B5A82">
            <w:r w:rsidRPr="00F30F84">
              <w:rPr>
                <w:b/>
              </w:rPr>
              <w:t>Личностные результаты</w:t>
            </w:r>
            <w:r w:rsidRPr="00F30F84">
              <w:t xml:space="preserve"> </w:t>
            </w:r>
          </w:p>
          <w:p w:rsidR="00F31F0F" w:rsidRDefault="00F31F0F" w:rsidP="005B5A82">
            <w:r>
              <w:t xml:space="preserve">Личностные результаты освоения географии должны отражать готовность и </w:t>
            </w:r>
          </w:p>
          <w:p w:rsidR="00F31F0F" w:rsidRDefault="00F31F0F" w:rsidP="005B5A82">
            <w:r>
              <w:t xml:space="preserve">способность </w:t>
            </w:r>
            <w:proofErr w:type="gramStart"/>
            <w:r>
              <w:t>обучающихся</w:t>
            </w:r>
            <w:proofErr w:type="gramEnd"/>
            <w:r>
              <w:t xml:space="preserve"> руководствоваться сформированной внутренней </w:t>
            </w:r>
          </w:p>
          <w:p w:rsidR="00F31F0F" w:rsidRDefault="00F31F0F" w:rsidP="005B5A82">
            <w:r>
              <w:t xml:space="preserve">позицией личности, системой ценностных ориентаций, позитивных внутренних </w:t>
            </w:r>
          </w:p>
          <w:p w:rsidR="00F31F0F" w:rsidRDefault="00F31F0F" w:rsidP="005B5A82">
            <w:r>
              <w:t xml:space="preserve">убеждений, соответствующих традиционным ценностям российского общества, </w:t>
            </w:r>
          </w:p>
          <w:p w:rsidR="00F31F0F" w:rsidRDefault="00F31F0F" w:rsidP="005B5A82">
            <w:r>
              <w:t xml:space="preserve">расширение жизненного опыта и опыта деятельности в процессе реализации </w:t>
            </w:r>
          </w:p>
          <w:p w:rsidR="00F31F0F" w:rsidRDefault="00F31F0F" w:rsidP="005B5A82">
            <w:r>
              <w:t xml:space="preserve">основных направлений воспитательной деятельности, в том числе в части: </w:t>
            </w:r>
          </w:p>
          <w:p w:rsidR="00F31F0F" w:rsidRPr="00F30F84" w:rsidRDefault="00F31F0F" w:rsidP="005B5A82">
            <w:r w:rsidRPr="00F30F84">
              <w:t>1</w:t>
            </w:r>
            <w:r w:rsidRPr="00F30F84">
              <w:rPr>
                <w:i/>
              </w:rPr>
              <w:t>) гражданского воспитания:</w:t>
            </w:r>
          </w:p>
          <w:p w:rsidR="00F31F0F" w:rsidRDefault="00F31F0F" w:rsidP="005B5A82">
            <w:proofErr w:type="spellStart"/>
            <w:r>
              <w:t>сформированность</w:t>
            </w:r>
            <w:proofErr w:type="spellEnd"/>
            <w:r>
              <w:t xml:space="preserve"> гражданской позиции </w:t>
            </w:r>
            <w:proofErr w:type="gramStart"/>
            <w:r>
              <w:t>обучающегося</w:t>
            </w:r>
            <w:proofErr w:type="gramEnd"/>
            <w:r>
              <w:t xml:space="preserve"> как активного </w:t>
            </w:r>
          </w:p>
          <w:p w:rsidR="00F31F0F" w:rsidRDefault="00F31F0F" w:rsidP="005B5A82">
            <w:r>
              <w:t>и ответственного члена российского общества;</w:t>
            </w:r>
          </w:p>
          <w:p w:rsidR="00F31F0F" w:rsidRDefault="00F31F0F" w:rsidP="005B5A82">
            <w:r>
              <w:t xml:space="preserve">осознание своих конституционных прав и обязанностей, уважение закона </w:t>
            </w:r>
          </w:p>
          <w:p w:rsidR="00F31F0F" w:rsidRDefault="00F31F0F" w:rsidP="005B5A82">
            <w:r>
              <w:t>и правопорядка;</w:t>
            </w:r>
          </w:p>
          <w:p w:rsidR="00F31F0F" w:rsidRDefault="00F31F0F" w:rsidP="005B5A82">
            <w:r>
              <w:t xml:space="preserve">принятие </w:t>
            </w:r>
            <w:proofErr w:type="gramStart"/>
            <w:r>
              <w:t>традиционных</w:t>
            </w:r>
            <w:proofErr w:type="gramEnd"/>
            <w:r>
              <w:t xml:space="preserve"> национальных, общечеловеческих гуманистических </w:t>
            </w:r>
          </w:p>
          <w:p w:rsidR="00F31F0F" w:rsidRDefault="00F31F0F" w:rsidP="005B5A82">
            <w:r>
              <w:t>и демократических ценностей;</w:t>
            </w:r>
          </w:p>
          <w:p w:rsidR="00F31F0F" w:rsidRDefault="00F31F0F" w:rsidP="005B5A82">
            <w:r>
              <w:t xml:space="preserve">готовность противостоять идеологии экстремизма, национализма, </w:t>
            </w:r>
          </w:p>
          <w:p w:rsidR="00F31F0F" w:rsidRDefault="00F31F0F" w:rsidP="005B5A82">
            <w:r>
              <w:t xml:space="preserve">ксенофобии, дискриминации по </w:t>
            </w:r>
            <w:proofErr w:type="gramStart"/>
            <w:r>
              <w:t>социальным</w:t>
            </w:r>
            <w:proofErr w:type="gramEnd"/>
            <w:r>
              <w:t xml:space="preserve">, религиозным, расовым, </w:t>
            </w:r>
          </w:p>
          <w:p w:rsidR="00F31F0F" w:rsidRDefault="00F31F0F" w:rsidP="005B5A82">
            <w:r>
              <w:t>национальным признакам;</w:t>
            </w:r>
          </w:p>
          <w:p w:rsidR="00F31F0F" w:rsidRDefault="00F31F0F" w:rsidP="005B5A82">
            <w:r>
              <w:t xml:space="preserve">готовность вести совместную деятельность в интересах </w:t>
            </w:r>
            <w:proofErr w:type="gramStart"/>
            <w:r>
              <w:t>гражданского</w:t>
            </w:r>
            <w:proofErr w:type="gramEnd"/>
            <w:r>
              <w:t xml:space="preserve"> </w:t>
            </w:r>
          </w:p>
          <w:p w:rsidR="00F31F0F" w:rsidRDefault="00F31F0F" w:rsidP="005B5A82">
            <w:r>
              <w:t>общества, участвовать в самоуправлении в образовательной организации;</w:t>
            </w:r>
          </w:p>
          <w:p w:rsidR="00F31F0F" w:rsidRDefault="00F31F0F" w:rsidP="005B5A82">
            <w:r>
              <w:lastRenderedPageBreak/>
              <w:t xml:space="preserve">умение взаимодействовать с социальными институтами в соответствии </w:t>
            </w:r>
          </w:p>
          <w:p w:rsidR="00F31F0F" w:rsidRDefault="00F31F0F" w:rsidP="005B5A82">
            <w:r>
              <w:t>с их функциями и назначением;</w:t>
            </w:r>
          </w:p>
          <w:p w:rsidR="00F31F0F" w:rsidRDefault="00F31F0F" w:rsidP="005B5A82">
            <w:r>
              <w:t>готовность к гуманитарной и волонтёрской деятельности.</w:t>
            </w:r>
          </w:p>
          <w:p w:rsidR="00F31F0F" w:rsidRPr="003968A2" w:rsidRDefault="00F31F0F" w:rsidP="005B5A82">
            <w:r w:rsidRPr="00F30F84">
              <w:rPr>
                <w:i/>
              </w:rPr>
              <w:t>2) патриотического воспитания:</w:t>
            </w:r>
          </w:p>
          <w:p w:rsidR="00F31F0F" w:rsidRDefault="00F31F0F" w:rsidP="005B5A82">
            <w:proofErr w:type="spellStart"/>
            <w:r>
              <w:t>сформированность</w:t>
            </w:r>
            <w:proofErr w:type="spellEnd"/>
            <w:r>
              <w:t xml:space="preserve"> российской гражданской идентичности, патриотизма, </w:t>
            </w:r>
          </w:p>
          <w:p w:rsidR="00F31F0F" w:rsidRDefault="00F31F0F" w:rsidP="005B5A82">
            <w:r>
              <w:t xml:space="preserve">уважения к своему народу, чувства ответственности перед Родиной, гордости </w:t>
            </w:r>
          </w:p>
          <w:p w:rsidR="00F31F0F" w:rsidRDefault="00F31F0F" w:rsidP="005B5A82">
            <w:r>
              <w:t xml:space="preserve">за свой край, свою Родину, свой язык и культуру, прошлое и настоящее </w:t>
            </w:r>
          </w:p>
          <w:p w:rsidR="00F31F0F" w:rsidRDefault="00F31F0F" w:rsidP="005B5A82">
            <w:r>
              <w:t>многонационального народа России;</w:t>
            </w:r>
          </w:p>
          <w:p w:rsidR="00F31F0F" w:rsidRDefault="00F31F0F" w:rsidP="005B5A82">
            <w:r>
              <w:t xml:space="preserve">ценностное отношение к государственным символам, </w:t>
            </w:r>
            <w:proofErr w:type="gramStart"/>
            <w:r>
              <w:t>историческому</w:t>
            </w:r>
            <w:proofErr w:type="gramEnd"/>
            <w:r>
              <w:t xml:space="preserve"> </w:t>
            </w:r>
          </w:p>
          <w:p w:rsidR="00F31F0F" w:rsidRDefault="00F31F0F" w:rsidP="005B5A82">
            <w:r>
              <w:t xml:space="preserve">и природному наследию, памятникам, традициям народов России; достижениям </w:t>
            </w:r>
          </w:p>
          <w:p w:rsidR="00F31F0F" w:rsidRDefault="00F31F0F" w:rsidP="005B5A82">
            <w:r>
              <w:t>России в науке, искусстве, спорте, технологиях, труде;</w:t>
            </w:r>
          </w:p>
          <w:p w:rsidR="00F31F0F" w:rsidRDefault="00F31F0F" w:rsidP="005B5A82">
            <w:r>
              <w:t xml:space="preserve">идейная убеждённость, готовность к служению и защите Отечества, </w:t>
            </w:r>
          </w:p>
          <w:p w:rsidR="00F31F0F" w:rsidRPr="00F30F84" w:rsidRDefault="00F31F0F" w:rsidP="005B5A82">
            <w:pPr>
              <w:ind w:left="318" w:hanging="318"/>
              <w:rPr>
                <w:i/>
              </w:rPr>
            </w:pPr>
            <w:proofErr w:type="gramStart"/>
            <w:r>
              <w:t>ответственность за его судьбу</w:t>
            </w:r>
            <w:r w:rsidRPr="00F30F84">
              <w:rPr>
                <w:i/>
              </w:rPr>
              <w:t>3) духовно-нравственного воспитания:</w:t>
            </w:r>
            <w:proofErr w:type="gramEnd"/>
          </w:p>
          <w:p w:rsidR="00F31F0F" w:rsidRDefault="00F31F0F" w:rsidP="005B5A82">
            <w:pPr>
              <w:ind w:left="36"/>
            </w:pPr>
            <w:r>
              <w:t>осознание духовных ценностей российского народа;</w:t>
            </w:r>
          </w:p>
          <w:p w:rsidR="00F31F0F" w:rsidRDefault="00F31F0F" w:rsidP="005B5A82">
            <w:pPr>
              <w:ind w:left="36"/>
            </w:pPr>
            <w:proofErr w:type="spellStart"/>
            <w:r>
              <w:t>сформированность</w:t>
            </w:r>
            <w:proofErr w:type="spellEnd"/>
            <w:r>
              <w:t xml:space="preserve"> нравственного сознания, этического поведения;</w:t>
            </w:r>
          </w:p>
          <w:p w:rsidR="00F31F0F" w:rsidRDefault="00F31F0F" w:rsidP="005B5A82">
            <w:pPr>
              <w:ind w:left="36"/>
            </w:pPr>
            <w:r>
              <w:t xml:space="preserve">способность оценивать ситуацию и принимать осознанные решения, </w:t>
            </w:r>
          </w:p>
          <w:p w:rsidR="00F31F0F" w:rsidRDefault="00F31F0F" w:rsidP="005B5A82">
            <w:pPr>
              <w:ind w:left="36"/>
            </w:pPr>
            <w:r>
              <w:t>ориентируясь на морально-нравственные нормы и ценности;</w:t>
            </w:r>
          </w:p>
          <w:p w:rsidR="00F31F0F" w:rsidRDefault="00F31F0F" w:rsidP="005B5A82">
            <w:pPr>
              <w:ind w:left="36"/>
            </w:pPr>
            <w:r>
              <w:t xml:space="preserve">осознание личного вклада в построение устойчивого будущего на основе </w:t>
            </w:r>
          </w:p>
          <w:p w:rsidR="00F31F0F" w:rsidRDefault="00F31F0F" w:rsidP="005B5A82">
            <w:pPr>
              <w:ind w:left="36"/>
            </w:pPr>
            <w:r>
              <w:t>формирования элементов географической и экологической культуры;</w:t>
            </w:r>
          </w:p>
          <w:p w:rsidR="00F31F0F" w:rsidRDefault="00F31F0F" w:rsidP="005B5A82">
            <w:pPr>
              <w:ind w:left="36"/>
            </w:pPr>
            <w:r>
              <w:t xml:space="preserve">ответственное отношение к своим родителям, созданию семьи на основе </w:t>
            </w:r>
          </w:p>
          <w:p w:rsidR="00F31F0F" w:rsidRDefault="00F31F0F" w:rsidP="005B5A82">
            <w:pPr>
              <w:ind w:left="36"/>
            </w:pPr>
            <w:r>
              <w:t xml:space="preserve">осознанного принятия ценностей семейной жизни в соответствии с традициями </w:t>
            </w:r>
          </w:p>
          <w:p w:rsidR="00F31F0F" w:rsidRPr="00F30F84" w:rsidRDefault="00F31F0F" w:rsidP="005B5A82">
            <w:pPr>
              <w:ind w:left="36" w:hanging="36"/>
            </w:pPr>
            <w:r>
              <w:t>народов России</w:t>
            </w:r>
          </w:p>
          <w:p w:rsidR="00F31F0F" w:rsidRPr="00F30F84" w:rsidRDefault="00F31F0F" w:rsidP="005B5A82">
            <w:pPr>
              <w:ind w:left="36" w:hanging="36"/>
              <w:rPr>
                <w:i/>
              </w:rPr>
            </w:pPr>
            <w:r w:rsidRPr="00F30F84">
              <w:rPr>
                <w:i/>
              </w:rPr>
              <w:t>4) эстетического воспитания:</w:t>
            </w:r>
          </w:p>
          <w:p w:rsidR="00F31F0F" w:rsidRDefault="00F31F0F" w:rsidP="005B5A82">
            <w:pPr>
              <w:ind w:left="36" w:hanging="36"/>
            </w:pPr>
            <w:r>
              <w:t xml:space="preserve">эстетическое отношение к миру, включая эстетику природных и </w:t>
            </w:r>
            <w:proofErr w:type="spellStart"/>
            <w:r>
              <w:t>историкокультурных</w:t>
            </w:r>
            <w:proofErr w:type="spellEnd"/>
            <w:r>
              <w:t xml:space="preserve"> объектов родного края, своей страны, быта, научного и технического </w:t>
            </w:r>
          </w:p>
          <w:p w:rsidR="00F31F0F" w:rsidRDefault="00F31F0F" w:rsidP="005B5A82">
            <w:pPr>
              <w:ind w:left="36" w:hanging="36"/>
            </w:pPr>
            <w:r>
              <w:t>творчества, спорта, труда, общественных отношений;</w:t>
            </w:r>
          </w:p>
          <w:p w:rsidR="00F31F0F" w:rsidRDefault="00F31F0F" w:rsidP="005B5A82">
            <w:pPr>
              <w:ind w:left="36" w:hanging="36"/>
            </w:pPr>
            <w:r>
              <w:t xml:space="preserve">способность воспринимать различные виды искусства, традиции и творчество </w:t>
            </w:r>
          </w:p>
          <w:p w:rsidR="00F31F0F" w:rsidRDefault="00F31F0F" w:rsidP="005B5A82">
            <w:pPr>
              <w:ind w:left="36" w:hanging="36"/>
            </w:pPr>
            <w:r>
              <w:t>своего и других народов, ощущать эмоциональное воздействие искусства;</w:t>
            </w:r>
          </w:p>
          <w:p w:rsidR="00F31F0F" w:rsidRDefault="00F31F0F" w:rsidP="005B5A82">
            <w:pPr>
              <w:ind w:left="36" w:hanging="36"/>
            </w:pPr>
            <w:r>
              <w:t xml:space="preserve">убеждённость в значимости для личности и </w:t>
            </w:r>
            <w:r>
              <w:lastRenderedPageBreak/>
              <w:t xml:space="preserve">общества отечественного </w:t>
            </w:r>
          </w:p>
          <w:p w:rsidR="00F31F0F" w:rsidRDefault="00F31F0F" w:rsidP="005B5A82">
            <w:pPr>
              <w:ind w:left="36" w:hanging="36"/>
            </w:pPr>
            <w:r>
              <w:t>и мирового искусства, этнических культурных традиций и народного творчества;</w:t>
            </w:r>
          </w:p>
          <w:p w:rsidR="00F31F0F" w:rsidRDefault="00F31F0F" w:rsidP="005B5A82">
            <w:pPr>
              <w:ind w:left="36" w:hanging="36"/>
            </w:pPr>
            <w:r>
              <w:t xml:space="preserve">готовность к самовыражению в разных видах искусства, стремление проявлять </w:t>
            </w:r>
          </w:p>
          <w:p w:rsidR="00F31F0F" w:rsidRDefault="00F31F0F" w:rsidP="005B5A82">
            <w:pPr>
              <w:ind w:left="36" w:hanging="36"/>
            </w:pPr>
            <w:r>
              <w:t>качества творческой личности.</w:t>
            </w:r>
          </w:p>
          <w:p w:rsidR="00F31F0F" w:rsidRDefault="00F31F0F" w:rsidP="005B5A82">
            <w:pPr>
              <w:ind w:left="36" w:hanging="36"/>
            </w:pPr>
            <w:r w:rsidRPr="00F30F84">
              <w:rPr>
                <w:i/>
              </w:rPr>
              <w:t xml:space="preserve">5) физического воспитания, формирования культуры здоровья и эмоционального благополучия: </w:t>
            </w:r>
            <w:proofErr w:type="spellStart"/>
            <w:r>
              <w:t>сформированность</w:t>
            </w:r>
            <w:proofErr w:type="spellEnd"/>
            <w:r>
              <w:t xml:space="preserve"> здорового и безопасного образа жизни, в том числе </w:t>
            </w:r>
          </w:p>
          <w:p w:rsidR="00F31F0F" w:rsidRDefault="00F31F0F" w:rsidP="005B5A82">
            <w:pPr>
              <w:ind w:left="36" w:hanging="36"/>
            </w:pPr>
            <w:r>
              <w:t xml:space="preserve">безопасного поведения в природной среде, ответственного отношения к своему </w:t>
            </w:r>
          </w:p>
          <w:p w:rsidR="00F31F0F" w:rsidRDefault="00F31F0F" w:rsidP="005B5A82">
            <w:pPr>
              <w:ind w:left="36" w:hanging="36"/>
            </w:pPr>
            <w:r>
              <w:t>здоровью;</w:t>
            </w:r>
          </w:p>
          <w:p w:rsidR="00F31F0F" w:rsidRDefault="00F31F0F" w:rsidP="005B5A82">
            <w:pPr>
              <w:ind w:left="36" w:hanging="36"/>
            </w:pPr>
            <w:r>
              <w:t xml:space="preserve">потребность в физическом совершенствовании, занятиях </w:t>
            </w:r>
            <w:proofErr w:type="spellStart"/>
            <w:r>
              <w:t>спортивнооздоровительной</w:t>
            </w:r>
            <w:proofErr w:type="spellEnd"/>
            <w:r>
              <w:t xml:space="preserve"> деятельностью;</w:t>
            </w:r>
          </w:p>
          <w:p w:rsidR="00F31F0F" w:rsidRDefault="00F31F0F" w:rsidP="005B5A82">
            <w:pPr>
              <w:ind w:left="36" w:hanging="36"/>
            </w:pPr>
            <w:r>
              <w:t xml:space="preserve">активное неприятие вредных привычек и иных форм причинения вреда </w:t>
            </w:r>
          </w:p>
          <w:p w:rsidR="00F31F0F" w:rsidRDefault="00F31F0F" w:rsidP="005B5A82">
            <w:pPr>
              <w:ind w:left="36" w:hanging="36"/>
            </w:pPr>
            <w:r>
              <w:t>физическому и психическому здоровью.</w:t>
            </w:r>
          </w:p>
          <w:p w:rsidR="00F31F0F" w:rsidRDefault="00F31F0F" w:rsidP="005B5A82">
            <w:pPr>
              <w:ind w:left="36" w:hanging="36"/>
            </w:pPr>
            <w:r w:rsidRPr="00F30F84">
              <w:rPr>
                <w:i/>
              </w:rPr>
              <w:t xml:space="preserve">6) трудового воспитания: </w:t>
            </w:r>
            <w:r>
              <w:t>готовность к труду, осознание ценности мастерства, трудолюбие;</w:t>
            </w:r>
          </w:p>
          <w:p w:rsidR="00F31F0F" w:rsidRDefault="00F31F0F" w:rsidP="005B5A82">
            <w:pPr>
              <w:ind w:left="36" w:hanging="36"/>
            </w:pPr>
            <w:r>
              <w:t xml:space="preserve">готовность к активной деятельности технологической и социальной </w:t>
            </w:r>
          </w:p>
          <w:p w:rsidR="00F31F0F" w:rsidRDefault="00F31F0F" w:rsidP="005B5A82">
            <w:pPr>
              <w:ind w:left="36" w:hanging="36"/>
            </w:pPr>
            <w:r>
              <w:t xml:space="preserve">направленности, способность инициировать, планировать и самостоятельно </w:t>
            </w:r>
          </w:p>
          <w:p w:rsidR="00F31F0F" w:rsidRDefault="00F31F0F" w:rsidP="005B5A82">
            <w:pPr>
              <w:ind w:left="36" w:hanging="36"/>
            </w:pPr>
            <w:r>
              <w:t>выполнять такую деятельность;</w:t>
            </w:r>
          </w:p>
          <w:p w:rsidR="00F31F0F" w:rsidRDefault="00F31F0F" w:rsidP="005B5A82">
            <w:pPr>
              <w:ind w:left="36" w:hanging="36"/>
            </w:pPr>
            <w:r>
              <w:t xml:space="preserve">интерес к различным сферам профессиональной деятельности в области </w:t>
            </w:r>
          </w:p>
          <w:p w:rsidR="00F31F0F" w:rsidRDefault="00F31F0F" w:rsidP="005B5A82">
            <w:pPr>
              <w:ind w:left="36" w:hanging="36"/>
            </w:pPr>
            <w:r>
              <w:t xml:space="preserve">географических наук, умение совершать осознанный выбор будущей профессии </w:t>
            </w:r>
          </w:p>
          <w:p w:rsidR="00F31F0F" w:rsidRDefault="00F31F0F" w:rsidP="005B5A82">
            <w:pPr>
              <w:ind w:left="36" w:hanging="36"/>
            </w:pPr>
            <w:r>
              <w:t>и реализовывать собственные жизненные планы;</w:t>
            </w:r>
          </w:p>
          <w:p w:rsidR="00F31F0F" w:rsidRDefault="00F31F0F" w:rsidP="005B5A82">
            <w:pPr>
              <w:ind w:left="36" w:hanging="36"/>
            </w:pPr>
            <w:r>
              <w:t xml:space="preserve">готовность и способность к образованию и самообразованию на протяжении </w:t>
            </w:r>
          </w:p>
          <w:p w:rsidR="00F31F0F" w:rsidRDefault="00F31F0F" w:rsidP="005B5A82">
            <w:pPr>
              <w:ind w:left="36" w:hanging="36"/>
            </w:pPr>
            <w:r>
              <w:t>всей жизни.</w:t>
            </w:r>
          </w:p>
          <w:p w:rsidR="00F31F0F" w:rsidRDefault="00F31F0F" w:rsidP="005B5A82">
            <w:pPr>
              <w:ind w:left="36" w:hanging="36"/>
            </w:pPr>
            <w:r w:rsidRPr="00F30F84">
              <w:rPr>
                <w:i/>
              </w:rPr>
              <w:t>7) экологического воспитания:</w:t>
            </w:r>
            <w:r w:rsidRPr="00F30F84"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экологической культуры, понимание влияния </w:t>
            </w:r>
            <w:proofErr w:type="spellStart"/>
            <w:r>
              <w:t>социальноэкономических</w:t>
            </w:r>
            <w:proofErr w:type="spellEnd"/>
            <w:r>
              <w:t xml:space="preserve"> процессов на состояние природной и социальной среды, осознание </w:t>
            </w:r>
          </w:p>
          <w:p w:rsidR="00F31F0F" w:rsidRDefault="00F31F0F" w:rsidP="005B5A82">
            <w:pPr>
              <w:ind w:left="36" w:hanging="36"/>
            </w:pPr>
            <w:r>
              <w:t xml:space="preserve">глобального характера экологических проблем и географических </w:t>
            </w:r>
          </w:p>
          <w:p w:rsidR="00F31F0F" w:rsidRDefault="00F31F0F" w:rsidP="005B5A82">
            <w:pPr>
              <w:ind w:left="36" w:hanging="36"/>
            </w:pPr>
            <w:r>
              <w:t>особенностей их проявления;</w:t>
            </w:r>
          </w:p>
          <w:p w:rsidR="00F31F0F" w:rsidRDefault="00F31F0F" w:rsidP="005B5A82">
            <w:pPr>
              <w:ind w:left="36" w:hanging="36"/>
            </w:pPr>
            <w:r>
              <w:t xml:space="preserve">планирование и осуществление действий в окружающей среде на основе </w:t>
            </w:r>
          </w:p>
          <w:p w:rsidR="00F31F0F" w:rsidRDefault="00F31F0F" w:rsidP="005B5A82">
            <w:pPr>
              <w:ind w:left="36" w:hanging="36"/>
            </w:pPr>
            <w:r>
              <w:t>знания целей устойчивого развития человечества;</w:t>
            </w:r>
          </w:p>
          <w:p w:rsidR="00F31F0F" w:rsidRDefault="00F31F0F" w:rsidP="005B5A82">
            <w:pPr>
              <w:ind w:left="36" w:hanging="36"/>
            </w:pPr>
            <w:r>
              <w:t xml:space="preserve">активное неприятие действий, приносящих вред окружающей среде; </w:t>
            </w:r>
          </w:p>
          <w:p w:rsidR="00F31F0F" w:rsidRDefault="00F31F0F" w:rsidP="005B5A82">
            <w:pPr>
              <w:ind w:left="36" w:hanging="36"/>
            </w:pPr>
            <w:r>
              <w:lastRenderedPageBreak/>
              <w:t xml:space="preserve">умение прогнозировать, в том числе на основе применения </w:t>
            </w:r>
            <w:proofErr w:type="gramStart"/>
            <w:r>
              <w:t>географических</w:t>
            </w:r>
            <w:proofErr w:type="gramEnd"/>
            <w:r>
              <w:t xml:space="preserve"> </w:t>
            </w:r>
          </w:p>
          <w:p w:rsidR="00F31F0F" w:rsidRDefault="00F31F0F" w:rsidP="005B5A82">
            <w:pPr>
              <w:ind w:left="36" w:hanging="36"/>
            </w:pPr>
            <w:r>
              <w:t xml:space="preserve">знаний, неблагоприятные экологические последствия предпринимаемых действий, </w:t>
            </w:r>
          </w:p>
          <w:p w:rsidR="00F31F0F" w:rsidRDefault="00F31F0F" w:rsidP="005B5A82">
            <w:pPr>
              <w:ind w:left="36" w:hanging="36"/>
            </w:pPr>
            <w:r>
              <w:t>предотвращать их;</w:t>
            </w:r>
          </w:p>
          <w:p w:rsidR="00F31F0F" w:rsidRDefault="00F31F0F" w:rsidP="005B5A82">
            <w:pPr>
              <w:ind w:left="36" w:hanging="36"/>
            </w:pPr>
            <w:r>
              <w:t>расширение опыта деятельности экологической направленности.</w:t>
            </w:r>
            <w:r w:rsidRPr="00F30F84">
              <w:rPr>
                <w:i/>
              </w:rPr>
              <w:t xml:space="preserve">8) ценности научного познания: </w:t>
            </w: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</w:t>
            </w:r>
          </w:p>
          <w:p w:rsidR="00F31F0F" w:rsidRDefault="00F31F0F" w:rsidP="005B5A82">
            <w:pPr>
              <w:ind w:left="36" w:hanging="36"/>
            </w:pPr>
            <w:r>
              <w:t xml:space="preserve">развития географических наук и общественной практики, основанного на диалоге </w:t>
            </w:r>
          </w:p>
          <w:p w:rsidR="00F31F0F" w:rsidRDefault="00F31F0F" w:rsidP="005B5A82">
            <w:pPr>
              <w:ind w:left="36" w:hanging="36"/>
            </w:pPr>
            <w:r>
              <w:t>культур, способствующего осознанию своего места в поликультурном мире;</w:t>
            </w:r>
          </w:p>
          <w:p w:rsidR="00F31F0F" w:rsidRDefault="00F31F0F" w:rsidP="005B5A82">
            <w:pPr>
              <w:ind w:left="36" w:hanging="36"/>
            </w:pPr>
            <w:r>
              <w:t xml:space="preserve">совершенствование языковой и читательской культуры как средства </w:t>
            </w:r>
          </w:p>
          <w:p w:rsidR="00F31F0F" w:rsidRDefault="00F31F0F" w:rsidP="005B5A82">
            <w:pPr>
              <w:ind w:left="36" w:hanging="36"/>
            </w:pPr>
            <w:r>
              <w:t xml:space="preserve">взаимодействия между людьми и познания мира для применения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</w:p>
          <w:p w:rsidR="00F31F0F" w:rsidRDefault="00F31F0F" w:rsidP="005B5A82">
            <w:pPr>
              <w:ind w:left="36" w:hanging="36"/>
            </w:pPr>
            <w:r>
              <w:t xml:space="preserve">источников географической информации в решении учебных и (или)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задач;</w:t>
            </w:r>
          </w:p>
          <w:p w:rsidR="00F31F0F" w:rsidRDefault="00F31F0F" w:rsidP="005B5A82">
            <w:pPr>
              <w:ind w:left="36" w:hanging="36"/>
            </w:pPr>
            <w:r>
              <w:t xml:space="preserve">осознание ценности научной деятельности, готовность осуществлять </w:t>
            </w:r>
          </w:p>
          <w:p w:rsidR="00F31F0F" w:rsidRDefault="00F31F0F" w:rsidP="005B5A82">
            <w:pPr>
              <w:ind w:left="36" w:hanging="36"/>
            </w:pPr>
            <w:r>
              <w:t xml:space="preserve">проектную и исследовательскую деятельность в географических науках </w:t>
            </w:r>
          </w:p>
          <w:p w:rsidR="00F31F0F" w:rsidRDefault="00F31F0F" w:rsidP="005B5A82">
            <w:pPr>
              <w:ind w:left="36" w:hanging="36"/>
            </w:pPr>
            <w:r>
              <w:t>индивидуально и в группе.</w:t>
            </w:r>
          </w:p>
          <w:p w:rsidR="00F31F0F" w:rsidRPr="00F30F84" w:rsidRDefault="00F31F0F" w:rsidP="005B5A82">
            <w:pPr>
              <w:ind w:left="36" w:hanging="36"/>
              <w:rPr>
                <w:b/>
              </w:rPr>
            </w:pPr>
            <w:proofErr w:type="spellStart"/>
            <w:r w:rsidRPr="00F30F84">
              <w:rPr>
                <w:b/>
              </w:rPr>
              <w:t>Метапредметные</w:t>
            </w:r>
            <w:proofErr w:type="spellEnd"/>
            <w:r w:rsidRPr="00F30F84">
              <w:rPr>
                <w:b/>
              </w:rPr>
              <w:t xml:space="preserve"> результаты 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В результате изучения русского языка на уровне среднего общего образования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t>Познавательные универсальные учебные действия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t>Базовые логические действия: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самостоятельно формулировать и актуализировать проблему, рассматривать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её всесторонне; устанавливать существенный признак или основание для сравнения,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классификации и обобщения языковых единиц, языковых явлений и процессов,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 xml:space="preserve">текстов различных функциональных разновидностей языка, функционально-смысловых типов, жанров; определять цели деятельности, задавать параметры и критерии их достижения; выявлять закономерности и противоречия языковых явлений, данных в наблюдении; </w:t>
            </w:r>
            <w:r w:rsidRPr="00F30F84">
              <w:rPr>
                <w:rFonts w:eastAsia="Calibri"/>
              </w:rPr>
              <w:lastRenderedPageBreak/>
              <w:t>разрабатывать план решения проблемы с учётом анализа имеющихся материальных и нематериальных ресурсов; вносить коррективы в деятельность, оценивать риски и соответствие результатов целям;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 xml:space="preserve">координировать и выполнять работу в условиях </w:t>
            </w:r>
            <w:proofErr w:type="gramStart"/>
            <w:r w:rsidRPr="00F30F84">
              <w:rPr>
                <w:rFonts w:eastAsia="Calibri"/>
              </w:rPr>
              <w:t>реального</w:t>
            </w:r>
            <w:proofErr w:type="gramEnd"/>
            <w:r w:rsidRPr="00F30F84">
              <w:rPr>
                <w:rFonts w:eastAsia="Calibri"/>
              </w:rPr>
              <w:t>, виртуального и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комбинированного взаимодействия, в том числе при выполнении проектов по русскому языку;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развивать креативное мышление при решении жизненных проблем с учётом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собственного речевого и читательского опыта.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t>Базовые исследовательские действия: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владеть навыками учебно-исследовательской и проектной деятельности, в том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proofErr w:type="gramStart"/>
            <w:r w:rsidRPr="00F30F84">
              <w:rPr>
                <w:rFonts w:eastAsia="Calibri"/>
              </w:rPr>
              <w:t>числе</w:t>
            </w:r>
            <w:proofErr w:type="gramEnd"/>
            <w:r w:rsidRPr="00F30F84">
              <w:rPr>
                <w:rFonts w:eastAsia="Calibri"/>
              </w:rPr>
              <w:t xml:space="preserve"> в контексте изучения учебного предмета «Русский язык», способностью и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готовностью к самостоятельному поиску методов решения практических задач,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применению различных методов познания;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владеть разными видами деятельности по</w:t>
            </w:r>
            <w:r>
              <w:rPr>
                <w:rFonts w:eastAsia="Calibri"/>
              </w:rPr>
              <w:t xml:space="preserve"> получению нового знания, в том </w:t>
            </w:r>
            <w:r w:rsidRPr="00F30F84">
              <w:rPr>
                <w:rFonts w:eastAsia="Calibri"/>
              </w:rPr>
              <w:t>числе по русскому языку; его интерпретац</w:t>
            </w:r>
            <w:r>
              <w:rPr>
                <w:rFonts w:eastAsia="Calibri"/>
              </w:rPr>
              <w:t xml:space="preserve">ии, преобразованию и применению </w:t>
            </w:r>
            <w:r w:rsidRPr="00F30F84">
              <w:rPr>
                <w:rFonts w:eastAsia="Calibri"/>
              </w:rPr>
              <w:t xml:space="preserve">в различных учебных ситуациях, в том числе при создании </w:t>
            </w:r>
            <w:r>
              <w:rPr>
                <w:rFonts w:eastAsia="Calibri"/>
              </w:rPr>
              <w:t xml:space="preserve">учебных и социальных </w:t>
            </w:r>
            <w:r w:rsidRPr="00F30F84">
              <w:rPr>
                <w:rFonts w:eastAsia="Calibri"/>
              </w:rPr>
              <w:t>проектов; формировать научный тип мышления, влад</w:t>
            </w:r>
            <w:r>
              <w:rPr>
                <w:rFonts w:eastAsia="Calibri"/>
              </w:rPr>
              <w:t xml:space="preserve">еть научной, в том числе </w:t>
            </w:r>
            <w:r w:rsidRPr="00F30F84">
              <w:rPr>
                <w:rFonts w:eastAsia="Calibri"/>
              </w:rPr>
              <w:t>лингвистической, терминологией, общ</w:t>
            </w:r>
            <w:r>
              <w:rPr>
                <w:rFonts w:eastAsia="Calibri"/>
              </w:rPr>
              <w:t xml:space="preserve">енаучными ключевыми понятиями и </w:t>
            </w:r>
            <w:r w:rsidRPr="00F30F84">
              <w:rPr>
                <w:rFonts w:eastAsia="Calibri"/>
              </w:rPr>
              <w:t>методами; ставить и формулировать собственные задачи в образовательной деятельности и разнообразных жизненных ситуациях; выявлять и актуализировать задачу, выдвигать гипотезу, задавать параметры и критерии её решения, находить аргументы для доказательства своих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утверждений; анализировать полученные в ходе решения задачи результаты, критически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оценивать их достоверность, прогнозировать изменение в новых условиях; давать оценку новым ситуациям, приобретённому опыту;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уметь интегрировать знания из разных предметных областей; уметь переносить знания в практическую область жизнедеятельности,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освоенные средства и способы действия – в профессиональную среду; - выдвигать новые идеи, оригинальные подходы, предлагать альтернативные способы решения проблем.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lastRenderedPageBreak/>
              <w:t>Работа с информацией: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 xml:space="preserve"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</w:t>
            </w:r>
            <w:r>
              <w:rPr>
                <w:rFonts w:eastAsia="Calibri"/>
              </w:rPr>
              <w:t xml:space="preserve">представления; </w:t>
            </w:r>
            <w:r w:rsidRPr="00F30F84">
              <w:rPr>
                <w:rFonts w:eastAsia="Calibri"/>
              </w:rPr>
              <w:t>создавать тексты в различных форматах с учётом назначения информац</w:t>
            </w:r>
            <w:proofErr w:type="gramStart"/>
            <w:r w:rsidRPr="00F30F84">
              <w:rPr>
                <w:rFonts w:eastAsia="Calibri"/>
              </w:rPr>
              <w:t>ии и её</w:t>
            </w:r>
            <w:proofErr w:type="gramEnd"/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proofErr w:type="gramStart"/>
            <w:r w:rsidRPr="00F30F84">
              <w:rPr>
                <w:rFonts w:eastAsia="Calibri"/>
              </w:rPr>
              <w:t>целевой аудитории, выбирая оптимальную фор</w:t>
            </w:r>
            <w:r>
              <w:rPr>
                <w:rFonts w:eastAsia="Calibri"/>
              </w:rPr>
              <w:t xml:space="preserve">му представления и визуализации </w:t>
            </w:r>
            <w:r w:rsidRPr="00F30F84">
              <w:rPr>
                <w:rFonts w:eastAsia="Calibri"/>
              </w:rPr>
              <w:t>(презент</w:t>
            </w:r>
            <w:r>
              <w:rPr>
                <w:rFonts w:eastAsia="Calibri"/>
              </w:rPr>
              <w:t xml:space="preserve">ация, таблица, схема и другие); </w:t>
            </w:r>
            <w:r w:rsidRPr="00F30F84">
              <w:rPr>
                <w:rFonts w:eastAsia="Calibri"/>
              </w:rPr>
              <w:t>оценивать достоверность, легитимность информации, её соответствие правовым и морально-этическим нормам; использовать средства информационны</w:t>
            </w:r>
            <w:r>
              <w:rPr>
                <w:rFonts w:eastAsia="Calibri"/>
              </w:rPr>
              <w:t xml:space="preserve">х и коммуникационных технологий </w:t>
            </w:r>
            <w:r w:rsidRPr="00F30F84">
              <w:rPr>
                <w:rFonts w:eastAsia="Calibri"/>
              </w:rPr>
              <w:t>при решении когнитивных, коммуник</w:t>
            </w:r>
            <w:r>
              <w:rPr>
                <w:rFonts w:eastAsia="Calibri"/>
              </w:rPr>
              <w:t xml:space="preserve">ативных и организационных задач </w:t>
            </w:r>
            <w:r w:rsidRPr="00F30F84">
              <w:rPr>
                <w:rFonts w:eastAsia="Calibri"/>
              </w:rPr>
              <w:t>с соблюдением требований эргономики,</w:t>
            </w:r>
            <w:r>
              <w:rPr>
                <w:rFonts w:eastAsia="Calibri"/>
              </w:rPr>
              <w:t xml:space="preserve"> техники безопасности, гигиены, </w:t>
            </w:r>
            <w:r w:rsidRPr="00F30F84">
              <w:rPr>
                <w:rFonts w:eastAsia="Calibri"/>
              </w:rPr>
              <w:t>ресурсосбережения, правовых и этич</w:t>
            </w:r>
            <w:r>
              <w:rPr>
                <w:rFonts w:eastAsia="Calibri"/>
              </w:rPr>
              <w:t xml:space="preserve">еских норм, норм информационной </w:t>
            </w:r>
            <w:r w:rsidRPr="00F30F84">
              <w:rPr>
                <w:rFonts w:eastAsia="Calibri"/>
              </w:rPr>
              <w:t>безопасности;</w:t>
            </w:r>
            <w:proofErr w:type="gramEnd"/>
            <w:r w:rsidRPr="00F30F84">
              <w:rPr>
                <w:rFonts w:eastAsia="Calibri"/>
              </w:rPr>
              <w:t xml:space="preserve"> владеть навыками защиты личной и</w:t>
            </w:r>
            <w:r>
              <w:rPr>
                <w:rFonts w:eastAsia="Calibri"/>
              </w:rPr>
              <w:t xml:space="preserve">нформации, соблюдать требования </w:t>
            </w:r>
            <w:r w:rsidRPr="00F30F84">
              <w:rPr>
                <w:rFonts w:eastAsia="Calibri"/>
              </w:rPr>
              <w:t>информационной безопасности.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t xml:space="preserve">Коммуникативные универсальные учебные действия </w:t>
            </w:r>
            <w:r w:rsidRPr="00F30F84">
              <w:rPr>
                <w:rFonts w:eastAsia="Calibri"/>
              </w:rPr>
              <w:t>осуществлять коммуникацию во всех сферах жизни;</w:t>
            </w:r>
            <w:r w:rsidRPr="00F30F84"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пользоваться невербальными средствами общения, понимать значение</w:t>
            </w:r>
            <w:r w:rsidRPr="00F30F84"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социальных знаков, распознавать предпосылки конфликтных ситуаций и смягчать</w:t>
            </w:r>
            <w:r w:rsidRPr="00F30F84"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конфликты;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владеть различными способами общения и взаимодействия; аргументированно вести диалог; развёрнуто, логично и корректно с точки зрения культуры речи излагать своё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мнение, строить высказывание.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t>Регулятивные универсальные учебные действия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  <w:i/>
              </w:rPr>
            </w:pPr>
            <w:r w:rsidRPr="00F30F84">
              <w:rPr>
                <w:rFonts w:eastAsia="Calibri"/>
                <w:i/>
              </w:rPr>
              <w:t xml:space="preserve">Самоорганизация: </w:t>
            </w:r>
            <w:r w:rsidRPr="00F30F84">
              <w:rPr>
                <w:rFonts w:eastAsia="Calibri"/>
              </w:rPr>
              <w:t>самостоятельно осуществлять познавательную деятельность, выявлять</w:t>
            </w:r>
            <w:r w:rsidRPr="00F30F84"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проблемы, ставить и формулировать собственные задачи в образовательной</w:t>
            </w:r>
            <w:r w:rsidRPr="00F30F84"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деятельности и жизненных ситуациях;</w:t>
            </w:r>
            <w:r w:rsidRPr="00F30F84"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самостоятельно составлять план решения проблемы с учётом имеющихся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ресурсов, собственных возможностей и предпочтений; расширять рамки учебного предмета на основе личных предпочтений;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делать осознанный выбор, уметь аргументировать его, брать ответственность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lastRenderedPageBreak/>
              <w:t>за результаты выбора; оценивать приобретённый опыт; 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      </w:r>
          </w:p>
          <w:p w:rsidR="00F31F0F" w:rsidRPr="00EF3338" w:rsidRDefault="00F31F0F" w:rsidP="005B5A82">
            <w:pPr>
              <w:ind w:left="36" w:hanging="36"/>
              <w:rPr>
                <w:rFonts w:eastAsia="Calibri"/>
                <w:i/>
              </w:rPr>
            </w:pPr>
            <w:proofErr w:type="gramStart"/>
            <w:r w:rsidRPr="00F30F84">
              <w:rPr>
                <w:rFonts w:eastAsia="Calibri"/>
                <w:i/>
              </w:rPr>
              <w:t>Самоко</w:t>
            </w:r>
            <w:r>
              <w:rPr>
                <w:rFonts w:eastAsia="Calibri"/>
                <w:i/>
              </w:rPr>
              <w:t xml:space="preserve">нтроль, принятие себя и других: </w:t>
            </w:r>
            <w:r w:rsidRPr="00F30F84">
              <w:rPr>
                <w:rFonts w:eastAsia="Calibri"/>
              </w:rPr>
              <w:t xml:space="preserve">давать оценку новым ситуациям, вносить коррективы в деятельность, </w:t>
            </w:r>
            <w:r>
              <w:rPr>
                <w:rFonts w:eastAsia="Calibri"/>
              </w:rPr>
              <w:t xml:space="preserve">оценивать соответствие </w:t>
            </w:r>
            <w:r w:rsidRPr="00F30F84">
              <w:rPr>
                <w:rFonts w:eastAsia="Calibri"/>
              </w:rPr>
              <w:t>результатов целям;</w:t>
            </w:r>
            <w:r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 уметь оценивать риски и своевременно принимать решение по их снижению;</w:t>
            </w:r>
            <w:proofErr w:type="gramEnd"/>
            <w:r w:rsidRPr="00F30F84">
              <w:rPr>
                <w:rFonts w:eastAsia="Calibri"/>
              </w:rPr>
              <w:t xml:space="preserve"> принимать себя, понимая свои недостатки и достоинства; принимать мотивы и аргументы других людей при анализе результатов деятельности;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признавать своё право и право других на ошибку; развивать способность видеть мир с позиции другого человека.</w:t>
            </w:r>
          </w:p>
          <w:p w:rsidR="00F31F0F" w:rsidRPr="00EF3338" w:rsidRDefault="00F31F0F" w:rsidP="005B5A82">
            <w:pPr>
              <w:ind w:left="36" w:hanging="36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Совместная деятельность </w:t>
            </w:r>
            <w:r w:rsidRPr="00F30F84">
              <w:rPr>
                <w:rFonts w:eastAsia="Calibri"/>
              </w:rPr>
              <w:t>понимать и использовать преимущества командной и индивидуальной работы;</w:t>
            </w:r>
            <w:r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выбирать тематику и методы совместных действий с учётом общих интересов,</w:t>
            </w:r>
            <w:r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и возможностей каждого члена коллектива;</w:t>
            </w:r>
            <w:r>
              <w:rPr>
                <w:rFonts w:eastAsia="Calibri"/>
                <w:i/>
              </w:rPr>
              <w:t xml:space="preserve"> </w:t>
            </w:r>
            <w:r w:rsidRPr="00F30F84">
              <w:rPr>
                <w:rFonts w:eastAsia="Calibri"/>
              </w:rPr>
              <w:t>принимать цели совместной деятельности, организовывать и координировать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действия по их достижению: составлять план действий, распределять роли с учётом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мнений участников, обсуждать результаты совместной работы; оценивать качество своего вклада и вклада каждого участника команды в общий результат по разработанным критериям;</w:t>
            </w:r>
          </w:p>
          <w:p w:rsidR="00F31F0F" w:rsidRPr="00F30F84" w:rsidRDefault="00F31F0F" w:rsidP="005B5A82">
            <w:pPr>
              <w:ind w:left="36" w:hanging="36"/>
              <w:rPr>
                <w:rFonts w:eastAsia="Calibri"/>
              </w:rPr>
            </w:pPr>
            <w:r w:rsidRPr="00F30F84">
              <w:rPr>
                <w:rFonts w:eastAsia="Calibri"/>
              </w:rPr>
      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      </w:r>
          </w:p>
        </w:tc>
        <w:tc>
          <w:tcPr>
            <w:tcW w:w="3827" w:type="dxa"/>
            <w:shd w:val="clear" w:color="auto" w:fill="auto"/>
          </w:tcPr>
          <w:p w:rsidR="00F31F0F" w:rsidRPr="00F30F84" w:rsidRDefault="00F31F0F" w:rsidP="005B5A82">
            <w:pPr>
              <w:rPr>
                <w:rFonts w:eastAsia="Calibri"/>
              </w:rPr>
            </w:pPr>
            <w:proofErr w:type="gramStart"/>
            <w:r>
              <w:rPr>
                <w:rStyle w:val="fontstyle01"/>
                <w:rFonts w:eastAsia="Calibri"/>
              </w:rPr>
              <w:lastRenderedPageBreak/>
              <w:t>1) понимание роли и места современной географической науки в системе научных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дисциплин, ее участии в решении важнейших проблем человечества: приводить примеры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проявления глобальных проблем, в решении которых принимает участие современная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географическая наука, на региональном уровне, в разных странах, в том числе в России; определять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роль географических наук в достижении целей устойчивого развития;</w:t>
            </w:r>
            <w:proofErr w:type="gramEnd"/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2) освоение и применение знаний о размещении основных географических объектов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территориальной организации природы и общества (понятия и концепции устойчивого развития,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зеленой энергетики, глобализации и проблема народонаселения); выбирать и использовать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источники географической информации для определения положения и взаиморасположения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объектов в пространстве; описывать положение и взаиморасположение географических объектов в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пространстве;</w:t>
            </w:r>
            <w:r>
              <w:rPr>
                <w:rFonts w:ascii="TimesNewRoman" w:hAnsi="TimesNewRoman"/>
                <w:color w:val="000000"/>
              </w:rPr>
              <w:br/>
            </w:r>
            <w:proofErr w:type="gramStart"/>
            <w:r>
              <w:rPr>
                <w:rStyle w:val="fontstyle01"/>
                <w:rFonts w:eastAsia="Calibri"/>
              </w:rPr>
              <w:lastRenderedPageBreak/>
              <w:t xml:space="preserve">3) </w:t>
            </w:r>
            <w:proofErr w:type="spellStart"/>
            <w:r>
              <w:rPr>
                <w:rStyle w:val="fontstyle01"/>
                <w:rFonts w:eastAsia="Calibri"/>
              </w:rPr>
              <w:t>сформированность</w:t>
            </w:r>
            <w:proofErr w:type="spellEnd"/>
            <w:r>
              <w:rPr>
                <w:rStyle w:val="fontstyle01"/>
                <w:rFonts w:eastAsia="Calibri"/>
              </w:rPr>
              <w:t xml:space="preserve"> системы комплексных социально ориентированных географических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знаний о закономерностях развития природы, размещения населения и хозяйства: различать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географические процессы и явления и распознавать их проявления в повседневной жизни;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использовать знания об основных географических закономерностях для определения и сравнения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свойств изученных географических объектов, явлений и процессов; проводить классификацию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географических объектов, процессов и явлений;</w:t>
            </w:r>
            <w:proofErr w:type="gramEnd"/>
            <w:r>
              <w:rPr>
                <w:rStyle w:val="fontstyle01"/>
                <w:rFonts w:eastAsia="Calibri"/>
              </w:rPr>
              <w:t xml:space="preserve"> </w:t>
            </w:r>
            <w:proofErr w:type="gramStart"/>
            <w:r>
              <w:rPr>
                <w:rStyle w:val="fontstyle01"/>
                <w:rFonts w:eastAsia="Calibri"/>
              </w:rPr>
              <w:t>устанавливать взаимосвязи между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социально-экономическими и </w:t>
            </w:r>
            <w:proofErr w:type="spellStart"/>
            <w:r>
              <w:rPr>
                <w:rStyle w:val="fontstyle01"/>
                <w:rFonts w:eastAsia="Calibri"/>
              </w:rPr>
              <w:t>геоэкологическими</w:t>
            </w:r>
            <w:proofErr w:type="spellEnd"/>
            <w:r>
              <w:rPr>
                <w:rStyle w:val="fontstyle01"/>
                <w:rFonts w:eastAsia="Calibri"/>
              </w:rPr>
              <w:t xml:space="preserve"> процессами и явлениями; между природными</w:t>
            </w:r>
            <w:r>
              <w:br/>
            </w:r>
            <w:r>
              <w:rPr>
                <w:rStyle w:val="fontstyle01"/>
                <w:rFonts w:eastAsia="Calibri"/>
                <w:sz w:val="20"/>
                <w:szCs w:val="20"/>
              </w:rPr>
              <w:t>Приказ Министерства образования и науки РФ от 17 мая 2012 г. N 413 "Об утверждении федерального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  <w:sz w:val="20"/>
                <w:szCs w:val="20"/>
              </w:rPr>
              <w:t>22.09.2022 Система ГАРАНТ 27/60</w:t>
            </w:r>
            <w:r>
              <w:rPr>
                <w:rFonts w:ascii="TimesNewRoman" w:hAnsi="TimesNewRoman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eastAsia="Calibri"/>
              </w:rPr>
              <w:t>условиями и размещением населения, между природными условиями и природно-ресурсным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капиталом и отраслевой структурой хозяйства стран; формулировать и/или обосновывать выводы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на основе использования географических знаний;</w:t>
            </w:r>
            <w:proofErr w:type="gramEnd"/>
            <w:r>
              <w:rPr>
                <w:rFonts w:ascii="TimesNewRoman" w:hAnsi="TimesNewRoman"/>
                <w:color w:val="000000"/>
              </w:rPr>
              <w:br/>
            </w:r>
            <w:proofErr w:type="gramStart"/>
            <w:r>
              <w:rPr>
                <w:rStyle w:val="fontstyle01"/>
                <w:rFonts w:eastAsia="Calibri"/>
              </w:rPr>
              <w:t>4) владение географической терминологией и системой базовых географических понятий,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умение применять социально-экономические понятия для решения учебных и (или)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практико-ориентированных задач;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5) </w:t>
            </w:r>
            <w:proofErr w:type="spellStart"/>
            <w:r>
              <w:rPr>
                <w:rStyle w:val="fontstyle01"/>
                <w:rFonts w:eastAsia="Calibri"/>
              </w:rPr>
              <w:t>сформированность</w:t>
            </w:r>
            <w:proofErr w:type="spellEnd"/>
            <w:r>
              <w:rPr>
                <w:rStyle w:val="fontstyle01"/>
                <w:rFonts w:eastAsia="Calibri"/>
              </w:rPr>
              <w:t xml:space="preserve"> умений проводить наблюдения за отдельными географическими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объектами, процессами и явлениями, их изменениями в результате воздействия природных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антропогенных факторов: определять цели и задачи проведения наблюдений; выбирать </w:t>
            </w:r>
            <w:r>
              <w:rPr>
                <w:rStyle w:val="fontstyle01"/>
                <w:rFonts w:eastAsia="Calibri"/>
              </w:rPr>
              <w:lastRenderedPageBreak/>
              <w:t>форму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фиксации результатов наблюдения;</w:t>
            </w:r>
            <w:proofErr w:type="gramEnd"/>
            <w:r>
              <w:rPr>
                <w:rStyle w:val="fontstyle01"/>
                <w:rFonts w:eastAsia="Calibri"/>
              </w:rPr>
              <w:t xml:space="preserve"> </w:t>
            </w:r>
            <w:proofErr w:type="gramStart"/>
            <w:r>
              <w:rPr>
                <w:rStyle w:val="fontstyle01"/>
                <w:rFonts w:eastAsia="Calibri"/>
              </w:rPr>
              <w:t>формулировать обобщения и выводы по результатам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наблюдения;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6) </w:t>
            </w:r>
            <w:proofErr w:type="spellStart"/>
            <w:r>
              <w:rPr>
                <w:rStyle w:val="fontstyle01"/>
                <w:rFonts w:eastAsia="Calibri"/>
              </w:rPr>
              <w:t>сформированность</w:t>
            </w:r>
            <w:proofErr w:type="spellEnd"/>
            <w:r>
              <w:rPr>
                <w:rStyle w:val="fontstyle01"/>
                <w:rFonts w:eastAsia="Calibri"/>
              </w:rPr>
              <w:t xml:space="preserve"> умений находить и использовать различные источники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географической информации для получения новых знаний о природных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социально-экономических процессах и явлениях, выявления закономерностей и тенденций их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развития, прогнозирования: выбирать и использовать источники географической информации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(картографические, статистические, текстовые, видео- и фотоизображения, геоинформационные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системы), адекватные решаемым задачам;</w:t>
            </w:r>
            <w:proofErr w:type="gramEnd"/>
            <w:r>
              <w:rPr>
                <w:rStyle w:val="fontstyle01"/>
                <w:rFonts w:eastAsia="Calibri"/>
              </w:rPr>
              <w:t xml:space="preserve"> сопоставлять и анализировать географические карты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различной тематики и другие источники географической информации для выявления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закономерностей социально-экономических, природных и экологических процессов и явлений;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определять и сравнивать по географическим картам разного содержания и другим источникам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географической информации качественные и количественные показатели, характеризующие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географические объекты, процессы и явления; определять и находить в комплексе источников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недостоверную и противоречивую географическую информацию для решения учебных и (или)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практико-ориентированных задач; самостоятельно находить, отбирать и применять различные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методы познания для решения практико-ориентированных задач;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7) владение умениями </w:t>
            </w:r>
            <w:r>
              <w:rPr>
                <w:rStyle w:val="fontstyle01"/>
                <w:rFonts w:eastAsia="Calibri"/>
              </w:rPr>
              <w:lastRenderedPageBreak/>
              <w:t>географического анализа и интерпретации информации из различных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источников: находить, отбирать, систематизировать информацию, необходимую для изучения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географических объектов и явлений, отдельных территорий мира и России, их обеспеченности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природными и человеческими ресурсами, хозяйственного потенциала, экологических проблем;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представлять в различных формах (графики, таблицы, схемы, диаграммы, карты) географическую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информацию; </w:t>
            </w:r>
            <w:proofErr w:type="gramStart"/>
            <w:r>
              <w:rPr>
                <w:rStyle w:val="fontstyle01"/>
                <w:rFonts w:eastAsia="Calibri"/>
              </w:rPr>
              <w:t>формулировать выводы и заключения на основе анализа и интерпретации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информации из различных источников географической информации; критически оценивать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интерпретировать информацию, получаемую из различных источников; использовать различные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источники географической информации для решения учебных и (или) практико-ориентированных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задач;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8) </w:t>
            </w:r>
            <w:proofErr w:type="spellStart"/>
            <w:r>
              <w:rPr>
                <w:rStyle w:val="fontstyle01"/>
                <w:rFonts w:eastAsia="Calibri"/>
              </w:rPr>
              <w:t>сформированность</w:t>
            </w:r>
            <w:proofErr w:type="spellEnd"/>
            <w:r>
              <w:rPr>
                <w:rStyle w:val="fontstyle01"/>
                <w:rFonts w:eastAsia="Calibri"/>
              </w:rPr>
              <w:t xml:space="preserve"> умений применять географические знания для объяснения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разнообразных явлений и процессов: объяснять изученные социально-экономические и</w:t>
            </w:r>
            <w:r>
              <w:rPr>
                <w:rFonts w:ascii="TimesNewRoman" w:hAnsi="TimesNewRoman"/>
                <w:color w:val="000000"/>
              </w:rPr>
              <w:br/>
            </w:r>
            <w:proofErr w:type="spellStart"/>
            <w:r>
              <w:rPr>
                <w:rStyle w:val="fontstyle01"/>
                <w:rFonts w:eastAsia="Calibri"/>
              </w:rPr>
              <w:t>геоэкологические</w:t>
            </w:r>
            <w:proofErr w:type="spellEnd"/>
            <w:r>
              <w:rPr>
                <w:rStyle w:val="fontstyle01"/>
                <w:rFonts w:eastAsia="Calibri"/>
              </w:rPr>
              <w:t xml:space="preserve"> процессы и явления;</w:t>
            </w:r>
            <w:proofErr w:type="gramEnd"/>
            <w:r>
              <w:rPr>
                <w:rStyle w:val="fontstyle01"/>
                <w:rFonts w:eastAsia="Calibri"/>
              </w:rPr>
              <w:t xml:space="preserve"> объяснять географические особенности стран с разным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уровнем социально-экономического развития, включая особенности проявления в них глобальных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проблем человечества; использовать географические знания о мировом хозяйстве и населении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мира, об особенностях </w:t>
            </w:r>
            <w:r>
              <w:rPr>
                <w:rStyle w:val="fontstyle01"/>
                <w:rFonts w:eastAsia="Calibri"/>
              </w:rPr>
              <w:lastRenderedPageBreak/>
              <w:t>взаимодействия природы и общества для решения учебных и (или)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практико-ориентированных задач;</w:t>
            </w:r>
            <w:r>
              <w:rPr>
                <w:rFonts w:ascii="TimesNewRoman" w:hAnsi="TimesNewRoman"/>
                <w:color w:val="000000"/>
              </w:rPr>
              <w:br/>
            </w:r>
            <w:proofErr w:type="gramStart"/>
            <w:r>
              <w:rPr>
                <w:rStyle w:val="fontstyle01"/>
                <w:rFonts w:eastAsia="Calibri"/>
              </w:rPr>
              <w:t xml:space="preserve">9) </w:t>
            </w:r>
            <w:proofErr w:type="spellStart"/>
            <w:r>
              <w:rPr>
                <w:rStyle w:val="fontstyle01"/>
                <w:rFonts w:eastAsia="Calibri"/>
              </w:rPr>
              <w:t>сформированность</w:t>
            </w:r>
            <w:proofErr w:type="spellEnd"/>
            <w:r>
              <w:rPr>
                <w:rStyle w:val="fontstyle01"/>
                <w:rFonts w:eastAsia="Calibri"/>
              </w:rPr>
              <w:t xml:space="preserve"> умений применять географические знания для оценки разнообразных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явлений и процессов: оценивать географические факторы, определяющие сущность и динамику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важнейших социально-экономических и </w:t>
            </w:r>
            <w:proofErr w:type="spellStart"/>
            <w:r>
              <w:rPr>
                <w:rStyle w:val="fontstyle01"/>
                <w:rFonts w:eastAsia="Calibri"/>
              </w:rPr>
              <w:t>геоэкологических</w:t>
            </w:r>
            <w:proofErr w:type="spellEnd"/>
            <w:r>
              <w:rPr>
                <w:rStyle w:val="fontstyle01"/>
                <w:rFonts w:eastAsia="Calibri"/>
              </w:rPr>
              <w:t xml:space="preserve"> процессов; оценивать изученные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социально-экономические и </w:t>
            </w:r>
            <w:proofErr w:type="spellStart"/>
            <w:r>
              <w:rPr>
                <w:rStyle w:val="fontstyle01"/>
                <w:rFonts w:eastAsia="Calibri"/>
              </w:rPr>
              <w:t>геоэкологические</w:t>
            </w:r>
            <w:proofErr w:type="spellEnd"/>
            <w:r>
              <w:rPr>
                <w:rStyle w:val="fontstyle01"/>
                <w:rFonts w:eastAsia="Calibri"/>
              </w:rPr>
              <w:t xml:space="preserve"> процессы и явления;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 xml:space="preserve">10) </w:t>
            </w:r>
            <w:proofErr w:type="spellStart"/>
            <w:r>
              <w:rPr>
                <w:rStyle w:val="fontstyle01"/>
                <w:rFonts w:eastAsia="Calibri"/>
              </w:rPr>
              <w:t>сформированность</w:t>
            </w:r>
            <w:proofErr w:type="spellEnd"/>
            <w:r>
              <w:rPr>
                <w:rStyle w:val="fontstyle01"/>
                <w:rFonts w:eastAsia="Calibri"/>
              </w:rPr>
              <w:t xml:space="preserve"> знаний об основных проблемах взаимодействия природы и общества,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о природных и социально-экономических аспектах экологических проблем: описывать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географические аспекты проблем взаимодействия природы и общества;</w:t>
            </w:r>
            <w:proofErr w:type="gramEnd"/>
            <w:r>
              <w:rPr>
                <w:rStyle w:val="fontstyle01"/>
                <w:rFonts w:eastAsia="Calibri"/>
              </w:rPr>
              <w:t xml:space="preserve"> приводить примеры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взаимосвязи глобальных проблем; приводить примеры возможных путей решения глобальных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  <w:rFonts w:eastAsia="Calibri"/>
              </w:rPr>
              <w:t>проблем.</w:t>
            </w:r>
          </w:p>
        </w:tc>
      </w:tr>
    </w:tbl>
    <w:p w:rsidR="00F31F0F" w:rsidRDefault="00F31F0F" w:rsidP="00F31F0F">
      <w:pPr>
        <w:jc w:val="both"/>
      </w:pPr>
    </w:p>
    <w:p w:rsidR="00F31F0F" w:rsidRDefault="00F31F0F" w:rsidP="00F31F0F">
      <w:pPr>
        <w:jc w:val="both"/>
      </w:pPr>
    </w:p>
    <w:p w:rsidR="00F31F0F" w:rsidRDefault="00F31F0F" w:rsidP="00F31F0F">
      <w:pPr>
        <w:jc w:val="both"/>
      </w:pPr>
    </w:p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31F0F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31F0F" w:rsidRPr="00061840" w:rsidRDefault="00F31F0F" w:rsidP="00F31F0F">
      <w:pPr>
        <w:pStyle w:val="1"/>
        <w:numPr>
          <w:ilvl w:val="0"/>
          <w:numId w:val="0"/>
        </w:numPr>
        <w:ind w:left="284"/>
        <w:jc w:val="center"/>
        <w:rPr>
          <w:szCs w:val="24"/>
        </w:rPr>
      </w:pPr>
      <w:r w:rsidRPr="00061840">
        <w:rPr>
          <w:szCs w:val="24"/>
        </w:rPr>
        <w:lastRenderedPageBreak/>
        <w:t>2.  СТРУКТУРА И СОДЕРЖАНИЕ УЧЕБНОГО ПРЕДМЕТА</w:t>
      </w:r>
    </w:p>
    <w:p w:rsidR="00F31F0F" w:rsidRPr="00213E41" w:rsidRDefault="00C429E3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ОУП.15</w:t>
      </w:r>
      <w:r w:rsidR="00F31F0F" w:rsidRPr="00213E41">
        <w:rPr>
          <w:b/>
        </w:rPr>
        <w:t>. География</w:t>
      </w:r>
    </w:p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F31F0F" w:rsidRPr="00CF06C8" w:rsidTr="005B5A82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F" w:rsidRPr="00CF06C8" w:rsidRDefault="00F31F0F" w:rsidP="005B5A82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F31F0F" w:rsidRPr="00CF06C8" w:rsidTr="005B5A82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F0F" w:rsidRPr="00CF06C8" w:rsidRDefault="00C429E3" w:rsidP="005B5A82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F31F0F" w:rsidRPr="00CF06C8" w:rsidTr="005B5A8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F0F" w:rsidRPr="00CF06C8" w:rsidRDefault="00C429E3" w:rsidP="005B5A82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F31F0F">
              <w:rPr>
                <w:b/>
                <w:iCs/>
                <w:sz w:val="20"/>
                <w:szCs w:val="20"/>
              </w:rPr>
              <w:t>4</w:t>
            </w:r>
          </w:p>
        </w:tc>
      </w:tr>
      <w:tr w:rsidR="00F31F0F" w:rsidRPr="00CF06C8" w:rsidTr="005B5A8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F0F" w:rsidRPr="00CF06C8" w:rsidRDefault="00F31F0F" w:rsidP="005B5A82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1F0F" w:rsidRPr="00CF06C8" w:rsidRDefault="00C429E3" w:rsidP="005B5A82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F31F0F" w:rsidRPr="00CF06C8" w:rsidTr="005B5A8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1F0F" w:rsidRPr="00CF06C8" w:rsidRDefault="00C429E3" w:rsidP="005B5A82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</w:t>
            </w:r>
          </w:p>
        </w:tc>
      </w:tr>
      <w:tr w:rsidR="00F31F0F" w:rsidRPr="00CF06C8" w:rsidTr="005B5A82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31F0F" w:rsidRPr="00CF06C8" w:rsidRDefault="00F31F0F" w:rsidP="005B5A82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31F0F" w:rsidRPr="00CF06C8" w:rsidRDefault="00F31F0F" w:rsidP="005B5A82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F31F0F" w:rsidRPr="00213E41" w:rsidRDefault="00F31F0F" w:rsidP="00F31F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F31F0F" w:rsidRPr="00213E41" w:rsidRDefault="00F31F0F" w:rsidP="00F31F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F31F0F" w:rsidRPr="00213E41" w:rsidSect="005B5A82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1F0F" w:rsidRPr="00213E41" w:rsidRDefault="00C429E3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C429E3">
        <w:lastRenderedPageBreak/>
        <w:t>ОУП.15.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F31F0F" w:rsidRPr="00CF06C8" w:rsidTr="005B5A82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56F7E">
              <w:rPr>
                <w:rFonts w:eastAsia="Calibri"/>
                <w:iCs/>
                <w:sz w:val="20"/>
              </w:rPr>
              <w:t xml:space="preserve">ОК1 ОК2 ОК3 ОК4 ОК5 ОК6 </w:t>
            </w:r>
            <w:proofErr w:type="gramStart"/>
            <w:r>
              <w:rPr>
                <w:rFonts w:eastAsia="Calibri"/>
                <w:iCs/>
                <w:sz w:val="20"/>
              </w:rPr>
              <w:t>ОК</w:t>
            </w:r>
            <w:proofErr w:type="gramEnd"/>
            <w:r>
              <w:rPr>
                <w:rFonts w:eastAsia="Calibri"/>
                <w:iCs/>
                <w:sz w:val="20"/>
              </w:rPr>
              <w:t xml:space="preserve"> 7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F0F" w:rsidRPr="00CF06C8" w:rsidRDefault="00F31F0F" w:rsidP="005B5A82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>Традиционные и новые методы географических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CF06C8">
              <w:rPr>
                <w:sz w:val="20"/>
                <w:szCs w:val="20"/>
                <w:lang w:eastAsia="ar-SA"/>
              </w:rPr>
              <w:t>исследований.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1F0F" w:rsidRPr="00CF06C8" w:rsidRDefault="00F31F0F" w:rsidP="005B5A82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9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F31F0F" w:rsidRPr="00CF06C8" w:rsidRDefault="00F31F0F" w:rsidP="005B5A82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F31F0F" w:rsidRPr="00CF06C8" w:rsidRDefault="00F31F0F" w:rsidP="005B5A82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  <w:p w:rsidR="00F31F0F" w:rsidRDefault="00F31F0F" w:rsidP="005B5A82">
            <w:pPr>
              <w:rPr>
                <w:sz w:val="20"/>
                <w:szCs w:val="20"/>
              </w:rPr>
            </w:pPr>
          </w:p>
          <w:p w:rsidR="00F31F0F" w:rsidRPr="008D6480" w:rsidRDefault="00F31F0F" w:rsidP="005B5A82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F31F0F" w:rsidRPr="00CF06C8" w:rsidRDefault="00F31F0F" w:rsidP="005B5A82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186641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F31F0F" w:rsidRPr="00CF06C8" w:rsidRDefault="00F31F0F" w:rsidP="005B5A82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1F0F" w:rsidRPr="00CF06C8" w:rsidRDefault="00F31F0F" w:rsidP="005B5A82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186641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86641" w:rsidRPr="00CF06C8" w:rsidTr="005B5A82">
        <w:trPr>
          <w:trHeight w:val="527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641" w:rsidRPr="00CF06C8" w:rsidRDefault="00186641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186641" w:rsidRPr="00CF06C8" w:rsidRDefault="00186641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641" w:rsidRPr="00CF06C8" w:rsidRDefault="00186641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CF06C8" w:rsidRDefault="00186641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56F7E">
              <w:rPr>
                <w:rFonts w:eastAsia="Calibri"/>
                <w:iCs/>
                <w:sz w:val="20"/>
              </w:rPr>
              <w:t xml:space="preserve">ОК1 ОК2 ОК3 ОК4 ОК5 ОК6 </w:t>
            </w:r>
            <w:proofErr w:type="gramStart"/>
            <w:r>
              <w:rPr>
                <w:rFonts w:eastAsia="Calibri"/>
                <w:iCs/>
                <w:sz w:val="20"/>
              </w:rPr>
              <w:t>ОК</w:t>
            </w:r>
            <w:proofErr w:type="gramEnd"/>
            <w:r>
              <w:rPr>
                <w:rFonts w:eastAsia="Calibri"/>
                <w:iCs/>
                <w:sz w:val="20"/>
              </w:rPr>
              <w:t xml:space="preserve"> 7</w:t>
            </w:r>
          </w:p>
        </w:tc>
      </w:tr>
      <w:tr w:rsidR="00F31F0F" w:rsidRPr="00CF06C8" w:rsidTr="005B5A82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F31F0F" w:rsidRPr="00CF06C8" w:rsidRDefault="00F31F0F" w:rsidP="00186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186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  <w:r w:rsidR="00186641">
              <w:rPr>
                <w:sz w:val="20"/>
                <w:szCs w:val="20"/>
              </w:rPr>
              <w:t xml:space="preserve">. </w:t>
            </w:r>
            <w:r w:rsidRPr="00CF06C8">
              <w:rPr>
                <w:sz w:val="20"/>
                <w:szCs w:val="20"/>
              </w:rPr>
              <w:t>Рефераты на тему: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Африки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населения и </w:t>
            </w:r>
            <w:r w:rsidRPr="00CF06C8">
              <w:rPr>
                <w:bCs/>
                <w:sz w:val="20"/>
                <w:szCs w:val="20"/>
              </w:rPr>
              <w:lastRenderedPageBreak/>
              <w:t>хозяйства Австралии и Океании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456F7E">
              <w:rPr>
                <w:rFonts w:eastAsia="Calibri"/>
                <w:iCs/>
                <w:sz w:val="20"/>
              </w:rPr>
              <w:t xml:space="preserve">ОК1 ОК2 ОК3 ОК4 ОК5 ОК6 </w:t>
            </w:r>
            <w:proofErr w:type="gramStart"/>
            <w:r>
              <w:rPr>
                <w:rFonts w:eastAsia="Calibri"/>
                <w:iCs/>
                <w:sz w:val="20"/>
              </w:rPr>
              <w:t>ОК</w:t>
            </w:r>
            <w:proofErr w:type="gramEnd"/>
            <w:r>
              <w:rPr>
                <w:rFonts w:eastAsia="Calibri"/>
                <w:iCs/>
                <w:sz w:val="20"/>
              </w:rPr>
              <w:t xml:space="preserve"> 7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rPr>
                <w:sz w:val="20"/>
                <w:szCs w:val="20"/>
              </w:rPr>
            </w:pPr>
          </w:p>
          <w:p w:rsidR="00F31F0F" w:rsidRDefault="00F31F0F" w:rsidP="005B5A82">
            <w:pPr>
              <w:rPr>
                <w:sz w:val="20"/>
                <w:szCs w:val="20"/>
              </w:rPr>
            </w:pPr>
          </w:p>
          <w:p w:rsidR="00F31F0F" w:rsidRDefault="00F31F0F" w:rsidP="005B5A82">
            <w:pPr>
              <w:rPr>
                <w:sz w:val="20"/>
                <w:szCs w:val="20"/>
              </w:rPr>
            </w:pPr>
          </w:p>
          <w:p w:rsidR="00F31F0F" w:rsidRPr="006D2608" w:rsidRDefault="00F31F0F" w:rsidP="005B5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F31F0F" w:rsidRPr="00CF06C8" w:rsidRDefault="00F31F0F" w:rsidP="005B5A82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F31F0F" w:rsidRPr="00CF06C8" w:rsidRDefault="00F31F0F" w:rsidP="005B5A82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F31F0F" w:rsidRPr="00CF06C8" w:rsidRDefault="00F31F0F" w:rsidP="005B5A82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396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456F7E">
              <w:rPr>
                <w:rFonts w:eastAsia="Calibri"/>
                <w:iCs/>
                <w:sz w:val="20"/>
              </w:rPr>
              <w:t xml:space="preserve">ОК1 ОК2 ОК3 ОК4 ОК5 ОК6 </w:t>
            </w:r>
            <w:proofErr w:type="gramStart"/>
            <w:r>
              <w:rPr>
                <w:rFonts w:eastAsia="Calibri"/>
                <w:iCs/>
                <w:sz w:val="20"/>
              </w:rPr>
              <w:t>ОК</w:t>
            </w:r>
            <w:proofErr w:type="gramEnd"/>
            <w:r>
              <w:rPr>
                <w:rFonts w:eastAsia="Calibri"/>
                <w:iCs/>
                <w:sz w:val="20"/>
              </w:rPr>
              <w:t xml:space="preserve"> 7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Географические аспекты современных глобальных проблем человечества</w:t>
            </w: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0F" w:rsidRPr="00CF06C8" w:rsidRDefault="00C759EC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F31F0F" w:rsidRPr="00CF06C8" w:rsidTr="005B5A82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F31F0F" w:rsidRPr="00CF06C8" w:rsidTr="005B5A82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5B5A82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F31F0F" w:rsidRPr="00CF06C8" w:rsidRDefault="00F31F0F" w:rsidP="005B5A82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F31F0F" w:rsidRPr="00CF06C8" w:rsidRDefault="00F31F0F" w:rsidP="005B5A82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C429E3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  <w:p w:rsidR="00F31F0F" w:rsidRPr="00CF06C8" w:rsidRDefault="00C429E3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  <w:p w:rsidR="00F31F0F" w:rsidRPr="00CF06C8" w:rsidRDefault="00C429E3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F31F0F" w:rsidRPr="00213E41" w:rsidRDefault="00F31F0F" w:rsidP="00F31F0F">
      <w:pPr>
        <w:jc w:val="both"/>
        <w:rPr>
          <w:lang w:eastAsia="ar-SA"/>
        </w:rPr>
        <w:sectPr w:rsidR="00F31F0F" w:rsidRPr="00213E41" w:rsidSect="005B5A82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1F0F" w:rsidRPr="00213E41" w:rsidRDefault="00F31F0F" w:rsidP="00F31F0F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  <w:r w:rsidRPr="00C0211D">
        <w:rPr>
          <w:b/>
          <w:caps/>
        </w:rPr>
        <w:t xml:space="preserve"> </w:t>
      </w:r>
      <w:r w:rsidRPr="00BC1EBC">
        <w:rPr>
          <w:b/>
          <w:caps/>
        </w:rPr>
        <w:t>УЧЕБНОГО ПРЕДМЕТА</w:t>
      </w:r>
    </w:p>
    <w:p w:rsidR="00C429E3" w:rsidRPr="00C429E3" w:rsidRDefault="00C429E3" w:rsidP="00C429E3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29E3">
        <w:rPr>
          <w:b/>
        </w:rPr>
        <w:t>ОУП.15. География</w:t>
      </w:r>
    </w:p>
    <w:p w:rsidR="00F31F0F" w:rsidRPr="00213E41" w:rsidRDefault="00F31F0F" w:rsidP="00F31F0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F31F0F" w:rsidRPr="0067582B" w:rsidRDefault="00F31F0F" w:rsidP="00F31F0F">
      <w:pPr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7582B">
        <w:rPr>
          <w:bCs/>
        </w:rPr>
        <w:t>Для реализации программы учебного предмета должны быть предусмотрены следующие специальные помещения: кабинет «</w:t>
      </w:r>
      <w:r>
        <w:rPr>
          <w:bCs/>
        </w:rPr>
        <w:t>География</w:t>
      </w:r>
      <w:r w:rsidRPr="0067582B">
        <w:rPr>
          <w:bCs/>
        </w:rPr>
        <w:t xml:space="preserve">», оснащенный:  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</w:rPr>
      </w:pPr>
      <w:r w:rsidRPr="0067582B">
        <w:rPr>
          <w:b/>
          <w:bCs/>
        </w:rPr>
        <w:t>оборудование учебного кабинета: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 xml:space="preserve">-  посадочные места по количеству </w:t>
      </w:r>
      <w:proofErr w:type="gramStart"/>
      <w:r w:rsidRPr="0067582B">
        <w:rPr>
          <w:bCs/>
        </w:rPr>
        <w:t>обучающихся</w:t>
      </w:r>
      <w:proofErr w:type="gramEnd"/>
      <w:r w:rsidRPr="0067582B">
        <w:rPr>
          <w:bCs/>
        </w:rPr>
        <w:t>;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>-  рабочее место преподавателя;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>-  комплект учебно-наглядных пособий «</w:t>
      </w:r>
      <w:r>
        <w:rPr>
          <w:bCs/>
        </w:rPr>
        <w:t>География</w:t>
      </w:r>
      <w:r w:rsidRPr="0067582B">
        <w:rPr>
          <w:bCs/>
        </w:rPr>
        <w:t>»;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>-  учебно-методический комплект дисциплины.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</w:rPr>
      </w:pPr>
      <w:r w:rsidRPr="0067582B">
        <w:rPr>
          <w:b/>
          <w:bCs/>
        </w:rPr>
        <w:t>технические средства обучения: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>-  компьютер с лицензионным программным обеспечением;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 xml:space="preserve">-  </w:t>
      </w:r>
      <w:proofErr w:type="spellStart"/>
      <w:r w:rsidRPr="0067582B">
        <w:rPr>
          <w:bCs/>
        </w:rPr>
        <w:t>мультимедиапроектор</w:t>
      </w:r>
      <w:proofErr w:type="spellEnd"/>
      <w:r w:rsidRPr="0067582B">
        <w:rPr>
          <w:bCs/>
        </w:rPr>
        <w:t>;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>-  принтер;</w:t>
      </w:r>
    </w:p>
    <w:p w:rsidR="00F31F0F" w:rsidRPr="0067582B" w:rsidRDefault="00F31F0F" w:rsidP="00F31F0F">
      <w:pPr>
        <w:pStyle w:val="af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Cs/>
        </w:rPr>
      </w:pPr>
      <w:r w:rsidRPr="0067582B">
        <w:rPr>
          <w:bCs/>
        </w:rPr>
        <w:t>-  сканер;</w:t>
      </w:r>
    </w:p>
    <w:p w:rsidR="00F31F0F" w:rsidRPr="0067582B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</w:rPr>
      </w:pPr>
      <w:r w:rsidRPr="0067582B">
        <w:rPr>
          <w:bCs/>
        </w:rPr>
        <w:t xml:space="preserve"> -  копир.</w:t>
      </w:r>
    </w:p>
    <w:p w:rsidR="00F31F0F" w:rsidRPr="0067582B" w:rsidRDefault="00F31F0F" w:rsidP="00F31F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67582B">
        <w:rPr>
          <w:b/>
        </w:rPr>
        <w:t>3.2. Информационное обеспечение обучения реализации программы</w:t>
      </w:r>
    </w:p>
    <w:p w:rsidR="00F31F0F" w:rsidRPr="0067582B" w:rsidRDefault="00F31F0F" w:rsidP="00F31F0F">
      <w:pPr>
        <w:jc w:val="both"/>
      </w:pPr>
      <w:r w:rsidRPr="0067582B">
        <w:rPr>
          <w:bCs/>
        </w:rPr>
        <w:t>Для реализации программы библиотечный фонд образовательной организации должен иметь п</w:t>
      </w:r>
      <w:r w:rsidRPr="0067582B">
        <w:t xml:space="preserve">ечатные и/или электронные образовательные и информационные ресурсы, </w:t>
      </w:r>
      <w:proofErr w:type="gramStart"/>
      <w:r w:rsidRPr="0067582B">
        <w:t>рекомендуемых</w:t>
      </w:r>
      <w:proofErr w:type="gramEnd"/>
      <w:r w:rsidRPr="0067582B">
        <w:t xml:space="preserve"> для использования в образовательном процессе.</w:t>
      </w:r>
    </w:p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F31F0F" w:rsidRPr="00213E41" w:rsidRDefault="00F31F0F" w:rsidP="00F31F0F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F31F0F" w:rsidRPr="00213E41" w:rsidRDefault="00F31F0F" w:rsidP="00F31F0F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F31F0F" w:rsidRPr="00213E41" w:rsidRDefault="00F31F0F" w:rsidP="00F31F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F31F0F" w:rsidRPr="00213E41" w:rsidRDefault="00F31F0F" w:rsidP="00F31F0F">
      <w:pPr>
        <w:jc w:val="both"/>
      </w:pPr>
      <w:r w:rsidRPr="00213E41">
        <w:t>Учебники: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F31F0F" w:rsidRPr="00213E41" w:rsidRDefault="00F31F0F" w:rsidP="00F31F0F">
      <w:pPr>
        <w:tabs>
          <w:tab w:val="num" w:pos="709"/>
        </w:tabs>
        <w:jc w:val="both"/>
      </w:pPr>
      <w:r w:rsidRPr="00213E41">
        <w:t>Пособия: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F31F0F" w:rsidRPr="00213E41" w:rsidRDefault="00F31F0F" w:rsidP="00F31F0F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F31F0F" w:rsidRPr="00213E41" w:rsidRDefault="00F31F0F" w:rsidP="00F31F0F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F31F0F" w:rsidRPr="00213E41" w:rsidRDefault="005B5A82" w:rsidP="00F31F0F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F31F0F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F31F0F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F31F0F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F31F0F" w:rsidRPr="00213E41">
          <w:rPr>
            <w:rStyle w:val="afd"/>
            <w:rFonts w:ascii="Times New Roman" w:hAnsi="Times New Roman"/>
            <w:lang w:eastAsia="en-US"/>
          </w:rPr>
          <w:t>.</w:t>
        </w:r>
        <w:r w:rsidR="00F31F0F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F31F0F" w:rsidRPr="00213E41" w:rsidRDefault="005B5A82" w:rsidP="00F31F0F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F31F0F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F31F0F" w:rsidRPr="00213E41" w:rsidRDefault="005B5A82" w:rsidP="00F31F0F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F31F0F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F31F0F" w:rsidRPr="00213E41">
        <w:rPr>
          <w:rFonts w:ascii="Times New Roman" w:hAnsi="Times New Roman"/>
        </w:rPr>
        <w:t xml:space="preserve"> </w:t>
      </w:r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F31F0F" w:rsidRPr="00213E41" w:rsidRDefault="005B5A82" w:rsidP="00F31F0F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F31F0F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F31F0F" w:rsidRPr="00213E41">
        <w:rPr>
          <w:rFonts w:ascii="Times New Roman" w:hAnsi="Times New Roman"/>
        </w:rPr>
        <w:t xml:space="preserve"> </w:t>
      </w:r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F31F0F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F31F0F" w:rsidRPr="00213E41" w:rsidRDefault="00F31F0F" w:rsidP="00F31F0F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F31F0F" w:rsidRPr="00213E41" w:rsidRDefault="00F31F0F" w:rsidP="00F31F0F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lastRenderedPageBreak/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F31F0F" w:rsidRPr="00213E41" w:rsidRDefault="00F31F0F" w:rsidP="00F31F0F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F31F0F" w:rsidRPr="00213E41" w:rsidRDefault="00F31F0F" w:rsidP="00F31F0F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F31F0F" w:rsidRPr="00213E41" w:rsidRDefault="00F31F0F" w:rsidP="00F31F0F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F31F0F" w:rsidRPr="00213E41" w:rsidRDefault="00F31F0F" w:rsidP="00F31F0F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F31F0F" w:rsidRPr="002F5264" w:rsidRDefault="00F31F0F" w:rsidP="00F31F0F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F5264">
        <w:rPr>
          <w:b/>
          <w:caps/>
        </w:rPr>
        <w:t>4.  Контроль и оценка результатов освоения Учебного предмета</w:t>
      </w:r>
    </w:p>
    <w:p w:rsidR="00C429E3" w:rsidRPr="00C429E3" w:rsidRDefault="00C429E3" w:rsidP="00C429E3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429E3">
        <w:rPr>
          <w:b/>
        </w:rPr>
        <w:t>ОУП.15. География</w:t>
      </w:r>
    </w:p>
    <w:p w:rsidR="00F31F0F" w:rsidRDefault="00F31F0F" w:rsidP="00F31F0F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</w:p>
    <w:p w:rsidR="00F31F0F" w:rsidRPr="00213E41" w:rsidRDefault="00F31F0F" w:rsidP="00F31F0F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F31F0F" w:rsidRPr="00213E41" w:rsidRDefault="00F31F0F" w:rsidP="00F31F0F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F31F0F" w:rsidRPr="00213E41" w:rsidRDefault="00F31F0F" w:rsidP="00F31F0F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F31F0F" w:rsidRPr="00213E41" w:rsidRDefault="00F31F0F" w:rsidP="00F31F0F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F31F0F" w:rsidRPr="00CF06C8" w:rsidTr="005B5A82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F31F0F" w:rsidRPr="00CF06C8" w:rsidRDefault="00F31F0F" w:rsidP="005B5A8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31F0F" w:rsidRPr="00CF06C8" w:rsidTr="005B5A82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F31F0F" w:rsidRPr="00CF06C8" w:rsidTr="005B5A82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F31F0F" w:rsidRPr="00CF06C8" w:rsidTr="005B5A82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F31F0F" w:rsidRPr="00CF06C8" w:rsidTr="005B5A82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F31F0F" w:rsidRPr="00CF06C8" w:rsidTr="005B5A82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F31F0F" w:rsidRPr="00CF06C8" w:rsidTr="005B5A82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0F" w:rsidRPr="00CF06C8" w:rsidRDefault="00F31F0F" w:rsidP="005B5A82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0F" w:rsidRPr="00CF06C8" w:rsidRDefault="00F31F0F" w:rsidP="005B5A82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F31F0F" w:rsidRPr="00213E41" w:rsidRDefault="00F31F0F" w:rsidP="00F31F0F">
      <w:pPr>
        <w:widowControl w:val="0"/>
        <w:suppressAutoHyphens/>
        <w:ind w:firstLine="540"/>
        <w:jc w:val="both"/>
      </w:pPr>
    </w:p>
    <w:p w:rsidR="00F31F0F" w:rsidRPr="00213E41" w:rsidRDefault="00F31F0F" w:rsidP="00F31F0F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F31F0F" w:rsidRPr="00213E41" w:rsidRDefault="00F31F0F" w:rsidP="00F31F0F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31F0F" w:rsidRPr="00213E41" w:rsidRDefault="00F31F0F" w:rsidP="00F31F0F">
      <w:pPr>
        <w:jc w:val="both"/>
      </w:pPr>
    </w:p>
    <w:p w:rsidR="00F31F0F" w:rsidRPr="00CF06C8" w:rsidRDefault="00C429E3" w:rsidP="00F31F0F">
      <w:pPr>
        <w:jc w:val="center"/>
        <w:rPr>
          <w:bCs/>
          <w:iCs/>
        </w:rPr>
      </w:pPr>
      <w:r>
        <w:rPr>
          <w:bCs/>
          <w:iCs/>
        </w:rPr>
        <w:lastRenderedPageBreak/>
        <w:t>Д</w:t>
      </w:r>
    </w:p>
    <w:p w:rsidR="00F31F0F" w:rsidRPr="00CF06C8" w:rsidRDefault="00F31F0F" w:rsidP="00F31F0F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F31F0F" w:rsidRPr="00213E41" w:rsidRDefault="00F31F0F" w:rsidP="00F31F0F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F31F0F" w:rsidRPr="00213E41" w:rsidRDefault="00F31F0F" w:rsidP="00F31F0F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F31F0F" w:rsidRPr="00213E41" w:rsidRDefault="00F31F0F" w:rsidP="00F31F0F">
      <w:pPr>
        <w:jc w:val="both"/>
      </w:pPr>
      <w:r w:rsidRPr="00213E41">
        <w:t>2.Какие из перечисленных государств не входят в «большую семерку»?</w:t>
      </w:r>
    </w:p>
    <w:p w:rsidR="00F31F0F" w:rsidRPr="00213E41" w:rsidRDefault="00F31F0F" w:rsidP="00F31F0F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F31F0F" w:rsidRPr="00213E41" w:rsidRDefault="00F31F0F" w:rsidP="00F31F0F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F31F0F" w:rsidRPr="00213E41" w:rsidRDefault="00F31F0F" w:rsidP="00F31F0F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F31F0F" w:rsidRPr="00213E41" w:rsidRDefault="00F31F0F" w:rsidP="00F31F0F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F31F0F" w:rsidRPr="00213E41" w:rsidRDefault="00F31F0F" w:rsidP="00F31F0F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13.Какой вид транспорта занимает лидирующее место в мировых грузоперевозках?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F31F0F" w:rsidRPr="00213E41" w:rsidRDefault="00F31F0F" w:rsidP="00F31F0F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F31F0F" w:rsidRPr="00213E41" w:rsidRDefault="00F31F0F" w:rsidP="00F31F0F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F31F0F" w:rsidRPr="00213E41" w:rsidRDefault="00F31F0F" w:rsidP="00F31F0F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F31F0F" w:rsidRPr="00213E41" w:rsidRDefault="00F31F0F" w:rsidP="00F31F0F">
      <w:pPr>
        <w:jc w:val="both"/>
      </w:pPr>
      <w:r w:rsidRPr="00213E41">
        <w:t>18.Какое государство является лидером по поголовью свиней?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F31F0F" w:rsidRPr="00213E41" w:rsidRDefault="00F31F0F" w:rsidP="00F31F0F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</w:t>
      </w:r>
      <w:r w:rsidRPr="00213E41">
        <w:lastRenderedPageBreak/>
        <w:t>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F31F0F" w:rsidRPr="00213E41" w:rsidRDefault="00F31F0F" w:rsidP="00F31F0F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F31F0F" w:rsidRPr="00213E41" w:rsidRDefault="00F31F0F" w:rsidP="00F31F0F">
      <w:pPr>
        <w:jc w:val="both"/>
      </w:pPr>
      <w:r w:rsidRPr="00213E41">
        <w:t>Что это за государство_______</w:t>
      </w:r>
    </w:p>
    <w:p w:rsidR="00F31F0F" w:rsidRPr="00213E41" w:rsidRDefault="00F31F0F" w:rsidP="00F31F0F">
      <w:pPr>
        <w:jc w:val="both"/>
      </w:pPr>
      <w:r w:rsidRPr="00213E41">
        <w:t>21. Установите соответствие:</w:t>
      </w:r>
    </w:p>
    <w:p w:rsidR="00F31F0F" w:rsidRPr="00213E41" w:rsidRDefault="00F31F0F" w:rsidP="00F31F0F">
      <w:pPr>
        <w:jc w:val="both"/>
      </w:pPr>
      <w:r w:rsidRPr="00213E41">
        <w:t>Государство                                                        Марка автомобиля</w:t>
      </w:r>
    </w:p>
    <w:p w:rsidR="00F31F0F" w:rsidRPr="00213E41" w:rsidRDefault="00F31F0F" w:rsidP="00F31F0F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F31F0F" w:rsidRPr="00213E41" w:rsidRDefault="00F31F0F" w:rsidP="00F31F0F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F31F0F" w:rsidRPr="00213E41" w:rsidRDefault="00F31F0F" w:rsidP="00F31F0F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F31F0F" w:rsidRPr="00213E41" w:rsidRDefault="00F31F0F" w:rsidP="00F31F0F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F31F0F" w:rsidRPr="00213E41" w:rsidRDefault="00F31F0F" w:rsidP="00F31F0F">
      <w:pPr>
        <w:jc w:val="both"/>
      </w:pPr>
      <w:r w:rsidRPr="00213E41">
        <w:t>22. Государство                                                Форма правления</w:t>
      </w:r>
    </w:p>
    <w:p w:rsidR="00F31F0F" w:rsidRPr="00213E41" w:rsidRDefault="00F31F0F" w:rsidP="00F31F0F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F31F0F" w:rsidRPr="00213E41" w:rsidRDefault="00F31F0F" w:rsidP="00F31F0F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F31F0F" w:rsidRPr="00213E41" w:rsidRDefault="00F31F0F" w:rsidP="00F31F0F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F31F0F" w:rsidRPr="00213E41" w:rsidRDefault="00F31F0F" w:rsidP="00F31F0F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F31F0F" w:rsidRPr="00213E41" w:rsidRDefault="00F31F0F" w:rsidP="00F31F0F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F31F0F" w:rsidRPr="00213E41" w:rsidRDefault="00F31F0F" w:rsidP="00F31F0F">
      <w:pPr>
        <w:jc w:val="both"/>
      </w:pPr>
      <w:r w:rsidRPr="00213E41">
        <w:t>Ответы: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F31F0F" w:rsidRPr="00213E41" w:rsidRDefault="00F31F0F" w:rsidP="00F31F0F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F31F0F" w:rsidRPr="00213E41" w:rsidRDefault="00F31F0F" w:rsidP="00F31F0F">
      <w:pPr>
        <w:pStyle w:val="affc"/>
        <w:jc w:val="both"/>
      </w:pPr>
      <w:r w:rsidRPr="00213E41">
        <w:t>В -2, 4</w:t>
      </w:r>
    </w:p>
    <w:p w:rsidR="00F31F0F" w:rsidRPr="00213E41" w:rsidRDefault="00F31F0F" w:rsidP="00F31F0F">
      <w:pPr>
        <w:pStyle w:val="affc"/>
        <w:jc w:val="both"/>
      </w:pPr>
      <w:r w:rsidRPr="00213E41">
        <w:t>С - 3</w:t>
      </w:r>
    </w:p>
    <w:p w:rsidR="00F31F0F" w:rsidRDefault="00F31F0F" w:rsidP="00F31F0F">
      <w:pPr>
        <w:jc w:val="center"/>
        <w:rPr>
          <w:bCs/>
          <w:iCs/>
        </w:rPr>
      </w:pPr>
      <w:r w:rsidRPr="00213E41">
        <w:t xml:space="preserve">Итоговая зачётная работа по </w:t>
      </w:r>
      <w:proofErr w:type="gramStart"/>
      <w:r w:rsidRPr="00213E41">
        <w:rPr>
          <w:bCs/>
          <w:iCs/>
        </w:rPr>
        <w:t>экономической</w:t>
      </w:r>
      <w:proofErr w:type="gramEnd"/>
      <w:r w:rsidRPr="00213E41">
        <w:rPr>
          <w:bCs/>
          <w:iCs/>
        </w:rPr>
        <w:t xml:space="preserve"> </w:t>
      </w:r>
    </w:p>
    <w:p w:rsidR="00F31F0F" w:rsidRPr="00213E41" w:rsidRDefault="00F31F0F" w:rsidP="00F31F0F">
      <w:pPr>
        <w:jc w:val="center"/>
      </w:pPr>
      <w:r w:rsidRPr="00213E41">
        <w:rPr>
          <w:bCs/>
          <w:iCs/>
        </w:rPr>
        <w:t>и социальной географии мира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F31F0F" w:rsidRPr="00213E41" w:rsidRDefault="00F31F0F" w:rsidP="00F31F0F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F31F0F" w:rsidRPr="00213E41" w:rsidRDefault="00F31F0F" w:rsidP="00F31F0F">
      <w:pPr>
        <w:jc w:val="both"/>
      </w:pPr>
      <w:r w:rsidRPr="00213E41">
        <w:lastRenderedPageBreak/>
        <w:t>а) Россия                      1) Бразилиа</w:t>
      </w:r>
    </w:p>
    <w:p w:rsidR="00F31F0F" w:rsidRPr="00213E41" w:rsidRDefault="00F31F0F" w:rsidP="00F31F0F">
      <w:pPr>
        <w:jc w:val="both"/>
      </w:pPr>
      <w:r w:rsidRPr="00213E41">
        <w:t>б) Канада                     2) Москва</w:t>
      </w:r>
    </w:p>
    <w:p w:rsidR="00F31F0F" w:rsidRPr="00213E41" w:rsidRDefault="00F31F0F" w:rsidP="00F31F0F">
      <w:pPr>
        <w:jc w:val="both"/>
      </w:pPr>
      <w:r w:rsidRPr="00213E41">
        <w:t>в) Китай                       3)Пекин</w:t>
      </w:r>
    </w:p>
    <w:p w:rsidR="00F31F0F" w:rsidRPr="00213E41" w:rsidRDefault="00F31F0F" w:rsidP="00F31F0F">
      <w:pPr>
        <w:jc w:val="both"/>
      </w:pPr>
      <w:r w:rsidRPr="00213E41">
        <w:t>г) США                        4)Оттава</w:t>
      </w:r>
    </w:p>
    <w:p w:rsidR="00F31F0F" w:rsidRPr="00213E41" w:rsidRDefault="00F31F0F" w:rsidP="00F31F0F">
      <w:pPr>
        <w:jc w:val="both"/>
      </w:pPr>
      <w:r w:rsidRPr="00213E41">
        <w:t xml:space="preserve">д) Бразилия                  5) Вашингтон     </w:t>
      </w:r>
    </w:p>
    <w:p w:rsidR="00F31F0F" w:rsidRPr="00213E41" w:rsidRDefault="00F31F0F" w:rsidP="00F31F0F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F31F0F" w:rsidRPr="00213E41" w:rsidRDefault="00F31F0F" w:rsidP="00F31F0F">
      <w:pPr>
        <w:jc w:val="both"/>
      </w:pPr>
      <w:r w:rsidRPr="00213E41">
        <w:t>а)  Азербайджан б) Австралия в) Египет г) Новая Зеландия д)  Канада</w:t>
      </w:r>
    </w:p>
    <w:p w:rsidR="00F31F0F" w:rsidRPr="00213E41" w:rsidRDefault="00F31F0F" w:rsidP="00F31F0F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F31F0F" w:rsidRPr="00213E41" w:rsidRDefault="00F31F0F" w:rsidP="00F31F0F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F31F0F" w:rsidRPr="00213E41" w:rsidRDefault="00F31F0F" w:rsidP="00F31F0F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F31F0F" w:rsidRPr="00213E41" w:rsidRDefault="00F31F0F" w:rsidP="00F31F0F">
      <w:pPr>
        <w:jc w:val="both"/>
      </w:pPr>
      <w:r w:rsidRPr="00213E41">
        <w:t>4.Укажите страны с монархической формой правления:</w:t>
      </w:r>
    </w:p>
    <w:p w:rsidR="00F31F0F" w:rsidRPr="00213E41" w:rsidRDefault="00F31F0F" w:rsidP="00F31F0F">
      <w:pPr>
        <w:jc w:val="both"/>
      </w:pPr>
      <w:r w:rsidRPr="00213E41">
        <w:t>а)  Дания б) Саудовская Аравия в) Бразилия г) Испания д)  Молдавия</w:t>
      </w:r>
    </w:p>
    <w:p w:rsidR="00F31F0F" w:rsidRPr="00213E41" w:rsidRDefault="00F31F0F" w:rsidP="00F31F0F">
      <w:pPr>
        <w:jc w:val="both"/>
      </w:pPr>
      <w:r w:rsidRPr="00213E41">
        <w:t>5.Федеративным государством не является:</w:t>
      </w:r>
    </w:p>
    <w:p w:rsidR="00F31F0F" w:rsidRPr="00213E41" w:rsidRDefault="00F31F0F" w:rsidP="00F31F0F">
      <w:pPr>
        <w:jc w:val="both"/>
      </w:pPr>
      <w:r w:rsidRPr="00213E41">
        <w:t>а)  Германия; б) США в) Франция г) Мексика д)  Индия</w:t>
      </w:r>
    </w:p>
    <w:p w:rsidR="00F31F0F" w:rsidRPr="00213E41" w:rsidRDefault="00F31F0F" w:rsidP="00F31F0F">
      <w:pPr>
        <w:jc w:val="both"/>
      </w:pPr>
      <w:r w:rsidRPr="00213E41">
        <w:t>6. Главной «горячей точкой» мира является:</w:t>
      </w:r>
    </w:p>
    <w:p w:rsidR="00F31F0F" w:rsidRPr="00213E41" w:rsidRDefault="00F31F0F" w:rsidP="00F31F0F">
      <w:pPr>
        <w:jc w:val="both"/>
      </w:pPr>
      <w:r w:rsidRPr="00213E41">
        <w:t>а)  Европа б) Южная Америка в) Ближний Восток г) Куба  д)  Россия</w:t>
      </w:r>
    </w:p>
    <w:p w:rsidR="00F31F0F" w:rsidRPr="00213E41" w:rsidRDefault="00F31F0F" w:rsidP="00F31F0F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F31F0F" w:rsidRPr="00213E41" w:rsidRDefault="00F31F0F" w:rsidP="00F31F0F">
      <w:pPr>
        <w:jc w:val="both"/>
      </w:pPr>
      <w:r w:rsidRPr="00213E41">
        <w:t>а)  Мозамбик; б) Саудовская Аравия; в) Индия; г) Эфиопия; д)  Чили</w:t>
      </w:r>
    </w:p>
    <w:p w:rsidR="00F31F0F" w:rsidRPr="00213E41" w:rsidRDefault="00F31F0F" w:rsidP="00F31F0F">
      <w:pPr>
        <w:jc w:val="both"/>
      </w:pPr>
      <w:r w:rsidRPr="00213E41">
        <w:t>8.Выберете страну, имеющую выход к морю:</w:t>
      </w:r>
    </w:p>
    <w:p w:rsidR="00F31F0F" w:rsidRPr="00213E41" w:rsidRDefault="00F31F0F" w:rsidP="00F31F0F">
      <w:pPr>
        <w:jc w:val="both"/>
      </w:pPr>
      <w:r w:rsidRPr="00213E41">
        <w:t>а)  Финляндия; б) Монголия; в) Словакия; г) Нигер; д)  Непал.</w:t>
      </w:r>
    </w:p>
    <w:p w:rsidR="00F31F0F" w:rsidRPr="00213E41" w:rsidRDefault="00F31F0F" w:rsidP="00F31F0F">
      <w:pPr>
        <w:jc w:val="both"/>
      </w:pPr>
      <w:r w:rsidRPr="00213E41">
        <w:t>9.Какие из указанных полезных ископаемых не являются горючим?</w:t>
      </w:r>
    </w:p>
    <w:p w:rsidR="00F31F0F" w:rsidRPr="00213E41" w:rsidRDefault="00F31F0F" w:rsidP="00F31F0F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F31F0F" w:rsidRPr="00213E41" w:rsidRDefault="00F31F0F" w:rsidP="00F31F0F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F31F0F" w:rsidRPr="00213E41" w:rsidRDefault="00F31F0F" w:rsidP="00F31F0F">
      <w:pPr>
        <w:jc w:val="both"/>
      </w:pPr>
      <w:r w:rsidRPr="00213E41">
        <w:t>а)  Норвегия; б) Китай; в) Ирак;  г) Канада; д)  США.</w:t>
      </w:r>
    </w:p>
    <w:p w:rsidR="00F31F0F" w:rsidRPr="00213E41" w:rsidRDefault="00F31F0F" w:rsidP="00F31F0F">
      <w:pPr>
        <w:jc w:val="both"/>
      </w:pPr>
      <w:r w:rsidRPr="00213E41">
        <w:t>11. Выберите верное утверждение:</w:t>
      </w:r>
    </w:p>
    <w:p w:rsidR="00F31F0F" w:rsidRPr="00213E41" w:rsidRDefault="00F31F0F" w:rsidP="00F31F0F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F31F0F" w:rsidRPr="00213E41" w:rsidRDefault="00F31F0F" w:rsidP="00F31F0F">
      <w:pPr>
        <w:jc w:val="both"/>
      </w:pPr>
      <w:r w:rsidRPr="00213E41">
        <w:t>12.Дополните предложение, выбрав  правильный вариант ответа.</w:t>
      </w:r>
    </w:p>
    <w:p w:rsidR="00F31F0F" w:rsidRPr="00213E41" w:rsidRDefault="00F31F0F" w:rsidP="00F31F0F">
      <w:pPr>
        <w:jc w:val="both"/>
      </w:pPr>
      <w:r w:rsidRPr="00213E41">
        <w:t>Наука о происхождении народов называется:</w:t>
      </w:r>
    </w:p>
    <w:p w:rsidR="00F31F0F" w:rsidRPr="00213E41" w:rsidRDefault="00F31F0F" w:rsidP="00F31F0F">
      <w:pPr>
        <w:jc w:val="both"/>
      </w:pPr>
      <w:r w:rsidRPr="00213E41">
        <w:t>а)  геоморфология; б) палеогеографией; в) этнографией; г) геоэкологией;</w:t>
      </w:r>
    </w:p>
    <w:p w:rsidR="00F31F0F" w:rsidRPr="00213E41" w:rsidRDefault="00F31F0F" w:rsidP="00F31F0F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F31F0F" w:rsidRPr="00213E41" w:rsidRDefault="00F31F0F" w:rsidP="00F31F0F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F31F0F" w:rsidRPr="00213E41" w:rsidRDefault="00F31F0F" w:rsidP="00F31F0F">
      <w:pPr>
        <w:jc w:val="both"/>
      </w:pPr>
      <w:r w:rsidRPr="00213E41">
        <w:t>а)  Египет; б) Канада; в) Индия; г) Италия; д)  Казахстан.</w:t>
      </w:r>
    </w:p>
    <w:p w:rsidR="00F31F0F" w:rsidRPr="00213E41" w:rsidRDefault="00F31F0F" w:rsidP="00F31F0F">
      <w:pPr>
        <w:jc w:val="both"/>
      </w:pPr>
      <w:r w:rsidRPr="00213E41">
        <w:t>14.Демография изучает:</w:t>
      </w:r>
    </w:p>
    <w:p w:rsidR="00F31F0F" w:rsidRPr="00213E41" w:rsidRDefault="00F31F0F" w:rsidP="00F31F0F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F31F0F" w:rsidRPr="00213E41" w:rsidRDefault="00F31F0F" w:rsidP="00F31F0F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F31F0F" w:rsidRPr="00213E41" w:rsidRDefault="00F31F0F" w:rsidP="00F31F0F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F31F0F" w:rsidRPr="00213E41" w:rsidRDefault="00F31F0F" w:rsidP="00F31F0F">
      <w:pPr>
        <w:jc w:val="both"/>
      </w:pPr>
      <w:r w:rsidRPr="00213E41">
        <w:t>а) Один раз в 25-30 лет;  б) 5-10 лет; в) 10-15 лет; г) один раз в полгода;</w:t>
      </w:r>
    </w:p>
    <w:p w:rsidR="00F31F0F" w:rsidRPr="00213E41" w:rsidRDefault="00F31F0F" w:rsidP="00F31F0F">
      <w:pPr>
        <w:jc w:val="both"/>
      </w:pPr>
      <w:r w:rsidRPr="00213E41">
        <w:t>д)  такой периодичности не существует.</w:t>
      </w:r>
    </w:p>
    <w:p w:rsidR="00F31F0F" w:rsidRPr="00213E41" w:rsidRDefault="00F31F0F" w:rsidP="00F31F0F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F31F0F" w:rsidRPr="00213E41" w:rsidRDefault="00F31F0F" w:rsidP="00F31F0F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F31F0F" w:rsidRPr="00213E41" w:rsidRDefault="00F31F0F" w:rsidP="00F31F0F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F31F0F" w:rsidRPr="00213E41" w:rsidRDefault="00F31F0F" w:rsidP="00F31F0F">
      <w:pPr>
        <w:jc w:val="both"/>
      </w:pPr>
      <w:r w:rsidRPr="00213E41">
        <w:t>а)  Германия; б) Канада; в) Индия; г) Япония;  д)  Польша.</w:t>
      </w:r>
    </w:p>
    <w:p w:rsidR="00F31F0F" w:rsidRPr="00213E41" w:rsidRDefault="00F31F0F" w:rsidP="00F31F0F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F31F0F" w:rsidRPr="00213E41" w:rsidRDefault="00F31F0F" w:rsidP="00F31F0F">
      <w:pPr>
        <w:jc w:val="both"/>
      </w:pPr>
      <w:r w:rsidRPr="00213E41">
        <w:t>а)  Судан; б) Канада; в) Индонезия; г) Ливия; д)  Швеция</w:t>
      </w:r>
    </w:p>
    <w:p w:rsidR="00F31F0F" w:rsidRPr="00213E41" w:rsidRDefault="00F31F0F" w:rsidP="00F31F0F">
      <w:pPr>
        <w:jc w:val="both"/>
      </w:pPr>
      <w:r w:rsidRPr="00213E41">
        <w:lastRenderedPageBreak/>
        <w:t>19.Какие из указанных областей человеческой деятельности является составными частями НТР</w:t>
      </w:r>
    </w:p>
    <w:p w:rsidR="00F31F0F" w:rsidRPr="00213E41" w:rsidRDefault="00F31F0F" w:rsidP="00F31F0F">
      <w:pPr>
        <w:jc w:val="both"/>
      </w:pPr>
      <w:r w:rsidRPr="00213E41">
        <w:t>а)  Техника и технология; б) управление; в) наука; г) производство;</w:t>
      </w:r>
    </w:p>
    <w:p w:rsidR="00F31F0F" w:rsidRPr="00213E41" w:rsidRDefault="00F31F0F" w:rsidP="00F31F0F">
      <w:pPr>
        <w:jc w:val="both"/>
      </w:pPr>
      <w:r w:rsidRPr="00213E41">
        <w:t>д)  все перечисленные.</w:t>
      </w:r>
    </w:p>
    <w:p w:rsidR="00F31F0F" w:rsidRPr="00213E41" w:rsidRDefault="00F31F0F" w:rsidP="00F31F0F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F31F0F" w:rsidRPr="00213E41" w:rsidRDefault="00F31F0F" w:rsidP="00F31F0F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F31F0F" w:rsidRPr="00213E41" w:rsidRDefault="00F31F0F" w:rsidP="00F31F0F">
      <w:pPr>
        <w:jc w:val="both"/>
      </w:pPr>
      <w:r w:rsidRPr="00213E41">
        <w:t>21.Где находится «медный пояс»?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F31F0F" w:rsidRPr="00213E41" w:rsidRDefault="00F31F0F" w:rsidP="00F31F0F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F31F0F" w:rsidRPr="00213E41" w:rsidRDefault="00F31F0F" w:rsidP="00F31F0F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F31F0F" w:rsidRPr="00213E41" w:rsidRDefault="00F31F0F" w:rsidP="00F31F0F">
      <w:pPr>
        <w:jc w:val="both"/>
      </w:pPr>
      <w:r w:rsidRPr="00213E41">
        <w:t>24.Какой вид транспорта является самым дешевым?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F31F0F" w:rsidRPr="00213E41" w:rsidRDefault="00F31F0F" w:rsidP="00F31F0F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F31F0F" w:rsidRPr="00213E41" w:rsidRDefault="00F31F0F" w:rsidP="00F31F0F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F31F0F" w:rsidRPr="00213E41" w:rsidRDefault="00F31F0F" w:rsidP="00F31F0F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F31F0F" w:rsidRPr="00213E41" w:rsidRDefault="00F31F0F" w:rsidP="00F31F0F">
      <w:pPr>
        <w:jc w:val="both"/>
      </w:pPr>
      <w:r w:rsidRPr="00213E41">
        <w:rPr>
          <w:u w:val="single"/>
        </w:rPr>
        <w:t>Страна</w:t>
      </w:r>
    </w:p>
    <w:p w:rsidR="00F31F0F" w:rsidRPr="00213E41" w:rsidRDefault="00F31F0F" w:rsidP="00F31F0F">
      <w:pPr>
        <w:jc w:val="both"/>
      </w:pPr>
      <w:r w:rsidRPr="00213E41">
        <w:t>1. Польша;</w:t>
      </w:r>
    </w:p>
    <w:p w:rsidR="00F31F0F" w:rsidRPr="00213E41" w:rsidRDefault="00F31F0F" w:rsidP="00F31F0F">
      <w:pPr>
        <w:jc w:val="both"/>
      </w:pPr>
      <w:r w:rsidRPr="00213E41">
        <w:t>2. Китай;</w:t>
      </w:r>
    </w:p>
    <w:p w:rsidR="00F31F0F" w:rsidRPr="00213E41" w:rsidRDefault="00F31F0F" w:rsidP="00F31F0F">
      <w:pPr>
        <w:jc w:val="both"/>
      </w:pPr>
      <w:r w:rsidRPr="00213E41">
        <w:t>3. Мексика;</w:t>
      </w:r>
    </w:p>
    <w:p w:rsidR="00F31F0F" w:rsidRPr="00213E41" w:rsidRDefault="00F31F0F" w:rsidP="00F31F0F">
      <w:pPr>
        <w:jc w:val="both"/>
      </w:pPr>
      <w:r w:rsidRPr="00213E41">
        <w:t>4. Венгрия.</w:t>
      </w:r>
    </w:p>
    <w:p w:rsidR="00F31F0F" w:rsidRPr="00213E41" w:rsidRDefault="00F31F0F" w:rsidP="00F31F0F">
      <w:pPr>
        <w:jc w:val="both"/>
      </w:pPr>
      <w:r w:rsidRPr="00213E41">
        <w:rPr>
          <w:u w:val="single"/>
        </w:rPr>
        <w:t>Столица</w:t>
      </w:r>
    </w:p>
    <w:p w:rsidR="00F31F0F" w:rsidRPr="00213E41" w:rsidRDefault="00F31F0F" w:rsidP="00F31F0F">
      <w:pPr>
        <w:jc w:val="both"/>
      </w:pPr>
      <w:r w:rsidRPr="00213E41">
        <w:t>А. Пекин;</w:t>
      </w:r>
    </w:p>
    <w:p w:rsidR="00F31F0F" w:rsidRPr="00213E41" w:rsidRDefault="00F31F0F" w:rsidP="00F31F0F">
      <w:pPr>
        <w:jc w:val="both"/>
      </w:pPr>
      <w:r w:rsidRPr="00213E41">
        <w:t>Б. Мехико;</w:t>
      </w:r>
    </w:p>
    <w:p w:rsidR="00F31F0F" w:rsidRPr="00213E41" w:rsidRDefault="00F31F0F" w:rsidP="00F31F0F">
      <w:pPr>
        <w:jc w:val="both"/>
      </w:pPr>
      <w:r w:rsidRPr="00213E41">
        <w:t>В. Варшава;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F31F0F" w:rsidRPr="00213E41" w:rsidRDefault="00F31F0F" w:rsidP="00F31F0F">
      <w:pPr>
        <w:jc w:val="both"/>
      </w:pPr>
      <w:r w:rsidRPr="00213E41">
        <w:rPr>
          <w:u w:val="single"/>
        </w:rPr>
        <w:t>Страна</w:t>
      </w:r>
    </w:p>
    <w:p w:rsidR="00F31F0F" w:rsidRPr="00213E41" w:rsidRDefault="00F31F0F" w:rsidP="00F31F0F">
      <w:pPr>
        <w:jc w:val="both"/>
      </w:pPr>
      <w:r w:rsidRPr="00213E41">
        <w:t>1. Алжир;</w:t>
      </w:r>
    </w:p>
    <w:p w:rsidR="00F31F0F" w:rsidRPr="00213E41" w:rsidRDefault="00F31F0F" w:rsidP="00F31F0F">
      <w:pPr>
        <w:jc w:val="both"/>
      </w:pPr>
      <w:r w:rsidRPr="00213E41">
        <w:t>2. Замбия;</w:t>
      </w:r>
    </w:p>
    <w:p w:rsidR="00F31F0F" w:rsidRPr="00213E41" w:rsidRDefault="00F31F0F" w:rsidP="00F31F0F">
      <w:pPr>
        <w:jc w:val="both"/>
      </w:pPr>
      <w:r w:rsidRPr="00213E41">
        <w:t>3. Эфиопия. </w:t>
      </w:r>
    </w:p>
    <w:p w:rsidR="00F31F0F" w:rsidRPr="00213E41" w:rsidRDefault="00F31F0F" w:rsidP="00F31F0F">
      <w:pPr>
        <w:jc w:val="both"/>
      </w:pPr>
      <w:r w:rsidRPr="00213E41">
        <w:rPr>
          <w:u w:val="single"/>
        </w:rPr>
        <w:t>Отрасль специализации</w:t>
      </w:r>
    </w:p>
    <w:p w:rsidR="00F31F0F" w:rsidRPr="00213E41" w:rsidRDefault="00F31F0F" w:rsidP="00F31F0F">
      <w:pPr>
        <w:jc w:val="both"/>
      </w:pPr>
      <w:r w:rsidRPr="00213E41">
        <w:t>А. Производство цветных металлов;</w:t>
      </w:r>
    </w:p>
    <w:p w:rsidR="00F31F0F" w:rsidRPr="00213E41" w:rsidRDefault="00F31F0F" w:rsidP="00F31F0F">
      <w:pPr>
        <w:jc w:val="both"/>
      </w:pPr>
      <w:r w:rsidRPr="00213E41">
        <w:t>Б. Производство сельскохозяйственной продукции;</w:t>
      </w:r>
    </w:p>
    <w:p w:rsidR="00F31F0F" w:rsidRPr="00213E41" w:rsidRDefault="00F31F0F" w:rsidP="00F31F0F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F31F0F" w:rsidRPr="00213E41" w:rsidRDefault="00F31F0F" w:rsidP="00F31F0F">
      <w:pPr>
        <w:jc w:val="both"/>
      </w:pPr>
      <w:r w:rsidRPr="00213E41">
        <w:t>а) народы и языковые семьи;</w:t>
      </w:r>
    </w:p>
    <w:p w:rsidR="00F31F0F" w:rsidRPr="00213E41" w:rsidRDefault="00F31F0F" w:rsidP="00F31F0F">
      <w:pPr>
        <w:jc w:val="both"/>
      </w:pPr>
      <w:r w:rsidRPr="00213E41">
        <w:t>б) Мировые религии;</w:t>
      </w:r>
    </w:p>
    <w:p w:rsidR="00F31F0F" w:rsidRPr="00213E41" w:rsidRDefault="00F31F0F" w:rsidP="00F31F0F">
      <w:pPr>
        <w:jc w:val="both"/>
      </w:pPr>
      <w:r w:rsidRPr="00213E41">
        <w:t>в) плотность населения;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F31F0F" w:rsidRPr="00213E41" w:rsidRDefault="00F31F0F" w:rsidP="00F31F0F">
      <w:pPr>
        <w:jc w:val="both"/>
      </w:pPr>
      <w:r w:rsidRPr="00213E41">
        <w:t>А. Россия;</w:t>
      </w:r>
    </w:p>
    <w:p w:rsidR="00F31F0F" w:rsidRPr="00213E41" w:rsidRDefault="00F31F0F" w:rsidP="00F31F0F">
      <w:pPr>
        <w:jc w:val="both"/>
      </w:pPr>
      <w:r w:rsidRPr="00213E41">
        <w:t>Б.  США;</w:t>
      </w:r>
    </w:p>
    <w:p w:rsidR="00F31F0F" w:rsidRPr="00213E41" w:rsidRDefault="00F31F0F" w:rsidP="00F31F0F">
      <w:pPr>
        <w:jc w:val="both"/>
      </w:pPr>
      <w:r w:rsidRPr="00213E41">
        <w:t>В.  Германия;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lastRenderedPageBreak/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F31F0F" w:rsidRPr="00213E41" w:rsidRDefault="00F31F0F" w:rsidP="00F31F0F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F31F0F" w:rsidRPr="00213E41" w:rsidRDefault="00F31F0F" w:rsidP="00F31F0F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F31F0F" w:rsidRPr="00213E41" w:rsidRDefault="00F31F0F" w:rsidP="00F31F0F">
      <w:pPr>
        <w:jc w:val="center"/>
      </w:pPr>
      <w:r w:rsidRPr="00213E41">
        <w:t xml:space="preserve">КЛЮЧ К </w:t>
      </w:r>
      <w:r w:rsidR="00F34760">
        <w:t>ДЕФФЕРНЦИРОВАННОМУ ЗАЧЁТУ</w:t>
      </w:r>
      <w:bookmarkStart w:id="0" w:name="_GoBack"/>
      <w:bookmarkEnd w:id="0"/>
      <w:r w:rsidRPr="00213E41">
        <w:t xml:space="preserve"> ПО ГЕОГРАФИИ:</w:t>
      </w:r>
    </w:p>
    <w:p w:rsidR="00F31F0F" w:rsidRPr="00213E41" w:rsidRDefault="00F31F0F" w:rsidP="00F31F0F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F31F0F" w:rsidRPr="00213E41" w:rsidTr="005B5A82">
        <w:tc>
          <w:tcPr>
            <w:tcW w:w="3189" w:type="dxa"/>
          </w:tcPr>
          <w:p w:rsidR="00F31F0F" w:rsidRPr="00213E41" w:rsidRDefault="00F31F0F" w:rsidP="005B5A82">
            <w:pPr>
              <w:jc w:val="both"/>
            </w:pPr>
            <w:r w:rsidRPr="00213E41">
              <w:t xml:space="preserve">1.А-2; Б-4; В-3; Г-5;Д-1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2.АВ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4. АБГ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5.В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6. В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7. АГ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8. А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9. В  </w:t>
            </w:r>
          </w:p>
          <w:p w:rsidR="00F31F0F" w:rsidRPr="00213E41" w:rsidRDefault="00F31F0F" w:rsidP="005B5A82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F31F0F" w:rsidRPr="00213E41" w:rsidRDefault="00F31F0F" w:rsidP="005B5A82">
            <w:pPr>
              <w:jc w:val="both"/>
            </w:pPr>
            <w:r w:rsidRPr="00213E41">
              <w:t xml:space="preserve">11. А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12. В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14. Д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15. Д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16.Д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17.ВБ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18. БД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19. Д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20. А  </w:t>
            </w:r>
          </w:p>
          <w:p w:rsidR="00F31F0F" w:rsidRPr="00213E41" w:rsidRDefault="00F31F0F" w:rsidP="005B5A82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F31F0F" w:rsidRPr="00213E41" w:rsidRDefault="00F31F0F" w:rsidP="005B5A82">
            <w:pPr>
              <w:jc w:val="both"/>
            </w:pPr>
            <w:r w:rsidRPr="00213E41">
              <w:t xml:space="preserve">21. А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22. Г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23. А 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F31F0F" w:rsidRPr="00213E41" w:rsidRDefault="00F31F0F" w:rsidP="005B5A82">
            <w:pPr>
              <w:jc w:val="both"/>
            </w:pPr>
            <w:r w:rsidRPr="00213E41">
              <w:t xml:space="preserve">25.Г </w:t>
            </w:r>
          </w:p>
          <w:p w:rsidR="00F31F0F" w:rsidRPr="00213E41" w:rsidRDefault="00F31F0F" w:rsidP="005B5A82">
            <w:pPr>
              <w:jc w:val="both"/>
              <w:rPr>
                <w:bCs/>
              </w:rPr>
            </w:pPr>
          </w:p>
        </w:tc>
      </w:tr>
    </w:tbl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F31F0F" w:rsidRPr="00213E41" w:rsidRDefault="00F31F0F" w:rsidP="00F31F0F">
      <w:pPr>
        <w:jc w:val="both"/>
      </w:pPr>
      <w:r w:rsidRPr="00213E41">
        <w:t>В. 1    1 – В, 2 – А,           3 – Б, 4 – Г</w:t>
      </w:r>
    </w:p>
    <w:p w:rsidR="00F31F0F" w:rsidRPr="00213E41" w:rsidRDefault="00F31F0F" w:rsidP="00F31F0F">
      <w:pPr>
        <w:jc w:val="both"/>
      </w:pPr>
      <w:r w:rsidRPr="00213E41">
        <w:t>В. 2    1 – В, 2 – А, 3 - В</w:t>
      </w:r>
    </w:p>
    <w:p w:rsidR="00F31F0F" w:rsidRPr="00213E41" w:rsidRDefault="00F31F0F" w:rsidP="00F31F0F">
      <w:pPr>
        <w:jc w:val="both"/>
      </w:pPr>
      <w:r w:rsidRPr="00213E41">
        <w:t>В. 3    а</w:t>
      </w:r>
    </w:p>
    <w:p w:rsidR="00F31F0F" w:rsidRPr="00213E41" w:rsidRDefault="00F31F0F" w:rsidP="00F31F0F">
      <w:pPr>
        <w:jc w:val="both"/>
      </w:pPr>
      <w:r w:rsidRPr="00213E41">
        <w:t>В. 4    АБГ</w:t>
      </w:r>
    </w:p>
    <w:p w:rsidR="00F31F0F" w:rsidRPr="00213E41" w:rsidRDefault="00F31F0F" w:rsidP="00F31F0F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F31F0F" w:rsidRPr="00213E41" w:rsidRDefault="00F31F0F" w:rsidP="00F31F0F">
      <w:pPr>
        <w:jc w:val="both"/>
      </w:pPr>
      <w:r w:rsidRPr="00213E41">
        <w:t>С. 1  МЕКСИКА</w:t>
      </w:r>
    </w:p>
    <w:p w:rsidR="00F31F0F" w:rsidRPr="0006541F" w:rsidRDefault="00F31F0F" w:rsidP="00F31F0F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F31F0F" w:rsidRPr="0006541F" w:rsidRDefault="00F31F0F" w:rsidP="00F31F0F">
      <w:pPr>
        <w:jc w:val="both"/>
        <w:rPr>
          <w:lang w:eastAsia="zh-CN"/>
        </w:rPr>
      </w:pPr>
    </w:p>
    <w:p w:rsidR="00F31F0F" w:rsidRPr="0006541F" w:rsidRDefault="00F31F0F" w:rsidP="00F31F0F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31F0F" w:rsidRPr="0006541F" w:rsidRDefault="00F31F0F" w:rsidP="00F31F0F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F31F0F" w:rsidRPr="0006541F" w:rsidRDefault="00F31F0F" w:rsidP="00F31F0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31F0F" w:rsidRPr="0006541F" w:rsidRDefault="00F31F0F" w:rsidP="00F31F0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31F0F" w:rsidRPr="0006541F" w:rsidRDefault="00F31F0F" w:rsidP="00F31F0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F31F0F" w:rsidRPr="0006541F" w:rsidRDefault="00F31F0F" w:rsidP="00F31F0F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F31F0F" w:rsidRPr="0006541F" w:rsidRDefault="00F31F0F" w:rsidP="00F31F0F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31F0F" w:rsidRPr="0006541F" w:rsidRDefault="00F31F0F" w:rsidP="00F31F0F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31F0F" w:rsidRPr="00E922A8" w:rsidTr="005B5A82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1F0F" w:rsidRPr="00E922A8" w:rsidRDefault="00F31F0F" w:rsidP="005B5A82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1F0F" w:rsidRPr="00E922A8" w:rsidRDefault="00F31F0F" w:rsidP="005B5A82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F31F0F" w:rsidRPr="00E922A8" w:rsidTr="005B5A82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1F0F" w:rsidRPr="00E922A8" w:rsidRDefault="00F31F0F" w:rsidP="005B5A82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31F0F" w:rsidRPr="00E922A8" w:rsidRDefault="00F31F0F" w:rsidP="005B5A82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31F0F" w:rsidRPr="00E922A8" w:rsidRDefault="00F31F0F" w:rsidP="005B5A82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F31F0F" w:rsidRPr="00E922A8" w:rsidTr="005B5A82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F31F0F" w:rsidRPr="00E922A8" w:rsidTr="005B5A8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F31F0F" w:rsidRPr="00E922A8" w:rsidTr="005B5A8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F31F0F" w:rsidRPr="00E922A8" w:rsidTr="005B5A8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F31F0F" w:rsidRPr="00E922A8" w:rsidRDefault="00F31F0F" w:rsidP="005B5A82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F31F0F" w:rsidRPr="0006541F" w:rsidRDefault="00F31F0F" w:rsidP="00F31F0F">
      <w:pPr>
        <w:jc w:val="both"/>
        <w:rPr>
          <w:b/>
          <w:caps/>
        </w:rPr>
      </w:pPr>
    </w:p>
    <w:p w:rsidR="00F31F0F" w:rsidRPr="00213E41" w:rsidRDefault="00F31F0F" w:rsidP="00F31F0F">
      <w:pPr>
        <w:jc w:val="both"/>
      </w:pPr>
    </w:p>
    <w:p w:rsidR="00F31F0F" w:rsidRDefault="00F31F0F" w:rsidP="00F31F0F"/>
    <w:p w:rsidR="00B41DBA" w:rsidRDefault="00B41DBA"/>
    <w:sectPr w:rsidR="00B41DBA" w:rsidSect="005B5A8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94" w:rsidRDefault="00586C94" w:rsidP="00186641">
      <w:r>
        <w:separator/>
      </w:r>
    </w:p>
  </w:endnote>
  <w:endnote w:type="continuationSeparator" w:id="0">
    <w:p w:rsidR="00586C94" w:rsidRDefault="00586C94" w:rsidP="0018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82" w:rsidRDefault="005B5A82" w:rsidP="005B5A82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>
      <w:rPr>
        <w:rStyle w:val="ab"/>
        <w:rFonts w:eastAsia="Calibri"/>
        <w:noProof/>
      </w:rPr>
      <w:t>16</w:t>
    </w:r>
    <w:r>
      <w:rPr>
        <w:rStyle w:val="ab"/>
        <w:rFonts w:eastAsia="Calibri"/>
      </w:rPr>
      <w:fldChar w:fldCharType="end"/>
    </w:r>
  </w:p>
  <w:p w:rsidR="005B5A82" w:rsidRDefault="005B5A82" w:rsidP="005B5A8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82" w:rsidRDefault="005B5A82" w:rsidP="005B5A82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F34760">
      <w:rPr>
        <w:rStyle w:val="ab"/>
        <w:rFonts w:eastAsia="Calibri"/>
        <w:noProof/>
      </w:rPr>
      <w:t>24</w:t>
    </w:r>
    <w:r>
      <w:rPr>
        <w:rStyle w:val="ab"/>
        <w:rFonts w:eastAsia="Calibri"/>
      </w:rPr>
      <w:fldChar w:fldCharType="end"/>
    </w:r>
  </w:p>
  <w:p w:rsidR="005B5A82" w:rsidRDefault="005B5A82" w:rsidP="005B5A8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94" w:rsidRDefault="00586C94" w:rsidP="00186641">
      <w:r>
        <w:separator/>
      </w:r>
    </w:p>
  </w:footnote>
  <w:footnote w:type="continuationSeparator" w:id="0">
    <w:p w:rsidR="00586C94" w:rsidRDefault="00586C94" w:rsidP="0018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CA5F61"/>
    <w:multiLevelType w:val="hybridMultilevel"/>
    <w:tmpl w:val="41523C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3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28"/>
  </w:num>
  <w:num w:numId="6">
    <w:abstractNumId w:val="20"/>
  </w:num>
  <w:num w:numId="7">
    <w:abstractNumId w:val="12"/>
  </w:num>
  <w:num w:numId="8">
    <w:abstractNumId w:val="14"/>
  </w:num>
  <w:num w:numId="9">
    <w:abstractNumId w:val="39"/>
  </w:num>
  <w:num w:numId="10">
    <w:abstractNumId w:val="6"/>
  </w:num>
  <w:num w:numId="11">
    <w:abstractNumId w:val="16"/>
  </w:num>
  <w:num w:numId="12">
    <w:abstractNumId w:val="32"/>
  </w:num>
  <w:num w:numId="13">
    <w:abstractNumId w:val="27"/>
  </w:num>
  <w:num w:numId="14">
    <w:abstractNumId w:val="26"/>
  </w:num>
  <w:num w:numId="15">
    <w:abstractNumId w:val="30"/>
  </w:num>
  <w:num w:numId="16">
    <w:abstractNumId w:val="8"/>
  </w:num>
  <w:num w:numId="17">
    <w:abstractNumId w:val="25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5"/>
  </w:num>
  <w:num w:numId="24">
    <w:abstractNumId w:val="13"/>
  </w:num>
  <w:num w:numId="25">
    <w:abstractNumId w:val="22"/>
  </w:num>
  <w:num w:numId="26">
    <w:abstractNumId w:val="4"/>
  </w:num>
  <w:num w:numId="27">
    <w:abstractNumId w:val="7"/>
  </w:num>
  <w:num w:numId="28">
    <w:abstractNumId w:val="37"/>
  </w:num>
  <w:num w:numId="29">
    <w:abstractNumId w:val="44"/>
  </w:num>
  <w:num w:numId="30">
    <w:abstractNumId w:val="34"/>
  </w:num>
  <w:num w:numId="31">
    <w:abstractNumId w:val="38"/>
  </w:num>
  <w:num w:numId="32">
    <w:abstractNumId w:val="43"/>
  </w:num>
  <w:num w:numId="33">
    <w:abstractNumId w:val="45"/>
  </w:num>
  <w:num w:numId="34">
    <w:abstractNumId w:val="31"/>
  </w:num>
  <w:num w:numId="35">
    <w:abstractNumId w:val="18"/>
  </w:num>
  <w:num w:numId="36">
    <w:abstractNumId w:val="11"/>
  </w:num>
  <w:num w:numId="37">
    <w:abstractNumId w:val="33"/>
  </w:num>
  <w:num w:numId="38">
    <w:abstractNumId w:val="36"/>
  </w:num>
  <w:num w:numId="39">
    <w:abstractNumId w:val="3"/>
  </w:num>
  <w:num w:numId="40">
    <w:abstractNumId w:val="46"/>
  </w:num>
  <w:num w:numId="41">
    <w:abstractNumId w:val="42"/>
  </w:num>
  <w:num w:numId="42">
    <w:abstractNumId w:val="24"/>
  </w:num>
  <w:num w:numId="43">
    <w:abstractNumId w:val="0"/>
  </w:num>
  <w:num w:numId="44">
    <w:abstractNumId w:val="40"/>
  </w:num>
  <w:num w:numId="45">
    <w:abstractNumId w:val="29"/>
  </w:num>
  <w:num w:numId="46">
    <w:abstractNumId w:val="15"/>
  </w:num>
  <w:num w:numId="47">
    <w:abstractNumId w:val="9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0F"/>
    <w:rsid w:val="00186641"/>
    <w:rsid w:val="00586C94"/>
    <w:rsid w:val="005B5A82"/>
    <w:rsid w:val="00B41DBA"/>
    <w:rsid w:val="00C429E3"/>
    <w:rsid w:val="00C759EC"/>
    <w:rsid w:val="00D515A2"/>
    <w:rsid w:val="00F31F0F"/>
    <w:rsid w:val="00F3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0F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1F0F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1F0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1F0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1F0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F31F0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31F0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F31F0F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1F0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1F0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1F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1F0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1F0F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31F0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1F0F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F31F0F"/>
    <w:pPr>
      <w:spacing w:line="360" w:lineRule="auto"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F31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11"/>
    <w:rsid w:val="00F31F0F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F3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31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1F0F"/>
  </w:style>
  <w:style w:type="paragraph" w:styleId="21">
    <w:name w:val="Body Text 2"/>
    <w:basedOn w:val="a"/>
    <w:link w:val="22"/>
    <w:rsid w:val="00F31F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31F0F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31F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F3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F31F0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31F0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F31F0F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F31F0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F31F0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F31F0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F31F0F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F31F0F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F31F0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F31F0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F31F0F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F31F0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F31F0F"/>
    <w:pPr>
      <w:ind w:left="720"/>
    </w:pPr>
  </w:style>
  <w:style w:type="character" w:customStyle="1" w:styleId="26">
    <w:name w:val="Знак Знак26"/>
    <w:locked/>
    <w:rsid w:val="00F31F0F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F31F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F31F0F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F31F0F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F3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1F0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F31F0F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F31F0F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F31F0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F31F0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F31F0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F31F0F"/>
    <w:rPr>
      <w:rFonts w:cs="Times New Roman"/>
    </w:rPr>
  </w:style>
  <w:style w:type="paragraph" w:customStyle="1" w:styleId="210">
    <w:name w:val="Основной текст с отступом 21"/>
    <w:basedOn w:val="a"/>
    <w:rsid w:val="00F31F0F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F31F0F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F31F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F31F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F31F0F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F31F0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3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F31F0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F3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F31F0F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F3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F31F0F"/>
    <w:pPr>
      <w:ind w:left="283" w:hanging="283"/>
    </w:pPr>
    <w:rPr>
      <w:rFonts w:eastAsia="Calibri"/>
    </w:rPr>
  </w:style>
  <w:style w:type="character" w:styleId="afd">
    <w:name w:val="Hyperlink"/>
    <w:rsid w:val="00F31F0F"/>
    <w:rPr>
      <w:rFonts w:cs="Times New Roman"/>
      <w:color w:val="0000FF"/>
      <w:u w:val="single"/>
    </w:rPr>
  </w:style>
  <w:style w:type="character" w:styleId="afe">
    <w:name w:val="Strong"/>
    <w:qFormat/>
    <w:rsid w:val="00F31F0F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F31F0F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F31F0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F31F0F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F31F0F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F31F0F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F31F0F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F31F0F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F31F0F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F31F0F"/>
    <w:rPr>
      <w:rFonts w:ascii="Times New Roman" w:hAnsi="Times New Roman"/>
      <w:sz w:val="22"/>
    </w:rPr>
  </w:style>
  <w:style w:type="character" w:customStyle="1" w:styleId="WW8Num9z0">
    <w:name w:val="WW8Num9z0"/>
    <w:rsid w:val="00F31F0F"/>
    <w:rPr>
      <w:rFonts w:ascii="Times New Roman" w:hAnsi="Times New Roman"/>
    </w:rPr>
  </w:style>
  <w:style w:type="paragraph" w:customStyle="1" w:styleId="213">
    <w:name w:val="Основной текст 21"/>
    <w:basedOn w:val="a"/>
    <w:rsid w:val="00F31F0F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F31F0F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F31F0F"/>
    <w:rPr>
      <w:rFonts w:ascii="Symbol" w:hAnsi="Symbol"/>
    </w:rPr>
  </w:style>
  <w:style w:type="paragraph" w:customStyle="1" w:styleId="aff1">
    <w:name w:val="параграф"/>
    <w:basedOn w:val="a"/>
    <w:rsid w:val="00F31F0F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F31F0F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F31F0F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F31F0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F31F0F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F31F0F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F31F0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F31F0F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F31F0F"/>
    <w:rPr>
      <w:rFonts w:cs="Times New Roman"/>
    </w:rPr>
  </w:style>
  <w:style w:type="character" w:customStyle="1" w:styleId="b-serp-urlitem">
    <w:name w:val="b-serp-url__item"/>
    <w:rsid w:val="00F31F0F"/>
    <w:rPr>
      <w:rFonts w:cs="Times New Roman"/>
    </w:rPr>
  </w:style>
  <w:style w:type="paragraph" w:customStyle="1" w:styleId="214">
    <w:name w:val="Знак21"/>
    <w:basedOn w:val="a"/>
    <w:rsid w:val="00F31F0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F31F0F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F31F0F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F31F0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1F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F31F0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rsid w:val="00F31F0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F31F0F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F31F0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F31F0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F31F0F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F31F0F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F31F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F31F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F31F0F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F31F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F31F0F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F31F0F"/>
    <w:rPr>
      <w:rFonts w:eastAsia="Calibri"/>
    </w:rPr>
  </w:style>
  <w:style w:type="paragraph" w:customStyle="1" w:styleId="western">
    <w:name w:val="western"/>
    <w:basedOn w:val="a"/>
    <w:rsid w:val="00F31F0F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F31F0F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F31F0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F31F0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F31F0F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F31F0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F31F0F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F31F0F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F31F0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F31F0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F31F0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F31F0F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F31F0F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F31F0F"/>
    <w:pPr>
      <w:ind w:left="720"/>
      <w:contextualSpacing/>
    </w:pPr>
  </w:style>
  <w:style w:type="character" w:customStyle="1" w:styleId="fontstyle01">
    <w:name w:val="fontstyle01"/>
    <w:basedOn w:val="a0"/>
    <w:rsid w:val="00F31F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0F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31F0F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1F0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31F0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1F0F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F31F0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31F0F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F31F0F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1F0F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1F0F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1F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1F0F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31F0F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F31F0F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1F0F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F31F0F"/>
    <w:pPr>
      <w:spacing w:line="360" w:lineRule="auto"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F31F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11"/>
    <w:rsid w:val="00F31F0F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F31F0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31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31F0F"/>
  </w:style>
  <w:style w:type="paragraph" w:styleId="21">
    <w:name w:val="Body Text 2"/>
    <w:basedOn w:val="a"/>
    <w:link w:val="22"/>
    <w:rsid w:val="00F31F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F31F0F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F31F0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F3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F31F0F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F31F0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F31F0F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F31F0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F31F0F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F31F0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F31F0F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F31F0F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F31F0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F31F0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F31F0F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F31F0F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F31F0F"/>
    <w:pPr>
      <w:ind w:left="720"/>
    </w:pPr>
  </w:style>
  <w:style w:type="character" w:customStyle="1" w:styleId="26">
    <w:name w:val="Знак Знак26"/>
    <w:locked/>
    <w:rsid w:val="00F31F0F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F31F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F31F0F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F31F0F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F31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1F0F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F31F0F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F31F0F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F31F0F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F31F0F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F31F0F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F31F0F"/>
    <w:rPr>
      <w:rFonts w:cs="Times New Roman"/>
    </w:rPr>
  </w:style>
  <w:style w:type="paragraph" w:customStyle="1" w:styleId="210">
    <w:name w:val="Основной текст с отступом 21"/>
    <w:basedOn w:val="a"/>
    <w:rsid w:val="00F31F0F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F31F0F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F31F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F31F0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F31F0F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F31F0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31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F31F0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F31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F31F0F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F31F0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F31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F31F0F"/>
    <w:pPr>
      <w:ind w:left="283" w:hanging="283"/>
    </w:pPr>
    <w:rPr>
      <w:rFonts w:eastAsia="Calibri"/>
    </w:rPr>
  </w:style>
  <w:style w:type="character" w:styleId="afd">
    <w:name w:val="Hyperlink"/>
    <w:rsid w:val="00F31F0F"/>
    <w:rPr>
      <w:rFonts w:cs="Times New Roman"/>
      <w:color w:val="0000FF"/>
      <w:u w:val="single"/>
    </w:rPr>
  </w:style>
  <w:style w:type="character" w:styleId="afe">
    <w:name w:val="Strong"/>
    <w:qFormat/>
    <w:rsid w:val="00F31F0F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F31F0F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F31F0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F31F0F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F31F0F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F31F0F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F31F0F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F31F0F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F31F0F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F31F0F"/>
    <w:rPr>
      <w:rFonts w:ascii="Times New Roman" w:hAnsi="Times New Roman"/>
      <w:sz w:val="22"/>
    </w:rPr>
  </w:style>
  <w:style w:type="character" w:customStyle="1" w:styleId="WW8Num9z0">
    <w:name w:val="WW8Num9z0"/>
    <w:rsid w:val="00F31F0F"/>
    <w:rPr>
      <w:rFonts w:ascii="Times New Roman" w:hAnsi="Times New Roman"/>
    </w:rPr>
  </w:style>
  <w:style w:type="paragraph" w:customStyle="1" w:styleId="213">
    <w:name w:val="Основной текст 21"/>
    <w:basedOn w:val="a"/>
    <w:rsid w:val="00F31F0F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F31F0F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F31F0F"/>
    <w:rPr>
      <w:rFonts w:ascii="Symbol" w:hAnsi="Symbol"/>
    </w:rPr>
  </w:style>
  <w:style w:type="paragraph" w:customStyle="1" w:styleId="aff1">
    <w:name w:val="параграф"/>
    <w:basedOn w:val="a"/>
    <w:rsid w:val="00F31F0F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F31F0F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F31F0F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F31F0F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F31F0F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F31F0F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F31F0F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F31F0F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F31F0F"/>
    <w:rPr>
      <w:rFonts w:cs="Times New Roman"/>
    </w:rPr>
  </w:style>
  <w:style w:type="character" w:customStyle="1" w:styleId="b-serp-urlitem">
    <w:name w:val="b-serp-url__item"/>
    <w:rsid w:val="00F31F0F"/>
    <w:rPr>
      <w:rFonts w:cs="Times New Roman"/>
    </w:rPr>
  </w:style>
  <w:style w:type="paragraph" w:customStyle="1" w:styleId="214">
    <w:name w:val="Знак21"/>
    <w:basedOn w:val="a"/>
    <w:rsid w:val="00F31F0F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F31F0F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F31F0F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F31F0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31F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F31F0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rsid w:val="00F31F0F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F31F0F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F31F0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F31F0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F31F0F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F31F0F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F31F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F31F0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F31F0F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F31F0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F31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F31F0F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F31F0F"/>
    <w:rPr>
      <w:rFonts w:eastAsia="Calibri"/>
    </w:rPr>
  </w:style>
  <w:style w:type="paragraph" w:customStyle="1" w:styleId="western">
    <w:name w:val="western"/>
    <w:basedOn w:val="a"/>
    <w:rsid w:val="00F31F0F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F31F0F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F31F0F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F31F0F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F31F0F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F31F0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F31F0F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F31F0F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F31F0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F31F0F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F31F0F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F31F0F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F31F0F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F31F0F"/>
    <w:pPr>
      <w:ind w:left="720"/>
      <w:contextualSpacing/>
    </w:pPr>
  </w:style>
  <w:style w:type="character" w:customStyle="1" w:styleId="fontstyle01">
    <w:name w:val="fontstyle01"/>
    <w:basedOn w:val="a0"/>
    <w:rsid w:val="00F31F0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8325</Words>
  <Characters>47455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6</cp:revision>
  <dcterms:created xsi:type="dcterms:W3CDTF">2024-10-06T19:48:00Z</dcterms:created>
  <dcterms:modified xsi:type="dcterms:W3CDTF">2024-10-07T01:25:00Z</dcterms:modified>
</cp:coreProperties>
</file>