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1C" w:rsidRDefault="00366A1C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/>
          <w:color w:val="0070C0"/>
          <w:sz w:val="24"/>
          <w:szCs w:val="24"/>
          <w:lang w:eastAsia="ar-SA"/>
        </w:rPr>
        <w:t>__</w:t>
      </w:r>
    </w:p>
    <w:p w:rsidR="00366A1C" w:rsidRDefault="00366A1C" w:rsidP="00826B7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366A1C" w:rsidRDefault="00366A1C" w:rsidP="00826B7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366A1C" w:rsidRPr="007B3DE3" w:rsidRDefault="00366A1C" w:rsidP="00826B7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3526A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3.02.0</w:t>
      </w:r>
      <w:r w:rsidRPr="00675090">
        <w:rPr>
          <w:rFonts w:ascii="Times New Roman" w:hAnsi="Times New Roman"/>
          <w:b/>
          <w:sz w:val="24"/>
          <w:szCs w:val="24"/>
          <w:lang w:eastAsia="ar-SA"/>
        </w:rPr>
        <w:t>6 Хоровое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75090">
        <w:rPr>
          <w:rFonts w:ascii="Times New Roman" w:hAnsi="Times New Roman"/>
          <w:b/>
          <w:sz w:val="24"/>
          <w:szCs w:val="24"/>
          <w:lang w:eastAsia="ar-SA"/>
        </w:rPr>
        <w:t>дирижирование</w:t>
      </w: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366A1C" w:rsidRPr="00826B74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B74">
        <w:rPr>
          <w:rFonts w:ascii="Times New Roman" w:hAnsi="Times New Roman"/>
          <w:b/>
          <w:sz w:val="28"/>
          <w:szCs w:val="28"/>
        </w:rPr>
        <w:t>ГАПОУ ТО "Тобольский многопрофильный техникум"</w:t>
      </w:r>
    </w:p>
    <w:p w:rsidR="00366A1C" w:rsidRPr="00776E2D" w:rsidRDefault="00366A1C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vertAlign w:val="superscript"/>
        </w:rPr>
      </w:pPr>
    </w:p>
    <w:p w:rsidR="00366A1C" w:rsidRPr="00776E2D" w:rsidRDefault="00366A1C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caps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826B74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26B74"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366A1C" w:rsidRPr="00826B74" w:rsidRDefault="00071143" w:rsidP="00826B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ПУП</w:t>
      </w:r>
      <w:r w:rsidR="003A4AFE">
        <w:rPr>
          <w:rFonts w:ascii="Times New Roman" w:hAnsi="Times New Roman"/>
          <w:b/>
          <w:sz w:val="28"/>
          <w:szCs w:val="28"/>
        </w:rPr>
        <w:t>.03</w:t>
      </w:r>
      <w:r w:rsidR="00366A1C" w:rsidRPr="00826B74">
        <w:rPr>
          <w:rFonts w:ascii="Times New Roman" w:hAnsi="Times New Roman"/>
          <w:b/>
          <w:sz w:val="28"/>
          <w:szCs w:val="28"/>
        </w:rPr>
        <w:t xml:space="preserve">  Народная музыкальная культура</w:t>
      </w: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A1C" w:rsidRPr="00BD5FF2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07114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/>
          <w:bCs/>
          <w:sz w:val="24"/>
          <w:szCs w:val="24"/>
        </w:rPr>
        <w:t>г.</w:t>
      </w:r>
    </w:p>
    <w:p w:rsidR="00366A1C" w:rsidRDefault="00366A1C" w:rsidP="00826B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A74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«</w:t>
      </w:r>
      <w:r w:rsidR="003C37E0">
        <w:rPr>
          <w:rFonts w:ascii="Times New Roman" w:hAnsi="Times New Roman"/>
          <w:sz w:val="24"/>
          <w:szCs w:val="24"/>
        </w:rPr>
        <w:t>Народная музыкальная культура</w:t>
      </w:r>
      <w:r>
        <w:rPr>
          <w:rFonts w:ascii="Times New Roman" w:hAnsi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hAnsi="Times New Roman"/>
          <w:sz w:val="24"/>
          <w:szCs w:val="24"/>
        </w:rPr>
        <w:t xml:space="preserve"> </w:t>
      </w:r>
      <w:r w:rsidR="003A4AFE" w:rsidRPr="003A4AFE">
        <w:rPr>
          <w:rFonts w:ascii="Times New Roman" w:hAnsi="Times New Roman"/>
          <w:sz w:val="24"/>
          <w:szCs w:val="24"/>
        </w:rPr>
        <w:t xml:space="preserve"> ФГОС СПО по профессии/специальности </w:t>
      </w:r>
      <w:r w:rsidR="003A4AFE" w:rsidRPr="003A4AFE">
        <w:rPr>
          <w:rFonts w:ascii="Times New Roman" w:hAnsi="Times New Roman"/>
          <w:b/>
          <w:sz w:val="24"/>
          <w:szCs w:val="24"/>
        </w:rPr>
        <w:t>53.02.06 Хоровое дирижирование</w:t>
      </w:r>
      <w:r w:rsidR="003A4AFE" w:rsidRPr="003A4AFE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27 октября 2014 г. N 1390, (в ред. </w:t>
      </w:r>
      <w:hyperlink r:id="rId7" w:history="1">
        <w:r w:rsidR="003A4AFE" w:rsidRPr="003A4AFE">
          <w:rPr>
            <w:rStyle w:val="af2"/>
            <w:rFonts w:ascii="Times New Roman" w:hAnsi="Times New Roman"/>
            <w:sz w:val="24"/>
            <w:szCs w:val="24"/>
          </w:rPr>
          <w:t>Приказа</w:t>
        </w:r>
      </w:hyperlink>
      <w:r w:rsidR="003A4AFE" w:rsidRPr="003A4AFE">
        <w:rPr>
          <w:rFonts w:ascii="Times New Roman" w:hAnsi="Times New Roman"/>
          <w:sz w:val="24"/>
          <w:szCs w:val="24"/>
        </w:rPr>
        <w:t xml:space="preserve"> Минпросвещения России от 17.05.2021 N 253)</w:t>
      </w:r>
    </w:p>
    <w:p w:rsidR="00366A1C" w:rsidRDefault="00366A1C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Pr="00A80C8A" w:rsidRDefault="00366A1C" w:rsidP="00826B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6A1C" w:rsidRDefault="00366A1C" w:rsidP="00826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26A">
        <w:rPr>
          <w:rFonts w:ascii="Times New Roman" w:hAnsi="Times New Roman"/>
          <w:b/>
          <w:sz w:val="24"/>
          <w:szCs w:val="24"/>
        </w:rPr>
        <w:t>Разработчик:</w:t>
      </w:r>
      <w:r w:rsidRPr="00A80C8A">
        <w:rPr>
          <w:rFonts w:ascii="Times New Roman" w:hAnsi="Times New Roman"/>
          <w:sz w:val="24"/>
          <w:szCs w:val="24"/>
        </w:rPr>
        <w:t xml:space="preserve"> </w:t>
      </w:r>
    </w:p>
    <w:p w:rsidR="00366A1C" w:rsidRPr="00A80C8A" w:rsidRDefault="00366A1C" w:rsidP="00826B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6A1C" w:rsidRPr="00A80C8A" w:rsidRDefault="00366A1C" w:rsidP="00826B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C8A">
        <w:rPr>
          <w:rFonts w:ascii="Times New Roman" w:hAnsi="Times New Roman"/>
          <w:sz w:val="24"/>
          <w:szCs w:val="24"/>
        </w:rPr>
        <w:t>Марьясова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«Т</w:t>
      </w:r>
      <w:r>
        <w:rPr>
          <w:rFonts w:ascii="Times New Roman" w:hAnsi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366A1C" w:rsidRPr="00776E2D" w:rsidRDefault="00366A1C" w:rsidP="00826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66A1C" w:rsidRPr="00776E2D" w:rsidRDefault="00366A1C" w:rsidP="00826B74">
      <w:pPr>
        <w:numPr>
          <w:ilvl w:val="0"/>
          <w:numId w:val="36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66A1C" w:rsidRPr="00776E2D" w:rsidRDefault="00366A1C" w:rsidP="00826B74">
      <w:pPr>
        <w:spacing w:line="240" w:lineRule="auto"/>
      </w:pPr>
    </w:p>
    <w:p w:rsidR="00366A1C" w:rsidRPr="00776E2D" w:rsidRDefault="00366A1C" w:rsidP="00826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b/>
          <w:sz w:val="24"/>
          <w:szCs w:val="24"/>
        </w:rPr>
      </w:pPr>
    </w:p>
    <w:p w:rsidR="00366A1C" w:rsidRPr="00776E2D" w:rsidRDefault="00366A1C" w:rsidP="00826B74">
      <w:pPr>
        <w:spacing w:line="240" w:lineRule="auto"/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Pr="00A80C8A" w:rsidRDefault="00366A1C" w:rsidP="00826B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7D8">
        <w:rPr>
          <w:rFonts w:ascii="Times New Roman" w:hAnsi="Times New Roman"/>
          <w:b/>
          <w:sz w:val="24"/>
          <w:szCs w:val="24"/>
        </w:rPr>
        <w:t>«Рассмотрено»</w:t>
      </w:r>
      <w:r w:rsidRPr="00A80C8A">
        <w:rPr>
          <w:rFonts w:ascii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366A1C" w:rsidRPr="00A80C8A" w:rsidRDefault="00366A1C" w:rsidP="00826B7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</w:t>
      </w:r>
      <w:r w:rsidRPr="00A80C8A">
        <w:rPr>
          <w:rFonts w:ascii="Times New Roman" w:hAnsi="Times New Roman"/>
          <w:sz w:val="24"/>
          <w:szCs w:val="24"/>
        </w:rPr>
        <w:t xml:space="preserve">ротокол № </w:t>
      </w:r>
      <w:r>
        <w:rPr>
          <w:rFonts w:ascii="Times New Roman" w:hAnsi="Times New Roman"/>
          <w:sz w:val="24"/>
          <w:szCs w:val="24"/>
        </w:rPr>
        <w:t>____</w:t>
      </w:r>
      <w:r w:rsidRPr="00A80C8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Pr="00A80C8A">
        <w:rPr>
          <w:rFonts w:ascii="Times New Roman" w:hAnsi="Times New Roman"/>
          <w:sz w:val="24"/>
          <w:szCs w:val="24"/>
        </w:rPr>
        <w:t xml:space="preserve">» </w:t>
      </w:r>
      <w:r w:rsidRPr="00A80C8A">
        <w:rPr>
          <w:rFonts w:ascii="Times New Roman" w:hAnsi="Times New Roman"/>
          <w:sz w:val="24"/>
          <w:szCs w:val="24"/>
          <w:u w:val="single"/>
        </w:rPr>
        <w:t>июня</w:t>
      </w:r>
      <w:r w:rsidRPr="00A80C8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071143">
        <w:rPr>
          <w:rFonts w:ascii="Times New Roman" w:hAnsi="Times New Roman"/>
          <w:sz w:val="24"/>
          <w:szCs w:val="24"/>
        </w:rPr>
        <w:t>4</w:t>
      </w:r>
      <w:r w:rsidRPr="00A80C8A">
        <w:rPr>
          <w:rFonts w:ascii="Times New Roman" w:hAnsi="Times New Roman"/>
          <w:sz w:val="24"/>
          <w:szCs w:val="24"/>
        </w:rPr>
        <w:t xml:space="preserve"> г.</w:t>
      </w:r>
    </w:p>
    <w:p w:rsidR="00366A1C" w:rsidRPr="00A80C8A" w:rsidRDefault="00366A1C" w:rsidP="00826B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C8A"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366A1C" w:rsidRPr="000977D8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77D8">
        <w:rPr>
          <w:rFonts w:ascii="Times New Roman" w:hAnsi="Times New Roman"/>
          <w:b/>
          <w:sz w:val="24"/>
          <w:szCs w:val="24"/>
        </w:rPr>
        <w:t>«Согласовано»</w:t>
      </w:r>
    </w:p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  <w:r w:rsidRPr="000977D8">
        <w:rPr>
          <w:rFonts w:ascii="Times New Roman" w:hAnsi="Times New Roman"/>
          <w:sz w:val="24"/>
          <w:szCs w:val="24"/>
        </w:rPr>
        <w:t>Методист_____________/Бикчандаева Д.М./</w:t>
      </w:r>
    </w:p>
    <w:p w:rsidR="00366A1C" w:rsidRPr="00776E2D" w:rsidRDefault="00366A1C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vertAlign w:val="superscript"/>
        </w:rPr>
      </w:pPr>
    </w:p>
    <w:p w:rsidR="00366A1C" w:rsidRPr="00961AB4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366A1C" w:rsidRPr="00961AB4" w:rsidRDefault="00366A1C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66A1C" w:rsidRPr="002B287A" w:rsidTr="00114CC6">
        <w:tc>
          <w:tcPr>
            <w:tcW w:w="7668" w:type="dxa"/>
          </w:tcPr>
          <w:p w:rsidR="00366A1C" w:rsidRPr="00961AB4" w:rsidRDefault="00366A1C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366A1C" w:rsidRPr="00961AB4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AB4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66A1C" w:rsidRPr="002B287A" w:rsidTr="00114CC6">
        <w:tc>
          <w:tcPr>
            <w:tcW w:w="7668" w:type="dxa"/>
          </w:tcPr>
          <w:p w:rsidR="00366A1C" w:rsidRPr="00961AB4" w:rsidRDefault="00366A1C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66A1C" w:rsidRPr="00961AB4" w:rsidRDefault="00366A1C" w:rsidP="008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366A1C" w:rsidRPr="00961AB4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AB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66A1C" w:rsidRPr="00961AB4" w:rsidRDefault="00366A1C" w:rsidP="008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A1C" w:rsidRPr="002B287A" w:rsidTr="00114CC6">
        <w:tc>
          <w:tcPr>
            <w:tcW w:w="7668" w:type="dxa"/>
          </w:tcPr>
          <w:p w:rsidR="00366A1C" w:rsidRPr="00961AB4" w:rsidRDefault="00366A1C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66A1C" w:rsidRPr="00961AB4" w:rsidRDefault="00366A1C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366A1C" w:rsidRPr="00961AB4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A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6A1C" w:rsidRPr="002B287A" w:rsidTr="00114CC6">
        <w:trPr>
          <w:trHeight w:val="670"/>
        </w:trPr>
        <w:tc>
          <w:tcPr>
            <w:tcW w:w="7668" w:type="dxa"/>
          </w:tcPr>
          <w:p w:rsidR="00366A1C" w:rsidRPr="00961AB4" w:rsidRDefault="00366A1C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    дисциплины</w:t>
            </w:r>
          </w:p>
          <w:p w:rsidR="00366A1C" w:rsidRPr="00961AB4" w:rsidRDefault="00366A1C" w:rsidP="00826B74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366A1C" w:rsidRPr="00961AB4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A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6A1C" w:rsidRPr="002B287A" w:rsidTr="00114CC6">
        <w:tc>
          <w:tcPr>
            <w:tcW w:w="7668" w:type="dxa"/>
          </w:tcPr>
          <w:p w:rsidR="00366A1C" w:rsidRPr="00961AB4" w:rsidRDefault="00366A1C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66A1C" w:rsidRPr="00961AB4" w:rsidRDefault="00366A1C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366A1C" w:rsidRPr="00961AB4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A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lastRenderedPageBreak/>
        <w:t>1. Паспорт  программы учебной дисциплины</w:t>
      </w:r>
    </w:p>
    <w:p w:rsidR="00366A1C" w:rsidRPr="00961AB4" w:rsidRDefault="00071143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</w:t>
      </w:r>
      <w:r w:rsidR="003A4AFE">
        <w:rPr>
          <w:rFonts w:ascii="Times New Roman" w:hAnsi="Times New Roman"/>
          <w:b/>
          <w:sz w:val="24"/>
          <w:szCs w:val="24"/>
        </w:rPr>
        <w:t>.03</w:t>
      </w:r>
      <w:r w:rsidR="00366A1C" w:rsidRPr="00961AB4">
        <w:rPr>
          <w:rFonts w:ascii="Times New Roman" w:hAnsi="Times New Roman"/>
          <w:b/>
          <w:sz w:val="24"/>
          <w:szCs w:val="24"/>
        </w:rPr>
        <w:t xml:space="preserve">  Народная музыкальная культура</w:t>
      </w:r>
    </w:p>
    <w:p w:rsidR="00366A1C" w:rsidRPr="00961AB4" w:rsidRDefault="00366A1C" w:rsidP="00826B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366A1C" w:rsidRPr="00961AB4" w:rsidRDefault="00366A1C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</w:t>
      </w:r>
      <w:r>
        <w:rPr>
          <w:rFonts w:ascii="Times New Roman" w:hAnsi="Times New Roman"/>
          <w:sz w:val="24"/>
          <w:szCs w:val="24"/>
        </w:rPr>
        <w:t>ФГОС по специальностям: 53.02.06 Хоровое дирижирование</w:t>
      </w:r>
      <w:r w:rsidRPr="00961AB4">
        <w:rPr>
          <w:rFonts w:ascii="Times New Roman" w:hAnsi="Times New Roman"/>
          <w:sz w:val="24"/>
          <w:szCs w:val="24"/>
        </w:rPr>
        <w:t>.</w:t>
      </w:r>
    </w:p>
    <w:p w:rsidR="00366A1C" w:rsidRPr="00961AB4" w:rsidRDefault="00366A1C" w:rsidP="00826B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/>
          <w:sz w:val="24"/>
          <w:szCs w:val="24"/>
        </w:rPr>
        <w:t xml:space="preserve"> программа принадлежит к циклу профильных дисциплин (</w:t>
      </w:r>
      <w:r w:rsidR="00071143">
        <w:rPr>
          <w:rFonts w:ascii="Times New Roman" w:hAnsi="Times New Roman"/>
          <w:sz w:val="24"/>
          <w:szCs w:val="24"/>
        </w:rPr>
        <w:t>ПУП</w:t>
      </w:r>
      <w:r w:rsidRPr="00961AB4">
        <w:rPr>
          <w:rFonts w:ascii="Times New Roman" w:hAnsi="Times New Roman"/>
          <w:sz w:val="24"/>
          <w:szCs w:val="24"/>
        </w:rPr>
        <w:t>).</w:t>
      </w:r>
    </w:p>
    <w:p w:rsidR="00366A1C" w:rsidRPr="00961AB4" w:rsidRDefault="00366A1C" w:rsidP="00826B7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/>
          <w:sz w:val="24"/>
          <w:szCs w:val="24"/>
        </w:rPr>
        <w:t xml:space="preserve">  </w:t>
      </w:r>
    </w:p>
    <w:p w:rsidR="00366A1C" w:rsidRPr="00961AB4" w:rsidRDefault="00366A1C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366A1C" w:rsidRPr="00961AB4" w:rsidRDefault="00366A1C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/>
          <w:b/>
          <w:color w:val="404040"/>
          <w:sz w:val="24"/>
          <w:szCs w:val="24"/>
        </w:rPr>
        <w:t xml:space="preserve">     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-   основные</w:t>
      </w:r>
      <w:r w:rsidRPr="00961AB4">
        <w:rPr>
          <w:rFonts w:ascii="Times New Roman" w:hAnsi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366A1C" w:rsidRPr="00961AB4" w:rsidRDefault="00366A1C" w:rsidP="00826B74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основные черты афро-американского фольклора, жанры, музыкальные особенности, условия бытования.</w:t>
      </w:r>
    </w:p>
    <w:p w:rsidR="00366A1C" w:rsidRPr="00961AB4" w:rsidRDefault="00366A1C" w:rsidP="00826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6A1C" w:rsidRPr="00961AB4" w:rsidRDefault="00366A1C" w:rsidP="00826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/>
          <w:sz w:val="24"/>
          <w:szCs w:val="24"/>
        </w:rPr>
        <w:t xml:space="preserve"> </w:t>
      </w:r>
    </w:p>
    <w:p w:rsidR="00366A1C" w:rsidRPr="00961AB4" w:rsidRDefault="00366A1C" w:rsidP="00826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максимальной учебной нагрузки обучающегося - 6</w:t>
      </w:r>
      <w:r w:rsidR="003A4AFE">
        <w:rPr>
          <w:rFonts w:ascii="Times New Roman" w:hAnsi="Times New Roman"/>
          <w:sz w:val="24"/>
          <w:szCs w:val="24"/>
        </w:rPr>
        <w:t>3</w:t>
      </w:r>
      <w:r w:rsidRPr="00961AB4">
        <w:rPr>
          <w:rFonts w:ascii="Times New Roman" w:hAnsi="Times New Roman"/>
          <w:sz w:val="24"/>
          <w:szCs w:val="24"/>
        </w:rPr>
        <w:t xml:space="preserve">  час</w:t>
      </w:r>
      <w:r w:rsidR="003A4AFE">
        <w:rPr>
          <w:rFonts w:ascii="Times New Roman" w:hAnsi="Times New Roman"/>
          <w:sz w:val="24"/>
          <w:szCs w:val="24"/>
        </w:rPr>
        <w:t>а</w:t>
      </w:r>
      <w:r w:rsidRPr="00961AB4">
        <w:rPr>
          <w:rFonts w:ascii="Times New Roman" w:hAnsi="Times New Roman"/>
          <w:sz w:val="24"/>
          <w:szCs w:val="24"/>
        </w:rPr>
        <w:t xml:space="preserve">, в том числе: </w:t>
      </w:r>
    </w:p>
    <w:p w:rsidR="00366A1C" w:rsidRPr="00961AB4" w:rsidRDefault="00366A1C" w:rsidP="00826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обязательной аудиторной учебной нагрузки - 44  часа;</w:t>
      </w:r>
    </w:p>
    <w:p w:rsidR="00366A1C" w:rsidRPr="00961AB4" w:rsidRDefault="00366A1C" w:rsidP="00826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 xml:space="preserve"> самостоятельной работы  - </w:t>
      </w:r>
      <w:r w:rsidR="003A4AFE">
        <w:rPr>
          <w:rFonts w:ascii="Times New Roman" w:hAnsi="Times New Roman"/>
          <w:sz w:val="24"/>
          <w:szCs w:val="24"/>
        </w:rPr>
        <w:t>19</w:t>
      </w:r>
      <w:r w:rsidRPr="00961AB4">
        <w:rPr>
          <w:rFonts w:ascii="Times New Roman" w:hAnsi="Times New Roman"/>
          <w:sz w:val="24"/>
          <w:szCs w:val="24"/>
        </w:rPr>
        <w:t xml:space="preserve"> час</w:t>
      </w:r>
      <w:r w:rsidR="003A4AFE">
        <w:rPr>
          <w:rFonts w:ascii="Times New Roman" w:hAnsi="Times New Roman"/>
          <w:sz w:val="24"/>
          <w:szCs w:val="24"/>
        </w:rPr>
        <w:t>ов</w:t>
      </w:r>
      <w:r w:rsidRPr="00961AB4">
        <w:rPr>
          <w:rFonts w:ascii="Times New Roman" w:hAnsi="Times New Roman"/>
          <w:sz w:val="24"/>
          <w:szCs w:val="24"/>
        </w:rPr>
        <w:t>.</w:t>
      </w:r>
    </w:p>
    <w:p w:rsidR="00366A1C" w:rsidRPr="00961AB4" w:rsidRDefault="00366A1C" w:rsidP="00826B7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366A1C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366A1C" w:rsidRPr="00961AB4" w:rsidRDefault="00366A1C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61AB4">
        <w:rPr>
          <w:rFonts w:ascii="Times New Roman" w:hAnsi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366A1C" w:rsidRPr="00961AB4" w:rsidRDefault="00366A1C" w:rsidP="00826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366A1C" w:rsidRPr="002B287A" w:rsidTr="00114CC6">
        <w:trPr>
          <w:trHeight w:val="460"/>
        </w:trPr>
        <w:tc>
          <w:tcPr>
            <w:tcW w:w="7196" w:type="dxa"/>
          </w:tcPr>
          <w:p w:rsidR="00366A1C" w:rsidRPr="00E80EBB" w:rsidRDefault="00366A1C" w:rsidP="00826B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EBB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</w:tcPr>
          <w:p w:rsidR="00366A1C" w:rsidRPr="00E80EBB" w:rsidRDefault="00366A1C" w:rsidP="00826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80EB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366A1C" w:rsidRPr="002B287A" w:rsidTr="00114CC6">
        <w:trPr>
          <w:trHeight w:val="285"/>
        </w:trPr>
        <w:tc>
          <w:tcPr>
            <w:tcW w:w="7196" w:type="dxa"/>
          </w:tcPr>
          <w:p w:rsidR="00366A1C" w:rsidRPr="00E80EBB" w:rsidRDefault="00366A1C" w:rsidP="00826B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EBB">
              <w:rPr>
                <w:rFonts w:ascii="Times New Roman" w:hAnsi="Times New Roman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366A1C" w:rsidRPr="00E80EBB" w:rsidRDefault="00366A1C" w:rsidP="003A4AF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6</w:t>
            </w:r>
            <w:r w:rsidR="003A4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A1C" w:rsidRPr="002B287A" w:rsidTr="00114CC6">
        <w:tc>
          <w:tcPr>
            <w:tcW w:w="7196" w:type="dxa"/>
          </w:tcPr>
          <w:p w:rsidR="00366A1C" w:rsidRPr="00E80EBB" w:rsidRDefault="00366A1C" w:rsidP="00826B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EBB">
              <w:rPr>
                <w:rFonts w:ascii="Times New Roman" w:hAnsi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366A1C" w:rsidRPr="00E80EBB" w:rsidRDefault="00366A1C" w:rsidP="00826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80EBB">
              <w:rPr>
                <w:rFonts w:ascii="Times New Roman" w:hAnsi="Times New Roman"/>
                <w:i/>
                <w:iCs/>
                <w:sz w:val="20"/>
                <w:szCs w:val="20"/>
              </w:rPr>
              <w:t>44</w:t>
            </w:r>
          </w:p>
        </w:tc>
      </w:tr>
      <w:tr w:rsidR="00366A1C" w:rsidRPr="002B287A" w:rsidTr="00114CC6">
        <w:tc>
          <w:tcPr>
            <w:tcW w:w="7196" w:type="dxa"/>
          </w:tcPr>
          <w:p w:rsidR="00366A1C" w:rsidRPr="00E80EBB" w:rsidRDefault="00366A1C" w:rsidP="00826B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EBB">
              <w:rPr>
                <w:rFonts w:ascii="Times New Roman" w:hAnsi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366A1C" w:rsidRPr="00E80EBB" w:rsidRDefault="003A4AFE" w:rsidP="00826B7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19</w:t>
            </w:r>
          </w:p>
        </w:tc>
      </w:tr>
      <w:tr w:rsidR="00366A1C" w:rsidRPr="002B287A" w:rsidTr="00114CC6">
        <w:trPr>
          <w:trHeight w:val="398"/>
        </w:trPr>
        <w:tc>
          <w:tcPr>
            <w:tcW w:w="7196" w:type="dxa"/>
          </w:tcPr>
          <w:p w:rsidR="00366A1C" w:rsidRPr="00E80EBB" w:rsidRDefault="00366A1C" w:rsidP="00826B74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80EB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</w:tcPr>
          <w:p w:rsidR="00366A1C" w:rsidRPr="00E80EBB" w:rsidRDefault="00366A1C" w:rsidP="00826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366A1C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  <w:sectPr w:rsidR="00366A1C" w:rsidSect="00D14187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</w:sectPr>
      </w:pPr>
    </w:p>
    <w:p w:rsidR="00366A1C" w:rsidRPr="00961AB4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366A1C" w:rsidRPr="00961AB4" w:rsidRDefault="00071143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</w:t>
      </w:r>
      <w:bookmarkStart w:id="0" w:name="_GoBack"/>
      <w:bookmarkEnd w:id="0"/>
      <w:r w:rsidR="003A4AFE">
        <w:rPr>
          <w:rFonts w:ascii="Times New Roman" w:hAnsi="Times New Roman"/>
          <w:b/>
          <w:sz w:val="24"/>
          <w:szCs w:val="24"/>
        </w:rPr>
        <w:t>.03</w:t>
      </w:r>
      <w:r w:rsidR="00366A1C" w:rsidRPr="00961AB4">
        <w:rPr>
          <w:rFonts w:ascii="Times New Roman" w:hAnsi="Times New Roman"/>
          <w:b/>
          <w:sz w:val="24"/>
          <w:szCs w:val="24"/>
        </w:rPr>
        <w:t xml:space="preserve">  Народная музыкальная культура</w:t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520"/>
        <w:gridCol w:w="1843"/>
        <w:gridCol w:w="2126"/>
        <w:gridCol w:w="1984"/>
      </w:tblGrid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 самостоятельная работа обучающихся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Календарные земледельческие песни.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ОК12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280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Характеристика жанров. Функциональное обусловленность музыкального мышления. Песни весенне-зимнего периода.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Хороводные песни.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28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Плясовые песни.  Типизация ритмо- синтаксических структур.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Анализ песен. Разучивание плясовых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Семейно-бытовые жанры.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28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их функционирования в обрядах «перехода».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lastRenderedPageBreak/>
              <w:t>Плач. Жанровые разновидности.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плачей.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4.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Трудовые артельные припевки.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28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Специфика. Принципы интонационно-ритмической  типизации.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припевок.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Эпические жанры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ОК12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280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былин.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6.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Лирическая протяжная песня.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280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rPr>
          <w:trHeight w:val="997"/>
        </w:trPr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 Анализ ладов.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7.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Русская народное многоголосие.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28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Основные типы и виды. Локальные традиции ансамблевого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исполнительства.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многоголосия.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8.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280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28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Типы и разновидности инструментов. Сферы и формы бытования.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9.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Городская песня.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ПК1.1 – 1.8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Социальная среда и форма бытования. Канты. 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Появление новой стилистики в кантах и романсах.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10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Частушка.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10.1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Раздел 11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Революционная песня.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ОК12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Тема 11.1 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революционных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 w:val="restart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Национальные и интернациональные песни. Основные жанры афро-американского фольклора.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  <w:vMerge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Раздел12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Народные песни советской эпохи.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6A1C" w:rsidRPr="00683FE5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ОК1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ПК1.1 – 1.</w:t>
            </w:r>
            <w:r w:rsidRPr="00683F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ПК2.2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ПК2.4</w:t>
            </w:r>
          </w:p>
          <w:p w:rsidR="00366A1C" w:rsidRPr="002B287A" w:rsidRDefault="00366A1C" w:rsidP="00F56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ПК2.8</w:t>
            </w: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Тема 12.1</w:t>
            </w:r>
          </w:p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       Зачет</w:t>
            </w: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1C" w:rsidRPr="002B287A" w:rsidTr="00826B74">
        <w:tc>
          <w:tcPr>
            <w:tcW w:w="209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366A1C" w:rsidRPr="002B287A" w:rsidRDefault="00366A1C" w:rsidP="00826B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366A1C" w:rsidRPr="002B287A" w:rsidRDefault="00366A1C" w:rsidP="0082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66A1C" w:rsidRPr="00CE6C96" w:rsidRDefault="00366A1C" w:rsidP="00826B74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366A1C" w:rsidRPr="00CE6C96" w:rsidRDefault="00366A1C" w:rsidP="00826B74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366A1C" w:rsidRPr="00CE6C96" w:rsidRDefault="00366A1C" w:rsidP="00826B7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66A1C" w:rsidRPr="00CE6C96" w:rsidRDefault="00366A1C" w:rsidP="00826B7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66A1C" w:rsidRPr="00CE6C96" w:rsidRDefault="00366A1C" w:rsidP="00826B74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366A1C" w:rsidRPr="00CE6C96" w:rsidRDefault="00366A1C" w:rsidP="00826B7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66A1C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366A1C" w:rsidSect="00826B74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366A1C" w:rsidRPr="00961AB4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366A1C" w:rsidRPr="00961AB4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366A1C" w:rsidRPr="00961AB4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Оборудование учебного кабинета: доска, стенды, плакаты.</w:t>
      </w:r>
    </w:p>
    <w:p w:rsidR="00366A1C" w:rsidRPr="00961AB4" w:rsidRDefault="00366A1C" w:rsidP="00826B74">
      <w:pPr>
        <w:spacing w:line="240" w:lineRule="auto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Технические средства обучения: аудиовизуальные.</w:t>
      </w:r>
    </w:p>
    <w:p w:rsidR="00366A1C" w:rsidRPr="00961AB4" w:rsidRDefault="00366A1C" w:rsidP="00826B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66A1C" w:rsidRPr="00961AB4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366A1C" w:rsidRPr="00826B74" w:rsidRDefault="00366A1C" w:rsidP="0082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B74">
        <w:rPr>
          <w:rFonts w:ascii="Times New Roman" w:hAnsi="Times New Roman"/>
          <w:sz w:val="24"/>
          <w:szCs w:val="24"/>
        </w:rPr>
        <w:t>1 Бакланова, Т.И. Педагогика народного художественного творчества [Электронный ресурс] : учебник / Т.И. Бакланова. — Электрон. дан. — Санкт-Петербург : Лань, Планета музыки, 2019. — 160 с. — Режим доступа: https://e.lanbook.com/book/118731. — 19.02.2019.</w:t>
      </w:r>
    </w:p>
    <w:p w:rsidR="00366A1C" w:rsidRPr="00826B74" w:rsidRDefault="00366A1C" w:rsidP="0082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366A1C" w:rsidRPr="00826B74" w:rsidRDefault="00366A1C" w:rsidP="0082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B74">
        <w:rPr>
          <w:rFonts w:ascii="Times New Roman" w:hAnsi="Times New Roman"/>
          <w:sz w:val="24"/>
          <w:szCs w:val="24"/>
        </w:rPr>
        <w:t xml:space="preserve">2  Камаев, А.Ф. Народное музыкальное творчество : учебное пособие / А.Ф. Камаев, Т.Ю. Камаева. — 3-е, перераб. — Санкт-Петербург : Планета музыки, 2019. — 188 с. — ISBN 978-5-8114-2690-4. — Текст : электронный // Лань : электронно-библиотечная система. — URL: https://e.lanbook.com/book/121969 </w:t>
      </w:r>
    </w:p>
    <w:p w:rsidR="00366A1C" w:rsidRPr="00961AB4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961AB4" w:rsidRDefault="00366A1C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366A1C" w:rsidRPr="00961AB4" w:rsidRDefault="00366A1C" w:rsidP="00826B7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61A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826B74">
          <w:rPr>
            <w:rStyle w:val="af2"/>
            <w:rFonts w:ascii="Times New Roman" w:hAnsi="Times New Roman"/>
            <w:sz w:val="24"/>
            <w:szCs w:val="24"/>
          </w:rPr>
          <w:t>http://www.gnesin.ru/mediateka</w:t>
        </w:r>
      </w:hyperlink>
      <w:r w:rsidRPr="00961AB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6A1C" w:rsidRDefault="00366A1C" w:rsidP="00826B74">
      <w:pPr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6A1C" w:rsidRDefault="00366A1C" w:rsidP="00826B74">
      <w:pPr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/>
          <w:sz w:val="24"/>
          <w:szCs w:val="24"/>
        </w:rPr>
        <w:t>ции, макеты.</w:t>
      </w:r>
      <w:r w:rsidRPr="00C81C8C">
        <w:rPr>
          <w:rFonts w:ascii="Times New Roman" w:hAnsi="Times New Roman"/>
          <w:sz w:val="24"/>
          <w:szCs w:val="24"/>
        </w:rPr>
        <w:t xml:space="preserve"> </w:t>
      </w:r>
    </w:p>
    <w:p w:rsidR="00366A1C" w:rsidRPr="00C81C8C" w:rsidRDefault="00366A1C" w:rsidP="00826B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366A1C" w:rsidRPr="00C81C8C" w:rsidRDefault="00366A1C" w:rsidP="00826B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366A1C" w:rsidRPr="00961AB4" w:rsidRDefault="00366A1C" w:rsidP="00826B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536"/>
        <w:gridCol w:w="2755"/>
      </w:tblGrid>
      <w:tr w:rsidR="00366A1C" w:rsidRPr="002B287A" w:rsidTr="002B287A"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66A1C" w:rsidRPr="002B287A" w:rsidTr="002B287A"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          Уметь: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анализировать музыкальную и поэтическую стороны народного музыкального творчества;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определить связь творчества профессиональных композиторов с народными национальными истоками;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использовать лучшие образцы народного творчества для создания джазовых обработок, современных композиций  на основе народно-песенного материала;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2B287A">
              <w:rPr>
                <w:rFonts w:ascii="Times New Roman" w:hAnsi="Times New Roman"/>
                <w:sz w:val="20"/>
                <w:szCs w:val="20"/>
              </w:rPr>
              <w:t xml:space="preserve"> исполнять произведения народного   музыкального творчества на уроках по специальности;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366A1C" w:rsidRPr="002B287A" w:rsidRDefault="00366A1C" w:rsidP="002B28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Экспертная оценка на практическом занятии.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Устный ответ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366A1C" w:rsidRPr="002B287A" w:rsidTr="002B287A"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                  Знать: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    - основные жанры отечественного    народного  музыкального творчества; 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 -  условия возникновения и бытования различных жанров народного музыкального творчества;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специфику средств выразительности музыкального фольклора;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особенности национальной народной музыки и ее влияние на специфические черты композиторских школ;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историческую периодизацию и жанровую систему отечественной народной музыкальной культуры;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методологию исследования народного творчества;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основные черты афро-американского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-  исполняет фольклорное музыкальное произведение точно следуя интонационно-ладовым, ритмическим особенностям, в контексте конкретного народного праздника или обрядовой сцены (плаче - причет невесты, славильная, закличка весны, проводы масленицы);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-перечисляет основные жанры народной музыки ( 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-ориентируется в фольклорном материале различных направлений, выбирает типовые </w:t>
            </w:r>
            <w:r w:rsidRPr="002B287A">
              <w:rPr>
                <w:rFonts w:ascii="Times New Roman" w:hAnsi="Times New Roman"/>
                <w:sz w:val="20"/>
                <w:szCs w:val="20"/>
              </w:rPr>
              <w:lastRenderedPageBreak/>
              <w:t>методы анализа, изучает, расшифровывает, систематизирует песни, записанные в фольклорных экспедициях;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-перечисляет основные жанры афро-американской песни с характерными чертами импровизационного характера: холлес, шаутс, спиричуэлс,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Экспертная оценка на практическом занятии.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Практическая работа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Устный ответ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Устный ответ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Практическая работа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Устный ответ</w:t>
            </w:r>
          </w:p>
        </w:tc>
      </w:tr>
      <w:tr w:rsidR="00366A1C" w:rsidRPr="002B287A" w:rsidTr="002B287A"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Результаты</w:t>
            </w:r>
          </w:p>
          <w:p w:rsidR="00366A1C" w:rsidRPr="002B287A" w:rsidRDefault="00366A1C" w:rsidP="002B2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(освоенные общие </w:t>
            </w:r>
          </w:p>
          <w:p w:rsidR="00366A1C" w:rsidRPr="002B287A" w:rsidRDefault="00366A1C" w:rsidP="002B2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366A1C" w:rsidRPr="002B287A" w:rsidTr="002B287A"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2B28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2B287A">
              <w:rPr>
                <w:rFonts w:ascii="Times New Roman" w:hAnsi="Times New Roman"/>
                <w:color w:val="404040"/>
                <w:sz w:val="20"/>
                <w:szCs w:val="20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i/>
                <w:color w:val="40404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i/>
                <w:color w:val="404040"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366A1C" w:rsidRPr="002B287A" w:rsidTr="002B287A">
        <w:trPr>
          <w:trHeight w:val="747"/>
        </w:trPr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287A">
              <w:rPr>
                <w:rFonts w:ascii="Times New Roman" w:hAnsi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366A1C" w:rsidRPr="002B287A" w:rsidTr="002B287A"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ПК 1.1 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366A1C" w:rsidRPr="002B287A" w:rsidTr="002B287A">
        <w:trPr>
          <w:trHeight w:val="1882"/>
        </w:trPr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ПК 1.2 Осуществлять исполнительскую деятельность и репетиционную работу в условиях концертной организации, в хоровых и ансамблевых коллективах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366A1C" w:rsidRPr="002B287A" w:rsidTr="002B287A">
        <w:trPr>
          <w:trHeight w:val="699"/>
        </w:trPr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ПК 1.3 Систематически работать над совершенствованием исполнительского репертуара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366A1C" w:rsidRPr="002B287A" w:rsidTr="002B287A">
        <w:trPr>
          <w:trHeight w:val="2847"/>
        </w:trPr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ПК 1.4 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366A1C" w:rsidRPr="002B287A" w:rsidTr="002B287A">
        <w:trPr>
          <w:trHeight w:val="558"/>
        </w:trPr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lastRenderedPageBreak/>
              <w:t>ПК 1.5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366A1C" w:rsidRPr="002B287A" w:rsidTr="002B287A">
        <w:trPr>
          <w:trHeight w:val="1690"/>
        </w:trPr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ПК 1.6 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-умение  выполнить сравнительный анализ различных редакций музыкального произведения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366A1C" w:rsidRPr="002B287A" w:rsidTr="002B287A">
        <w:trPr>
          <w:trHeight w:val="557"/>
        </w:trPr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ПК 1.7  Осваивать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366A1C" w:rsidRPr="002B287A" w:rsidTr="002B287A">
        <w:trPr>
          <w:trHeight w:val="2256"/>
        </w:trPr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ПК  2.2  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366A1C" w:rsidRPr="002B287A" w:rsidTr="002B287A">
        <w:trPr>
          <w:trHeight w:val="1651"/>
        </w:trPr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ПК 2.4  Осваивать основной учебно-педагогический репертуар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366A1C" w:rsidRPr="002B287A" w:rsidTr="002B287A">
        <w:tc>
          <w:tcPr>
            <w:tcW w:w="2802" w:type="dxa"/>
          </w:tcPr>
          <w:p w:rsidR="00366A1C" w:rsidRPr="002B287A" w:rsidRDefault="00366A1C" w:rsidP="002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ПК 2.8  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755" w:type="dxa"/>
          </w:tcPr>
          <w:p w:rsidR="00366A1C" w:rsidRPr="002B287A" w:rsidRDefault="00366A1C" w:rsidP="002B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87A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</w:tbl>
    <w:p w:rsidR="00366A1C" w:rsidRPr="002A23C0" w:rsidRDefault="00366A1C" w:rsidP="00826B7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66A1C" w:rsidRPr="00961AB4" w:rsidRDefault="00366A1C" w:rsidP="00826B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A1C" w:rsidRPr="00D65192" w:rsidRDefault="00366A1C" w:rsidP="00115211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4.</w:t>
      </w:r>
      <w:r w:rsidRPr="00D65192">
        <w:rPr>
          <w:rFonts w:ascii="Times New Roman" w:hAnsi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66A1C" w:rsidRPr="00115211" w:rsidRDefault="00366A1C" w:rsidP="001152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CC5">
        <w:rPr>
          <w:rFonts w:ascii="Times New Roman" w:hAnsi="Times New Roman"/>
          <w:b/>
          <w:sz w:val="24"/>
          <w:szCs w:val="24"/>
        </w:rPr>
        <w:t>Тестовое задание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Задние    №1 (практическое). Сыграть по сценарию народный праздник «Рождественские колядки».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Колядующие: Коляда, Звездарь, Мехоноша, Цыган, Старуха. Мальчик – юльчик, Мальчик – пастушок.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Задания №2. Внимательно прочитайте задание. К  предложенным вопросам дайте устный ответ. Выполните практическое задание.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1.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Январские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 xml:space="preserve">Спеть по две песни: эпические и хороводные. 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2.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Февральские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календарноземледельческого цикла и частушки.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3.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Мартовские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хороводные и исторические.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4.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Апрельские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трудовые припевки и городские.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5.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Майские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эпические и городские.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6.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Июньские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лирические протяжные и хороводные.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7.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 xml:space="preserve">Июльские праздники. 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городские и календарноземледельческие.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8.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Августовские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исторические и частушки.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9.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Сентябрьские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трудовые припевки и лирические протажные.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10.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Октябрьские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эпические и хороводные.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11.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Ноябрьские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календарноземледельческие и городские.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>Билет 12.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Декабрьские праздники.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частушки и припевки.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115211">
        <w:rPr>
          <w:rFonts w:ascii="Times New Roman" w:hAnsi="Times New Roman"/>
          <w:sz w:val="24"/>
          <w:szCs w:val="24"/>
        </w:rPr>
        <w:t xml:space="preserve">Билет 13. </w:t>
      </w:r>
    </w:p>
    <w:p w:rsidR="00366A1C" w:rsidRPr="00115211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1.</w:t>
      </w:r>
      <w:r w:rsidRPr="00115211">
        <w:rPr>
          <w:rFonts w:ascii="Times New Roman" w:hAnsi="Times New Roman"/>
          <w:sz w:val="24"/>
          <w:szCs w:val="24"/>
        </w:rPr>
        <w:tab/>
        <w:t>Русские народные инструменты.</w:t>
      </w:r>
    </w:p>
    <w:p w:rsidR="00366A1C" w:rsidRPr="00961AB4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11">
        <w:rPr>
          <w:rFonts w:ascii="Times New Roman" w:hAnsi="Times New Roman"/>
          <w:sz w:val="24"/>
          <w:szCs w:val="24"/>
        </w:rPr>
        <w:t>2.</w:t>
      </w:r>
      <w:r w:rsidRPr="00115211">
        <w:rPr>
          <w:rFonts w:ascii="Times New Roman" w:hAnsi="Times New Roman"/>
          <w:sz w:val="24"/>
          <w:szCs w:val="24"/>
        </w:rPr>
        <w:tab/>
        <w:t>Спеть по две песни: лирические протяжные и исторические.</w:t>
      </w:r>
    </w:p>
    <w:p w:rsidR="00366A1C" w:rsidRPr="0055246F" w:rsidRDefault="00366A1C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Pr="0055246F" w:rsidRDefault="00366A1C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Pr="0055246F" w:rsidRDefault="00366A1C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Pr="00C409CA" w:rsidRDefault="00366A1C" w:rsidP="00115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409CA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4.3. Система оценивания</w:t>
      </w:r>
    </w:p>
    <w:p w:rsidR="00366A1C" w:rsidRPr="00C409CA" w:rsidRDefault="00366A1C" w:rsidP="00115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66A1C" w:rsidRPr="00C409CA" w:rsidRDefault="00366A1C" w:rsidP="00115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66A1C" w:rsidRPr="00C409CA" w:rsidRDefault="00366A1C" w:rsidP="00115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366A1C" w:rsidRPr="00C409CA" w:rsidRDefault="00366A1C" w:rsidP="00115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•</w:t>
      </w:r>
      <w:r w:rsidRPr="00C409CA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66A1C" w:rsidRPr="00C409CA" w:rsidRDefault="00366A1C" w:rsidP="00115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C409CA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66A1C" w:rsidRPr="00C409CA" w:rsidRDefault="00366A1C" w:rsidP="00115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•</w:t>
      </w:r>
      <w:r w:rsidRPr="00C409CA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66A1C" w:rsidRPr="00C409CA" w:rsidRDefault="00366A1C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•</w:t>
      </w:r>
      <w:r w:rsidRPr="00C409CA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366A1C" w:rsidRPr="00C409CA" w:rsidRDefault="00366A1C" w:rsidP="0011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6A1C" w:rsidRPr="00C409CA" w:rsidRDefault="00366A1C" w:rsidP="0011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9CA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66A1C" w:rsidRPr="00C409CA" w:rsidRDefault="00366A1C" w:rsidP="0011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66A1C" w:rsidRPr="002B287A" w:rsidTr="00F5666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3C0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3C0">
              <w:rPr>
                <w:rFonts w:ascii="Times New Roman" w:hAnsi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366A1C" w:rsidRPr="002B287A" w:rsidTr="00F5666F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3C0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3C0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366A1C" w:rsidRPr="002B287A" w:rsidTr="00F5666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366A1C" w:rsidRPr="002B287A" w:rsidTr="00F5666F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366A1C" w:rsidRPr="002B287A" w:rsidTr="00F5666F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366A1C" w:rsidRPr="002B287A" w:rsidTr="00F5666F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366A1C" w:rsidRPr="002A23C0" w:rsidRDefault="00366A1C" w:rsidP="00F56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3C0">
              <w:rPr>
                <w:rFonts w:ascii="Times New Roman" w:hAnsi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366A1C" w:rsidRPr="00BD5FF2" w:rsidRDefault="00366A1C" w:rsidP="001152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6A1C" w:rsidRPr="0055246F" w:rsidRDefault="00366A1C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A1C" w:rsidRPr="0055246F" w:rsidRDefault="00366A1C" w:rsidP="00826B74">
      <w:pPr>
        <w:spacing w:after="0" w:line="240" w:lineRule="auto"/>
        <w:ind w:right="176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6A1C" w:rsidRPr="0055246F" w:rsidRDefault="00366A1C" w:rsidP="00826B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366A1C" w:rsidRPr="0055246F" w:rsidSect="00826B74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07" w:rsidRDefault="00876D07" w:rsidP="00676FBF">
      <w:pPr>
        <w:spacing w:after="0" w:line="240" w:lineRule="auto"/>
      </w:pPr>
      <w:r>
        <w:separator/>
      </w:r>
    </w:p>
  </w:endnote>
  <w:endnote w:type="continuationSeparator" w:id="0">
    <w:p w:rsidR="00876D07" w:rsidRDefault="00876D07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1C" w:rsidRPr="002A674A" w:rsidRDefault="00876D07" w:rsidP="00C2667B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14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07" w:rsidRDefault="00876D07" w:rsidP="00676FBF">
      <w:pPr>
        <w:spacing w:after="0" w:line="240" w:lineRule="auto"/>
      </w:pPr>
      <w:r>
        <w:separator/>
      </w:r>
    </w:p>
  </w:footnote>
  <w:footnote w:type="continuationSeparator" w:id="0">
    <w:p w:rsidR="00876D07" w:rsidRDefault="00876D07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</w:pPr>
      <w:rPr>
        <w:rFonts w:ascii="Times New Roman" w:hAnsi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</w:pPr>
      <w:rPr>
        <w:rFonts w:ascii="Times New Roman" w:hAnsi="Times New Roman"/>
      </w:rPr>
    </w:lvl>
  </w:abstractNum>
  <w:abstractNum w:abstractNumId="3" w15:restartNumberingAfterBreak="0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 w15:restartNumberingAfterBreak="0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 w15:restartNumberingAfterBreak="0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 w15:restartNumberingAfterBreak="0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 w15:restartNumberingAfterBreak="0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 w15:restartNumberingAfterBreak="0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2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4" w15:restartNumberingAfterBreak="0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78D"/>
    <w:rsid w:val="00001C6F"/>
    <w:rsid w:val="00011343"/>
    <w:rsid w:val="00014681"/>
    <w:rsid w:val="0001557E"/>
    <w:rsid w:val="0002742D"/>
    <w:rsid w:val="00042E52"/>
    <w:rsid w:val="00051F07"/>
    <w:rsid w:val="00054B55"/>
    <w:rsid w:val="00061A92"/>
    <w:rsid w:val="000672EB"/>
    <w:rsid w:val="00071143"/>
    <w:rsid w:val="00077713"/>
    <w:rsid w:val="00077CED"/>
    <w:rsid w:val="00085D70"/>
    <w:rsid w:val="000922A1"/>
    <w:rsid w:val="000939D1"/>
    <w:rsid w:val="00097650"/>
    <w:rsid w:val="000977D8"/>
    <w:rsid w:val="000A08A9"/>
    <w:rsid w:val="000A3977"/>
    <w:rsid w:val="000A3E59"/>
    <w:rsid w:val="000B145C"/>
    <w:rsid w:val="000B73DB"/>
    <w:rsid w:val="000C0FBA"/>
    <w:rsid w:val="000C6F1B"/>
    <w:rsid w:val="000C7A33"/>
    <w:rsid w:val="000C7A74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15211"/>
    <w:rsid w:val="00130491"/>
    <w:rsid w:val="001317B6"/>
    <w:rsid w:val="001408E4"/>
    <w:rsid w:val="001410B1"/>
    <w:rsid w:val="00151BED"/>
    <w:rsid w:val="00153BCE"/>
    <w:rsid w:val="001649DC"/>
    <w:rsid w:val="0017577E"/>
    <w:rsid w:val="0019451E"/>
    <w:rsid w:val="00194D9C"/>
    <w:rsid w:val="001A2712"/>
    <w:rsid w:val="001B0FEB"/>
    <w:rsid w:val="001B1563"/>
    <w:rsid w:val="001D7C7E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17484"/>
    <w:rsid w:val="00220800"/>
    <w:rsid w:val="00234877"/>
    <w:rsid w:val="00243307"/>
    <w:rsid w:val="002508FF"/>
    <w:rsid w:val="002648BF"/>
    <w:rsid w:val="002670DD"/>
    <w:rsid w:val="00273379"/>
    <w:rsid w:val="002807D2"/>
    <w:rsid w:val="002930AF"/>
    <w:rsid w:val="00295820"/>
    <w:rsid w:val="002A0C16"/>
    <w:rsid w:val="002A23C0"/>
    <w:rsid w:val="002A6154"/>
    <w:rsid w:val="002A674A"/>
    <w:rsid w:val="002B287A"/>
    <w:rsid w:val="002B7740"/>
    <w:rsid w:val="002C778D"/>
    <w:rsid w:val="002D02C9"/>
    <w:rsid w:val="002D29D9"/>
    <w:rsid w:val="002D4624"/>
    <w:rsid w:val="002D672B"/>
    <w:rsid w:val="002E3DD9"/>
    <w:rsid w:val="002F1784"/>
    <w:rsid w:val="002F2C17"/>
    <w:rsid w:val="00301CB9"/>
    <w:rsid w:val="00301DAC"/>
    <w:rsid w:val="0030324B"/>
    <w:rsid w:val="00311BF6"/>
    <w:rsid w:val="00314D2B"/>
    <w:rsid w:val="003151E5"/>
    <w:rsid w:val="00323C14"/>
    <w:rsid w:val="00323EC8"/>
    <w:rsid w:val="00340527"/>
    <w:rsid w:val="00344CC2"/>
    <w:rsid w:val="003451B0"/>
    <w:rsid w:val="003520DA"/>
    <w:rsid w:val="003633E6"/>
    <w:rsid w:val="00366A1C"/>
    <w:rsid w:val="00366AF0"/>
    <w:rsid w:val="003911AC"/>
    <w:rsid w:val="003A2EF7"/>
    <w:rsid w:val="003A4AFE"/>
    <w:rsid w:val="003A5C38"/>
    <w:rsid w:val="003B4C17"/>
    <w:rsid w:val="003C11A9"/>
    <w:rsid w:val="003C37E0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2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B7443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246F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F34"/>
    <w:rsid w:val="005A5EB4"/>
    <w:rsid w:val="005C6563"/>
    <w:rsid w:val="005C69BC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5090"/>
    <w:rsid w:val="00676FBF"/>
    <w:rsid w:val="006806B3"/>
    <w:rsid w:val="00683FE5"/>
    <w:rsid w:val="00684163"/>
    <w:rsid w:val="00695F2E"/>
    <w:rsid w:val="006A0EE1"/>
    <w:rsid w:val="006A4E49"/>
    <w:rsid w:val="006A653A"/>
    <w:rsid w:val="006A7F19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17073"/>
    <w:rsid w:val="00720661"/>
    <w:rsid w:val="00723D0F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76E2D"/>
    <w:rsid w:val="00781F5A"/>
    <w:rsid w:val="00786430"/>
    <w:rsid w:val="00795097"/>
    <w:rsid w:val="007A0374"/>
    <w:rsid w:val="007A4BA9"/>
    <w:rsid w:val="007A7D3D"/>
    <w:rsid w:val="007B3DE3"/>
    <w:rsid w:val="007B6AEC"/>
    <w:rsid w:val="007C1E40"/>
    <w:rsid w:val="007D084F"/>
    <w:rsid w:val="007D76A3"/>
    <w:rsid w:val="007E0815"/>
    <w:rsid w:val="007E143C"/>
    <w:rsid w:val="007E32C3"/>
    <w:rsid w:val="007F42B8"/>
    <w:rsid w:val="007F5953"/>
    <w:rsid w:val="007F5B63"/>
    <w:rsid w:val="00804443"/>
    <w:rsid w:val="00810347"/>
    <w:rsid w:val="008130AC"/>
    <w:rsid w:val="00814241"/>
    <w:rsid w:val="00826B74"/>
    <w:rsid w:val="0083250B"/>
    <w:rsid w:val="008475D5"/>
    <w:rsid w:val="00854D3D"/>
    <w:rsid w:val="00855E07"/>
    <w:rsid w:val="0086301C"/>
    <w:rsid w:val="00864B7F"/>
    <w:rsid w:val="00867ACB"/>
    <w:rsid w:val="00871782"/>
    <w:rsid w:val="00876D07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06E10"/>
    <w:rsid w:val="00914AEA"/>
    <w:rsid w:val="0091789F"/>
    <w:rsid w:val="00922801"/>
    <w:rsid w:val="0092339A"/>
    <w:rsid w:val="009400A5"/>
    <w:rsid w:val="00941C8C"/>
    <w:rsid w:val="0095276B"/>
    <w:rsid w:val="009532AE"/>
    <w:rsid w:val="0095423B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C02EF"/>
    <w:rsid w:val="009E019C"/>
    <w:rsid w:val="009E43DA"/>
    <w:rsid w:val="009E68BE"/>
    <w:rsid w:val="009F223F"/>
    <w:rsid w:val="009F7785"/>
    <w:rsid w:val="00A01A0C"/>
    <w:rsid w:val="00A06079"/>
    <w:rsid w:val="00A06898"/>
    <w:rsid w:val="00A11847"/>
    <w:rsid w:val="00A1557F"/>
    <w:rsid w:val="00A1626C"/>
    <w:rsid w:val="00A21A24"/>
    <w:rsid w:val="00A2318A"/>
    <w:rsid w:val="00A232C3"/>
    <w:rsid w:val="00A25FFD"/>
    <w:rsid w:val="00A30F26"/>
    <w:rsid w:val="00A31A5D"/>
    <w:rsid w:val="00A45F35"/>
    <w:rsid w:val="00A653F3"/>
    <w:rsid w:val="00A67C52"/>
    <w:rsid w:val="00A7163E"/>
    <w:rsid w:val="00A733F0"/>
    <w:rsid w:val="00A7674E"/>
    <w:rsid w:val="00A80C8A"/>
    <w:rsid w:val="00A81381"/>
    <w:rsid w:val="00A84BD5"/>
    <w:rsid w:val="00A85A9A"/>
    <w:rsid w:val="00A90A6E"/>
    <w:rsid w:val="00AA7F69"/>
    <w:rsid w:val="00AB26F5"/>
    <w:rsid w:val="00AC7752"/>
    <w:rsid w:val="00AD2958"/>
    <w:rsid w:val="00AD2F2C"/>
    <w:rsid w:val="00AD5246"/>
    <w:rsid w:val="00AD6DBF"/>
    <w:rsid w:val="00AD6FFB"/>
    <w:rsid w:val="00AE0CC5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46B87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A72B6"/>
    <w:rsid w:val="00BB2CFC"/>
    <w:rsid w:val="00BB382A"/>
    <w:rsid w:val="00BC14A2"/>
    <w:rsid w:val="00BC204F"/>
    <w:rsid w:val="00BC4A46"/>
    <w:rsid w:val="00BC7512"/>
    <w:rsid w:val="00BC7B2E"/>
    <w:rsid w:val="00BD05AB"/>
    <w:rsid w:val="00BD5ED4"/>
    <w:rsid w:val="00BD5FF2"/>
    <w:rsid w:val="00BF5872"/>
    <w:rsid w:val="00BF7258"/>
    <w:rsid w:val="00BF7C18"/>
    <w:rsid w:val="00BF7CAE"/>
    <w:rsid w:val="00C01B9D"/>
    <w:rsid w:val="00C156FD"/>
    <w:rsid w:val="00C21DC4"/>
    <w:rsid w:val="00C2667B"/>
    <w:rsid w:val="00C2764A"/>
    <w:rsid w:val="00C34149"/>
    <w:rsid w:val="00C409CA"/>
    <w:rsid w:val="00C40E14"/>
    <w:rsid w:val="00C43AD1"/>
    <w:rsid w:val="00C43FAC"/>
    <w:rsid w:val="00C66C71"/>
    <w:rsid w:val="00C81412"/>
    <w:rsid w:val="00C81C8C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6339"/>
    <w:rsid w:val="00CE2297"/>
    <w:rsid w:val="00CE2A8D"/>
    <w:rsid w:val="00CE6C96"/>
    <w:rsid w:val="00D04DF2"/>
    <w:rsid w:val="00D068AB"/>
    <w:rsid w:val="00D133D5"/>
    <w:rsid w:val="00D14187"/>
    <w:rsid w:val="00D167C6"/>
    <w:rsid w:val="00D21936"/>
    <w:rsid w:val="00D27890"/>
    <w:rsid w:val="00D30357"/>
    <w:rsid w:val="00D34B6C"/>
    <w:rsid w:val="00D4394E"/>
    <w:rsid w:val="00D43BB7"/>
    <w:rsid w:val="00D45247"/>
    <w:rsid w:val="00D60A10"/>
    <w:rsid w:val="00D65192"/>
    <w:rsid w:val="00D661E4"/>
    <w:rsid w:val="00D666B8"/>
    <w:rsid w:val="00D71447"/>
    <w:rsid w:val="00D73230"/>
    <w:rsid w:val="00D94017"/>
    <w:rsid w:val="00DA51C2"/>
    <w:rsid w:val="00DA720B"/>
    <w:rsid w:val="00DB084A"/>
    <w:rsid w:val="00DB6469"/>
    <w:rsid w:val="00DC2604"/>
    <w:rsid w:val="00DD0FEE"/>
    <w:rsid w:val="00DD645E"/>
    <w:rsid w:val="00DE1776"/>
    <w:rsid w:val="00DF0511"/>
    <w:rsid w:val="00DF2EF9"/>
    <w:rsid w:val="00E07358"/>
    <w:rsid w:val="00E46443"/>
    <w:rsid w:val="00E519C1"/>
    <w:rsid w:val="00E74492"/>
    <w:rsid w:val="00E77206"/>
    <w:rsid w:val="00E80EBB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4089"/>
    <w:rsid w:val="00EE06BA"/>
    <w:rsid w:val="00EF21A0"/>
    <w:rsid w:val="00EF39FC"/>
    <w:rsid w:val="00EF58E5"/>
    <w:rsid w:val="00EF6EDC"/>
    <w:rsid w:val="00F05A94"/>
    <w:rsid w:val="00F12E22"/>
    <w:rsid w:val="00F22584"/>
    <w:rsid w:val="00F245C9"/>
    <w:rsid w:val="00F350ED"/>
    <w:rsid w:val="00F37C95"/>
    <w:rsid w:val="00F4562B"/>
    <w:rsid w:val="00F46D86"/>
    <w:rsid w:val="00F5666F"/>
    <w:rsid w:val="00F57207"/>
    <w:rsid w:val="00F66038"/>
    <w:rsid w:val="00F706C1"/>
    <w:rsid w:val="00F714EF"/>
    <w:rsid w:val="00F73C69"/>
    <w:rsid w:val="00F75ED0"/>
    <w:rsid w:val="00F764E1"/>
    <w:rsid w:val="00F91734"/>
    <w:rsid w:val="00F971CC"/>
    <w:rsid w:val="00F975E5"/>
    <w:rsid w:val="00FA07AD"/>
    <w:rsid w:val="00FA4117"/>
    <w:rsid w:val="00FB4E98"/>
    <w:rsid w:val="00FB5B18"/>
    <w:rsid w:val="00FC5A54"/>
    <w:rsid w:val="00FD167C"/>
    <w:rsid w:val="00FD6BAC"/>
    <w:rsid w:val="00FE082D"/>
    <w:rsid w:val="00FE0B5C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539B6F-1844-4551-BE51-C3F15282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FBF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2C778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2667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C2667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7340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C778D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C77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2667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C2667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7340A3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441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C778D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441456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2"/>
    <w:uiPriority w:val="99"/>
    <w:rsid w:val="002C77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2C778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2C778D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2C778D"/>
    <w:pPr>
      <w:ind w:left="720"/>
      <w:contextualSpacing/>
    </w:pPr>
    <w:rPr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link w:val="a7"/>
    <w:uiPriority w:val="99"/>
    <w:locked/>
    <w:rsid w:val="002C778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2C778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99"/>
    <w:qFormat/>
    <w:rsid w:val="002C778D"/>
    <w:pPr>
      <w:ind w:left="720"/>
      <w:contextualSpacing/>
    </w:pPr>
    <w:rPr>
      <w:lang w:eastAsia="en-US"/>
    </w:rPr>
  </w:style>
  <w:style w:type="character" w:customStyle="1" w:styleId="ac">
    <w:name w:val="Основной текст_"/>
    <w:link w:val="13"/>
    <w:uiPriority w:val="99"/>
    <w:locked/>
    <w:rsid w:val="002C778D"/>
    <w:rPr>
      <w:sz w:val="23"/>
      <w:shd w:val="clear" w:color="auto" w:fill="FFFFFF"/>
    </w:rPr>
  </w:style>
  <w:style w:type="paragraph" w:customStyle="1" w:styleId="13">
    <w:name w:val="Основной текст1"/>
    <w:basedOn w:val="a0"/>
    <w:link w:val="ac"/>
    <w:uiPriority w:val="99"/>
    <w:rsid w:val="002C778D"/>
    <w:pPr>
      <w:shd w:val="clear" w:color="auto" w:fill="FFFFFF"/>
      <w:spacing w:after="0" w:line="250" w:lineRule="exact"/>
      <w:ind w:hanging="740"/>
    </w:pPr>
    <w:rPr>
      <w:sz w:val="23"/>
      <w:szCs w:val="20"/>
    </w:rPr>
  </w:style>
  <w:style w:type="paragraph" w:styleId="ad">
    <w:name w:val="Title"/>
    <w:basedOn w:val="a0"/>
    <w:link w:val="ae"/>
    <w:uiPriority w:val="99"/>
    <w:qFormat/>
    <w:rsid w:val="002C778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2C778D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3"/>
    <w:basedOn w:val="a0"/>
    <w:link w:val="32"/>
    <w:uiPriority w:val="99"/>
    <w:rsid w:val="002C778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C778D"/>
    <w:rPr>
      <w:rFonts w:ascii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2C7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2C778D"/>
    <w:pPr>
      <w:spacing w:after="0" w:line="36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1">
    <w:name w:val="Подзаголовок Знак"/>
    <w:link w:val="af0"/>
    <w:uiPriority w:val="99"/>
    <w:locked/>
    <w:rsid w:val="002C778D"/>
    <w:rPr>
      <w:rFonts w:ascii="Times New Roman" w:hAnsi="Times New Roman" w:cs="Times New Roman"/>
      <w:sz w:val="20"/>
      <w:szCs w:val="20"/>
    </w:rPr>
  </w:style>
  <w:style w:type="character" w:styleId="af2">
    <w:name w:val="Hyperlink"/>
    <w:uiPriority w:val="99"/>
    <w:rsid w:val="002C778D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C26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99"/>
    <w:qFormat/>
    <w:rsid w:val="00C2667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2667B"/>
    <w:rPr>
      <w:rFonts w:cs="Times New Roman"/>
    </w:rPr>
  </w:style>
  <w:style w:type="character" w:styleId="af5">
    <w:name w:val="Emphasis"/>
    <w:uiPriority w:val="99"/>
    <w:qFormat/>
    <w:rsid w:val="00C2667B"/>
    <w:rPr>
      <w:rFonts w:cs="Times New Roman"/>
      <w:i/>
      <w:iCs/>
    </w:rPr>
  </w:style>
  <w:style w:type="character" w:customStyle="1" w:styleId="articleseparator">
    <w:name w:val="article_separator"/>
    <w:uiPriority w:val="99"/>
    <w:rsid w:val="00C2667B"/>
    <w:rPr>
      <w:rFonts w:cs="Times New Roman"/>
    </w:rPr>
  </w:style>
  <w:style w:type="paragraph" w:styleId="af6">
    <w:name w:val="No Spacing"/>
    <w:uiPriority w:val="99"/>
    <w:qFormat/>
    <w:rsid w:val="001649DC"/>
    <w:rPr>
      <w:sz w:val="22"/>
      <w:szCs w:val="22"/>
      <w:lang w:eastAsia="en-US"/>
    </w:rPr>
  </w:style>
  <w:style w:type="character" w:customStyle="1" w:styleId="8">
    <w:name w:val="Основной текст (8)_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apple-style-span">
    <w:name w:val="apple-style-span"/>
    <w:uiPriority w:val="99"/>
    <w:rsid w:val="00F75ED0"/>
    <w:rPr>
      <w:rFonts w:cs="Times New Roman"/>
    </w:rPr>
  </w:style>
  <w:style w:type="character" w:customStyle="1" w:styleId="83">
    <w:name w:val="Основной текст (8)3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99"/>
    <w:rsid w:val="00F05A94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rsid w:val="0044145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441456"/>
    <w:rPr>
      <w:rFonts w:cs="Times New Roman"/>
    </w:rPr>
  </w:style>
  <w:style w:type="character" w:styleId="af9">
    <w:name w:val="page number"/>
    <w:uiPriority w:val="99"/>
    <w:rsid w:val="00441456"/>
    <w:rPr>
      <w:rFonts w:cs="Times New Roman"/>
    </w:rPr>
  </w:style>
  <w:style w:type="paragraph" w:customStyle="1" w:styleId="16">
    <w:name w:val="Знак1"/>
    <w:basedOn w:val="a0"/>
    <w:uiPriority w:val="99"/>
    <w:rsid w:val="004414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4414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441456"/>
    <w:rPr>
      <w:rFonts w:ascii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c">
    <w:name w:val="Основной текст с отступом Знак"/>
    <w:link w:val="afb"/>
    <w:uiPriority w:val="99"/>
    <w:locked/>
    <w:rsid w:val="00441456"/>
    <w:rPr>
      <w:rFonts w:ascii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441456"/>
    <w:pPr>
      <w:widowControl w:val="0"/>
      <w:snapToGrid w:val="0"/>
      <w:spacing w:line="300" w:lineRule="auto"/>
    </w:pPr>
    <w:rPr>
      <w:rFonts w:ascii="Times New Roman" w:hAnsi="Times New Roman"/>
      <w:sz w:val="24"/>
    </w:rPr>
  </w:style>
  <w:style w:type="paragraph" w:styleId="23">
    <w:name w:val="Body Text Indent 2"/>
    <w:basedOn w:val="a0"/>
    <w:link w:val="24"/>
    <w:uiPriority w:val="99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441456"/>
    <w:rPr>
      <w:rFonts w:ascii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441456"/>
    <w:pPr>
      <w:spacing w:after="0" w:line="240" w:lineRule="auto"/>
      <w:jc w:val="center"/>
    </w:pPr>
    <w:rPr>
      <w:rFonts w:ascii="Tahoma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441456"/>
    <w:pPr>
      <w:numPr>
        <w:numId w:val="1"/>
      </w:numPr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rPr>
      <w:rFonts w:ascii="Courier New" w:hAnsi="Courier New"/>
    </w:rPr>
  </w:style>
  <w:style w:type="paragraph" w:customStyle="1" w:styleId="1">
    <w:name w:val="!!!Нумерованный1!!!"/>
    <w:basedOn w:val="17"/>
    <w:uiPriority w:val="99"/>
    <w:rsid w:val="00441456"/>
    <w:pPr>
      <w:numPr>
        <w:numId w:val="2"/>
      </w:numPr>
      <w:snapToGrid/>
      <w:spacing w:line="240" w:lineRule="auto"/>
      <w:jc w:val="both"/>
    </w:pPr>
  </w:style>
  <w:style w:type="character" w:customStyle="1" w:styleId="FontStyle42">
    <w:name w:val="Font Style42"/>
    <w:uiPriority w:val="99"/>
    <w:rsid w:val="00441456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/>
      <w:b/>
      <w:sz w:val="26"/>
    </w:rPr>
  </w:style>
  <w:style w:type="paragraph" w:customStyle="1" w:styleId="210">
    <w:name w:val="Основной текст с отступом 21"/>
    <w:basedOn w:val="a0"/>
    <w:uiPriority w:val="99"/>
    <w:rsid w:val="0044145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99"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hAnsi="Times New Roman"/>
      <w:sz w:val="20"/>
      <w:szCs w:val="20"/>
    </w:rPr>
  </w:style>
  <w:style w:type="paragraph" w:styleId="26">
    <w:name w:val="toc 2"/>
    <w:basedOn w:val="a0"/>
    <w:next w:val="a0"/>
    <w:autoRedefine/>
    <w:uiPriority w:val="99"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paragraph" w:styleId="afe">
    <w:name w:val="TOC Heading"/>
    <w:basedOn w:val="10"/>
    <w:next w:val="a0"/>
    <w:uiPriority w:val="9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lang w:val="en-US" w:eastAsia="en-US"/>
    </w:rPr>
  </w:style>
  <w:style w:type="paragraph" w:customStyle="1" w:styleId="aff">
    <w:name w:val="Знак Знак"/>
    <w:basedOn w:val="a0"/>
    <w:uiPriority w:val="99"/>
    <w:rsid w:val="0044145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41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44145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WW8Num9z0">
    <w:name w:val="WW8Num9z0"/>
    <w:uiPriority w:val="99"/>
    <w:rsid w:val="00441456"/>
    <w:rPr>
      <w:sz w:val="32"/>
    </w:rPr>
  </w:style>
  <w:style w:type="paragraph" w:customStyle="1" w:styleId="western">
    <w:name w:val="western"/>
    <w:basedOn w:val="a0"/>
    <w:uiPriority w:val="99"/>
    <w:rsid w:val="00441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8">
    <w:name w:val="Верхний колонтитул Знак1"/>
    <w:uiPriority w:val="99"/>
    <w:rsid w:val="00441456"/>
    <w:rPr>
      <w:rFonts w:cs="Times New Roman"/>
    </w:rPr>
  </w:style>
  <w:style w:type="paragraph" w:customStyle="1" w:styleId="110">
    <w:name w:val="Знак11"/>
    <w:basedOn w:val="a0"/>
    <w:uiPriority w:val="99"/>
    <w:rsid w:val="008B5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line="300" w:lineRule="auto"/>
    </w:pPr>
    <w:rPr>
      <w:rFonts w:ascii="Times New Roman" w:hAnsi="Times New Roman"/>
      <w:sz w:val="24"/>
    </w:rPr>
  </w:style>
  <w:style w:type="paragraph" w:customStyle="1" w:styleId="Style9">
    <w:name w:val="Style9"/>
    <w:basedOn w:val="a0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uiPriority w:val="99"/>
    <w:rsid w:val="006B333C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(2)_"/>
    <w:link w:val="28"/>
    <w:uiPriority w:val="99"/>
    <w:locked/>
    <w:rsid w:val="002D29D9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2D29D9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20">
    <w:name w:val="Основной текст с отступом 22"/>
    <w:basedOn w:val="a0"/>
    <w:uiPriority w:val="99"/>
    <w:rsid w:val="002D29D9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TML">
    <w:name w:val="HTML Cite"/>
    <w:uiPriority w:val="99"/>
    <w:semiHidden/>
    <w:rsid w:val="00FC5A54"/>
    <w:rPr>
      <w:rFonts w:cs="Times New Roman"/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3263</Words>
  <Characters>18600</Characters>
  <Application>Microsoft Office Word</Application>
  <DocSecurity>0</DocSecurity>
  <Lines>155</Lines>
  <Paragraphs>43</Paragraphs>
  <ScaleCrop>false</ScaleCrop>
  <Company>ТКИИК</Company>
  <LinksUpToDate>false</LinksUpToDate>
  <CharactersWithSpaces>21820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Преподователь</cp:lastModifiedBy>
  <cp:revision>309</cp:revision>
  <cp:lastPrinted>2014-11-09T07:33:00Z</cp:lastPrinted>
  <dcterms:created xsi:type="dcterms:W3CDTF">2013-12-05T09:33:00Z</dcterms:created>
  <dcterms:modified xsi:type="dcterms:W3CDTF">2024-11-01T06:05:00Z</dcterms:modified>
</cp:coreProperties>
</file>