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84E" w:rsidRDefault="00ED784E" w:rsidP="007E14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b/>
          <w:color w:val="0070C0"/>
          <w:sz w:val="24"/>
          <w:szCs w:val="24"/>
          <w:lang w:eastAsia="ar-SA"/>
        </w:rPr>
        <w:t>__</w:t>
      </w:r>
    </w:p>
    <w:p w:rsidR="00ED784E" w:rsidRDefault="00ED784E" w:rsidP="007E14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ED784E" w:rsidRDefault="00ED784E" w:rsidP="007E14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ED784E" w:rsidRDefault="00ED784E" w:rsidP="00D46DF9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53.02.0</w:t>
      </w:r>
      <w:r w:rsidRPr="00D46DF9"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43526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Хоровое дирижирование</w:t>
      </w:r>
    </w:p>
    <w:p w:rsidR="00ED784E" w:rsidRDefault="00ED784E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Default="00ED784E" w:rsidP="007E1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Default="00ED784E" w:rsidP="007E14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ED784E" w:rsidRDefault="00ED784E" w:rsidP="007E1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ED784E" w:rsidRPr="00776E2D" w:rsidRDefault="00ED784E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vertAlign w:val="superscript"/>
        </w:rPr>
      </w:pPr>
    </w:p>
    <w:p w:rsidR="00ED784E" w:rsidRPr="00776E2D" w:rsidRDefault="00ED784E" w:rsidP="00365C9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caps/>
          <w:sz w:val="24"/>
          <w:szCs w:val="24"/>
        </w:rPr>
      </w:pPr>
    </w:p>
    <w:p w:rsidR="00ED784E" w:rsidRPr="00BD5FF2" w:rsidRDefault="00ED784E" w:rsidP="00B43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143C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ED784E" w:rsidRPr="007E143C" w:rsidRDefault="008D5282" w:rsidP="00605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ПУП</w:t>
      </w:r>
      <w:r w:rsidR="00AD2DCF">
        <w:rPr>
          <w:rFonts w:ascii="Times New Roman" w:hAnsi="Times New Roman"/>
          <w:b/>
          <w:sz w:val="28"/>
          <w:szCs w:val="28"/>
        </w:rPr>
        <w:t>.04</w:t>
      </w:r>
      <w:r w:rsidR="00ED784E">
        <w:rPr>
          <w:rFonts w:ascii="Times New Roman" w:hAnsi="Times New Roman"/>
          <w:b/>
          <w:sz w:val="28"/>
          <w:szCs w:val="28"/>
        </w:rPr>
        <w:t xml:space="preserve"> </w:t>
      </w:r>
      <w:r w:rsidR="00ED784E" w:rsidRPr="007E143C">
        <w:rPr>
          <w:rFonts w:ascii="Times New Roman" w:hAnsi="Times New Roman"/>
          <w:b/>
          <w:sz w:val="28"/>
          <w:szCs w:val="28"/>
        </w:rPr>
        <w:t xml:space="preserve"> Музыкальная литература </w:t>
      </w:r>
    </w:p>
    <w:p w:rsidR="00ED784E" w:rsidRPr="007E143C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143C">
        <w:rPr>
          <w:rFonts w:ascii="Times New Roman" w:hAnsi="Times New Roman"/>
          <w:b/>
          <w:sz w:val="28"/>
          <w:szCs w:val="28"/>
        </w:rPr>
        <w:t>(зарубежная и отечественная)</w:t>
      </w: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7E14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Default="00ED784E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</w:t>
      </w:r>
      <w:r w:rsidR="008D5282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25FFD">
        <w:rPr>
          <w:rFonts w:ascii="Times New Roman" w:hAnsi="Times New Roman"/>
          <w:bCs/>
          <w:sz w:val="24"/>
          <w:szCs w:val="24"/>
        </w:rPr>
        <w:t>г.</w:t>
      </w:r>
    </w:p>
    <w:p w:rsidR="00ED784E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2DCF" w:rsidRDefault="00AD2DCF" w:rsidP="00AD2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A74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/>
          <w:sz w:val="24"/>
          <w:szCs w:val="24"/>
        </w:rPr>
        <w:t>«</w:t>
      </w:r>
      <w:r w:rsidRPr="007E143C">
        <w:rPr>
          <w:rFonts w:ascii="Times New Roman" w:hAnsi="Times New Roman"/>
          <w:sz w:val="24"/>
          <w:szCs w:val="24"/>
        </w:rPr>
        <w:t>Музыкальная литература</w:t>
      </w:r>
      <w:r>
        <w:rPr>
          <w:rFonts w:ascii="Times New Roman" w:hAnsi="Times New Roman"/>
          <w:sz w:val="24"/>
          <w:szCs w:val="24"/>
        </w:rPr>
        <w:t>»    составлена в соответствии с</w:t>
      </w:r>
      <w:r w:rsidRPr="000C7A74">
        <w:rPr>
          <w:rFonts w:ascii="Times New Roman" w:hAnsi="Times New Roman"/>
          <w:sz w:val="24"/>
          <w:szCs w:val="24"/>
        </w:rPr>
        <w:t xml:space="preserve"> </w:t>
      </w:r>
      <w:r w:rsidRPr="003A4AFE">
        <w:rPr>
          <w:rFonts w:ascii="Times New Roman" w:hAnsi="Times New Roman"/>
          <w:sz w:val="24"/>
          <w:szCs w:val="24"/>
        </w:rPr>
        <w:t xml:space="preserve"> ФГОС СПО по профессии/специальности </w:t>
      </w:r>
      <w:r w:rsidRPr="003A4AFE">
        <w:rPr>
          <w:rFonts w:ascii="Times New Roman" w:hAnsi="Times New Roman"/>
          <w:b/>
          <w:sz w:val="24"/>
          <w:szCs w:val="24"/>
        </w:rPr>
        <w:t>53.02.06 Хоровое дирижирование</w:t>
      </w:r>
      <w:r w:rsidRPr="003A4AFE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27 октября 2014 г. N 1390, (в ред. </w:t>
      </w:r>
      <w:hyperlink r:id="rId7" w:history="1">
        <w:r w:rsidRPr="003A4AFE">
          <w:rPr>
            <w:rStyle w:val="af1"/>
            <w:rFonts w:ascii="Times New Roman" w:hAnsi="Times New Roman"/>
            <w:sz w:val="24"/>
            <w:szCs w:val="24"/>
          </w:rPr>
          <w:t>Приказа</w:t>
        </w:r>
      </w:hyperlink>
      <w:r w:rsidRPr="003A4AFE">
        <w:rPr>
          <w:rFonts w:ascii="Times New Roman" w:hAnsi="Times New Roman"/>
          <w:sz w:val="24"/>
          <w:szCs w:val="24"/>
        </w:rPr>
        <w:t xml:space="preserve"> Минпросвещения России от 17.05.2021 N 253)</w:t>
      </w:r>
    </w:p>
    <w:p w:rsidR="00AD2DCF" w:rsidRDefault="00AD2DCF" w:rsidP="00AD2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4E" w:rsidRDefault="00ED784E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4E" w:rsidRDefault="00ED784E" w:rsidP="007E1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4E" w:rsidRPr="00A80C8A" w:rsidRDefault="00ED784E" w:rsidP="007E143C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ED784E" w:rsidRDefault="00ED784E" w:rsidP="007E14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26A">
        <w:rPr>
          <w:rFonts w:ascii="Times New Roman" w:hAnsi="Times New Roman"/>
          <w:b/>
          <w:sz w:val="24"/>
          <w:szCs w:val="24"/>
        </w:rPr>
        <w:t>Разработчик:</w:t>
      </w:r>
      <w:r w:rsidRPr="00A80C8A">
        <w:rPr>
          <w:rFonts w:ascii="Times New Roman" w:hAnsi="Times New Roman"/>
          <w:sz w:val="24"/>
          <w:szCs w:val="24"/>
        </w:rPr>
        <w:t xml:space="preserve"> </w:t>
      </w:r>
    </w:p>
    <w:p w:rsidR="00ED784E" w:rsidRPr="00A80C8A" w:rsidRDefault="00ED784E" w:rsidP="007E143C">
      <w:pPr>
        <w:spacing w:after="0" w:line="139" w:lineRule="exact"/>
        <w:rPr>
          <w:rFonts w:ascii="Times New Roman" w:hAnsi="Times New Roman"/>
          <w:sz w:val="20"/>
          <w:szCs w:val="20"/>
        </w:rPr>
      </w:pPr>
    </w:p>
    <w:p w:rsidR="00ED784E" w:rsidRPr="00A80C8A" w:rsidRDefault="00ED784E" w:rsidP="007E14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0C8A">
        <w:rPr>
          <w:rFonts w:ascii="Times New Roman" w:hAnsi="Times New Roman"/>
          <w:sz w:val="24"/>
          <w:szCs w:val="24"/>
        </w:rPr>
        <w:t>Марьясова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«Т</w:t>
      </w:r>
      <w:r>
        <w:rPr>
          <w:rFonts w:ascii="Times New Roman" w:hAnsi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ED784E" w:rsidRPr="00776E2D" w:rsidRDefault="00ED784E" w:rsidP="007E143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D784E" w:rsidRPr="00776E2D" w:rsidRDefault="00ED784E" w:rsidP="007E143C">
      <w:pPr>
        <w:numPr>
          <w:ilvl w:val="0"/>
          <w:numId w:val="25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D784E" w:rsidRPr="00776E2D" w:rsidRDefault="00ED784E" w:rsidP="007E143C"/>
    <w:p w:rsidR="00ED784E" w:rsidRPr="00776E2D" w:rsidRDefault="00ED784E" w:rsidP="007E143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b/>
          <w:sz w:val="24"/>
          <w:szCs w:val="24"/>
        </w:rPr>
      </w:pPr>
    </w:p>
    <w:p w:rsidR="00ED784E" w:rsidRPr="00776E2D" w:rsidRDefault="00ED784E" w:rsidP="007E143C"/>
    <w:p w:rsidR="00ED784E" w:rsidRDefault="00ED784E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784E" w:rsidRDefault="00ED784E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784E" w:rsidRDefault="00ED784E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784E" w:rsidRDefault="00ED784E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784E" w:rsidRDefault="00ED784E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784E" w:rsidRDefault="00ED784E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784E" w:rsidRDefault="00ED784E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784E" w:rsidRDefault="00ED784E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784E" w:rsidRDefault="00ED784E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784E" w:rsidRDefault="00ED784E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784E" w:rsidRDefault="00ED784E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784E" w:rsidRDefault="00ED784E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784E" w:rsidRDefault="00ED784E" w:rsidP="007E143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D784E" w:rsidRPr="00A80C8A" w:rsidRDefault="00ED784E" w:rsidP="007E14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77D8">
        <w:rPr>
          <w:rFonts w:ascii="Times New Roman" w:hAnsi="Times New Roman"/>
          <w:b/>
          <w:sz w:val="24"/>
          <w:szCs w:val="24"/>
        </w:rPr>
        <w:t>«Рассмотрено»</w:t>
      </w:r>
      <w:r w:rsidRPr="00A80C8A">
        <w:rPr>
          <w:rFonts w:ascii="Times New Roman" w:hAnsi="Times New Roman"/>
          <w:sz w:val="24"/>
          <w:szCs w:val="24"/>
        </w:rPr>
        <w:t xml:space="preserve"> на заседании ЦК Музыкальное образование</w:t>
      </w:r>
    </w:p>
    <w:p w:rsidR="00ED784E" w:rsidRPr="00A80C8A" w:rsidRDefault="00ED784E" w:rsidP="007E143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</w:t>
      </w:r>
      <w:r w:rsidRPr="00A80C8A">
        <w:rPr>
          <w:rFonts w:ascii="Times New Roman" w:hAnsi="Times New Roman"/>
          <w:sz w:val="24"/>
          <w:szCs w:val="24"/>
        </w:rPr>
        <w:t xml:space="preserve">ротокол № </w:t>
      </w:r>
      <w:r>
        <w:rPr>
          <w:rFonts w:ascii="Times New Roman" w:hAnsi="Times New Roman"/>
          <w:sz w:val="24"/>
          <w:szCs w:val="24"/>
        </w:rPr>
        <w:t>____</w:t>
      </w:r>
      <w:r w:rsidRPr="00A80C8A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  <w:u w:val="single"/>
        </w:rPr>
        <w:t>____</w:t>
      </w:r>
      <w:r w:rsidRPr="00A80C8A">
        <w:rPr>
          <w:rFonts w:ascii="Times New Roman" w:hAnsi="Times New Roman"/>
          <w:sz w:val="24"/>
          <w:szCs w:val="24"/>
        </w:rPr>
        <w:t xml:space="preserve">» </w:t>
      </w:r>
      <w:r w:rsidRPr="00A80C8A">
        <w:rPr>
          <w:rFonts w:ascii="Times New Roman" w:hAnsi="Times New Roman"/>
          <w:sz w:val="24"/>
          <w:szCs w:val="24"/>
          <w:u w:val="single"/>
        </w:rPr>
        <w:t>июня</w:t>
      </w:r>
      <w:r w:rsidRPr="00A80C8A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8D5282">
        <w:rPr>
          <w:rFonts w:ascii="Times New Roman" w:hAnsi="Times New Roman"/>
          <w:sz w:val="24"/>
          <w:szCs w:val="24"/>
        </w:rPr>
        <w:t>4</w:t>
      </w:r>
      <w:r w:rsidRPr="00A80C8A">
        <w:rPr>
          <w:rFonts w:ascii="Times New Roman" w:hAnsi="Times New Roman"/>
          <w:sz w:val="24"/>
          <w:szCs w:val="24"/>
        </w:rPr>
        <w:t>г.</w:t>
      </w:r>
    </w:p>
    <w:p w:rsidR="00ED784E" w:rsidRPr="00A80C8A" w:rsidRDefault="00ED784E" w:rsidP="007E143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0C8A">
        <w:rPr>
          <w:rFonts w:ascii="Times New Roman" w:hAnsi="Times New Roman"/>
          <w:sz w:val="24"/>
          <w:szCs w:val="24"/>
        </w:rPr>
        <w:t>Председатель ЦК ____________ /Котенко Е.Г.</w:t>
      </w:r>
    </w:p>
    <w:p w:rsidR="00ED784E" w:rsidRPr="000977D8" w:rsidRDefault="00ED784E" w:rsidP="007E143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D784E" w:rsidRDefault="00ED784E" w:rsidP="007E143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977D8">
        <w:rPr>
          <w:rFonts w:ascii="Times New Roman" w:hAnsi="Times New Roman"/>
          <w:b/>
          <w:sz w:val="24"/>
          <w:szCs w:val="24"/>
        </w:rPr>
        <w:t>«Согласовано»</w:t>
      </w:r>
    </w:p>
    <w:p w:rsidR="00ED784E" w:rsidRDefault="00ED784E" w:rsidP="007E143C">
      <w:pPr>
        <w:spacing w:line="240" w:lineRule="auto"/>
        <w:rPr>
          <w:rFonts w:ascii="Times New Roman" w:hAnsi="Times New Roman"/>
          <w:sz w:val="24"/>
          <w:szCs w:val="24"/>
        </w:rPr>
      </w:pPr>
      <w:r w:rsidRPr="000977D8">
        <w:rPr>
          <w:rFonts w:ascii="Times New Roman" w:hAnsi="Times New Roman"/>
          <w:sz w:val="24"/>
          <w:szCs w:val="24"/>
        </w:rPr>
        <w:t>Методист_____________/Бикчандаева Д.М./</w:t>
      </w:r>
    </w:p>
    <w:p w:rsidR="00ED784E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Содержание</w:t>
      </w: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стр.</w:t>
      </w:r>
    </w:p>
    <w:tbl>
      <w:tblPr>
        <w:tblW w:w="0" w:type="auto"/>
        <w:tblInd w:w="142" w:type="dxa"/>
        <w:tblLook w:val="00A0" w:firstRow="1" w:lastRow="0" w:firstColumn="1" w:lastColumn="0" w:noHBand="0" w:noVBand="0"/>
      </w:tblPr>
      <w:tblGrid>
        <w:gridCol w:w="8141"/>
        <w:gridCol w:w="1312"/>
      </w:tblGrid>
      <w:tr w:rsidR="00ED784E" w:rsidRPr="001D6AF9" w:rsidTr="001F64D8">
        <w:tc>
          <w:tcPr>
            <w:tcW w:w="8613" w:type="dxa"/>
          </w:tcPr>
          <w:p w:rsidR="00ED784E" w:rsidRPr="001D6AF9" w:rsidRDefault="00ED784E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AF9">
              <w:rPr>
                <w:rFonts w:ascii="Times New Roman" w:hAnsi="Times New Roman"/>
                <w:b/>
                <w:sz w:val="24"/>
                <w:szCs w:val="24"/>
              </w:rPr>
              <w:t>Паспорт программы учебной дисциплины</w:t>
            </w:r>
          </w:p>
          <w:p w:rsidR="00ED784E" w:rsidRPr="001D6AF9" w:rsidRDefault="00ED784E" w:rsidP="001F64D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84E" w:rsidRPr="001D6AF9" w:rsidRDefault="00ED784E" w:rsidP="001F64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D6AF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D784E" w:rsidRPr="001D6AF9" w:rsidTr="001F64D8">
        <w:tc>
          <w:tcPr>
            <w:tcW w:w="8613" w:type="dxa"/>
          </w:tcPr>
          <w:p w:rsidR="00ED784E" w:rsidRPr="001D6AF9" w:rsidRDefault="00ED784E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AF9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ED784E" w:rsidRPr="001D6AF9" w:rsidRDefault="00ED784E" w:rsidP="001F64D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84E" w:rsidRPr="001D6AF9" w:rsidRDefault="00ED784E" w:rsidP="001F64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D6AF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D784E" w:rsidRPr="001D6AF9" w:rsidTr="001F64D8">
        <w:tc>
          <w:tcPr>
            <w:tcW w:w="8613" w:type="dxa"/>
          </w:tcPr>
          <w:p w:rsidR="00ED784E" w:rsidRPr="001D6AF9" w:rsidRDefault="00ED784E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AF9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84E" w:rsidRPr="001D6AF9" w:rsidRDefault="00ED784E" w:rsidP="001F64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D6AF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ED784E" w:rsidRPr="001D6AF9" w:rsidTr="001F64D8">
        <w:tc>
          <w:tcPr>
            <w:tcW w:w="8613" w:type="dxa"/>
          </w:tcPr>
          <w:p w:rsidR="00ED784E" w:rsidRPr="001D6AF9" w:rsidRDefault="00ED784E" w:rsidP="001F64D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AF9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  </w:t>
            </w:r>
          </w:p>
          <w:p w:rsidR="00ED784E" w:rsidRPr="001D6AF9" w:rsidRDefault="00ED784E" w:rsidP="001F64D8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ED784E" w:rsidRPr="001D6AF9" w:rsidRDefault="00ED784E" w:rsidP="001F64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D6AF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1. Паспорт  программы учебной дисциплины</w:t>
      </w:r>
    </w:p>
    <w:p w:rsidR="00ED784E" w:rsidRPr="00BD5FF2" w:rsidRDefault="008D5282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ПУП</w:t>
      </w:r>
      <w:r w:rsidR="00AD2DCF">
        <w:rPr>
          <w:rFonts w:ascii="Times New Roman" w:hAnsi="Times New Roman"/>
          <w:b/>
          <w:sz w:val="24"/>
          <w:szCs w:val="24"/>
        </w:rPr>
        <w:t>.04</w:t>
      </w:r>
      <w:r w:rsidR="00ED784E" w:rsidRPr="00BD5FF2">
        <w:rPr>
          <w:rFonts w:ascii="Times New Roman" w:hAnsi="Times New Roman"/>
          <w:b/>
          <w:sz w:val="24"/>
          <w:szCs w:val="24"/>
        </w:rPr>
        <w:t xml:space="preserve"> Музыкальная литература (зарубежная и отечественная)</w:t>
      </w: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ED784E" w:rsidRPr="00BD5FF2" w:rsidRDefault="00ED784E" w:rsidP="00605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>
        <w:rPr>
          <w:rFonts w:ascii="Times New Roman" w:hAnsi="Times New Roman"/>
          <w:sz w:val="24"/>
          <w:szCs w:val="24"/>
        </w:rPr>
        <w:t xml:space="preserve"> 53.02.06 Хоровое дирижирование</w:t>
      </w: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/>
          <w:sz w:val="24"/>
          <w:szCs w:val="24"/>
        </w:rPr>
        <w:t xml:space="preserve"> программа принадлежит к профильным дисциплинам (</w:t>
      </w:r>
      <w:r w:rsidR="008D5282">
        <w:rPr>
          <w:rFonts w:ascii="Times New Roman" w:hAnsi="Times New Roman"/>
          <w:sz w:val="24"/>
          <w:szCs w:val="24"/>
        </w:rPr>
        <w:t>ПУП</w:t>
      </w:r>
      <w:bookmarkStart w:id="0" w:name="_GoBack"/>
      <w:bookmarkEnd w:id="0"/>
      <w:r w:rsidRPr="00BD5FF2">
        <w:rPr>
          <w:rFonts w:ascii="Times New Roman" w:hAnsi="Times New Roman"/>
          <w:sz w:val="24"/>
          <w:szCs w:val="24"/>
        </w:rPr>
        <w:t>) и общепрофессиональным дисциплинам (ОП).</w:t>
      </w:r>
    </w:p>
    <w:p w:rsidR="00ED784E" w:rsidRPr="00BD5FF2" w:rsidRDefault="00ED784E" w:rsidP="00605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ED784E" w:rsidRPr="00BD5FF2" w:rsidRDefault="00ED784E" w:rsidP="00605B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ED784E" w:rsidRPr="00BD5FF2" w:rsidRDefault="00ED784E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ориентироваться в музыкальных произведениях различных направлений, стилей и жанров;</w:t>
      </w:r>
    </w:p>
    <w:p w:rsidR="00ED784E" w:rsidRPr="00BD5FF2" w:rsidRDefault="00ED784E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теоретический и исполнительский анализ музыкального произведения;</w:t>
      </w:r>
    </w:p>
    <w:p w:rsidR="00ED784E" w:rsidRPr="00BD5FF2" w:rsidRDefault="00ED784E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характеризовать выразительные средства в контексте содержания музыкального произведения;</w:t>
      </w:r>
    </w:p>
    <w:p w:rsidR="00ED784E" w:rsidRPr="00BD5FF2" w:rsidRDefault="00ED784E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ED784E" w:rsidRPr="00BD5FF2" w:rsidRDefault="00ED784E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:rsidR="00ED784E" w:rsidRPr="00BD5FF2" w:rsidRDefault="00ED784E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работать со звукозаписывающей аппаратурой;</w:t>
      </w:r>
    </w:p>
    <w:p w:rsidR="00ED784E" w:rsidRPr="00BD5FF2" w:rsidRDefault="00ED784E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работать с литературными источниками и нотным материалом;</w:t>
      </w:r>
    </w:p>
    <w:p w:rsidR="00ED784E" w:rsidRPr="00BD5FF2" w:rsidRDefault="00ED784E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ED784E" w:rsidRPr="00BD5FF2" w:rsidRDefault="00ED784E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определять на слух фрагменты того или иного изученного произведения;</w:t>
      </w:r>
    </w:p>
    <w:p w:rsidR="00ED784E" w:rsidRPr="00BD5FF2" w:rsidRDefault="00ED784E" w:rsidP="00605B04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ED784E" w:rsidRPr="00BD5FF2" w:rsidRDefault="00ED784E" w:rsidP="00605B04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ED784E" w:rsidRPr="00BD5FF2" w:rsidRDefault="00ED784E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 роли и значении музыкального искусства в системе культуры;</w:t>
      </w:r>
    </w:p>
    <w:p w:rsidR="00ED784E" w:rsidRPr="00BD5FF2" w:rsidRDefault="00ED784E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ED784E" w:rsidRPr="00BD5FF2" w:rsidRDefault="00ED784E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ED784E" w:rsidRPr="00BD5FF2" w:rsidRDefault="00ED784E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особенности национальных традиций, фольклорные истоки музыки;</w:t>
      </w:r>
    </w:p>
    <w:p w:rsidR="00ED784E" w:rsidRPr="00BD5FF2" w:rsidRDefault="00ED784E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ED784E" w:rsidRPr="00BD5FF2" w:rsidRDefault="00ED784E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ED784E" w:rsidRPr="00BD5FF2" w:rsidRDefault="00ED784E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теоретические основы музыкального искусства: </w:t>
      </w:r>
    </w:p>
    <w:p w:rsidR="00ED784E" w:rsidRPr="00BD5FF2" w:rsidRDefault="00ED784E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ED784E" w:rsidRPr="00BD5FF2" w:rsidRDefault="00ED784E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ED784E" w:rsidRPr="00BD5FF2" w:rsidRDefault="00ED784E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условия становления музыкального искусства;</w:t>
      </w:r>
    </w:p>
    <w:p w:rsidR="00ED784E" w:rsidRPr="00BD5FF2" w:rsidRDefault="00ED784E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ED784E" w:rsidRPr="00BD5FF2" w:rsidRDefault="00ED784E" w:rsidP="00605B0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BD5FF2">
        <w:rPr>
          <w:rFonts w:ascii="Times New Roman" w:hAnsi="Times New Roman"/>
          <w:sz w:val="24"/>
          <w:szCs w:val="24"/>
        </w:rPr>
        <w:t xml:space="preserve"> максимальной уче</w:t>
      </w:r>
      <w:r>
        <w:rPr>
          <w:rFonts w:ascii="Times New Roman" w:hAnsi="Times New Roman"/>
          <w:sz w:val="24"/>
          <w:szCs w:val="24"/>
        </w:rPr>
        <w:t xml:space="preserve">бной нагрузки обучающегося - </w:t>
      </w:r>
      <w:r w:rsidRPr="003264C0">
        <w:rPr>
          <w:rFonts w:ascii="Times New Roman" w:hAnsi="Times New Roman"/>
          <w:sz w:val="24"/>
          <w:szCs w:val="24"/>
        </w:rPr>
        <w:t>5</w:t>
      </w:r>
      <w:r w:rsidR="00AD2DCF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 xml:space="preserve"> час</w:t>
      </w:r>
      <w:r w:rsidRPr="003264C0">
        <w:rPr>
          <w:rFonts w:ascii="Times New Roman" w:hAnsi="Times New Roman"/>
          <w:sz w:val="24"/>
          <w:szCs w:val="24"/>
        </w:rPr>
        <w:t>.</w:t>
      </w:r>
      <w:r w:rsidRPr="00BD5FF2">
        <w:rPr>
          <w:rFonts w:ascii="Times New Roman" w:hAnsi="Times New Roman"/>
          <w:sz w:val="24"/>
          <w:szCs w:val="24"/>
        </w:rPr>
        <w:t xml:space="preserve">, в том числе: </w:t>
      </w: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обязательной а</w:t>
      </w:r>
      <w:r>
        <w:rPr>
          <w:rFonts w:ascii="Times New Roman" w:hAnsi="Times New Roman"/>
          <w:sz w:val="24"/>
          <w:szCs w:val="24"/>
        </w:rPr>
        <w:t>удиторной учебной нагрузки – 34</w:t>
      </w:r>
      <w:r w:rsidR="00AD2DC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час</w:t>
      </w:r>
      <w:r w:rsidR="00AD2DCF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.</w:t>
      </w:r>
      <w:r w:rsidRPr="00BD5FF2">
        <w:rPr>
          <w:rFonts w:ascii="Times New Roman" w:hAnsi="Times New Roman"/>
          <w:sz w:val="24"/>
          <w:szCs w:val="24"/>
        </w:rPr>
        <w:t>;</w:t>
      </w: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самостоятельной работы - </w:t>
      </w:r>
      <w:r w:rsidR="00AD2DCF">
        <w:rPr>
          <w:rFonts w:ascii="Times New Roman" w:hAnsi="Times New Roman"/>
          <w:sz w:val="24"/>
          <w:szCs w:val="24"/>
        </w:rPr>
        <w:t>195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AD2DCF">
        <w:rPr>
          <w:rFonts w:ascii="Times New Roman" w:hAnsi="Times New Roman"/>
          <w:sz w:val="24"/>
          <w:szCs w:val="24"/>
        </w:rPr>
        <w:t>ов.</w:t>
      </w: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tbl>
      <w:tblPr>
        <w:tblpPr w:leftFromText="180" w:rightFromText="180" w:vertAnchor="text" w:horzAnchor="margin" w:tblpY="250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1"/>
        <w:gridCol w:w="2410"/>
      </w:tblGrid>
      <w:tr w:rsidR="00ED784E" w:rsidRPr="001D6AF9" w:rsidTr="003264C0">
        <w:tc>
          <w:tcPr>
            <w:tcW w:w="7621" w:type="dxa"/>
          </w:tcPr>
          <w:p w:rsidR="00ED784E" w:rsidRPr="001D6AF9" w:rsidRDefault="00ED784E" w:rsidP="00326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410" w:type="dxa"/>
          </w:tcPr>
          <w:p w:rsidR="00ED784E" w:rsidRPr="001D6AF9" w:rsidRDefault="00ED784E" w:rsidP="003264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ED784E" w:rsidRPr="001D6AF9" w:rsidTr="003264C0">
        <w:tc>
          <w:tcPr>
            <w:tcW w:w="7621" w:type="dxa"/>
          </w:tcPr>
          <w:p w:rsidR="00ED784E" w:rsidRPr="001D6AF9" w:rsidRDefault="00ED784E" w:rsidP="003264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:rsidR="00ED784E" w:rsidRPr="00AD2DCF" w:rsidRDefault="00ED784E" w:rsidP="00AD2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="00AD2DCF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</w:tr>
      <w:tr w:rsidR="00ED784E" w:rsidRPr="001D6AF9" w:rsidTr="003264C0">
        <w:tc>
          <w:tcPr>
            <w:tcW w:w="7621" w:type="dxa"/>
          </w:tcPr>
          <w:p w:rsidR="00ED784E" w:rsidRPr="001D6AF9" w:rsidRDefault="00ED784E" w:rsidP="003264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410" w:type="dxa"/>
          </w:tcPr>
          <w:p w:rsidR="00ED784E" w:rsidRPr="00AD2DCF" w:rsidRDefault="00AD2DCF" w:rsidP="003264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346</w:t>
            </w:r>
          </w:p>
        </w:tc>
      </w:tr>
      <w:tr w:rsidR="00ED784E" w:rsidRPr="001D6AF9" w:rsidTr="003264C0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</w:tcPr>
          <w:p w:rsidR="00ED784E" w:rsidRPr="001D6AF9" w:rsidRDefault="00ED784E" w:rsidP="003264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 (всего)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784E" w:rsidRPr="00AD2DCF" w:rsidRDefault="00AD2DCF" w:rsidP="00326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195</w:t>
            </w:r>
          </w:p>
        </w:tc>
      </w:tr>
      <w:tr w:rsidR="00ED784E" w:rsidRPr="001D6AF9" w:rsidTr="003264C0">
        <w:trPr>
          <w:trHeight w:val="540"/>
        </w:trPr>
        <w:tc>
          <w:tcPr>
            <w:tcW w:w="7621" w:type="dxa"/>
            <w:tcBorders>
              <w:top w:val="single" w:sz="4" w:space="0" w:color="auto"/>
            </w:tcBorders>
          </w:tcPr>
          <w:p w:rsidR="00ED784E" w:rsidRPr="001D6AF9" w:rsidRDefault="00ED784E" w:rsidP="003264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:rsidR="00ED784E" w:rsidRPr="001D6AF9" w:rsidRDefault="00ED784E" w:rsidP="003264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784E" w:rsidRPr="001D6AF9" w:rsidRDefault="00ED784E" w:rsidP="00326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784E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ED784E" w:rsidSect="009B0740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  <w:docGrid w:linePitch="299"/>
        </w:sect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Зарубежная  музыкальная литература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4819"/>
        <w:gridCol w:w="1985"/>
        <w:gridCol w:w="1843"/>
        <w:gridCol w:w="1559"/>
      </w:tblGrid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 самостоятельная работа обучающихся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Музыка как форма общественного сознания. Роль и значение музыки в разные исторические эпохи 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E80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E80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E80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E80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E800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1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Возникновение и развитие оперы в 17-18 веках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Тема 1.1 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Опера как высший синтетический жанр музыкального искусства. Формирование национальных школ.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обучающихся: " Конспект по теме: "Развитие оперного искусства в Германии, Франции, Англии". 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Основные жанры инструментальной музыки 17-18 веков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 Тема 2.1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Органная,  клавесинная,  музыка. Сюита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Анализ произведений: Ф. Куперен «Единственная», «Сестра Моник»; Л. Дакен «Кукушка», Д. Скарлатти «Соната для фортепиано соль минор».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3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И.С. Бах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3.1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Характеристика творчества И.С Баха. Эапы жизненного и творческого пути.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Тема3.2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Клавирное творчество И.С.Баха:  Инвенции, сюиты </w:t>
            </w:r>
            <w:r w:rsidRPr="001D6AF9">
              <w:rPr>
                <w:rFonts w:ascii="Times New Roman" w:hAnsi="Times New Roman"/>
                <w:sz w:val="20"/>
                <w:szCs w:val="20"/>
              </w:rPr>
              <w:lastRenderedPageBreak/>
              <w:t>И.«Х.Т.К.» «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3.3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Органное творчество И.С. Баха: 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3.4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Вокальное творчество И.С. Баха.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обучающихся: «Конспект биографии И.С.Баха. Анализ произведений: отдельные части из французских и английских сюит, 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«Чакона» из французской сонаты №4, «Кофейная кантата» (фрагменты) 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Г. Гендель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Характеристика творчества Г. Генделя.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Тема 4.2 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Оратория «Самсон». Инструментальное творчество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«Конспект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биографии Г.Генделя». Анализ произведений: «Кончерто-гроссо» соль минор, «Пассакалия» 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5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К.В. Глюк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5.1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Характеристика творчества К.В. Глюка. Оперная реформа К.В. Глюка.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Основные этапы жизненного и творческого пути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5.2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Опера «Орфей и Эвридика»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обучающихся: « Конспект биографии К.В.Глюка. 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6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Й. Гайдн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Характеристика творчества Й. Гайдна..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Основные этапы жизненного и творческого пути Й.Гайдна Соната. Симфония. Особенности сонатной формы.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Фортепианное творчество Й. Гайдна: соната ре </w:t>
            </w:r>
            <w:r w:rsidRPr="001D6AF9">
              <w:rPr>
                <w:rFonts w:ascii="Times New Roman" w:hAnsi="Times New Roman"/>
                <w:sz w:val="20"/>
                <w:szCs w:val="20"/>
              </w:rPr>
              <w:lastRenderedPageBreak/>
              <w:t>мажор, ми минор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6.3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Симфоническое творчество: симфония № 103 ми бемоль мажор.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обучающихся: «Конспект биографии Й. Гайдна. Анализ произведений: соната 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ми минор, «Прощальная симфония»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7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В.А. Моцарт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7.1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Характеристика творчества В.А. Моцарта. .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7.2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Фортепианное творчество В.А. Моцарта: соната ля мажор, фантазия до минор.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7.3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Симфоническое творчество В.А.Моцарта: симфония 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№ 40 соль минор.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7.4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Симфония № 41 домажор «Юпитер»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7.5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Опера «Свадьба Фигаро»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7.6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«Реквием»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Конспект биографии В.А.Моцарта. Анализ фортепианных сонат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8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Л.Бетховен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8.1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Характеристика творчества Л.Бетховена, отражение в его творчестве идей французской революции.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Основные этапы жизненного и творческого пути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Фортепианное творчество: «Патетическая соната»,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«Лунная соната».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8.3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Соната «Аппассионата»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8.4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Симфоническое творчество: симфония № 3 ми бемоль мажор «Героическая»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8.5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Симфония № 5 до минор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8.6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Увертюра к трагедии Гете «Эгмонт»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обучающихся: «Конспект 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lastRenderedPageBreak/>
              <w:t>биографии Л. Бетховена." Анализ фортепианных произведений на выбор».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rPr>
          <w:trHeight w:val="477"/>
        </w:trPr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9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Ф. Шуберт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Романтизм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9.2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Характеристика творчества Ф.Шуберта, связь его с романтическим направлением.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9.3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Песни Ф. Шуберта. Вокальный цикл «Прекрасная мельничиха».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9.4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Вокальный цикл «Зимний путь», фортепианные произведения. 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9.5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Симфоническое творчество. Симфония «Неоконченная» № 8 Си минор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Самостоятельная  работа обучающихся:" Анализ фортепианных произведений на выбор".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10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Ф. Мендельсон – 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Бартольди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Тема 10.1 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Характеристика творчества Ф. Мендельсона-Бартольди. Основные этапы жизненного и творческого пути.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10.2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«Песни без слов»- новый жанр романтической фортепианной миниатюры.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10.3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Симфоническая музыка: увертюра к комедии В. Шекспира «Сон в летнюю ночь. Концерт для скрипки с оркестром.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«Конспект биографии Ф. Мендельсона-Бартольди. Анализ фортепианных произведений на выбор»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Раздел11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Р. Шуман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lastRenderedPageBreak/>
              <w:t>ПК2.8</w:t>
            </w: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11.1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Характеристика творчества Р. Шумана.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Тема 11.2 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Фортепианное творчество:  «Карнавал»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11.3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Вокальный цикл «Любовь поэта»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обучающихся: Конспект 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биографии Р.Шумана. Анализ «Фантастических пьес»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12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К.М.Вебер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12.1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Характеристика творчества К.М.Вебера – создателя романтической оперы. Основные этапы  жизненного и творческого пути.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12.2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Опера «Вольный стрелок».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Конспект биографии К.М.Вебера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13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Д.Россини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13.1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Характеристика творчества Д.Россини. Основные этапы жизненного и творческого пути.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13.2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Опера «Сивильский цирюльник».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Конспект биографии Д.Россини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14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Ф.Шопен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14.1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Характеристика творчества Ф.Шопена, основоположника польской классической музыки. Основные этапы жизненного и творческого пути. Фортепианное творчество: мазурки, прелюдии.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Тема14.2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Этюды, полонезы.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Тема14.3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Вальсы, ноктюрны.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14.4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Баллады, концерты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61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Конспект биографии Ф.Шопена. Анализ фортепианных произведений на выбор.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784E" w:rsidRPr="00BD5FF2" w:rsidRDefault="00ED784E" w:rsidP="00605B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819"/>
        <w:gridCol w:w="1985"/>
        <w:gridCol w:w="1843"/>
        <w:gridCol w:w="1559"/>
      </w:tblGrid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15. </w:t>
            </w:r>
          </w:p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Г. Берлиоз.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15.1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Сведения о творчестве: создатель программного симфонизма.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15.2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Жизненный творческий путь</w:t>
            </w: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15.3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Фантастическая симфония- первый яркий образец программной симфонии в западноевропейской музыки. Новые принципы оркестрового письма.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Анализ «Реквиема».</w:t>
            </w: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16 Ф. Лист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16.1.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16.2.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16.3.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Фортепианное творчество: «Венгерские рапсодии», три тетради «Года странствий». Соната си минор.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16.4.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Симфонические поэмы.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Анализ фортепианных пьес -  «Траурное шествие», Ноктюрн №3.</w:t>
            </w: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17 Р. Вагнер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17.1.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Сведения о творчестве: реформаторские идеи Вагнера. Основные положения оперной реформы.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17.2.</w:t>
            </w:r>
          </w:p>
        </w:tc>
        <w:tc>
          <w:tcPr>
            <w:tcW w:w="4819" w:type="dxa"/>
            <w:shd w:val="clear" w:color="auto" w:fill="FFFFFF"/>
          </w:tcPr>
          <w:p w:rsidR="00ED784E" w:rsidRPr="007E143C" w:rsidRDefault="00ED784E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Жизненный творческий путь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28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17.3.</w:t>
            </w:r>
          </w:p>
        </w:tc>
        <w:tc>
          <w:tcPr>
            <w:tcW w:w="4819" w:type="dxa"/>
            <w:shd w:val="clear" w:color="auto" w:fill="FFFFFF"/>
          </w:tcPr>
          <w:p w:rsidR="00ED784E" w:rsidRPr="007E143C" w:rsidRDefault="00ED784E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Оперное творчество. Опера «Лоэнгрин».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43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17.4.</w:t>
            </w:r>
          </w:p>
        </w:tc>
        <w:tc>
          <w:tcPr>
            <w:tcW w:w="4819" w:type="dxa"/>
            <w:shd w:val="clear" w:color="auto" w:fill="FFFFFF"/>
          </w:tcPr>
          <w:p w:rsidR="00ED784E" w:rsidRPr="007E143C" w:rsidRDefault="00ED784E" w:rsidP="001F64D8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Увертюра к опере «Тангейзер».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751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Анализ отрывков из опер - Полет валькирии из музыкальной драмы «Валькирия», траурный марш из музыкальной драмы «Гибель богов».</w:t>
            </w: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48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18 И. Брамс.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rPr>
          <w:trHeight w:val="664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18.1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 xml:space="preserve">Сведения о творчестве. </w:t>
            </w:r>
            <w:r w:rsidRPr="001D6AF9">
              <w:rPr>
                <w:rFonts w:ascii="Times New Roman" w:hAnsi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40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18.2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Симфоническое творчество. Симфония №4 ми минор лирико - драмматический жанр.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18.3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Фортепианное творчество. Венгерские танцы, рапсодия си минор – венгерско-цыганская тематика.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обучающихся.анализ песен по выбору : «Песня девушки», «Колыбельная», «Глубже все моя дремота».</w:t>
            </w: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69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19 Дж.Верди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19.1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19.2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Жизненный и творческий путь</w:t>
            </w: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19.3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 xml:space="preserve">Оперное творчество. Социальные драмы 50-х годов: «Риголетто».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83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19.4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Социальные драмы 50-х Опера«Травиата» , «Трубодур».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85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19.5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Опера 70-х годов «Аида».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445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Анализ отрывков из оперы «Оттело».</w:t>
            </w: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08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20. Ш. Гуно.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20.1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Сведения о творчестве. Автор произведений в жанре лирической оперы.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20.2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20.3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Оперное  творчество: Опера «Фауст».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21. Ж. Бизе.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21.1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 xml:space="preserve">Сведения о творчестве: Реализм во французской музыке </w:t>
            </w:r>
            <w:r w:rsidRPr="001D6AF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XIX</w:t>
            </w: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 xml:space="preserve"> века. Кризис в большой французской опере.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21.2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2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21.3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Оперное творчество: Опера «Кармен» - лирическая драма. Редакция Гиро.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699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Анализ произведений по выбору- «Арлезианка» интермеццо. Опера «Искатели жемчуга»- романс Надира. </w:t>
            </w: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561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22. Б.Сметана.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22.1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Сведения о творчестве:</w:t>
            </w: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 xml:space="preserve"> Выдающийся чешский композитор, музыкально-общественный деятель классик чешской музыки.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22.2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22.3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Оперное творчество: «Проданная невеста». Бытовая комическая опера на народный сюжет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Анализ Симфонической поэмы «Влтава».</w:t>
            </w: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23</w:t>
            </w: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А. Дворжак.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23.1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Сведения о творчестве: Основатель современной композиторской школы.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23.2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Жизненный и творческий путь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100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23.3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«Славянский танец» соль минор. Симфоническое творчество: Симфония №5.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79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Анализ </w:t>
            </w:r>
            <w:r w:rsidRPr="001D6AF9">
              <w:rPr>
                <w:rFonts w:ascii="Times New Roman" w:hAnsi="Times New Roman"/>
                <w:sz w:val="20"/>
                <w:szCs w:val="20"/>
              </w:rPr>
              <w:t>«Славянского танца» ми минор.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237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24</w:t>
            </w: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. Э. Григ.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24</w:t>
            </w: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. 1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Сведения о творчестве: Великий норвежский композитор, основатель национальной композиторской школы.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24</w:t>
            </w: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557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24</w:t>
            </w: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.3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Фортепианный концерт ля минор жанр лирико-</w:t>
            </w:r>
          </w:p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романтический.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24</w:t>
            </w: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.4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Музыка к драме Ибсена «Пер Гюнт».  Национальный характер образов. Специфика народных ладов.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24</w:t>
            </w: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.5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«Лирические пьесы» для фортепиано.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Анализ </w:t>
            </w:r>
            <w:r w:rsidRPr="001D6AF9">
              <w:rPr>
                <w:rFonts w:ascii="Times New Roman" w:hAnsi="Times New Roman"/>
                <w:sz w:val="20"/>
                <w:szCs w:val="20"/>
              </w:rPr>
              <w:t xml:space="preserve"> романсов и песен Грига «Сон», «Лебедь», «Сердце поэта», «Видение», «Избушка»- по выбору.</w:t>
            </w: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25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К. Дебюсси.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25</w:t>
            </w: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Сведения о творчестве: Тесное творческое общение, с художниками импрессионистами, с поэтами символистами.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25</w:t>
            </w: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.2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25</w:t>
            </w: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.3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Фортепианное творчество 24 прелюдии.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Тема 25</w:t>
            </w: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.4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Пьесы для симфонического оркестра: ноктюрны «Облака», «Празднества», «Послеполуденный отдых фавна».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Анализ фортепианных пьес «Детский уголок», романсов: «Мандолина», «Зелень», «Колыбельная детей, оставшихся без крова»- по выбору.</w:t>
            </w: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Раздел 26. 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М. Равель.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26.1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Сведения о творчестве: Стилистическая многогранность, сочетания элементов импрессионизма и неоклассические черты.</w:t>
            </w:r>
          </w:p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26.2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Симфонические вариации «Болеро», программный замысел.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26.3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Произведения для фортепиано. Соната в трех частях.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Анализ произведений по выбору: </w:t>
            </w:r>
            <w:r w:rsidRPr="001D6AF9">
              <w:rPr>
                <w:rFonts w:ascii="Times New Roman" w:hAnsi="Times New Roman"/>
                <w:sz w:val="20"/>
                <w:szCs w:val="20"/>
              </w:rPr>
              <w:t>«Игра воды», «Павана».</w:t>
            </w: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Раздел 27 Обзор наиболее значительных явлений музыкальной культуры зарубежных стран </w:t>
            </w:r>
            <w:r w:rsidRPr="001D6A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XIX</w:t>
            </w: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D6A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XX</w:t>
            </w: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 вв. и </w:t>
            </w:r>
            <w:r w:rsidRPr="001D6A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XX</w:t>
            </w: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в. 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Г. Малер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27.1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Рубеж двух столетий. Возникновение ряда модернистских течений (экспрессионизма, урбанизма, конструктивизма), рождение атональной музыки и додекафонной системы. Крайнее усложнение музыкального языка (отказ от мелодии, распад лада).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520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27.2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Г. Малер   Жизненный творческий путь.  Симфоническое творчество: симфония №1.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Анализ первой части Симфонии №5, финала «Песни о земле».</w:t>
            </w: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28. Нововенская школа.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rPr>
          <w:trHeight w:val="803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Тема28.1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Экспрессионизм – эстетическая и стилистическая основа. Создание атональной, додекафонной и серийной системы. А. Шенберг – глава школы. Жизненный и творческий путь.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1114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28.2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Симфоническое творчество. «Просветленная ночь», «Свидетель из Варшавы».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Тема28.3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А. Берг – создатель выдающейся оперы </w:t>
            </w: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1D6AF9">
              <w:rPr>
                <w:rFonts w:ascii="Times New Roman" w:hAnsi="Times New Roman"/>
                <w:sz w:val="20"/>
                <w:szCs w:val="20"/>
              </w:rPr>
              <w:t xml:space="preserve"> века «Воцек». Выражение гневного протеста против войн.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Тема28.4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А. Веберн – художник, философ, музыковед. Дирижер венского радио. Характерная черта стиля – предельная концентрированность и лаконизм выражений.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Тема28.5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Хиндемит – композитор, педагог, музыкально – общественный деятель. Симфония «Художник Матис» Триптих – композиция цикла.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Прослушать произведения: Шенберг «Серенада», Берг концерт для скрипки с оркестром, Веберн 5 пьесс, </w:t>
            </w:r>
            <w:r w:rsidRPr="001D6AF9">
              <w:rPr>
                <w:rFonts w:ascii="Times New Roman" w:hAnsi="Times New Roman"/>
                <w:sz w:val="20"/>
                <w:szCs w:val="20"/>
              </w:rPr>
              <w:t xml:space="preserve">Хиндемит </w:t>
            </w: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Ludustonalis</w:t>
            </w:r>
            <w:r w:rsidRPr="001D6AF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29. Э. Сати.«Шестерка»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29.1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Э. Сати. Эстетические искания, связь с народно – бытовой культурой. «Шестерка» группа ведущих композиторов Франции первой половины </w:t>
            </w: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1D6AF9">
              <w:rPr>
                <w:rFonts w:ascii="Times New Roman" w:hAnsi="Times New Roman"/>
                <w:sz w:val="20"/>
                <w:szCs w:val="20"/>
              </w:rPr>
              <w:t xml:space="preserve"> века.(А. Онеггер, Ф. Пуленк, Д. Мийо, Ж. Орик, Ж.Тайфр, Л. Дюрей). «Петух и Арлекин» Жанна Кокто – манифест нового искусства.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931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29.2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А.Онеггер–крупнейший представитель группы - «Шестерка», композитор, публицист. Театрализованная оратория «Жанна на костре».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29.3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Ф. Пуленк. В оперном творчестве многожанровость «Диалоги кармелисток» - драма «Груди Терезия» - комедия, «Человеческий голос» - лирический монолог. Д. Мийо – оригинальная трактовка народных жанров бразильской музыки в «Бразильских танцах»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tcBorders>
              <w:bottom w:val="nil"/>
            </w:tcBorders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Прослушать произведения:  </w:t>
            </w:r>
            <w:r w:rsidRPr="001D6AF9">
              <w:rPr>
                <w:rFonts w:ascii="Times New Roman" w:hAnsi="Times New Roman"/>
                <w:sz w:val="20"/>
                <w:szCs w:val="20"/>
              </w:rPr>
              <w:t xml:space="preserve">А. Онеггер «Сказания об играх </w:t>
            </w:r>
            <w:r w:rsidRPr="001D6AF9">
              <w:rPr>
                <w:rFonts w:ascii="Times New Roman" w:hAnsi="Times New Roman"/>
                <w:sz w:val="20"/>
                <w:szCs w:val="20"/>
              </w:rPr>
              <w:lastRenderedPageBreak/>
              <w:t>мира», Ф. Пуленк «Концерт для кларнета с оркестром».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316"/>
        </w:trPr>
        <w:tc>
          <w:tcPr>
            <w:tcW w:w="4395" w:type="dxa"/>
            <w:tcBorders>
              <w:top w:val="nil"/>
            </w:tcBorders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Раздел 30. 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О. Мессиан.</w:t>
            </w:r>
          </w:p>
        </w:tc>
        <w:tc>
          <w:tcPr>
            <w:tcW w:w="4819" w:type="dxa"/>
            <w:tcBorders>
              <w:top w:val="nil"/>
            </w:tcBorders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rPr>
          <w:trHeight w:val="409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30.1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Сведения о творчестве: Композитор органист. Нравственная трактовка религиозных мотивов. Жизненный творческий путь .  Фортепианные произведения: «20 взглядов младенца Христа». Симфония  «Турангалила».  Открытие в ней ярких тембро-оркестровых новшеств; проблема цветозвука.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D784E" w:rsidRPr="001D6AF9" w:rsidTr="007E143C">
        <w:trPr>
          <w:trHeight w:val="417"/>
        </w:trPr>
        <w:tc>
          <w:tcPr>
            <w:tcW w:w="439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  <w:shd w:val="clear" w:color="auto" w:fill="FFFFFF"/>
          </w:tcPr>
          <w:p w:rsidR="00ED784E" w:rsidRPr="001D6AF9" w:rsidRDefault="00ED784E" w:rsidP="001F6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ED784E" w:rsidRPr="00BD5FF2" w:rsidRDefault="00ED784E" w:rsidP="00605B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4819"/>
        <w:gridCol w:w="1985"/>
        <w:gridCol w:w="1843"/>
        <w:gridCol w:w="1559"/>
      </w:tblGrid>
      <w:tr w:rsidR="00ED784E" w:rsidRPr="001D6AF9" w:rsidTr="007E143C">
        <w:trPr>
          <w:trHeight w:val="482"/>
        </w:trPr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1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 Русская музыкальная культура </w:t>
            </w:r>
            <w:r w:rsidRPr="001D6A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D6A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XVII</w:t>
            </w: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 в. 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rPr>
          <w:trHeight w:val="276"/>
        </w:trPr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Основные периоды истории и культуры. Народное и профессиональное  искусство.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Русская музыкальная культура </w:t>
            </w:r>
            <w:r w:rsidRPr="001D6A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XVIII</w:t>
            </w: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 – первой половины XIX в.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2.1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Реформы Петра Великого, исторические события. Кант. 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Распространение европейских форм музицирования.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2.2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Первые русские  оперы. Жанры инструментальной музыки.  «Российская песня». Хоровая музыка.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2.3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 Русский романс.  А. Алябьев.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2.4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Русский романс. А. Варламов. А. Гурилев.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«Русская литература и поэзия. Бытовой жанр в живописи. Конспекты биографий А. Алябьева, А. Варламова, А. Гурилева.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3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М. Глинка.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lastRenderedPageBreak/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3.1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Характеристика творчества М. Глинки. М. Глинка   Характеристика этапов творческого пути М. Глинки..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3.2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Оперное творчество М. Глинки. «Иван Сусанин» - героико-патриотическая опера. Анализ 1,2 действий.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3.3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Опера «Иван Сусанин» Анализ 3,4 действий.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3.4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Опера «Руслан и Людмила» - сказочно-эпическая опера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Анализ 1,2 действий.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3.5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Опера «Руслан и Людмила». Анализ 3,4,5 действий. 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3.6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Симфоническое творчество. «Камаринская»- образец жанрового симфонизма. «Вальс-фантазия».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3.7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Конспект биографии М.Глинки. Анализ увертюры «Арагонская хота», романсов М. Глинки  по выбору. Сочинение «Образ Ивана Сусанина в опере «Иван Сусанин».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4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А. Даргомыжский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Характеристика творчества А. Даргомыжского. А. Даргомыжский и критический реализм. Характеристика этапов творческого пути А. Даргомыжского.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4.2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Опера «Русалка» - лирико-психологическая бытовая драма на социальной основе. 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4.3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«Анализ романсов  А.Даргомыжского по выбору. Конспект биографии А. Даргомыжского.  Сочинение « Народные сцены и обряды в опере «Русалка».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5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Русская музыкальная культура 60-70 годов XIX в.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lastRenderedPageBreak/>
              <w:t>ПК2.8</w:t>
            </w:r>
          </w:p>
        </w:tc>
      </w:tr>
      <w:tr w:rsidR="00ED784E" w:rsidRPr="001D6AF9" w:rsidTr="007E143C">
        <w:trPr>
          <w:trHeight w:val="998"/>
        </w:trPr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Тема  5.1 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Внутриполитические события в России. Реалистическое направление в литературе и живописи.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Новые формы музыкально-общественной  жизни. «Новая русская музыкальная школа».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« Литература, живопись 60-70 годов»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Раздел 6 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М. Балакирев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Основные сведения о творчестве. М.Балакирев – глава «Могучей кучки». Характеристика этапов творческого пути М. Балакирева.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Инструментальное творчество М. Балакирева. «Исламей», «Тамара».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«Анализ романсов М. Балакирева по выбору»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7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М. Мусоргский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Тема 7.1 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Характеристика творчества М.Мусоргского. Характеристика этапов творческого пути М.Мусоргского.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7.2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Оперное творчество. «Борис Годунов» - народная музыкальная драма. Анализ 1, 2 действий.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7.3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«Борис Годунов» - анализ 3,4 действий.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Тема 7.4 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Вокальное творчество. Романсы. Вокальный цикл «Песни и пляски смерти».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7.5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Фортепианная сюита «Картинки с выставки». Симфоническая картина «Ночь на Лысой горе»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« Анализ романсов по выбору. Конспект биографии М. Мусоргского.  Сочинение  «Образ народа в опере М.Мусоргского «Борис Годунов»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8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А. Бородин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lastRenderedPageBreak/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8.1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Характеристика творчества А. Бородина. Характеристика этапов творческого пути А. Бородина.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 Оперное творчество. «Князь Игорь» - эпическая истории ко- героическая опера. Анализ 1,2 действий.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8.3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«Князь Игорь» анализ 3,4 действий.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8,4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Симфоническое творчество. Симфония № 2 «Богатырская»- образец эпического симфонизма.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Тема 8.5 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«Конспект биографии А. Бородина. Анализ романсов А. Бородина по выбору. Сочинение «Претворение эпического жанра в творчестве А. Бородина».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9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Музыкальная культура последней четверти </w:t>
            </w:r>
            <w:r w:rsidRPr="001D6A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XIX</w:t>
            </w: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Исторические тенденции пореформенного времени. Литература, живопись, театр. Беляевский кружок. Музыкальное образование. Выдающиеся исполнители.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10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Н. Римский-Корсаков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Тема 10.1 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Характеристика творчества Н. Римского-Корсакого. Характеристика этапов творческого пути Н. Римского-Корсакого.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10.2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Оперное творчество. «Снегурочка» - сказочно-эпическая опера.   Характеристика образа Снегурочки. 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10.3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Опера «Снегурочка». Характеристика фантастических сцен в опере. Народные сцены и обряды.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10.4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«Царская невеста» - лирико-психологическая драма на исторический сюжет. Характеристика главных </w:t>
            </w:r>
            <w:r w:rsidRPr="001D6AF9">
              <w:rPr>
                <w:rFonts w:ascii="Times New Roman" w:hAnsi="Times New Roman"/>
                <w:sz w:val="20"/>
                <w:szCs w:val="20"/>
              </w:rPr>
              <w:lastRenderedPageBreak/>
              <w:t>героев.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10.5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Лейтмотивная система в опере «Царская невеста».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10.6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Общий обзор оперы «Садко»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10.7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Симфоническое творчество. Симфоническая сюита «Шехеразада».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10.8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« Конспект биографии Н. Римского-Корсакого. Анализ романсов Н. Римского-Корсакова по выбору. Сочинение «Характеристика женских образов в опере  «Царская невеста».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D6AF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Раздел 11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 П. Чайковский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ОК11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ПК1.1-1.7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ПК2.2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ПК2.4</w:t>
            </w:r>
          </w:p>
          <w:p w:rsidR="00ED784E" w:rsidRPr="001D6AF9" w:rsidRDefault="00ED784E" w:rsidP="00324E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ПК2.8</w:t>
            </w: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11.1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Характеристика творчества П. Чайковского. Характеристика этапов жизненного и  творческого пути.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11.2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Симфоническое творчество. Увертюра-фантазия «Ромео и Джульетта» 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11.3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Симфония № 4 – симфония драма. 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Тема 11.4 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Симфония № 6 – симфония – трагедия. Новаторство симфонического стиля.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11.5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Опера «Евгений Онегин» - лирические сцены. Общая характеристика.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11.6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Опера «Пиковая дама» - психологическая музыкальная драма. Анализ 1,2,3 картин.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11.7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Опера  «Пиковая дама». Анализ 4,5,6 картин. Новаторство оперного жанра.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Тема 11.8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Камерное вокальное творчество. П. Чайковский – родоначальник русского классического балета. 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« Конспект биографии П.Чайковского. Анализ симфонии №1 «Зимние грезы», сочинение «Развитие основных лейтмотивов в опере «Пиковая дама», сюита из балета «Щелкунчик»</w:t>
            </w:r>
          </w:p>
        </w:tc>
        <w:tc>
          <w:tcPr>
            <w:tcW w:w="198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84E" w:rsidRPr="001D6AF9" w:rsidTr="007E143C">
        <w:tc>
          <w:tcPr>
            <w:tcW w:w="4395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D784E" w:rsidRPr="00AD2DCF" w:rsidRDefault="00ED784E" w:rsidP="00AD2D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="00AD2DCF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D784E" w:rsidRPr="00BD5FF2" w:rsidRDefault="00ED784E" w:rsidP="00605B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784E" w:rsidRDefault="00ED784E" w:rsidP="007E143C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ED784E" w:rsidSect="007E143C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Реализация программы  дисциплины требует наличия учебного кабинета Музыкальной литературы.</w:t>
      </w: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Оборудование учебного кабинета: доска, стенды, плакаты, портреты.</w:t>
      </w: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Технические средства обучения: аудиовизуальные, компьютерные, видеопроектор, экран.</w:t>
      </w: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ED784E" w:rsidRPr="00BD5FF2" w:rsidRDefault="00ED784E" w:rsidP="00C84F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C84F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ED784E" w:rsidRDefault="00ED784E" w:rsidP="00BF4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ED784E" w:rsidRPr="003902CF" w:rsidRDefault="00ED784E" w:rsidP="00BF41E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</w:t>
      </w:r>
      <w:r w:rsidRPr="003902CF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hAnsi="Times New Roman"/>
          <w:sz w:val="24"/>
          <w:szCs w:val="24"/>
          <w:lang w:eastAsia="ar-SA"/>
        </w:rPr>
        <w:t xml:space="preserve">Музыкальная литература. Примеры для пения [Электронный ресурс] : учебное пособие / сост. В.А. Фёдорова. — Электрон. дан. — Санкт-Петербург : Лань, Планета музыки, 2018. — 60 с. — Режим доступа: </w:t>
      </w:r>
      <w:hyperlink r:id="rId9" w:history="1">
        <w:r w:rsidRPr="003902CF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https://e.lanbook.com/book/103135. — 19.02.2019</w:t>
        </w:r>
      </w:hyperlink>
    </w:p>
    <w:p w:rsidR="00ED784E" w:rsidRPr="003902CF" w:rsidRDefault="00ED784E" w:rsidP="00BF41E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</w:t>
      </w:r>
      <w:r w:rsidRPr="003902CF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hAnsi="Times New Roman"/>
          <w:sz w:val="24"/>
          <w:szCs w:val="24"/>
          <w:lang w:eastAsia="ar-SA"/>
        </w:rPr>
        <w:t xml:space="preserve">Лагутин, А.И. Методика преподавания музыкальной литературы в детской музыкальной школе : учебное пособие / А.И. Лагутин. — 4-е изд., стер. — Санкт-Петербург : Планета музыки, 2019. — 176 с. — ISBN 978-5-8114-2210-4. — Текст : электронный // Лань : электронно-библиотечная система. — URL: </w:t>
      </w:r>
      <w:hyperlink r:id="rId10" w:history="1">
        <w:r w:rsidRPr="003902CF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https://e.lanbook.com/book/113176</w:t>
        </w:r>
      </w:hyperlink>
      <w:r w:rsidRPr="003902CF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ED784E" w:rsidRDefault="00ED784E" w:rsidP="00BF41E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35B80">
        <w:rPr>
          <w:rFonts w:ascii="Times New Roman" w:hAnsi="Times New Roman"/>
          <w:b/>
          <w:sz w:val="24"/>
          <w:szCs w:val="24"/>
          <w:lang w:eastAsia="ar-SA"/>
        </w:rPr>
        <w:t>Дополнительная литература</w:t>
      </w:r>
    </w:p>
    <w:p w:rsidR="00ED784E" w:rsidRPr="00A35B80" w:rsidRDefault="00ED784E" w:rsidP="00BF41E4">
      <w:pPr>
        <w:widowControl w:val="0"/>
        <w:suppressAutoHyphens/>
        <w:spacing w:after="0" w:line="240" w:lineRule="auto"/>
        <w:rPr>
          <w:rFonts w:ascii="Times New Roman" w:hAnsi="Times New Roman"/>
          <w:color w:val="0000FF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</w:t>
      </w:r>
      <w:r w:rsidRPr="003902CF">
        <w:rPr>
          <w:rFonts w:ascii="Times New Roman" w:hAnsi="Times New Roman"/>
          <w:sz w:val="24"/>
          <w:szCs w:val="24"/>
          <w:lang w:eastAsia="ar-SA"/>
        </w:rPr>
        <w:t xml:space="preserve">.Клюжина, И.М. Музыкальная литература. Тесты. Ребусы. Кроссворды : учебно-методическое пособие / И.М. Клюжина. — Санкт-Петербург : Планета музыки, 2020. — 200 с. — ISBN 978-5-8114-3776-4. — Текст : электронный // Лань : электронно-библиотечная система. — URL: </w:t>
      </w:r>
      <w:hyperlink r:id="rId11" w:history="1">
        <w:r w:rsidRPr="003902CF">
          <w:rPr>
            <w:rFonts w:ascii="Times New Roman" w:hAnsi="Times New Roman"/>
            <w:color w:val="0000FF"/>
            <w:sz w:val="24"/>
            <w:szCs w:val="24"/>
            <w:u w:val="single"/>
            <w:lang w:eastAsia="ar-SA"/>
          </w:rPr>
          <w:t>https://e.lanbook.com/book/130471</w:t>
        </w:r>
      </w:hyperlink>
    </w:p>
    <w:p w:rsidR="00ED784E" w:rsidRPr="003902CF" w:rsidRDefault="00ED784E" w:rsidP="00BF41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902CF">
        <w:rPr>
          <w:rFonts w:ascii="Times New Roman" w:hAnsi="Times New Roman"/>
          <w:sz w:val="24"/>
          <w:szCs w:val="24"/>
        </w:rPr>
        <w:t xml:space="preserve"> Русская музыкальная литература.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2CF">
        <w:rPr>
          <w:rFonts w:ascii="Times New Roman" w:hAnsi="Times New Roman"/>
          <w:sz w:val="24"/>
          <w:szCs w:val="24"/>
        </w:rPr>
        <w:t>Вып.1./ сост.: Е.М.Царёва.-М.: Музыка,2010.</w:t>
      </w:r>
    </w:p>
    <w:p w:rsidR="00ED784E" w:rsidRPr="003902CF" w:rsidRDefault="00ED784E" w:rsidP="00BF41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3902CF">
        <w:rPr>
          <w:rFonts w:ascii="Times New Roman" w:hAnsi="Times New Roman"/>
          <w:sz w:val="24"/>
          <w:szCs w:val="24"/>
        </w:rPr>
        <w:t xml:space="preserve"> Русская музыкальная литература. Вып.3:учеб.пособие.-М.:Музыка,2013.</w:t>
      </w:r>
    </w:p>
    <w:p w:rsidR="00ED784E" w:rsidRPr="003902CF" w:rsidRDefault="00ED784E" w:rsidP="00BF41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3902CF">
        <w:rPr>
          <w:rFonts w:ascii="Times New Roman" w:hAnsi="Times New Roman"/>
          <w:sz w:val="24"/>
          <w:szCs w:val="24"/>
        </w:rPr>
        <w:t xml:space="preserve">  Савенко,С. История русской музыки ХХ столетия: от Скрябина до Шнитке/ С.Савенко.- М.: Музыка,2011.</w:t>
      </w:r>
    </w:p>
    <w:p w:rsidR="00ED784E" w:rsidRPr="003902CF" w:rsidRDefault="00ED784E" w:rsidP="00BF41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3902CF">
        <w:rPr>
          <w:rFonts w:ascii="Times New Roman" w:hAnsi="Times New Roman"/>
          <w:sz w:val="24"/>
          <w:szCs w:val="24"/>
        </w:rPr>
        <w:t xml:space="preserve">  Привалов,С. Зарубежная музыкальная литература. Конец XIX века -  XX век.: учебник/С.Привалов.-СПб.:Композитор,2010.</w:t>
      </w:r>
    </w:p>
    <w:p w:rsidR="00ED784E" w:rsidRPr="003902CF" w:rsidRDefault="00ED784E" w:rsidP="00BF41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3902CF">
        <w:rPr>
          <w:rFonts w:ascii="Times New Roman" w:hAnsi="Times New Roman"/>
          <w:sz w:val="24"/>
          <w:szCs w:val="24"/>
        </w:rPr>
        <w:t xml:space="preserve">  Галацкая,В. Музыкальная литература зарубежных стран: учеб.пособие. Вып.1./В. Галацкая. - М.:Музыка,2002.</w:t>
      </w:r>
    </w:p>
    <w:p w:rsidR="00ED784E" w:rsidRPr="003902CF" w:rsidRDefault="00ED784E" w:rsidP="00BF41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902CF">
        <w:rPr>
          <w:rFonts w:ascii="Times New Roman" w:hAnsi="Times New Roman"/>
          <w:sz w:val="24"/>
          <w:szCs w:val="24"/>
        </w:rPr>
        <w:t xml:space="preserve"> Музыкальная литература зарубежных стран:учеб.пособие.Вып.2./  ред. Е.Царёва -М.:Музыка,2002.</w:t>
      </w:r>
    </w:p>
    <w:p w:rsidR="00ED784E" w:rsidRPr="003902CF" w:rsidRDefault="00ED784E" w:rsidP="00BF41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3902CF">
        <w:rPr>
          <w:rFonts w:ascii="Times New Roman" w:hAnsi="Times New Roman"/>
          <w:sz w:val="24"/>
          <w:szCs w:val="24"/>
        </w:rPr>
        <w:t xml:space="preserve"> Галацкая,В. Музыкальная литература зарубежных стран:учеб.пособие. Вып.3./В. Галацкая. - М.:Музыка,2004.</w:t>
      </w:r>
    </w:p>
    <w:p w:rsidR="00ED784E" w:rsidRPr="003902CF" w:rsidRDefault="00ED784E" w:rsidP="00BF41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3902CF">
        <w:rPr>
          <w:rFonts w:ascii="Times New Roman" w:hAnsi="Times New Roman"/>
          <w:sz w:val="24"/>
          <w:szCs w:val="24"/>
        </w:rPr>
        <w:t xml:space="preserve"> Музыкальная литература зарубежных стран.:учеб.пособие</w:t>
      </w:r>
      <w:r w:rsidRPr="003902CF">
        <w:rPr>
          <w:sz w:val="24"/>
          <w:szCs w:val="24"/>
        </w:rPr>
        <w:t xml:space="preserve"> </w:t>
      </w:r>
      <w:r w:rsidRPr="003902CF">
        <w:rPr>
          <w:rFonts w:ascii="Times New Roman" w:hAnsi="Times New Roman"/>
          <w:sz w:val="24"/>
          <w:szCs w:val="24"/>
        </w:rPr>
        <w:t>Вып.4/ сост.: Е.Царёва.- М.: Музыка,2010.</w:t>
      </w:r>
    </w:p>
    <w:p w:rsidR="00ED784E" w:rsidRPr="003902CF" w:rsidRDefault="00ED784E" w:rsidP="00BF41E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3902CF">
        <w:rPr>
          <w:rFonts w:ascii="Times New Roman" w:hAnsi="Times New Roman"/>
          <w:sz w:val="24"/>
          <w:szCs w:val="24"/>
        </w:rPr>
        <w:t xml:space="preserve"> Охалова,И. Музыкальная литература зарубежгых стран..: учеб.пособие. Вып.5/ И..Охалова.- М.: Музыка,2007.</w:t>
      </w:r>
    </w:p>
    <w:p w:rsidR="00ED784E" w:rsidRDefault="00ED784E" w:rsidP="00BF4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BF4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Pr="007E143C" w:rsidRDefault="00ED784E" w:rsidP="00BF4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ED784E" w:rsidRPr="003902CF" w:rsidRDefault="00ED784E" w:rsidP="00BF41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02C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Интернет ресурсы:</w:t>
      </w:r>
    </w:p>
    <w:p w:rsidR="00ED784E" w:rsidRPr="003902CF" w:rsidRDefault="00ED784E" w:rsidP="00BF41E4">
      <w:pPr>
        <w:spacing w:after="0" w:line="240" w:lineRule="auto"/>
        <w:rPr>
          <w:rStyle w:val="af1"/>
          <w:rFonts w:ascii="Times New Roman" w:hAnsi="Times New Roman"/>
          <w:sz w:val="24"/>
          <w:szCs w:val="24"/>
        </w:rPr>
      </w:pPr>
      <w:r w:rsidRPr="003902CF">
        <w:rPr>
          <w:rFonts w:ascii="Times New Roman" w:hAnsi="Times New Roman"/>
          <w:sz w:val="24"/>
          <w:szCs w:val="24"/>
        </w:rPr>
        <w:t xml:space="preserve"> 1.</w:t>
      </w:r>
      <w:r w:rsidR="00985E13" w:rsidRPr="003902CF">
        <w:rPr>
          <w:rFonts w:ascii="Times New Roman" w:hAnsi="Times New Roman"/>
          <w:sz w:val="24"/>
          <w:szCs w:val="24"/>
        </w:rPr>
        <w:fldChar w:fldCharType="begin"/>
      </w:r>
      <w:r w:rsidRPr="003902CF">
        <w:rPr>
          <w:rFonts w:ascii="Times New Roman" w:hAnsi="Times New Roman"/>
          <w:sz w:val="24"/>
          <w:szCs w:val="24"/>
        </w:rPr>
        <w:instrText xml:space="preserve"> HYPERLINK "http://www.gnesin.ru/mediateka/metodicheskie_materialy/multimedia" </w:instrText>
      </w:r>
      <w:r w:rsidR="00985E13" w:rsidRPr="003902CF">
        <w:rPr>
          <w:rFonts w:ascii="Times New Roman" w:hAnsi="Times New Roman"/>
          <w:sz w:val="24"/>
          <w:szCs w:val="24"/>
        </w:rPr>
        <w:fldChar w:fldCharType="separate"/>
      </w:r>
      <w:r w:rsidRPr="003902CF">
        <w:rPr>
          <w:rStyle w:val="af1"/>
          <w:rFonts w:ascii="Times New Roman" w:hAnsi="Times New Roman"/>
          <w:sz w:val="24"/>
          <w:szCs w:val="24"/>
        </w:rPr>
        <w:t>http://www.gnesin.ru/mediateka/metodicheskie_materialy/multimedia</w:t>
      </w:r>
    </w:p>
    <w:p w:rsidR="00ED784E" w:rsidRPr="003902CF" w:rsidRDefault="00985E13" w:rsidP="00BF41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02CF">
        <w:rPr>
          <w:rFonts w:ascii="Times New Roman" w:hAnsi="Times New Roman"/>
          <w:sz w:val="24"/>
          <w:szCs w:val="24"/>
        </w:rPr>
        <w:fldChar w:fldCharType="end"/>
      </w:r>
      <w:r w:rsidR="00ED784E" w:rsidRPr="003902CF">
        <w:rPr>
          <w:rFonts w:ascii="Times New Roman" w:hAnsi="Times New Roman"/>
          <w:sz w:val="24"/>
          <w:szCs w:val="24"/>
        </w:rPr>
        <w:t xml:space="preserve"> 2.</w:t>
      </w:r>
      <w:hyperlink r:id="rId12" w:history="1">
        <w:r w:rsidR="00ED784E" w:rsidRPr="003902CF">
          <w:rPr>
            <w:rStyle w:val="af1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ED784E" w:rsidRPr="003902CF">
          <w:rPr>
            <w:rStyle w:val="af1"/>
            <w:rFonts w:ascii="Times New Roman" w:hAnsi="Times New Roman"/>
            <w:color w:val="auto"/>
            <w:sz w:val="24"/>
            <w:szCs w:val="24"/>
          </w:rPr>
          <w:t>://</w:t>
        </w:r>
        <w:r w:rsidR="00ED784E" w:rsidRPr="003902CF">
          <w:rPr>
            <w:rStyle w:val="af1"/>
            <w:rFonts w:ascii="Times New Roman" w:hAnsi="Times New Roman"/>
            <w:color w:val="auto"/>
            <w:sz w:val="24"/>
            <w:szCs w:val="24"/>
            <w:lang w:val="en-US"/>
          </w:rPr>
          <w:t>piano</w:t>
        </w:r>
        <w:r w:rsidR="00ED784E" w:rsidRPr="003902CF">
          <w:rPr>
            <w:rStyle w:val="af1"/>
            <w:rFonts w:ascii="Times New Roman" w:hAnsi="Times New Roman"/>
            <w:color w:val="auto"/>
            <w:sz w:val="24"/>
            <w:szCs w:val="24"/>
          </w:rPr>
          <w:t>-</w:t>
        </w:r>
        <w:r w:rsidR="00ED784E" w:rsidRPr="003902CF">
          <w:rPr>
            <w:rStyle w:val="af1"/>
            <w:rFonts w:ascii="Times New Roman" w:hAnsi="Times New Roman"/>
            <w:color w:val="auto"/>
            <w:sz w:val="24"/>
            <w:szCs w:val="24"/>
            <w:lang w:val="en-US"/>
          </w:rPr>
          <w:t>forte</w:t>
        </w:r>
        <w:r w:rsidR="00ED784E" w:rsidRPr="003902CF">
          <w:rPr>
            <w:rStyle w:val="af1"/>
            <w:rFonts w:ascii="Times New Roman" w:hAnsi="Times New Roman"/>
            <w:color w:val="auto"/>
            <w:sz w:val="24"/>
            <w:szCs w:val="24"/>
          </w:rPr>
          <w:t>.</w:t>
        </w:r>
        <w:r w:rsidR="00ED784E" w:rsidRPr="003902CF">
          <w:rPr>
            <w:rStyle w:val="af1"/>
            <w:rFonts w:ascii="Times New Roman" w:hAnsi="Times New Roman"/>
            <w:color w:val="auto"/>
            <w:sz w:val="24"/>
            <w:szCs w:val="24"/>
            <w:lang w:val="en-US"/>
          </w:rPr>
          <w:t>ucor</w:t>
        </w:r>
        <w:r w:rsidR="00ED784E" w:rsidRPr="003902CF">
          <w:rPr>
            <w:rStyle w:val="af1"/>
            <w:rFonts w:ascii="Times New Roman" w:hAnsi="Times New Roman"/>
            <w:color w:val="auto"/>
            <w:sz w:val="24"/>
            <w:szCs w:val="24"/>
          </w:rPr>
          <w:t>.</w:t>
        </w:r>
        <w:r w:rsidR="00ED784E" w:rsidRPr="003902CF">
          <w:rPr>
            <w:rStyle w:val="af1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  <w:r w:rsidR="00ED784E" w:rsidRPr="003902CF">
          <w:rPr>
            <w:rStyle w:val="af1"/>
            <w:rFonts w:ascii="Times New Roman" w:hAnsi="Times New Roman"/>
            <w:color w:val="auto"/>
            <w:sz w:val="24"/>
            <w:szCs w:val="24"/>
          </w:rPr>
          <w:t>/|</w:t>
        </w:r>
        <w:r w:rsidR="00ED784E" w:rsidRPr="003902CF">
          <w:rPr>
            <w:rStyle w:val="af1"/>
            <w:rFonts w:ascii="Times New Roman" w:hAnsi="Times New Roman"/>
            <w:color w:val="auto"/>
            <w:sz w:val="24"/>
            <w:szCs w:val="24"/>
            <w:lang w:val="en-US"/>
          </w:rPr>
          <w:t>load</w:t>
        </w:r>
        <w:r w:rsidR="00ED784E" w:rsidRPr="003902CF">
          <w:rPr>
            <w:rStyle w:val="af1"/>
            <w:rFonts w:ascii="Times New Roman" w:hAnsi="Times New Roman"/>
            <w:color w:val="auto"/>
            <w:sz w:val="24"/>
            <w:szCs w:val="24"/>
          </w:rPr>
          <w:t>/29-1-0-15</w:t>
        </w:r>
      </w:hyperlink>
      <w:r w:rsidR="00ED784E" w:rsidRPr="003902CF">
        <w:rPr>
          <w:rFonts w:ascii="Times New Roman" w:hAnsi="Times New Roman"/>
          <w:sz w:val="24"/>
          <w:szCs w:val="24"/>
        </w:rPr>
        <w:t xml:space="preserve"> Классическая музыка, каталог файлов.</w:t>
      </w:r>
    </w:p>
    <w:p w:rsidR="00ED784E" w:rsidRPr="003902CF" w:rsidRDefault="00ED784E" w:rsidP="00BF41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02CF">
        <w:rPr>
          <w:rFonts w:ascii="Times New Roman" w:hAnsi="Times New Roman"/>
          <w:sz w:val="24"/>
          <w:szCs w:val="24"/>
        </w:rPr>
        <w:t xml:space="preserve"> 3.</w:t>
      </w:r>
      <w:hyperlink r:id="rId13" w:history="1">
        <w:r w:rsidRPr="003902CF">
          <w:rPr>
            <w:rStyle w:val="af1"/>
            <w:rFonts w:ascii="Times New Roman" w:hAnsi="Times New Roman"/>
            <w:sz w:val="24"/>
            <w:szCs w:val="24"/>
            <w:lang w:val="en-US"/>
          </w:rPr>
          <w:t>http</w:t>
        </w:r>
        <w:r w:rsidRPr="003902CF">
          <w:rPr>
            <w:rStyle w:val="af1"/>
            <w:rFonts w:ascii="Times New Roman" w:hAnsi="Times New Roman"/>
            <w:sz w:val="24"/>
            <w:szCs w:val="24"/>
          </w:rPr>
          <w:t>://</w:t>
        </w:r>
        <w:r w:rsidRPr="003902CF">
          <w:rPr>
            <w:rStyle w:val="af1"/>
            <w:rFonts w:ascii="Times New Roman" w:hAnsi="Times New Roman"/>
            <w:sz w:val="24"/>
            <w:szCs w:val="24"/>
            <w:lang w:val="en-US"/>
          </w:rPr>
          <w:t>sca</w:t>
        </w:r>
        <w:r w:rsidRPr="003902CF">
          <w:rPr>
            <w:rStyle w:val="af1"/>
            <w:rFonts w:ascii="Times New Roman" w:hAnsi="Times New Roman"/>
            <w:sz w:val="24"/>
            <w:szCs w:val="24"/>
          </w:rPr>
          <w:t>.</w:t>
        </w:r>
        <w:r w:rsidRPr="003902CF">
          <w:rPr>
            <w:rStyle w:val="af1"/>
            <w:rFonts w:ascii="Times New Roman" w:hAnsi="Times New Roman"/>
            <w:sz w:val="24"/>
            <w:szCs w:val="24"/>
            <w:lang w:val="en-US"/>
          </w:rPr>
          <w:t>uwaterloo</w:t>
        </w:r>
        <w:r w:rsidRPr="003902CF">
          <w:rPr>
            <w:rStyle w:val="af1"/>
            <w:rFonts w:ascii="Times New Roman" w:hAnsi="Times New Roman"/>
            <w:sz w:val="24"/>
            <w:szCs w:val="24"/>
          </w:rPr>
          <w:t>.</w:t>
        </w:r>
        <w:r w:rsidRPr="003902CF">
          <w:rPr>
            <w:rStyle w:val="af1"/>
            <w:rFonts w:ascii="Times New Roman" w:hAnsi="Times New Roman"/>
            <w:sz w:val="24"/>
            <w:szCs w:val="24"/>
            <w:lang w:val="en-US"/>
          </w:rPr>
          <w:t>ca</w:t>
        </w:r>
        <w:r w:rsidRPr="003902CF">
          <w:rPr>
            <w:rStyle w:val="af1"/>
            <w:rFonts w:ascii="Times New Roman" w:hAnsi="Times New Roman"/>
            <w:sz w:val="24"/>
            <w:szCs w:val="24"/>
          </w:rPr>
          <w:t>/</w:t>
        </w:r>
        <w:r w:rsidRPr="003902CF">
          <w:rPr>
            <w:rStyle w:val="af1"/>
            <w:rFonts w:ascii="Times New Roman" w:hAnsi="Times New Roman"/>
            <w:sz w:val="24"/>
            <w:szCs w:val="24"/>
            <w:lang w:val="en-US"/>
          </w:rPr>
          <w:t>Hendricks</w:t>
        </w:r>
        <w:r w:rsidRPr="003902CF">
          <w:rPr>
            <w:rStyle w:val="af1"/>
            <w:rFonts w:ascii="Times New Roman" w:hAnsi="Times New Roman"/>
            <w:sz w:val="24"/>
            <w:szCs w:val="24"/>
          </w:rPr>
          <w:t>/клавиры</w:t>
        </w:r>
      </w:hyperlink>
    </w:p>
    <w:p w:rsidR="00ED784E" w:rsidRPr="003902CF" w:rsidRDefault="00ED784E" w:rsidP="00BF41E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902CF">
        <w:rPr>
          <w:rFonts w:ascii="Times New Roman" w:hAnsi="Times New Roman"/>
          <w:b/>
          <w:sz w:val="24"/>
          <w:szCs w:val="24"/>
        </w:rPr>
        <w:t xml:space="preserve"> </w:t>
      </w:r>
    </w:p>
    <w:p w:rsidR="00ED784E" w:rsidRPr="003902CF" w:rsidRDefault="00ED784E" w:rsidP="00BF41E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902CF">
        <w:rPr>
          <w:rFonts w:ascii="Times New Roman" w:hAnsi="Times New Roman"/>
          <w:sz w:val="24"/>
          <w:szCs w:val="24"/>
          <w:lang w:eastAsia="ar-SA"/>
        </w:rPr>
        <w:t>— Режим доступа: для авториз. пользователей.</w:t>
      </w:r>
    </w:p>
    <w:p w:rsidR="00ED784E" w:rsidRPr="00BF41E4" w:rsidRDefault="00ED784E" w:rsidP="00C84F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F41E4" w:rsidRDefault="00ED784E" w:rsidP="00C84F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784E" w:rsidRPr="00BD5FF2" w:rsidRDefault="00ED784E" w:rsidP="00605B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84E" w:rsidRDefault="00ED784E" w:rsidP="007E143C">
      <w:pPr>
        <w:rPr>
          <w:rFonts w:ascii="Times New Roman" w:hAnsi="Times New Roman"/>
          <w:sz w:val="24"/>
          <w:szCs w:val="24"/>
        </w:rPr>
      </w:pPr>
      <w:r w:rsidRPr="00C81C8C">
        <w:rPr>
          <w:rFonts w:ascii="Times New Roman" w:hAnsi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</w:p>
    <w:p w:rsidR="00ED784E" w:rsidRDefault="00ED784E" w:rsidP="007E14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1C8C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/>
          <w:sz w:val="24"/>
          <w:szCs w:val="24"/>
        </w:rPr>
        <w:t>ции, макеты</w:t>
      </w:r>
      <w:r w:rsidRPr="00C81C8C">
        <w:rPr>
          <w:rFonts w:ascii="Times New Roman" w:hAnsi="Times New Roman"/>
          <w:sz w:val="24"/>
          <w:szCs w:val="24"/>
        </w:rPr>
        <w:t xml:space="preserve">, </w:t>
      </w:r>
    </w:p>
    <w:p w:rsidR="00ED784E" w:rsidRPr="00C81C8C" w:rsidRDefault="00ED784E" w:rsidP="007E143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1C8C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ED784E" w:rsidRDefault="00ED784E" w:rsidP="00C84F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1C8C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ED784E" w:rsidRDefault="00ED784E" w:rsidP="00C84F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4E" w:rsidRDefault="00ED784E" w:rsidP="00C84F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4E" w:rsidRDefault="00ED784E" w:rsidP="00C84F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4E" w:rsidRDefault="00ED784E" w:rsidP="00C84F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4E" w:rsidRDefault="00ED784E" w:rsidP="00C84F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4E" w:rsidRDefault="00ED784E" w:rsidP="00C84F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4E" w:rsidRDefault="00ED784E" w:rsidP="00C84F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4E" w:rsidRDefault="00ED784E" w:rsidP="00C84F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4E" w:rsidRDefault="00ED784E" w:rsidP="00C84F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4E" w:rsidRDefault="00ED784E" w:rsidP="00C84F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4E" w:rsidRDefault="00ED784E" w:rsidP="00C84F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4E" w:rsidRDefault="00ED784E" w:rsidP="00C84F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4E" w:rsidRDefault="00ED784E" w:rsidP="00C84F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4E" w:rsidRDefault="00ED784E" w:rsidP="00C84F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784E" w:rsidRPr="000466EC" w:rsidRDefault="00ED784E" w:rsidP="00C84F0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784E" w:rsidRPr="00C84F04" w:rsidRDefault="00ED784E" w:rsidP="00C84F0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lastRenderedPageBreak/>
        <w:t>4.Контроль и оценка результатов освоения дисциплины</w:t>
      </w:r>
    </w:p>
    <w:p w:rsidR="00ED784E" w:rsidRPr="00BD5FF2" w:rsidRDefault="00ED784E" w:rsidP="00605B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BD5FF2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4536"/>
        <w:gridCol w:w="2410"/>
      </w:tblGrid>
      <w:tr w:rsidR="00ED784E" w:rsidRPr="001D6AF9" w:rsidTr="008E1C12">
        <w:trPr>
          <w:trHeight w:val="690"/>
        </w:trPr>
        <w:tc>
          <w:tcPr>
            <w:tcW w:w="2943" w:type="dxa"/>
          </w:tcPr>
          <w:p w:rsidR="00ED784E" w:rsidRPr="001D6AF9" w:rsidRDefault="00ED784E" w:rsidP="004818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ED784E" w:rsidRPr="001D6AF9" w:rsidRDefault="00ED784E" w:rsidP="004818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ED784E" w:rsidRPr="001D6AF9" w:rsidTr="002D3B1D">
        <w:trPr>
          <w:trHeight w:val="4672"/>
        </w:trPr>
        <w:tc>
          <w:tcPr>
            <w:tcW w:w="2943" w:type="dxa"/>
          </w:tcPr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    Уметь: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 -ориентироваться в музыкальных произведениях различных направлений, стилей и жанров;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-выполнять теоретический и исполнительский анализ музыкального произведения: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-характеризовать выразительные средства в контексте содержания музыкального произведения: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-анализировать незнакомое музыкальное  произведение по следующим параметрам: стилевые особенности, жанровые черты, особенности формообразования, фактуры, метроритмические, ладовые особенности;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-выполнять сравнительный анализ различных редакций музыкального произведения;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-работать со звукозаписывающей аппаратурой;</w:t>
            </w:r>
          </w:p>
        </w:tc>
        <w:tc>
          <w:tcPr>
            <w:tcW w:w="4536" w:type="dxa"/>
          </w:tcPr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-демонстрирует умение ориентироваться в музыкальных направлениях, характеризует стили, классифицирует жанры, делает общий исторический обзор; </w:t>
            </w:r>
          </w:p>
          <w:p w:rsidR="00ED784E" w:rsidRPr="001D6AF9" w:rsidRDefault="00ED784E" w:rsidP="00481888">
            <w:pPr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   -  анализирует  музыкальное произведение по нотам, а так же по слуху, определяет закономерности стиля, музыкальную форму, технические задачи исполнения: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-рассказывает на примере музыкального произведения выразительные средства: мелодия, ритм, лад, тембр, особенности фактуры и как это влияет на создание художественного образа;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 -владеет комплексным анализом музыкальной формы, включающим стилистические и жанровые закономерности;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-владеет информацией исторических  преобразований  музыкальных стилей и направлений русской и западно-европейской музыки и как следствие различные редакции музыкальных произведений; 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демонстрирует владение навыками работы со звукозаписывающей аппаратурой на концертах и в студии;</w:t>
            </w:r>
          </w:p>
        </w:tc>
        <w:tc>
          <w:tcPr>
            <w:tcW w:w="2410" w:type="dxa"/>
          </w:tcPr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Устный опрос, контрольные работы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</w:tr>
      <w:tr w:rsidR="00ED784E" w:rsidRPr="001D6AF9" w:rsidTr="004C0098">
        <w:tc>
          <w:tcPr>
            <w:tcW w:w="2943" w:type="dxa"/>
          </w:tcPr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-о роли и значении музыкального искусства в системе культуры;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-основные исторические периоды развития музыкальной культуры, основные направления, стили, жанры;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-основные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ХХ века;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-особенности национальных традиций, фольклорные истоки музыки;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-творческие биографии крупнейших русских и зарубежных композиторов;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-основные произведения симфонического, оперного, камерно-вокального и других жанров музыкального искусства (слуховые представления и нотный текст);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</w:t>
            </w:r>
          </w:p>
        </w:tc>
        <w:tc>
          <w:tcPr>
            <w:tcW w:w="4536" w:type="dxa"/>
          </w:tcPr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  -демонстрирует знания русской и европейской культурных традиций, анализирует  основные этапы исторических событий, роль   и значение музыкального искусства в системе культурных ценностей;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 дает определение полифоническому, гамофонногармоническому стилям, ориентируется в основных направлениях  музыкального искусства (классицизм, романтизм, импрессионизм, экспрессионизм и т.д.), демонстрирует знания основных жанров вокальной, инструментальной музыке;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    -рассказывает периодизацию  основных этапов развития отечественной и зарубежной музыки;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-демонстрирует знания основных жанров народной музыки (песни, танцы), находит интонационное, ритмическое, ладовое единство с профессиональной музыкой, ее влияние на специфические черты композиторских школ;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-характеризует  направления   в искусстве крупнейших композиторов, рассказывает   биографии по периодам  творческих работ, дает оценку значения их творчества,  вклад в мировую культуру;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-рассказывает, узнает по слуху, играет на инструменте, поет наизусть и по нотам произведения русских и зарубежных композиторов во всех жанрах музыкального искусства, составляющих программный минимум обучения;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  -демонстрирует в письменных работах по гармонии, музыкально-теоретических анализах  знания  теоретических основ музыкального искусства, используя мелодию, ритм, гармонию, основные принципы  развития (повтор, контрастное сопоставление, варьирование) как элементы музыкального языка,  как основу гармонического развития и   формообразования.</w:t>
            </w:r>
          </w:p>
        </w:tc>
        <w:tc>
          <w:tcPr>
            <w:tcW w:w="2410" w:type="dxa"/>
          </w:tcPr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Устный опрос, контрольные работы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48188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</w:p>
        </w:tc>
      </w:tr>
    </w:tbl>
    <w:p w:rsidR="00ED784E" w:rsidRPr="00D93114" w:rsidRDefault="00ED784E" w:rsidP="00605B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4536"/>
        <w:gridCol w:w="2410"/>
      </w:tblGrid>
      <w:tr w:rsidR="00ED784E" w:rsidRPr="001D6AF9" w:rsidTr="00711B7D">
        <w:tc>
          <w:tcPr>
            <w:tcW w:w="2943" w:type="dxa"/>
          </w:tcPr>
          <w:p w:rsidR="00ED784E" w:rsidRPr="001D6AF9" w:rsidRDefault="00ED784E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:rsidR="00ED784E" w:rsidRPr="001D6AF9" w:rsidRDefault="00ED784E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(освоенные общие </w:t>
            </w:r>
          </w:p>
          <w:p w:rsidR="00ED784E" w:rsidRPr="001D6AF9" w:rsidRDefault="00ED784E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536" w:type="dxa"/>
          </w:tcPr>
          <w:p w:rsidR="00ED784E" w:rsidRPr="001D6AF9" w:rsidRDefault="00ED784E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</w:tcPr>
          <w:p w:rsidR="00ED784E" w:rsidRPr="001D6AF9" w:rsidRDefault="00ED784E" w:rsidP="001F64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ED784E" w:rsidRPr="001D6AF9" w:rsidTr="00711B7D">
        <w:trPr>
          <w:trHeight w:val="299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ОК 11. Использовать умения и знания профильных дисциплин  федерального компонента среднего (полного) общего образования в профессиональной </w:t>
            </w:r>
            <w:r w:rsidRPr="001D6A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деятельности.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lastRenderedPageBreak/>
              <w:t>- демонстрация умения и знания профильных дисциплин федерального компонента среднего (полного) общего образования в профессиональной деятельности;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 - умение связывать данные знания с профессиональной деятельностью.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D784E" w:rsidRPr="001D6AF9" w:rsidRDefault="00ED784E" w:rsidP="001F64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D6AF9">
              <w:rPr>
                <w:rFonts w:ascii="Times New Roman" w:hAnsi="Times New Roman"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ED784E" w:rsidRPr="001D6AF9" w:rsidTr="00711B7D">
        <w:trPr>
          <w:trHeight w:val="747"/>
        </w:trPr>
        <w:tc>
          <w:tcPr>
            <w:tcW w:w="2943" w:type="dxa"/>
            <w:tcBorders>
              <w:top w:val="single" w:sz="4" w:space="0" w:color="auto"/>
            </w:tcBorders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6AF9">
              <w:rPr>
                <w:rFonts w:ascii="Times New Roman" w:hAnsi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ED784E" w:rsidRPr="001D6AF9" w:rsidTr="00711B7D">
        <w:tc>
          <w:tcPr>
            <w:tcW w:w="2943" w:type="dxa"/>
          </w:tcPr>
          <w:p w:rsidR="00ED784E" w:rsidRPr="001D6AF9" w:rsidRDefault="00ED784E" w:rsidP="00C84F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 1.1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536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410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ED784E" w:rsidRPr="001D6AF9" w:rsidTr="00711B7D">
        <w:trPr>
          <w:trHeight w:val="1882"/>
        </w:trPr>
        <w:tc>
          <w:tcPr>
            <w:tcW w:w="2943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 1.2  Осуществлять исполнительскую деятельность и репетиционную работу в условиях концертной организации, в хоровых и ансамблевых коллективах</w:t>
            </w:r>
          </w:p>
        </w:tc>
        <w:tc>
          <w:tcPr>
            <w:tcW w:w="4536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 ориентирование  в музыкальных произведениях различных направлений, стилей и жанров;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 - умение работать со звукозаписывающей аппаратурой.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  <w:tr w:rsidR="00ED784E" w:rsidRPr="001D6AF9" w:rsidTr="00711B7D">
        <w:trPr>
          <w:trHeight w:val="699"/>
        </w:trPr>
        <w:tc>
          <w:tcPr>
            <w:tcW w:w="2943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 1.3  Систематически работать над совершенствованием исполнительского репертуара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 1.7  Осваивать хоровой и ансамблевый исполнительский репертуар в соответствии с программными требованиями</w:t>
            </w:r>
          </w:p>
        </w:tc>
        <w:tc>
          <w:tcPr>
            <w:tcW w:w="4536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 умение разобрать конкретное музыкальное произведение</w:t>
            </w:r>
          </w:p>
        </w:tc>
        <w:tc>
          <w:tcPr>
            <w:tcW w:w="2410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  <w:tr w:rsidR="00ED784E" w:rsidRPr="001D6AF9" w:rsidTr="00711B7D">
        <w:trPr>
          <w:trHeight w:val="834"/>
        </w:trPr>
        <w:tc>
          <w:tcPr>
            <w:tcW w:w="2943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 1.4  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      </w:r>
          </w:p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 1.6  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</w:t>
            </w:r>
          </w:p>
        </w:tc>
        <w:tc>
          <w:tcPr>
            <w:tcW w:w="4536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-ориентирование в музыкальных произведениях различных стилей, направлений, жанров;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-умение характеризовать выразительные средства в контексте содержания музыкального произведения;</w:t>
            </w: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-умение  выполнить сравнительный анализразличных редакций музыкального произведения</w:t>
            </w:r>
          </w:p>
        </w:tc>
        <w:tc>
          <w:tcPr>
            <w:tcW w:w="2410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  <w:tr w:rsidR="00ED784E" w:rsidRPr="001D6AF9" w:rsidTr="00711B7D">
        <w:trPr>
          <w:trHeight w:val="1532"/>
        </w:trPr>
        <w:tc>
          <w:tcPr>
            <w:tcW w:w="2943" w:type="dxa"/>
          </w:tcPr>
          <w:p w:rsidR="00ED784E" w:rsidRPr="001D6AF9" w:rsidRDefault="00ED784E" w:rsidP="001F6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 1.5  Применять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-умение работать со звукозаписывающей аппаратурой</w:t>
            </w:r>
          </w:p>
        </w:tc>
        <w:tc>
          <w:tcPr>
            <w:tcW w:w="2410" w:type="dxa"/>
          </w:tcPr>
          <w:p w:rsidR="00ED784E" w:rsidRPr="001D6AF9" w:rsidRDefault="00ED784E" w:rsidP="001F64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ED784E" w:rsidRPr="001D6AF9" w:rsidTr="00711B7D">
        <w:trPr>
          <w:trHeight w:val="1690"/>
        </w:trPr>
        <w:tc>
          <w:tcPr>
            <w:tcW w:w="2943" w:type="dxa"/>
          </w:tcPr>
          <w:p w:rsidR="00ED784E" w:rsidRPr="001D6AF9" w:rsidRDefault="00ED784E" w:rsidP="00580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  2.2  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</w:tcPr>
          <w:p w:rsidR="00ED784E" w:rsidRPr="001D6AF9" w:rsidRDefault="00ED784E" w:rsidP="00580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демонстрация знаний   в области   музыкально-теоретических дисциплин;</w:t>
            </w:r>
          </w:p>
          <w:p w:rsidR="00ED784E" w:rsidRPr="001D6AF9" w:rsidRDefault="00ED784E" w:rsidP="00580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 владение навыками целостного музыкального анализа;</w:t>
            </w:r>
          </w:p>
          <w:p w:rsidR="00ED784E" w:rsidRPr="001D6AF9" w:rsidRDefault="00ED784E" w:rsidP="00580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410" w:type="dxa"/>
          </w:tcPr>
          <w:p w:rsidR="00ED784E" w:rsidRPr="001D6AF9" w:rsidRDefault="00ED784E" w:rsidP="00580D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ED784E" w:rsidRPr="001D6AF9" w:rsidTr="00711B7D">
        <w:trPr>
          <w:trHeight w:val="557"/>
        </w:trPr>
        <w:tc>
          <w:tcPr>
            <w:tcW w:w="2943" w:type="dxa"/>
          </w:tcPr>
          <w:p w:rsidR="00ED784E" w:rsidRPr="001D6AF9" w:rsidRDefault="00ED784E" w:rsidP="00580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 xml:space="preserve">ПК 2.4   Осваивать основной учебно-педагогический </w:t>
            </w:r>
            <w:r w:rsidRPr="001D6AF9">
              <w:rPr>
                <w:rFonts w:ascii="Times New Roman" w:hAnsi="Times New Roman"/>
                <w:sz w:val="20"/>
                <w:szCs w:val="20"/>
              </w:rPr>
              <w:lastRenderedPageBreak/>
              <w:t>репертуар</w:t>
            </w:r>
          </w:p>
        </w:tc>
        <w:tc>
          <w:tcPr>
            <w:tcW w:w="4536" w:type="dxa"/>
          </w:tcPr>
          <w:p w:rsidR="00ED784E" w:rsidRPr="001D6AF9" w:rsidRDefault="00ED784E" w:rsidP="00580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-умение выполнить теоретический и исполнительский анализ произведения;</w:t>
            </w:r>
          </w:p>
          <w:p w:rsidR="00ED784E" w:rsidRPr="001D6AF9" w:rsidRDefault="00ED784E" w:rsidP="00580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ED784E" w:rsidRPr="001D6AF9" w:rsidRDefault="00ED784E" w:rsidP="00580D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410" w:type="dxa"/>
          </w:tcPr>
          <w:p w:rsidR="00ED784E" w:rsidRPr="001D6AF9" w:rsidRDefault="00ED784E" w:rsidP="00580D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lastRenderedPageBreak/>
              <w:t>Устный экзамен</w:t>
            </w:r>
          </w:p>
        </w:tc>
      </w:tr>
      <w:tr w:rsidR="00ED784E" w:rsidRPr="001D6AF9" w:rsidTr="00711B7D">
        <w:trPr>
          <w:trHeight w:val="1469"/>
        </w:trPr>
        <w:tc>
          <w:tcPr>
            <w:tcW w:w="2943" w:type="dxa"/>
          </w:tcPr>
          <w:p w:rsidR="00ED784E" w:rsidRPr="001D6AF9" w:rsidRDefault="00ED784E" w:rsidP="00580D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ПК 2.8   Владеть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</w:tcPr>
          <w:p w:rsidR="00ED784E" w:rsidRPr="001D6AF9" w:rsidRDefault="00ED784E" w:rsidP="00580D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410" w:type="dxa"/>
          </w:tcPr>
          <w:p w:rsidR="00ED784E" w:rsidRPr="001D6AF9" w:rsidRDefault="00ED784E" w:rsidP="00580D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AF9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</w:tbl>
    <w:p w:rsidR="00ED784E" w:rsidRPr="00D65192" w:rsidRDefault="00ED784E" w:rsidP="008E1C12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hAnsi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D784E" w:rsidRPr="00AE0CC5" w:rsidRDefault="00ED784E" w:rsidP="00580DE7">
      <w:pPr>
        <w:jc w:val="center"/>
        <w:rPr>
          <w:rFonts w:ascii="Times New Roman" w:hAnsi="Times New Roman"/>
          <w:b/>
          <w:sz w:val="24"/>
          <w:szCs w:val="24"/>
        </w:rPr>
      </w:pPr>
      <w:r w:rsidRPr="00AE0CC5">
        <w:rPr>
          <w:rFonts w:ascii="Times New Roman" w:hAnsi="Times New Roman"/>
          <w:b/>
          <w:sz w:val="24"/>
          <w:szCs w:val="24"/>
        </w:rPr>
        <w:t xml:space="preserve">Тестовое задание </w:t>
      </w:r>
    </w:p>
    <w:p w:rsidR="00ED784E" w:rsidRPr="00AE0CC5" w:rsidRDefault="00ED784E" w:rsidP="00580DE7">
      <w:pPr>
        <w:rPr>
          <w:rFonts w:ascii="Times New Roman" w:hAnsi="Times New Roman"/>
          <w:sz w:val="24"/>
          <w:szCs w:val="24"/>
        </w:rPr>
      </w:pPr>
      <w:r w:rsidRPr="00AE0CC5">
        <w:rPr>
          <w:rFonts w:ascii="Times New Roman" w:hAnsi="Times New Roman"/>
          <w:sz w:val="24"/>
          <w:szCs w:val="24"/>
        </w:rPr>
        <w:t>1. Родина оперы: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Италия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б)Англия 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Россия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Слово имитация значит: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импровизация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подражание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музицирование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Фуга состоит из: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2 частей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 частей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4 частей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Сарабанда - это: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французский танец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испанский  танец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английский танец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5.Расположите в хронологическом порядке периоды жизни Баха: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Лейпцигский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Веймарский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Кетенский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6.Два тома ХТК Баха составляют: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24 прелюдии и фуги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48 прелюдий и фуг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82 прелюдии и фуги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Фуга соль минор из 1 тома ХТК Баха имеет  характер: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скорбный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радостный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энергичный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8.В основе произведения Баха "Страсти по Матфею":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миф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главы из Евангелия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светский рассказ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Установите соответствие в годах рождения композиторов: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Бах                    а)1612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Гендель            б) 1685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в)Гайдн                 в) 1750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г) 1752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10.Гендель написал ораторию;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Митридат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Самсон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Орфей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11.Основной характеристикой народа в оратории являются: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арии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хоры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оркестровые эпизолы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12.Оперой  </w:t>
      </w:r>
      <w:r>
        <w:rPr>
          <w:rFonts w:ascii="Times New Roman" w:hAnsi="Times New Roman"/>
          <w:sz w:val="24"/>
          <w:szCs w:val="24"/>
          <w:lang w:val="en-US"/>
        </w:rPr>
        <w:t>buffa</w:t>
      </w:r>
      <w:r w:rsidRPr="00AE0CC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называют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серьезную оперу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комическую оперу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итальянскую оперу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оперной реформе Глюк считает, что балет в опере;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должен быть вставным дивертисментом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должен быть мотивирован ходом развития драматического действия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 должен быть связан с действием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Соната состоит из: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2 частей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3 частей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4 частей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Слово классический означает: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замечательный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образцовый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универсальный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16.Симфония Гайдна № 103 называется: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а)" Военная"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"С тремоло литавр"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"Часы"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Главная партия сонаты Гайдна Ре мажор напоминает: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детскую пляску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задушевную песню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взволнованный рассказ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18.Тональность симфонии Моцарта № 40: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си минор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Ми мажор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соль минор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19.Герой оперы Моцарта "Свадьба Фигаро", о котором поет Фигаро в арии "Мальчик резвый":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граф Альмавива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Керубино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в) Бартоло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20.Какую  форму использовал Моцарт в 1 части сонаты Ля мажор: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вариаций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сонатную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рондо</w:t>
      </w:r>
    </w:p>
    <w:p w:rsidR="00ED784E" w:rsidRDefault="00ED784E" w:rsidP="0058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D784E" w:rsidRDefault="00ED784E" w:rsidP="00580DE7">
      <w:pPr>
        <w:jc w:val="center"/>
        <w:rPr>
          <w:rFonts w:ascii="Times New Roman" w:hAnsi="Times New Roman"/>
          <w:sz w:val="24"/>
          <w:szCs w:val="24"/>
        </w:rPr>
      </w:pPr>
    </w:p>
    <w:p w:rsidR="00ED784E" w:rsidRDefault="00ED784E" w:rsidP="00580DE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к зачету </w:t>
      </w:r>
    </w:p>
    <w:p w:rsidR="00ED784E" w:rsidRDefault="00ED784E" w:rsidP="00580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Записать викторину по творчеству  композитора</w:t>
      </w:r>
    </w:p>
    <w:p w:rsidR="00ED784E" w:rsidRDefault="00ED784E" w:rsidP="00580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Ответить на вопросы  по творчеству  композитора, например:</w:t>
      </w:r>
    </w:p>
    <w:p w:rsidR="00ED784E" w:rsidRDefault="00ED784E" w:rsidP="00580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творчества Мендельсона;</w:t>
      </w:r>
    </w:p>
    <w:p w:rsidR="00ED784E" w:rsidRDefault="00ED784E" w:rsidP="00580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-характеристика фортепианного цикла Мендельсона  Песни без слов, анализ трех любых на выбор;</w:t>
      </w:r>
    </w:p>
    <w:p w:rsidR="00ED784E" w:rsidRDefault="00ED784E" w:rsidP="00580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-характеристика концерта для скрипки с оркестром Мендельсона;</w:t>
      </w:r>
    </w:p>
    <w:p w:rsidR="00ED784E" w:rsidRDefault="00ED784E" w:rsidP="00580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увертюры Мендельсона Сон в летнюю ночь;</w:t>
      </w:r>
    </w:p>
    <w:p w:rsidR="00ED784E" w:rsidRDefault="00ED784E" w:rsidP="00580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творчества Шумана;</w:t>
      </w:r>
    </w:p>
    <w:p w:rsidR="00ED784E" w:rsidRDefault="00ED784E" w:rsidP="00580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этапы творческого пути композитора;</w:t>
      </w:r>
    </w:p>
    <w:p w:rsidR="00ED784E" w:rsidRDefault="00ED784E" w:rsidP="00580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анализ фортепианного цикла  Шумана Карнавал ;</w:t>
      </w:r>
    </w:p>
    <w:p w:rsidR="00ED784E" w:rsidRDefault="00ED784E" w:rsidP="00580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общая характеристика вокального цикла Шумана Любовь поэта;</w:t>
      </w:r>
    </w:p>
    <w:p w:rsidR="00ED784E" w:rsidRDefault="00ED784E" w:rsidP="00580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фортепианный цикл Фантастические пьесы, анализ двух на выбор. </w:t>
      </w:r>
    </w:p>
    <w:p w:rsidR="00ED784E" w:rsidRPr="00DC0804" w:rsidRDefault="00ED784E" w:rsidP="0058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D784E" w:rsidRPr="00580DE7" w:rsidRDefault="00ED784E" w:rsidP="00580DE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580DE7">
        <w:rPr>
          <w:rFonts w:ascii="Times New Roman" w:hAnsi="Times New Roman"/>
          <w:b/>
          <w:sz w:val="24"/>
          <w:szCs w:val="24"/>
          <w:lang w:eastAsia="zh-CN"/>
        </w:rPr>
        <w:t xml:space="preserve">                                                     4.3. Система оценивания</w:t>
      </w:r>
    </w:p>
    <w:p w:rsidR="00ED784E" w:rsidRPr="00580DE7" w:rsidRDefault="00ED784E" w:rsidP="00580DE7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ED784E" w:rsidRPr="00580DE7" w:rsidRDefault="00ED784E" w:rsidP="00580DE7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0DE7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D784E" w:rsidRPr="00580DE7" w:rsidRDefault="00ED784E" w:rsidP="00580DE7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0DE7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ED784E" w:rsidRPr="00580DE7" w:rsidRDefault="00ED784E" w:rsidP="00580DE7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0DE7">
        <w:rPr>
          <w:rFonts w:ascii="Times New Roman" w:hAnsi="Times New Roman"/>
          <w:sz w:val="24"/>
          <w:szCs w:val="24"/>
          <w:lang w:eastAsia="zh-CN"/>
        </w:rPr>
        <w:t>•</w:t>
      </w:r>
      <w:r w:rsidRPr="00580DE7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ED784E" w:rsidRPr="00580DE7" w:rsidRDefault="00ED784E" w:rsidP="00580DE7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0DE7">
        <w:rPr>
          <w:rFonts w:ascii="Times New Roman" w:hAnsi="Times New Roman"/>
          <w:sz w:val="24"/>
          <w:szCs w:val="24"/>
          <w:lang w:eastAsia="zh-CN"/>
        </w:rPr>
        <w:t>•</w:t>
      </w:r>
      <w:r w:rsidRPr="00580DE7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ED784E" w:rsidRPr="00580DE7" w:rsidRDefault="00ED784E" w:rsidP="00580DE7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0DE7">
        <w:rPr>
          <w:rFonts w:ascii="Times New Roman" w:hAnsi="Times New Roman"/>
          <w:sz w:val="24"/>
          <w:szCs w:val="24"/>
          <w:lang w:eastAsia="zh-CN"/>
        </w:rPr>
        <w:t>•</w:t>
      </w:r>
      <w:r w:rsidRPr="00580DE7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ED784E" w:rsidRPr="00580DE7" w:rsidRDefault="00ED784E" w:rsidP="00580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zh-CN"/>
        </w:rPr>
      </w:pPr>
      <w:r w:rsidRPr="00580DE7">
        <w:rPr>
          <w:rFonts w:ascii="Times New Roman" w:hAnsi="Times New Roman"/>
          <w:sz w:val="24"/>
          <w:szCs w:val="24"/>
          <w:lang w:eastAsia="zh-CN"/>
        </w:rPr>
        <w:t>•</w:t>
      </w:r>
      <w:r w:rsidRPr="00580DE7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ED784E" w:rsidRPr="00580DE7" w:rsidRDefault="00ED784E" w:rsidP="00580D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84E" w:rsidRPr="00580DE7" w:rsidRDefault="00ED784E" w:rsidP="00580D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0DE7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D784E" w:rsidRPr="00580DE7" w:rsidRDefault="00ED784E" w:rsidP="00580D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ED784E" w:rsidRPr="001D6AF9" w:rsidTr="00580DE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ED784E" w:rsidRPr="00B367BA" w:rsidRDefault="00ED784E" w:rsidP="00580D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7BA">
              <w:rPr>
                <w:rFonts w:ascii="Times New Roman" w:hAnsi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</w:tcBorders>
            <w:vAlign w:val="center"/>
          </w:tcPr>
          <w:p w:rsidR="00ED784E" w:rsidRPr="00B367BA" w:rsidRDefault="00ED784E" w:rsidP="00580D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7BA">
              <w:rPr>
                <w:rFonts w:ascii="Times New Roman" w:hAnsi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ED784E" w:rsidRPr="001D6AF9" w:rsidTr="00580DE7">
        <w:trPr>
          <w:trHeight w:val="20"/>
          <w:jc w:val="center"/>
        </w:trPr>
        <w:tc>
          <w:tcPr>
            <w:tcW w:w="2700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ED784E" w:rsidRPr="00B367BA" w:rsidRDefault="00ED784E" w:rsidP="00580D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ED784E" w:rsidRPr="00B367BA" w:rsidRDefault="00ED784E" w:rsidP="00580D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7BA">
              <w:rPr>
                <w:rFonts w:ascii="Times New Roman" w:hAnsi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bottom w:val="single" w:sz="8" w:space="0" w:color="auto"/>
            </w:tcBorders>
            <w:vAlign w:val="center"/>
          </w:tcPr>
          <w:p w:rsidR="00ED784E" w:rsidRPr="00B367BA" w:rsidRDefault="00ED784E" w:rsidP="00580DE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7BA">
              <w:rPr>
                <w:rFonts w:ascii="Times New Roman" w:hAnsi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ED784E" w:rsidRPr="001D6AF9" w:rsidTr="00580DE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noWrap/>
            <w:vAlign w:val="center"/>
          </w:tcPr>
          <w:p w:rsidR="00ED784E" w:rsidRPr="00B367BA" w:rsidRDefault="00ED784E" w:rsidP="00580D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7BA">
              <w:rPr>
                <w:rFonts w:ascii="Times New Roman" w:hAnsi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D784E" w:rsidRPr="00B367BA" w:rsidRDefault="00ED784E" w:rsidP="00580D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7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ED784E" w:rsidRPr="00B367BA" w:rsidRDefault="00ED784E" w:rsidP="00580D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7BA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ED784E" w:rsidRPr="001D6AF9" w:rsidTr="00580DE7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ED784E" w:rsidRPr="00B367BA" w:rsidRDefault="00ED784E" w:rsidP="00580D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7BA">
              <w:rPr>
                <w:rFonts w:ascii="Times New Roman" w:hAnsi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ED784E" w:rsidRPr="00B367BA" w:rsidRDefault="00ED784E" w:rsidP="00580D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7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ED784E" w:rsidRPr="00B367BA" w:rsidRDefault="00ED784E" w:rsidP="00580D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7BA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</w:tr>
      <w:tr w:rsidR="00ED784E" w:rsidRPr="001D6AF9" w:rsidTr="00580DE7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ED784E" w:rsidRPr="00B367BA" w:rsidRDefault="00ED784E" w:rsidP="00580D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7BA">
              <w:rPr>
                <w:rFonts w:ascii="Times New Roman" w:hAnsi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ED784E" w:rsidRPr="00B367BA" w:rsidRDefault="00ED784E" w:rsidP="00580D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7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ED784E" w:rsidRPr="00B367BA" w:rsidRDefault="00ED784E" w:rsidP="00580D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7BA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</w:tr>
      <w:tr w:rsidR="00ED784E" w:rsidRPr="001D6AF9" w:rsidTr="00580DE7">
        <w:trPr>
          <w:trHeight w:val="20"/>
          <w:jc w:val="center"/>
        </w:trPr>
        <w:tc>
          <w:tcPr>
            <w:tcW w:w="2700" w:type="dxa"/>
            <w:tcBorders>
              <w:bottom w:val="single" w:sz="8" w:space="0" w:color="auto"/>
            </w:tcBorders>
            <w:noWrap/>
            <w:vAlign w:val="center"/>
          </w:tcPr>
          <w:p w:rsidR="00ED784E" w:rsidRPr="00B367BA" w:rsidRDefault="00ED784E" w:rsidP="00580D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7BA">
              <w:rPr>
                <w:rFonts w:ascii="Times New Roman" w:hAnsi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ED784E" w:rsidRPr="00B367BA" w:rsidRDefault="00ED784E" w:rsidP="00580D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7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bottom w:val="single" w:sz="8" w:space="0" w:color="auto"/>
            </w:tcBorders>
          </w:tcPr>
          <w:p w:rsidR="00ED784E" w:rsidRPr="00B367BA" w:rsidRDefault="00ED784E" w:rsidP="00580DE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7BA">
              <w:rPr>
                <w:rFonts w:ascii="Times New Roman" w:hAnsi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ED784E" w:rsidRPr="00BD5FF2" w:rsidRDefault="00ED784E" w:rsidP="00580DE7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D784E" w:rsidRPr="00BD5FF2" w:rsidSect="007E143C">
      <w:pgSz w:w="11905" w:h="16837"/>
      <w:pgMar w:top="1701" w:right="1134" w:bottom="850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B48" w:rsidRDefault="008B0B48" w:rsidP="00676FBF">
      <w:pPr>
        <w:spacing w:after="0" w:line="240" w:lineRule="auto"/>
      </w:pPr>
      <w:r>
        <w:separator/>
      </w:r>
    </w:p>
  </w:endnote>
  <w:endnote w:type="continuationSeparator" w:id="0">
    <w:p w:rsidR="008B0B48" w:rsidRDefault="008B0B48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84E" w:rsidRPr="002A674A" w:rsidRDefault="008B0B48" w:rsidP="00C2667B">
    <w:pPr>
      <w:pStyle w:val="a8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D5282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B48" w:rsidRDefault="008B0B48" w:rsidP="00676FBF">
      <w:pPr>
        <w:spacing w:after="0" w:line="240" w:lineRule="auto"/>
      </w:pPr>
      <w:r>
        <w:separator/>
      </w:r>
    </w:p>
  </w:footnote>
  <w:footnote w:type="continuationSeparator" w:id="0">
    <w:p w:rsidR="008B0B48" w:rsidRDefault="008B0B48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</w:pPr>
      <w:rPr>
        <w:rFonts w:ascii="Times New Roman" w:hAnsi="Times New Roman"/>
      </w:rPr>
    </w:lvl>
  </w:abstractNum>
  <w:abstractNum w:abstractNumId="2" w15:restartNumberingAfterBreak="0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</w:pPr>
      <w:rPr>
        <w:rFonts w:ascii="Times New Roman" w:hAnsi="Times New Roman"/>
      </w:rPr>
    </w:lvl>
  </w:abstractNum>
  <w:abstractNum w:abstractNumId="3" w15:restartNumberingAfterBreak="0">
    <w:nsid w:val="01D33A54"/>
    <w:multiLevelType w:val="multilevel"/>
    <w:tmpl w:val="AD38EA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4F2164"/>
    <w:multiLevelType w:val="multilevel"/>
    <w:tmpl w:val="65363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0135E9"/>
    <w:multiLevelType w:val="hybridMultilevel"/>
    <w:tmpl w:val="7A0CB92A"/>
    <w:lvl w:ilvl="0" w:tplc="1ACA02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0573EC"/>
    <w:multiLevelType w:val="multilevel"/>
    <w:tmpl w:val="0ED07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75939BE"/>
    <w:multiLevelType w:val="hybridMultilevel"/>
    <w:tmpl w:val="B7F2421C"/>
    <w:lvl w:ilvl="0" w:tplc="E9061A64">
      <w:start w:val="1"/>
      <w:numFmt w:val="decimal"/>
      <w:lvlText w:val="%1"/>
      <w:lvlJc w:val="left"/>
      <w:pPr>
        <w:ind w:left="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8" w15:restartNumberingAfterBreak="0">
    <w:nsid w:val="58191292"/>
    <w:multiLevelType w:val="hybridMultilevel"/>
    <w:tmpl w:val="097A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B5D16"/>
    <w:multiLevelType w:val="hybridMultilevel"/>
    <w:tmpl w:val="163A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22"/>
  </w:num>
  <w:num w:numId="5">
    <w:abstractNumId w:val="19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25"/>
  </w:num>
  <w:num w:numId="11">
    <w:abstractNumId w:val="12"/>
  </w:num>
  <w:num w:numId="12">
    <w:abstractNumId w:val="21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9"/>
  </w:num>
  <w:num w:numId="18">
    <w:abstractNumId w:val="23"/>
  </w:num>
  <w:num w:numId="19">
    <w:abstractNumId w:val="24"/>
  </w:num>
  <w:num w:numId="20">
    <w:abstractNumId w:val="7"/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1"/>
  </w:num>
  <w:num w:numId="27">
    <w:abstractNumId w:val="4"/>
  </w:num>
  <w:num w:numId="28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78D"/>
    <w:rsid w:val="00006140"/>
    <w:rsid w:val="00011343"/>
    <w:rsid w:val="00011E66"/>
    <w:rsid w:val="000178E9"/>
    <w:rsid w:val="00031123"/>
    <w:rsid w:val="00033E86"/>
    <w:rsid w:val="00042E52"/>
    <w:rsid w:val="000432B2"/>
    <w:rsid w:val="00044F19"/>
    <w:rsid w:val="00044FBC"/>
    <w:rsid w:val="000466EC"/>
    <w:rsid w:val="0004752F"/>
    <w:rsid w:val="00053DC5"/>
    <w:rsid w:val="00060CB3"/>
    <w:rsid w:val="00061A92"/>
    <w:rsid w:val="00062D47"/>
    <w:rsid w:val="000672EB"/>
    <w:rsid w:val="00077713"/>
    <w:rsid w:val="000854AD"/>
    <w:rsid w:val="00085D70"/>
    <w:rsid w:val="00086BD9"/>
    <w:rsid w:val="00087FD9"/>
    <w:rsid w:val="00090B78"/>
    <w:rsid w:val="000922A1"/>
    <w:rsid w:val="000939D1"/>
    <w:rsid w:val="0009756A"/>
    <w:rsid w:val="00097650"/>
    <w:rsid w:val="000977D8"/>
    <w:rsid w:val="000A3E59"/>
    <w:rsid w:val="000B145C"/>
    <w:rsid w:val="000C0FBA"/>
    <w:rsid w:val="000C13DC"/>
    <w:rsid w:val="000C298D"/>
    <w:rsid w:val="000C3E7B"/>
    <w:rsid w:val="000C6D5B"/>
    <w:rsid w:val="000C6F1B"/>
    <w:rsid w:val="000C7A74"/>
    <w:rsid w:val="000D1795"/>
    <w:rsid w:val="000E30DF"/>
    <w:rsid w:val="000F473F"/>
    <w:rsid w:val="000F6C9E"/>
    <w:rsid w:val="000F7BF0"/>
    <w:rsid w:val="00100034"/>
    <w:rsid w:val="001024D5"/>
    <w:rsid w:val="00103DEC"/>
    <w:rsid w:val="00105956"/>
    <w:rsid w:val="00110B5C"/>
    <w:rsid w:val="00116C8C"/>
    <w:rsid w:val="001317B6"/>
    <w:rsid w:val="00132C3D"/>
    <w:rsid w:val="00132E56"/>
    <w:rsid w:val="0014597B"/>
    <w:rsid w:val="001462A9"/>
    <w:rsid w:val="00151FD7"/>
    <w:rsid w:val="00152D0B"/>
    <w:rsid w:val="00153906"/>
    <w:rsid w:val="00153BCE"/>
    <w:rsid w:val="00154CDA"/>
    <w:rsid w:val="0015544D"/>
    <w:rsid w:val="001617E6"/>
    <w:rsid w:val="001649DC"/>
    <w:rsid w:val="00173270"/>
    <w:rsid w:val="0017577E"/>
    <w:rsid w:val="001914EF"/>
    <w:rsid w:val="001917A7"/>
    <w:rsid w:val="0019451E"/>
    <w:rsid w:val="00194D9C"/>
    <w:rsid w:val="00196A17"/>
    <w:rsid w:val="001A2712"/>
    <w:rsid w:val="001A6909"/>
    <w:rsid w:val="001B1563"/>
    <w:rsid w:val="001C0295"/>
    <w:rsid w:val="001C047A"/>
    <w:rsid w:val="001C65C8"/>
    <w:rsid w:val="001C79A9"/>
    <w:rsid w:val="001D3021"/>
    <w:rsid w:val="001D594F"/>
    <w:rsid w:val="001D6AF9"/>
    <w:rsid w:val="001D74EB"/>
    <w:rsid w:val="001E117C"/>
    <w:rsid w:val="001E2D5F"/>
    <w:rsid w:val="001E7B3B"/>
    <w:rsid w:val="001F1A50"/>
    <w:rsid w:val="001F55F6"/>
    <w:rsid w:val="001F64D8"/>
    <w:rsid w:val="001F734E"/>
    <w:rsid w:val="00203CBD"/>
    <w:rsid w:val="00204455"/>
    <w:rsid w:val="00204FD7"/>
    <w:rsid w:val="00206B38"/>
    <w:rsid w:val="0021135E"/>
    <w:rsid w:val="00216AAA"/>
    <w:rsid w:val="002202A6"/>
    <w:rsid w:val="00220800"/>
    <w:rsid w:val="00224758"/>
    <w:rsid w:val="00225420"/>
    <w:rsid w:val="002279CF"/>
    <w:rsid w:val="00227F2F"/>
    <w:rsid w:val="00234877"/>
    <w:rsid w:val="00236C5B"/>
    <w:rsid w:val="00237708"/>
    <w:rsid w:val="00243307"/>
    <w:rsid w:val="002508FF"/>
    <w:rsid w:val="00264159"/>
    <w:rsid w:val="002648BF"/>
    <w:rsid w:val="002663CF"/>
    <w:rsid w:val="00273379"/>
    <w:rsid w:val="00273DD8"/>
    <w:rsid w:val="00281260"/>
    <w:rsid w:val="002906CC"/>
    <w:rsid w:val="002930AF"/>
    <w:rsid w:val="00295820"/>
    <w:rsid w:val="002A2F5F"/>
    <w:rsid w:val="002A6154"/>
    <w:rsid w:val="002A674A"/>
    <w:rsid w:val="002A78EA"/>
    <w:rsid w:val="002C6A94"/>
    <w:rsid w:val="002C778D"/>
    <w:rsid w:val="002D02C9"/>
    <w:rsid w:val="002D29D9"/>
    <w:rsid w:val="002D3B1D"/>
    <w:rsid w:val="002D5A41"/>
    <w:rsid w:val="002D672B"/>
    <w:rsid w:val="002E2AF4"/>
    <w:rsid w:val="002E2D03"/>
    <w:rsid w:val="002F2C17"/>
    <w:rsid w:val="002F4BDB"/>
    <w:rsid w:val="002F591C"/>
    <w:rsid w:val="00301CB9"/>
    <w:rsid w:val="00304844"/>
    <w:rsid w:val="00306A27"/>
    <w:rsid w:val="003105D1"/>
    <w:rsid w:val="00311BF6"/>
    <w:rsid w:val="00314D2B"/>
    <w:rsid w:val="00320A18"/>
    <w:rsid w:val="00322F11"/>
    <w:rsid w:val="00324E44"/>
    <w:rsid w:val="003264C0"/>
    <w:rsid w:val="00334D6C"/>
    <w:rsid w:val="00351A5B"/>
    <w:rsid w:val="003633E6"/>
    <w:rsid w:val="00364725"/>
    <w:rsid w:val="00365C90"/>
    <w:rsid w:val="00366AF0"/>
    <w:rsid w:val="00367B78"/>
    <w:rsid w:val="00380511"/>
    <w:rsid w:val="003902CF"/>
    <w:rsid w:val="003935AA"/>
    <w:rsid w:val="00397DB0"/>
    <w:rsid w:val="003A0425"/>
    <w:rsid w:val="003A5C38"/>
    <w:rsid w:val="003B2ABC"/>
    <w:rsid w:val="003B4C17"/>
    <w:rsid w:val="003C51B4"/>
    <w:rsid w:val="003C5BF3"/>
    <w:rsid w:val="003D11E6"/>
    <w:rsid w:val="003E6503"/>
    <w:rsid w:val="0040235B"/>
    <w:rsid w:val="0040401B"/>
    <w:rsid w:val="00406B43"/>
    <w:rsid w:val="0041356A"/>
    <w:rsid w:val="004174EE"/>
    <w:rsid w:val="00423F4F"/>
    <w:rsid w:val="00424AEE"/>
    <w:rsid w:val="0043526A"/>
    <w:rsid w:val="00435B40"/>
    <w:rsid w:val="00437BE7"/>
    <w:rsid w:val="004408F1"/>
    <w:rsid w:val="00441456"/>
    <w:rsid w:val="004438A9"/>
    <w:rsid w:val="00450D24"/>
    <w:rsid w:val="00454E0D"/>
    <w:rsid w:val="00460B44"/>
    <w:rsid w:val="00463FB5"/>
    <w:rsid w:val="004643E5"/>
    <w:rsid w:val="00467E8A"/>
    <w:rsid w:val="0047741D"/>
    <w:rsid w:val="00481888"/>
    <w:rsid w:val="00482085"/>
    <w:rsid w:val="0048223C"/>
    <w:rsid w:val="0048313C"/>
    <w:rsid w:val="00485E4B"/>
    <w:rsid w:val="00487254"/>
    <w:rsid w:val="004A105B"/>
    <w:rsid w:val="004A1F97"/>
    <w:rsid w:val="004A2E4E"/>
    <w:rsid w:val="004A4D7E"/>
    <w:rsid w:val="004B137A"/>
    <w:rsid w:val="004B2CDD"/>
    <w:rsid w:val="004C0098"/>
    <w:rsid w:val="004D4467"/>
    <w:rsid w:val="004E324D"/>
    <w:rsid w:val="004E34C5"/>
    <w:rsid w:val="004E3E62"/>
    <w:rsid w:val="004F4441"/>
    <w:rsid w:val="004F6921"/>
    <w:rsid w:val="00500FB4"/>
    <w:rsid w:val="00503990"/>
    <w:rsid w:val="00505132"/>
    <w:rsid w:val="0050561E"/>
    <w:rsid w:val="005062D9"/>
    <w:rsid w:val="00514D18"/>
    <w:rsid w:val="00521511"/>
    <w:rsid w:val="005315C7"/>
    <w:rsid w:val="00540D1B"/>
    <w:rsid w:val="00541A1E"/>
    <w:rsid w:val="00543444"/>
    <w:rsid w:val="005449CD"/>
    <w:rsid w:val="00550B00"/>
    <w:rsid w:val="00552C06"/>
    <w:rsid w:val="005542E2"/>
    <w:rsid w:val="00554953"/>
    <w:rsid w:val="00555339"/>
    <w:rsid w:val="0056021E"/>
    <w:rsid w:val="00562CF6"/>
    <w:rsid w:val="0056385C"/>
    <w:rsid w:val="00563FEA"/>
    <w:rsid w:val="00571197"/>
    <w:rsid w:val="0057168F"/>
    <w:rsid w:val="00580DE7"/>
    <w:rsid w:val="005820AB"/>
    <w:rsid w:val="00583244"/>
    <w:rsid w:val="00585299"/>
    <w:rsid w:val="00590198"/>
    <w:rsid w:val="00591BC0"/>
    <w:rsid w:val="00591F34"/>
    <w:rsid w:val="0059589D"/>
    <w:rsid w:val="005B4AF0"/>
    <w:rsid w:val="005B5CB1"/>
    <w:rsid w:val="005B608A"/>
    <w:rsid w:val="005C158F"/>
    <w:rsid w:val="005C22F8"/>
    <w:rsid w:val="005C23EA"/>
    <w:rsid w:val="005C5864"/>
    <w:rsid w:val="005C5FD4"/>
    <w:rsid w:val="005C6563"/>
    <w:rsid w:val="005C75CF"/>
    <w:rsid w:val="005C7641"/>
    <w:rsid w:val="005D55FC"/>
    <w:rsid w:val="005D5EB6"/>
    <w:rsid w:val="005E2CBC"/>
    <w:rsid w:val="005E377B"/>
    <w:rsid w:val="005E46C5"/>
    <w:rsid w:val="005E4F63"/>
    <w:rsid w:val="005F0B6E"/>
    <w:rsid w:val="005F1788"/>
    <w:rsid w:val="005F224C"/>
    <w:rsid w:val="005F53C9"/>
    <w:rsid w:val="00600BE7"/>
    <w:rsid w:val="00605B04"/>
    <w:rsid w:val="006151A1"/>
    <w:rsid w:val="00616F92"/>
    <w:rsid w:val="006178B7"/>
    <w:rsid w:val="00621CD9"/>
    <w:rsid w:val="00624C20"/>
    <w:rsid w:val="006273FA"/>
    <w:rsid w:val="00627AB8"/>
    <w:rsid w:val="006309CE"/>
    <w:rsid w:val="006349DC"/>
    <w:rsid w:val="00637048"/>
    <w:rsid w:val="00641EA3"/>
    <w:rsid w:val="00650305"/>
    <w:rsid w:val="0065368A"/>
    <w:rsid w:val="006552FB"/>
    <w:rsid w:val="00660ED6"/>
    <w:rsid w:val="00662785"/>
    <w:rsid w:val="00665C3E"/>
    <w:rsid w:val="00670289"/>
    <w:rsid w:val="00670E88"/>
    <w:rsid w:val="00676FBF"/>
    <w:rsid w:val="006809AB"/>
    <w:rsid w:val="00684163"/>
    <w:rsid w:val="0069245D"/>
    <w:rsid w:val="00695F2E"/>
    <w:rsid w:val="006A19A2"/>
    <w:rsid w:val="006A4FD8"/>
    <w:rsid w:val="006A653A"/>
    <w:rsid w:val="006A77B7"/>
    <w:rsid w:val="006B0AEE"/>
    <w:rsid w:val="006B30FE"/>
    <w:rsid w:val="006B333C"/>
    <w:rsid w:val="006B5006"/>
    <w:rsid w:val="006B6AC6"/>
    <w:rsid w:val="006B7AA7"/>
    <w:rsid w:val="006C0C12"/>
    <w:rsid w:val="006C6E62"/>
    <w:rsid w:val="006D0FB8"/>
    <w:rsid w:val="006D5B4F"/>
    <w:rsid w:val="006D5F10"/>
    <w:rsid w:val="006E5CF2"/>
    <w:rsid w:val="006F64A5"/>
    <w:rsid w:val="00700ABE"/>
    <w:rsid w:val="007011B2"/>
    <w:rsid w:val="0070631B"/>
    <w:rsid w:val="00711B7D"/>
    <w:rsid w:val="00715929"/>
    <w:rsid w:val="00716D84"/>
    <w:rsid w:val="00723D0F"/>
    <w:rsid w:val="0072520F"/>
    <w:rsid w:val="007317EB"/>
    <w:rsid w:val="007340A3"/>
    <w:rsid w:val="00735D7B"/>
    <w:rsid w:val="00743082"/>
    <w:rsid w:val="00746780"/>
    <w:rsid w:val="007502B9"/>
    <w:rsid w:val="00765F5E"/>
    <w:rsid w:val="00770595"/>
    <w:rsid w:val="00770F11"/>
    <w:rsid w:val="00774D5A"/>
    <w:rsid w:val="00776E2D"/>
    <w:rsid w:val="007774BA"/>
    <w:rsid w:val="00786430"/>
    <w:rsid w:val="007A0374"/>
    <w:rsid w:val="007A2AFE"/>
    <w:rsid w:val="007A2EE9"/>
    <w:rsid w:val="007A4BA9"/>
    <w:rsid w:val="007A559B"/>
    <w:rsid w:val="007B0182"/>
    <w:rsid w:val="007C210F"/>
    <w:rsid w:val="007C37D5"/>
    <w:rsid w:val="007D0A49"/>
    <w:rsid w:val="007D1355"/>
    <w:rsid w:val="007D1FEE"/>
    <w:rsid w:val="007D6C63"/>
    <w:rsid w:val="007D76A3"/>
    <w:rsid w:val="007E143C"/>
    <w:rsid w:val="007E32C3"/>
    <w:rsid w:val="007E42CE"/>
    <w:rsid w:val="007E57E7"/>
    <w:rsid w:val="007E662D"/>
    <w:rsid w:val="007F42B8"/>
    <w:rsid w:val="007F49DF"/>
    <w:rsid w:val="007F4EC9"/>
    <w:rsid w:val="007F5594"/>
    <w:rsid w:val="007F5953"/>
    <w:rsid w:val="00803799"/>
    <w:rsid w:val="00804443"/>
    <w:rsid w:val="0080524B"/>
    <w:rsid w:val="00806F47"/>
    <w:rsid w:val="008108A2"/>
    <w:rsid w:val="00824A09"/>
    <w:rsid w:val="0083250B"/>
    <w:rsid w:val="00835A2D"/>
    <w:rsid w:val="00841482"/>
    <w:rsid w:val="008475D5"/>
    <w:rsid w:val="00851D4E"/>
    <w:rsid w:val="00854D3D"/>
    <w:rsid w:val="0086301C"/>
    <w:rsid w:val="00864B7F"/>
    <w:rsid w:val="008732C6"/>
    <w:rsid w:val="0087639B"/>
    <w:rsid w:val="008777F3"/>
    <w:rsid w:val="00880EBB"/>
    <w:rsid w:val="008856B3"/>
    <w:rsid w:val="00891B31"/>
    <w:rsid w:val="00892D40"/>
    <w:rsid w:val="00893963"/>
    <w:rsid w:val="008961FA"/>
    <w:rsid w:val="00897D1C"/>
    <w:rsid w:val="008A25AF"/>
    <w:rsid w:val="008B0B48"/>
    <w:rsid w:val="008B223C"/>
    <w:rsid w:val="008B537E"/>
    <w:rsid w:val="008B53A9"/>
    <w:rsid w:val="008C1FAB"/>
    <w:rsid w:val="008C53ED"/>
    <w:rsid w:val="008C554B"/>
    <w:rsid w:val="008C727A"/>
    <w:rsid w:val="008D1FEB"/>
    <w:rsid w:val="008D5282"/>
    <w:rsid w:val="008E1C12"/>
    <w:rsid w:val="008E267D"/>
    <w:rsid w:val="008E6A59"/>
    <w:rsid w:val="008F0304"/>
    <w:rsid w:val="008F5828"/>
    <w:rsid w:val="008F5F34"/>
    <w:rsid w:val="008F6816"/>
    <w:rsid w:val="00903780"/>
    <w:rsid w:val="00905CF5"/>
    <w:rsid w:val="009130FE"/>
    <w:rsid w:val="0091789F"/>
    <w:rsid w:val="0092339A"/>
    <w:rsid w:val="009400A5"/>
    <w:rsid w:val="009402AE"/>
    <w:rsid w:val="0094464A"/>
    <w:rsid w:val="00947067"/>
    <w:rsid w:val="00947122"/>
    <w:rsid w:val="009537B5"/>
    <w:rsid w:val="00955012"/>
    <w:rsid w:val="0096190F"/>
    <w:rsid w:val="00966E35"/>
    <w:rsid w:val="00971411"/>
    <w:rsid w:val="009745EE"/>
    <w:rsid w:val="00975423"/>
    <w:rsid w:val="00975BA5"/>
    <w:rsid w:val="00976308"/>
    <w:rsid w:val="009825B7"/>
    <w:rsid w:val="0098390C"/>
    <w:rsid w:val="0098541A"/>
    <w:rsid w:val="00985E13"/>
    <w:rsid w:val="0099755A"/>
    <w:rsid w:val="009A2DC7"/>
    <w:rsid w:val="009B0740"/>
    <w:rsid w:val="009B3579"/>
    <w:rsid w:val="009C02EF"/>
    <w:rsid w:val="009E019C"/>
    <w:rsid w:val="009E3D0E"/>
    <w:rsid w:val="009E68BE"/>
    <w:rsid w:val="009E7835"/>
    <w:rsid w:val="009F19E4"/>
    <w:rsid w:val="009F223F"/>
    <w:rsid w:val="009F5D8D"/>
    <w:rsid w:val="00A008A2"/>
    <w:rsid w:val="00A0141D"/>
    <w:rsid w:val="00A01A0C"/>
    <w:rsid w:val="00A06898"/>
    <w:rsid w:val="00A07BFA"/>
    <w:rsid w:val="00A14255"/>
    <w:rsid w:val="00A1557F"/>
    <w:rsid w:val="00A16626"/>
    <w:rsid w:val="00A21A24"/>
    <w:rsid w:val="00A22991"/>
    <w:rsid w:val="00A25020"/>
    <w:rsid w:val="00A25FFD"/>
    <w:rsid w:val="00A275C2"/>
    <w:rsid w:val="00A30F26"/>
    <w:rsid w:val="00A31A5D"/>
    <w:rsid w:val="00A35B80"/>
    <w:rsid w:val="00A365DB"/>
    <w:rsid w:val="00A4040A"/>
    <w:rsid w:val="00A55ACB"/>
    <w:rsid w:val="00A57ED6"/>
    <w:rsid w:val="00A60BF4"/>
    <w:rsid w:val="00A65544"/>
    <w:rsid w:val="00A67C52"/>
    <w:rsid w:val="00A7163E"/>
    <w:rsid w:val="00A7674E"/>
    <w:rsid w:val="00A80C8A"/>
    <w:rsid w:val="00A81381"/>
    <w:rsid w:val="00A82733"/>
    <w:rsid w:val="00A838DC"/>
    <w:rsid w:val="00A84AC9"/>
    <w:rsid w:val="00A84BD5"/>
    <w:rsid w:val="00A85A9A"/>
    <w:rsid w:val="00A972BB"/>
    <w:rsid w:val="00AA0D0B"/>
    <w:rsid w:val="00AA357A"/>
    <w:rsid w:val="00AA3D33"/>
    <w:rsid w:val="00AA4844"/>
    <w:rsid w:val="00AA77B0"/>
    <w:rsid w:val="00AB0DFE"/>
    <w:rsid w:val="00AB26F5"/>
    <w:rsid w:val="00AB4C22"/>
    <w:rsid w:val="00AC16AA"/>
    <w:rsid w:val="00AC6127"/>
    <w:rsid w:val="00AC698C"/>
    <w:rsid w:val="00AC7752"/>
    <w:rsid w:val="00AC7D20"/>
    <w:rsid w:val="00AD21AE"/>
    <w:rsid w:val="00AD2958"/>
    <w:rsid w:val="00AD2DCF"/>
    <w:rsid w:val="00AD6DBF"/>
    <w:rsid w:val="00AE0CC5"/>
    <w:rsid w:val="00AE778F"/>
    <w:rsid w:val="00AF227C"/>
    <w:rsid w:val="00AF522B"/>
    <w:rsid w:val="00B00597"/>
    <w:rsid w:val="00B02DDD"/>
    <w:rsid w:val="00B05FB8"/>
    <w:rsid w:val="00B14CEF"/>
    <w:rsid w:val="00B16676"/>
    <w:rsid w:val="00B178A8"/>
    <w:rsid w:val="00B17EE6"/>
    <w:rsid w:val="00B30D60"/>
    <w:rsid w:val="00B35166"/>
    <w:rsid w:val="00B367BA"/>
    <w:rsid w:val="00B4092F"/>
    <w:rsid w:val="00B41B08"/>
    <w:rsid w:val="00B42150"/>
    <w:rsid w:val="00B4328D"/>
    <w:rsid w:val="00B47B31"/>
    <w:rsid w:val="00B50A54"/>
    <w:rsid w:val="00B5114B"/>
    <w:rsid w:val="00B52BEA"/>
    <w:rsid w:val="00B55005"/>
    <w:rsid w:val="00B572A8"/>
    <w:rsid w:val="00B57DB6"/>
    <w:rsid w:val="00B67B6D"/>
    <w:rsid w:val="00B7079D"/>
    <w:rsid w:val="00B724FE"/>
    <w:rsid w:val="00B7430D"/>
    <w:rsid w:val="00B8217B"/>
    <w:rsid w:val="00B92D85"/>
    <w:rsid w:val="00B9395E"/>
    <w:rsid w:val="00B94274"/>
    <w:rsid w:val="00B942AC"/>
    <w:rsid w:val="00B97F97"/>
    <w:rsid w:val="00BA1560"/>
    <w:rsid w:val="00BB382A"/>
    <w:rsid w:val="00BB79AF"/>
    <w:rsid w:val="00BC204F"/>
    <w:rsid w:val="00BD05AB"/>
    <w:rsid w:val="00BD194A"/>
    <w:rsid w:val="00BD24B9"/>
    <w:rsid w:val="00BD5ED4"/>
    <w:rsid w:val="00BD5FF2"/>
    <w:rsid w:val="00BF09D3"/>
    <w:rsid w:val="00BF2E22"/>
    <w:rsid w:val="00BF41E4"/>
    <w:rsid w:val="00BF5872"/>
    <w:rsid w:val="00BF7C18"/>
    <w:rsid w:val="00C00788"/>
    <w:rsid w:val="00C0319A"/>
    <w:rsid w:val="00C03FC7"/>
    <w:rsid w:val="00C06DE5"/>
    <w:rsid w:val="00C1004B"/>
    <w:rsid w:val="00C14F43"/>
    <w:rsid w:val="00C156FD"/>
    <w:rsid w:val="00C16778"/>
    <w:rsid w:val="00C21A98"/>
    <w:rsid w:val="00C236A7"/>
    <w:rsid w:val="00C25B44"/>
    <w:rsid w:val="00C2667B"/>
    <w:rsid w:val="00C2764A"/>
    <w:rsid w:val="00C34149"/>
    <w:rsid w:val="00C34289"/>
    <w:rsid w:val="00C36C00"/>
    <w:rsid w:val="00C36FE5"/>
    <w:rsid w:val="00C40E14"/>
    <w:rsid w:val="00C41CC6"/>
    <w:rsid w:val="00C43FAC"/>
    <w:rsid w:val="00C476FA"/>
    <w:rsid w:val="00C47966"/>
    <w:rsid w:val="00C47E83"/>
    <w:rsid w:val="00C5575E"/>
    <w:rsid w:val="00C6111E"/>
    <w:rsid w:val="00C81412"/>
    <w:rsid w:val="00C81C8C"/>
    <w:rsid w:val="00C82CD1"/>
    <w:rsid w:val="00C84189"/>
    <w:rsid w:val="00C84F04"/>
    <w:rsid w:val="00C855EC"/>
    <w:rsid w:val="00C95586"/>
    <w:rsid w:val="00C97A40"/>
    <w:rsid w:val="00CA2EE2"/>
    <w:rsid w:val="00CA2FFD"/>
    <w:rsid w:val="00CA39FD"/>
    <w:rsid w:val="00CA5E62"/>
    <w:rsid w:val="00CB43F7"/>
    <w:rsid w:val="00CB4B70"/>
    <w:rsid w:val="00CC3E61"/>
    <w:rsid w:val="00CC4E9B"/>
    <w:rsid w:val="00CC56E9"/>
    <w:rsid w:val="00CC5E09"/>
    <w:rsid w:val="00CE2A8D"/>
    <w:rsid w:val="00CE3105"/>
    <w:rsid w:val="00CE3C00"/>
    <w:rsid w:val="00CE4BB2"/>
    <w:rsid w:val="00CE6441"/>
    <w:rsid w:val="00CE7B7D"/>
    <w:rsid w:val="00CF0226"/>
    <w:rsid w:val="00CF24DB"/>
    <w:rsid w:val="00CF2C2F"/>
    <w:rsid w:val="00D03B9B"/>
    <w:rsid w:val="00D04DF2"/>
    <w:rsid w:val="00D068AB"/>
    <w:rsid w:val="00D1313D"/>
    <w:rsid w:val="00D133D5"/>
    <w:rsid w:val="00D14187"/>
    <w:rsid w:val="00D167C6"/>
    <w:rsid w:val="00D1779F"/>
    <w:rsid w:val="00D1796C"/>
    <w:rsid w:val="00D21936"/>
    <w:rsid w:val="00D27890"/>
    <w:rsid w:val="00D30357"/>
    <w:rsid w:val="00D43BB7"/>
    <w:rsid w:val="00D46DF9"/>
    <w:rsid w:val="00D50F86"/>
    <w:rsid w:val="00D5312F"/>
    <w:rsid w:val="00D536EF"/>
    <w:rsid w:val="00D60A10"/>
    <w:rsid w:val="00D6174B"/>
    <w:rsid w:val="00D65192"/>
    <w:rsid w:val="00D666B8"/>
    <w:rsid w:val="00D71447"/>
    <w:rsid w:val="00D714CE"/>
    <w:rsid w:val="00D73230"/>
    <w:rsid w:val="00D74F93"/>
    <w:rsid w:val="00D80E2E"/>
    <w:rsid w:val="00D86671"/>
    <w:rsid w:val="00D93114"/>
    <w:rsid w:val="00DA0D06"/>
    <w:rsid w:val="00DA7152"/>
    <w:rsid w:val="00DA720B"/>
    <w:rsid w:val="00DA74F4"/>
    <w:rsid w:val="00DB084A"/>
    <w:rsid w:val="00DB4468"/>
    <w:rsid w:val="00DB6469"/>
    <w:rsid w:val="00DC0804"/>
    <w:rsid w:val="00DC61EB"/>
    <w:rsid w:val="00DD297A"/>
    <w:rsid w:val="00DE1776"/>
    <w:rsid w:val="00DE52FC"/>
    <w:rsid w:val="00DE70F7"/>
    <w:rsid w:val="00DF0511"/>
    <w:rsid w:val="00DF18E9"/>
    <w:rsid w:val="00DF2054"/>
    <w:rsid w:val="00DF2EF9"/>
    <w:rsid w:val="00DF5782"/>
    <w:rsid w:val="00E07358"/>
    <w:rsid w:val="00E14256"/>
    <w:rsid w:val="00E14DE6"/>
    <w:rsid w:val="00E20821"/>
    <w:rsid w:val="00E25982"/>
    <w:rsid w:val="00E25FFC"/>
    <w:rsid w:val="00E34972"/>
    <w:rsid w:val="00E436F5"/>
    <w:rsid w:val="00E44775"/>
    <w:rsid w:val="00E45932"/>
    <w:rsid w:val="00E46443"/>
    <w:rsid w:val="00E47113"/>
    <w:rsid w:val="00E50D27"/>
    <w:rsid w:val="00E50FEE"/>
    <w:rsid w:val="00E519C1"/>
    <w:rsid w:val="00E54EBE"/>
    <w:rsid w:val="00E65DBA"/>
    <w:rsid w:val="00E67F64"/>
    <w:rsid w:val="00E710E1"/>
    <w:rsid w:val="00E74045"/>
    <w:rsid w:val="00E74492"/>
    <w:rsid w:val="00E77206"/>
    <w:rsid w:val="00E77737"/>
    <w:rsid w:val="00E8008B"/>
    <w:rsid w:val="00E979EF"/>
    <w:rsid w:val="00EA01CD"/>
    <w:rsid w:val="00EA2889"/>
    <w:rsid w:val="00EA5F38"/>
    <w:rsid w:val="00EA6C6B"/>
    <w:rsid w:val="00EB0582"/>
    <w:rsid w:val="00EB1883"/>
    <w:rsid w:val="00EB57AF"/>
    <w:rsid w:val="00EB644B"/>
    <w:rsid w:val="00EC1511"/>
    <w:rsid w:val="00ED4089"/>
    <w:rsid w:val="00ED48DE"/>
    <w:rsid w:val="00ED5390"/>
    <w:rsid w:val="00ED784E"/>
    <w:rsid w:val="00ED7901"/>
    <w:rsid w:val="00EE06BA"/>
    <w:rsid w:val="00EE6DC4"/>
    <w:rsid w:val="00EF6EDC"/>
    <w:rsid w:val="00F00AA1"/>
    <w:rsid w:val="00F05A94"/>
    <w:rsid w:val="00F12E22"/>
    <w:rsid w:val="00F157A1"/>
    <w:rsid w:val="00F245C9"/>
    <w:rsid w:val="00F274D5"/>
    <w:rsid w:val="00F350ED"/>
    <w:rsid w:val="00F36E93"/>
    <w:rsid w:val="00F37C95"/>
    <w:rsid w:val="00F47253"/>
    <w:rsid w:val="00F47B27"/>
    <w:rsid w:val="00F560DC"/>
    <w:rsid w:val="00F57207"/>
    <w:rsid w:val="00F640A7"/>
    <w:rsid w:val="00F706C1"/>
    <w:rsid w:val="00F75ED0"/>
    <w:rsid w:val="00F764E1"/>
    <w:rsid w:val="00F819C8"/>
    <w:rsid w:val="00F872B0"/>
    <w:rsid w:val="00F91734"/>
    <w:rsid w:val="00F95405"/>
    <w:rsid w:val="00F971CC"/>
    <w:rsid w:val="00F97B1A"/>
    <w:rsid w:val="00FA05D2"/>
    <w:rsid w:val="00FA07AD"/>
    <w:rsid w:val="00FA2807"/>
    <w:rsid w:val="00FA4117"/>
    <w:rsid w:val="00FA5426"/>
    <w:rsid w:val="00FA5E18"/>
    <w:rsid w:val="00FB1776"/>
    <w:rsid w:val="00FB3F19"/>
    <w:rsid w:val="00FB4ECD"/>
    <w:rsid w:val="00FC5A54"/>
    <w:rsid w:val="00FC7BD4"/>
    <w:rsid w:val="00FE082D"/>
    <w:rsid w:val="00FE0B5C"/>
    <w:rsid w:val="00FE59E0"/>
    <w:rsid w:val="00FE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B0ABF6-9021-4F59-B210-9A1FFEEA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FB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778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2667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667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7340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C778D"/>
    <w:pPr>
      <w:keepNext/>
      <w:spacing w:after="0" w:line="240" w:lineRule="auto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05B04"/>
    <w:pPr>
      <w:spacing w:before="280" w:after="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605B04"/>
    <w:pPr>
      <w:spacing w:before="280" w:after="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77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2667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2667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7340A3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4414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2C778D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link w:val="7"/>
    <w:uiPriority w:val="99"/>
    <w:locked/>
    <w:rsid w:val="00441456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605B04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9"/>
    <w:semiHidden/>
    <w:locked/>
    <w:rsid w:val="00605B04"/>
    <w:rPr>
      <w:rFonts w:ascii="Cambria" w:hAnsi="Cambria" w:cs="Times New Roman"/>
      <w:i/>
      <w:iCs/>
      <w:sz w:val="18"/>
      <w:szCs w:val="18"/>
    </w:rPr>
  </w:style>
  <w:style w:type="table" w:styleId="a3">
    <w:name w:val="Table Grid"/>
    <w:basedOn w:val="a1"/>
    <w:uiPriority w:val="99"/>
    <w:rsid w:val="002C77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2C778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2C778D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2C778D"/>
    <w:pPr>
      <w:ind w:left="720"/>
      <w:contextualSpacing/>
    </w:pPr>
    <w:rPr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link w:val="a6"/>
    <w:uiPriority w:val="99"/>
    <w:locked/>
    <w:rsid w:val="002C778D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2C778D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2C778D"/>
    <w:pPr>
      <w:ind w:left="720"/>
      <w:contextualSpacing/>
    </w:pPr>
    <w:rPr>
      <w:lang w:eastAsia="en-US"/>
    </w:rPr>
  </w:style>
  <w:style w:type="character" w:customStyle="1" w:styleId="ab">
    <w:name w:val="Основной текст_"/>
    <w:link w:val="12"/>
    <w:uiPriority w:val="99"/>
    <w:locked/>
    <w:rsid w:val="002C778D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ab"/>
    <w:uiPriority w:val="99"/>
    <w:rsid w:val="002C778D"/>
    <w:pPr>
      <w:shd w:val="clear" w:color="auto" w:fill="FFFFFF"/>
      <w:spacing w:after="0" w:line="250" w:lineRule="exact"/>
      <w:ind w:hanging="740"/>
    </w:pPr>
    <w:rPr>
      <w:sz w:val="23"/>
      <w:szCs w:val="20"/>
    </w:rPr>
  </w:style>
  <w:style w:type="paragraph" w:styleId="ac">
    <w:name w:val="Title"/>
    <w:basedOn w:val="a"/>
    <w:link w:val="ad"/>
    <w:uiPriority w:val="99"/>
    <w:qFormat/>
    <w:rsid w:val="002C778D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ad">
    <w:name w:val="Название Знак"/>
    <w:link w:val="ac"/>
    <w:uiPriority w:val="99"/>
    <w:locked/>
    <w:rsid w:val="002C778D"/>
    <w:rPr>
      <w:rFonts w:ascii="Times New Roman" w:hAnsi="Times New Roman" w:cs="Times New Roman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rsid w:val="002C778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C778D"/>
    <w:rPr>
      <w:rFonts w:ascii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2C77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sz w:val="28"/>
      <w:szCs w:val="28"/>
    </w:rPr>
  </w:style>
  <w:style w:type="paragraph" w:styleId="af">
    <w:name w:val="Subtitle"/>
    <w:basedOn w:val="a"/>
    <w:link w:val="af0"/>
    <w:uiPriority w:val="99"/>
    <w:qFormat/>
    <w:rsid w:val="002C778D"/>
    <w:pPr>
      <w:spacing w:after="0" w:line="36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Подзаголовок Знак"/>
    <w:link w:val="af"/>
    <w:uiPriority w:val="99"/>
    <w:locked/>
    <w:rsid w:val="002C778D"/>
    <w:rPr>
      <w:rFonts w:ascii="Times New Roman" w:hAnsi="Times New Roman" w:cs="Times New Roman"/>
      <w:sz w:val="20"/>
      <w:szCs w:val="20"/>
    </w:rPr>
  </w:style>
  <w:style w:type="character" w:styleId="af1">
    <w:name w:val="Hyperlink"/>
    <w:uiPriority w:val="99"/>
    <w:rsid w:val="002C778D"/>
    <w:rPr>
      <w:rFonts w:cs="Times New Roman"/>
      <w:color w:val="0000FF"/>
      <w:u w:val="single"/>
    </w:rPr>
  </w:style>
  <w:style w:type="paragraph" w:styleId="af2">
    <w:name w:val="Normal (Web)"/>
    <w:basedOn w:val="a"/>
    <w:uiPriority w:val="99"/>
    <w:rsid w:val="00C266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uiPriority w:val="99"/>
    <w:qFormat/>
    <w:rsid w:val="00C2667B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2667B"/>
    <w:rPr>
      <w:rFonts w:cs="Times New Roman"/>
    </w:rPr>
  </w:style>
  <w:style w:type="character" w:styleId="af4">
    <w:name w:val="Emphasis"/>
    <w:uiPriority w:val="99"/>
    <w:qFormat/>
    <w:rsid w:val="00C2667B"/>
    <w:rPr>
      <w:rFonts w:cs="Times New Roman"/>
      <w:i/>
      <w:iCs/>
    </w:rPr>
  </w:style>
  <w:style w:type="character" w:customStyle="1" w:styleId="articleseparator">
    <w:name w:val="article_separator"/>
    <w:uiPriority w:val="99"/>
    <w:rsid w:val="00C2667B"/>
    <w:rPr>
      <w:rFonts w:cs="Times New Roman"/>
    </w:rPr>
  </w:style>
  <w:style w:type="paragraph" w:styleId="af5">
    <w:name w:val="No Spacing"/>
    <w:uiPriority w:val="99"/>
    <w:qFormat/>
    <w:rsid w:val="001649DC"/>
    <w:rPr>
      <w:sz w:val="22"/>
      <w:szCs w:val="22"/>
      <w:lang w:eastAsia="en-US"/>
    </w:rPr>
  </w:style>
  <w:style w:type="character" w:customStyle="1" w:styleId="81">
    <w:name w:val="Основной текст (8)_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/>
      <w:b/>
      <w:bCs/>
      <w:sz w:val="23"/>
      <w:szCs w:val="23"/>
    </w:rPr>
  </w:style>
  <w:style w:type="character" w:customStyle="1" w:styleId="apple-style-span">
    <w:name w:val="apple-style-span"/>
    <w:uiPriority w:val="99"/>
    <w:rsid w:val="00F75ED0"/>
    <w:rPr>
      <w:rFonts w:cs="Times New Roman"/>
    </w:rPr>
  </w:style>
  <w:style w:type="character" w:customStyle="1" w:styleId="83">
    <w:name w:val="Основной текст (8)3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99"/>
    <w:rsid w:val="00F05A94"/>
    <w:pPr>
      <w:spacing w:before="360" w:after="0"/>
    </w:pPr>
    <w:rPr>
      <w:rFonts w:ascii="Arial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iPriority w:val="99"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locked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44145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441456"/>
    <w:rPr>
      <w:rFonts w:cs="Times New Roman"/>
    </w:rPr>
  </w:style>
  <w:style w:type="character" w:styleId="af8">
    <w:name w:val="page number"/>
    <w:uiPriority w:val="99"/>
    <w:rsid w:val="00441456"/>
    <w:rPr>
      <w:rFonts w:cs="Times New Roman"/>
    </w:rPr>
  </w:style>
  <w:style w:type="paragraph" w:customStyle="1" w:styleId="15">
    <w:name w:val="Знак1"/>
    <w:basedOn w:val="a"/>
    <w:uiPriority w:val="99"/>
    <w:rsid w:val="004414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44145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441456"/>
    <w:rPr>
      <w:rFonts w:ascii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b">
    <w:name w:val="Основной текст с отступом Знак"/>
    <w:link w:val="afa"/>
    <w:uiPriority w:val="99"/>
    <w:locked/>
    <w:rsid w:val="00441456"/>
    <w:rPr>
      <w:rFonts w:ascii="Times New Roman" w:hAnsi="Times New Roman" w:cs="Times New Roman"/>
      <w:sz w:val="20"/>
      <w:szCs w:val="20"/>
    </w:rPr>
  </w:style>
  <w:style w:type="paragraph" w:customStyle="1" w:styleId="16">
    <w:name w:val="Обычный1"/>
    <w:uiPriority w:val="99"/>
    <w:rsid w:val="00441456"/>
    <w:pPr>
      <w:widowControl w:val="0"/>
      <w:snapToGrid w:val="0"/>
      <w:spacing w:line="300" w:lineRule="auto"/>
    </w:pPr>
    <w:rPr>
      <w:rFonts w:ascii="Times New Roman" w:hAnsi="Times New Roman"/>
      <w:sz w:val="24"/>
    </w:rPr>
  </w:style>
  <w:style w:type="paragraph" w:styleId="23">
    <w:name w:val="Body Text Indent 2"/>
    <w:basedOn w:val="a"/>
    <w:link w:val="24"/>
    <w:uiPriority w:val="99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441456"/>
    <w:rPr>
      <w:rFonts w:ascii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uiPriority w:val="99"/>
    <w:rsid w:val="00441456"/>
    <w:pPr>
      <w:spacing w:after="0" w:line="240" w:lineRule="auto"/>
      <w:jc w:val="center"/>
    </w:pPr>
    <w:rPr>
      <w:rFonts w:ascii="Tahoma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hAnsi="Tahoma" w:cs="Tahoma"/>
      <w:sz w:val="24"/>
      <w:szCs w:val="24"/>
    </w:rPr>
  </w:style>
  <w:style w:type="paragraph" w:customStyle="1" w:styleId="25">
    <w:name w:val="Обычный2"/>
    <w:uiPriority w:val="99"/>
    <w:rsid w:val="00441456"/>
    <w:rPr>
      <w:rFonts w:ascii="Courier New" w:hAnsi="Courier New"/>
    </w:rPr>
  </w:style>
  <w:style w:type="paragraph" w:customStyle="1" w:styleId="17">
    <w:name w:val="!!!Нумерованный1!!!"/>
    <w:basedOn w:val="16"/>
    <w:uiPriority w:val="99"/>
    <w:rsid w:val="00441456"/>
    <w:pPr>
      <w:tabs>
        <w:tab w:val="num" w:pos="360"/>
      </w:tabs>
      <w:snapToGrid/>
      <w:spacing w:line="240" w:lineRule="auto"/>
      <w:ind w:left="360" w:hanging="360"/>
      <w:jc w:val="both"/>
    </w:pPr>
  </w:style>
  <w:style w:type="character" w:customStyle="1" w:styleId="FontStyle42">
    <w:name w:val="Font Style42"/>
    <w:uiPriority w:val="99"/>
    <w:rsid w:val="00441456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/>
      <w:b/>
      <w:sz w:val="26"/>
    </w:rPr>
  </w:style>
  <w:style w:type="paragraph" w:customStyle="1" w:styleId="210">
    <w:name w:val="Основной текст с отступом 21"/>
    <w:basedOn w:val="a"/>
    <w:uiPriority w:val="99"/>
    <w:rsid w:val="00441456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99"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hAnsi="Times New Roman"/>
      <w:sz w:val="20"/>
      <w:szCs w:val="20"/>
    </w:rPr>
  </w:style>
  <w:style w:type="paragraph" w:styleId="26">
    <w:name w:val="toc 2"/>
    <w:basedOn w:val="a"/>
    <w:next w:val="a"/>
    <w:autoRedefine/>
    <w:uiPriority w:val="99"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paragraph" w:styleId="afe">
    <w:name w:val="TOC Heading"/>
    <w:basedOn w:val="1"/>
    <w:next w:val="a"/>
    <w:uiPriority w:val="9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lang w:val="en-US" w:eastAsia="en-US"/>
    </w:rPr>
  </w:style>
  <w:style w:type="paragraph" w:customStyle="1" w:styleId="aff">
    <w:name w:val="Знак Знак"/>
    <w:basedOn w:val="a"/>
    <w:uiPriority w:val="99"/>
    <w:rsid w:val="0044145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414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2">
    <w:name w:val="FR2"/>
    <w:uiPriority w:val="99"/>
    <w:rsid w:val="00441456"/>
    <w:pPr>
      <w:widowControl w:val="0"/>
      <w:autoSpaceDE w:val="0"/>
      <w:autoSpaceDN w:val="0"/>
      <w:adjustRightInd w:val="0"/>
      <w:spacing w:before="420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aff0">
    <w:name w:val="Знак Знак Знак"/>
    <w:basedOn w:val="a"/>
    <w:uiPriority w:val="99"/>
    <w:rsid w:val="00441456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WW8Num9z0">
    <w:name w:val="WW8Num9z0"/>
    <w:uiPriority w:val="99"/>
    <w:rsid w:val="00441456"/>
    <w:rPr>
      <w:sz w:val="32"/>
    </w:rPr>
  </w:style>
  <w:style w:type="paragraph" w:customStyle="1" w:styleId="western">
    <w:name w:val="western"/>
    <w:basedOn w:val="a"/>
    <w:uiPriority w:val="99"/>
    <w:rsid w:val="00441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8">
    <w:name w:val="Верхний колонтитул Знак1"/>
    <w:uiPriority w:val="99"/>
    <w:rsid w:val="00441456"/>
    <w:rPr>
      <w:rFonts w:cs="Times New Roman"/>
    </w:rPr>
  </w:style>
  <w:style w:type="paragraph" w:customStyle="1" w:styleId="110">
    <w:name w:val="Знак11"/>
    <w:basedOn w:val="a"/>
    <w:uiPriority w:val="99"/>
    <w:rsid w:val="008B53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8B53A9"/>
    <w:pPr>
      <w:widowControl w:val="0"/>
      <w:snapToGrid w:val="0"/>
      <w:spacing w:line="300" w:lineRule="auto"/>
    </w:pPr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72">
    <w:name w:val="Font Style72"/>
    <w:uiPriority w:val="99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"/>
    <w:uiPriority w:val="99"/>
    <w:rsid w:val="006B333C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27">
    <w:name w:val="Основной текст (2)_"/>
    <w:link w:val="28"/>
    <w:uiPriority w:val="99"/>
    <w:locked/>
    <w:rsid w:val="002D29D9"/>
    <w:rPr>
      <w:rFonts w:cs="Times New Roman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2D29D9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220">
    <w:name w:val="Основной текст с отступом 22"/>
    <w:basedOn w:val="a"/>
    <w:uiPriority w:val="99"/>
    <w:rsid w:val="002D29D9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HTML">
    <w:name w:val="HTML Cite"/>
    <w:uiPriority w:val="99"/>
    <w:semiHidden/>
    <w:rsid w:val="00FC5A54"/>
    <w:rPr>
      <w:rFonts w:cs="Times New Roman"/>
      <w:i/>
      <w:iCs/>
    </w:rPr>
  </w:style>
  <w:style w:type="character" w:customStyle="1" w:styleId="37">
    <w:name w:val="Основной текст (3)"/>
    <w:link w:val="3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746780"/>
    <w:pPr>
      <w:shd w:val="clear" w:color="auto" w:fill="FFFFFF"/>
      <w:spacing w:after="0" w:line="317" w:lineRule="exact"/>
      <w:jc w:val="right"/>
    </w:pPr>
    <w:rPr>
      <w:rFonts w:ascii="Times New Roman" w:hAnsi="Times New Roman"/>
      <w:sz w:val="28"/>
      <w:szCs w:val="28"/>
    </w:rPr>
  </w:style>
  <w:style w:type="character" w:customStyle="1" w:styleId="41">
    <w:name w:val="Основной текст (4)"/>
    <w:link w:val="4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46780"/>
    <w:pPr>
      <w:shd w:val="clear" w:color="auto" w:fill="FFFFFF"/>
      <w:spacing w:after="0" w:line="319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51">
    <w:name w:val="Основной текст (5)"/>
    <w:link w:val="5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746780"/>
    <w:pPr>
      <w:shd w:val="clear" w:color="auto" w:fill="FFFFFF"/>
      <w:spacing w:after="0" w:line="317" w:lineRule="exact"/>
    </w:pPr>
    <w:rPr>
      <w:rFonts w:ascii="Times New Roman" w:hAnsi="Times New Roman"/>
      <w:sz w:val="28"/>
      <w:szCs w:val="28"/>
    </w:rPr>
  </w:style>
  <w:style w:type="character" w:customStyle="1" w:styleId="61">
    <w:name w:val="Основной текст (6)"/>
    <w:link w:val="6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46780"/>
    <w:pPr>
      <w:shd w:val="clear" w:color="auto" w:fill="FFFFFF"/>
      <w:spacing w:after="0" w:line="317" w:lineRule="exact"/>
      <w:ind w:firstLine="240"/>
      <w:jc w:val="both"/>
    </w:pPr>
    <w:rPr>
      <w:rFonts w:ascii="Times New Roman" w:hAnsi="Times New Roman"/>
      <w:sz w:val="28"/>
      <w:szCs w:val="28"/>
    </w:rPr>
  </w:style>
  <w:style w:type="paragraph" w:customStyle="1" w:styleId="211">
    <w:name w:val="Основной текст (2)1"/>
    <w:basedOn w:val="a"/>
    <w:uiPriority w:val="99"/>
    <w:rsid w:val="00746780"/>
    <w:pPr>
      <w:shd w:val="clear" w:color="auto" w:fill="FFFFFF"/>
      <w:spacing w:after="0" w:line="240" w:lineRule="atLeast"/>
    </w:pPr>
    <w:rPr>
      <w:rFonts w:ascii="Times New Roman" w:hAnsi="Times New Roman"/>
      <w:lang w:eastAsia="en-US"/>
    </w:rPr>
  </w:style>
  <w:style w:type="character" w:customStyle="1" w:styleId="111">
    <w:name w:val="Основной текст (11)"/>
    <w:link w:val="11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746780"/>
    <w:pPr>
      <w:shd w:val="clear" w:color="auto" w:fill="FFFFFF"/>
      <w:spacing w:after="0" w:line="252" w:lineRule="exact"/>
      <w:jc w:val="both"/>
    </w:pPr>
    <w:rPr>
      <w:rFonts w:ascii="Times New Roman" w:hAnsi="Times New Roman"/>
    </w:rPr>
  </w:style>
  <w:style w:type="character" w:customStyle="1" w:styleId="71">
    <w:name w:val="Основной текст (7)"/>
    <w:link w:val="7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46780"/>
    <w:pPr>
      <w:shd w:val="clear" w:color="auto" w:fill="FFFFFF"/>
      <w:spacing w:after="0" w:line="240" w:lineRule="atLeast"/>
      <w:jc w:val="right"/>
    </w:pPr>
    <w:rPr>
      <w:rFonts w:ascii="Times New Roman" w:hAnsi="Times New Roman"/>
    </w:rPr>
  </w:style>
  <w:style w:type="character" w:customStyle="1" w:styleId="91">
    <w:name w:val="Основной текст (9)"/>
    <w:link w:val="910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746780"/>
    <w:pPr>
      <w:shd w:val="clear" w:color="auto" w:fill="FFFFFF"/>
      <w:spacing w:after="0" w:line="305" w:lineRule="exact"/>
      <w:jc w:val="both"/>
    </w:pPr>
    <w:rPr>
      <w:rFonts w:cs="Calibri"/>
    </w:rPr>
  </w:style>
  <w:style w:type="character" w:customStyle="1" w:styleId="100">
    <w:name w:val="Основной текст (10)"/>
    <w:link w:val="101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46780"/>
    <w:pPr>
      <w:shd w:val="clear" w:color="auto" w:fill="FFFFFF"/>
      <w:spacing w:after="0" w:line="307" w:lineRule="exact"/>
      <w:jc w:val="right"/>
    </w:pPr>
    <w:rPr>
      <w:rFonts w:cs="Calibri"/>
    </w:rPr>
  </w:style>
  <w:style w:type="paragraph" w:customStyle="1" w:styleId="Textbody">
    <w:name w:val="Text body"/>
    <w:basedOn w:val="a"/>
    <w:uiPriority w:val="99"/>
    <w:rsid w:val="00746780"/>
    <w:pPr>
      <w:widowControl w:val="0"/>
      <w:suppressAutoHyphens/>
      <w:autoSpaceDN w:val="0"/>
      <w:spacing w:after="0" w:line="240" w:lineRule="atLeast"/>
    </w:pPr>
    <w:rPr>
      <w:rFonts w:eastAsia="Arial Unicode MS" w:cs="Calibri"/>
      <w:kern w:val="3"/>
    </w:rPr>
  </w:style>
  <w:style w:type="character" w:customStyle="1" w:styleId="120">
    <w:name w:val="Основной текст (12)"/>
    <w:link w:val="121"/>
    <w:uiPriority w:val="99"/>
    <w:locked/>
    <w:rsid w:val="00746780"/>
    <w:rPr>
      <w:rFonts w:ascii="Calibri" w:hAnsi="Calibri" w:cs="Calibri"/>
      <w:i/>
      <w:iCs/>
      <w:noProof/>
      <w:sz w:val="12"/>
      <w:szCs w:val="12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746780"/>
    <w:pPr>
      <w:shd w:val="clear" w:color="auto" w:fill="FFFFFF"/>
      <w:spacing w:after="0" w:line="240" w:lineRule="atLeast"/>
    </w:pPr>
    <w:rPr>
      <w:rFonts w:cs="Calibri"/>
      <w:i/>
      <w:iCs/>
      <w:noProof/>
      <w:sz w:val="12"/>
      <w:szCs w:val="12"/>
    </w:rPr>
  </w:style>
  <w:style w:type="paragraph" w:customStyle="1" w:styleId="aff2">
    <w:name w:val="Знак Знак Знак Знак"/>
    <w:basedOn w:val="a"/>
    <w:uiPriority w:val="99"/>
    <w:rsid w:val="009B07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3">
    <w:name w:val="FollowedHyperlink"/>
    <w:uiPriority w:val="99"/>
    <w:semiHidden/>
    <w:rsid w:val="00151FD7"/>
    <w:rPr>
      <w:rFonts w:cs="Times New Roman"/>
      <w:color w:val="800080"/>
      <w:u w:val="single"/>
    </w:rPr>
  </w:style>
  <w:style w:type="paragraph" w:styleId="29">
    <w:name w:val="Quote"/>
    <w:basedOn w:val="a"/>
    <w:next w:val="a"/>
    <w:link w:val="2a"/>
    <w:uiPriority w:val="99"/>
    <w:qFormat/>
    <w:rsid w:val="00605B04"/>
    <w:rPr>
      <w:color w:val="5A5A5A"/>
    </w:rPr>
  </w:style>
  <w:style w:type="character" w:customStyle="1" w:styleId="2a">
    <w:name w:val="Цитата 2 Знак"/>
    <w:link w:val="29"/>
    <w:uiPriority w:val="99"/>
    <w:locked/>
    <w:rsid w:val="00605B04"/>
    <w:rPr>
      <w:rFonts w:cs="Times New Roman"/>
      <w:color w:val="5A5A5A"/>
    </w:rPr>
  </w:style>
  <w:style w:type="paragraph" w:styleId="aff4">
    <w:name w:val="Intense Quote"/>
    <w:basedOn w:val="a"/>
    <w:next w:val="a"/>
    <w:link w:val="aff5"/>
    <w:uiPriority w:val="99"/>
    <w:qFormat/>
    <w:rsid w:val="00605B04"/>
    <w:pPr>
      <w:spacing w:before="320" w:after="480" w:line="240" w:lineRule="auto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ff5">
    <w:name w:val="Выделенная цитата Знак"/>
    <w:link w:val="aff4"/>
    <w:uiPriority w:val="99"/>
    <w:locked/>
    <w:rsid w:val="00605B04"/>
    <w:rPr>
      <w:rFonts w:ascii="Cambria" w:hAnsi="Cambria" w:cs="Times New Roman"/>
      <w:i/>
      <w:iCs/>
      <w:sz w:val="20"/>
      <w:szCs w:val="20"/>
    </w:rPr>
  </w:style>
  <w:style w:type="character" w:styleId="aff6">
    <w:name w:val="Subtle Emphasis"/>
    <w:uiPriority w:val="99"/>
    <w:qFormat/>
    <w:rsid w:val="00605B04"/>
    <w:rPr>
      <w:i/>
      <w:color w:val="5A5A5A"/>
    </w:rPr>
  </w:style>
  <w:style w:type="character" w:styleId="aff7">
    <w:name w:val="Intense Emphasis"/>
    <w:uiPriority w:val="99"/>
    <w:qFormat/>
    <w:rsid w:val="00605B04"/>
    <w:rPr>
      <w:b/>
      <w:i/>
      <w:color w:val="auto"/>
      <w:u w:val="single"/>
    </w:rPr>
  </w:style>
  <w:style w:type="character" w:styleId="aff8">
    <w:name w:val="Subtle Reference"/>
    <w:uiPriority w:val="99"/>
    <w:qFormat/>
    <w:rsid w:val="00605B04"/>
    <w:rPr>
      <w:smallCaps/>
    </w:rPr>
  </w:style>
  <w:style w:type="character" w:styleId="aff9">
    <w:name w:val="Intense Reference"/>
    <w:uiPriority w:val="99"/>
    <w:qFormat/>
    <w:rsid w:val="00605B04"/>
    <w:rPr>
      <w:b/>
      <w:smallCaps/>
      <w:color w:val="auto"/>
    </w:rPr>
  </w:style>
  <w:style w:type="character" w:styleId="affa">
    <w:name w:val="Book Title"/>
    <w:uiPriority w:val="99"/>
    <w:qFormat/>
    <w:rsid w:val="00605B04"/>
    <w:rPr>
      <w:rFonts w:ascii="Cambria" w:hAnsi="Cambria"/>
      <w:b/>
      <w:smallCaps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2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a.uwaterloo.ca/Hendricks/&#1082;&#1083;&#1072;&#1074;&#1080;&#1088;&#1099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392871&amp;date=02.09.2021&amp;dst=101497&amp;field=134" TargetMode="External"/><Relationship Id="rId12" Type="http://schemas.openxmlformats.org/officeDocument/2006/relationships/hyperlink" Target="http://piano-forte.ucor.ua/|load/29-1-0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3047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13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3135.%20&#8212;%2019.02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6251</Words>
  <Characters>35632</Characters>
  <Application>Microsoft Office Word</Application>
  <DocSecurity>0</DocSecurity>
  <Lines>296</Lines>
  <Paragraphs>83</Paragraphs>
  <ScaleCrop>false</ScaleCrop>
  <Company>ТКИИК</Company>
  <LinksUpToDate>false</LinksUpToDate>
  <CharactersWithSpaces>41800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Преподователь</cp:lastModifiedBy>
  <cp:revision>33</cp:revision>
  <cp:lastPrinted>2020-01-06T05:59:00Z</cp:lastPrinted>
  <dcterms:created xsi:type="dcterms:W3CDTF">2019-09-30T04:59:00Z</dcterms:created>
  <dcterms:modified xsi:type="dcterms:W3CDTF">2024-11-01T06:06:00Z</dcterms:modified>
</cp:coreProperties>
</file>