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795A" w:rsidRPr="009F6ACE" w:rsidRDefault="0020795A" w:rsidP="0020795A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 w:rsidRPr="009F6ACE">
        <w:rPr>
          <w:rFonts w:ascii="Times New Roman" w:hAnsi="Times New Roman"/>
          <w:sz w:val="24"/>
          <w:szCs w:val="28"/>
        </w:rPr>
        <w:t>Приложение</w:t>
      </w:r>
      <w:r w:rsidR="000C0CBA">
        <w:rPr>
          <w:rFonts w:ascii="Times New Roman" w:hAnsi="Times New Roman"/>
          <w:sz w:val="24"/>
          <w:szCs w:val="28"/>
        </w:rPr>
        <w:t xml:space="preserve"> 2.6</w:t>
      </w:r>
      <w:bookmarkStart w:id="0" w:name="_GoBack"/>
      <w:bookmarkEnd w:id="0"/>
      <w:r w:rsidRPr="009F6ACE">
        <w:rPr>
          <w:rFonts w:ascii="Times New Roman" w:hAnsi="Times New Roman"/>
          <w:sz w:val="24"/>
          <w:szCs w:val="28"/>
        </w:rPr>
        <w:t xml:space="preserve"> </w:t>
      </w:r>
    </w:p>
    <w:p w:rsidR="0020795A" w:rsidRPr="009F6ACE" w:rsidRDefault="0020795A" w:rsidP="0020795A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 w:rsidRPr="009F6ACE">
        <w:rPr>
          <w:rFonts w:ascii="Times New Roman" w:hAnsi="Times New Roman"/>
          <w:sz w:val="24"/>
          <w:szCs w:val="28"/>
        </w:rPr>
        <w:t xml:space="preserve">к ООП по специальности </w:t>
      </w:r>
    </w:p>
    <w:p w:rsidR="00CB24B7" w:rsidRDefault="00CB24B7" w:rsidP="00E5250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13.02.13 Эксплуатация и обслуживание электрического</w:t>
      </w:r>
    </w:p>
    <w:p w:rsidR="00E52509" w:rsidRPr="00E52509" w:rsidRDefault="00CB24B7" w:rsidP="00E5250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FF0000"/>
          <w:sz w:val="24"/>
        </w:rPr>
      </w:pPr>
      <w:r>
        <w:rPr>
          <w:rFonts w:ascii="Times New Roman" w:hAnsi="Times New Roman"/>
          <w:sz w:val="24"/>
        </w:rPr>
        <w:t xml:space="preserve"> и электромеханического оборудования (по отросл</w:t>
      </w:r>
      <w:r w:rsidR="00E52509" w:rsidRPr="00E52509">
        <w:rPr>
          <w:rFonts w:ascii="Times New Roman" w:hAnsi="Times New Roman"/>
          <w:sz w:val="24"/>
        </w:rPr>
        <w:t>ям)"</w:t>
      </w:r>
    </w:p>
    <w:p w:rsidR="0020795A" w:rsidRDefault="0020795A" w:rsidP="0020795A">
      <w:pPr>
        <w:spacing w:after="0" w:line="240" w:lineRule="auto"/>
        <w:jc w:val="right"/>
        <w:rPr>
          <w:rFonts w:ascii="Times New Roman" w:hAnsi="Times New Roman"/>
          <w:sz w:val="8"/>
          <w:szCs w:val="24"/>
        </w:rPr>
      </w:pPr>
    </w:p>
    <w:p w:rsidR="0020795A" w:rsidRDefault="0020795A" w:rsidP="0020795A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caps/>
          <w:color w:val="000000"/>
          <w:sz w:val="24"/>
          <w:szCs w:val="24"/>
        </w:rPr>
      </w:pPr>
    </w:p>
    <w:p w:rsidR="0020795A" w:rsidRDefault="0020795A" w:rsidP="0020795A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caps/>
          <w:color w:val="000000"/>
          <w:sz w:val="24"/>
          <w:szCs w:val="24"/>
        </w:rPr>
      </w:pPr>
    </w:p>
    <w:p w:rsidR="0020795A" w:rsidRDefault="0020795A" w:rsidP="0020795A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caps/>
          <w:color w:val="000000"/>
          <w:sz w:val="24"/>
          <w:szCs w:val="24"/>
        </w:rPr>
      </w:pPr>
    </w:p>
    <w:p w:rsidR="0020795A" w:rsidRDefault="0020795A" w:rsidP="0020795A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caps/>
          <w:color w:val="000000"/>
          <w:sz w:val="24"/>
          <w:szCs w:val="24"/>
        </w:rPr>
      </w:pPr>
    </w:p>
    <w:p w:rsidR="0020795A" w:rsidRDefault="0020795A" w:rsidP="0020795A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caps/>
          <w:color w:val="000000"/>
          <w:sz w:val="24"/>
          <w:szCs w:val="24"/>
        </w:rPr>
      </w:pPr>
    </w:p>
    <w:p w:rsidR="0020795A" w:rsidRDefault="0020795A" w:rsidP="0020795A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caps/>
          <w:color w:val="000000"/>
          <w:sz w:val="24"/>
          <w:szCs w:val="24"/>
        </w:rPr>
      </w:pPr>
    </w:p>
    <w:p w:rsidR="0020795A" w:rsidRDefault="0020795A" w:rsidP="0020795A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caps/>
          <w:color w:val="000000"/>
          <w:sz w:val="24"/>
          <w:szCs w:val="24"/>
        </w:rPr>
      </w:pPr>
    </w:p>
    <w:p w:rsidR="0020795A" w:rsidRDefault="0020795A" w:rsidP="0020795A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caps/>
          <w:color w:val="000000"/>
          <w:sz w:val="24"/>
          <w:szCs w:val="24"/>
        </w:rPr>
      </w:pPr>
    </w:p>
    <w:p w:rsidR="0020795A" w:rsidRDefault="0020795A" w:rsidP="0020795A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caps/>
          <w:color w:val="000000"/>
          <w:sz w:val="24"/>
          <w:szCs w:val="24"/>
        </w:rPr>
      </w:pPr>
    </w:p>
    <w:p w:rsidR="0020795A" w:rsidRDefault="0020795A" w:rsidP="0020795A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caps/>
          <w:color w:val="000000"/>
          <w:sz w:val="24"/>
          <w:szCs w:val="24"/>
        </w:rPr>
      </w:pPr>
    </w:p>
    <w:p w:rsidR="0020795A" w:rsidRDefault="0020795A" w:rsidP="0020795A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caps/>
          <w:color w:val="000000"/>
          <w:sz w:val="24"/>
          <w:szCs w:val="24"/>
        </w:rPr>
      </w:pPr>
    </w:p>
    <w:p w:rsidR="0020795A" w:rsidRDefault="0020795A" w:rsidP="0020795A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caps/>
          <w:color w:val="000000"/>
          <w:sz w:val="24"/>
          <w:szCs w:val="24"/>
        </w:rPr>
      </w:pPr>
    </w:p>
    <w:p w:rsidR="0020795A" w:rsidRDefault="0020795A" w:rsidP="0020795A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caps/>
          <w:color w:val="000000"/>
          <w:sz w:val="24"/>
          <w:szCs w:val="24"/>
        </w:rPr>
      </w:pPr>
    </w:p>
    <w:p w:rsidR="0020795A" w:rsidRDefault="0020795A" w:rsidP="0020795A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caps/>
          <w:color w:val="000000"/>
          <w:sz w:val="24"/>
          <w:szCs w:val="24"/>
        </w:rPr>
      </w:pPr>
    </w:p>
    <w:p w:rsidR="0020795A" w:rsidRDefault="0020795A" w:rsidP="0020795A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caps/>
          <w:color w:val="000000"/>
          <w:sz w:val="24"/>
          <w:szCs w:val="24"/>
        </w:rPr>
      </w:pPr>
    </w:p>
    <w:p w:rsidR="0020795A" w:rsidRDefault="0020795A" w:rsidP="0020795A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caps/>
          <w:color w:val="000000"/>
          <w:sz w:val="24"/>
          <w:szCs w:val="24"/>
        </w:rPr>
      </w:pPr>
    </w:p>
    <w:p w:rsidR="0020795A" w:rsidRDefault="0020795A" w:rsidP="0020795A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caps/>
          <w:color w:val="000000"/>
          <w:sz w:val="24"/>
          <w:szCs w:val="24"/>
        </w:rPr>
      </w:pPr>
    </w:p>
    <w:p w:rsidR="0020795A" w:rsidRDefault="0020795A" w:rsidP="0020795A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caps/>
          <w:color w:val="000000"/>
          <w:sz w:val="24"/>
          <w:szCs w:val="24"/>
        </w:rPr>
      </w:pPr>
    </w:p>
    <w:p w:rsidR="0020795A" w:rsidRDefault="0020795A" w:rsidP="0020795A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caps/>
          <w:color w:val="000000"/>
          <w:sz w:val="24"/>
          <w:szCs w:val="24"/>
        </w:rPr>
      </w:pPr>
    </w:p>
    <w:p w:rsidR="0020795A" w:rsidRDefault="0020795A" w:rsidP="0020795A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caps/>
          <w:color w:val="000000"/>
          <w:sz w:val="24"/>
          <w:szCs w:val="24"/>
        </w:rPr>
      </w:pPr>
    </w:p>
    <w:p w:rsidR="0020795A" w:rsidRDefault="0020795A" w:rsidP="0020795A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caps/>
          <w:color w:val="000000"/>
          <w:sz w:val="24"/>
          <w:szCs w:val="24"/>
        </w:rPr>
      </w:pPr>
    </w:p>
    <w:p w:rsidR="0020795A" w:rsidRDefault="0020795A" w:rsidP="0020795A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caps/>
          <w:color w:val="000000"/>
          <w:sz w:val="24"/>
          <w:szCs w:val="24"/>
        </w:rPr>
      </w:pPr>
    </w:p>
    <w:p w:rsidR="0020795A" w:rsidRDefault="0020795A" w:rsidP="0020795A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caps/>
          <w:color w:val="000000"/>
          <w:sz w:val="24"/>
          <w:szCs w:val="24"/>
        </w:rPr>
      </w:pPr>
    </w:p>
    <w:p w:rsidR="0020795A" w:rsidRDefault="0020795A" w:rsidP="0020795A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caps/>
          <w:color w:val="000000"/>
          <w:sz w:val="24"/>
          <w:szCs w:val="24"/>
        </w:rPr>
      </w:pPr>
    </w:p>
    <w:p w:rsidR="0020795A" w:rsidRDefault="0020795A" w:rsidP="0020795A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caps/>
          <w:color w:val="000000"/>
          <w:sz w:val="24"/>
          <w:szCs w:val="24"/>
        </w:rPr>
      </w:pPr>
    </w:p>
    <w:p w:rsidR="0020795A" w:rsidRPr="000D1C78" w:rsidRDefault="0020795A" w:rsidP="0020795A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caps/>
          <w:color w:val="000000"/>
          <w:sz w:val="24"/>
          <w:szCs w:val="24"/>
        </w:rPr>
      </w:pPr>
      <w:r w:rsidRPr="000D1C78">
        <w:rPr>
          <w:rFonts w:ascii="Times New Roman" w:hAnsi="Times New Roman"/>
          <w:b/>
          <w:caps/>
          <w:color w:val="000000"/>
          <w:sz w:val="24"/>
          <w:szCs w:val="24"/>
        </w:rPr>
        <w:t>рабочая ПРОГРАММа УЧЕБНОЙ ДИСЦИПЛИНЫ</w:t>
      </w:r>
    </w:p>
    <w:p w:rsidR="0020795A" w:rsidRPr="000D1C78" w:rsidRDefault="0020795A" w:rsidP="002079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color w:val="000000"/>
          <w:sz w:val="24"/>
          <w:szCs w:val="24"/>
          <w:u w:val="single"/>
        </w:rPr>
      </w:pPr>
    </w:p>
    <w:p w:rsidR="0020795A" w:rsidRPr="000D1C78" w:rsidRDefault="0020795A" w:rsidP="002079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0D1C78">
        <w:rPr>
          <w:rFonts w:ascii="Times New Roman" w:hAnsi="Times New Roman"/>
          <w:b/>
          <w:color w:val="000000"/>
          <w:sz w:val="24"/>
          <w:szCs w:val="24"/>
        </w:rPr>
        <w:t>ОП.0</w:t>
      </w:r>
      <w:r w:rsidR="00E52509">
        <w:rPr>
          <w:rFonts w:ascii="Times New Roman" w:hAnsi="Times New Roman"/>
          <w:b/>
          <w:color w:val="000000"/>
          <w:sz w:val="24"/>
          <w:szCs w:val="24"/>
        </w:rPr>
        <w:t>1</w:t>
      </w:r>
      <w:r w:rsidRPr="000D1C78">
        <w:rPr>
          <w:rFonts w:ascii="Times New Roman" w:hAnsi="Times New Roman"/>
          <w:b/>
          <w:color w:val="000000"/>
          <w:sz w:val="24"/>
          <w:szCs w:val="24"/>
        </w:rPr>
        <w:t xml:space="preserve"> Инженерная графика</w:t>
      </w:r>
    </w:p>
    <w:p w:rsidR="0020795A" w:rsidRPr="000D1C78" w:rsidRDefault="0020795A" w:rsidP="002079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b/>
          <w:color w:val="000000"/>
          <w:sz w:val="24"/>
          <w:szCs w:val="24"/>
        </w:rPr>
      </w:pPr>
    </w:p>
    <w:p w:rsidR="0020795A" w:rsidRPr="000D1C78" w:rsidRDefault="0020795A" w:rsidP="002079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bCs/>
          <w:color w:val="000000"/>
          <w:sz w:val="24"/>
          <w:szCs w:val="24"/>
        </w:rPr>
      </w:pPr>
    </w:p>
    <w:p w:rsidR="0020795A" w:rsidRPr="000D1C78" w:rsidRDefault="0020795A" w:rsidP="002079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bCs/>
          <w:color w:val="000000"/>
          <w:sz w:val="24"/>
          <w:szCs w:val="24"/>
        </w:rPr>
      </w:pPr>
    </w:p>
    <w:p w:rsidR="0020795A" w:rsidRPr="000D1C78" w:rsidRDefault="0020795A" w:rsidP="002079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bCs/>
          <w:color w:val="000000"/>
          <w:sz w:val="24"/>
          <w:szCs w:val="24"/>
        </w:rPr>
      </w:pPr>
    </w:p>
    <w:p w:rsidR="0020795A" w:rsidRPr="000D1C78" w:rsidRDefault="0020795A" w:rsidP="002079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bCs/>
          <w:color w:val="000000"/>
          <w:sz w:val="24"/>
          <w:szCs w:val="24"/>
        </w:rPr>
      </w:pPr>
    </w:p>
    <w:p w:rsidR="0020795A" w:rsidRPr="000D1C78" w:rsidRDefault="0020795A" w:rsidP="002079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bCs/>
          <w:color w:val="000000"/>
          <w:sz w:val="24"/>
          <w:szCs w:val="24"/>
        </w:rPr>
      </w:pPr>
    </w:p>
    <w:p w:rsidR="0020795A" w:rsidRPr="000D1C78" w:rsidRDefault="0020795A" w:rsidP="002079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bCs/>
          <w:color w:val="000000"/>
          <w:sz w:val="24"/>
          <w:szCs w:val="24"/>
        </w:rPr>
      </w:pPr>
    </w:p>
    <w:p w:rsidR="0020795A" w:rsidRPr="000D1C78" w:rsidRDefault="0020795A" w:rsidP="002079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bCs/>
          <w:color w:val="000000"/>
          <w:sz w:val="24"/>
          <w:szCs w:val="24"/>
        </w:rPr>
      </w:pPr>
    </w:p>
    <w:p w:rsidR="0020795A" w:rsidRPr="000D1C78" w:rsidRDefault="0020795A" w:rsidP="002079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bCs/>
          <w:color w:val="000000"/>
          <w:sz w:val="24"/>
          <w:szCs w:val="24"/>
        </w:rPr>
      </w:pPr>
    </w:p>
    <w:p w:rsidR="0020795A" w:rsidRPr="000D1C78" w:rsidRDefault="0020795A" w:rsidP="002079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bCs/>
          <w:color w:val="000000"/>
          <w:sz w:val="24"/>
          <w:szCs w:val="24"/>
        </w:rPr>
      </w:pPr>
    </w:p>
    <w:p w:rsidR="0020795A" w:rsidRPr="000D1C78" w:rsidRDefault="0020795A" w:rsidP="002079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bCs/>
          <w:color w:val="000000"/>
          <w:sz w:val="24"/>
          <w:szCs w:val="24"/>
        </w:rPr>
      </w:pPr>
    </w:p>
    <w:p w:rsidR="0020795A" w:rsidRPr="000D1C78" w:rsidRDefault="0020795A" w:rsidP="002079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bCs/>
          <w:color w:val="000000"/>
          <w:sz w:val="24"/>
          <w:szCs w:val="24"/>
        </w:rPr>
      </w:pPr>
    </w:p>
    <w:p w:rsidR="0020795A" w:rsidRDefault="0020795A" w:rsidP="002079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bCs/>
          <w:color w:val="000000"/>
          <w:sz w:val="24"/>
          <w:szCs w:val="24"/>
        </w:rPr>
      </w:pPr>
    </w:p>
    <w:p w:rsidR="0020795A" w:rsidRPr="000D1C78" w:rsidRDefault="0020795A" w:rsidP="002079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bCs/>
          <w:color w:val="000000"/>
          <w:sz w:val="24"/>
          <w:szCs w:val="24"/>
        </w:rPr>
      </w:pPr>
    </w:p>
    <w:p w:rsidR="0020795A" w:rsidRPr="000D1C78" w:rsidRDefault="0020795A" w:rsidP="002079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bCs/>
          <w:color w:val="000000"/>
          <w:sz w:val="24"/>
          <w:szCs w:val="24"/>
        </w:rPr>
      </w:pPr>
    </w:p>
    <w:p w:rsidR="0020795A" w:rsidRPr="000D1C78" w:rsidRDefault="0020795A" w:rsidP="002079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bCs/>
          <w:color w:val="000000"/>
          <w:sz w:val="24"/>
          <w:szCs w:val="24"/>
        </w:rPr>
      </w:pPr>
    </w:p>
    <w:p w:rsidR="0020795A" w:rsidRPr="000D1C78" w:rsidRDefault="0020795A" w:rsidP="002079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bCs/>
          <w:color w:val="000000"/>
          <w:sz w:val="24"/>
          <w:szCs w:val="24"/>
        </w:rPr>
      </w:pPr>
    </w:p>
    <w:p w:rsidR="0020795A" w:rsidRPr="000D1C78" w:rsidRDefault="0020795A" w:rsidP="002079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bCs/>
          <w:color w:val="000000"/>
          <w:sz w:val="24"/>
          <w:szCs w:val="24"/>
        </w:rPr>
      </w:pPr>
    </w:p>
    <w:p w:rsidR="0020795A" w:rsidRDefault="0020795A" w:rsidP="002079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2024</w:t>
      </w:r>
    </w:p>
    <w:p w:rsidR="0020795A" w:rsidRDefault="0020795A" w:rsidP="0020795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20795A" w:rsidRPr="00B45712" w:rsidRDefault="0020795A" w:rsidP="0020795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45712">
        <w:rPr>
          <w:rFonts w:ascii="Times New Roman" w:hAnsi="Times New Roman"/>
          <w:sz w:val="24"/>
          <w:szCs w:val="24"/>
        </w:rPr>
        <w:lastRenderedPageBreak/>
        <w:t xml:space="preserve">Рабочая программа учебной дисциплины разработана на основе  Федерального государственного образовательного стандарта среднего профессионального образования по специальности </w:t>
      </w:r>
      <w:r w:rsidR="00CB24B7">
        <w:rPr>
          <w:rFonts w:ascii="Times New Roman" w:hAnsi="Times New Roman"/>
          <w:sz w:val="24"/>
          <w:szCs w:val="24"/>
        </w:rPr>
        <w:t>13.02.13 Эксплуатация и обслуживание электрического и электромеханического оборудования</w:t>
      </w:r>
      <w:r w:rsidR="00153591">
        <w:rPr>
          <w:rFonts w:ascii="Times New Roman" w:hAnsi="Times New Roman"/>
          <w:sz w:val="24"/>
          <w:szCs w:val="24"/>
        </w:rPr>
        <w:t xml:space="preserve"> (по отраслям)</w:t>
      </w:r>
      <w:r w:rsidRPr="00B45712">
        <w:rPr>
          <w:rFonts w:ascii="Times New Roman" w:hAnsi="Times New Roman"/>
          <w:sz w:val="24"/>
          <w:szCs w:val="24"/>
        </w:rPr>
        <w:t xml:space="preserve"> (Приказ Министерства </w:t>
      </w:r>
      <w:r w:rsidR="00CB24B7">
        <w:rPr>
          <w:rFonts w:ascii="Times New Roman" w:hAnsi="Times New Roman"/>
          <w:sz w:val="24"/>
          <w:szCs w:val="24"/>
        </w:rPr>
        <w:t xml:space="preserve">просвещения России «Об утверждении </w:t>
      </w:r>
      <w:r w:rsidRPr="00B45712">
        <w:rPr>
          <w:rFonts w:ascii="Times New Roman" w:hAnsi="Times New Roman"/>
          <w:sz w:val="24"/>
          <w:szCs w:val="24"/>
        </w:rPr>
        <w:t xml:space="preserve">федерального государственного образовательного стандарта среднего профессионального образования по специальности </w:t>
      </w:r>
      <w:r w:rsidR="00CB24B7">
        <w:rPr>
          <w:rFonts w:ascii="Times New Roman" w:hAnsi="Times New Roman"/>
          <w:sz w:val="24"/>
          <w:szCs w:val="24"/>
        </w:rPr>
        <w:t xml:space="preserve">13.02.13 Эксплуатация и обслуживание электрического и электромеханического оборудования </w:t>
      </w:r>
      <w:r w:rsidR="00153591">
        <w:rPr>
          <w:rFonts w:ascii="Times New Roman" w:hAnsi="Times New Roman"/>
          <w:sz w:val="24"/>
          <w:szCs w:val="24"/>
        </w:rPr>
        <w:t xml:space="preserve">(по отраслям) </w:t>
      </w:r>
      <w:r w:rsidRPr="00B45712">
        <w:rPr>
          <w:rFonts w:ascii="Times New Roman" w:hAnsi="Times New Roman"/>
          <w:sz w:val="24"/>
          <w:szCs w:val="24"/>
        </w:rPr>
        <w:t xml:space="preserve">от </w:t>
      </w:r>
      <w:r w:rsidR="00CB24B7">
        <w:rPr>
          <w:rFonts w:ascii="Times New Roman" w:hAnsi="Times New Roman"/>
          <w:sz w:val="24"/>
          <w:szCs w:val="24"/>
        </w:rPr>
        <w:t>27 окт</w:t>
      </w:r>
      <w:r w:rsidR="00153591">
        <w:rPr>
          <w:rFonts w:ascii="Times New Roman" w:hAnsi="Times New Roman"/>
          <w:sz w:val="24"/>
          <w:szCs w:val="24"/>
        </w:rPr>
        <w:t>яб</w:t>
      </w:r>
      <w:r w:rsidRPr="00B45712">
        <w:rPr>
          <w:rFonts w:ascii="Times New Roman" w:hAnsi="Times New Roman"/>
          <w:sz w:val="24"/>
          <w:szCs w:val="24"/>
        </w:rPr>
        <w:t>ря 20</w:t>
      </w:r>
      <w:r w:rsidR="00153591">
        <w:rPr>
          <w:rFonts w:ascii="Times New Roman" w:hAnsi="Times New Roman"/>
          <w:sz w:val="24"/>
          <w:szCs w:val="24"/>
        </w:rPr>
        <w:t>23</w:t>
      </w:r>
      <w:r w:rsidRPr="00B45712">
        <w:rPr>
          <w:rFonts w:ascii="Times New Roman" w:hAnsi="Times New Roman"/>
          <w:sz w:val="24"/>
          <w:szCs w:val="24"/>
        </w:rPr>
        <w:t xml:space="preserve"> года N</w:t>
      </w:r>
      <w:r w:rsidR="00CB24B7">
        <w:rPr>
          <w:rFonts w:ascii="Times New Roman" w:hAnsi="Times New Roman"/>
          <w:sz w:val="24"/>
          <w:szCs w:val="24"/>
        </w:rPr>
        <w:t>797</w:t>
      </w:r>
      <w:r w:rsidRPr="00B45712">
        <w:rPr>
          <w:rFonts w:ascii="Times New Roman" w:hAnsi="Times New Roman"/>
          <w:sz w:val="24"/>
          <w:szCs w:val="24"/>
        </w:rPr>
        <w:t xml:space="preserve">, зарегистрирован в Минюсте России </w:t>
      </w:r>
      <w:r w:rsidR="00CB24B7">
        <w:rPr>
          <w:rFonts w:ascii="Times New Roman" w:hAnsi="Times New Roman"/>
          <w:sz w:val="24"/>
          <w:szCs w:val="24"/>
        </w:rPr>
        <w:t>29</w:t>
      </w:r>
      <w:r w:rsidR="00153591">
        <w:rPr>
          <w:rFonts w:ascii="Times New Roman" w:hAnsi="Times New Roman"/>
          <w:sz w:val="24"/>
          <w:szCs w:val="24"/>
        </w:rPr>
        <w:t>.</w:t>
      </w:r>
      <w:r w:rsidR="00CB24B7">
        <w:rPr>
          <w:rFonts w:ascii="Times New Roman" w:hAnsi="Times New Roman"/>
          <w:sz w:val="24"/>
          <w:szCs w:val="24"/>
        </w:rPr>
        <w:t>1</w:t>
      </w:r>
      <w:r w:rsidR="00153591">
        <w:rPr>
          <w:rFonts w:ascii="Times New Roman" w:hAnsi="Times New Roman"/>
          <w:sz w:val="24"/>
          <w:szCs w:val="24"/>
        </w:rPr>
        <w:t>1.202</w:t>
      </w:r>
      <w:r w:rsidR="00CB24B7">
        <w:rPr>
          <w:rFonts w:ascii="Times New Roman" w:hAnsi="Times New Roman"/>
          <w:sz w:val="24"/>
          <w:szCs w:val="24"/>
        </w:rPr>
        <w:t>3</w:t>
      </w:r>
      <w:r w:rsidRPr="00B45712">
        <w:rPr>
          <w:rFonts w:ascii="Times New Roman" w:hAnsi="Times New Roman"/>
          <w:sz w:val="24"/>
          <w:szCs w:val="24"/>
        </w:rPr>
        <w:t>года N</w:t>
      </w:r>
      <w:r w:rsidR="00CB24B7">
        <w:rPr>
          <w:rFonts w:ascii="Times New Roman" w:hAnsi="Times New Roman"/>
          <w:sz w:val="24"/>
          <w:szCs w:val="24"/>
        </w:rPr>
        <w:t>76057)</w:t>
      </w:r>
      <w:r w:rsidRPr="00B45712">
        <w:rPr>
          <w:rFonts w:ascii="Times New Roman" w:hAnsi="Times New Roman"/>
          <w:sz w:val="24"/>
          <w:szCs w:val="24"/>
        </w:rPr>
        <w:t>.</w:t>
      </w:r>
    </w:p>
    <w:p w:rsidR="0020795A" w:rsidRPr="00B45712" w:rsidRDefault="0020795A" w:rsidP="0020795A">
      <w:pPr>
        <w:pStyle w:val="ConsPlusTitle"/>
        <w:widowControl/>
        <w:jc w:val="both"/>
        <w:rPr>
          <w:color w:val="000000"/>
          <w:vertAlign w:val="superscript"/>
        </w:rPr>
      </w:pPr>
    </w:p>
    <w:p w:rsidR="0020795A" w:rsidRPr="0020795A" w:rsidRDefault="0020795A" w:rsidP="0020795A">
      <w:pPr>
        <w:rPr>
          <w:rFonts w:ascii="Times New Roman" w:hAnsi="Times New Roman"/>
        </w:rPr>
      </w:pPr>
    </w:p>
    <w:p w:rsidR="0020795A" w:rsidRPr="0020795A" w:rsidRDefault="0020795A" w:rsidP="0020795A">
      <w:pPr>
        <w:rPr>
          <w:rFonts w:ascii="Times New Roman" w:hAnsi="Times New Roman"/>
          <w:b/>
          <w:color w:val="000000"/>
          <w:szCs w:val="24"/>
        </w:rPr>
      </w:pPr>
    </w:p>
    <w:p w:rsidR="0020795A" w:rsidRPr="0020795A" w:rsidRDefault="0020795A" w:rsidP="0020795A">
      <w:pPr>
        <w:rPr>
          <w:rFonts w:ascii="Times New Roman" w:hAnsi="Times New Roman"/>
          <w:color w:val="000000"/>
          <w:szCs w:val="24"/>
        </w:rPr>
      </w:pPr>
      <w:r w:rsidRPr="0020795A">
        <w:rPr>
          <w:rFonts w:ascii="Times New Roman" w:hAnsi="Times New Roman"/>
          <w:b/>
          <w:color w:val="000000"/>
          <w:szCs w:val="24"/>
        </w:rPr>
        <w:t>Организация-разработчик</w:t>
      </w:r>
      <w:r w:rsidRPr="0020795A">
        <w:rPr>
          <w:rFonts w:ascii="Times New Roman" w:hAnsi="Times New Roman"/>
          <w:color w:val="000000"/>
          <w:szCs w:val="24"/>
        </w:rPr>
        <w:t>:</w:t>
      </w:r>
    </w:p>
    <w:p w:rsidR="0020795A" w:rsidRPr="0020795A" w:rsidRDefault="0020795A" w:rsidP="0020795A">
      <w:pPr>
        <w:rPr>
          <w:rFonts w:ascii="Times New Roman" w:hAnsi="Times New Roman"/>
          <w:color w:val="000000"/>
          <w:sz w:val="24"/>
          <w:szCs w:val="24"/>
        </w:rPr>
      </w:pPr>
      <w:r w:rsidRPr="0020795A">
        <w:rPr>
          <w:rFonts w:ascii="Times New Roman" w:hAnsi="Times New Roman"/>
          <w:color w:val="000000"/>
          <w:sz w:val="24"/>
          <w:szCs w:val="24"/>
        </w:rPr>
        <w:t>ГАПОУ ТО «Тобольский многопрофильный техникум»</w:t>
      </w:r>
    </w:p>
    <w:p w:rsidR="0020795A" w:rsidRPr="00B45712" w:rsidRDefault="0020795A" w:rsidP="002079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45712">
        <w:rPr>
          <w:rFonts w:ascii="Times New Roman" w:hAnsi="Times New Roman"/>
          <w:b/>
          <w:color w:val="000000"/>
          <w:sz w:val="24"/>
          <w:szCs w:val="24"/>
        </w:rPr>
        <w:t>Разработчик</w:t>
      </w:r>
      <w:r w:rsidRPr="00B45712">
        <w:rPr>
          <w:rFonts w:ascii="Times New Roman" w:hAnsi="Times New Roman"/>
          <w:color w:val="000000"/>
          <w:sz w:val="24"/>
          <w:szCs w:val="24"/>
        </w:rPr>
        <w:t>: Коломоец Юлия Геннадьевна, преподаватель ГАПОУ ТО «Тобольский многопрофильный техникум»</w:t>
      </w:r>
    </w:p>
    <w:p w:rsidR="0020795A" w:rsidRPr="00B45712" w:rsidRDefault="0020795A" w:rsidP="0020795A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0795A" w:rsidRPr="00B45712" w:rsidRDefault="0020795A" w:rsidP="0020795A">
      <w:pPr>
        <w:widowControl w:val="0"/>
        <w:tabs>
          <w:tab w:val="left" w:pos="0"/>
        </w:tabs>
        <w:suppressAutoHyphens/>
        <w:spacing w:after="0" w:line="240" w:lineRule="auto"/>
        <w:ind w:firstLine="1440"/>
        <w:rPr>
          <w:rFonts w:ascii="Times New Roman" w:hAnsi="Times New Roman"/>
          <w:color w:val="000000"/>
          <w:sz w:val="24"/>
          <w:szCs w:val="24"/>
          <w:vertAlign w:val="superscript"/>
        </w:rPr>
      </w:pPr>
    </w:p>
    <w:p w:rsidR="0020795A" w:rsidRPr="00B45712" w:rsidRDefault="0020795A" w:rsidP="0020795A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B45712">
        <w:rPr>
          <w:rFonts w:ascii="Times New Roman" w:hAnsi="Times New Roman"/>
          <w:b/>
          <w:color w:val="000000"/>
          <w:sz w:val="24"/>
          <w:szCs w:val="24"/>
        </w:rPr>
        <w:t>«Рассмотрено»</w:t>
      </w:r>
    </w:p>
    <w:p w:rsidR="0020795A" w:rsidRPr="00B45712" w:rsidRDefault="0020795A" w:rsidP="0020795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45712">
        <w:rPr>
          <w:rFonts w:ascii="Times New Roman" w:hAnsi="Times New Roman"/>
          <w:color w:val="000000"/>
          <w:sz w:val="24"/>
          <w:szCs w:val="24"/>
        </w:rPr>
        <w:t>на заседании цикловой комиссии педагогических работников гуманитарных, социально-экономических, математических и естественнонаучных дисциплин.</w:t>
      </w:r>
    </w:p>
    <w:p w:rsidR="0020795A" w:rsidRPr="00B45712" w:rsidRDefault="0020795A" w:rsidP="0020795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Протокол № 10 от «29</w:t>
      </w:r>
      <w:r w:rsidRPr="00B45712">
        <w:rPr>
          <w:rFonts w:ascii="Times New Roman" w:hAnsi="Times New Roman"/>
          <w:color w:val="000000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 xml:space="preserve"> мая</w:t>
      </w:r>
      <w:r w:rsidRPr="00B45712">
        <w:rPr>
          <w:rFonts w:ascii="Times New Roman" w:hAnsi="Times New Roman"/>
          <w:color w:val="000000"/>
          <w:sz w:val="24"/>
          <w:szCs w:val="24"/>
        </w:rPr>
        <w:t xml:space="preserve"> 20</w:t>
      </w:r>
      <w:r>
        <w:rPr>
          <w:rFonts w:ascii="Times New Roman" w:hAnsi="Times New Roman"/>
          <w:color w:val="000000"/>
          <w:sz w:val="24"/>
          <w:szCs w:val="24"/>
        </w:rPr>
        <w:t>24</w:t>
      </w:r>
      <w:r w:rsidRPr="00B45712">
        <w:rPr>
          <w:rFonts w:ascii="Times New Roman" w:hAnsi="Times New Roman"/>
          <w:color w:val="000000"/>
          <w:sz w:val="24"/>
          <w:szCs w:val="24"/>
        </w:rPr>
        <w:t xml:space="preserve"> г. </w:t>
      </w:r>
    </w:p>
    <w:p w:rsidR="0020795A" w:rsidRPr="00B45712" w:rsidRDefault="0020795A" w:rsidP="0020795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45712">
        <w:rPr>
          <w:rFonts w:ascii="Times New Roman" w:hAnsi="Times New Roman"/>
          <w:color w:val="000000"/>
          <w:sz w:val="24"/>
          <w:szCs w:val="24"/>
        </w:rPr>
        <w:t>Председатель цикловой комиссии ______________  </w:t>
      </w:r>
      <w:r>
        <w:rPr>
          <w:rFonts w:ascii="Times New Roman" w:hAnsi="Times New Roman"/>
          <w:color w:val="000000"/>
          <w:sz w:val="24"/>
          <w:szCs w:val="24"/>
        </w:rPr>
        <w:t>Ю.Г.Коломоец</w:t>
      </w:r>
    </w:p>
    <w:p w:rsidR="0020795A" w:rsidRPr="00B45712" w:rsidRDefault="0020795A" w:rsidP="0020795A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20795A" w:rsidRPr="00B45712" w:rsidRDefault="0020795A" w:rsidP="002079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0795A" w:rsidRPr="00B45712" w:rsidRDefault="0020795A" w:rsidP="0020795A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0795A" w:rsidRPr="00B45712" w:rsidRDefault="0020795A" w:rsidP="0020795A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0795A" w:rsidRDefault="0020795A" w:rsidP="0020795A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20795A" w:rsidRPr="009F6ACE" w:rsidRDefault="0020795A" w:rsidP="0020795A">
      <w:pPr>
        <w:spacing w:line="240" w:lineRule="auto"/>
        <w:rPr>
          <w:rFonts w:ascii="Times New Roman" w:hAnsi="Times New Roman"/>
          <w:sz w:val="32"/>
          <w:szCs w:val="28"/>
        </w:rPr>
      </w:pPr>
    </w:p>
    <w:p w:rsidR="0020795A" w:rsidRPr="009F6ACE" w:rsidRDefault="0020795A" w:rsidP="0020795A">
      <w:pPr>
        <w:jc w:val="both"/>
        <w:rPr>
          <w:rFonts w:ascii="Times New Roman" w:hAnsi="Times New Roman"/>
          <w:b/>
          <w:sz w:val="24"/>
        </w:rPr>
      </w:pPr>
      <w:r w:rsidRPr="009F6ACE">
        <w:rPr>
          <w:rFonts w:ascii="Times New Roman" w:hAnsi="Times New Roman"/>
          <w:b/>
          <w:sz w:val="24"/>
        </w:rPr>
        <w:t>«Согласовано»</w:t>
      </w:r>
    </w:p>
    <w:p w:rsidR="0020795A" w:rsidRPr="009F6ACE" w:rsidRDefault="0020795A" w:rsidP="0020795A">
      <w:pPr>
        <w:jc w:val="both"/>
        <w:rPr>
          <w:rFonts w:ascii="Times New Roman" w:hAnsi="Times New Roman"/>
          <w:sz w:val="24"/>
        </w:rPr>
      </w:pPr>
      <w:r w:rsidRPr="009F6ACE">
        <w:rPr>
          <w:rFonts w:ascii="Times New Roman" w:hAnsi="Times New Roman"/>
          <w:sz w:val="24"/>
        </w:rPr>
        <w:t>Методист _____________/Симанова И.Н./</w:t>
      </w:r>
    </w:p>
    <w:p w:rsidR="007D0EFF" w:rsidRDefault="007D0EFF" w:rsidP="007D0EFF">
      <w:pPr>
        <w:rPr>
          <w:rFonts w:ascii="Times New Roman" w:hAnsi="Times New Roman"/>
          <w:b/>
          <w:sz w:val="28"/>
          <w:szCs w:val="28"/>
          <w:lang w:eastAsia="zh-CN"/>
        </w:rPr>
      </w:pPr>
    </w:p>
    <w:p w:rsidR="007D0EFF" w:rsidRDefault="007D0EFF" w:rsidP="007D0EFF">
      <w:pPr>
        <w:rPr>
          <w:rFonts w:ascii="Times New Roman" w:hAnsi="Times New Roman"/>
          <w:b/>
          <w:sz w:val="28"/>
          <w:szCs w:val="28"/>
          <w:lang w:eastAsia="zh-CN"/>
        </w:rPr>
      </w:pPr>
    </w:p>
    <w:p w:rsidR="007D0EFF" w:rsidRDefault="007D0EFF" w:rsidP="007D0EFF">
      <w:pPr>
        <w:rPr>
          <w:rFonts w:ascii="Times New Roman" w:hAnsi="Times New Roman"/>
          <w:b/>
          <w:sz w:val="28"/>
          <w:szCs w:val="28"/>
          <w:lang w:eastAsia="zh-CN"/>
        </w:rPr>
      </w:pPr>
    </w:p>
    <w:p w:rsidR="0020795A" w:rsidRDefault="0020795A" w:rsidP="007D0EFF">
      <w:pPr>
        <w:rPr>
          <w:rFonts w:ascii="Times New Roman" w:hAnsi="Times New Roman"/>
          <w:b/>
          <w:sz w:val="28"/>
          <w:szCs w:val="28"/>
          <w:lang w:eastAsia="zh-CN"/>
        </w:rPr>
      </w:pPr>
    </w:p>
    <w:p w:rsidR="0020795A" w:rsidRDefault="0020795A" w:rsidP="007D0EFF">
      <w:pPr>
        <w:rPr>
          <w:rFonts w:ascii="Times New Roman" w:hAnsi="Times New Roman"/>
          <w:b/>
          <w:sz w:val="28"/>
          <w:szCs w:val="28"/>
          <w:lang w:eastAsia="zh-CN"/>
        </w:rPr>
      </w:pPr>
    </w:p>
    <w:p w:rsidR="0020795A" w:rsidRDefault="0020795A" w:rsidP="007D0EFF">
      <w:pPr>
        <w:rPr>
          <w:rFonts w:ascii="Times New Roman" w:hAnsi="Times New Roman"/>
          <w:b/>
          <w:sz w:val="28"/>
          <w:szCs w:val="28"/>
          <w:lang w:eastAsia="zh-CN"/>
        </w:rPr>
      </w:pPr>
    </w:p>
    <w:p w:rsidR="00153591" w:rsidRDefault="00153591" w:rsidP="007D0EFF">
      <w:pPr>
        <w:rPr>
          <w:rFonts w:ascii="Times New Roman" w:hAnsi="Times New Roman"/>
          <w:b/>
          <w:sz w:val="28"/>
          <w:szCs w:val="28"/>
          <w:lang w:eastAsia="zh-CN"/>
        </w:rPr>
      </w:pPr>
    </w:p>
    <w:p w:rsidR="0020795A" w:rsidRPr="00074D63" w:rsidRDefault="0020795A" w:rsidP="0020795A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74D63">
        <w:rPr>
          <w:rFonts w:ascii="Times New Roman" w:hAnsi="Times New Roman"/>
          <w:b/>
          <w:sz w:val="28"/>
          <w:szCs w:val="28"/>
        </w:rPr>
        <w:t>СОДЕРЖАНИЕ</w:t>
      </w:r>
    </w:p>
    <w:p w:rsidR="0020795A" w:rsidRPr="00A740EF" w:rsidRDefault="0020795A" w:rsidP="0020795A">
      <w:pPr>
        <w:spacing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501"/>
        <w:gridCol w:w="1854"/>
      </w:tblGrid>
      <w:tr w:rsidR="0020795A" w:rsidRPr="00A740EF" w:rsidTr="0020795A">
        <w:tc>
          <w:tcPr>
            <w:tcW w:w="7501" w:type="dxa"/>
            <w:hideMark/>
          </w:tcPr>
          <w:p w:rsidR="0020795A" w:rsidRPr="00A740EF" w:rsidRDefault="0020795A" w:rsidP="0020795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740EF">
              <w:rPr>
                <w:rFonts w:ascii="Times New Roman" w:hAnsi="Times New Roman"/>
                <w:sz w:val="28"/>
                <w:szCs w:val="28"/>
              </w:rPr>
              <w:t>1. ОБЩАЯ ХАРАКТЕРИСТИКА РАБОЧЕЙ ПРОГРАММЫ УЧЕБНОЙ ДИСЦИПЛИНЫ</w:t>
            </w:r>
          </w:p>
        </w:tc>
        <w:tc>
          <w:tcPr>
            <w:tcW w:w="1854" w:type="dxa"/>
          </w:tcPr>
          <w:p w:rsidR="0020795A" w:rsidRPr="00A740EF" w:rsidRDefault="0020795A" w:rsidP="0020795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0795A" w:rsidRPr="00A740EF" w:rsidTr="0020795A">
        <w:tc>
          <w:tcPr>
            <w:tcW w:w="7501" w:type="dxa"/>
            <w:hideMark/>
          </w:tcPr>
          <w:p w:rsidR="0020795A" w:rsidRPr="00A740EF" w:rsidRDefault="0020795A" w:rsidP="0020795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740EF">
              <w:rPr>
                <w:rFonts w:ascii="Times New Roman" w:hAnsi="Times New Roman"/>
                <w:sz w:val="28"/>
                <w:szCs w:val="28"/>
              </w:rPr>
              <w:t>2. СТРУКТУРА И СОДЕРЖАНИЕ УЧЕБНОЙ ДИСЦИПЛИНЫ</w:t>
            </w:r>
          </w:p>
        </w:tc>
        <w:tc>
          <w:tcPr>
            <w:tcW w:w="1854" w:type="dxa"/>
          </w:tcPr>
          <w:p w:rsidR="0020795A" w:rsidRPr="00A740EF" w:rsidRDefault="0020795A" w:rsidP="0020795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0795A" w:rsidRPr="00A740EF" w:rsidTr="0020795A">
        <w:tc>
          <w:tcPr>
            <w:tcW w:w="7501" w:type="dxa"/>
            <w:hideMark/>
          </w:tcPr>
          <w:p w:rsidR="0020795A" w:rsidRPr="00A740EF" w:rsidRDefault="0020795A" w:rsidP="0020795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740EF">
              <w:rPr>
                <w:rFonts w:ascii="Times New Roman" w:hAnsi="Times New Roman"/>
                <w:sz w:val="28"/>
                <w:szCs w:val="28"/>
              </w:rPr>
              <w:t>3. УСЛОВИЯ РЕАЛИЗАЦИИУЧЕБНОЙ ДИСЦИПЛИНЫ</w:t>
            </w:r>
          </w:p>
        </w:tc>
        <w:tc>
          <w:tcPr>
            <w:tcW w:w="1854" w:type="dxa"/>
          </w:tcPr>
          <w:p w:rsidR="0020795A" w:rsidRPr="00A740EF" w:rsidRDefault="0020795A" w:rsidP="0020795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0795A" w:rsidRPr="00A740EF" w:rsidTr="0020795A">
        <w:tc>
          <w:tcPr>
            <w:tcW w:w="7501" w:type="dxa"/>
          </w:tcPr>
          <w:p w:rsidR="0020795A" w:rsidRPr="00A740EF" w:rsidRDefault="0020795A" w:rsidP="0020795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740EF">
              <w:rPr>
                <w:rFonts w:ascii="Times New Roman" w:hAnsi="Times New Roman"/>
                <w:sz w:val="28"/>
                <w:szCs w:val="28"/>
              </w:rPr>
              <w:t>4.КОНТРОЛЬ И ОЦЕНКА РЕЗУЛЬТАТОВ ОСВОЕНИЯ УЧЕБНОЙ ДИСЦИПЛИНЫ</w:t>
            </w:r>
          </w:p>
          <w:p w:rsidR="0020795A" w:rsidRPr="00A740EF" w:rsidRDefault="0020795A" w:rsidP="0020795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4" w:type="dxa"/>
          </w:tcPr>
          <w:p w:rsidR="0020795A" w:rsidRPr="00A740EF" w:rsidRDefault="0020795A" w:rsidP="0020795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0795A" w:rsidRPr="00A740EF" w:rsidRDefault="0020795A" w:rsidP="0020795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0795A" w:rsidRPr="00A740EF" w:rsidRDefault="0020795A" w:rsidP="0020795A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20795A" w:rsidRPr="00A740EF" w:rsidRDefault="0020795A" w:rsidP="0020795A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20795A" w:rsidRPr="00A740EF" w:rsidRDefault="0020795A" w:rsidP="0020795A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20795A" w:rsidRPr="00A740EF" w:rsidRDefault="0020795A" w:rsidP="0020795A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20795A" w:rsidRPr="00A740EF" w:rsidRDefault="0020795A" w:rsidP="0020795A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20795A" w:rsidRPr="00A740EF" w:rsidRDefault="0020795A" w:rsidP="0020795A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20795A" w:rsidRPr="00A740EF" w:rsidRDefault="0020795A" w:rsidP="0020795A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20795A" w:rsidRPr="00A740EF" w:rsidRDefault="0020795A" w:rsidP="0020795A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20795A" w:rsidRPr="00A740EF" w:rsidRDefault="0020795A" w:rsidP="0020795A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20795A" w:rsidRPr="00A740EF" w:rsidRDefault="0020795A" w:rsidP="0020795A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20795A" w:rsidRPr="00A740EF" w:rsidRDefault="0020795A" w:rsidP="0020795A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20795A" w:rsidRPr="00A740EF" w:rsidRDefault="0020795A" w:rsidP="0020795A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20795A" w:rsidRPr="00A740EF" w:rsidRDefault="0020795A" w:rsidP="0020795A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20795A" w:rsidRPr="00A740EF" w:rsidRDefault="0020795A" w:rsidP="0020795A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20795A" w:rsidRPr="00A740EF" w:rsidRDefault="0020795A" w:rsidP="0020795A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20795A" w:rsidRDefault="0020795A" w:rsidP="0020795A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20795A" w:rsidRDefault="0020795A" w:rsidP="0020795A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20795A" w:rsidRDefault="0020795A" w:rsidP="0020795A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20795A" w:rsidRDefault="0020795A" w:rsidP="0020795A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CB24B7" w:rsidRPr="00A740EF" w:rsidRDefault="00CB24B7" w:rsidP="0020795A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20795A" w:rsidRPr="00A740EF" w:rsidRDefault="0020795A" w:rsidP="0020795A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20795A" w:rsidRPr="00B45712" w:rsidRDefault="0020795A" w:rsidP="0020795A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45712">
        <w:rPr>
          <w:rFonts w:ascii="Times New Roman" w:hAnsi="Times New Roman"/>
          <w:b/>
          <w:sz w:val="24"/>
          <w:szCs w:val="24"/>
        </w:rPr>
        <w:lastRenderedPageBreak/>
        <w:t>1. ОБЩАЯ ХАРАКТЕРИСТИКА РАБОЧЕЙ ПРОГРАММЫ УЧЕБНОЙ ДИСЦИПЛИНЫ «ОП.0</w:t>
      </w:r>
      <w:r w:rsidR="00153591">
        <w:rPr>
          <w:rFonts w:ascii="Times New Roman" w:hAnsi="Times New Roman"/>
          <w:b/>
          <w:sz w:val="24"/>
          <w:szCs w:val="24"/>
        </w:rPr>
        <w:t>1</w:t>
      </w:r>
      <w:r w:rsidRPr="00B45712">
        <w:rPr>
          <w:rFonts w:ascii="Times New Roman" w:hAnsi="Times New Roman"/>
          <w:b/>
          <w:sz w:val="24"/>
          <w:szCs w:val="24"/>
        </w:rPr>
        <w:t xml:space="preserve"> Инженерная графика»</w:t>
      </w:r>
    </w:p>
    <w:p w:rsidR="0020795A" w:rsidRPr="00B45712" w:rsidRDefault="0020795A" w:rsidP="0020795A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B45712">
        <w:rPr>
          <w:rFonts w:ascii="Times New Roman" w:hAnsi="Times New Roman"/>
          <w:b/>
          <w:sz w:val="24"/>
          <w:szCs w:val="24"/>
        </w:rPr>
        <w:t xml:space="preserve">1.1. Место дисциплины в структуре основной образовательной программы: </w:t>
      </w:r>
      <w:r w:rsidRPr="00B45712">
        <w:rPr>
          <w:rFonts w:ascii="Times New Roman" w:hAnsi="Times New Roman"/>
          <w:b/>
          <w:sz w:val="24"/>
          <w:szCs w:val="24"/>
        </w:rPr>
        <w:tab/>
      </w:r>
    </w:p>
    <w:p w:rsidR="0020795A" w:rsidRPr="00B45712" w:rsidRDefault="0020795A" w:rsidP="000D18A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B45712">
        <w:rPr>
          <w:rFonts w:ascii="Times New Roman" w:hAnsi="Times New Roman"/>
          <w:sz w:val="24"/>
          <w:szCs w:val="24"/>
        </w:rPr>
        <w:t>Учебная дисциплина «ОП.0</w:t>
      </w:r>
      <w:r w:rsidR="00E52509">
        <w:rPr>
          <w:rFonts w:ascii="Times New Roman" w:hAnsi="Times New Roman"/>
          <w:sz w:val="24"/>
          <w:szCs w:val="24"/>
        </w:rPr>
        <w:t>1</w:t>
      </w:r>
      <w:r w:rsidRPr="00B45712">
        <w:rPr>
          <w:rFonts w:ascii="Times New Roman" w:hAnsi="Times New Roman"/>
          <w:sz w:val="24"/>
          <w:szCs w:val="24"/>
        </w:rPr>
        <w:t xml:space="preserve"> Инженерная графика» является обязательной частью общепрофессионального цикла основной образовательной программы в соответствии с ФГОС по специальности </w:t>
      </w:r>
      <w:r w:rsidR="00CB24B7">
        <w:rPr>
          <w:rFonts w:ascii="Times New Roman" w:hAnsi="Times New Roman"/>
          <w:sz w:val="24"/>
          <w:szCs w:val="24"/>
        </w:rPr>
        <w:t>13.02.13 Эксплуатация и обслуживание электрического и электромеханического оборудования (по отраслям)</w:t>
      </w:r>
      <w:r w:rsidRPr="00B45712">
        <w:rPr>
          <w:rFonts w:ascii="Times New Roman" w:hAnsi="Times New Roman"/>
          <w:sz w:val="24"/>
          <w:szCs w:val="24"/>
        </w:rPr>
        <w:t>.</w:t>
      </w:r>
    </w:p>
    <w:p w:rsidR="0020795A" w:rsidRPr="00B45712" w:rsidRDefault="0020795A" w:rsidP="000D18A8">
      <w:pPr>
        <w:spacing w:after="0"/>
        <w:rPr>
          <w:rFonts w:ascii="Times New Roman" w:hAnsi="Times New Roman"/>
          <w:sz w:val="24"/>
          <w:szCs w:val="24"/>
        </w:rPr>
      </w:pPr>
      <w:r w:rsidRPr="00B45712">
        <w:rPr>
          <w:rFonts w:ascii="Times New Roman" w:hAnsi="Times New Roman"/>
          <w:sz w:val="24"/>
          <w:szCs w:val="24"/>
        </w:rPr>
        <w:t xml:space="preserve">Учебная дисциплина «Инженерная графика» обеспечивает формирование профессиональных и общих компетенций по всем видам деятельности ФГОС по специальности </w:t>
      </w:r>
      <w:r w:rsidR="00CB24B7">
        <w:rPr>
          <w:rFonts w:ascii="Times New Roman" w:hAnsi="Times New Roman"/>
          <w:sz w:val="24"/>
          <w:szCs w:val="24"/>
        </w:rPr>
        <w:t>13.02.13 Эксплуатация и обслуживание электрического и электромеханического оборудования (по отраслям)</w:t>
      </w:r>
      <w:r w:rsidR="00E52509" w:rsidRPr="00B45712">
        <w:rPr>
          <w:rFonts w:ascii="Times New Roman" w:hAnsi="Times New Roman"/>
          <w:sz w:val="24"/>
          <w:szCs w:val="24"/>
        </w:rPr>
        <w:t>.</w:t>
      </w:r>
      <w:r w:rsidR="00E52509">
        <w:rPr>
          <w:rFonts w:ascii="Times New Roman" w:hAnsi="Times New Roman"/>
          <w:sz w:val="24"/>
          <w:szCs w:val="24"/>
        </w:rPr>
        <w:t xml:space="preserve"> </w:t>
      </w:r>
      <w:r w:rsidRPr="00B45712">
        <w:rPr>
          <w:rFonts w:ascii="Times New Roman" w:hAnsi="Times New Roman"/>
          <w:sz w:val="24"/>
          <w:szCs w:val="24"/>
        </w:rPr>
        <w:t>Особое значение дисциплина имеет при формировании и развитии ОК 01, ОК 02, ОК 03, ОК 0</w:t>
      </w:r>
      <w:r>
        <w:rPr>
          <w:rFonts w:ascii="Times New Roman" w:hAnsi="Times New Roman"/>
          <w:sz w:val="24"/>
          <w:szCs w:val="24"/>
        </w:rPr>
        <w:t xml:space="preserve">4, ПК </w:t>
      </w:r>
      <w:r w:rsidR="00381AEA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</w:t>
      </w:r>
      <w:r w:rsidR="00381AEA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,</w:t>
      </w:r>
      <w:r w:rsidR="00153591">
        <w:rPr>
          <w:rFonts w:ascii="Times New Roman" w:hAnsi="Times New Roman"/>
          <w:sz w:val="24"/>
          <w:szCs w:val="24"/>
        </w:rPr>
        <w:t xml:space="preserve"> ПК 3.</w:t>
      </w:r>
      <w:r w:rsidR="00381AEA">
        <w:rPr>
          <w:rFonts w:ascii="Times New Roman" w:hAnsi="Times New Roman"/>
          <w:sz w:val="24"/>
          <w:szCs w:val="24"/>
        </w:rPr>
        <w:t>1</w:t>
      </w:r>
      <w:r w:rsidR="00153591">
        <w:rPr>
          <w:rFonts w:ascii="Times New Roman" w:hAnsi="Times New Roman"/>
          <w:sz w:val="24"/>
          <w:szCs w:val="24"/>
        </w:rPr>
        <w:t>.</w:t>
      </w:r>
    </w:p>
    <w:p w:rsidR="0020795A" w:rsidRPr="00B45712" w:rsidRDefault="0020795A" w:rsidP="0020795A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B45712">
        <w:rPr>
          <w:rFonts w:ascii="Times New Roman" w:hAnsi="Times New Roman"/>
          <w:b/>
          <w:sz w:val="24"/>
          <w:szCs w:val="24"/>
        </w:rPr>
        <w:t xml:space="preserve">1.2. Цель и планируемые результаты освоения дисциплины:   </w:t>
      </w:r>
    </w:p>
    <w:p w:rsidR="0020795A" w:rsidRPr="00B45712" w:rsidRDefault="0020795A" w:rsidP="0020795A">
      <w:pPr>
        <w:spacing w:line="240" w:lineRule="auto"/>
        <w:rPr>
          <w:rFonts w:ascii="Times New Roman" w:hAnsi="Times New Roman"/>
          <w:sz w:val="24"/>
          <w:szCs w:val="24"/>
        </w:rPr>
      </w:pPr>
      <w:r w:rsidRPr="00B45712">
        <w:rPr>
          <w:rFonts w:ascii="Times New Roman" w:hAnsi="Times New Roman"/>
          <w:sz w:val="24"/>
          <w:szCs w:val="24"/>
        </w:rPr>
        <w:t>В рамках программы учебной дисциплины обучающимися осваиваются умения и знания</w:t>
      </w:r>
    </w:p>
    <w:tbl>
      <w:tblPr>
        <w:tblW w:w="974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60"/>
        <w:gridCol w:w="3544"/>
        <w:gridCol w:w="4643"/>
      </w:tblGrid>
      <w:tr w:rsidR="0020795A" w:rsidRPr="00B45712" w:rsidTr="0020795A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795A" w:rsidRPr="00B45712" w:rsidRDefault="0020795A" w:rsidP="0020795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5712">
              <w:rPr>
                <w:rFonts w:ascii="Times New Roman" w:hAnsi="Times New Roman"/>
                <w:sz w:val="24"/>
                <w:szCs w:val="24"/>
              </w:rPr>
              <w:t>Код</w:t>
            </w:r>
          </w:p>
          <w:p w:rsidR="0020795A" w:rsidRPr="00B45712" w:rsidRDefault="0020795A" w:rsidP="0020795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5712">
              <w:rPr>
                <w:rFonts w:ascii="Times New Roman" w:hAnsi="Times New Roman"/>
                <w:sz w:val="24"/>
                <w:szCs w:val="24"/>
              </w:rPr>
              <w:t>ПК, ОК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795A" w:rsidRPr="00B45712" w:rsidRDefault="0020795A" w:rsidP="0020795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5712">
              <w:rPr>
                <w:rFonts w:ascii="Times New Roman" w:hAnsi="Times New Roman"/>
                <w:sz w:val="24"/>
                <w:szCs w:val="24"/>
              </w:rPr>
              <w:t>Умения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795A" w:rsidRPr="00B45712" w:rsidRDefault="0020795A" w:rsidP="0020795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5712">
              <w:rPr>
                <w:rFonts w:ascii="Times New Roman" w:hAnsi="Times New Roman"/>
                <w:sz w:val="24"/>
                <w:szCs w:val="24"/>
              </w:rPr>
              <w:t>Знания</w:t>
            </w:r>
          </w:p>
        </w:tc>
      </w:tr>
      <w:tr w:rsidR="0020795A" w:rsidRPr="00B45712" w:rsidTr="0020795A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1AEA" w:rsidRPr="00B45712" w:rsidRDefault="00381AEA" w:rsidP="00381AE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45712">
              <w:rPr>
                <w:rFonts w:ascii="Times New Roman" w:hAnsi="Times New Roman"/>
                <w:sz w:val="24"/>
                <w:szCs w:val="24"/>
              </w:rPr>
              <w:t>ОК 01, ОК 02, ОК 03, ОК 0</w:t>
            </w:r>
            <w:r>
              <w:rPr>
                <w:rFonts w:ascii="Times New Roman" w:hAnsi="Times New Roman"/>
                <w:sz w:val="24"/>
                <w:szCs w:val="24"/>
              </w:rPr>
              <w:t>4, ПК 2.2, ПК 3.1.</w:t>
            </w:r>
          </w:p>
          <w:p w:rsidR="0020795A" w:rsidRPr="00B45712" w:rsidRDefault="0020795A" w:rsidP="002079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ЛР4, ЛР13 ЛР15, ЛР16 ЛР18, ЛР20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795A" w:rsidRPr="00B45712" w:rsidRDefault="0020795A" w:rsidP="0020795A">
            <w:pPr>
              <w:pStyle w:val="ab"/>
              <w:numPr>
                <w:ilvl w:val="0"/>
                <w:numId w:val="45"/>
              </w:numPr>
              <w:spacing w:line="240" w:lineRule="auto"/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 w:rsidRPr="00B45712">
              <w:rPr>
                <w:rFonts w:ascii="Times New Roman" w:hAnsi="Times New Roman"/>
                <w:sz w:val="24"/>
                <w:szCs w:val="24"/>
              </w:rPr>
              <w:t xml:space="preserve">читать чертежи и схемы </w:t>
            </w:r>
          </w:p>
          <w:p w:rsidR="0020795A" w:rsidRPr="00B45712" w:rsidRDefault="0020795A" w:rsidP="0020795A">
            <w:pPr>
              <w:pStyle w:val="ab"/>
              <w:numPr>
                <w:ilvl w:val="0"/>
                <w:numId w:val="45"/>
              </w:numPr>
              <w:spacing w:line="240" w:lineRule="auto"/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 w:rsidRPr="00B45712">
              <w:rPr>
                <w:rFonts w:ascii="Times New Roman" w:hAnsi="Times New Roman"/>
                <w:sz w:val="24"/>
                <w:szCs w:val="24"/>
              </w:rPr>
              <w:t>выполнять графические изображения технологического оборудования и технологических схем в ручной и машинной графике;</w:t>
            </w:r>
          </w:p>
          <w:p w:rsidR="0020795A" w:rsidRPr="00B45712" w:rsidRDefault="0020795A" w:rsidP="0020795A">
            <w:pPr>
              <w:spacing w:line="240" w:lineRule="auto"/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795A" w:rsidRPr="00B45712" w:rsidRDefault="0020795A" w:rsidP="0020795A">
            <w:pPr>
              <w:pStyle w:val="ab"/>
              <w:numPr>
                <w:ilvl w:val="0"/>
                <w:numId w:val="44"/>
              </w:numPr>
              <w:spacing w:line="240" w:lineRule="auto"/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 w:rsidRPr="00B45712">
              <w:rPr>
                <w:rFonts w:ascii="Times New Roman" w:hAnsi="Times New Roman"/>
                <w:sz w:val="24"/>
                <w:szCs w:val="24"/>
              </w:rPr>
              <w:t xml:space="preserve">законов, методов и приемов проекционного черчения </w:t>
            </w:r>
          </w:p>
          <w:p w:rsidR="0020795A" w:rsidRPr="00B45712" w:rsidRDefault="0020795A" w:rsidP="0020795A">
            <w:pPr>
              <w:pStyle w:val="ab"/>
              <w:numPr>
                <w:ilvl w:val="0"/>
                <w:numId w:val="44"/>
              </w:numPr>
              <w:spacing w:line="240" w:lineRule="auto"/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 w:rsidRPr="00B45712">
              <w:rPr>
                <w:rFonts w:ascii="Times New Roman" w:hAnsi="Times New Roman"/>
                <w:sz w:val="24"/>
                <w:szCs w:val="24"/>
              </w:rPr>
              <w:t>правил оформления текстовых и графических документов</w:t>
            </w:r>
          </w:p>
          <w:p w:rsidR="0020795A" w:rsidRPr="00B45712" w:rsidRDefault="0020795A" w:rsidP="0020795A">
            <w:pPr>
              <w:pStyle w:val="ab"/>
              <w:numPr>
                <w:ilvl w:val="0"/>
                <w:numId w:val="44"/>
              </w:numPr>
              <w:spacing w:line="240" w:lineRule="auto"/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 w:rsidRPr="00B45712">
              <w:rPr>
                <w:rFonts w:ascii="Times New Roman" w:hAnsi="Times New Roman"/>
                <w:sz w:val="24"/>
                <w:szCs w:val="24"/>
              </w:rPr>
              <w:t>требований стандартов Единой системы конструкторской документации (далее - ЕСКД) и Единой системы технологической документации (далее - ЕСТД) к оформлению и составлению чертежей и схем</w:t>
            </w:r>
          </w:p>
        </w:tc>
      </w:tr>
    </w:tbl>
    <w:p w:rsidR="0020795A" w:rsidRDefault="0020795A" w:rsidP="005841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eastAsia="zh-CN"/>
        </w:rPr>
      </w:pPr>
    </w:p>
    <w:p w:rsidR="0020795A" w:rsidRPr="00B45712" w:rsidRDefault="0020795A" w:rsidP="0020795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45712">
        <w:rPr>
          <w:rFonts w:ascii="Times New Roman" w:hAnsi="Times New Roman"/>
          <w:b/>
          <w:sz w:val="24"/>
          <w:szCs w:val="24"/>
        </w:rPr>
        <w:t>2. СТРУКТУРА И СОДЕРЖАНИЕ УЧЕБНОЙ ДИСЦИПЛИНЫ</w:t>
      </w:r>
    </w:p>
    <w:p w:rsidR="0020795A" w:rsidRPr="00B45712" w:rsidRDefault="0020795A" w:rsidP="0020795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45712">
        <w:rPr>
          <w:rFonts w:ascii="Times New Roman" w:hAnsi="Times New Roman"/>
          <w:b/>
          <w:sz w:val="24"/>
          <w:szCs w:val="24"/>
        </w:rPr>
        <w:t>ОП.0</w:t>
      </w:r>
      <w:r w:rsidR="00443CF4">
        <w:rPr>
          <w:rFonts w:ascii="Times New Roman" w:hAnsi="Times New Roman"/>
          <w:b/>
          <w:sz w:val="24"/>
          <w:szCs w:val="24"/>
        </w:rPr>
        <w:t>1</w:t>
      </w:r>
      <w:r w:rsidRPr="00B45712">
        <w:rPr>
          <w:rFonts w:ascii="Times New Roman" w:hAnsi="Times New Roman"/>
          <w:b/>
          <w:sz w:val="24"/>
          <w:szCs w:val="24"/>
        </w:rPr>
        <w:t>. Инженерная графика</w:t>
      </w:r>
    </w:p>
    <w:p w:rsidR="0020795A" w:rsidRPr="00B45712" w:rsidRDefault="0020795A" w:rsidP="0020795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45712">
        <w:rPr>
          <w:rFonts w:ascii="Times New Roman" w:hAnsi="Times New Roman"/>
          <w:b/>
          <w:sz w:val="24"/>
          <w:szCs w:val="24"/>
        </w:rPr>
        <w:t>2.1. Объем учебной дисциплины и виды учебной работы</w:t>
      </w:r>
    </w:p>
    <w:tbl>
      <w:tblPr>
        <w:tblW w:w="405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6863"/>
        <w:gridCol w:w="1350"/>
      </w:tblGrid>
      <w:tr w:rsidR="0020795A" w:rsidRPr="00B45712" w:rsidTr="0020795A">
        <w:trPr>
          <w:trHeight w:val="490"/>
        </w:trPr>
        <w:tc>
          <w:tcPr>
            <w:tcW w:w="41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795A" w:rsidRPr="00B45712" w:rsidRDefault="0020795A" w:rsidP="0020795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5712">
              <w:rPr>
                <w:rFonts w:ascii="Times New Roman" w:hAnsi="Times New Roman"/>
                <w:sz w:val="24"/>
                <w:szCs w:val="24"/>
              </w:rPr>
              <w:t>Вид учебной работы</w:t>
            </w:r>
          </w:p>
        </w:tc>
        <w:tc>
          <w:tcPr>
            <w:tcW w:w="8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795A" w:rsidRPr="00B45712" w:rsidRDefault="0020795A" w:rsidP="0020795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5712">
              <w:rPr>
                <w:rFonts w:ascii="Times New Roman" w:hAnsi="Times New Roman"/>
                <w:sz w:val="24"/>
                <w:szCs w:val="24"/>
              </w:rPr>
              <w:t>Объем часов</w:t>
            </w:r>
          </w:p>
        </w:tc>
      </w:tr>
      <w:tr w:rsidR="0020795A" w:rsidRPr="00B45712" w:rsidTr="0020795A">
        <w:trPr>
          <w:trHeight w:val="490"/>
        </w:trPr>
        <w:tc>
          <w:tcPr>
            <w:tcW w:w="41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795A" w:rsidRPr="00B45712" w:rsidRDefault="0020795A" w:rsidP="0020795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5712">
              <w:rPr>
                <w:rFonts w:ascii="Times New Roman" w:hAnsi="Times New Roman"/>
                <w:sz w:val="24"/>
                <w:szCs w:val="24"/>
              </w:rPr>
              <w:t xml:space="preserve">Объем образовательной программы </w:t>
            </w:r>
          </w:p>
        </w:tc>
        <w:tc>
          <w:tcPr>
            <w:tcW w:w="8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795A" w:rsidRPr="00B45712" w:rsidRDefault="00E52509" w:rsidP="0020795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</w:tr>
      <w:tr w:rsidR="0020795A" w:rsidRPr="00B45712" w:rsidTr="0020795A">
        <w:trPr>
          <w:trHeight w:val="490"/>
        </w:trPr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795A" w:rsidRPr="00B45712" w:rsidRDefault="0020795A" w:rsidP="0020795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5712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20795A" w:rsidRPr="00B45712" w:rsidTr="0020795A">
        <w:trPr>
          <w:trHeight w:val="490"/>
        </w:trPr>
        <w:tc>
          <w:tcPr>
            <w:tcW w:w="41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795A" w:rsidRPr="00B45712" w:rsidRDefault="0020795A" w:rsidP="0020795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5712">
              <w:rPr>
                <w:rFonts w:ascii="Times New Roman" w:hAnsi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8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795A" w:rsidRPr="00B45712" w:rsidRDefault="00E52509" w:rsidP="0020795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20795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0795A" w:rsidRPr="00B45712" w:rsidTr="0020795A">
        <w:trPr>
          <w:trHeight w:val="490"/>
        </w:trPr>
        <w:tc>
          <w:tcPr>
            <w:tcW w:w="41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795A" w:rsidRPr="00B45712" w:rsidRDefault="0020795A" w:rsidP="0020795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5712">
              <w:rPr>
                <w:rFonts w:ascii="Times New Roman" w:hAnsi="Times New Roman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8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795A" w:rsidRPr="00B45712" w:rsidRDefault="00E52509" w:rsidP="0020795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20795A" w:rsidRPr="00B45712" w:rsidTr="0020795A">
        <w:trPr>
          <w:trHeight w:val="490"/>
        </w:trPr>
        <w:tc>
          <w:tcPr>
            <w:tcW w:w="41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795A" w:rsidRPr="00B45712" w:rsidRDefault="0020795A" w:rsidP="0020795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5712">
              <w:rPr>
                <w:rFonts w:ascii="Times New Roman" w:hAnsi="Times New Roman"/>
                <w:sz w:val="24"/>
                <w:szCs w:val="24"/>
              </w:rPr>
              <w:t>Промежуточн</w:t>
            </w:r>
            <w:r w:rsidR="00E52509">
              <w:rPr>
                <w:rFonts w:ascii="Times New Roman" w:hAnsi="Times New Roman"/>
                <w:sz w:val="24"/>
                <w:szCs w:val="24"/>
              </w:rPr>
              <w:t>ая аттестация в форме дифференцированного зачета</w:t>
            </w:r>
          </w:p>
        </w:tc>
        <w:tc>
          <w:tcPr>
            <w:tcW w:w="8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795A" w:rsidRPr="00B45712" w:rsidRDefault="00E52509" w:rsidP="0020795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5841F0" w:rsidRPr="00782581" w:rsidRDefault="005841F0" w:rsidP="005841F0">
      <w:pPr>
        <w:suppressAutoHyphens/>
        <w:spacing w:after="0" w:line="360" w:lineRule="auto"/>
        <w:rPr>
          <w:rFonts w:ascii="Times New Roman" w:hAnsi="Times New Roman"/>
          <w:sz w:val="24"/>
          <w:szCs w:val="24"/>
          <w:lang w:eastAsia="zh-CN"/>
        </w:rPr>
      </w:pPr>
    </w:p>
    <w:p w:rsidR="005841F0" w:rsidRPr="00782581" w:rsidRDefault="005841F0" w:rsidP="005841F0">
      <w:pPr>
        <w:suppressAutoHyphens/>
        <w:spacing w:after="0" w:line="360" w:lineRule="auto"/>
        <w:rPr>
          <w:rFonts w:ascii="Times New Roman" w:hAnsi="Times New Roman"/>
          <w:sz w:val="24"/>
          <w:szCs w:val="24"/>
          <w:lang w:eastAsia="zh-CN"/>
        </w:rPr>
        <w:sectPr w:rsidR="005841F0" w:rsidRPr="00782581" w:rsidSect="0020795A">
          <w:pgSz w:w="11906" w:h="16838"/>
          <w:pgMar w:top="1134" w:right="849" w:bottom="567" w:left="1134" w:header="720" w:footer="708" w:gutter="0"/>
          <w:cols w:space="720"/>
          <w:titlePg/>
          <w:docGrid w:linePitch="360"/>
        </w:sectPr>
      </w:pPr>
    </w:p>
    <w:p w:rsidR="005841F0" w:rsidRPr="00782581" w:rsidRDefault="005841F0" w:rsidP="002079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center"/>
        <w:rPr>
          <w:rFonts w:ascii="Times New Roman" w:hAnsi="Times New Roman"/>
          <w:sz w:val="24"/>
          <w:szCs w:val="24"/>
          <w:lang w:eastAsia="zh-CN"/>
        </w:rPr>
      </w:pPr>
      <w:r w:rsidRPr="00782581">
        <w:rPr>
          <w:rFonts w:ascii="Times New Roman" w:hAnsi="Times New Roman"/>
          <w:b/>
          <w:caps/>
          <w:sz w:val="24"/>
          <w:szCs w:val="24"/>
          <w:lang w:eastAsia="zh-CN"/>
        </w:rPr>
        <w:lastRenderedPageBreak/>
        <w:t xml:space="preserve">2.2 </w:t>
      </w:r>
      <w:r w:rsidRPr="00782581">
        <w:rPr>
          <w:rFonts w:ascii="Times New Roman" w:hAnsi="Times New Roman"/>
          <w:b/>
          <w:sz w:val="24"/>
          <w:szCs w:val="24"/>
          <w:lang w:eastAsia="zh-CN"/>
        </w:rPr>
        <w:t xml:space="preserve"> Тематический план и содержание учебной дисциплины</w:t>
      </w:r>
      <w:r w:rsidR="0020795A">
        <w:rPr>
          <w:rFonts w:ascii="Times New Roman" w:hAnsi="Times New Roman"/>
          <w:b/>
          <w:sz w:val="24"/>
          <w:szCs w:val="24"/>
          <w:lang w:eastAsia="zh-CN"/>
        </w:rPr>
        <w:t xml:space="preserve"> ОП. 0</w:t>
      </w:r>
      <w:r w:rsidR="00E52509">
        <w:rPr>
          <w:rFonts w:ascii="Times New Roman" w:hAnsi="Times New Roman"/>
          <w:b/>
          <w:sz w:val="24"/>
          <w:szCs w:val="24"/>
          <w:lang w:eastAsia="zh-CN"/>
        </w:rPr>
        <w:t>1</w:t>
      </w:r>
      <w:r w:rsidR="0020795A">
        <w:rPr>
          <w:rFonts w:ascii="Times New Roman" w:hAnsi="Times New Roman"/>
          <w:b/>
          <w:sz w:val="24"/>
          <w:szCs w:val="24"/>
          <w:lang w:eastAsia="zh-CN"/>
        </w:rPr>
        <w:t xml:space="preserve"> Инженерная графика </w:t>
      </w:r>
    </w:p>
    <w:p w:rsidR="005841F0" w:rsidRPr="00782581" w:rsidRDefault="005841F0" w:rsidP="005841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rPr>
          <w:rFonts w:ascii="Times New Roman" w:hAnsi="Times New Roman"/>
          <w:b/>
          <w:bCs/>
          <w:sz w:val="24"/>
          <w:szCs w:val="24"/>
          <w:lang w:eastAsia="zh-CN"/>
        </w:rPr>
      </w:pPr>
    </w:p>
    <w:tbl>
      <w:tblPr>
        <w:tblW w:w="14482" w:type="dxa"/>
        <w:tblInd w:w="-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1"/>
        <w:gridCol w:w="8018"/>
        <w:gridCol w:w="1482"/>
        <w:gridCol w:w="1901"/>
      </w:tblGrid>
      <w:tr w:rsidR="00501CF7" w:rsidRPr="00782581" w:rsidTr="00501CF7">
        <w:trPr>
          <w:trHeight w:val="762"/>
        </w:trPr>
        <w:tc>
          <w:tcPr>
            <w:tcW w:w="3081" w:type="dxa"/>
            <w:vAlign w:val="center"/>
          </w:tcPr>
          <w:p w:rsidR="00501CF7" w:rsidRPr="00782581" w:rsidRDefault="00501CF7" w:rsidP="005841F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82581"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  <w:t>Наименование разделов и тем</w:t>
            </w:r>
          </w:p>
        </w:tc>
        <w:tc>
          <w:tcPr>
            <w:tcW w:w="8018" w:type="dxa"/>
            <w:vAlign w:val="center"/>
          </w:tcPr>
          <w:p w:rsidR="00501CF7" w:rsidRPr="00782581" w:rsidRDefault="00501CF7" w:rsidP="005841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</w:pPr>
          </w:p>
          <w:p w:rsidR="00501CF7" w:rsidRPr="00782581" w:rsidRDefault="00501CF7" w:rsidP="005841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82581"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1482" w:type="dxa"/>
            <w:vAlign w:val="center"/>
          </w:tcPr>
          <w:p w:rsidR="00501CF7" w:rsidRPr="00782581" w:rsidRDefault="00501CF7" w:rsidP="005841F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  <w:p w:rsidR="00501CF7" w:rsidRPr="00782581" w:rsidRDefault="00501CF7" w:rsidP="005841F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82581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Объём в часах</w:t>
            </w:r>
          </w:p>
        </w:tc>
        <w:tc>
          <w:tcPr>
            <w:tcW w:w="1901" w:type="dxa"/>
            <w:vAlign w:val="center"/>
          </w:tcPr>
          <w:p w:rsidR="00501CF7" w:rsidRPr="00782581" w:rsidRDefault="00501CF7" w:rsidP="004E496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82581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Коды компетенций, формированию которых способствует элемент программы</w:t>
            </w:r>
          </w:p>
        </w:tc>
      </w:tr>
      <w:tr w:rsidR="00501CF7" w:rsidRPr="00782581" w:rsidTr="00501CF7">
        <w:trPr>
          <w:trHeight w:hRule="exact" w:val="284"/>
        </w:trPr>
        <w:tc>
          <w:tcPr>
            <w:tcW w:w="3081" w:type="dxa"/>
            <w:vAlign w:val="center"/>
          </w:tcPr>
          <w:p w:rsidR="00501CF7" w:rsidRPr="00330B40" w:rsidRDefault="00501CF7" w:rsidP="005841F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zh-CN"/>
              </w:rPr>
            </w:pPr>
            <w:r w:rsidRPr="00330B40">
              <w:rPr>
                <w:rFonts w:ascii="Times New Roman" w:hAnsi="Times New Roman"/>
                <w:b/>
                <w:bCs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8018" w:type="dxa"/>
            <w:vAlign w:val="center"/>
          </w:tcPr>
          <w:p w:rsidR="00501CF7" w:rsidRPr="00330B40" w:rsidRDefault="00501CF7" w:rsidP="005841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zh-CN"/>
              </w:rPr>
            </w:pPr>
            <w:r w:rsidRPr="00330B40">
              <w:rPr>
                <w:rFonts w:ascii="Times New Roman" w:hAnsi="Times New Roman"/>
                <w:b/>
                <w:bCs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482" w:type="dxa"/>
            <w:vAlign w:val="center"/>
          </w:tcPr>
          <w:p w:rsidR="00501CF7" w:rsidRPr="00330B40" w:rsidRDefault="00501CF7" w:rsidP="005841F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330B40"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901" w:type="dxa"/>
            <w:vAlign w:val="center"/>
          </w:tcPr>
          <w:p w:rsidR="00501CF7" w:rsidRPr="00330B40" w:rsidRDefault="00501CF7" w:rsidP="004E496B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330B40"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4</w:t>
            </w:r>
          </w:p>
        </w:tc>
      </w:tr>
      <w:tr w:rsidR="00501CF7" w:rsidRPr="00782581" w:rsidTr="00501CF7">
        <w:trPr>
          <w:trHeight w:hRule="exact" w:val="497"/>
        </w:trPr>
        <w:tc>
          <w:tcPr>
            <w:tcW w:w="11099" w:type="dxa"/>
            <w:gridSpan w:val="2"/>
          </w:tcPr>
          <w:p w:rsidR="00501CF7" w:rsidRPr="00782581" w:rsidRDefault="00501CF7" w:rsidP="004C005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82581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 xml:space="preserve">Раздел 1 </w:t>
            </w:r>
            <w:r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 xml:space="preserve"> </w:t>
            </w:r>
            <w:r w:rsidRPr="00782581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 xml:space="preserve">Правила оформления чертежей </w:t>
            </w:r>
          </w:p>
        </w:tc>
        <w:tc>
          <w:tcPr>
            <w:tcW w:w="1482" w:type="dxa"/>
            <w:vAlign w:val="center"/>
          </w:tcPr>
          <w:p w:rsidR="00501CF7" w:rsidRPr="00782581" w:rsidRDefault="00501CF7" w:rsidP="004C005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901" w:type="dxa"/>
            <w:vAlign w:val="center"/>
          </w:tcPr>
          <w:p w:rsidR="00501CF7" w:rsidRPr="00782581" w:rsidRDefault="00501CF7" w:rsidP="004E496B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  <w:p w:rsidR="00501CF7" w:rsidRPr="00782581" w:rsidRDefault="00501CF7" w:rsidP="004E496B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  <w:p w:rsidR="00501CF7" w:rsidRPr="00782581" w:rsidRDefault="00501CF7" w:rsidP="004E496B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  <w:p w:rsidR="00501CF7" w:rsidRPr="00782581" w:rsidRDefault="00501CF7" w:rsidP="004E496B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</w:tr>
      <w:tr w:rsidR="00501CF7" w:rsidRPr="00782581" w:rsidTr="00501CF7">
        <w:trPr>
          <w:cantSplit/>
          <w:trHeight w:hRule="exact" w:val="284"/>
        </w:trPr>
        <w:tc>
          <w:tcPr>
            <w:tcW w:w="3081" w:type="dxa"/>
            <w:vMerge w:val="restart"/>
          </w:tcPr>
          <w:p w:rsidR="00501CF7" w:rsidRPr="00782581" w:rsidRDefault="00501CF7" w:rsidP="005841F0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82581"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  <w:t>Тема 1.1 Основные сведения   по оформлению чертежей</w:t>
            </w:r>
          </w:p>
          <w:p w:rsidR="00501CF7" w:rsidRPr="00782581" w:rsidRDefault="00501CF7" w:rsidP="005841F0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8018" w:type="dxa"/>
            <w:vAlign w:val="center"/>
          </w:tcPr>
          <w:p w:rsidR="00501CF7" w:rsidRPr="00534E06" w:rsidRDefault="00501CF7" w:rsidP="005841F0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</w:pPr>
            <w:r w:rsidRPr="00782581"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  <w:t>Содержание учебного материала</w:t>
            </w:r>
          </w:p>
        </w:tc>
        <w:tc>
          <w:tcPr>
            <w:tcW w:w="1482" w:type="dxa"/>
            <w:vMerge w:val="restart"/>
          </w:tcPr>
          <w:p w:rsidR="00501CF7" w:rsidRPr="00782581" w:rsidRDefault="008460BC" w:rsidP="005841F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4</w:t>
            </w:r>
          </w:p>
          <w:p w:rsidR="00501CF7" w:rsidRPr="00782581" w:rsidRDefault="00501CF7" w:rsidP="005841F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901" w:type="dxa"/>
            <w:vMerge w:val="restart"/>
          </w:tcPr>
          <w:p w:rsidR="00381AEA" w:rsidRPr="00B45712" w:rsidRDefault="00381AEA" w:rsidP="00381AE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45712">
              <w:rPr>
                <w:rFonts w:ascii="Times New Roman" w:hAnsi="Times New Roman"/>
                <w:sz w:val="24"/>
                <w:szCs w:val="24"/>
              </w:rPr>
              <w:t>ОК 01, ОК 02, ОК 03, ОК 0</w:t>
            </w:r>
            <w:r>
              <w:rPr>
                <w:rFonts w:ascii="Times New Roman" w:hAnsi="Times New Roman"/>
                <w:sz w:val="24"/>
                <w:szCs w:val="24"/>
              </w:rPr>
              <w:t>4, ПК 2.2, ПК 3.1.</w:t>
            </w:r>
          </w:p>
          <w:p w:rsidR="00501CF7" w:rsidRPr="002A2008" w:rsidRDefault="00381AEA" w:rsidP="00381AEA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ЛР4, ЛР13 ЛР15, ЛР16 ЛР18, ЛР20</w:t>
            </w:r>
          </w:p>
        </w:tc>
      </w:tr>
      <w:tr w:rsidR="00501CF7" w:rsidRPr="00782581" w:rsidTr="00501CF7">
        <w:trPr>
          <w:cantSplit/>
          <w:trHeight w:val="1503"/>
        </w:trPr>
        <w:tc>
          <w:tcPr>
            <w:tcW w:w="3081" w:type="dxa"/>
            <w:vMerge/>
          </w:tcPr>
          <w:p w:rsidR="00501CF7" w:rsidRPr="00782581" w:rsidRDefault="00501CF7" w:rsidP="005841F0">
            <w:pPr>
              <w:suppressAutoHyphens/>
              <w:autoSpaceDE w:val="0"/>
              <w:snapToGri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8018" w:type="dxa"/>
            <w:vAlign w:val="center"/>
          </w:tcPr>
          <w:p w:rsidR="006F4F81" w:rsidRDefault="00501CF7" w:rsidP="006F4F81">
            <w:pPr>
              <w:pStyle w:val="ab"/>
              <w:numPr>
                <w:ilvl w:val="0"/>
                <w:numId w:val="25"/>
              </w:numPr>
              <w:tabs>
                <w:tab w:val="left" w:pos="3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320" w:hanging="284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F4F81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Значение учебной дисциплины «Инженерная графика» в дальнейшей профессиональной деятельности. </w:t>
            </w:r>
          </w:p>
          <w:p w:rsidR="006F4F81" w:rsidRDefault="00501CF7" w:rsidP="006F4F81">
            <w:pPr>
              <w:pStyle w:val="ab"/>
              <w:numPr>
                <w:ilvl w:val="0"/>
                <w:numId w:val="25"/>
              </w:numPr>
              <w:tabs>
                <w:tab w:val="left" w:pos="3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320" w:hanging="284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F4F81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Краткие исторические сведения о развитии  инженерной графики.</w:t>
            </w:r>
            <w:r w:rsidRPr="006F4F81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Содержание учебной дисциплины. </w:t>
            </w:r>
          </w:p>
          <w:p w:rsidR="006F4F81" w:rsidRDefault="00501CF7" w:rsidP="006F4F81">
            <w:pPr>
              <w:pStyle w:val="ab"/>
              <w:numPr>
                <w:ilvl w:val="0"/>
                <w:numId w:val="25"/>
              </w:numPr>
              <w:tabs>
                <w:tab w:val="left" w:pos="3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320" w:hanging="284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F4F81">
              <w:rPr>
                <w:rFonts w:ascii="Times New Roman" w:hAnsi="Times New Roman"/>
                <w:spacing w:val="-6"/>
                <w:sz w:val="24"/>
                <w:szCs w:val="24"/>
                <w:lang w:eastAsia="zh-CN"/>
              </w:rPr>
              <w:t>Требования стандартов единой системы конструкторской документации по правилам разработки, оформления и чтения проектной документации и рабочих чертежей.</w:t>
            </w:r>
            <w:r w:rsidRPr="006F4F81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 </w:t>
            </w:r>
          </w:p>
          <w:p w:rsidR="006F4F81" w:rsidRDefault="00501CF7" w:rsidP="006F4F81">
            <w:pPr>
              <w:pStyle w:val="ab"/>
              <w:numPr>
                <w:ilvl w:val="0"/>
                <w:numId w:val="25"/>
              </w:numPr>
              <w:tabs>
                <w:tab w:val="left" w:pos="3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320" w:hanging="284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F4F81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Форматы чертежей (ГОСТ 2.301-68), рамка, основная надпись. </w:t>
            </w:r>
          </w:p>
          <w:p w:rsidR="00501CF7" w:rsidRPr="006F4F81" w:rsidRDefault="00501CF7" w:rsidP="006F4F81">
            <w:pPr>
              <w:pStyle w:val="ab"/>
              <w:numPr>
                <w:ilvl w:val="0"/>
                <w:numId w:val="25"/>
              </w:numPr>
              <w:tabs>
                <w:tab w:val="left" w:pos="3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320" w:hanging="284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F4F81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Масштабы (ГОСТ 2.302-68) – определение, обозначение. </w:t>
            </w:r>
          </w:p>
          <w:p w:rsidR="006F4F81" w:rsidRPr="006F4F81" w:rsidRDefault="00501CF7" w:rsidP="006F4F81">
            <w:pPr>
              <w:pStyle w:val="ab"/>
              <w:numPr>
                <w:ilvl w:val="0"/>
                <w:numId w:val="25"/>
              </w:numPr>
              <w:tabs>
                <w:tab w:val="left" w:pos="3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320" w:hanging="284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F4F81">
              <w:rPr>
                <w:rFonts w:ascii="Times New Roman" w:hAnsi="Times New Roman"/>
                <w:sz w:val="24"/>
                <w:szCs w:val="24"/>
                <w:lang w:eastAsia="zh-CN"/>
              </w:rPr>
              <w:t>Чертежный шрифт (ГОСТ 2.304-68).</w:t>
            </w:r>
            <w:r w:rsidRPr="006F4F81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 Типы шрифтов, их отличительные и общие свойства. Номер шрифта, параметры шрифта. Конструкция прописных, строчных букв и цифр. </w:t>
            </w:r>
          </w:p>
          <w:p w:rsidR="006F4F81" w:rsidRDefault="00501CF7" w:rsidP="006F4F81">
            <w:pPr>
              <w:pStyle w:val="ab"/>
              <w:numPr>
                <w:ilvl w:val="0"/>
                <w:numId w:val="25"/>
              </w:numPr>
              <w:tabs>
                <w:tab w:val="left" w:pos="3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320" w:hanging="284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F4F81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Линии чертежа (ГОСТ 2.303-68). Наименование, назначение, параметры и начертание линий чертежа. </w:t>
            </w:r>
          </w:p>
          <w:p w:rsidR="006F4F81" w:rsidRDefault="00501CF7" w:rsidP="006F4F81">
            <w:pPr>
              <w:pStyle w:val="ab"/>
              <w:numPr>
                <w:ilvl w:val="0"/>
                <w:numId w:val="25"/>
              </w:numPr>
              <w:tabs>
                <w:tab w:val="left" w:pos="3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320" w:hanging="284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F4F81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Общие правила  нанесения  размеров на чертежах  в соответствии с ГОСТ 2.307-68. Линейные и угловые размеры, размерные и выносные линии, форма стрелок, размерные числа и их расположение на чертежах. </w:t>
            </w:r>
          </w:p>
          <w:p w:rsidR="00501CF7" w:rsidRPr="006F4F81" w:rsidRDefault="00501CF7" w:rsidP="006F4F81">
            <w:pPr>
              <w:pStyle w:val="ab"/>
              <w:numPr>
                <w:ilvl w:val="0"/>
                <w:numId w:val="25"/>
              </w:numPr>
              <w:tabs>
                <w:tab w:val="left" w:pos="3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320" w:hanging="284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F4F81">
              <w:rPr>
                <w:rFonts w:ascii="Times New Roman" w:hAnsi="Times New Roman"/>
                <w:sz w:val="24"/>
                <w:szCs w:val="24"/>
                <w:lang w:eastAsia="zh-CN"/>
              </w:rPr>
              <w:t>Условные знаки, применяемые при нанесении размеров.</w:t>
            </w:r>
          </w:p>
        </w:tc>
        <w:tc>
          <w:tcPr>
            <w:tcW w:w="1482" w:type="dxa"/>
            <w:vMerge/>
          </w:tcPr>
          <w:p w:rsidR="00501CF7" w:rsidRPr="00782581" w:rsidRDefault="00501CF7" w:rsidP="005841F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901" w:type="dxa"/>
            <w:vMerge/>
            <w:vAlign w:val="center"/>
          </w:tcPr>
          <w:p w:rsidR="00501CF7" w:rsidRPr="002A2008" w:rsidRDefault="00501CF7" w:rsidP="004E496B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Cs w:val="24"/>
                <w:lang w:eastAsia="zh-CN"/>
              </w:rPr>
            </w:pPr>
          </w:p>
        </w:tc>
      </w:tr>
      <w:tr w:rsidR="00501CF7" w:rsidRPr="00782581" w:rsidTr="007942BE">
        <w:trPr>
          <w:cantSplit/>
          <w:trHeight w:val="393"/>
        </w:trPr>
        <w:tc>
          <w:tcPr>
            <w:tcW w:w="3081" w:type="dxa"/>
            <w:vMerge/>
          </w:tcPr>
          <w:p w:rsidR="00501CF7" w:rsidRPr="00782581" w:rsidRDefault="00501CF7" w:rsidP="005841F0">
            <w:pPr>
              <w:suppressAutoHyphens/>
              <w:snapToGri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8018" w:type="dxa"/>
          </w:tcPr>
          <w:p w:rsidR="00501CF7" w:rsidRPr="00782581" w:rsidRDefault="00501CF7" w:rsidP="00C329C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329C6"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  <w:t xml:space="preserve">Практическое занятие   № 1.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  <w:t>«</w:t>
            </w:r>
            <w:r w:rsidRPr="00782581">
              <w:rPr>
                <w:rFonts w:ascii="Times New Roman" w:hAnsi="Times New Roman"/>
                <w:bCs/>
                <w:spacing w:val="-6"/>
                <w:sz w:val="24"/>
                <w:szCs w:val="24"/>
                <w:lang w:eastAsia="zh-CN"/>
              </w:rPr>
              <w:t>ГОСТ 2.303-68 ЕСКД Линии чертежа</w:t>
            </w:r>
            <w:r>
              <w:rPr>
                <w:rFonts w:ascii="Times New Roman" w:hAnsi="Times New Roman"/>
                <w:bCs/>
                <w:spacing w:val="-6"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1482" w:type="dxa"/>
          </w:tcPr>
          <w:p w:rsidR="00501CF7" w:rsidRPr="00782581" w:rsidRDefault="00D7292E" w:rsidP="005841F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901" w:type="dxa"/>
            <w:vMerge/>
            <w:vAlign w:val="center"/>
          </w:tcPr>
          <w:p w:rsidR="00501CF7" w:rsidRPr="002A2008" w:rsidRDefault="00501CF7" w:rsidP="004E496B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szCs w:val="24"/>
                <w:lang w:eastAsia="zh-CN"/>
              </w:rPr>
            </w:pPr>
          </w:p>
        </w:tc>
      </w:tr>
      <w:tr w:rsidR="00501CF7" w:rsidRPr="00782581" w:rsidTr="00501CF7">
        <w:trPr>
          <w:cantSplit/>
          <w:trHeight w:val="759"/>
        </w:trPr>
        <w:tc>
          <w:tcPr>
            <w:tcW w:w="3081" w:type="dxa"/>
            <w:vMerge/>
          </w:tcPr>
          <w:p w:rsidR="00501CF7" w:rsidRPr="00782581" w:rsidRDefault="00501CF7" w:rsidP="005841F0">
            <w:pPr>
              <w:suppressAutoHyphens/>
              <w:snapToGrid w:val="0"/>
              <w:spacing w:before="84" w:after="0" w:line="240" w:lineRule="auto"/>
              <w:ind w:left="-142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018" w:type="dxa"/>
          </w:tcPr>
          <w:p w:rsidR="00501CF7" w:rsidRPr="00782581" w:rsidRDefault="00501CF7" w:rsidP="00C329C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329C6"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  <w:t>Практическое занятие № 2</w:t>
            </w:r>
            <w:r w:rsidRPr="00782581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.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«</w:t>
            </w:r>
            <w:r w:rsidRPr="00782581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Вычерчивание рамки и основной надписи чертежа</w:t>
            </w: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1482" w:type="dxa"/>
          </w:tcPr>
          <w:p w:rsidR="00501CF7" w:rsidRPr="00782581" w:rsidRDefault="00D7292E" w:rsidP="005841F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901" w:type="dxa"/>
            <w:vMerge/>
            <w:vAlign w:val="center"/>
          </w:tcPr>
          <w:p w:rsidR="00501CF7" w:rsidRPr="002A2008" w:rsidRDefault="00501CF7" w:rsidP="004E496B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szCs w:val="24"/>
                <w:lang w:eastAsia="zh-CN"/>
              </w:rPr>
            </w:pPr>
          </w:p>
        </w:tc>
      </w:tr>
      <w:tr w:rsidR="00501CF7" w:rsidRPr="00782581" w:rsidTr="00501CF7">
        <w:trPr>
          <w:cantSplit/>
          <w:trHeight w:val="420"/>
        </w:trPr>
        <w:tc>
          <w:tcPr>
            <w:tcW w:w="3081" w:type="dxa"/>
            <w:vMerge/>
          </w:tcPr>
          <w:p w:rsidR="00501CF7" w:rsidRPr="00782581" w:rsidRDefault="00501CF7" w:rsidP="005841F0">
            <w:pPr>
              <w:suppressAutoHyphens/>
              <w:autoSpaceDE w:val="0"/>
              <w:snapToGrid w:val="0"/>
              <w:spacing w:before="84" w:after="0" w:line="240" w:lineRule="auto"/>
              <w:ind w:left="-142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018" w:type="dxa"/>
          </w:tcPr>
          <w:p w:rsidR="00501CF7" w:rsidRPr="00782581" w:rsidRDefault="00501CF7" w:rsidP="00C329C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329C6"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  <w:t>Практическое занятие № 3.</w:t>
            </w:r>
            <w:r w:rsidRPr="00782581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«</w:t>
            </w:r>
            <w:r w:rsidRPr="00782581">
              <w:rPr>
                <w:rFonts w:ascii="Times New Roman" w:hAnsi="Times New Roman"/>
                <w:bCs/>
                <w:spacing w:val="-6"/>
                <w:sz w:val="24"/>
                <w:szCs w:val="24"/>
                <w:lang w:eastAsia="zh-CN"/>
              </w:rPr>
              <w:t>ГОСТ 2.304-68 ЕСКД Чертежный шрифт</w:t>
            </w:r>
            <w:r>
              <w:rPr>
                <w:rFonts w:ascii="Times New Roman" w:hAnsi="Times New Roman"/>
                <w:bCs/>
                <w:spacing w:val="-6"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1482" w:type="dxa"/>
          </w:tcPr>
          <w:p w:rsidR="00501CF7" w:rsidRPr="00782581" w:rsidRDefault="00D7292E" w:rsidP="005841F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901" w:type="dxa"/>
            <w:vMerge/>
            <w:vAlign w:val="center"/>
          </w:tcPr>
          <w:p w:rsidR="00501CF7" w:rsidRPr="002A2008" w:rsidRDefault="00501CF7" w:rsidP="004E496B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szCs w:val="24"/>
                <w:lang w:eastAsia="zh-CN"/>
              </w:rPr>
            </w:pPr>
          </w:p>
        </w:tc>
      </w:tr>
      <w:tr w:rsidR="00501CF7" w:rsidRPr="00782581" w:rsidTr="00501CF7">
        <w:trPr>
          <w:cantSplit/>
          <w:trHeight w:val="383"/>
        </w:trPr>
        <w:tc>
          <w:tcPr>
            <w:tcW w:w="3081" w:type="dxa"/>
            <w:vMerge/>
          </w:tcPr>
          <w:p w:rsidR="00501CF7" w:rsidRPr="00782581" w:rsidRDefault="00501CF7" w:rsidP="005841F0">
            <w:pPr>
              <w:suppressAutoHyphens/>
              <w:autoSpaceDE w:val="0"/>
              <w:snapToGrid w:val="0"/>
              <w:spacing w:before="84" w:after="0" w:line="240" w:lineRule="auto"/>
              <w:ind w:left="-142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018" w:type="dxa"/>
          </w:tcPr>
          <w:p w:rsidR="00501CF7" w:rsidRPr="00782581" w:rsidRDefault="00501CF7" w:rsidP="00C329C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329C6"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  <w:t>Практическое занятие № 4</w:t>
            </w:r>
            <w:r w:rsidRPr="00782581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.</w:t>
            </w:r>
            <w:r w:rsidRPr="00782581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«</w:t>
            </w:r>
            <w:r w:rsidRPr="00782581">
              <w:rPr>
                <w:rFonts w:ascii="Times New Roman" w:hAnsi="Times New Roman"/>
                <w:sz w:val="24"/>
                <w:szCs w:val="24"/>
                <w:lang w:eastAsia="zh-CN"/>
              </w:rPr>
              <w:t>Выполнение титульного листа альбома графических работ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1482" w:type="dxa"/>
          </w:tcPr>
          <w:p w:rsidR="00501CF7" w:rsidRPr="00782581" w:rsidRDefault="00D7292E" w:rsidP="005841F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901" w:type="dxa"/>
            <w:vMerge/>
            <w:vAlign w:val="center"/>
          </w:tcPr>
          <w:p w:rsidR="00501CF7" w:rsidRPr="002A2008" w:rsidRDefault="00501CF7" w:rsidP="004E496B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szCs w:val="24"/>
                <w:lang w:eastAsia="zh-CN"/>
              </w:rPr>
            </w:pPr>
          </w:p>
        </w:tc>
      </w:tr>
      <w:tr w:rsidR="00501CF7" w:rsidRPr="00782581" w:rsidTr="00501CF7">
        <w:trPr>
          <w:cantSplit/>
          <w:trHeight w:val="783"/>
        </w:trPr>
        <w:tc>
          <w:tcPr>
            <w:tcW w:w="3081" w:type="dxa"/>
            <w:vMerge/>
          </w:tcPr>
          <w:p w:rsidR="00501CF7" w:rsidRPr="00782581" w:rsidRDefault="00501CF7" w:rsidP="005841F0">
            <w:pPr>
              <w:suppressAutoHyphens/>
              <w:autoSpaceDE w:val="0"/>
              <w:snapToGrid w:val="0"/>
              <w:spacing w:before="84" w:after="0" w:line="240" w:lineRule="auto"/>
              <w:ind w:left="-142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018" w:type="dxa"/>
          </w:tcPr>
          <w:p w:rsidR="00501CF7" w:rsidRPr="00782581" w:rsidRDefault="00501CF7" w:rsidP="00C329C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329C6"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  <w:t>Практическое  занятие № 5.</w:t>
            </w:r>
            <w:r w:rsidRPr="00782581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/>
                <w:bCs/>
                <w:spacing w:val="-6"/>
                <w:sz w:val="24"/>
                <w:szCs w:val="24"/>
                <w:lang w:eastAsia="zh-CN"/>
              </w:rPr>
              <w:t>«</w:t>
            </w:r>
            <w:r w:rsidRPr="00782581">
              <w:rPr>
                <w:rFonts w:ascii="Times New Roman" w:hAnsi="Times New Roman"/>
                <w:bCs/>
                <w:spacing w:val="-6"/>
                <w:sz w:val="24"/>
                <w:szCs w:val="24"/>
                <w:lang w:eastAsia="zh-CN"/>
              </w:rPr>
              <w:t xml:space="preserve">ГОСТ 2.307-68  ЕСКД   </w:t>
            </w:r>
            <w:r w:rsidRPr="00782581">
              <w:rPr>
                <w:rFonts w:ascii="Times New Roman" w:hAnsi="Times New Roman"/>
                <w:spacing w:val="-6"/>
                <w:sz w:val="24"/>
                <w:szCs w:val="24"/>
                <w:lang w:eastAsia="zh-CN"/>
              </w:rPr>
              <w:t>Нанесение размеров и предельных отклонений</w:t>
            </w:r>
            <w:r>
              <w:rPr>
                <w:rFonts w:ascii="Times New Roman" w:hAnsi="Times New Roman"/>
                <w:spacing w:val="-6"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1482" w:type="dxa"/>
          </w:tcPr>
          <w:p w:rsidR="00501CF7" w:rsidRPr="00782581" w:rsidRDefault="00D7292E" w:rsidP="005841F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901" w:type="dxa"/>
            <w:vMerge/>
            <w:vAlign w:val="center"/>
          </w:tcPr>
          <w:p w:rsidR="00501CF7" w:rsidRPr="002A2008" w:rsidRDefault="00501CF7" w:rsidP="004E496B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szCs w:val="24"/>
                <w:lang w:eastAsia="zh-CN"/>
              </w:rPr>
            </w:pPr>
          </w:p>
        </w:tc>
      </w:tr>
      <w:tr w:rsidR="00501CF7" w:rsidRPr="00782581" w:rsidTr="00501CF7">
        <w:trPr>
          <w:cantSplit/>
          <w:trHeight w:val="309"/>
        </w:trPr>
        <w:tc>
          <w:tcPr>
            <w:tcW w:w="3081" w:type="dxa"/>
            <w:vMerge w:val="restart"/>
          </w:tcPr>
          <w:p w:rsidR="00501CF7" w:rsidRPr="00782581" w:rsidRDefault="00501CF7" w:rsidP="005841F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82581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Тема 1.2</w:t>
            </w:r>
          </w:p>
          <w:p w:rsidR="00501CF7" w:rsidRPr="00782581" w:rsidRDefault="00501CF7" w:rsidP="005841F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82581"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  <w:t>Геометрические построения  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  <w:t xml:space="preserve"> </w:t>
            </w:r>
            <w:r w:rsidRPr="00782581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правила вычерчивания контуров технических деталей</w:t>
            </w:r>
          </w:p>
        </w:tc>
        <w:tc>
          <w:tcPr>
            <w:tcW w:w="8018" w:type="dxa"/>
            <w:vAlign w:val="center"/>
          </w:tcPr>
          <w:p w:rsidR="00501CF7" w:rsidRPr="00330B40" w:rsidRDefault="00501CF7" w:rsidP="005841F0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</w:pPr>
            <w:r w:rsidRPr="00782581"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  <w:t>Содержание учебного материала</w:t>
            </w:r>
          </w:p>
        </w:tc>
        <w:tc>
          <w:tcPr>
            <w:tcW w:w="1482" w:type="dxa"/>
            <w:vMerge w:val="restart"/>
          </w:tcPr>
          <w:p w:rsidR="00501CF7" w:rsidRPr="00011623" w:rsidRDefault="00501CF7" w:rsidP="005841F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901" w:type="dxa"/>
            <w:vMerge w:val="restart"/>
          </w:tcPr>
          <w:p w:rsidR="00381AEA" w:rsidRPr="00B45712" w:rsidRDefault="00381AEA" w:rsidP="00381AE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45712">
              <w:rPr>
                <w:rFonts w:ascii="Times New Roman" w:hAnsi="Times New Roman"/>
                <w:sz w:val="24"/>
                <w:szCs w:val="24"/>
              </w:rPr>
              <w:t>ОК 01, ОК 02, ОК 03, ОК 0</w:t>
            </w:r>
            <w:r>
              <w:rPr>
                <w:rFonts w:ascii="Times New Roman" w:hAnsi="Times New Roman"/>
                <w:sz w:val="24"/>
                <w:szCs w:val="24"/>
              </w:rPr>
              <w:t>4, ПК 2.2, ПК 3.1.</w:t>
            </w:r>
          </w:p>
          <w:p w:rsidR="00501CF7" w:rsidRPr="002A2008" w:rsidRDefault="00381AEA" w:rsidP="00381AEA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ЛР4, ЛР13 ЛР15, ЛР16 ЛР18, ЛР20</w:t>
            </w:r>
          </w:p>
        </w:tc>
      </w:tr>
      <w:tr w:rsidR="00501CF7" w:rsidRPr="00782581" w:rsidTr="00501CF7">
        <w:trPr>
          <w:cantSplit/>
          <w:trHeight w:val="309"/>
        </w:trPr>
        <w:tc>
          <w:tcPr>
            <w:tcW w:w="3081" w:type="dxa"/>
            <w:vMerge/>
          </w:tcPr>
          <w:p w:rsidR="00501CF7" w:rsidRPr="00782581" w:rsidRDefault="00501CF7" w:rsidP="005841F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018" w:type="dxa"/>
            <w:vAlign w:val="center"/>
          </w:tcPr>
          <w:p w:rsidR="006F4F81" w:rsidRDefault="00501CF7" w:rsidP="005841F0">
            <w:pPr>
              <w:pStyle w:val="ab"/>
              <w:numPr>
                <w:ilvl w:val="0"/>
                <w:numId w:val="26"/>
              </w:numPr>
              <w:suppressAutoHyphens/>
              <w:spacing w:after="0" w:line="240" w:lineRule="auto"/>
              <w:ind w:left="320" w:hanging="284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F4F81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Анализ графического изображения детали (чтение чертежей деталей, конструкций, схем). </w:t>
            </w:r>
          </w:p>
          <w:p w:rsidR="006F4F81" w:rsidRDefault="00501CF7" w:rsidP="005841F0">
            <w:pPr>
              <w:pStyle w:val="ab"/>
              <w:numPr>
                <w:ilvl w:val="0"/>
                <w:numId w:val="26"/>
              </w:numPr>
              <w:suppressAutoHyphens/>
              <w:spacing w:after="0" w:line="240" w:lineRule="auto"/>
              <w:ind w:left="320" w:hanging="284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F4F81">
              <w:rPr>
                <w:rFonts w:ascii="Times New Roman" w:hAnsi="Times New Roman"/>
                <w:sz w:val="24"/>
                <w:szCs w:val="24"/>
                <w:lang w:eastAsia="zh-CN"/>
              </w:rPr>
              <w:t>Выбор рациональных способов геометрических построений.</w:t>
            </w:r>
          </w:p>
          <w:p w:rsidR="006F4F81" w:rsidRDefault="00501CF7" w:rsidP="005841F0">
            <w:pPr>
              <w:pStyle w:val="ab"/>
              <w:numPr>
                <w:ilvl w:val="0"/>
                <w:numId w:val="26"/>
              </w:numPr>
              <w:suppressAutoHyphens/>
              <w:spacing w:after="0" w:line="240" w:lineRule="auto"/>
              <w:ind w:left="320" w:hanging="284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F4F81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Разновидности геометрических построений прямых, уклонов, конусности, углов при помощи угольников, линейки, циркуля. </w:t>
            </w:r>
          </w:p>
          <w:p w:rsidR="006F4F81" w:rsidRDefault="00501CF7" w:rsidP="005841F0">
            <w:pPr>
              <w:pStyle w:val="ab"/>
              <w:numPr>
                <w:ilvl w:val="0"/>
                <w:numId w:val="26"/>
              </w:numPr>
              <w:suppressAutoHyphens/>
              <w:spacing w:after="0" w:line="240" w:lineRule="auto"/>
              <w:ind w:left="320" w:hanging="284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F4F81">
              <w:rPr>
                <w:rFonts w:ascii="Times New Roman" w:hAnsi="Times New Roman"/>
                <w:sz w:val="24"/>
                <w:szCs w:val="24"/>
                <w:lang w:eastAsia="zh-CN"/>
              </w:rPr>
              <w:t>Обозначения уклонов и конусности.</w:t>
            </w:r>
          </w:p>
          <w:p w:rsidR="006F4F81" w:rsidRDefault="00501CF7" w:rsidP="006F4F81">
            <w:pPr>
              <w:pStyle w:val="ab"/>
              <w:numPr>
                <w:ilvl w:val="0"/>
                <w:numId w:val="26"/>
              </w:numPr>
              <w:suppressAutoHyphens/>
              <w:spacing w:after="0" w:line="240" w:lineRule="auto"/>
              <w:ind w:left="320" w:hanging="284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F4F81">
              <w:rPr>
                <w:rFonts w:ascii="Times New Roman" w:hAnsi="Times New Roman"/>
                <w:sz w:val="24"/>
                <w:szCs w:val="24"/>
                <w:lang w:eastAsia="zh-CN"/>
              </w:rPr>
              <w:t>Способы деления окружности на конгруэнтные дуги.</w:t>
            </w:r>
          </w:p>
          <w:p w:rsidR="00501CF7" w:rsidRPr="00782581" w:rsidRDefault="00501CF7" w:rsidP="006F4F81">
            <w:pPr>
              <w:pStyle w:val="ab"/>
              <w:numPr>
                <w:ilvl w:val="0"/>
                <w:numId w:val="26"/>
              </w:numPr>
              <w:suppressAutoHyphens/>
              <w:spacing w:after="0" w:line="240" w:lineRule="auto"/>
              <w:ind w:left="320" w:hanging="284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82581">
              <w:rPr>
                <w:rFonts w:ascii="Times New Roman" w:hAnsi="Times New Roman"/>
                <w:sz w:val="24"/>
                <w:szCs w:val="24"/>
                <w:lang w:eastAsia="zh-CN"/>
              </w:rPr>
              <w:t>Сопряжение прямых линий, окружностей и дуг, прямой и дуг окружностей.</w:t>
            </w:r>
          </w:p>
        </w:tc>
        <w:tc>
          <w:tcPr>
            <w:tcW w:w="1482" w:type="dxa"/>
            <w:vMerge/>
          </w:tcPr>
          <w:p w:rsidR="00501CF7" w:rsidRPr="00782581" w:rsidRDefault="00501CF7" w:rsidP="005841F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901" w:type="dxa"/>
            <w:vMerge/>
            <w:vAlign w:val="center"/>
          </w:tcPr>
          <w:p w:rsidR="00501CF7" w:rsidRPr="002A2008" w:rsidRDefault="00501CF7" w:rsidP="004E496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szCs w:val="24"/>
                <w:lang w:eastAsia="zh-CN"/>
              </w:rPr>
            </w:pPr>
          </w:p>
        </w:tc>
      </w:tr>
      <w:tr w:rsidR="00501CF7" w:rsidRPr="00782581" w:rsidTr="00501CF7">
        <w:trPr>
          <w:cantSplit/>
          <w:trHeight w:val="156"/>
        </w:trPr>
        <w:tc>
          <w:tcPr>
            <w:tcW w:w="3081" w:type="dxa"/>
            <w:vMerge/>
          </w:tcPr>
          <w:p w:rsidR="00501CF7" w:rsidRPr="00782581" w:rsidRDefault="00501CF7" w:rsidP="005841F0">
            <w:pPr>
              <w:suppressAutoHyphens/>
              <w:autoSpaceDE w:val="0"/>
              <w:snapToGrid w:val="0"/>
              <w:spacing w:before="84" w:after="0" w:line="240" w:lineRule="auto"/>
              <w:ind w:left="-142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018" w:type="dxa"/>
            <w:vAlign w:val="center"/>
          </w:tcPr>
          <w:p w:rsidR="00501CF7" w:rsidRPr="00782581" w:rsidRDefault="00501CF7" w:rsidP="00C329C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329C6"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  <w:t>Практическое занятие № 6</w:t>
            </w:r>
            <w:r w:rsidRPr="00782581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.</w:t>
            </w:r>
            <w:r w:rsidRPr="00782581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«Построение  фигуры с использованием геометрических построений»</w:t>
            </w:r>
          </w:p>
        </w:tc>
        <w:tc>
          <w:tcPr>
            <w:tcW w:w="1482" w:type="dxa"/>
          </w:tcPr>
          <w:p w:rsidR="00501CF7" w:rsidRPr="00782581" w:rsidRDefault="00D7292E" w:rsidP="005841F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901" w:type="dxa"/>
            <w:vMerge/>
            <w:vAlign w:val="center"/>
          </w:tcPr>
          <w:p w:rsidR="00501CF7" w:rsidRPr="002A2008" w:rsidRDefault="00501CF7" w:rsidP="004E496B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Cs w:val="24"/>
                <w:lang w:eastAsia="zh-CN"/>
              </w:rPr>
            </w:pPr>
          </w:p>
        </w:tc>
      </w:tr>
      <w:tr w:rsidR="00501CF7" w:rsidRPr="00782581" w:rsidTr="00501CF7">
        <w:trPr>
          <w:cantSplit/>
          <w:trHeight w:val="156"/>
        </w:trPr>
        <w:tc>
          <w:tcPr>
            <w:tcW w:w="3081" w:type="dxa"/>
            <w:vMerge/>
          </w:tcPr>
          <w:p w:rsidR="00501CF7" w:rsidRPr="00782581" w:rsidRDefault="00501CF7" w:rsidP="005841F0">
            <w:pPr>
              <w:suppressAutoHyphens/>
              <w:autoSpaceDE w:val="0"/>
              <w:snapToGrid w:val="0"/>
              <w:spacing w:before="84"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8018" w:type="dxa"/>
            <w:vAlign w:val="center"/>
          </w:tcPr>
          <w:p w:rsidR="00501CF7" w:rsidRPr="00782581" w:rsidRDefault="00501CF7" w:rsidP="00C329C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329C6"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  <w:t>Практическое занятие № 7</w:t>
            </w:r>
            <w:r w:rsidRPr="00782581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. Построение 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фигуры с использованием сопряжений»</w:t>
            </w:r>
            <w:r w:rsidRPr="00782581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482" w:type="dxa"/>
          </w:tcPr>
          <w:p w:rsidR="00501CF7" w:rsidRPr="00782581" w:rsidRDefault="00D7292E" w:rsidP="005841F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901" w:type="dxa"/>
            <w:vMerge/>
            <w:vAlign w:val="center"/>
          </w:tcPr>
          <w:p w:rsidR="00501CF7" w:rsidRPr="002A2008" w:rsidRDefault="00501CF7" w:rsidP="004E496B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Cs w:val="24"/>
                <w:lang w:eastAsia="zh-CN"/>
              </w:rPr>
            </w:pPr>
          </w:p>
        </w:tc>
      </w:tr>
      <w:tr w:rsidR="00501CF7" w:rsidRPr="00782581" w:rsidTr="00501CF7">
        <w:trPr>
          <w:cantSplit/>
          <w:trHeight w:val="383"/>
        </w:trPr>
        <w:tc>
          <w:tcPr>
            <w:tcW w:w="11099" w:type="dxa"/>
            <w:gridSpan w:val="2"/>
          </w:tcPr>
          <w:p w:rsidR="00501CF7" w:rsidRPr="00782581" w:rsidRDefault="00501CF7" w:rsidP="004C005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82581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Раздел 2</w:t>
            </w:r>
            <w:r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 xml:space="preserve">  </w:t>
            </w:r>
            <w:r w:rsidRPr="00782581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 xml:space="preserve">Проекционное черчение (основы начертательной геометрии) </w:t>
            </w:r>
          </w:p>
        </w:tc>
        <w:tc>
          <w:tcPr>
            <w:tcW w:w="1482" w:type="dxa"/>
          </w:tcPr>
          <w:p w:rsidR="00501CF7" w:rsidRPr="00782581" w:rsidRDefault="00501CF7" w:rsidP="005841F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901" w:type="dxa"/>
            <w:vAlign w:val="center"/>
          </w:tcPr>
          <w:p w:rsidR="00501CF7" w:rsidRPr="002A2008" w:rsidRDefault="00501CF7" w:rsidP="004E496B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Cs w:val="24"/>
                <w:lang w:eastAsia="zh-CN"/>
              </w:rPr>
            </w:pPr>
          </w:p>
        </w:tc>
      </w:tr>
      <w:tr w:rsidR="00501CF7" w:rsidRPr="00782581" w:rsidTr="00501CF7">
        <w:trPr>
          <w:cantSplit/>
          <w:trHeight w:hRule="exact" w:val="284"/>
        </w:trPr>
        <w:tc>
          <w:tcPr>
            <w:tcW w:w="3081" w:type="dxa"/>
            <w:vMerge w:val="restart"/>
          </w:tcPr>
          <w:p w:rsidR="00501CF7" w:rsidRPr="00782581" w:rsidRDefault="00501CF7" w:rsidP="005841F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82581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Тема 2.1</w:t>
            </w:r>
          </w:p>
          <w:p w:rsidR="00501CF7" w:rsidRPr="00782581" w:rsidRDefault="00501CF7" w:rsidP="005841F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82581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Методы проецирования.</w:t>
            </w:r>
          </w:p>
          <w:p w:rsidR="00501CF7" w:rsidRPr="00782581" w:rsidRDefault="00501CF7" w:rsidP="005841F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82581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Проекции  точки, прямой и плоскости</w:t>
            </w:r>
          </w:p>
          <w:p w:rsidR="00501CF7" w:rsidRPr="00782581" w:rsidRDefault="00501CF7" w:rsidP="005841F0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  <w:p w:rsidR="00501CF7" w:rsidRPr="00782581" w:rsidRDefault="00501CF7" w:rsidP="005841F0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018" w:type="dxa"/>
            <w:vAlign w:val="center"/>
          </w:tcPr>
          <w:p w:rsidR="00501CF7" w:rsidRPr="00330B40" w:rsidRDefault="00501CF7" w:rsidP="005841F0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</w:pPr>
            <w:r w:rsidRPr="00782581"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  <w:t>Содержание учебного материала</w:t>
            </w:r>
          </w:p>
        </w:tc>
        <w:tc>
          <w:tcPr>
            <w:tcW w:w="1482" w:type="dxa"/>
            <w:vMerge w:val="restart"/>
          </w:tcPr>
          <w:p w:rsidR="00501CF7" w:rsidRPr="00011623" w:rsidRDefault="0020795A" w:rsidP="005841F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901" w:type="dxa"/>
            <w:vMerge w:val="restart"/>
          </w:tcPr>
          <w:p w:rsidR="00381AEA" w:rsidRPr="00B45712" w:rsidRDefault="00381AEA" w:rsidP="00381AE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45712">
              <w:rPr>
                <w:rFonts w:ascii="Times New Roman" w:hAnsi="Times New Roman"/>
                <w:sz w:val="24"/>
                <w:szCs w:val="24"/>
              </w:rPr>
              <w:t>ОК 01, ОК 02, ОК 03, ОК 0</w:t>
            </w:r>
            <w:r>
              <w:rPr>
                <w:rFonts w:ascii="Times New Roman" w:hAnsi="Times New Roman"/>
                <w:sz w:val="24"/>
                <w:szCs w:val="24"/>
              </w:rPr>
              <w:t>4, ПК 2.2, ПК 3.1.</w:t>
            </w:r>
          </w:p>
          <w:p w:rsidR="00501CF7" w:rsidRPr="002A2008" w:rsidRDefault="00381AEA" w:rsidP="00381AEA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ЛР4, ЛР13 ЛР15, ЛР16 ЛР18, ЛР20</w:t>
            </w:r>
          </w:p>
        </w:tc>
      </w:tr>
      <w:tr w:rsidR="00501CF7" w:rsidRPr="00782581" w:rsidTr="00501CF7">
        <w:trPr>
          <w:cantSplit/>
          <w:trHeight w:val="319"/>
        </w:trPr>
        <w:tc>
          <w:tcPr>
            <w:tcW w:w="3081" w:type="dxa"/>
            <w:vMerge/>
          </w:tcPr>
          <w:p w:rsidR="00501CF7" w:rsidRPr="00782581" w:rsidRDefault="00501CF7" w:rsidP="005841F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018" w:type="dxa"/>
            <w:vAlign w:val="center"/>
          </w:tcPr>
          <w:p w:rsidR="006F4F81" w:rsidRDefault="00501CF7" w:rsidP="005841F0">
            <w:pPr>
              <w:pStyle w:val="ab"/>
              <w:numPr>
                <w:ilvl w:val="0"/>
                <w:numId w:val="27"/>
              </w:numPr>
              <w:tabs>
                <w:tab w:val="left" w:pos="628"/>
              </w:tabs>
              <w:suppressAutoHyphens/>
              <w:spacing w:after="0" w:line="240" w:lineRule="auto"/>
              <w:ind w:left="320" w:hanging="284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F4F81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Способы получения графических изображений. Законы, методы и приемы проецирования. </w:t>
            </w:r>
          </w:p>
          <w:p w:rsidR="006F4F81" w:rsidRDefault="00501CF7" w:rsidP="005841F0">
            <w:pPr>
              <w:pStyle w:val="ab"/>
              <w:numPr>
                <w:ilvl w:val="0"/>
                <w:numId w:val="27"/>
              </w:numPr>
              <w:tabs>
                <w:tab w:val="left" w:pos="628"/>
              </w:tabs>
              <w:suppressAutoHyphens/>
              <w:spacing w:after="0" w:line="240" w:lineRule="auto"/>
              <w:ind w:left="320" w:hanging="284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F4F81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Комплексный чертеж. Проецирование точки. Расположение  проекций точки на комплексном чертеже. </w:t>
            </w:r>
            <w:r w:rsidR="006F4F81" w:rsidRPr="006F4F81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</w:t>
            </w:r>
          </w:p>
          <w:p w:rsidR="006F4F81" w:rsidRDefault="00501CF7" w:rsidP="006F4F81">
            <w:pPr>
              <w:pStyle w:val="ab"/>
              <w:numPr>
                <w:ilvl w:val="0"/>
                <w:numId w:val="27"/>
              </w:numPr>
              <w:tabs>
                <w:tab w:val="left" w:pos="628"/>
              </w:tabs>
              <w:suppressAutoHyphens/>
              <w:spacing w:after="0" w:line="240" w:lineRule="auto"/>
              <w:ind w:left="320" w:hanging="284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F4F81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Проецирование отрезка прямой. Расположение прямой относительно плоскостей проекций. </w:t>
            </w:r>
            <w:r w:rsidR="006F4F81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</w:t>
            </w:r>
          </w:p>
          <w:p w:rsidR="005637CA" w:rsidRDefault="00501CF7" w:rsidP="006F4F81">
            <w:pPr>
              <w:pStyle w:val="ab"/>
              <w:numPr>
                <w:ilvl w:val="0"/>
                <w:numId w:val="27"/>
              </w:numPr>
              <w:tabs>
                <w:tab w:val="left" w:pos="628"/>
              </w:tabs>
              <w:suppressAutoHyphens/>
              <w:spacing w:after="0" w:line="240" w:lineRule="auto"/>
              <w:ind w:left="320" w:hanging="284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82581">
              <w:rPr>
                <w:rFonts w:ascii="Times New Roman" w:hAnsi="Times New Roman"/>
                <w:sz w:val="24"/>
                <w:szCs w:val="24"/>
              </w:rPr>
              <w:t xml:space="preserve">Изображения плоскости на комплексном чертеже. </w:t>
            </w:r>
          </w:p>
          <w:p w:rsidR="00501CF7" w:rsidRPr="00782581" w:rsidRDefault="00501CF7" w:rsidP="006F4F81">
            <w:pPr>
              <w:pStyle w:val="ab"/>
              <w:numPr>
                <w:ilvl w:val="0"/>
                <w:numId w:val="27"/>
              </w:numPr>
              <w:tabs>
                <w:tab w:val="left" w:pos="628"/>
              </w:tabs>
              <w:suppressAutoHyphens/>
              <w:spacing w:after="0" w:line="240" w:lineRule="auto"/>
              <w:ind w:left="320" w:hanging="284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82581">
              <w:rPr>
                <w:rFonts w:ascii="Times New Roman" w:hAnsi="Times New Roman"/>
                <w:sz w:val="24"/>
                <w:szCs w:val="24"/>
              </w:rPr>
              <w:t xml:space="preserve">Следы плоскостей. Плоскости общего и частного положения и свойства их проекций. </w:t>
            </w:r>
          </w:p>
        </w:tc>
        <w:tc>
          <w:tcPr>
            <w:tcW w:w="1482" w:type="dxa"/>
            <w:vMerge/>
          </w:tcPr>
          <w:p w:rsidR="00501CF7" w:rsidRPr="00782581" w:rsidRDefault="00501CF7" w:rsidP="005841F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901" w:type="dxa"/>
            <w:vMerge/>
            <w:vAlign w:val="center"/>
          </w:tcPr>
          <w:p w:rsidR="00501CF7" w:rsidRPr="002A2008" w:rsidRDefault="00501CF7" w:rsidP="004E496B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Cs w:val="24"/>
                <w:lang w:eastAsia="zh-CN"/>
              </w:rPr>
            </w:pPr>
          </w:p>
        </w:tc>
      </w:tr>
      <w:tr w:rsidR="00501CF7" w:rsidRPr="00782581" w:rsidTr="00501CF7">
        <w:trPr>
          <w:cantSplit/>
          <w:trHeight w:val="523"/>
        </w:trPr>
        <w:tc>
          <w:tcPr>
            <w:tcW w:w="3081" w:type="dxa"/>
            <w:vMerge/>
          </w:tcPr>
          <w:p w:rsidR="00501CF7" w:rsidRPr="00782581" w:rsidRDefault="00501CF7" w:rsidP="005841F0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before="7" w:after="0" w:line="240" w:lineRule="auto"/>
              <w:ind w:right="42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018" w:type="dxa"/>
            <w:vAlign w:val="center"/>
          </w:tcPr>
          <w:p w:rsidR="00501CF7" w:rsidRPr="00782581" w:rsidRDefault="00501CF7" w:rsidP="005841F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329C6"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  <w:t>Практическое занятие № 8.</w:t>
            </w:r>
            <w:r w:rsidRPr="00782581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«</w:t>
            </w:r>
            <w:r w:rsidRPr="00782581">
              <w:rPr>
                <w:rFonts w:ascii="Times New Roman" w:hAnsi="Times New Roman"/>
                <w:sz w:val="24"/>
                <w:szCs w:val="24"/>
                <w:lang w:eastAsia="zh-CN"/>
              </w:rPr>
              <w:t>Построение  в ручной графике проекций точки, отрезка прямой, плоскости,  и взаимного их расположения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1482" w:type="dxa"/>
          </w:tcPr>
          <w:p w:rsidR="00501CF7" w:rsidRPr="00782581" w:rsidRDefault="00501CF7" w:rsidP="005841F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82581">
              <w:rPr>
                <w:rFonts w:ascii="Times New Roman" w:hAnsi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901" w:type="dxa"/>
            <w:vMerge/>
            <w:vAlign w:val="center"/>
          </w:tcPr>
          <w:p w:rsidR="00501CF7" w:rsidRPr="002A2008" w:rsidRDefault="00501CF7" w:rsidP="004E496B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Cs w:val="24"/>
                <w:lang w:eastAsia="zh-CN"/>
              </w:rPr>
            </w:pPr>
          </w:p>
        </w:tc>
      </w:tr>
      <w:tr w:rsidR="00501CF7" w:rsidRPr="00782581" w:rsidTr="00501CF7">
        <w:trPr>
          <w:cantSplit/>
          <w:trHeight w:hRule="exact" w:val="284"/>
        </w:trPr>
        <w:tc>
          <w:tcPr>
            <w:tcW w:w="3081" w:type="dxa"/>
            <w:vMerge w:val="restart"/>
          </w:tcPr>
          <w:p w:rsidR="00501CF7" w:rsidRPr="00782581" w:rsidRDefault="00501CF7" w:rsidP="005841F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82581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Тема 2.2</w:t>
            </w:r>
          </w:p>
          <w:p w:rsidR="00501CF7" w:rsidRPr="00782581" w:rsidRDefault="00501CF7" w:rsidP="005841F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82581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lastRenderedPageBreak/>
              <w:t>Поверхности и тела</w:t>
            </w:r>
          </w:p>
        </w:tc>
        <w:tc>
          <w:tcPr>
            <w:tcW w:w="8018" w:type="dxa"/>
            <w:vAlign w:val="center"/>
          </w:tcPr>
          <w:p w:rsidR="00501CF7" w:rsidRPr="00330B40" w:rsidRDefault="00501CF7" w:rsidP="005841F0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</w:pPr>
            <w:r w:rsidRPr="00782581"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  <w:lastRenderedPageBreak/>
              <w:t>Содержание учебного материала</w:t>
            </w:r>
          </w:p>
        </w:tc>
        <w:tc>
          <w:tcPr>
            <w:tcW w:w="1482" w:type="dxa"/>
            <w:vMerge w:val="restart"/>
          </w:tcPr>
          <w:p w:rsidR="00501CF7" w:rsidRPr="00782581" w:rsidRDefault="00501CF7" w:rsidP="005841F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901" w:type="dxa"/>
            <w:vMerge w:val="restart"/>
          </w:tcPr>
          <w:p w:rsidR="00381AEA" w:rsidRPr="00B45712" w:rsidRDefault="00381AEA" w:rsidP="00381AE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45712">
              <w:rPr>
                <w:rFonts w:ascii="Times New Roman" w:hAnsi="Times New Roman"/>
                <w:sz w:val="24"/>
                <w:szCs w:val="24"/>
              </w:rPr>
              <w:t xml:space="preserve">ОК 01, ОК 02, </w:t>
            </w:r>
            <w:r w:rsidRPr="00B45712">
              <w:rPr>
                <w:rFonts w:ascii="Times New Roman" w:hAnsi="Times New Roman"/>
                <w:sz w:val="24"/>
                <w:szCs w:val="24"/>
              </w:rPr>
              <w:lastRenderedPageBreak/>
              <w:t>ОК 03, ОК 0</w:t>
            </w:r>
            <w:r>
              <w:rPr>
                <w:rFonts w:ascii="Times New Roman" w:hAnsi="Times New Roman"/>
                <w:sz w:val="24"/>
                <w:szCs w:val="24"/>
              </w:rPr>
              <w:t>4, ПК 2.2, ПК 3.1.</w:t>
            </w:r>
          </w:p>
          <w:p w:rsidR="00501CF7" w:rsidRPr="002A2008" w:rsidRDefault="00381AEA" w:rsidP="00381AEA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ЛР4, ЛР13 ЛР15, ЛР16 ЛР18, ЛР20</w:t>
            </w:r>
          </w:p>
        </w:tc>
      </w:tr>
      <w:tr w:rsidR="00501CF7" w:rsidRPr="00782581" w:rsidTr="00501CF7">
        <w:trPr>
          <w:cantSplit/>
          <w:trHeight w:val="362"/>
        </w:trPr>
        <w:tc>
          <w:tcPr>
            <w:tcW w:w="3081" w:type="dxa"/>
            <w:vMerge/>
          </w:tcPr>
          <w:p w:rsidR="00501CF7" w:rsidRPr="00782581" w:rsidRDefault="00501CF7" w:rsidP="005841F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8018" w:type="dxa"/>
            <w:vAlign w:val="center"/>
          </w:tcPr>
          <w:p w:rsidR="005637CA" w:rsidRDefault="00501CF7" w:rsidP="005637CA">
            <w:pPr>
              <w:pStyle w:val="ab"/>
              <w:numPr>
                <w:ilvl w:val="0"/>
                <w:numId w:val="28"/>
              </w:numPr>
              <w:suppressAutoHyphens/>
              <w:spacing w:after="0" w:line="240" w:lineRule="auto"/>
              <w:ind w:left="320" w:hanging="284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637CA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Построения ортогональных проекций  многогранных геометрических тел  и тел вращения. </w:t>
            </w:r>
          </w:p>
          <w:p w:rsidR="00501CF7" w:rsidRPr="005637CA" w:rsidRDefault="00501CF7" w:rsidP="005637CA">
            <w:pPr>
              <w:pStyle w:val="ab"/>
              <w:numPr>
                <w:ilvl w:val="0"/>
                <w:numId w:val="28"/>
              </w:numPr>
              <w:suppressAutoHyphens/>
              <w:spacing w:after="0" w:line="240" w:lineRule="auto"/>
              <w:ind w:left="320" w:hanging="284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637CA">
              <w:rPr>
                <w:rFonts w:ascii="Times New Roman" w:hAnsi="Times New Roman"/>
                <w:sz w:val="24"/>
                <w:szCs w:val="24"/>
                <w:lang w:eastAsia="zh-CN"/>
              </w:rPr>
              <w:t>Развертки поверхностей  геометрических тел.</w:t>
            </w:r>
          </w:p>
        </w:tc>
        <w:tc>
          <w:tcPr>
            <w:tcW w:w="1482" w:type="dxa"/>
            <w:vMerge/>
          </w:tcPr>
          <w:p w:rsidR="00501CF7" w:rsidRPr="00782581" w:rsidRDefault="00501CF7" w:rsidP="005841F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901" w:type="dxa"/>
            <w:vMerge/>
            <w:vAlign w:val="center"/>
          </w:tcPr>
          <w:p w:rsidR="00501CF7" w:rsidRPr="002A2008" w:rsidRDefault="00501CF7" w:rsidP="004E496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szCs w:val="24"/>
                <w:lang w:eastAsia="zh-CN"/>
              </w:rPr>
            </w:pPr>
          </w:p>
        </w:tc>
      </w:tr>
      <w:tr w:rsidR="005637CA" w:rsidRPr="00782581" w:rsidTr="00501CF7">
        <w:trPr>
          <w:cantSplit/>
          <w:trHeight w:val="156"/>
        </w:trPr>
        <w:tc>
          <w:tcPr>
            <w:tcW w:w="3081" w:type="dxa"/>
            <w:vMerge/>
          </w:tcPr>
          <w:p w:rsidR="005637CA" w:rsidRPr="00782581" w:rsidRDefault="005637CA" w:rsidP="005841F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018" w:type="dxa"/>
            <w:vAlign w:val="center"/>
          </w:tcPr>
          <w:p w:rsidR="005637CA" w:rsidRPr="00782581" w:rsidRDefault="005637CA" w:rsidP="00AF77FC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329C6"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  <w:t>Практическое занятие № 9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«</w:t>
            </w:r>
            <w:r w:rsidRPr="00782581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Построение </w:t>
            </w:r>
            <w:r w:rsidRPr="00782581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 </w:t>
            </w:r>
            <w:r w:rsidRPr="00782581">
              <w:rPr>
                <w:rFonts w:ascii="Times New Roman" w:hAnsi="Times New Roman"/>
                <w:sz w:val="24"/>
                <w:szCs w:val="24"/>
                <w:lang w:eastAsia="zh-CN"/>
              </w:rPr>
              <w:t>изображений плоских фигур и геометрических тел в ортогональных  проекциях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»</w:t>
            </w:r>
            <w:r w:rsidRPr="00782581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 </w:t>
            </w:r>
          </w:p>
        </w:tc>
        <w:tc>
          <w:tcPr>
            <w:tcW w:w="1482" w:type="dxa"/>
          </w:tcPr>
          <w:p w:rsidR="005637CA" w:rsidRPr="00782581" w:rsidRDefault="005637CA" w:rsidP="005841F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82581">
              <w:rPr>
                <w:rFonts w:ascii="Times New Roman" w:hAnsi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901" w:type="dxa"/>
            <w:vMerge/>
            <w:vAlign w:val="center"/>
          </w:tcPr>
          <w:p w:rsidR="005637CA" w:rsidRPr="002A2008" w:rsidRDefault="005637CA" w:rsidP="004E496B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Cs w:val="24"/>
                <w:lang w:eastAsia="zh-CN"/>
              </w:rPr>
            </w:pPr>
          </w:p>
        </w:tc>
      </w:tr>
      <w:tr w:rsidR="005637CA" w:rsidRPr="00782581" w:rsidTr="00726BD3">
        <w:trPr>
          <w:cantSplit/>
          <w:trHeight w:val="630"/>
        </w:trPr>
        <w:tc>
          <w:tcPr>
            <w:tcW w:w="3081" w:type="dxa"/>
            <w:vMerge/>
          </w:tcPr>
          <w:p w:rsidR="005637CA" w:rsidRPr="00782581" w:rsidRDefault="005637CA" w:rsidP="005841F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8018" w:type="dxa"/>
          </w:tcPr>
          <w:p w:rsidR="005637CA" w:rsidRPr="00782581" w:rsidRDefault="005637CA" w:rsidP="00726BD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AF77FC"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  <w:t>Практическое занятие № 10</w:t>
            </w:r>
            <w:r w:rsidRPr="00782581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.</w:t>
            </w:r>
            <w:r w:rsidRPr="00782581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«</w:t>
            </w:r>
            <w:r w:rsidRPr="00782581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Построение </w:t>
            </w:r>
            <w:r w:rsidRPr="00782581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 в ручной графике </w:t>
            </w:r>
            <w:r w:rsidRPr="00782581">
              <w:rPr>
                <w:rFonts w:ascii="Times New Roman" w:hAnsi="Times New Roman"/>
                <w:sz w:val="24"/>
                <w:szCs w:val="24"/>
                <w:lang w:eastAsia="zh-CN"/>
              </w:rPr>
              <w:t>проекций точек и линий, лежащих на поверхностях геометрических тел. Построение развёрток.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1482" w:type="dxa"/>
          </w:tcPr>
          <w:p w:rsidR="005637CA" w:rsidRPr="00782581" w:rsidRDefault="005637CA" w:rsidP="005841F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82581">
              <w:rPr>
                <w:rFonts w:ascii="Times New Roman" w:hAnsi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901" w:type="dxa"/>
            <w:vMerge/>
            <w:vAlign w:val="center"/>
          </w:tcPr>
          <w:p w:rsidR="005637CA" w:rsidRPr="002A2008" w:rsidRDefault="005637CA" w:rsidP="004E496B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Cs w:val="24"/>
                <w:lang w:eastAsia="zh-CN"/>
              </w:rPr>
            </w:pPr>
          </w:p>
        </w:tc>
      </w:tr>
      <w:tr w:rsidR="00381AEA" w:rsidRPr="00782581" w:rsidTr="00153591">
        <w:trPr>
          <w:cantSplit/>
          <w:trHeight w:val="284"/>
        </w:trPr>
        <w:tc>
          <w:tcPr>
            <w:tcW w:w="3081" w:type="dxa"/>
            <w:vMerge w:val="restart"/>
          </w:tcPr>
          <w:p w:rsidR="00381AEA" w:rsidRPr="00782581" w:rsidRDefault="00381AEA" w:rsidP="00381AE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82581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Тема 2.3</w:t>
            </w:r>
          </w:p>
          <w:p w:rsidR="00381AEA" w:rsidRPr="00782581" w:rsidRDefault="00381AEA" w:rsidP="00381AE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82581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Аксонометрические проекции</w:t>
            </w:r>
          </w:p>
        </w:tc>
        <w:tc>
          <w:tcPr>
            <w:tcW w:w="8018" w:type="dxa"/>
            <w:vAlign w:val="center"/>
          </w:tcPr>
          <w:p w:rsidR="00381AEA" w:rsidRPr="00330B40" w:rsidRDefault="00381AEA" w:rsidP="00381AEA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</w:pPr>
            <w:r w:rsidRPr="00782581"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  <w:t>Содержание учебного материала</w:t>
            </w:r>
          </w:p>
        </w:tc>
        <w:tc>
          <w:tcPr>
            <w:tcW w:w="1482" w:type="dxa"/>
            <w:vMerge w:val="restart"/>
          </w:tcPr>
          <w:p w:rsidR="00381AEA" w:rsidRPr="00334C2D" w:rsidRDefault="00381AEA" w:rsidP="00381A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901" w:type="dxa"/>
            <w:vMerge w:val="restart"/>
          </w:tcPr>
          <w:p w:rsidR="00381AEA" w:rsidRPr="0058065F" w:rsidRDefault="00381AEA" w:rsidP="00381AE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065F">
              <w:rPr>
                <w:rFonts w:ascii="Times New Roman" w:hAnsi="Times New Roman"/>
                <w:sz w:val="24"/>
                <w:szCs w:val="24"/>
              </w:rPr>
              <w:t>ОК 01, ОК 02, ОК 03, ОК 04, ПК 2.2, ПК 3.1.</w:t>
            </w:r>
          </w:p>
          <w:p w:rsidR="00381AEA" w:rsidRPr="0058065F" w:rsidRDefault="00381AEA" w:rsidP="00381AE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065F">
              <w:rPr>
                <w:rFonts w:ascii="Times New Roman" w:hAnsi="Times New Roman"/>
                <w:sz w:val="24"/>
                <w:szCs w:val="24"/>
              </w:rPr>
              <w:t>ОК 01, ОК 02, ОК 03, ОК 04, ПК 2.2, ПК 3.1.</w:t>
            </w:r>
          </w:p>
        </w:tc>
      </w:tr>
      <w:tr w:rsidR="00381AEA" w:rsidRPr="00782581" w:rsidTr="00153591">
        <w:trPr>
          <w:cantSplit/>
          <w:trHeight w:val="446"/>
        </w:trPr>
        <w:tc>
          <w:tcPr>
            <w:tcW w:w="3081" w:type="dxa"/>
            <w:vMerge/>
          </w:tcPr>
          <w:p w:rsidR="00381AEA" w:rsidRPr="00782581" w:rsidRDefault="00381AEA" w:rsidP="00381AEA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8018" w:type="dxa"/>
            <w:vAlign w:val="center"/>
          </w:tcPr>
          <w:p w:rsidR="00381AEA" w:rsidRDefault="00381AEA" w:rsidP="00381AEA">
            <w:pPr>
              <w:pStyle w:val="ab"/>
              <w:numPr>
                <w:ilvl w:val="0"/>
                <w:numId w:val="29"/>
              </w:numPr>
              <w:suppressAutoHyphens/>
              <w:spacing w:after="0" w:line="240" w:lineRule="auto"/>
              <w:ind w:left="320" w:hanging="32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637CA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Прямоугольные и косоугольные аксонометрические проекции. </w:t>
            </w:r>
          </w:p>
          <w:p w:rsidR="00381AEA" w:rsidRPr="005637CA" w:rsidRDefault="00381AEA" w:rsidP="00381AEA">
            <w:pPr>
              <w:pStyle w:val="ab"/>
              <w:numPr>
                <w:ilvl w:val="0"/>
                <w:numId w:val="29"/>
              </w:numPr>
              <w:suppressAutoHyphens/>
              <w:spacing w:after="0" w:line="240" w:lineRule="auto"/>
              <w:ind w:left="320" w:hanging="32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637CA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Построение аксонометрических проекций плоских геометрических фигур,  многогранных геометрических тел  и тел вращения. </w:t>
            </w:r>
          </w:p>
        </w:tc>
        <w:tc>
          <w:tcPr>
            <w:tcW w:w="1482" w:type="dxa"/>
            <w:vMerge/>
          </w:tcPr>
          <w:p w:rsidR="00381AEA" w:rsidRPr="00782581" w:rsidRDefault="00381AEA" w:rsidP="00381A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901" w:type="dxa"/>
            <w:vMerge/>
          </w:tcPr>
          <w:p w:rsidR="00381AEA" w:rsidRPr="002A2008" w:rsidRDefault="00381AEA" w:rsidP="00381AE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b/>
                <w:szCs w:val="24"/>
                <w:lang w:eastAsia="zh-CN"/>
              </w:rPr>
            </w:pPr>
          </w:p>
        </w:tc>
      </w:tr>
      <w:tr w:rsidR="00381AEA" w:rsidRPr="00782581" w:rsidTr="00153591">
        <w:trPr>
          <w:cantSplit/>
          <w:trHeight w:val="446"/>
        </w:trPr>
        <w:tc>
          <w:tcPr>
            <w:tcW w:w="3081" w:type="dxa"/>
            <w:vMerge/>
          </w:tcPr>
          <w:p w:rsidR="00381AEA" w:rsidRPr="00782581" w:rsidRDefault="00381AEA" w:rsidP="00381AEA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018" w:type="dxa"/>
          </w:tcPr>
          <w:p w:rsidR="00381AEA" w:rsidRPr="00782581" w:rsidRDefault="00381AEA" w:rsidP="00381AE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AF77FC"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  <w:t>Практическое занятие № 11</w:t>
            </w:r>
            <w:r w:rsidRPr="00782581"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  <w:t xml:space="preserve"> </w:t>
            </w:r>
            <w:r w:rsidRPr="00782581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Построение </w:t>
            </w:r>
            <w:r w:rsidRPr="00782581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 в ручной графике </w:t>
            </w:r>
            <w:r w:rsidRPr="00782581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изображений плоских фигур и геометрических тел в прямоугольных изометрической и диметрической  проекциях.  </w:t>
            </w:r>
          </w:p>
        </w:tc>
        <w:tc>
          <w:tcPr>
            <w:tcW w:w="1482" w:type="dxa"/>
            <w:vAlign w:val="center"/>
          </w:tcPr>
          <w:p w:rsidR="00381AEA" w:rsidRPr="00782581" w:rsidRDefault="00381AEA" w:rsidP="00381AEA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82581">
              <w:rPr>
                <w:rFonts w:ascii="Times New Roman" w:hAnsi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901" w:type="dxa"/>
            <w:vMerge/>
          </w:tcPr>
          <w:p w:rsidR="00381AEA" w:rsidRPr="002A2008" w:rsidRDefault="00381AEA" w:rsidP="00381AEA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Cs w:val="24"/>
                <w:lang w:eastAsia="zh-CN"/>
              </w:rPr>
            </w:pPr>
          </w:p>
        </w:tc>
      </w:tr>
      <w:tr w:rsidR="00381AEA" w:rsidRPr="00782581" w:rsidTr="00153591">
        <w:trPr>
          <w:cantSplit/>
          <w:trHeight w:val="383"/>
        </w:trPr>
        <w:tc>
          <w:tcPr>
            <w:tcW w:w="3081" w:type="dxa"/>
            <w:vMerge/>
          </w:tcPr>
          <w:p w:rsidR="00381AEA" w:rsidRPr="00782581" w:rsidRDefault="00381AEA" w:rsidP="00381AEA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8018" w:type="dxa"/>
          </w:tcPr>
          <w:p w:rsidR="00381AEA" w:rsidRPr="00782581" w:rsidRDefault="00381AEA" w:rsidP="00381AE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01CF7"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  <w:t>Практическое занятие № 12</w:t>
            </w:r>
            <w:r w:rsidRPr="00782581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 </w:t>
            </w:r>
            <w:r w:rsidRPr="00782581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Построение </w:t>
            </w:r>
            <w:r w:rsidRPr="00782581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 в ручной графике </w:t>
            </w:r>
            <w:r w:rsidRPr="00782581">
              <w:rPr>
                <w:rFonts w:ascii="Times New Roman" w:hAnsi="Times New Roman"/>
                <w:sz w:val="24"/>
                <w:szCs w:val="24"/>
                <w:lang w:eastAsia="zh-CN"/>
              </w:rPr>
              <w:t>аксонометрической проекции группы геометрических тел.</w:t>
            </w:r>
          </w:p>
        </w:tc>
        <w:tc>
          <w:tcPr>
            <w:tcW w:w="1482" w:type="dxa"/>
            <w:vAlign w:val="center"/>
          </w:tcPr>
          <w:p w:rsidR="00381AEA" w:rsidRPr="00782581" w:rsidRDefault="00381AEA" w:rsidP="00381AEA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82581">
              <w:rPr>
                <w:rFonts w:ascii="Times New Roman" w:hAnsi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901" w:type="dxa"/>
            <w:vMerge/>
          </w:tcPr>
          <w:p w:rsidR="00381AEA" w:rsidRPr="002A2008" w:rsidRDefault="00381AEA" w:rsidP="00381AEA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Cs w:val="24"/>
                <w:lang w:eastAsia="zh-CN"/>
              </w:rPr>
            </w:pPr>
          </w:p>
        </w:tc>
      </w:tr>
      <w:tr w:rsidR="00381AEA" w:rsidRPr="00782581" w:rsidTr="00501CF7">
        <w:trPr>
          <w:cantSplit/>
          <w:trHeight w:val="212"/>
        </w:trPr>
        <w:tc>
          <w:tcPr>
            <w:tcW w:w="3081" w:type="dxa"/>
            <w:vMerge w:val="restart"/>
          </w:tcPr>
          <w:p w:rsidR="00381AEA" w:rsidRPr="00782581" w:rsidRDefault="00381AEA" w:rsidP="00381AE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82581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Тема 2.4</w:t>
            </w:r>
          </w:p>
          <w:p w:rsidR="00381AEA" w:rsidRPr="00782581" w:rsidRDefault="00381AEA" w:rsidP="00381AE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82581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Пересечение поверхностей геометрических тел плоскостями</w:t>
            </w:r>
          </w:p>
        </w:tc>
        <w:tc>
          <w:tcPr>
            <w:tcW w:w="8018" w:type="dxa"/>
            <w:vAlign w:val="center"/>
          </w:tcPr>
          <w:p w:rsidR="00381AEA" w:rsidRPr="001A51D1" w:rsidRDefault="00381AEA" w:rsidP="00381A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</w:pPr>
            <w:r w:rsidRPr="00782581"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  <w:t>Содержание учебного материала</w:t>
            </w:r>
          </w:p>
        </w:tc>
        <w:tc>
          <w:tcPr>
            <w:tcW w:w="1482" w:type="dxa"/>
            <w:vMerge w:val="restart"/>
          </w:tcPr>
          <w:p w:rsidR="00381AEA" w:rsidRPr="00782581" w:rsidRDefault="00381AEA" w:rsidP="00381AEA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901" w:type="dxa"/>
            <w:vMerge w:val="restart"/>
          </w:tcPr>
          <w:p w:rsidR="00381AEA" w:rsidRPr="0058065F" w:rsidRDefault="00381AEA" w:rsidP="00381AE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065F">
              <w:rPr>
                <w:rFonts w:ascii="Times New Roman" w:hAnsi="Times New Roman"/>
                <w:sz w:val="24"/>
                <w:szCs w:val="24"/>
              </w:rPr>
              <w:t>ОК 01, ОК 02, ОК 03, ОК 04, ПК 2.2, ПК 3.1.</w:t>
            </w:r>
          </w:p>
        </w:tc>
      </w:tr>
      <w:tr w:rsidR="005637CA" w:rsidRPr="00782581" w:rsidTr="00501CF7">
        <w:trPr>
          <w:cantSplit/>
          <w:trHeight w:val="446"/>
        </w:trPr>
        <w:tc>
          <w:tcPr>
            <w:tcW w:w="3081" w:type="dxa"/>
            <w:vMerge/>
          </w:tcPr>
          <w:p w:rsidR="005637CA" w:rsidRPr="00782581" w:rsidRDefault="005637CA" w:rsidP="005841F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8018" w:type="dxa"/>
            <w:vAlign w:val="center"/>
          </w:tcPr>
          <w:p w:rsidR="005637CA" w:rsidRDefault="005637CA" w:rsidP="005637CA">
            <w:pPr>
              <w:pStyle w:val="ab"/>
              <w:numPr>
                <w:ilvl w:val="0"/>
                <w:numId w:val="30"/>
              </w:numPr>
              <w:suppressAutoHyphens/>
              <w:spacing w:after="0" w:line="240" w:lineRule="auto"/>
              <w:ind w:left="320" w:hanging="284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637CA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Пересечение поверхностей геометрических тел проецирующими плоскостями. </w:t>
            </w:r>
          </w:p>
          <w:p w:rsidR="005637CA" w:rsidRDefault="005637CA" w:rsidP="005637CA">
            <w:pPr>
              <w:pStyle w:val="ab"/>
              <w:numPr>
                <w:ilvl w:val="0"/>
                <w:numId w:val="30"/>
              </w:numPr>
              <w:suppressAutoHyphens/>
              <w:spacing w:after="0" w:line="240" w:lineRule="auto"/>
              <w:ind w:left="320" w:hanging="284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637CA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Построение ортогональных проекций, линий среза, аксонометрических проекций и разверток усеченных  геометрических тел. </w:t>
            </w:r>
          </w:p>
          <w:p w:rsidR="005637CA" w:rsidRPr="005637CA" w:rsidRDefault="005637CA" w:rsidP="005637CA">
            <w:pPr>
              <w:pStyle w:val="ab"/>
              <w:numPr>
                <w:ilvl w:val="0"/>
                <w:numId w:val="30"/>
              </w:numPr>
              <w:suppressAutoHyphens/>
              <w:spacing w:after="0" w:line="240" w:lineRule="auto"/>
              <w:ind w:left="320" w:hanging="284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637CA">
              <w:rPr>
                <w:rFonts w:ascii="Times New Roman" w:hAnsi="Times New Roman"/>
                <w:sz w:val="24"/>
                <w:szCs w:val="24"/>
                <w:lang w:eastAsia="zh-CN"/>
              </w:rPr>
              <w:t>Способы преобразования проекций.</w:t>
            </w:r>
          </w:p>
        </w:tc>
        <w:tc>
          <w:tcPr>
            <w:tcW w:w="1482" w:type="dxa"/>
            <w:vMerge/>
          </w:tcPr>
          <w:p w:rsidR="005637CA" w:rsidRPr="00782581" w:rsidRDefault="005637CA" w:rsidP="005841F0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901" w:type="dxa"/>
            <w:vMerge/>
            <w:vAlign w:val="center"/>
          </w:tcPr>
          <w:p w:rsidR="005637CA" w:rsidRPr="002A2008" w:rsidRDefault="005637CA" w:rsidP="004E496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szCs w:val="24"/>
                <w:lang w:eastAsia="zh-CN"/>
              </w:rPr>
            </w:pPr>
          </w:p>
        </w:tc>
      </w:tr>
      <w:tr w:rsidR="005637CA" w:rsidRPr="00782581" w:rsidTr="00501CF7">
        <w:trPr>
          <w:cantSplit/>
          <w:trHeight w:val="208"/>
        </w:trPr>
        <w:tc>
          <w:tcPr>
            <w:tcW w:w="3081" w:type="dxa"/>
            <w:vMerge/>
          </w:tcPr>
          <w:p w:rsidR="005637CA" w:rsidRPr="00782581" w:rsidRDefault="005637CA" w:rsidP="005841F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8018" w:type="dxa"/>
            <w:vAlign w:val="center"/>
          </w:tcPr>
          <w:p w:rsidR="005637CA" w:rsidRPr="00782581" w:rsidRDefault="005637CA" w:rsidP="001A51D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C0059"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  <w:t>Практическое занятие № 13</w:t>
            </w:r>
            <w:r w:rsidRPr="00782581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 </w:t>
            </w:r>
            <w:r w:rsidRPr="00782581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Построение </w:t>
            </w:r>
            <w:r w:rsidRPr="00782581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в ручной графике </w:t>
            </w:r>
            <w:r w:rsidRPr="00782581">
              <w:rPr>
                <w:rFonts w:ascii="Times New Roman" w:hAnsi="Times New Roman"/>
                <w:sz w:val="24"/>
                <w:szCs w:val="24"/>
                <w:lang w:eastAsia="zh-CN"/>
              </w:rPr>
              <w:t>комплексных чертежей и аксонометрических проекций многогранных      геометрических тел, пересечённых проецирующими плоскостями.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</w:t>
            </w:r>
            <w:r w:rsidRPr="00782581">
              <w:rPr>
                <w:rFonts w:ascii="Times New Roman" w:hAnsi="Times New Roman"/>
                <w:sz w:val="24"/>
                <w:szCs w:val="24"/>
                <w:lang w:eastAsia="zh-CN"/>
              </w:rPr>
              <w:t>Построение натуральной величины фигуры сечения и развертки поверхности тел.</w:t>
            </w:r>
          </w:p>
        </w:tc>
        <w:tc>
          <w:tcPr>
            <w:tcW w:w="1482" w:type="dxa"/>
          </w:tcPr>
          <w:p w:rsidR="005637CA" w:rsidRPr="00334C2D" w:rsidRDefault="00334C2D" w:rsidP="005841F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334C2D">
              <w:rPr>
                <w:rFonts w:ascii="Times New Roman" w:hAnsi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901" w:type="dxa"/>
            <w:vMerge/>
            <w:vAlign w:val="center"/>
          </w:tcPr>
          <w:p w:rsidR="005637CA" w:rsidRPr="002A2008" w:rsidRDefault="005637CA" w:rsidP="004E496B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Cs w:val="24"/>
                <w:lang w:eastAsia="zh-CN"/>
              </w:rPr>
            </w:pPr>
          </w:p>
        </w:tc>
      </w:tr>
      <w:tr w:rsidR="005637CA" w:rsidRPr="00782581" w:rsidTr="00501CF7">
        <w:trPr>
          <w:cantSplit/>
          <w:trHeight w:val="208"/>
        </w:trPr>
        <w:tc>
          <w:tcPr>
            <w:tcW w:w="3081" w:type="dxa"/>
            <w:vMerge/>
          </w:tcPr>
          <w:p w:rsidR="005637CA" w:rsidRPr="00782581" w:rsidRDefault="005637CA" w:rsidP="005841F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8018" w:type="dxa"/>
            <w:vAlign w:val="center"/>
          </w:tcPr>
          <w:p w:rsidR="005637CA" w:rsidRPr="00782581" w:rsidRDefault="005637CA" w:rsidP="001A51D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C0059"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  <w:t>Практическое занятие № 14</w:t>
            </w:r>
            <w:r w:rsidRPr="00782581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. Построение </w:t>
            </w:r>
            <w:r w:rsidRPr="00782581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в ручной графике </w:t>
            </w:r>
            <w:r w:rsidRPr="00782581">
              <w:rPr>
                <w:rFonts w:ascii="Times New Roman" w:hAnsi="Times New Roman"/>
                <w:sz w:val="24"/>
                <w:szCs w:val="24"/>
                <w:lang w:eastAsia="zh-CN"/>
              </w:rPr>
              <w:t>комплексных чертежей и аксонометрических проекций       геометрических тел вращения, пересечённых проецирующими плоскостями. Построение натуральной величины фигуры сечения и развертки поверхности тел.</w:t>
            </w:r>
          </w:p>
        </w:tc>
        <w:tc>
          <w:tcPr>
            <w:tcW w:w="1482" w:type="dxa"/>
          </w:tcPr>
          <w:p w:rsidR="005637CA" w:rsidRPr="00334C2D" w:rsidRDefault="00334C2D" w:rsidP="005841F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334C2D">
              <w:rPr>
                <w:rFonts w:ascii="Times New Roman" w:hAnsi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901" w:type="dxa"/>
            <w:vMerge/>
            <w:vAlign w:val="center"/>
          </w:tcPr>
          <w:p w:rsidR="005637CA" w:rsidRPr="002A2008" w:rsidRDefault="005637CA" w:rsidP="004E496B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Cs w:val="24"/>
                <w:lang w:eastAsia="zh-CN"/>
              </w:rPr>
            </w:pPr>
          </w:p>
        </w:tc>
      </w:tr>
      <w:tr w:rsidR="005637CA" w:rsidRPr="00782581" w:rsidTr="00501CF7">
        <w:trPr>
          <w:cantSplit/>
          <w:trHeight w:hRule="exact" w:val="284"/>
        </w:trPr>
        <w:tc>
          <w:tcPr>
            <w:tcW w:w="3081" w:type="dxa"/>
            <w:vMerge w:val="restart"/>
          </w:tcPr>
          <w:p w:rsidR="005637CA" w:rsidRPr="00782581" w:rsidRDefault="005637CA" w:rsidP="005841F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82581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Тема 2.5</w:t>
            </w:r>
          </w:p>
          <w:p w:rsidR="005637CA" w:rsidRPr="00782581" w:rsidRDefault="005637CA" w:rsidP="005841F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82581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Взаимное пересечение поверхностей геометрических тел</w:t>
            </w:r>
          </w:p>
        </w:tc>
        <w:tc>
          <w:tcPr>
            <w:tcW w:w="8018" w:type="dxa"/>
            <w:vAlign w:val="center"/>
          </w:tcPr>
          <w:p w:rsidR="005637CA" w:rsidRPr="001A51D1" w:rsidRDefault="005637CA" w:rsidP="005841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</w:pPr>
            <w:r w:rsidRPr="00782581"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  <w:t>Содержание учебного материала</w:t>
            </w:r>
          </w:p>
        </w:tc>
        <w:tc>
          <w:tcPr>
            <w:tcW w:w="1482" w:type="dxa"/>
            <w:vMerge w:val="restart"/>
          </w:tcPr>
          <w:p w:rsidR="005637CA" w:rsidRPr="00782581" w:rsidRDefault="002A2008" w:rsidP="005841F0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901" w:type="dxa"/>
            <w:vMerge w:val="restart"/>
            <w:vAlign w:val="center"/>
          </w:tcPr>
          <w:p w:rsidR="00381AEA" w:rsidRPr="00B45712" w:rsidRDefault="00381AEA" w:rsidP="00381AE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45712">
              <w:rPr>
                <w:rFonts w:ascii="Times New Roman" w:hAnsi="Times New Roman"/>
                <w:sz w:val="24"/>
                <w:szCs w:val="24"/>
              </w:rPr>
              <w:t>ОК 01, ОК 02, ОК 03, ОК 0</w:t>
            </w:r>
            <w:r>
              <w:rPr>
                <w:rFonts w:ascii="Times New Roman" w:hAnsi="Times New Roman"/>
                <w:sz w:val="24"/>
                <w:szCs w:val="24"/>
              </w:rPr>
              <w:t>4, ПК 2.2, ПК 3.1.</w:t>
            </w:r>
          </w:p>
          <w:p w:rsidR="005637CA" w:rsidRPr="002A2008" w:rsidRDefault="00381AEA" w:rsidP="00381AEA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ЛР4, ЛР13 ЛР15, ЛР16 ЛР18, ЛР20</w:t>
            </w:r>
          </w:p>
        </w:tc>
      </w:tr>
      <w:tr w:rsidR="005637CA" w:rsidRPr="00782581" w:rsidTr="00501CF7">
        <w:trPr>
          <w:cantSplit/>
          <w:trHeight w:val="208"/>
        </w:trPr>
        <w:tc>
          <w:tcPr>
            <w:tcW w:w="3081" w:type="dxa"/>
            <w:vMerge/>
          </w:tcPr>
          <w:p w:rsidR="005637CA" w:rsidRPr="00782581" w:rsidRDefault="005637CA" w:rsidP="005841F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018" w:type="dxa"/>
            <w:vAlign w:val="center"/>
          </w:tcPr>
          <w:p w:rsidR="005637CA" w:rsidRDefault="005637CA" w:rsidP="005637CA">
            <w:pPr>
              <w:pStyle w:val="ab"/>
              <w:numPr>
                <w:ilvl w:val="0"/>
                <w:numId w:val="3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320" w:hanging="284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637CA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Построение точек пересечения прямой линии с поверхностью геометрических тел. </w:t>
            </w:r>
          </w:p>
          <w:p w:rsidR="005637CA" w:rsidRPr="005637CA" w:rsidRDefault="005637CA" w:rsidP="005637CA">
            <w:pPr>
              <w:pStyle w:val="ab"/>
              <w:numPr>
                <w:ilvl w:val="0"/>
                <w:numId w:val="3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320" w:hanging="284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637CA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Способы получения точек линии пересечения двух геометрических тел. </w:t>
            </w:r>
          </w:p>
        </w:tc>
        <w:tc>
          <w:tcPr>
            <w:tcW w:w="1482" w:type="dxa"/>
            <w:vMerge/>
          </w:tcPr>
          <w:p w:rsidR="005637CA" w:rsidRPr="00782581" w:rsidRDefault="005637CA" w:rsidP="005841F0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901" w:type="dxa"/>
            <w:vMerge/>
            <w:vAlign w:val="center"/>
          </w:tcPr>
          <w:p w:rsidR="005637CA" w:rsidRPr="002A2008" w:rsidRDefault="005637CA" w:rsidP="004E496B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Cs w:val="24"/>
                <w:lang w:eastAsia="zh-CN"/>
              </w:rPr>
            </w:pPr>
          </w:p>
        </w:tc>
      </w:tr>
      <w:tr w:rsidR="005637CA" w:rsidRPr="00782581" w:rsidTr="00501CF7">
        <w:trPr>
          <w:cantSplit/>
          <w:trHeight w:val="208"/>
        </w:trPr>
        <w:tc>
          <w:tcPr>
            <w:tcW w:w="3081" w:type="dxa"/>
            <w:vMerge/>
          </w:tcPr>
          <w:p w:rsidR="005637CA" w:rsidRPr="00782581" w:rsidRDefault="005637CA" w:rsidP="005841F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018" w:type="dxa"/>
            <w:vAlign w:val="center"/>
          </w:tcPr>
          <w:p w:rsidR="005637CA" w:rsidRPr="00782581" w:rsidRDefault="005637CA" w:rsidP="001A51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C0059"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  <w:t>Практическое занятие № 15.</w:t>
            </w: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 </w:t>
            </w:r>
            <w:r w:rsidRPr="00782581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Построение </w:t>
            </w:r>
            <w:r w:rsidRPr="00782581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в ручной графике </w:t>
            </w:r>
            <w:r w:rsidRPr="00782581">
              <w:rPr>
                <w:rFonts w:ascii="Times New Roman" w:hAnsi="Times New Roman"/>
                <w:sz w:val="24"/>
                <w:szCs w:val="24"/>
                <w:lang w:eastAsia="zh-CN"/>
              </w:rPr>
              <w:t>комплексных чертежей и аксонометрических проекций взаимно пересекающихся многогранника и тела вращения способом секущих плоскостей.</w:t>
            </w:r>
          </w:p>
        </w:tc>
        <w:tc>
          <w:tcPr>
            <w:tcW w:w="1482" w:type="dxa"/>
          </w:tcPr>
          <w:p w:rsidR="005637CA" w:rsidRPr="00334C2D" w:rsidRDefault="005F3762" w:rsidP="005841F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901" w:type="dxa"/>
            <w:vMerge/>
            <w:vAlign w:val="center"/>
          </w:tcPr>
          <w:p w:rsidR="005637CA" w:rsidRPr="002A2008" w:rsidRDefault="005637CA" w:rsidP="004E496B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Cs w:val="24"/>
                <w:lang w:eastAsia="zh-CN"/>
              </w:rPr>
            </w:pPr>
          </w:p>
        </w:tc>
      </w:tr>
      <w:tr w:rsidR="005637CA" w:rsidRPr="00782581" w:rsidTr="00501CF7">
        <w:trPr>
          <w:cantSplit/>
          <w:trHeight w:val="208"/>
        </w:trPr>
        <w:tc>
          <w:tcPr>
            <w:tcW w:w="3081" w:type="dxa"/>
            <w:vMerge/>
          </w:tcPr>
          <w:p w:rsidR="005637CA" w:rsidRPr="00782581" w:rsidRDefault="005637CA" w:rsidP="005841F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018" w:type="dxa"/>
            <w:vAlign w:val="center"/>
          </w:tcPr>
          <w:p w:rsidR="005637CA" w:rsidRPr="00782581" w:rsidRDefault="005637CA" w:rsidP="001A51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C0059"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  <w:t>Практическое занятие № 16.</w:t>
            </w:r>
            <w:r w:rsidRPr="00782581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Построение </w:t>
            </w:r>
            <w:r w:rsidRPr="00782581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в ручной графике </w:t>
            </w:r>
            <w:r w:rsidRPr="00782581">
              <w:rPr>
                <w:rFonts w:ascii="Times New Roman" w:hAnsi="Times New Roman"/>
                <w:sz w:val="24"/>
                <w:szCs w:val="24"/>
                <w:lang w:eastAsia="zh-CN"/>
              </w:rPr>
              <w:t>комплексных чертежей и аксонометрических проекций взаимно пересекающихся многогранника и тела вращения способом вспомогательных концентрических сфер.</w:t>
            </w:r>
          </w:p>
        </w:tc>
        <w:tc>
          <w:tcPr>
            <w:tcW w:w="1482" w:type="dxa"/>
          </w:tcPr>
          <w:p w:rsidR="005637CA" w:rsidRPr="00334C2D" w:rsidRDefault="005F3762" w:rsidP="005841F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901" w:type="dxa"/>
            <w:vMerge/>
            <w:vAlign w:val="center"/>
          </w:tcPr>
          <w:p w:rsidR="005637CA" w:rsidRPr="002A2008" w:rsidRDefault="005637CA" w:rsidP="004E496B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Cs w:val="24"/>
                <w:lang w:eastAsia="zh-CN"/>
              </w:rPr>
            </w:pPr>
          </w:p>
        </w:tc>
      </w:tr>
      <w:tr w:rsidR="005637CA" w:rsidRPr="00782581" w:rsidTr="00501CF7">
        <w:trPr>
          <w:cantSplit/>
          <w:trHeight w:val="449"/>
        </w:trPr>
        <w:tc>
          <w:tcPr>
            <w:tcW w:w="11099" w:type="dxa"/>
            <w:gridSpan w:val="2"/>
          </w:tcPr>
          <w:p w:rsidR="005637CA" w:rsidRPr="00782581" w:rsidRDefault="005637CA" w:rsidP="004C005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82581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Раздел 3</w:t>
            </w:r>
            <w:r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 xml:space="preserve">. </w:t>
            </w:r>
            <w:r w:rsidRPr="00782581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 xml:space="preserve">Основы технического </w:t>
            </w:r>
            <w:r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 xml:space="preserve"> черчения</w:t>
            </w:r>
          </w:p>
        </w:tc>
        <w:tc>
          <w:tcPr>
            <w:tcW w:w="1482" w:type="dxa"/>
          </w:tcPr>
          <w:p w:rsidR="005637CA" w:rsidRPr="00782581" w:rsidRDefault="005637CA" w:rsidP="005841F0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901" w:type="dxa"/>
            <w:vAlign w:val="center"/>
          </w:tcPr>
          <w:p w:rsidR="005637CA" w:rsidRPr="002A2008" w:rsidRDefault="005637CA" w:rsidP="004E496B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Cs w:val="24"/>
                <w:lang w:eastAsia="zh-CN"/>
              </w:rPr>
            </w:pPr>
          </w:p>
        </w:tc>
      </w:tr>
      <w:tr w:rsidR="005637CA" w:rsidRPr="00782581" w:rsidTr="00501CF7">
        <w:trPr>
          <w:cantSplit/>
          <w:trHeight w:hRule="exact" w:val="284"/>
        </w:trPr>
        <w:tc>
          <w:tcPr>
            <w:tcW w:w="3081" w:type="dxa"/>
            <w:vMerge w:val="restart"/>
          </w:tcPr>
          <w:p w:rsidR="005637CA" w:rsidRPr="00782581" w:rsidRDefault="005637CA" w:rsidP="009729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82581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Тема 3.1</w:t>
            </w:r>
          </w:p>
          <w:p w:rsidR="005637CA" w:rsidRPr="00782581" w:rsidRDefault="005637CA" w:rsidP="009729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82581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Виды, сечения, разрезы</w:t>
            </w:r>
          </w:p>
        </w:tc>
        <w:tc>
          <w:tcPr>
            <w:tcW w:w="8018" w:type="dxa"/>
          </w:tcPr>
          <w:p w:rsidR="005637CA" w:rsidRPr="001A51D1" w:rsidRDefault="005637CA" w:rsidP="005841F0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</w:pPr>
            <w:r w:rsidRPr="00782581"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  <w:t>Содержание учебного материала</w:t>
            </w:r>
          </w:p>
        </w:tc>
        <w:tc>
          <w:tcPr>
            <w:tcW w:w="1482" w:type="dxa"/>
            <w:vMerge w:val="restart"/>
          </w:tcPr>
          <w:p w:rsidR="005637CA" w:rsidRPr="00782581" w:rsidRDefault="002A2008" w:rsidP="005841F0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901" w:type="dxa"/>
            <w:vMerge w:val="restart"/>
          </w:tcPr>
          <w:p w:rsidR="00381AEA" w:rsidRPr="00B45712" w:rsidRDefault="00381AEA" w:rsidP="00381AE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45712">
              <w:rPr>
                <w:rFonts w:ascii="Times New Roman" w:hAnsi="Times New Roman"/>
                <w:sz w:val="24"/>
                <w:szCs w:val="24"/>
              </w:rPr>
              <w:t>ОК 01, ОК 02, ОК 03, ОК 0</w:t>
            </w:r>
            <w:r>
              <w:rPr>
                <w:rFonts w:ascii="Times New Roman" w:hAnsi="Times New Roman"/>
                <w:sz w:val="24"/>
                <w:szCs w:val="24"/>
              </w:rPr>
              <w:t>4, ПК 2.2, ПК 3.1.</w:t>
            </w:r>
          </w:p>
          <w:p w:rsidR="005637CA" w:rsidRPr="002A2008" w:rsidRDefault="00381AEA" w:rsidP="00381AE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ЛР4, ЛР13 ЛР15, ЛР16 ЛР18, ЛР20</w:t>
            </w:r>
          </w:p>
        </w:tc>
      </w:tr>
      <w:tr w:rsidR="005637CA" w:rsidRPr="00782581" w:rsidTr="00501CF7">
        <w:trPr>
          <w:cantSplit/>
          <w:trHeight w:val="299"/>
        </w:trPr>
        <w:tc>
          <w:tcPr>
            <w:tcW w:w="3081" w:type="dxa"/>
            <w:vMerge/>
          </w:tcPr>
          <w:p w:rsidR="005637CA" w:rsidRPr="00782581" w:rsidRDefault="005637CA" w:rsidP="005841F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8018" w:type="dxa"/>
          </w:tcPr>
          <w:p w:rsidR="005637CA" w:rsidRDefault="005637CA" w:rsidP="005637CA">
            <w:pPr>
              <w:pStyle w:val="ab"/>
              <w:numPr>
                <w:ilvl w:val="0"/>
                <w:numId w:val="32"/>
              </w:numPr>
              <w:tabs>
                <w:tab w:val="left" w:pos="320"/>
                <w:tab w:val="center" w:pos="4677"/>
                <w:tab w:val="right" w:pos="9355"/>
              </w:tabs>
              <w:suppressAutoHyphens/>
              <w:spacing w:after="0" w:line="240" w:lineRule="auto"/>
              <w:ind w:left="320" w:hanging="284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637CA">
              <w:rPr>
                <w:rFonts w:ascii="Times New Roman" w:hAnsi="Times New Roman"/>
                <w:sz w:val="24"/>
                <w:szCs w:val="24"/>
                <w:lang w:eastAsia="zh-CN"/>
              </w:rPr>
              <w:t>Способы изображения предметов и расположение их на чертеже. </w:t>
            </w:r>
          </w:p>
          <w:p w:rsidR="005637CA" w:rsidRDefault="005637CA" w:rsidP="005637CA">
            <w:pPr>
              <w:pStyle w:val="ab"/>
              <w:numPr>
                <w:ilvl w:val="0"/>
                <w:numId w:val="32"/>
              </w:numPr>
              <w:tabs>
                <w:tab w:val="left" w:pos="320"/>
                <w:tab w:val="center" w:pos="4677"/>
                <w:tab w:val="right" w:pos="9355"/>
              </w:tabs>
              <w:suppressAutoHyphens/>
              <w:spacing w:after="0" w:line="240" w:lineRule="auto"/>
              <w:ind w:left="320" w:hanging="284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637CA">
              <w:rPr>
                <w:rFonts w:ascii="Times New Roman" w:hAnsi="Times New Roman"/>
                <w:sz w:val="24"/>
                <w:szCs w:val="24"/>
                <w:lang w:eastAsia="zh-CN"/>
              </w:rPr>
              <w:t>Виды- основные, дополнительные, местные. </w:t>
            </w:r>
          </w:p>
          <w:p w:rsidR="005637CA" w:rsidRDefault="005637CA" w:rsidP="005637CA">
            <w:pPr>
              <w:pStyle w:val="ab"/>
              <w:numPr>
                <w:ilvl w:val="0"/>
                <w:numId w:val="32"/>
              </w:numPr>
              <w:tabs>
                <w:tab w:val="left" w:pos="320"/>
                <w:tab w:val="center" w:pos="4677"/>
                <w:tab w:val="right" w:pos="9355"/>
              </w:tabs>
              <w:suppressAutoHyphens/>
              <w:spacing w:after="0" w:line="240" w:lineRule="auto"/>
              <w:ind w:left="320" w:hanging="284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637CA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Сечения - наложенные, вынесенные, их обозначение, правила выполнения.  </w:t>
            </w:r>
          </w:p>
          <w:p w:rsidR="005637CA" w:rsidRDefault="005637CA" w:rsidP="005637CA">
            <w:pPr>
              <w:pStyle w:val="ab"/>
              <w:numPr>
                <w:ilvl w:val="0"/>
                <w:numId w:val="32"/>
              </w:numPr>
              <w:tabs>
                <w:tab w:val="left" w:pos="320"/>
                <w:tab w:val="center" w:pos="4677"/>
                <w:tab w:val="right" w:pos="9355"/>
              </w:tabs>
              <w:suppressAutoHyphens/>
              <w:spacing w:after="0" w:line="240" w:lineRule="auto"/>
              <w:ind w:left="320" w:hanging="284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637CA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Разрезы – простые, сложные, местные. Отличие разреза от сечения. Расположение и обозначение разрезов. Соединение части вида с частью разреза. </w:t>
            </w:r>
          </w:p>
          <w:p w:rsidR="005637CA" w:rsidRDefault="005637CA" w:rsidP="005637CA">
            <w:pPr>
              <w:pStyle w:val="ab"/>
              <w:numPr>
                <w:ilvl w:val="0"/>
                <w:numId w:val="32"/>
              </w:numPr>
              <w:tabs>
                <w:tab w:val="left" w:pos="320"/>
                <w:tab w:val="center" w:pos="4677"/>
                <w:tab w:val="right" w:pos="9355"/>
              </w:tabs>
              <w:suppressAutoHyphens/>
              <w:spacing w:after="0" w:line="240" w:lineRule="auto"/>
              <w:ind w:left="320" w:hanging="284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637CA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Выбор месторасположения вынесенных и наложенных сечений. </w:t>
            </w:r>
          </w:p>
          <w:p w:rsidR="005637CA" w:rsidRDefault="005637CA" w:rsidP="005637CA">
            <w:pPr>
              <w:pStyle w:val="ab"/>
              <w:numPr>
                <w:ilvl w:val="0"/>
                <w:numId w:val="32"/>
              </w:numPr>
              <w:tabs>
                <w:tab w:val="left" w:pos="320"/>
                <w:tab w:val="center" w:pos="4677"/>
                <w:tab w:val="right" w:pos="9355"/>
              </w:tabs>
              <w:suppressAutoHyphens/>
              <w:spacing w:after="0" w:line="240" w:lineRule="auto"/>
              <w:ind w:left="320" w:hanging="284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637CA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Графические обозначения материалов   в сечениях и разрезах и правила их нанесения на чертежах.  </w:t>
            </w:r>
          </w:p>
          <w:p w:rsidR="005637CA" w:rsidRDefault="005637CA" w:rsidP="005637CA">
            <w:pPr>
              <w:pStyle w:val="ab"/>
              <w:numPr>
                <w:ilvl w:val="0"/>
                <w:numId w:val="32"/>
              </w:numPr>
              <w:tabs>
                <w:tab w:val="left" w:pos="320"/>
                <w:tab w:val="center" w:pos="4677"/>
                <w:tab w:val="right" w:pos="9355"/>
              </w:tabs>
              <w:suppressAutoHyphens/>
              <w:spacing w:after="0" w:line="240" w:lineRule="auto"/>
              <w:ind w:left="320" w:hanging="284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637CA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Условности и упрощения, применяемые при выполнении разрезов и сечений.   </w:t>
            </w:r>
          </w:p>
          <w:p w:rsidR="005637CA" w:rsidRDefault="005637CA" w:rsidP="005637CA">
            <w:pPr>
              <w:pStyle w:val="ab"/>
              <w:numPr>
                <w:ilvl w:val="0"/>
                <w:numId w:val="32"/>
              </w:numPr>
              <w:tabs>
                <w:tab w:val="left" w:pos="320"/>
                <w:tab w:val="center" w:pos="4677"/>
                <w:tab w:val="right" w:pos="9355"/>
              </w:tabs>
              <w:suppressAutoHyphens/>
              <w:spacing w:after="0" w:line="240" w:lineRule="auto"/>
              <w:ind w:left="320" w:hanging="284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637CA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Порядок построения модели в аксонометрии с вырезом одной четверти. </w:t>
            </w:r>
          </w:p>
          <w:p w:rsidR="005637CA" w:rsidRDefault="005637CA" w:rsidP="005637CA">
            <w:pPr>
              <w:pStyle w:val="ab"/>
              <w:numPr>
                <w:ilvl w:val="0"/>
                <w:numId w:val="32"/>
              </w:numPr>
              <w:tabs>
                <w:tab w:val="left" w:pos="320"/>
                <w:tab w:val="center" w:pos="4677"/>
                <w:tab w:val="right" w:pos="9355"/>
              </w:tabs>
              <w:suppressAutoHyphens/>
              <w:spacing w:after="0" w:line="240" w:lineRule="auto"/>
              <w:ind w:left="320" w:hanging="284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637CA">
              <w:rPr>
                <w:rFonts w:ascii="Times New Roman" w:hAnsi="Times New Roman"/>
                <w:sz w:val="24"/>
                <w:szCs w:val="24"/>
                <w:lang w:eastAsia="zh-CN"/>
              </w:rPr>
              <w:t>Определение необходимого и достаточного числа изображений на  чертеже.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 </w:t>
            </w:r>
          </w:p>
          <w:p w:rsidR="005637CA" w:rsidRPr="005637CA" w:rsidRDefault="005637CA" w:rsidP="005637CA">
            <w:pPr>
              <w:pStyle w:val="ab"/>
              <w:numPr>
                <w:ilvl w:val="0"/>
                <w:numId w:val="32"/>
              </w:numPr>
              <w:tabs>
                <w:tab w:val="left" w:pos="320"/>
                <w:tab w:val="center" w:pos="4677"/>
                <w:tab w:val="right" w:pos="9355"/>
              </w:tabs>
              <w:suppressAutoHyphens/>
              <w:spacing w:after="0" w:line="240" w:lineRule="auto"/>
              <w:ind w:hanging="684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637CA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Выносные элементы. </w:t>
            </w:r>
          </w:p>
        </w:tc>
        <w:tc>
          <w:tcPr>
            <w:tcW w:w="1482" w:type="dxa"/>
            <w:vMerge/>
          </w:tcPr>
          <w:p w:rsidR="005637CA" w:rsidRPr="00782581" w:rsidRDefault="005637CA" w:rsidP="005841F0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901" w:type="dxa"/>
            <w:vMerge/>
            <w:vAlign w:val="center"/>
          </w:tcPr>
          <w:p w:rsidR="005637CA" w:rsidRPr="002A2008" w:rsidRDefault="005637CA" w:rsidP="004E496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Cs w:val="24"/>
                <w:lang w:eastAsia="zh-CN"/>
              </w:rPr>
            </w:pPr>
          </w:p>
        </w:tc>
      </w:tr>
      <w:tr w:rsidR="005637CA" w:rsidRPr="00782581" w:rsidTr="00501CF7">
        <w:trPr>
          <w:cantSplit/>
          <w:trHeight w:val="408"/>
        </w:trPr>
        <w:tc>
          <w:tcPr>
            <w:tcW w:w="3081" w:type="dxa"/>
            <w:vMerge/>
          </w:tcPr>
          <w:p w:rsidR="005637CA" w:rsidRPr="00782581" w:rsidRDefault="005637CA" w:rsidP="005841F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8018" w:type="dxa"/>
            <w:vAlign w:val="center"/>
          </w:tcPr>
          <w:p w:rsidR="005637CA" w:rsidRPr="00782581" w:rsidRDefault="005637CA" w:rsidP="001A51D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C0059"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  <w:t>Практическое занятие № 17.</w:t>
            </w:r>
            <w:r w:rsidRPr="00782581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 </w:t>
            </w:r>
            <w:r w:rsidRPr="00782581">
              <w:rPr>
                <w:rFonts w:ascii="Times New Roman" w:hAnsi="Times New Roman"/>
                <w:sz w:val="24"/>
                <w:szCs w:val="24"/>
                <w:lang w:eastAsia="zh-CN"/>
              </w:rPr>
              <w:t>Построение с использованием САПР трех видов модели по ее аксонометрическому изображению.</w:t>
            </w:r>
          </w:p>
        </w:tc>
        <w:tc>
          <w:tcPr>
            <w:tcW w:w="1482" w:type="dxa"/>
          </w:tcPr>
          <w:p w:rsidR="005637CA" w:rsidRPr="00782581" w:rsidRDefault="005637CA" w:rsidP="005841F0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82581">
              <w:rPr>
                <w:rFonts w:ascii="Times New Roman" w:hAnsi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901" w:type="dxa"/>
            <w:vMerge/>
            <w:vAlign w:val="center"/>
          </w:tcPr>
          <w:p w:rsidR="005637CA" w:rsidRPr="002A2008" w:rsidRDefault="005637CA" w:rsidP="004E496B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Cs w:val="24"/>
                <w:lang w:eastAsia="zh-CN"/>
              </w:rPr>
            </w:pPr>
          </w:p>
        </w:tc>
      </w:tr>
      <w:tr w:rsidR="005637CA" w:rsidRPr="00782581" w:rsidTr="00501CF7">
        <w:trPr>
          <w:cantSplit/>
          <w:trHeight w:val="263"/>
        </w:trPr>
        <w:tc>
          <w:tcPr>
            <w:tcW w:w="3081" w:type="dxa"/>
            <w:vMerge/>
          </w:tcPr>
          <w:p w:rsidR="005637CA" w:rsidRPr="00782581" w:rsidRDefault="005637CA" w:rsidP="005841F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8018" w:type="dxa"/>
            <w:vAlign w:val="center"/>
          </w:tcPr>
          <w:p w:rsidR="005637CA" w:rsidRPr="00782581" w:rsidRDefault="005637CA" w:rsidP="001A51D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C0059"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  <w:t>Практическое занятие № 18.</w:t>
            </w:r>
            <w:r w:rsidRPr="00782581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Построение с использованием САПР по двум данным видам модели третьего вида и ее аксонометрического изображения. </w:t>
            </w:r>
          </w:p>
        </w:tc>
        <w:tc>
          <w:tcPr>
            <w:tcW w:w="1482" w:type="dxa"/>
          </w:tcPr>
          <w:p w:rsidR="005637CA" w:rsidRPr="00782581" w:rsidRDefault="005637CA" w:rsidP="005841F0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82581">
              <w:rPr>
                <w:rFonts w:ascii="Times New Roman" w:hAnsi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901" w:type="dxa"/>
            <w:vMerge/>
            <w:vAlign w:val="center"/>
          </w:tcPr>
          <w:p w:rsidR="005637CA" w:rsidRPr="002A2008" w:rsidRDefault="005637CA" w:rsidP="004E496B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Cs w:val="24"/>
                <w:lang w:eastAsia="zh-CN"/>
              </w:rPr>
            </w:pPr>
          </w:p>
        </w:tc>
      </w:tr>
      <w:tr w:rsidR="005637CA" w:rsidRPr="00782581" w:rsidTr="00501CF7">
        <w:trPr>
          <w:cantSplit/>
          <w:trHeight w:val="561"/>
        </w:trPr>
        <w:tc>
          <w:tcPr>
            <w:tcW w:w="3081" w:type="dxa"/>
            <w:vMerge/>
          </w:tcPr>
          <w:p w:rsidR="005637CA" w:rsidRPr="00782581" w:rsidRDefault="005637CA" w:rsidP="005841F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8018" w:type="dxa"/>
            <w:vAlign w:val="center"/>
          </w:tcPr>
          <w:p w:rsidR="005637CA" w:rsidRPr="00782581" w:rsidRDefault="005637CA" w:rsidP="001A51D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C0059"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  <w:t>Практическое занятие № 19.</w:t>
            </w: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 </w:t>
            </w:r>
            <w:r w:rsidRPr="00782581">
              <w:rPr>
                <w:rFonts w:ascii="Times New Roman" w:hAnsi="Times New Roman"/>
                <w:sz w:val="24"/>
                <w:szCs w:val="24"/>
                <w:lang w:eastAsia="zh-CN"/>
              </w:rPr>
              <w:t>По приведенным наглядным изображениям деталей выполнить с использованием САПР  указанные в условии сечения.</w:t>
            </w:r>
          </w:p>
        </w:tc>
        <w:tc>
          <w:tcPr>
            <w:tcW w:w="1482" w:type="dxa"/>
          </w:tcPr>
          <w:p w:rsidR="005637CA" w:rsidRPr="00782581" w:rsidRDefault="005637CA" w:rsidP="005841F0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82581">
              <w:rPr>
                <w:rFonts w:ascii="Times New Roman" w:hAnsi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901" w:type="dxa"/>
            <w:vMerge/>
            <w:vAlign w:val="center"/>
          </w:tcPr>
          <w:p w:rsidR="005637CA" w:rsidRPr="002A2008" w:rsidRDefault="005637CA" w:rsidP="004E496B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Cs w:val="24"/>
                <w:lang w:eastAsia="zh-CN"/>
              </w:rPr>
            </w:pPr>
          </w:p>
        </w:tc>
      </w:tr>
      <w:tr w:rsidR="005637CA" w:rsidRPr="00782581" w:rsidTr="00501CF7">
        <w:trPr>
          <w:cantSplit/>
          <w:trHeight w:val="361"/>
        </w:trPr>
        <w:tc>
          <w:tcPr>
            <w:tcW w:w="3081" w:type="dxa"/>
            <w:vMerge/>
          </w:tcPr>
          <w:p w:rsidR="005637CA" w:rsidRPr="00782581" w:rsidRDefault="005637CA" w:rsidP="005841F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8018" w:type="dxa"/>
            <w:vAlign w:val="center"/>
          </w:tcPr>
          <w:p w:rsidR="005637CA" w:rsidRPr="00782581" w:rsidRDefault="005637CA" w:rsidP="001A51D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C0059"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  <w:t>Практическое занятие № 20.</w:t>
            </w:r>
            <w:r w:rsidRPr="00782581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 </w:t>
            </w:r>
            <w:r w:rsidRPr="00782581">
              <w:rPr>
                <w:rFonts w:ascii="Times New Roman" w:hAnsi="Times New Roman"/>
                <w:sz w:val="24"/>
                <w:szCs w:val="24"/>
                <w:lang w:eastAsia="zh-CN"/>
              </w:rPr>
              <w:t>Построение с использованием САПР простых  фронтальных разрезов. Соединение части вида с частью разреза.</w:t>
            </w:r>
          </w:p>
        </w:tc>
        <w:tc>
          <w:tcPr>
            <w:tcW w:w="1482" w:type="dxa"/>
          </w:tcPr>
          <w:p w:rsidR="005637CA" w:rsidRPr="00782581" w:rsidRDefault="005637CA" w:rsidP="005841F0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82581">
              <w:rPr>
                <w:rFonts w:ascii="Times New Roman" w:hAnsi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901" w:type="dxa"/>
            <w:vMerge/>
            <w:vAlign w:val="center"/>
          </w:tcPr>
          <w:p w:rsidR="005637CA" w:rsidRPr="002A2008" w:rsidRDefault="005637CA" w:rsidP="004E496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Cs w:val="24"/>
                <w:lang w:eastAsia="zh-CN"/>
              </w:rPr>
            </w:pPr>
          </w:p>
        </w:tc>
      </w:tr>
      <w:tr w:rsidR="005637CA" w:rsidRPr="00782581" w:rsidTr="00501CF7">
        <w:trPr>
          <w:cantSplit/>
          <w:trHeight w:val="361"/>
        </w:trPr>
        <w:tc>
          <w:tcPr>
            <w:tcW w:w="3081" w:type="dxa"/>
            <w:vMerge/>
          </w:tcPr>
          <w:p w:rsidR="005637CA" w:rsidRPr="00782581" w:rsidRDefault="005637CA" w:rsidP="005841F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8018" w:type="dxa"/>
            <w:vAlign w:val="center"/>
          </w:tcPr>
          <w:p w:rsidR="005637CA" w:rsidRPr="00782581" w:rsidRDefault="005637CA" w:rsidP="001A51D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C0059"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  <w:t>Практическое занятие № 21</w:t>
            </w:r>
            <w:r w:rsidRPr="00782581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. Построение с использованием САПР простых наклонных разрезов. </w:t>
            </w:r>
          </w:p>
        </w:tc>
        <w:tc>
          <w:tcPr>
            <w:tcW w:w="1482" w:type="dxa"/>
          </w:tcPr>
          <w:p w:rsidR="005637CA" w:rsidRPr="00782581" w:rsidRDefault="005637CA" w:rsidP="005841F0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82581">
              <w:rPr>
                <w:rFonts w:ascii="Times New Roman" w:hAnsi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901" w:type="dxa"/>
            <w:vMerge/>
            <w:vAlign w:val="center"/>
          </w:tcPr>
          <w:p w:rsidR="005637CA" w:rsidRPr="002A2008" w:rsidRDefault="005637CA" w:rsidP="004E496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Cs w:val="24"/>
                <w:lang w:eastAsia="zh-CN"/>
              </w:rPr>
            </w:pPr>
          </w:p>
        </w:tc>
      </w:tr>
      <w:tr w:rsidR="005637CA" w:rsidRPr="00782581" w:rsidTr="00501CF7">
        <w:trPr>
          <w:cantSplit/>
          <w:trHeight w:val="323"/>
        </w:trPr>
        <w:tc>
          <w:tcPr>
            <w:tcW w:w="3081" w:type="dxa"/>
            <w:vMerge/>
          </w:tcPr>
          <w:p w:rsidR="005637CA" w:rsidRPr="00782581" w:rsidRDefault="005637CA" w:rsidP="005841F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8018" w:type="dxa"/>
            <w:vAlign w:val="center"/>
          </w:tcPr>
          <w:p w:rsidR="005637CA" w:rsidRPr="00782581" w:rsidRDefault="005637CA" w:rsidP="001A51D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C0059"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  <w:t>Практическое занятие № 22</w:t>
            </w:r>
            <w:r w:rsidRPr="004C0059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.</w:t>
            </w:r>
            <w:r w:rsidRPr="00782581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Построение сложных ступенчатых  разрезов с использованием САПР.</w:t>
            </w:r>
          </w:p>
        </w:tc>
        <w:tc>
          <w:tcPr>
            <w:tcW w:w="1482" w:type="dxa"/>
          </w:tcPr>
          <w:p w:rsidR="005637CA" w:rsidRPr="00782581" w:rsidRDefault="005637CA" w:rsidP="005841F0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82581">
              <w:rPr>
                <w:rFonts w:ascii="Times New Roman" w:hAnsi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901" w:type="dxa"/>
            <w:vMerge/>
            <w:vAlign w:val="center"/>
          </w:tcPr>
          <w:p w:rsidR="005637CA" w:rsidRPr="002A2008" w:rsidRDefault="005637CA" w:rsidP="004E496B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Cs w:val="24"/>
                <w:lang w:eastAsia="zh-CN"/>
              </w:rPr>
            </w:pPr>
          </w:p>
        </w:tc>
      </w:tr>
      <w:tr w:rsidR="005637CA" w:rsidRPr="00782581" w:rsidTr="00501CF7">
        <w:trPr>
          <w:cantSplit/>
          <w:trHeight w:val="323"/>
        </w:trPr>
        <w:tc>
          <w:tcPr>
            <w:tcW w:w="3081" w:type="dxa"/>
            <w:vMerge/>
          </w:tcPr>
          <w:p w:rsidR="005637CA" w:rsidRPr="00782581" w:rsidRDefault="005637CA" w:rsidP="005841F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8018" w:type="dxa"/>
            <w:vAlign w:val="center"/>
          </w:tcPr>
          <w:p w:rsidR="005637CA" w:rsidRPr="00782581" w:rsidRDefault="005637CA" w:rsidP="001A51D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C0059"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  <w:t>Практическое занятие № 23.</w:t>
            </w:r>
            <w:r w:rsidRPr="00782581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 </w:t>
            </w:r>
            <w:r w:rsidRPr="00782581">
              <w:rPr>
                <w:rFonts w:ascii="Times New Roman" w:hAnsi="Times New Roman"/>
                <w:sz w:val="24"/>
                <w:szCs w:val="24"/>
                <w:lang w:eastAsia="zh-CN"/>
              </w:rPr>
              <w:t>Построение сложных ломаных разрезов с использованием САПР.</w:t>
            </w:r>
          </w:p>
        </w:tc>
        <w:tc>
          <w:tcPr>
            <w:tcW w:w="1482" w:type="dxa"/>
          </w:tcPr>
          <w:p w:rsidR="005637CA" w:rsidRPr="00782581" w:rsidRDefault="005637CA" w:rsidP="005841F0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82581">
              <w:rPr>
                <w:rFonts w:ascii="Times New Roman" w:hAnsi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901" w:type="dxa"/>
            <w:vMerge/>
            <w:vAlign w:val="center"/>
          </w:tcPr>
          <w:p w:rsidR="005637CA" w:rsidRPr="002A2008" w:rsidRDefault="005637CA" w:rsidP="004E496B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Cs w:val="24"/>
                <w:lang w:eastAsia="zh-CN"/>
              </w:rPr>
            </w:pPr>
          </w:p>
        </w:tc>
      </w:tr>
      <w:tr w:rsidR="005637CA" w:rsidRPr="00782581" w:rsidTr="00501CF7">
        <w:trPr>
          <w:cantSplit/>
          <w:trHeight w:val="290"/>
        </w:trPr>
        <w:tc>
          <w:tcPr>
            <w:tcW w:w="3081" w:type="dxa"/>
            <w:vMerge/>
          </w:tcPr>
          <w:p w:rsidR="005637CA" w:rsidRPr="00782581" w:rsidRDefault="005637CA" w:rsidP="005841F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8018" w:type="dxa"/>
            <w:vAlign w:val="center"/>
          </w:tcPr>
          <w:p w:rsidR="005637CA" w:rsidRPr="00782581" w:rsidRDefault="005637CA" w:rsidP="001A51D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C0059"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  <w:t>Практическое занятие № 24</w:t>
            </w:r>
            <w:r w:rsidRPr="004C0059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.</w:t>
            </w:r>
            <w:r w:rsidRPr="00782581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Построение с использованием САПР аксонометрического изображения детали по ее комплексному чертежу. Выполнение выреза ¼ части аксонометрического изображения детали.</w:t>
            </w:r>
          </w:p>
        </w:tc>
        <w:tc>
          <w:tcPr>
            <w:tcW w:w="1482" w:type="dxa"/>
          </w:tcPr>
          <w:p w:rsidR="005637CA" w:rsidRPr="00334C2D" w:rsidRDefault="00334C2D" w:rsidP="005841F0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334C2D">
              <w:rPr>
                <w:rFonts w:ascii="Times New Roman" w:hAnsi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901" w:type="dxa"/>
            <w:vMerge/>
            <w:vAlign w:val="center"/>
          </w:tcPr>
          <w:p w:rsidR="005637CA" w:rsidRPr="002A2008" w:rsidRDefault="005637CA" w:rsidP="004E496B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Cs w:val="24"/>
                <w:lang w:eastAsia="zh-CN"/>
              </w:rPr>
            </w:pPr>
          </w:p>
        </w:tc>
      </w:tr>
      <w:tr w:rsidR="00381AEA" w:rsidRPr="00782581" w:rsidTr="00190436">
        <w:trPr>
          <w:cantSplit/>
          <w:trHeight w:hRule="exact" w:val="284"/>
        </w:trPr>
        <w:tc>
          <w:tcPr>
            <w:tcW w:w="3081" w:type="dxa"/>
            <w:vMerge w:val="restart"/>
          </w:tcPr>
          <w:p w:rsidR="00381AEA" w:rsidRPr="00782581" w:rsidRDefault="00381AEA" w:rsidP="00381AE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82581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Тема 3.2</w:t>
            </w:r>
          </w:p>
          <w:p w:rsidR="00381AEA" w:rsidRPr="00782581" w:rsidRDefault="00381AEA" w:rsidP="00381AE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82581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Разъемные соединения деталей.</w:t>
            </w:r>
          </w:p>
          <w:p w:rsidR="00381AEA" w:rsidRPr="00782581" w:rsidRDefault="00381AEA" w:rsidP="00381AEA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018" w:type="dxa"/>
            <w:vAlign w:val="center"/>
          </w:tcPr>
          <w:p w:rsidR="00381AEA" w:rsidRPr="001A51D1" w:rsidRDefault="00381AEA" w:rsidP="00381AEA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</w:pPr>
            <w:r w:rsidRPr="00782581"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  <w:t>Содержание учебного материала</w:t>
            </w:r>
          </w:p>
        </w:tc>
        <w:tc>
          <w:tcPr>
            <w:tcW w:w="1482" w:type="dxa"/>
            <w:vMerge w:val="restart"/>
          </w:tcPr>
          <w:p w:rsidR="00381AEA" w:rsidRPr="00782581" w:rsidRDefault="00381AEA" w:rsidP="00381A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901" w:type="dxa"/>
            <w:vMerge w:val="restart"/>
          </w:tcPr>
          <w:p w:rsidR="00381AEA" w:rsidRPr="00C47739" w:rsidRDefault="00381AEA" w:rsidP="00381AE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47739">
              <w:rPr>
                <w:rFonts w:ascii="Times New Roman" w:hAnsi="Times New Roman"/>
                <w:sz w:val="24"/>
                <w:szCs w:val="24"/>
              </w:rPr>
              <w:t>ОК 01, ОК 02, ОК 03, ОК 04, ПК 2.2, ПК 3.1.</w:t>
            </w:r>
          </w:p>
          <w:p w:rsidR="00381AEA" w:rsidRPr="00C47739" w:rsidRDefault="00381AEA" w:rsidP="00381AE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47739">
              <w:rPr>
                <w:rFonts w:ascii="Times New Roman" w:hAnsi="Times New Roman"/>
                <w:sz w:val="24"/>
                <w:szCs w:val="24"/>
              </w:rPr>
              <w:t>ОК 01, ОК 02, ОК 03, ОК 04, ПК 2.2, ПК 3.1.</w:t>
            </w:r>
          </w:p>
        </w:tc>
      </w:tr>
      <w:tr w:rsidR="00381AEA" w:rsidRPr="00782581" w:rsidTr="00190436">
        <w:trPr>
          <w:cantSplit/>
          <w:trHeight w:val="315"/>
        </w:trPr>
        <w:tc>
          <w:tcPr>
            <w:tcW w:w="3081" w:type="dxa"/>
            <w:vMerge/>
          </w:tcPr>
          <w:p w:rsidR="00381AEA" w:rsidRPr="00782581" w:rsidRDefault="00381AEA" w:rsidP="00381AEA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018" w:type="dxa"/>
            <w:vAlign w:val="center"/>
          </w:tcPr>
          <w:p w:rsidR="00381AEA" w:rsidRDefault="00381AEA" w:rsidP="00381AEA">
            <w:pPr>
              <w:pStyle w:val="ab"/>
              <w:numPr>
                <w:ilvl w:val="0"/>
                <w:numId w:val="33"/>
              </w:numPr>
              <w:suppressAutoHyphens/>
              <w:spacing w:after="0" w:line="240" w:lineRule="auto"/>
              <w:ind w:left="320" w:hanging="284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637CA">
              <w:rPr>
                <w:rFonts w:ascii="Times New Roman" w:hAnsi="Times New Roman"/>
                <w:sz w:val="24"/>
                <w:szCs w:val="24"/>
                <w:lang w:eastAsia="zh-CN"/>
              </w:rPr>
              <w:t>Классификация резьбы, основные параметры, обозначения.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</w:t>
            </w:r>
          </w:p>
          <w:p w:rsidR="00381AEA" w:rsidRDefault="00381AEA" w:rsidP="00381AEA">
            <w:pPr>
              <w:pStyle w:val="ab"/>
              <w:numPr>
                <w:ilvl w:val="0"/>
                <w:numId w:val="33"/>
              </w:numPr>
              <w:suppressAutoHyphens/>
              <w:spacing w:after="0" w:line="240" w:lineRule="auto"/>
              <w:ind w:left="320" w:hanging="284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82581">
              <w:rPr>
                <w:rFonts w:ascii="Times New Roman" w:hAnsi="Times New Roman"/>
                <w:sz w:val="24"/>
                <w:szCs w:val="24"/>
                <w:lang w:eastAsia="zh-CN"/>
              </w:rPr>
              <w:t>Элементы разъемных соединений, правила их вычерчивания.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</w:t>
            </w:r>
          </w:p>
          <w:p w:rsidR="00381AEA" w:rsidRPr="00782581" w:rsidRDefault="00381AEA" w:rsidP="00381AEA">
            <w:pPr>
              <w:pStyle w:val="ab"/>
              <w:numPr>
                <w:ilvl w:val="0"/>
                <w:numId w:val="33"/>
              </w:numPr>
              <w:suppressAutoHyphens/>
              <w:spacing w:after="0" w:line="240" w:lineRule="auto"/>
              <w:ind w:left="320" w:hanging="284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82581">
              <w:rPr>
                <w:rFonts w:ascii="Times New Roman" w:hAnsi="Times New Roman"/>
                <w:sz w:val="24"/>
                <w:szCs w:val="24"/>
                <w:lang w:eastAsia="zh-CN"/>
              </w:rPr>
              <w:t>Упрощенные изображения элементов разъемных соединений.</w:t>
            </w:r>
          </w:p>
        </w:tc>
        <w:tc>
          <w:tcPr>
            <w:tcW w:w="1482" w:type="dxa"/>
            <w:vMerge/>
          </w:tcPr>
          <w:p w:rsidR="00381AEA" w:rsidRPr="00782581" w:rsidRDefault="00381AEA" w:rsidP="00381A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901" w:type="dxa"/>
            <w:vMerge/>
          </w:tcPr>
          <w:p w:rsidR="00381AEA" w:rsidRPr="002A2008" w:rsidRDefault="00381AEA" w:rsidP="00381AEA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Cs w:val="24"/>
                <w:lang w:eastAsia="zh-CN"/>
              </w:rPr>
            </w:pPr>
          </w:p>
        </w:tc>
      </w:tr>
      <w:tr w:rsidR="00381AEA" w:rsidRPr="00782581" w:rsidTr="00501CF7">
        <w:trPr>
          <w:cantSplit/>
          <w:trHeight w:val="421"/>
        </w:trPr>
        <w:tc>
          <w:tcPr>
            <w:tcW w:w="3081" w:type="dxa"/>
            <w:vMerge/>
          </w:tcPr>
          <w:p w:rsidR="00381AEA" w:rsidRPr="00782581" w:rsidRDefault="00381AEA" w:rsidP="00381AEA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8018" w:type="dxa"/>
            <w:vAlign w:val="center"/>
          </w:tcPr>
          <w:p w:rsidR="00381AEA" w:rsidRPr="00782581" w:rsidRDefault="00381AEA" w:rsidP="00381AE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01CF7"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  <w:t>Практическое занятие № 25</w:t>
            </w:r>
            <w:r w:rsidRPr="00782581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.</w:t>
            </w:r>
            <w:r w:rsidRPr="00782581">
              <w:rPr>
                <w:rFonts w:ascii="Times New Roman" w:hAnsi="Times New Roman"/>
                <w:sz w:val="24"/>
                <w:szCs w:val="24"/>
                <w:lang w:eastAsia="zh-CN"/>
              </w:rPr>
              <w:t>Вычерчивание с использованием САПР изображения резьбы на стержне, в отверстии, в соединении.</w:t>
            </w:r>
          </w:p>
        </w:tc>
        <w:tc>
          <w:tcPr>
            <w:tcW w:w="1482" w:type="dxa"/>
          </w:tcPr>
          <w:p w:rsidR="00381AEA" w:rsidRPr="00782581" w:rsidRDefault="00381AEA" w:rsidP="00381A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82581">
              <w:rPr>
                <w:rFonts w:ascii="Times New Roman" w:hAnsi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901" w:type="dxa"/>
            <w:vMerge/>
          </w:tcPr>
          <w:p w:rsidR="00381AEA" w:rsidRPr="002A2008" w:rsidRDefault="00381AEA" w:rsidP="00381AEA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Cs w:val="24"/>
                <w:lang w:eastAsia="zh-CN"/>
              </w:rPr>
            </w:pPr>
          </w:p>
        </w:tc>
      </w:tr>
      <w:tr w:rsidR="00381AEA" w:rsidRPr="00782581" w:rsidTr="00726BD3">
        <w:trPr>
          <w:cantSplit/>
          <w:trHeight w:val="658"/>
        </w:trPr>
        <w:tc>
          <w:tcPr>
            <w:tcW w:w="3081" w:type="dxa"/>
            <w:vMerge/>
          </w:tcPr>
          <w:p w:rsidR="00381AEA" w:rsidRPr="00782581" w:rsidRDefault="00381AEA" w:rsidP="00381AEA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8018" w:type="dxa"/>
          </w:tcPr>
          <w:p w:rsidR="00381AEA" w:rsidRPr="00782581" w:rsidRDefault="00381AEA" w:rsidP="00381AE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01CF7"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  <w:t>Практическое занятие № 26</w:t>
            </w:r>
            <w:r w:rsidRPr="00782581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.</w:t>
            </w:r>
            <w:r w:rsidRPr="00782581">
              <w:rPr>
                <w:rFonts w:ascii="Times New Roman" w:hAnsi="Times New Roman"/>
                <w:sz w:val="24"/>
                <w:szCs w:val="24"/>
                <w:lang w:eastAsia="zh-CN"/>
              </w:rPr>
              <w:t>Вычерчивание  с использованием САПР изображения резьбового соединения двух деталей.</w:t>
            </w:r>
          </w:p>
        </w:tc>
        <w:tc>
          <w:tcPr>
            <w:tcW w:w="1482" w:type="dxa"/>
          </w:tcPr>
          <w:p w:rsidR="00381AEA" w:rsidRPr="00782581" w:rsidRDefault="00381AEA" w:rsidP="00381A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901" w:type="dxa"/>
            <w:vMerge/>
          </w:tcPr>
          <w:p w:rsidR="00381AEA" w:rsidRPr="002A2008" w:rsidRDefault="00381AEA" w:rsidP="00381AEA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Cs w:val="24"/>
                <w:lang w:eastAsia="zh-CN"/>
              </w:rPr>
            </w:pPr>
          </w:p>
        </w:tc>
      </w:tr>
      <w:tr w:rsidR="00381AEA" w:rsidRPr="00782581" w:rsidTr="00501CF7">
        <w:trPr>
          <w:cantSplit/>
          <w:trHeight w:hRule="exact" w:val="284"/>
        </w:trPr>
        <w:tc>
          <w:tcPr>
            <w:tcW w:w="3081" w:type="dxa"/>
            <w:vMerge w:val="restart"/>
          </w:tcPr>
          <w:p w:rsidR="00381AEA" w:rsidRPr="00782581" w:rsidRDefault="00381AEA" w:rsidP="00381AE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82581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Тема 3.3</w:t>
            </w:r>
          </w:p>
          <w:p w:rsidR="00381AEA" w:rsidRPr="00782581" w:rsidRDefault="00381AEA" w:rsidP="00381AE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82581"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  <w:t>Эскизы и рабочие чертежи деталей.</w:t>
            </w:r>
          </w:p>
          <w:p w:rsidR="00381AEA" w:rsidRPr="00782581" w:rsidRDefault="00381AEA" w:rsidP="00381AE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82581"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  <w:t>Технический рисунок.</w:t>
            </w:r>
          </w:p>
        </w:tc>
        <w:tc>
          <w:tcPr>
            <w:tcW w:w="8018" w:type="dxa"/>
            <w:vAlign w:val="center"/>
          </w:tcPr>
          <w:p w:rsidR="00381AEA" w:rsidRPr="001A51D1" w:rsidRDefault="00381AEA" w:rsidP="00381AEA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</w:pPr>
            <w:r w:rsidRPr="00782581"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  <w:t>Содержание учебного материала</w:t>
            </w:r>
          </w:p>
        </w:tc>
        <w:tc>
          <w:tcPr>
            <w:tcW w:w="1482" w:type="dxa"/>
            <w:vMerge w:val="restart"/>
          </w:tcPr>
          <w:p w:rsidR="00381AEA" w:rsidRPr="00782581" w:rsidRDefault="00381AEA" w:rsidP="00381A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901" w:type="dxa"/>
            <w:vMerge w:val="restart"/>
          </w:tcPr>
          <w:p w:rsidR="00381AEA" w:rsidRPr="00C47739" w:rsidRDefault="00381AEA" w:rsidP="00381AE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47739">
              <w:rPr>
                <w:rFonts w:ascii="Times New Roman" w:hAnsi="Times New Roman"/>
                <w:sz w:val="24"/>
                <w:szCs w:val="24"/>
              </w:rPr>
              <w:t>ОК 01, ОК 02, ОК 03, ОК 04, ПК 2.2, ПК 3.1.</w:t>
            </w:r>
          </w:p>
        </w:tc>
      </w:tr>
      <w:tr w:rsidR="00726BD3" w:rsidRPr="00782581" w:rsidTr="00501CF7">
        <w:trPr>
          <w:cantSplit/>
          <w:trHeight w:val="368"/>
        </w:trPr>
        <w:tc>
          <w:tcPr>
            <w:tcW w:w="3081" w:type="dxa"/>
            <w:vMerge/>
          </w:tcPr>
          <w:p w:rsidR="00726BD3" w:rsidRPr="00782581" w:rsidRDefault="00726BD3" w:rsidP="005841F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018" w:type="dxa"/>
            <w:vAlign w:val="center"/>
          </w:tcPr>
          <w:p w:rsidR="00726BD3" w:rsidRDefault="00726BD3" w:rsidP="005637CA">
            <w:pPr>
              <w:pStyle w:val="ab"/>
              <w:numPr>
                <w:ilvl w:val="0"/>
                <w:numId w:val="34"/>
              </w:numPr>
              <w:suppressAutoHyphens/>
              <w:spacing w:after="0" w:line="240" w:lineRule="auto"/>
              <w:ind w:left="320" w:hanging="320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637CA">
              <w:rPr>
                <w:rFonts w:ascii="Times New Roman" w:hAnsi="Times New Roman"/>
                <w:sz w:val="24"/>
                <w:szCs w:val="24"/>
                <w:lang w:eastAsia="zh-CN"/>
              </w:rPr>
              <w:t>Последовательность выполнения эскизов деталей.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 </w:t>
            </w:r>
          </w:p>
          <w:p w:rsidR="00726BD3" w:rsidRPr="00782581" w:rsidRDefault="00726BD3" w:rsidP="005637CA">
            <w:pPr>
              <w:pStyle w:val="ab"/>
              <w:numPr>
                <w:ilvl w:val="0"/>
                <w:numId w:val="34"/>
              </w:numPr>
              <w:suppressAutoHyphens/>
              <w:spacing w:after="0" w:line="240" w:lineRule="auto"/>
              <w:ind w:left="320" w:hanging="320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82581">
              <w:rPr>
                <w:rFonts w:ascii="Times New Roman" w:hAnsi="Times New Roman"/>
                <w:sz w:val="24"/>
                <w:szCs w:val="24"/>
                <w:lang w:eastAsia="zh-CN"/>
              </w:rPr>
              <w:t>Измерительные инструменты и правила их применения в процессе обмера деталей.</w:t>
            </w:r>
          </w:p>
        </w:tc>
        <w:tc>
          <w:tcPr>
            <w:tcW w:w="1482" w:type="dxa"/>
            <w:vMerge/>
          </w:tcPr>
          <w:p w:rsidR="00726BD3" w:rsidRPr="00782581" w:rsidRDefault="00726BD3" w:rsidP="005841F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901" w:type="dxa"/>
            <w:vMerge/>
          </w:tcPr>
          <w:p w:rsidR="00726BD3" w:rsidRPr="002A2008" w:rsidRDefault="00726BD3" w:rsidP="004E496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Cs w:val="24"/>
                <w:lang w:eastAsia="zh-CN"/>
              </w:rPr>
            </w:pPr>
          </w:p>
        </w:tc>
      </w:tr>
      <w:tr w:rsidR="00726BD3" w:rsidRPr="00782581" w:rsidTr="00501CF7">
        <w:trPr>
          <w:cantSplit/>
          <w:trHeight w:val="682"/>
        </w:trPr>
        <w:tc>
          <w:tcPr>
            <w:tcW w:w="3081" w:type="dxa"/>
            <w:vMerge/>
          </w:tcPr>
          <w:p w:rsidR="00726BD3" w:rsidRPr="00782581" w:rsidRDefault="00726BD3" w:rsidP="005841F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8018" w:type="dxa"/>
            <w:vAlign w:val="center"/>
          </w:tcPr>
          <w:p w:rsidR="00726BD3" w:rsidRPr="00782581" w:rsidRDefault="00726BD3" w:rsidP="00A52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01CF7"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  <w:t>Практическое занятие № 27.</w:t>
            </w: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 </w:t>
            </w:r>
            <w:r w:rsidRPr="00782581">
              <w:rPr>
                <w:rFonts w:ascii="Times New Roman" w:hAnsi="Times New Roman"/>
                <w:sz w:val="24"/>
                <w:szCs w:val="24"/>
                <w:lang w:eastAsia="zh-CN"/>
              </w:rPr>
              <w:t>Выполнение в ручной графике эскиза детали с натуры. Выполнение рабочего чертежа детали по эскизу.</w:t>
            </w:r>
          </w:p>
        </w:tc>
        <w:tc>
          <w:tcPr>
            <w:tcW w:w="1482" w:type="dxa"/>
          </w:tcPr>
          <w:p w:rsidR="00726BD3" w:rsidRPr="00782581" w:rsidRDefault="00726BD3" w:rsidP="005841F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82581">
              <w:rPr>
                <w:rFonts w:ascii="Times New Roman" w:hAnsi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901" w:type="dxa"/>
            <w:vMerge/>
          </w:tcPr>
          <w:p w:rsidR="00726BD3" w:rsidRPr="002A2008" w:rsidRDefault="00726BD3" w:rsidP="004E496B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Cs w:val="24"/>
                <w:lang w:eastAsia="zh-CN"/>
              </w:rPr>
            </w:pPr>
          </w:p>
        </w:tc>
      </w:tr>
      <w:tr w:rsidR="00726BD3" w:rsidRPr="00782581" w:rsidTr="00726BD3">
        <w:trPr>
          <w:cantSplit/>
          <w:trHeight w:val="178"/>
        </w:trPr>
        <w:tc>
          <w:tcPr>
            <w:tcW w:w="3081" w:type="dxa"/>
            <w:vMerge/>
          </w:tcPr>
          <w:p w:rsidR="00726BD3" w:rsidRPr="00782581" w:rsidRDefault="00726BD3" w:rsidP="005841F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8018" w:type="dxa"/>
          </w:tcPr>
          <w:p w:rsidR="00726BD3" w:rsidRPr="00782581" w:rsidRDefault="00726BD3" w:rsidP="00726BD3">
            <w:pPr>
              <w:tabs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01CF7"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  <w:t>Практическое занятие № 28</w:t>
            </w:r>
            <w:r w:rsidRPr="00782581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 </w:t>
            </w:r>
            <w:r w:rsidRPr="00782581">
              <w:rPr>
                <w:rFonts w:ascii="Times New Roman" w:hAnsi="Times New Roman"/>
                <w:sz w:val="24"/>
                <w:szCs w:val="24"/>
                <w:lang w:eastAsia="zh-CN"/>
              </w:rPr>
              <w:t>Выполнение в ручной графике технического рисунка по чертежу детали</w:t>
            </w:r>
          </w:p>
        </w:tc>
        <w:tc>
          <w:tcPr>
            <w:tcW w:w="1482" w:type="dxa"/>
          </w:tcPr>
          <w:p w:rsidR="00726BD3" w:rsidRPr="00782581" w:rsidRDefault="00726BD3" w:rsidP="005841F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82581">
              <w:rPr>
                <w:rFonts w:ascii="Times New Roman" w:hAnsi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901" w:type="dxa"/>
            <w:vMerge/>
          </w:tcPr>
          <w:p w:rsidR="00726BD3" w:rsidRPr="002A2008" w:rsidRDefault="00726BD3" w:rsidP="004E496B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Cs w:val="24"/>
                <w:lang w:eastAsia="zh-CN"/>
              </w:rPr>
            </w:pPr>
          </w:p>
        </w:tc>
      </w:tr>
      <w:tr w:rsidR="005637CA" w:rsidRPr="00782581" w:rsidTr="00501CF7">
        <w:trPr>
          <w:cantSplit/>
          <w:trHeight w:val="178"/>
        </w:trPr>
        <w:tc>
          <w:tcPr>
            <w:tcW w:w="11099" w:type="dxa"/>
            <w:gridSpan w:val="2"/>
          </w:tcPr>
          <w:p w:rsidR="005637CA" w:rsidRDefault="005637CA" w:rsidP="005841F0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782581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Промежуточная аттестация</w:t>
            </w:r>
            <w:r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 xml:space="preserve"> в форме </w:t>
            </w:r>
            <w:r w:rsidR="005F3762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экзамена</w:t>
            </w:r>
          </w:p>
          <w:p w:rsidR="005637CA" w:rsidRPr="00782581" w:rsidRDefault="005637CA" w:rsidP="005841F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482" w:type="dxa"/>
          </w:tcPr>
          <w:p w:rsidR="005637CA" w:rsidRPr="00782581" w:rsidRDefault="005F3762" w:rsidP="00305E8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901" w:type="dxa"/>
          </w:tcPr>
          <w:p w:rsidR="005637CA" w:rsidRPr="00782581" w:rsidRDefault="005637CA" w:rsidP="004E496B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</w:tr>
      <w:tr w:rsidR="005637CA" w:rsidRPr="00782581" w:rsidTr="00501CF7">
        <w:trPr>
          <w:cantSplit/>
          <w:trHeight w:val="178"/>
        </w:trPr>
        <w:tc>
          <w:tcPr>
            <w:tcW w:w="11099" w:type="dxa"/>
            <w:gridSpan w:val="2"/>
          </w:tcPr>
          <w:p w:rsidR="005637CA" w:rsidRPr="00782581" w:rsidRDefault="00E25083" w:rsidP="005841F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  <w:t>Обязательная нагрузка</w:t>
            </w:r>
          </w:p>
        </w:tc>
        <w:tc>
          <w:tcPr>
            <w:tcW w:w="1482" w:type="dxa"/>
          </w:tcPr>
          <w:p w:rsidR="005637CA" w:rsidRPr="00782581" w:rsidRDefault="00E25083" w:rsidP="005841F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70</w:t>
            </w:r>
          </w:p>
        </w:tc>
        <w:tc>
          <w:tcPr>
            <w:tcW w:w="1901" w:type="dxa"/>
          </w:tcPr>
          <w:p w:rsidR="005637CA" w:rsidRPr="00782581" w:rsidRDefault="005637CA" w:rsidP="004E496B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</w:tr>
    </w:tbl>
    <w:p w:rsidR="005841F0" w:rsidRPr="00782581" w:rsidRDefault="005841F0" w:rsidP="005841F0">
      <w:pPr>
        <w:suppressAutoHyphens/>
        <w:spacing w:after="0" w:line="360" w:lineRule="auto"/>
        <w:rPr>
          <w:rFonts w:ascii="Times New Roman" w:hAnsi="Times New Roman"/>
          <w:sz w:val="24"/>
          <w:szCs w:val="24"/>
          <w:lang w:eastAsia="zh-CN"/>
        </w:rPr>
      </w:pPr>
    </w:p>
    <w:p w:rsidR="005841F0" w:rsidRPr="00782581" w:rsidRDefault="005841F0" w:rsidP="005841F0">
      <w:pPr>
        <w:suppressAutoHyphens/>
        <w:spacing w:after="0" w:line="360" w:lineRule="auto"/>
        <w:rPr>
          <w:rFonts w:ascii="Times New Roman" w:hAnsi="Times New Roman"/>
          <w:sz w:val="24"/>
          <w:szCs w:val="24"/>
          <w:lang w:eastAsia="zh-CN"/>
        </w:rPr>
      </w:pPr>
    </w:p>
    <w:p w:rsidR="005841F0" w:rsidRPr="00782581" w:rsidRDefault="005841F0" w:rsidP="005841F0">
      <w:pPr>
        <w:suppressAutoHyphens/>
        <w:spacing w:after="0" w:line="360" w:lineRule="auto"/>
        <w:rPr>
          <w:rFonts w:ascii="Times New Roman" w:hAnsi="Times New Roman"/>
          <w:sz w:val="24"/>
          <w:szCs w:val="24"/>
          <w:lang w:eastAsia="zh-CN"/>
        </w:rPr>
        <w:sectPr w:rsidR="005841F0" w:rsidRPr="00782581" w:rsidSect="005841F0">
          <w:footerReference w:type="even" r:id="rId8"/>
          <w:footerReference w:type="first" r:id="rId9"/>
          <w:type w:val="continuous"/>
          <w:pgSz w:w="16838" w:h="11906" w:orient="landscape"/>
          <w:pgMar w:top="709" w:right="567" w:bottom="709" w:left="1701" w:header="720" w:footer="709" w:gutter="0"/>
          <w:cols w:space="720"/>
          <w:docGrid w:linePitch="360"/>
        </w:sectPr>
      </w:pPr>
    </w:p>
    <w:p w:rsidR="005841F0" w:rsidRPr="00782581" w:rsidRDefault="005841F0" w:rsidP="005841F0">
      <w:pPr>
        <w:spacing w:after="0" w:line="360" w:lineRule="auto"/>
        <w:jc w:val="center"/>
        <w:rPr>
          <w:rFonts w:ascii="Times New Roman" w:hAnsi="Times New Roman"/>
          <w:b/>
          <w:caps/>
          <w:sz w:val="24"/>
          <w:szCs w:val="24"/>
          <w:lang w:eastAsia="zh-CN"/>
        </w:rPr>
      </w:pPr>
      <w:r w:rsidRPr="00782581">
        <w:rPr>
          <w:rFonts w:ascii="Times New Roman" w:hAnsi="Times New Roman"/>
          <w:b/>
          <w:caps/>
          <w:sz w:val="24"/>
          <w:szCs w:val="24"/>
          <w:lang w:eastAsia="zh-CN"/>
        </w:rPr>
        <w:lastRenderedPageBreak/>
        <w:t>3. условия реализации  ПРОГРАММЫ учебной дисциплины</w:t>
      </w:r>
    </w:p>
    <w:p w:rsidR="005841F0" w:rsidRPr="00782581" w:rsidRDefault="005841F0" w:rsidP="005841F0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41F0" w:rsidRPr="00305E88" w:rsidRDefault="005841F0" w:rsidP="007A29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firstLine="142"/>
        <w:jc w:val="both"/>
        <w:rPr>
          <w:rFonts w:ascii="Times New Roman" w:hAnsi="Times New Roman"/>
          <w:b/>
          <w:sz w:val="24"/>
          <w:szCs w:val="24"/>
          <w:lang w:eastAsia="zh-CN"/>
        </w:rPr>
      </w:pPr>
      <w:r w:rsidRPr="00305E88">
        <w:rPr>
          <w:rFonts w:ascii="Times New Roman" w:hAnsi="Times New Roman"/>
          <w:b/>
          <w:sz w:val="24"/>
          <w:szCs w:val="24"/>
          <w:lang w:eastAsia="zh-CN"/>
        </w:rPr>
        <w:t>3.1. Для реализации программы учебной дисциплины должно быть предусмотрено следующее специальное помещение:</w:t>
      </w:r>
    </w:p>
    <w:p w:rsidR="005841F0" w:rsidRPr="00782581" w:rsidRDefault="005841F0" w:rsidP="00305E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firstLine="851"/>
        <w:jc w:val="both"/>
        <w:rPr>
          <w:rFonts w:ascii="Times New Roman" w:hAnsi="Times New Roman"/>
          <w:sz w:val="24"/>
          <w:szCs w:val="24"/>
          <w:lang w:eastAsia="zh-CN"/>
        </w:rPr>
      </w:pPr>
      <w:r w:rsidRPr="00782581">
        <w:rPr>
          <w:rFonts w:ascii="Times New Roman" w:hAnsi="Times New Roman"/>
          <w:sz w:val="24"/>
          <w:szCs w:val="24"/>
          <w:lang w:eastAsia="zh-CN"/>
        </w:rPr>
        <w:t xml:space="preserve">Кабинет «Инженерная графика», оснащенный оборудованием: </w:t>
      </w:r>
    </w:p>
    <w:p w:rsidR="005841F0" w:rsidRPr="00130641" w:rsidRDefault="005841F0" w:rsidP="003F583A">
      <w:pPr>
        <w:pStyle w:val="ab"/>
        <w:numPr>
          <w:ilvl w:val="0"/>
          <w:numId w:val="3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left="709" w:hanging="425"/>
        <w:jc w:val="both"/>
        <w:rPr>
          <w:rFonts w:ascii="Times New Roman" w:hAnsi="Times New Roman"/>
          <w:sz w:val="24"/>
          <w:szCs w:val="24"/>
          <w:lang w:eastAsia="zh-CN"/>
        </w:rPr>
      </w:pPr>
      <w:r w:rsidRPr="00130641">
        <w:rPr>
          <w:rFonts w:ascii="Times New Roman" w:hAnsi="Times New Roman"/>
          <w:bCs/>
          <w:sz w:val="24"/>
          <w:szCs w:val="24"/>
          <w:lang w:eastAsia="zh-CN"/>
        </w:rPr>
        <w:t>персональными компьютерами со специализированным программным обеспечением по количеству обучающихся;</w:t>
      </w:r>
    </w:p>
    <w:p w:rsidR="005841F0" w:rsidRPr="00130641" w:rsidRDefault="005841F0" w:rsidP="003F583A">
      <w:pPr>
        <w:pStyle w:val="ab"/>
        <w:numPr>
          <w:ilvl w:val="0"/>
          <w:numId w:val="3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left="709" w:hanging="425"/>
        <w:jc w:val="both"/>
        <w:rPr>
          <w:rFonts w:ascii="Times New Roman" w:hAnsi="Times New Roman"/>
          <w:sz w:val="24"/>
          <w:szCs w:val="24"/>
          <w:lang w:eastAsia="zh-CN"/>
        </w:rPr>
      </w:pPr>
      <w:r w:rsidRPr="00130641">
        <w:rPr>
          <w:rFonts w:ascii="Times New Roman" w:hAnsi="Times New Roman"/>
          <w:bCs/>
          <w:sz w:val="24"/>
          <w:szCs w:val="24"/>
          <w:lang w:eastAsia="zh-CN"/>
        </w:rPr>
        <w:t>объемными моделями геометрических тел, деталей;</w:t>
      </w:r>
    </w:p>
    <w:p w:rsidR="005841F0" w:rsidRPr="00130641" w:rsidRDefault="005841F0" w:rsidP="003F583A">
      <w:pPr>
        <w:pStyle w:val="ab"/>
        <w:numPr>
          <w:ilvl w:val="0"/>
          <w:numId w:val="3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left="709" w:hanging="425"/>
        <w:jc w:val="both"/>
        <w:rPr>
          <w:rFonts w:ascii="Times New Roman" w:hAnsi="Times New Roman"/>
          <w:sz w:val="24"/>
          <w:szCs w:val="24"/>
          <w:lang w:eastAsia="zh-CN"/>
        </w:rPr>
      </w:pPr>
      <w:r w:rsidRPr="00130641">
        <w:rPr>
          <w:rFonts w:ascii="Times New Roman" w:hAnsi="Times New Roman"/>
          <w:bCs/>
          <w:sz w:val="24"/>
          <w:szCs w:val="24"/>
          <w:lang w:eastAsia="zh-CN"/>
        </w:rPr>
        <w:t>чертежными инструментами: линейками, треугольниками с углами 30º,90º,60º и 45º, 90º, 45º, транспортирами, циркулями;</w:t>
      </w:r>
    </w:p>
    <w:p w:rsidR="005841F0" w:rsidRPr="00130641" w:rsidRDefault="005841F0" w:rsidP="003F583A">
      <w:pPr>
        <w:pStyle w:val="ab"/>
        <w:numPr>
          <w:ilvl w:val="0"/>
          <w:numId w:val="3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left="709" w:hanging="425"/>
        <w:jc w:val="both"/>
        <w:rPr>
          <w:rFonts w:ascii="Times New Roman" w:hAnsi="Times New Roman"/>
          <w:sz w:val="24"/>
          <w:szCs w:val="24"/>
          <w:lang w:eastAsia="zh-CN"/>
        </w:rPr>
      </w:pPr>
      <w:r w:rsidRPr="00130641">
        <w:rPr>
          <w:rFonts w:ascii="Times New Roman" w:hAnsi="Times New Roman"/>
          <w:bCs/>
          <w:sz w:val="24"/>
          <w:szCs w:val="24"/>
          <w:lang w:eastAsia="zh-CN"/>
        </w:rPr>
        <w:t xml:space="preserve">рабочим местом преподавателя, оборудованным персональным компьютером с лицензионным или свободным программным обеспечением, соответствующим разделам программы и подключенным к сети </w:t>
      </w:r>
      <w:r w:rsidRPr="00130641">
        <w:rPr>
          <w:rFonts w:ascii="Times New Roman" w:hAnsi="Times New Roman"/>
          <w:bCs/>
          <w:sz w:val="24"/>
          <w:szCs w:val="24"/>
          <w:lang w:val="en-US" w:eastAsia="zh-CN"/>
        </w:rPr>
        <w:t>Internet</w:t>
      </w:r>
      <w:r w:rsidRPr="00130641">
        <w:rPr>
          <w:rFonts w:ascii="Times New Roman" w:hAnsi="Times New Roman"/>
          <w:bCs/>
          <w:sz w:val="24"/>
          <w:szCs w:val="24"/>
          <w:lang w:eastAsia="zh-CN"/>
        </w:rPr>
        <w:t xml:space="preserve"> и средствами вывода звуковой информации;</w:t>
      </w:r>
    </w:p>
    <w:p w:rsidR="005841F0" w:rsidRPr="00130641" w:rsidRDefault="005841F0" w:rsidP="003F583A">
      <w:pPr>
        <w:pStyle w:val="ab"/>
        <w:numPr>
          <w:ilvl w:val="0"/>
          <w:numId w:val="3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left="709" w:hanging="425"/>
        <w:jc w:val="both"/>
        <w:rPr>
          <w:rFonts w:ascii="Times New Roman" w:hAnsi="Times New Roman"/>
          <w:sz w:val="24"/>
          <w:szCs w:val="24"/>
          <w:lang w:eastAsia="zh-CN"/>
        </w:rPr>
      </w:pPr>
      <w:r w:rsidRPr="00130641">
        <w:rPr>
          <w:rFonts w:ascii="Times New Roman" w:hAnsi="Times New Roman"/>
          <w:bCs/>
          <w:sz w:val="24"/>
          <w:szCs w:val="24"/>
          <w:lang w:eastAsia="zh-CN"/>
        </w:rPr>
        <w:t>сканером;</w:t>
      </w:r>
    </w:p>
    <w:p w:rsidR="005841F0" w:rsidRPr="00130641" w:rsidRDefault="005841F0" w:rsidP="003F583A">
      <w:pPr>
        <w:pStyle w:val="ab"/>
        <w:numPr>
          <w:ilvl w:val="0"/>
          <w:numId w:val="3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left="709" w:hanging="425"/>
        <w:jc w:val="both"/>
        <w:rPr>
          <w:rFonts w:ascii="Times New Roman" w:hAnsi="Times New Roman"/>
          <w:sz w:val="24"/>
          <w:szCs w:val="24"/>
          <w:lang w:eastAsia="zh-CN"/>
        </w:rPr>
      </w:pPr>
      <w:r w:rsidRPr="00130641">
        <w:rPr>
          <w:rFonts w:ascii="Times New Roman" w:hAnsi="Times New Roman"/>
          <w:bCs/>
          <w:sz w:val="24"/>
          <w:szCs w:val="24"/>
          <w:lang w:eastAsia="zh-CN"/>
        </w:rPr>
        <w:t>принтером,</w:t>
      </w:r>
    </w:p>
    <w:p w:rsidR="005841F0" w:rsidRPr="00130641" w:rsidRDefault="005841F0" w:rsidP="003F583A">
      <w:pPr>
        <w:pStyle w:val="ab"/>
        <w:numPr>
          <w:ilvl w:val="0"/>
          <w:numId w:val="3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left="709" w:hanging="425"/>
        <w:jc w:val="both"/>
        <w:rPr>
          <w:rFonts w:ascii="Times New Roman" w:hAnsi="Times New Roman"/>
          <w:sz w:val="24"/>
          <w:szCs w:val="24"/>
          <w:lang w:eastAsia="zh-CN"/>
        </w:rPr>
      </w:pPr>
      <w:r w:rsidRPr="00130641">
        <w:rPr>
          <w:rFonts w:ascii="Times New Roman" w:hAnsi="Times New Roman"/>
          <w:sz w:val="24"/>
          <w:szCs w:val="24"/>
          <w:lang w:eastAsia="zh-CN"/>
        </w:rPr>
        <w:t>а также техническими средствами  обучения:</w:t>
      </w:r>
    </w:p>
    <w:p w:rsidR="005841F0" w:rsidRPr="00130641" w:rsidRDefault="005841F0" w:rsidP="003F583A">
      <w:pPr>
        <w:pStyle w:val="ab"/>
        <w:numPr>
          <w:ilvl w:val="0"/>
          <w:numId w:val="3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left="709" w:hanging="425"/>
        <w:jc w:val="both"/>
        <w:rPr>
          <w:rFonts w:ascii="Times New Roman" w:hAnsi="Times New Roman"/>
          <w:sz w:val="24"/>
          <w:szCs w:val="24"/>
          <w:lang w:eastAsia="zh-CN"/>
        </w:rPr>
      </w:pPr>
      <w:r w:rsidRPr="00130641">
        <w:rPr>
          <w:rFonts w:ascii="Times New Roman" w:hAnsi="Times New Roman"/>
          <w:bCs/>
          <w:sz w:val="24"/>
          <w:szCs w:val="24"/>
          <w:lang w:eastAsia="zh-CN"/>
        </w:rPr>
        <w:t>оборудованием для электронных презентаций (мультимедиапроектором).</w:t>
      </w:r>
    </w:p>
    <w:p w:rsidR="005841F0" w:rsidRPr="00782581" w:rsidRDefault="005841F0" w:rsidP="005841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841F0" w:rsidRPr="00782581" w:rsidRDefault="005841F0" w:rsidP="00305E88">
      <w:pPr>
        <w:keepNext/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360" w:lineRule="auto"/>
        <w:ind w:left="454" w:hanging="510"/>
        <w:outlineLvl w:val="0"/>
        <w:rPr>
          <w:rFonts w:ascii="Times New Roman" w:hAnsi="Times New Roman"/>
          <w:sz w:val="24"/>
          <w:szCs w:val="24"/>
          <w:lang w:eastAsia="zh-CN"/>
        </w:rPr>
      </w:pPr>
      <w:r w:rsidRPr="00782581">
        <w:rPr>
          <w:rFonts w:ascii="Times New Roman" w:hAnsi="Times New Roman"/>
          <w:b/>
          <w:sz w:val="24"/>
          <w:szCs w:val="24"/>
          <w:lang w:eastAsia="zh-CN"/>
        </w:rPr>
        <w:t>3.2. Информационное обеспечение реализации программы</w:t>
      </w:r>
    </w:p>
    <w:p w:rsidR="005841F0" w:rsidRPr="00782581" w:rsidRDefault="005841F0" w:rsidP="00305E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firstLine="567"/>
        <w:jc w:val="both"/>
        <w:rPr>
          <w:rFonts w:ascii="Times New Roman" w:hAnsi="Times New Roman"/>
          <w:sz w:val="24"/>
          <w:szCs w:val="24"/>
          <w:lang w:eastAsia="zh-CN"/>
        </w:rPr>
      </w:pPr>
      <w:r w:rsidRPr="00782581">
        <w:rPr>
          <w:rFonts w:ascii="Times New Roman" w:hAnsi="Times New Roman"/>
          <w:sz w:val="24"/>
          <w:szCs w:val="24"/>
          <w:lang w:eastAsia="zh-CN"/>
        </w:rPr>
        <w:t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ресурсы, рекомендуемые для использования в образовательном процессе.</w:t>
      </w:r>
    </w:p>
    <w:p w:rsidR="005841F0" w:rsidRPr="00782581" w:rsidRDefault="005841F0" w:rsidP="005841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454" w:hanging="454"/>
        <w:jc w:val="both"/>
        <w:rPr>
          <w:rFonts w:ascii="Times New Roman" w:hAnsi="Times New Roman"/>
          <w:b/>
          <w:bCs/>
          <w:sz w:val="24"/>
          <w:szCs w:val="24"/>
          <w:lang w:eastAsia="zh-CN"/>
        </w:rPr>
      </w:pPr>
    </w:p>
    <w:p w:rsidR="005841F0" w:rsidRPr="00305E88" w:rsidRDefault="005841F0" w:rsidP="005841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454" w:hanging="454"/>
        <w:jc w:val="both"/>
        <w:rPr>
          <w:rFonts w:ascii="Times New Roman" w:hAnsi="Times New Roman"/>
          <w:sz w:val="24"/>
          <w:szCs w:val="24"/>
          <w:lang w:eastAsia="zh-CN"/>
        </w:rPr>
      </w:pPr>
      <w:r w:rsidRPr="00305E88">
        <w:rPr>
          <w:rFonts w:ascii="Times New Roman" w:hAnsi="Times New Roman"/>
          <w:b/>
          <w:bCs/>
          <w:sz w:val="24"/>
          <w:szCs w:val="24"/>
          <w:lang w:eastAsia="zh-CN"/>
        </w:rPr>
        <w:t>3.2.1. Печатные издания</w:t>
      </w:r>
    </w:p>
    <w:p w:rsidR="005841F0" w:rsidRPr="00263ABB" w:rsidRDefault="005841F0" w:rsidP="003E53E1">
      <w:pPr>
        <w:suppressAutoHyphens/>
        <w:spacing w:after="0" w:line="360" w:lineRule="auto"/>
        <w:ind w:left="284" w:hanging="284"/>
        <w:jc w:val="both"/>
        <w:rPr>
          <w:rFonts w:ascii="Times New Roman" w:hAnsi="Times New Roman"/>
          <w:b/>
          <w:szCs w:val="24"/>
          <w:lang w:eastAsia="zh-CN"/>
        </w:rPr>
      </w:pPr>
      <w:r w:rsidRPr="00263ABB">
        <w:rPr>
          <w:rFonts w:ascii="Times New Roman" w:hAnsi="Times New Roman"/>
          <w:b/>
          <w:szCs w:val="24"/>
          <w:lang w:eastAsia="zh-CN"/>
        </w:rPr>
        <w:t>Основные источники:</w:t>
      </w:r>
    </w:p>
    <w:p w:rsidR="0085586C" w:rsidRPr="0085586C" w:rsidRDefault="0085586C" w:rsidP="0085586C">
      <w:pPr>
        <w:pStyle w:val="ab"/>
        <w:numPr>
          <w:ilvl w:val="0"/>
          <w:numId w:val="39"/>
        </w:numPr>
        <w:spacing w:before="120" w:after="120" w:line="240" w:lineRule="auto"/>
        <w:rPr>
          <w:rFonts w:ascii="Times New Roman" w:hAnsi="Times New Roman"/>
          <w:sz w:val="24"/>
        </w:rPr>
      </w:pPr>
      <w:r w:rsidRPr="0085586C">
        <w:rPr>
          <w:rFonts w:ascii="Times New Roman" w:hAnsi="Times New Roman"/>
          <w:sz w:val="24"/>
        </w:rPr>
        <w:t>Бродский А. М. Инженерная графика (металлообработка): учебник для студ. учреждений сред. проф. образования/А. М. Бродский, Э. М. Фазлулин, В. А. Халдинов. - 14-е изд. стер. - М.: Издательский центр "Академия", 201</w:t>
      </w:r>
      <w:r w:rsidR="00EB7C70">
        <w:rPr>
          <w:rFonts w:ascii="Times New Roman" w:hAnsi="Times New Roman"/>
          <w:sz w:val="24"/>
        </w:rPr>
        <w:t>9</w:t>
      </w:r>
      <w:r w:rsidRPr="0085586C">
        <w:rPr>
          <w:rFonts w:ascii="Times New Roman" w:hAnsi="Times New Roman"/>
          <w:sz w:val="24"/>
        </w:rPr>
        <w:t xml:space="preserve">. - 400 с. </w:t>
      </w:r>
    </w:p>
    <w:p w:rsidR="0085586C" w:rsidRPr="0085586C" w:rsidRDefault="0085586C" w:rsidP="0085586C">
      <w:pPr>
        <w:pStyle w:val="ab"/>
        <w:numPr>
          <w:ilvl w:val="0"/>
          <w:numId w:val="39"/>
        </w:numPr>
        <w:spacing w:before="120" w:after="120" w:line="240" w:lineRule="auto"/>
        <w:rPr>
          <w:rFonts w:ascii="Times New Roman" w:hAnsi="Times New Roman"/>
          <w:sz w:val="24"/>
        </w:rPr>
      </w:pPr>
      <w:r w:rsidRPr="0085586C">
        <w:rPr>
          <w:rFonts w:ascii="Times New Roman" w:hAnsi="Times New Roman"/>
          <w:sz w:val="24"/>
        </w:rPr>
        <w:t>Бродский А. М. Инженерная графика (металлообработка): учебник для студ. учреждений сред. проф. образования/А. М. Бродский, Э. М. Фазлулин, В. А. Халдинов. - 13-е изд. стер. - М.: Издательский центр "Академия", 201</w:t>
      </w:r>
      <w:r w:rsidR="00EB7C70">
        <w:rPr>
          <w:rFonts w:ascii="Times New Roman" w:hAnsi="Times New Roman"/>
          <w:sz w:val="24"/>
        </w:rPr>
        <w:t>9</w:t>
      </w:r>
      <w:r w:rsidRPr="0085586C">
        <w:rPr>
          <w:rFonts w:ascii="Times New Roman" w:hAnsi="Times New Roman"/>
          <w:sz w:val="24"/>
        </w:rPr>
        <w:t>. - 400 с.</w:t>
      </w:r>
    </w:p>
    <w:p w:rsidR="005841F0" w:rsidRPr="00590799" w:rsidRDefault="005841F0" w:rsidP="005841F0">
      <w:pPr>
        <w:tabs>
          <w:tab w:val="num" w:pos="360"/>
        </w:tabs>
        <w:suppressAutoHyphens/>
        <w:spacing w:after="0" w:line="360" w:lineRule="auto"/>
        <w:ind w:firstLine="360"/>
        <w:rPr>
          <w:rFonts w:ascii="Times New Roman" w:hAnsi="Times New Roman"/>
          <w:b/>
          <w:bCs/>
          <w:color w:val="FF0000"/>
          <w:szCs w:val="24"/>
        </w:rPr>
      </w:pPr>
    </w:p>
    <w:p w:rsidR="005841F0" w:rsidRPr="00305E88" w:rsidRDefault="005841F0" w:rsidP="007A2963">
      <w:pPr>
        <w:tabs>
          <w:tab w:val="num" w:pos="360"/>
        </w:tabs>
        <w:suppressAutoHyphens/>
        <w:spacing w:after="0" w:line="360" w:lineRule="auto"/>
        <w:contextualSpacing/>
        <w:rPr>
          <w:rFonts w:ascii="Times New Roman" w:hAnsi="Times New Roman"/>
          <w:sz w:val="24"/>
          <w:szCs w:val="24"/>
          <w:lang w:eastAsia="zh-CN"/>
        </w:rPr>
      </w:pPr>
      <w:r w:rsidRPr="00305E88">
        <w:rPr>
          <w:rFonts w:ascii="Times New Roman" w:hAnsi="Times New Roman"/>
          <w:b/>
          <w:sz w:val="24"/>
          <w:szCs w:val="24"/>
        </w:rPr>
        <w:t>3.2.2. Электронные издания (электронные ресурсы)</w:t>
      </w:r>
    </w:p>
    <w:p w:rsidR="005841F0" w:rsidRPr="00305E88" w:rsidRDefault="005841F0" w:rsidP="00EB7C70">
      <w:pPr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left="851" w:hanging="491"/>
        <w:rPr>
          <w:rFonts w:ascii="Times New Roman" w:hAnsi="Times New Roman"/>
          <w:sz w:val="24"/>
          <w:szCs w:val="24"/>
          <w:lang w:eastAsia="zh-CN"/>
        </w:rPr>
      </w:pPr>
      <w:r w:rsidRPr="00305E88">
        <w:rPr>
          <w:rFonts w:ascii="Times New Roman" w:hAnsi="Times New Roman"/>
          <w:sz w:val="24"/>
          <w:szCs w:val="24"/>
          <w:lang w:eastAsia="zh-CN"/>
        </w:rPr>
        <w:t>Информационная система МЕГАНОРМ  [Электронный ресурс]— Режим доступа </w:t>
      </w:r>
      <w:hyperlink r:id="rId10" w:anchor="_blank" w:history="1">
        <w:r w:rsidRPr="00305E88">
          <w:rPr>
            <w:rFonts w:ascii="Times New Roman" w:hAnsi="Times New Roman"/>
            <w:sz w:val="24"/>
            <w:szCs w:val="24"/>
            <w:u w:val="single"/>
            <w:lang w:eastAsia="zh-CN"/>
          </w:rPr>
          <w:t>http://meganorm.ru/</w:t>
        </w:r>
      </w:hyperlink>
      <w:r w:rsidRPr="00305E88">
        <w:rPr>
          <w:rFonts w:ascii="Times New Roman" w:hAnsi="Times New Roman"/>
          <w:sz w:val="24"/>
          <w:szCs w:val="24"/>
          <w:lang w:eastAsia="zh-CN"/>
        </w:rPr>
        <w:t> </w:t>
      </w:r>
    </w:p>
    <w:p w:rsidR="005841F0" w:rsidRPr="00305E88" w:rsidRDefault="005841F0" w:rsidP="00EB7C70">
      <w:pPr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left="851" w:hanging="491"/>
        <w:rPr>
          <w:rFonts w:ascii="Times New Roman" w:hAnsi="Times New Roman"/>
          <w:bCs/>
          <w:sz w:val="24"/>
          <w:szCs w:val="24"/>
        </w:rPr>
      </w:pPr>
      <w:r w:rsidRPr="00305E88">
        <w:rPr>
          <w:rFonts w:ascii="Times New Roman" w:hAnsi="Times New Roman"/>
          <w:sz w:val="24"/>
          <w:szCs w:val="24"/>
          <w:lang w:eastAsia="zh-CN"/>
        </w:rPr>
        <w:t>Каталог государственных стандартов [Электронный ресурс]— Режим доступа : </w:t>
      </w:r>
      <w:hyperlink r:id="rId11" w:anchor="_blank" w:history="1">
        <w:r w:rsidRPr="00305E88">
          <w:rPr>
            <w:rFonts w:ascii="Times New Roman" w:hAnsi="Times New Roman"/>
            <w:sz w:val="24"/>
            <w:szCs w:val="24"/>
            <w:u w:val="single"/>
            <w:lang w:eastAsia="zh-CN"/>
          </w:rPr>
          <w:t>http://www.stroyinf.ru/</w:t>
        </w:r>
      </w:hyperlink>
    </w:p>
    <w:p w:rsidR="005841F0" w:rsidRPr="00305E88" w:rsidRDefault="005841F0" w:rsidP="00EB7C70">
      <w:pPr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left="851" w:hanging="491"/>
        <w:rPr>
          <w:rFonts w:ascii="Times New Roman" w:hAnsi="Times New Roman"/>
          <w:sz w:val="24"/>
          <w:szCs w:val="24"/>
          <w:lang w:eastAsia="zh-CN"/>
        </w:rPr>
      </w:pPr>
      <w:r w:rsidRPr="00305E88">
        <w:rPr>
          <w:rFonts w:ascii="Times New Roman" w:hAnsi="Times New Roman"/>
          <w:bCs/>
          <w:sz w:val="24"/>
          <w:szCs w:val="24"/>
        </w:rPr>
        <w:t>Инженерная и компьютерная графика [Электронный ресурс] : учебник и практикум для СПО / Р. Р. Анамова [и др.] ; под общ. ред. Р. Р. Анамовой, С. А. Леонову, Н. В. Пшеничнову. — М. : Издательство Юрайт, 2018. — 246 с. — (Серия : Профессиональное образование).]— Режим доступа : www.biblio-online.ru/book/5B481506-75BC-4E43-94EE-23D496178568.</w:t>
      </w:r>
    </w:p>
    <w:p w:rsidR="005841F0" w:rsidRPr="00305E88" w:rsidRDefault="005841F0" w:rsidP="00EB7C70">
      <w:pPr>
        <w:numPr>
          <w:ilvl w:val="0"/>
          <w:numId w:val="40"/>
        </w:numPr>
        <w:suppressAutoHyphens/>
        <w:spacing w:after="0"/>
        <w:ind w:left="851" w:hanging="491"/>
        <w:rPr>
          <w:rFonts w:ascii="Times New Roman" w:hAnsi="Times New Roman"/>
          <w:sz w:val="24"/>
          <w:szCs w:val="24"/>
          <w:lang w:eastAsia="zh-CN"/>
        </w:rPr>
      </w:pPr>
      <w:r w:rsidRPr="00305E88">
        <w:rPr>
          <w:rFonts w:ascii="Times New Roman" w:hAnsi="Times New Roman"/>
          <w:sz w:val="24"/>
          <w:szCs w:val="24"/>
          <w:lang w:eastAsia="zh-CN"/>
        </w:rPr>
        <w:t>Инженерная графика [Электронный ресурс]: учебное пособие/ И.Ю. Скобелева [и др.].— Электрон. текстовые данные.— Ростов-на-Дону: Феникс, 2014.— 300 c. Режим доступа: </w:t>
      </w:r>
      <w:hyperlink r:id="rId12" w:anchor="_blank" w:history="1">
        <w:r w:rsidRPr="00305E88">
          <w:rPr>
            <w:rFonts w:ascii="Times New Roman" w:hAnsi="Times New Roman"/>
            <w:sz w:val="24"/>
            <w:szCs w:val="24"/>
            <w:u w:val="single"/>
            <w:lang w:eastAsia="zh-CN"/>
          </w:rPr>
          <w:t>http://www.iprbookshop.ru/58932.html</w:t>
        </w:r>
      </w:hyperlink>
      <w:r w:rsidRPr="00305E88">
        <w:rPr>
          <w:rFonts w:ascii="Times New Roman" w:hAnsi="Times New Roman"/>
          <w:sz w:val="24"/>
          <w:szCs w:val="24"/>
          <w:lang w:eastAsia="zh-CN"/>
        </w:rPr>
        <w:t>.— ЭБС «IPRbooks» </w:t>
      </w:r>
    </w:p>
    <w:p w:rsidR="005841F0" w:rsidRPr="00305E88" w:rsidRDefault="005841F0" w:rsidP="00EB7C70">
      <w:pPr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left="851" w:hanging="491"/>
        <w:rPr>
          <w:rFonts w:ascii="Times New Roman" w:hAnsi="Times New Roman"/>
          <w:sz w:val="24"/>
          <w:szCs w:val="24"/>
          <w:lang w:eastAsia="zh-CN"/>
        </w:rPr>
      </w:pPr>
      <w:r w:rsidRPr="00305E88">
        <w:rPr>
          <w:rFonts w:ascii="Times New Roman" w:hAnsi="Times New Roman"/>
          <w:bCs/>
          <w:sz w:val="24"/>
          <w:szCs w:val="24"/>
        </w:rPr>
        <w:lastRenderedPageBreak/>
        <w:t>Чекмарев, А. А. Черчение. Справочник [Электронный ресурс]: учебное пособие для СПО / А. А. Чекмарев, В. К. Осипов. — 9-е изд., испр. и доп. — М. : Издательство Юрайт, 2018. — 359 с.]— Режим доступа : www.biblio-online.ru/book/956EDCB9-657E-49E0-B0CA-E3DB1931D0A3.</w:t>
      </w:r>
    </w:p>
    <w:p w:rsidR="005841F0" w:rsidRPr="00305E88" w:rsidRDefault="005841F0" w:rsidP="00EB7C70">
      <w:pPr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left="851" w:hanging="491"/>
        <w:rPr>
          <w:rFonts w:ascii="Times New Roman" w:hAnsi="Times New Roman"/>
          <w:sz w:val="24"/>
          <w:szCs w:val="24"/>
          <w:lang w:eastAsia="zh-CN"/>
        </w:rPr>
      </w:pPr>
      <w:r w:rsidRPr="00305E88">
        <w:rPr>
          <w:rFonts w:ascii="Times New Roman" w:hAnsi="Times New Roman"/>
          <w:bCs/>
          <w:sz w:val="24"/>
          <w:szCs w:val="24"/>
        </w:rPr>
        <w:t>Чекмарев, А. А. Начертательная геометрия [Электронный ресурс] : учебник для СПО / А. А. Чекмарев. — М. : Издательство Юрайт, 2018. — 166 с. —Режим доступа : www.biblio-online.ru/book/B8402B9B-0643-4D71-A23D-6D2348D09F24.</w:t>
      </w:r>
    </w:p>
    <w:p w:rsidR="005841F0" w:rsidRPr="00305E88" w:rsidRDefault="005841F0" w:rsidP="00305E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left="720"/>
        <w:jc w:val="both"/>
        <w:rPr>
          <w:rFonts w:ascii="Times New Roman" w:hAnsi="Times New Roman"/>
          <w:b/>
          <w:bCs/>
          <w:sz w:val="24"/>
          <w:szCs w:val="24"/>
          <w:highlight w:val="yellow"/>
        </w:rPr>
      </w:pPr>
    </w:p>
    <w:p w:rsidR="005841F0" w:rsidRPr="00EB7C70" w:rsidRDefault="00EB7C70" w:rsidP="00EB7C70">
      <w:pPr>
        <w:pStyle w:val="ab"/>
        <w:keepNext/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360" w:lineRule="auto"/>
        <w:jc w:val="center"/>
        <w:outlineLvl w:val="0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b/>
          <w:caps/>
          <w:sz w:val="24"/>
          <w:szCs w:val="24"/>
          <w:lang w:eastAsia="zh-CN"/>
        </w:rPr>
        <w:t>4.</w:t>
      </w:r>
      <w:r w:rsidR="005841F0" w:rsidRPr="00EB7C70">
        <w:rPr>
          <w:rFonts w:ascii="Times New Roman" w:hAnsi="Times New Roman"/>
          <w:b/>
          <w:caps/>
          <w:sz w:val="24"/>
          <w:szCs w:val="24"/>
          <w:lang w:eastAsia="zh-CN"/>
        </w:rPr>
        <w:t>Контроль и оценка результатов освоения учебной Дисциплины</w:t>
      </w:r>
    </w:p>
    <w:tbl>
      <w:tblPr>
        <w:tblW w:w="997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10"/>
        <w:gridCol w:w="5100"/>
        <w:gridCol w:w="2268"/>
      </w:tblGrid>
      <w:tr w:rsidR="005841F0" w:rsidRPr="00782581" w:rsidTr="003E53E1">
        <w:tc>
          <w:tcPr>
            <w:tcW w:w="2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841F0" w:rsidRPr="00782581" w:rsidRDefault="005841F0" w:rsidP="00305E88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82581"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  <w:t>Результаты обучения</w:t>
            </w:r>
          </w:p>
        </w:tc>
        <w:tc>
          <w:tcPr>
            <w:tcW w:w="5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841F0" w:rsidRPr="00782581" w:rsidRDefault="005841F0" w:rsidP="007A2963">
            <w:pPr>
              <w:suppressLineNumbers/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82581"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  <w:t>Критерии оценки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41F0" w:rsidRPr="00782581" w:rsidRDefault="005841F0" w:rsidP="00305E88">
            <w:pPr>
              <w:suppressLineNumbers/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82581"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  <w:t>Методы оценки</w:t>
            </w:r>
          </w:p>
        </w:tc>
      </w:tr>
      <w:tr w:rsidR="00305E88" w:rsidRPr="00782581" w:rsidTr="00EB7C70">
        <w:trPr>
          <w:cantSplit/>
        </w:trPr>
        <w:tc>
          <w:tcPr>
            <w:tcW w:w="2610" w:type="dxa"/>
            <w:tcBorders>
              <w:left w:val="single" w:sz="2" w:space="0" w:color="000000"/>
              <w:bottom w:val="single" w:sz="2" w:space="0" w:color="000000"/>
            </w:tcBorders>
          </w:tcPr>
          <w:p w:rsidR="00305E88" w:rsidRPr="00782581" w:rsidRDefault="00305E88" w:rsidP="00305E88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82581"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  <w:t>Знать:</w:t>
            </w:r>
          </w:p>
        </w:tc>
        <w:tc>
          <w:tcPr>
            <w:tcW w:w="5100" w:type="dxa"/>
            <w:vMerge w:val="restart"/>
            <w:tcBorders>
              <w:left w:val="single" w:sz="2" w:space="0" w:color="000000"/>
            </w:tcBorders>
          </w:tcPr>
          <w:p w:rsidR="00305E88" w:rsidRPr="00305E88" w:rsidRDefault="00305E88" w:rsidP="007A2963">
            <w:pPr>
              <w:pStyle w:val="ab"/>
              <w:numPr>
                <w:ilvl w:val="0"/>
                <w:numId w:val="14"/>
              </w:numPr>
              <w:suppressAutoHyphens/>
              <w:spacing w:after="0"/>
              <w:ind w:left="170" w:hanging="141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305E88">
              <w:rPr>
                <w:rFonts w:ascii="Times New Roman" w:hAnsi="Times New Roman"/>
                <w:sz w:val="24"/>
                <w:szCs w:val="24"/>
                <w:lang w:eastAsia="zh-CN"/>
              </w:rPr>
              <w:t>демонстрирует знание различных типов линий, их назначение и правила их начертания;</w:t>
            </w:r>
          </w:p>
          <w:p w:rsidR="00305E88" w:rsidRPr="00305E88" w:rsidRDefault="00305E88" w:rsidP="007A2963">
            <w:pPr>
              <w:pStyle w:val="ab"/>
              <w:numPr>
                <w:ilvl w:val="0"/>
                <w:numId w:val="14"/>
              </w:numPr>
              <w:suppressAutoHyphens/>
              <w:spacing w:after="0"/>
              <w:ind w:left="170" w:hanging="141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305E88">
              <w:rPr>
                <w:rFonts w:ascii="Times New Roman" w:hAnsi="Times New Roman"/>
                <w:sz w:val="24"/>
                <w:szCs w:val="24"/>
                <w:lang w:eastAsia="zh-CN"/>
              </w:rPr>
              <w:t>подбирает толщину линий в  зависимости от величины, сложности изображения и назначения чертежа;</w:t>
            </w:r>
          </w:p>
          <w:p w:rsidR="00305E88" w:rsidRPr="00305E88" w:rsidRDefault="00305E88" w:rsidP="007A2963">
            <w:pPr>
              <w:pStyle w:val="ab"/>
              <w:numPr>
                <w:ilvl w:val="0"/>
                <w:numId w:val="14"/>
              </w:numPr>
              <w:suppressAutoHyphens/>
              <w:spacing w:after="0"/>
              <w:ind w:left="170" w:hanging="141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305E88">
              <w:rPr>
                <w:rFonts w:ascii="Times New Roman" w:hAnsi="Times New Roman"/>
                <w:sz w:val="24"/>
                <w:szCs w:val="24"/>
                <w:lang w:eastAsia="zh-CN"/>
              </w:rPr>
              <w:t>подбирает твердость грифеля карандаша для обеспечения четкости линий;</w:t>
            </w:r>
          </w:p>
          <w:p w:rsidR="00305E88" w:rsidRPr="00305E88" w:rsidRDefault="00305E88" w:rsidP="007A2963">
            <w:pPr>
              <w:pStyle w:val="ab"/>
              <w:numPr>
                <w:ilvl w:val="0"/>
                <w:numId w:val="14"/>
              </w:numPr>
              <w:suppressAutoHyphens/>
              <w:spacing w:after="0"/>
              <w:ind w:left="170" w:hanging="141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305E88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подбирает твердость карандашной вставки циркуля для обеспечения одинаковой толщины линии окружности и линий, проведенных с помощью линейки (рейсшины, угольника). </w:t>
            </w:r>
          </w:p>
        </w:tc>
        <w:tc>
          <w:tcPr>
            <w:tcW w:w="2268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E88" w:rsidRPr="00BF446E" w:rsidRDefault="00305E88" w:rsidP="00BF446E">
            <w:pPr>
              <w:pStyle w:val="ab"/>
              <w:numPr>
                <w:ilvl w:val="0"/>
                <w:numId w:val="14"/>
              </w:numPr>
              <w:spacing w:after="0"/>
              <w:ind w:left="142" w:hanging="142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F446E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устный опрос;</w:t>
            </w:r>
          </w:p>
          <w:p w:rsidR="00305E88" w:rsidRPr="00BF446E" w:rsidRDefault="00305E88" w:rsidP="00BF446E">
            <w:pPr>
              <w:pStyle w:val="ab"/>
              <w:numPr>
                <w:ilvl w:val="0"/>
                <w:numId w:val="14"/>
              </w:numPr>
              <w:spacing w:after="0"/>
              <w:ind w:left="142" w:hanging="142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F446E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опрос по индивидуальным заданиям;</w:t>
            </w:r>
          </w:p>
          <w:p w:rsidR="00305E88" w:rsidRPr="00BF446E" w:rsidRDefault="00305E88" w:rsidP="00BF446E">
            <w:pPr>
              <w:pStyle w:val="ab"/>
              <w:numPr>
                <w:ilvl w:val="0"/>
                <w:numId w:val="14"/>
              </w:numPr>
              <w:spacing w:after="0"/>
              <w:ind w:left="142" w:hanging="142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F446E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письменный опрос;</w:t>
            </w:r>
          </w:p>
          <w:p w:rsidR="00305E88" w:rsidRPr="00BF446E" w:rsidRDefault="00305E88" w:rsidP="00BF446E">
            <w:pPr>
              <w:pStyle w:val="ab"/>
              <w:numPr>
                <w:ilvl w:val="0"/>
                <w:numId w:val="14"/>
              </w:numPr>
              <w:spacing w:after="0"/>
              <w:ind w:left="142" w:hanging="142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F446E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письменная проверка;</w:t>
            </w:r>
          </w:p>
          <w:p w:rsidR="00305E88" w:rsidRPr="00BF446E" w:rsidRDefault="00305E88" w:rsidP="00BF446E">
            <w:pPr>
              <w:pStyle w:val="ab"/>
              <w:numPr>
                <w:ilvl w:val="0"/>
                <w:numId w:val="14"/>
              </w:numPr>
              <w:spacing w:after="0"/>
              <w:ind w:left="142" w:hanging="142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F446E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тестирование;</w:t>
            </w:r>
          </w:p>
          <w:p w:rsidR="00305E88" w:rsidRPr="00BF446E" w:rsidRDefault="00305E88" w:rsidP="00BF446E">
            <w:pPr>
              <w:pStyle w:val="ab"/>
              <w:numPr>
                <w:ilvl w:val="0"/>
                <w:numId w:val="14"/>
              </w:numPr>
              <w:spacing w:after="0"/>
              <w:ind w:left="142" w:hanging="142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F446E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самоконтроль;</w:t>
            </w:r>
          </w:p>
          <w:p w:rsidR="00305E88" w:rsidRPr="00BF446E" w:rsidRDefault="00305E88" w:rsidP="00BF446E">
            <w:pPr>
              <w:pStyle w:val="ab"/>
              <w:numPr>
                <w:ilvl w:val="0"/>
                <w:numId w:val="14"/>
              </w:numPr>
              <w:spacing w:after="0"/>
              <w:ind w:left="142" w:hanging="142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F446E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взаимопроверка</w:t>
            </w:r>
          </w:p>
          <w:p w:rsidR="00BF446E" w:rsidRDefault="00BF446E" w:rsidP="00305E88">
            <w:pPr>
              <w:suppressAutoHyphens/>
              <w:spacing w:after="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  <w:p w:rsidR="00EB7C70" w:rsidRDefault="00EB7C70" w:rsidP="00305E88">
            <w:pPr>
              <w:suppressAutoHyphens/>
              <w:spacing w:after="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  <w:p w:rsidR="00EB7C70" w:rsidRDefault="00EB7C70" w:rsidP="00305E88">
            <w:pPr>
              <w:suppressAutoHyphens/>
              <w:spacing w:after="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  <w:p w:rsidR="00EB7C70" w:rsidRDefault="00EB7C70" w:rsidP="00305E88">
            <w:pPr>
              <w:suppressAutoHyphens/>
              <w:spacing w:after="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  <w:p w:rsidR="00EB7C70" w:rsidRDefault="00EB7C70" w:rsidP="00305E88">
            <w:pPr>
              <w:suppressAutoHyphens/>
              <w:spacing w:after="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  <w:p w:rsidR="00305E88" w:rsidRPr="00782581" w:rsidRDefault="00305E88" w:rsidP="00305E88">
            <w:pPr>
              <w:suppressAutoHyphens/>
              <w:spacing w:after="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782581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Экспертная оценка по результатам наблюдения за деятельностью студента в процессе освоения учебной дисциплины</w:t>
            </w:r>
          </w:p>
        </w:tc>
      </w:tr>
      <w:tr w:rsidR="00305E88" w:rsidRPr="00782581" w:rsidTr="00EB7C70">
        <w:trPr>
          <w:cantSplit/>
        </w:trPr>
        <w:tc>
          <w:tcPr>
            <w:tcW w:w="2610" w:type="dxa"/>
            <w:tcBorders>
              <w:left w:val="single" w:sz="2" w:space="0" w:color="000000"/>
              <w:bottom w:val="single" w:sz="2" w:space="0" w:color="000000"/>
            </w:tcBorders>
          </w:tcPr>
          <w:p w:rsidR="00305E88" w:rsidRPr="00EB7C70" w:rsidRDefault="00BF446E" w:rsidP="00EB7C70">
            <w:pPr>
              <w:pStyle w:val="ab"/>
              <w:numPr>
                <w:ilvl w:val="0"/>
                <w:numId w:val="42"/>
              </w:numPr>
              <w:shd w:val="clear" w:color="auto" w:fill="FFFFFF"/>
              <w:tabs>
                <w:tab w:val="left" w:pos="142"/>
              </w:tabs>
              <w:spacing w:after="0"/>
              <w:ind w:left="142" w:hanging="142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EB7C70">
              <w:rPr>
                <w:rFonts w:ascii="Times New Roman" w:hAnsi="Times New Roman"/>
                <w:spacing w:val="-6"/>
                <w:sz w:val="24"/>
                <w:szCs w:val="24"/>
                <w:lang w:eastAsia="zh-CN"/>
              </w:rPr>
              <w:t>начертании</w:t>
            </w:r>
            <w:r w:rsidR="00EB7C70" w:rsidRPr="00EB7C70">
              <w:rPr>
                <w:rFonts w:ascii="Times New Roman" w:hAnsi="Times New Roman"/>
                <w:spacing w:val="-6"/>
                <w:sz w:val="24"/>
                <w:szCs w:val="24"/>
                <w:lang w:eastAsia="zh-CN"/>
              </w:rPr>
              <w:t xml:space="preserve"> </w:t>
            </w:r>
            <w:r w:rsidR="00EB7C70">
              <w:rPr>
                <w:rFonts w:ascii="Times New Roman" w:hAnsi="Times New Roman"/>
                <w:spacing w:val="-6"/>
                <w:sz w:val="24"/>
                <w:szCs w:val="24"/>
                <w:lang w:eastAsia="zh-CN"/>
              </w:rPr>
              <w:t xml:space="preserve">и </w:t>
            </w:r>
            <w:r w:rsidR="00305E88" w:rsidRPr="00EB7C70">
              <w:rPr>
                <w:rFonts w:ascii="Times New Roman" w:hAnsi="Times New Roman"/>
                <w:spacing w:val="-6"/>
                <w:sz w:val="24"/>
                <w:szCs w:val="24"/>
                <w:lang w:eastAsia="zh-CN"/>
              </w:rPr>
              <w:t>назначение линий на чертежах;</w:t>
            </w:r>
          </w:p>
          <w:p w:rsidR="00305E88" w:rsidRPr="00782581" w:rsidRDefault="00305E88" w:rsidP="00EB7C70">
            <w:pPr>
              <w:shd w:val="clear" w:color="auto" w:fill="FFFFFF"/>
              <w:tabs>
                <w:tab w:val="left" w:pos="422"/>
              </w:tabs>
              <w:spacing w:after="0"/>
              <w:ind w:left="142" w:hanging="142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305E88" w:rsidRPr="00782581" w:rsidRDefault="00305E88" w:rsidP="00EB7C70">
            <w:pPr>
              <w:shd w:val="clear" w:color="auto" w:fill="FFFFFF"/>
              <w:tabs>
                <w:tab w:val="left" w:pos="422"/>
              </w:tabs>
              <w:spacing w:after="0"/>
              <w:ind w:left="142" w:hanging="142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510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305E88" w:rsidRPr="00305E88" w:rsidRDefault="00305E88" w:rsidP="007A2963">
            <w:pPr>
              <w:pStyle w:val="ab"/>
              <w:numPr>
                <w:ilvl w:val="0"/>
                <w:numId w:val="14"/>
              </w:numPr>
              <w:suppressAutoHyphens/>
              <w:spacing w:after="0"/>
              <w:ind w:left="170" w:hanging="141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E88" w:rsidRPr="00782581" w:rsidRDefault="00305E88" w:rsidP="00305E88">
            <w:pPr>
              <w:suppressAutoHyphens/>
              <w:snapToGri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</w:tr>
      <w:tr w:rsidR="005841F0" w:rsidRPr="00782581" w:rsidTr="00EB7C70">
        <w:trPr>
          <w:cantSplit/>
        </w:trPr>
        <w:tc>
          <w:tcPr>
            <w:tcW w:w="2610" w:type="dxa"/>
            <w:tcBorders>
              <w:left w:val="single" w:sz="2" w:space="0" w:color="000000"/>
              <w:bottom w:val="single" w:sz="2" w:space="0" w:color="000000"/>
            </w:tcBorders>
          </w:tcPr>
          <w:p w:rsidR="005841F0" w:rsidRPr="00EB7C70" w:rsidRDefault="005841F0" w:rsidP="00EB7C70">
            <w:pPr>
              <w:pStyle w:val="ab"/>
              <w:numPr>
                <w:ilvl w:val="0"/>
                <w:numId w:val="43"/>
              </w:numPr>
              <w:shd w:val="clear" w:color="auto" w:fill="FFFFFF"/>
              <w:tabs>
                <w:tab w:val="left" w:pos="422"/>
              </w:tabs>
              <w:spacing w:after="0"/>
              <w:ind w:left="142" w:hanging="142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EB7C70">
              <w:rPr>
                <w:rFonts w:ascii="Times New Roman" w:hAnsi="Times New Roman"/>
                <w:spacing w:val="-6"/>
                <w:sz w:val="24"/>
                <w:szCs w:val="24"/>
                <w:lang w:eastAsia="zh-CN"/>
              </w:rPr>
              <w:t>типы шрифтов и их параметры;</w:t>
            </w:r>
          </w:p>
        </w:tc>
        <w:tc>
          <w:tcPr>
            <w:tcW w:w="5100" w:type="dxa"/>
            <w:tcBorders>
              <w:left w:val="single" w:sz="2" w:space="0" w:color="000000"/>
              <w:bottom w:val="single" w:sz="2" w:space="0" w:color="000000"/>
            </w:tcBorders>
          </w:tcPr>
          <w:p w:rsidR="005841F0" w:rsidRPr="00305E88" w:rsidRDefault="005841F0" w:rsidP="007A2963">
            <w:pPr>
              <w:pStyle w:val="ab"/>
              <w:numPr>
                <w:ilvl w:val="0"/>
                <w:numId w:val="14"/>
              </w:numPr>
              <w:suppressAutoHyphens/>
              <w:spacing w:after="0"/>
              <w:ind w:left="170" w:hanging="141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305E88">
              <w:rPr>
                <w:rFonts w:ascii="Times New Roman" w:hAnsi="Times New Roman"/>
                <w:sz w:val="24"/>
                <w:szCs w:val="24"/>
                <w:lang w:eastAsia="zh-CN"/>
              </w:rPr>
              <w:t>демонстрирует</w:t>
            </w:r>
            <w:r w:rsidRPr="00305E88">
              <w:rPr>
                <w:rFonts w:ascii="Times New Roman" w:hAnsi="Times New Roman"/>
                <w:sz w:val="24"/>
                <w:szCs w:val="24"/>
              </w:rPr>
              <w:t xml:space="preserve"> знание типов и размеров шрифтов, соотношение размеров букв и цифр, расстояний между буквами, словами и строками в зависимости от размера шрифта;</w:t>
            </w:r>
          </w:p>
          <w:p w:rsidR="005841F0" w:rsidRPr="00305E88" w:rsidRDefault="005841F0" w:rsidP="007A2963">
            <w:pPr>
              <w:pStyle w:val="ab"/>
              <w:numPr>
                <w:ilvl w:val="0"/>
                <w:numId w:val="14"/>
              </w:numPr>
              <w:suppressAutoHyphens/>
              <w:spacing w:after="0"/>
              <w:ind w:left="170" w:hanging="141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305E88">
              <w:rPr>
                <w:rFonts w:ascii="Times New Roman" w:hAnsi="Times New Roman"/>
                <w:sz w:val="24"/>
                <w:szCs w:val="24"/>
              </w:rPr>
              <w:t>демонстрирует знания  конструкций и размеры элементов букв и цифр;</w:t>
            </w:r>
          </w:p>
          <w:p w:rsidR="005841F0" w:rsidRPr="00305E88" w:rsidRDefault="005841F0" w:rsidP="007A2963">
            <w:pPr>
              <w:pStyle w:val="ab"/>
              <w:numPr>
                <w:ilvl w:val="0"/>
                <w:numId w:val="14"/>
              </w:numPr>
              <w:suppressAutoHyphens/>
              <w:spacing w:after="0"/>
              <w:ind w:left="170" w:hanging="141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305E88">
              <w:rPr>
                <w:rFonts w:ascii="Times New Roman" w:hAnsi="Times New Roman"/>
                <w:sz w:val="24"/>
                <w:szCs w:val="24"/>
              </w:rPr>
              <w:t xml:space="preserve">вычерчивает вспомогательную сетку для написания текста; </w:t>
            </w:r>
          </w:p>
          <w:p w:rsidR="005841F0" w:rsidRPr="00305E88" w:rsidRDefault="005841F0" w:rsidP="007A2963">
            <w:pPr>
              <w:pStyle w:val="ab"/>
              <w:numPr>
                <w:ilvl w:val="0"/>
                <w:numId w:val="14"/>
              </w:numPr>
              <w:suppressAutoHyphens/>
              <w:spacing w:after="0"/>
              <w:ind w:left="170" w:hanging="141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305E88">
              <w:rPr>
                <w:rFonts w:ascii="Times New Roman" w:hAnsi="Times New Roman"/>
                <w:sz w:val="24"/>
                <w:szCs w:val="24"/>
              </w:rPr>
              <w:t xml:space="preserve">применяет  упрощенный  способ  разметки вспомогательной сетке; </w:t>
            </w:r>
          </w:p>
          <w:p w:rsidR="005841F0" w:rsidRPr="00305E88" w:rsidRDefault="005841F0" w:rsidP="007A2963">
            <w:pPr>
              <w:pStyle w:val="ab"/>
              <w:numPr>
                <w:ilvl w:val="0"/>
                <w:numId w:val="14"/>
              </w:numPr>
              <w:suppressAutoHyphens/>
              <w:spacing w:after="0"/>
              <w:ind w:left="170" w:hanging="141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305E88">
              <w:rPr>
                <w:rFonts w:ascii="Times New Roman" w:hAnsi="Times New Roman"/>
                <w:sz w:val="24"/>
                <w:szCs w:val="24"/>
              </w:rPr>
              <w:t xml:space="preserve">демонстрирует знания последовательности обводки букв и цифр написанного текста.  </w:t>
            </w:r>
          </w:p>
        </w:tc>
        <w:tc>
          <w:tcPr>
            <w:tcW w:w="226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41F0" w:rsidRPr="00782581" w:rsidRDefault="005841F0" w:rsidP="00305E88">
            <w:pPr>
              <w:suppressAutoHyphens/>
              <w:snapToGri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841F0" w:rsidRPr="00782581" w:rsidTr="00EB7C70">
        <w:trPr>
          <w:cantSplit/>
        </w:trPr>
        <w:tc>
          <w:tcPr>
            <w:tcW w:w="2610" w:type="dxa"/>
            <w:tcBorders>
              <w:left w:val="single" w:sz="2" w:space="0" w:color="000000"/>
              <w:bottom w:val="single" w:sz="2" w:space="0" w:color="000000"/>
            </w:tcBorders>
          </w:tcPr>
          <w:p w:rsidR="005841F0" w:rsidRPr="00782581" w:rsidRDefault="005841F0" w:rsidP="00305E88">
            <w:pPr>
              <w:shd w:val="clear" w:color="auto" w:fill="FFFFFF"/>
              <w:tabs>
                <w:tab w:val="left" w:pos="42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82581">
              <w:rPr>
                <w:rFonts w:ascii="Times New Roman" w:hAnsi="Times New Roman"/>
                <w:spacing w:val="-6"/>
                <w:sz w:val="24"/>
                <w:szCs w:val="24"/>
                <w:lang w:eastAsia="zh-CN"/>
              </w:rPr>
              <w:lastRenderedPageBreak/>
              <w:t>- правила нанесения размеров на чертежах;</w:t>
            </w:r>
          </w:p>
        </w:tc>
        <w:tc>
          <w:tcPr>
            <w:tcW w:w="5100" w:type="dxa"/>
            <w:tcBorders>
              <w:left w:val="single" w:sz="2" w:space="0" w:color="000000"/>
              <w:bottom w:val="single" w:sz="2" w:space="0" w:color="000000"/>
            </w:tcBorders>
          </w:tcPr>
          <w:p w:rsidR="005841F0" w:rsidRPr="00305E88" w:rsidRDefault="005841F0" w:rsidP="007A2963">
            <w:pPr>
              <w:pStyle w:val="ab"/>
              <w:numPr>
                <w:ilvl w:val="0"/>
                <w:numId w:val="14"/>
              </w:numPr>
              <w:suppressAutoHyphens/>
              <w:snapToGrid w:val="0"/>
              <w:spacing w:after="0"/>
              <w:ind w:left="170" w:hanging="141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305E88">
              <w:rPr>
                <w:rFonts w:ascii="Times New Roman" w:hAnsi="Times New Roman"/>
                <w:sz w:val="24"/>
                <w:szCs w:val="24"/>
                <w:lang w:eastAsia="zh-CN"/>
              </w:rPr>
              <w:t>демонстрирует</w:t>
            </w:r>
            <w:r w:rsidRPr="00305E88">
              <w:rPr>
                <w:rFonts w:ascii="Times New Roman" w:hAnsi="Times New Roman"/>
                <w:sz w:val="24"/>
                <w:szCs w:val="24"/>
              </w:rPr>
              <w:t xml:space="preserve"> знание правил нанесения линейных, угловых размеров, размеров длин дуг окружностей, размеров квадратов, фасок на чертежах;</w:t>
            </w:r>
          </w:p>
          <w:p w:rsidR="005841F0" w:rsidRPr="00305E88" w:rsidRDefault="005841F0" w:rsidP="007A2963">
            <w:pPr>
              <w:pStyle w:val="ab"/>
              <w:numPr>
                <w:ilvl w:val="0"/>
                <w:numId w:val="14"/>
              </w:numPr>
              <w:suppressAutoHyphens/>
              <w:snapToGrid w:val="0"/>
              <w:spacing w:after="0"/>
              <w:ind w:left="170" w:hanging="141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305E88">
              <w:rPr>
                <w:rFonts w:ascii="Times New Roman" w:hAnsi="Times New Roman"/>
                <w:sz w:val="24"/>
                <w:szCs w:val="24"/>
              </w:rPr>
              <w:t>демонстрирует знания знаков диаметра и радиуса и правила их нанесения; способы нанесения размерного числа при различных положени</w:t>
            </w:r>
            <w:r w:rsidR="00305E88">
              <w:rPr>
                <w:rFonts w:ascii="Times New Roman" w:hAnsi="Times New Roman"/>
                <w:sz w:val="24"/>
                <w:szCs w:val="24"/>
              </w:rPr>
              <w:t>ях размерных линий, в том числе</w:t>
            </w:r>
            <w:r w:rsidRPr="00305E88">
              <w:rPr>
                <w:rFonts w:ascii="Times New Roman" w:hAnsi="Times New Roman"/>
                <w:sz w:val="24"/>
                <w:szCs w:val="24"/>
              </w:rPr>
              <w:t xml:space="preserve">, при различных наклонах размерных линий; </w:t>
            </w:r>
          </w:p>
          <w:p w:rsidR="005841F0" w:rsidRPr="00305E88" w:rsidRDefault="005841F0" w:rsidP="007A2963">
            <w:pPr>
              <w:pStyle w:val="ab"/>
              <w:numPr>
                <w:ilvl w:val="0"/>
                <w:numId w:val="14"/>
              </w:numPr>
              <w:suppressAutoHyphens/>
              <w:snapToGrid w:val="0"/>
              <w:spacing w:after="0"/>
              <w:ind w:left="170" w:hanging="141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305E88">
              <w:rPr>
                <w:rFonts w:ascii="Times New Roman" w:hAnsi="Times New Roman"/>
                <w:sz w:val="24"/>
                <w:szCs w:val="24"/>
              </w:rPr>
              <w:t xml:space="preserve">демонстрирует знания единиц измерения размеров на чертежах; </w:t>
            </w:r>
          </w:p>
          <w:p w:rsidR="005841F0" w:rsidRPr="00305E88" w:rsidRDefault="005841F0" w:rsidP="007A2963">
            <w:pPr>
              <w:pStyle w:val="ab"/>
              <w:numPr>
                <w:ilvl w:val="0"/>
                <w:numId w:val="14"/>
              </w:numPr>
              <w:suppressAutoHyphens/>
              <w:snapToGrid w:val="0"/>
              <w:spacing w:after="0"/>
              <w:ind w:left="170" w:hanging="141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305E88">
              <w:rPr>
                <w:rFonts w:ascii="Times New Roman" w:hAnsi="Times New Roman"/>
                <w:sz w:val="24"/>
                <w:szCs w:val="24"/>
              </w:rPr>
              <w:t>демонстрирует знания  видов стрелок, их размеров, правил вычерчивания размерных и выносных линий.</w:t>
            </w:r>
          </w:p>
        </w:tc>
        <w:tc>
          <w:tcPr>
            <w:tcW w:w="226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41F0" w:rsidRPr="00782581" w:rsidRDefault="005841F0" w:rsidP="00305E88">
            <w:pPr>
              <w:suppressAutoHyphens/>
              <w:snapToGri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</w:tr>
      <w:tr w:rsidR="005841F0" w:rsidRPr="00782581" w:rsidTr="00EB7C70">
        <w:trPr>
          <w:cantSplit/>
        </w:trPr>
        <w:tc>
          <w:tcPr>
            <w:tcW w:w="2610" w:type="dxa"/>
            <w:tcBorders>
              <w:left w:val="single" w:sz="2" w:space="0" w:color="000000"/>
              <w:bottom w:val="single" w:sz="2" w:space="0" w:color="000000"/>
            </w:tcBorders>
          </w:tcPr>
          <w:p w:rsidR="005841F0" w:rsidRPr="00782581" w:rsidRDefault="005841F0" w:rsidP="00305E88">
            <w:pPr>
              <w:numPr>
                <w:ilvl w:val="0"/>
                <w:numId w:val="11"/>
              </w:numPr>
              <w:shd w:val="clear" w:color="auto" w:fill="FFFFFF"/>
              <w:tabs>
                <w:tab w:val="left" w:pos="87"/>
              </w:tabs>
              <w:suppressAutoHyphens/>
              <w:spacing w:after="0"/>
              <w:ind w:left="87" w:hanging="284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82581">
              <w:rPr>
                <w:rFonts w:ascii="Times New Roman" w:hAnsi="Times New Roman"/>
                <w:sz w:val="24"/>
                <w:szCs w:val="24"/>
                <w:lang w:eastAsia="zh-CN"/>
              </w:rPr>
              <w:t>- рациональные способы геометрических построений;</w:t>
            </w:r>
          </w:p>
          <w:p w:rsidR="005841F0" w:rsidRPr="00782581" w:rsidRDefault="005841F0" w:rsidP="00305E88">
            <w:pPr>
              <w:shd w:val="clear" w:color="auto" w:fill="FFFFFF"/>
              <w:tabs>
                <w:tab w:val="left" w:pos="42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5100" w:type="dxa"/>
            <w:tcBorders>
              <w:left w:val="single" w:sz="2" w:space="0" w:color="000000"/>
              <w:bottom w:val="single" w:sz="2" w:space="0" w:color="000000"/>
            </w:tcBorders>
          </w:tcPr>
          <w:p w:rsidR="005841F0" w:rsidRPr="00305E88" w:rsidRDefault="005841F0" w:rsidP="007A2963">
            <w:pPr>
              <w:pStyle w:val="ab"/>
              <w:numPr>
                <w:ilvl w:val="0"/>
                <w:numId w:val="14"/>
              </w:numPr>
              <w:suppressAutoHyphens/>
              <w:snapToGrid w:val="0"/>
              <w:spacing w:after="0"/>
              <w:ind w:left="170" w:hanging="141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305E88">
              <w:rPr>
                <w:rFonts w:ascii="Times New Roman" w:hAnsi="Times New Roman"/>
                <w:sz w:val="24"/>
                <w:szCs w:val="24"/>
                <w:lang w:eastAsia="zh-CN"/>
              </w:rPr>
              <w:t>демонстрирует</w:t>
            </w:r>
            <w:r w:rsidRPr="00305E88">
              <w:rPr>
                <w:rFonts w:ascii="Times New Roman" w:hAnsi="Times New Roman"/>
                <w:sz w:val="24"/>
                <w:szCs w:val="24"/>
              </w:rPr>
              <w:t xml:space="preserve"> знание геометрических построений прямых, уклонов, конусности, углов; способы деления окружности на конгруэнтные дуги; сопряжения прямых линий, окружностей и дуг, прямой и дуг окружностей.</w:t>
            </w:r>
          </w:p>
        </w:tc>
        <w:tc>
          <w:tcPr>
            <w:tcW w:w="226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41F0" w:rsidRPr="00782581" w:rsidRDefault="005841F0" w:rsidP="00305E88">
            <w:pPr>
              <w:suppressAutoHyphens/>
              <w:snapToGri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</w:tr>
      <w:tr w:rsidR="005841F0" w:rsidRPr="00782581" w:rsidTr="00EB7C70">
        <w:trPr>
          <w:cantSplit/>
        </w:trPr>
        <w:tc>
          <w:tcPr>
            <w:tcW w:w="2610" w:type="dxa"/>
            <w:tcBorders>
              <w:left w:val="single" w:sz="2" w:space="0" w:color="000000"/>
              <w:bottom w:val="single" w:sz="2" w:space="0" w:color="000000"/>
            </w:tcBorders>
          </w:tcPr>
          <w:p w:rsidR="005841F0" w:rsidRPr="00782581" w:rsidRDefault="005841F0" w:rsidP="00305E88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82581">
              <w:rPr>
                <w:rFonts w:ascii="Times New Roman" w:hAnsi="Times New Roman"/>
                <w:sz w:val="24"/>
                <w:szCs w:val="24"/>
                <w:lang w:eastAsia="zh-CN"/>
              </w:rPr>
              <w:t>- законы, методы и приемы проекционного черчения;</w:t>
            </w:r>
          </w:p>
          <w:p w:rsidR="005841F0" w:rsidRPr="00782581" w:rsidRDefault="005841F0" w:rsidP="00305E88">
            <w:pPr>
              <w:shd w:val="clear" w:color="auto" w:fill="FFFFFF"/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5100" w:type="dxa"/>
            <w:tcBorders>
              <w:left w:val="single" w:sz="2" w:space="0" w:color="000000"/>
              <w:bottom w:val="single" w:sz="2" w:space="0" w:color="000000"/>
            </w:tcBorders>
          </w:tcPr>
          <w:p w:rsidR="005841F0" w:rsidRPr="00305E88" w:rsidRDefault="005841F0" w:rsidP="007A2963">
            <w:pPr>
              <w:pStyle w:val="ab"/>
              <w:numPr>
                <w:ilvl w:val="0"/>
                <w:numId w:val="14"/>
              </w:numPr>
              <w:suppressAutoHyphens/>
              <w:snapToGrid w:val="0"/>
              <w:spacing w:after="0"/>
              <w:ind w:left="170" w:hanging="141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305E88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выбирает  соответствующие  способы и методы проекционного черчения  при выполнении практических заданий; </w:t>
            </w:r>
          </w:p>
          <w:p w:rsidR="005841F0" w:rsidRPr="00305E88" w:rsidRDefault="005841F0" w:rsidP="007A2963">
            <w:pPr>
              <w:pStyle w:val="ab"/>
              <w:numPr>
                <w:ilvl w:val="0"/>
                <w:numId w:val="14"/>
              </w:numPr>
              <w:suppressAutoHyphens/>
              <w:snapToGrid w:val="0"/>
              <w:spacing w:after="0"/>
              <w:ind w:left="170" w:hanging="141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305E88">
              <w:rPr>
                <w:rFonts w:ascii="Times New Roman" w:hAnsi="Times New Roman"/>
                <w:sz w:val="24"/>
                <w:szCs w:val="24"/>
                <w:lang w:eastAsia="zh-CN"/>
              </w:rPr>
              <w:t>демонстрирует знания сущности методов и аргументирует сделанный выбор при защите графических работ;</w:t>
            </w:r>
          </w:p>
          <w:p w:rsidR="005841F0" w:rsidRPr="00305E88" w:rsidRDefault="005841F0" w:rsidP="007A2963">
            <w:pPr>
              <w:pStyle w:val="ab"/>
              <w:numPr>
                <w:ilvl w:val="0"/>
                <w:numId w:val="14"/>
              </w:numPr>
              <w:suppressAutoHyphens/>
              <w:spacing w:after="0"/>
              <w:ind w:left="170" w:hanging="141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305E88">
              <w:rPr>
                <w:rFonts w:ascii="Times New Roman" w:hAnsi="Times New Roman"/>
                <w:sz w:val="24"/>
                <w:szCs w:val="24"/>
                <w:lang w:eastAsia="zh-CN"/>
              </w:rPr>
              <w:t>выполняет чертеж в проекционной связи;  определяет и строит необходимое количество  разрезов и сечений на чертежах;</w:t>
            </w:r>
          </w:p>
          <w:p w:rsidR="005841F0" w:rsidRPr="00305E88" w:rsidRDefault="005841F0" w:rsidP="007A2963">
            <w:pPr>
              <w:pStyle w:val="ab"/>
              <w:numPr>
                <w:ilvl w:val="0"/>
                <w:numId w:val="14"/>
              </w:numPr>
              <w:suppressAutoHyphens/>
              <w:spacing w:after="0"/>
              <w:ind w:left="170" w:hanging="141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305E88">
              <w:rPr>
                <w:rFonts w:ascii="Times New Roman" w:hAnsi="Times New Roman"/>
                <w:sz w:val="24"/>
                <w:szCs w:val="24"/>
                <w:lang w:eastAsia="zh-CN"/>
              </w:rPr>
              <w:t>строит аксонометрические проекции по данным ортогональным проекциям с вырезом ¼ части; выполняет штриховку на разрезах в ортогональных и аксонометрических проекциях.</w:t>
            </w:r>
          </w:p>
        </w:tc>
        <w:tc>
          <w:tcPr>
            <w:tcW w:w="226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41F0" w:rsidRPr="00782581" w:rsidRDefault="005841F0" w:rsidP="00305E88">
            <w:pPr>
              <w:suppressAutoHyphens/>
              <w:snapToGri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</w:tr>
      <w:tr w:rsidR="005841F0" w:rsidRPr="00782581" w:rsidTr="00EB7C70">
        <w:trPr>
          <w:cantSplit/>
        </w:trPr>
        <w:tc>
          <w:tcPr>
            <w:tcW w:w="2610" w:type="dxa"/>
            <w:tcBorders>
              <w:left w:val="single" w:sz="2" w:space="0" w:color="000000"/>
              <w:bottom w:val="single" w:sz="2" w:space="0" w:color="000000"/>
            </w:tcBorders>
          </w:tcPr>
          <w:p w:rsidR="005841F0" w:rsidRPr="00782581" w:rsidRDefault="005841F0" w:rsidP="00305E88">
            <w:pPr>
              <w:shd w:val="clear" w:color="auto" w:fill="FFFFFF"/>
              <w:tabs>
                <w:tab w:val="left" w:pos="42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82581">
              <w:rPr>
                <w:rFonts w:ascii="Times New Roman" w:hAnsi="Times New Roman"/>
                <w:sz w:val="24"/>
                <w:szCs w:val="24"/>
                <w:lang w:eastAsia="zh-CN"/>
              </w:rPr>
              <w:t>- способы изображения предметов и расположение их на чертеже;</w:t>
            </w:r>
          </w:p>
        </w:tc>
        <w:tc>
          <w:tcPr>
            <w:tcW w:w="5100" w:type="dxa"/>
            <w:tcBorders>
              <w:left w:val="single" w:sz="2" w:space="0" w:color="000000"/>
              <w:bottom w:val="single" w:sz="2" w:space="0" w:color="000000"/>
            </w:tcBorders>
          </w:tcPr>
          <w:p w:rsidR="005841F0" w:rsidRPr="00305E88" w:rsidRDefault="005841F0" w:rsidP="007A2963">
            <w:pPr>
              <w:pStyle w:val="ab"/>
              <w:numPr>
                <w:ilvl w:val="0"/>
                <w:numId w:val="15"/>
              </w:numPr>
              <w:suppressAutoHyphens/>
              <w:snapToGrid w:val="0"/>
              <w:spacing w:after="0"/>
              <w:ind w:left="170" w:hanging="141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305E88">
              <w:rPr>
                <w:rFonts w:ascii="Times New Roman" w:hAnsi="Times New Roman"/>
                <w:sz w:val="24"/>
                <w:szCs w:val="24"/>
                <w:lang w:eastAsia="zh-CN"/>
              </w:rPr>
              <w:t>выбирает способ изображения детали в зависимости от сложности внешней и внутренней ее  формы;</w:t>
            </w:r>
          </w:p>
          <w:p w:rsidR="005841F0" w:rsidRPr="00305E88" w:rsidRDefault="005841F0" w:rsidP="007A2963">
            <w:pPr>
              <w:pStyle w:val="ab"/>
              <w:numPr>
                <w:ilvl w:val="0"/>
                <w:numId w:val="15"/>
              </w:numPr>
              <w:suppressAutoHyphens/>
              <w:snapToGrid w:val="0"/>
              <w:spacing w:after="0"/>
              <w:ind w:left="170" w:hanging="141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305E88">
              <w:rPr>
                <w:rFonts w:ascii="Times New Roman" w:hAnsi="Times New Roman"/>
                <w:sz w:val="24"/>
                <w:szCs w:val="24"/>
                <w:lang w:eastAsia="zh-CN"/>
              </w:rPr>
              <w:t>выбирает число изображений (видов, разрезов, сечений), исходя из того, что число изображений должно быть минимальным, но дающим полное представление о детали;</w:t>
            </w:r>
          </w:p>
          <w:p w:rsidR="005841F0" w:rsidRPr="00305E88" w:rsidRDefault="005841F0" w:rsidP="007A2963">
            <w:pPr>
              <w:pStyle w:val="ab"/>
              <w:numPr>
                <w:ilvl w:val="0"/>
                <w:numId w:val="15"/>
              </w:numPr>
              <w:suppressAutoHyphens/>
              <w:snapToGrid w:val="0"/>
              <w:spacing w:after="0"/>
              <w:ind w:left="170" w:hanging="141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305E88">
              <w:rPr>
                <w:rFonts w:ascii="Times New Roman" w:hAnsi="Times New Roman"/>
                <w:sz w:val="24"/>
                <w:szCs w:val="24"/>
                <w:lang w:eastAsia="zh-CN"/>
              </w:rPr>
              <w:t>выбирает главный вид детали,  и его расположение на чертеже;</w:t>
            </w:r>
          </w:p>
          <w:p w:rsidR="005841F0" w:rsidRPr="00305E88" w:rsidRDefault="005841F0" w:rsidP="007A2963">
            <w:pPr>
              <w:pStyle w:val="ab"/>
              <w:numPr>
                <w:ilvl w:val="0"/>
                <w:numId w:val="15"/>
              </w:numPr>
              <w:suppressAutoHyphens/>
              <w:snapToGrid w:val="0"/>
              <w:spacing w:after="0"/>
              <w:ind w:left="170" w:hanging="141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305E88">
              <w:rPr>
                <w:rFonts w:ascii="Times New Roman" w:hAnsi="Times New Roman"/>
                <w:sz w:val="24"/>
                <w:szCs w:val="24"/>
                <w:lang w:eastAsia="zh-CN"/>
              </w:rPr>
              <w:t>демонстрирует знания правил расположения дополнительных, местных видов, выносных элементов, вынесенных и наложенных сечений, а также разрезов на чертежах.</w:t>
            </w:r>
          </w:p>
        </w:tc>
        <w:tc>
          <w:tcPr>
            <w:tcW w:w="226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41F0" w:rsidRPr="00782581" w:rsidRDefault="005841F0" w:rsidP="00305E88">
            <w:pPr>
              <w:suppressAutoHyphens/>
              <w:snapToGri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</w:tr>
      <w:tr w:rsidR="005841F0" w:rsidRPr="00782581" w:rsidTr="00EB7C70">
        <w:trPr>
          <w:cantSplit/>
        </w:trPr>
        <w:tc>
          <w:tcPr>
            <w:tcW w:w="2610" w:type="dxa"/>
            <w:tcBorders>
              <w:left w:val="single" w:sz="2" w:space="0" w:color="000000"/>
              <w:bottom w:val="single" w:sz="2" w:space="0" w:color="000000"/>
            </w:tcBorders>
          </w:tcPr>
          <w:p w:rsidR="005841F0" w:rsidRPr="00305E88" w:rsidRDefault="005841F0" w:rsidP="00305E88">
            <w:pPr>
              <w:pStyle w:val="ab"/>
              <w:numPr>
                <w:ilvl w:val="0"/>
                <w:numId w:val="15"/>
              </w:numPr>
              <w:shd w:val="clear" w:color="auto" w:fill="FFFFFF"/>
              <w:tabs>
                <w:tab w:val="left" w:pos="422"/>
              </w:tabs>
              <w:spacing w:after="0"/>
              <w:ind w:left="229" w:hanging="229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305E88">
              <w:rPr>
                <w:rFonts w:ascii="Times New Roman" w:hAnsi="Times New Roman"/>
                <w:sz w:val="24"/>
                <w:szCs w:val="24"/>
                <w:lang w:eastAsia="zh-CN"/>
              </w:rPr>
              <w:lastRenderedPageBreak/>
              <w:t>графические обозначения материалов;</w:t>
            </w:r>
          </w:p>
        </w:tc>
        <w:tc>
          <w:tcPr>
            <w:tcW w:w="5100" w:type="dxa"/>
            <w:tcBorders>
              <w:left w:val="single" w:sz="2" w:space="0" w:color="000000"/>
              <w:bottom w:val="single" w:sz="2" w:space="0" w:color="000000"/>
            </w:tcBorders>
          </w:tcPr>
          <w:p w:rsidR="005841F0" w:rsidRPr="00305E88" w:rsidRDefault="005841F0" w:rsidP="007A2963">
            <w:pPr>
              <w:pStyle w:val="ab"/>
              <w:numPr>
                <w:ilvl w:val="0"/>
                <w:numId w:val="15"/>
              </w:numPr>
              <w:suppressAutoHyphens/>
              <w:snapToGrid w:val="0"/>
              <w:spacing w:after="0"/>
              <w:ind w:left="170" w:hanging="141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305E88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демонстрирует знания графических обозначений материалов в сечениях и на фасадах, а также правила нанесения их на чертежи; </w:t>
            </w:r>
          </w:p>
          <w:p w:rsidR="005841F0" w:rsidRPr="00305E88" w:rsidRDefault="005841F0" w:rsidP="007A2963">
            <w:pPr>
              <w:pStyle w:val="ab"/>
              <w:numPr>
                <w:ilvl w:val="0"/>
                <w:numId w:val="15"/>
              </w:numPr>
              <w:suppressAutoHyphens/>
              <w:snapToGrid w:val="0"/>
              <w:spacing w:after="0"/>
              <w:ind w:left="170" w:hanging="141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305E88">
              <w:rPr>
                <w:rFonts w:ascii="Times New Roman" w:hAnsi="Times New Roman"/>
                <w:sz w:val="24"/>
                <w:szCs w:val="24"/>
                <w:lang w:eastAsia="zh-CN"/>
              </w:rPr>
              <w:t>демонстрирует знания  особенностей штриховки узких и длинных площадей сечений, а также сечений незначительной площади, встречающихся в строительных чертежах;</w:t>
            </w:r>
          </w:p>
          <w:p w:rsidR="005841F0" w:rsidRPr="00305E88" w:rsidRDefault="005841F0" w:rsidP="007A2963">
            <w:pPr>
              <w:pStyle w:val="ab"/>
              <w:numPr>
                <w:ilvl w:val="0"/>
                <w:numId w:val="15"/>
              </w:numPr>
              <w:suppressAutoHyphens/>
              <w:snapToGrid w:val="0"/>
              <w:spacing w:after="0"/>
              <w:ind w:left="170" w:hanging="141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305E88">
              <w:rPr>
                <w:rFonts w:ascii="Times New Roman" w:hAnsi="Times New Roman"/>
                <w:sz w:val="24"/>
                <w:szCs w:val="24"/>
                <w:lang w:eastAsia="zh-CN"/>
              </w:rPr>
              <w:t>демонстрирует знания штриховки на больших площадях сечений.</w:t>
            </w:r>
          </w:p>
        </w:tc>
        <w:tc>
          <w:tcPr>
            <w:tcW w:w="226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41F0" w:rsidRPr="00782581" w:rsidRDefault="005841F0" w:rsidP="00305E88">
            <w:pPr>
              <w:suppressAutoHyphens/>
              <w:snapToGri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</w:tr>
      <w:tr w:rsidR="005841F0" w:rsidRPr="00782581" w:rsidTr="00EB7C70">
        <w:trPr>
          <w:cantSplit/>
        </w:trPr>
        <w:tc>
          <w:tcPr>
            <w:tcW w:w="2610" w:type="dxa"/>
            <w:tcBorders>
              <w:left w:val="single" w:sz="2" w:space="0" w:color="000000"/>
              <w:bottom w:val="single" w:sz="2" w:space="0" w:color="000000"/>
            </w:tcBorders>
          </w:tcPr>
          <w:p w:rsidR="005841F0" w:rsidRPr="00782581" w:rsidRDefault="005841F0" w:rsidP="00305E88">
            <w:pPr>
              <w:shd w:val="clear" w:color="auto" w:fill="FFFFFF"/>
              <w:tabs>
                <w:tab w:val="left" w:pos="993"/>
              </w:tabs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82581">
              <w:rPr>
                <w:rFonts w:ascii="Times New Roman" w:hAnsi="Times New Roman"/>
                <w:sz w:val="24"/>
                <w:szCs w:val="24"/>
                <w:lang w:eastAsia="zh-CN"/>
              </w:rPr>
              <w:t>-</w:t>
            </w:r>
            <w:r w:rsidR="00305E88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 </w:t>
            </w:r>
            <w:r w:rsidRPr="00782581">
              <w:rPr>
                <w:rFonts w:ascii="Times New Roman" w:hAnsi="Times New Roman"/>
                <w:sz w:val="24"/>
                <w:szCs w:val="24"/>
                <w:lang w:eastAsia="zh-CN"/>
              </w:rPr>
              <w:t>основные правила разработки, оформления и чтения  конструкторской документации;</w:t>
            </w:r>
          </w:p>
        </w:tc>
        <w:tc>
          <w:tcPr>
            <w:tcW w:w="5100" w:type="dxa"/>
            <w:tcBorders>
              <w:left w:val="single" w:sz="2" w:space="0" w:color="000000"/>
              <w:bottom w:val="single" w:sz="2" w:space="0" w:color="000000"/>
            </w:tcBorders>
          </w:tcPr>
          <w:p w:rsidR="005841F0" w:rsidRPr="00305E88" w:rsidRDefault="005841F0" w:rsidP="007A2963">
            <w:pPr>
              <w:pStyle w:val="ab"/>
              <w:numPr>
                <w:ilvl w:val="0"/>
                <w:numId w:val="15"/>
              </w:numPr>
              <w:suppressAutoHyphens/>
              <w:spacing w:after="0"/>
              <w:ind w:left="170" w:hanging="141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305E88">
              <w:rPr>
                <w:rFonts w:ascii="Times New Roman" w:hAnsi="Times New Roman"/>
                <w:sz w:val="24"/>
                <w:szCs w:val="24"/>
                <w:lang w:eastAsia="zh-CN"/>
              </w:rPr>
              <w:t>аргументирует  последовательность  выполнения чертежей;</w:t>
            </w:r>
          </w:p>
          <w:p w:rsidR="005841F0" w:rsidRPr="00305E88" w:rsidRDefault="005841F0" w:rsidP="007A2963">
            <w:pPr>
              <w:pStyle w:val="ab"/>
              <w:numPr>
                <w:ilvl w:val="0"/>
                <w:numId w:val="15"/>
              </w:numPr>
              <w:suppressAutoHyphens/>
              <w:spacing w:after="0"/>
              <w:ind w:left="170" w:hanging="141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305E88">
              <w:rPr>
                <w:rFonts w:ascii="Times New Roman" w:hAnsi="Times New Roman"/>
                <w:sz w:val="24"/>
                <w:szCs w:val="24"/>
                <w:lang w:eastAsia="zh-CN"/>
              </w:rPr>
              <w:t>представляет формы и назначение отдельных элементов детали: отверстий, канавок, выступов и т. д.,</w:t>
            </w:r>
          </w:p>
          <w:p w:rsidR="005841F0" w:rsidRPr="00305E88" w:rsidRDefault="005841F0" w:rsidP="007A2963">
            <w:pPr>
              <w:pStyle w:val="ab"/>
              <w:numPr>
                <w:ilvl w:val="0"/>
                <w:numId w:val="15"/>
              </w:numPr>
              <w:suppressAutoHyphens/>
              <w:spacing w:after="0"/>
              <w:ind w:left="170" w:hanging="141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305E88">
              <w:rPr>
                <w:rFonts w:ascii="Times New Roman" w:hAnsi="Times New Roman"/>
                <w:sz w:val="24"/>
                <w:szCs w:val="24"/>
                <w:lang w:eastAsia="zh-CN"/>
              </w:rPr>
              <w:t>определяет назначения детали и ее работу; демонстрирует навыки чтения чертежей.</w:t>
            </w:r>
          </w:p>
        </w:tc>
        <w:tc>
          <w:tcPr>
            <w:tcW w:w="226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41F0" w:rsidRPr="00782581" w:rsidRDefault="005841F0" w:rsidP="00305E88">
            <w:pPr>
              <w:suppressAutoHyphens/>
              <w:snapToGri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</w:tr>
      <w:tr w:rsidR="005841F0" w:rsidRPr="00782581" w:rsidTr="00EB7C70">
        <w:trPr>
          <w:cantSplit/>
        </w:trPr>
        <w:tc>
          <w:tcPr>
            <w:tcW w:w="2610" w:type="dxa"/>
            <w:tcBorders>
              <w:left w:val="single" w:sz="2" w:space="0" w:color="000000"/>
              <w:bottom w:val="single" w:sz="2" w:space="0" w:color="000000"/>
            </w:tcBorders>
          </w:tcPr>
          <w:p w:rsidR="005841F0" w:rsidRPr="00782581" w:rsidRDefault="005841F0" w:rsidP="00305E88">
            <w:pPr>
              <w:shd w:val="clear" w:color="auto" w:fill="FFFFFF"/>
              <w:tabs>
                <w:tab w:val="left" w:pos="993"/>
              </w:tabs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82581">
              <w:rPr>
                <w:rFonts w:ascii="Times New Roman" w:hAnsi="Times New Roman"/>
                <w:sz w:val="24"/>
                <w:szCs w:val="24"/>
                <w:lang w:eastAsia="zh-CN"/>
              </w:rPr>
              <w:t>-</w:t>
            </w:r>
            <w:r w:rsidR="00305E88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 </w:t>
            </w:r>
            <w:r w:rsidRPr="00782581">
              <w:rPr>
                <w:rFonts w:ascii="Times New Roman" w:hAnsi="Times New Roman"/>
                <w:sz w:val="24"/>
                <w:szCs w:val="24"/>
                <w:lang w:eastAsia="zh-CN"/>
              </w:rPr>
              <w:t>требования стандартов ЕСКД и СПДС  по оформлению строительных чертежей.</w:t>
            </w:r>
          </w:p>
        </w:tc>
        <w:tc>
          <w:tcPr>
            <w:tcW w:w="5100" w:type="dxa"/>
            <w:tcBorders>
              <w:left w:val="single" w:sz="2" w:space="0" w:color="000000"/>
              <w:bottom w:val="single" w:sz="2" w:space="0" w:color="000000"/>
            </w:tcBorders>
          </w:tcPr>
          <w:p w:rsidR="00305E88" w:rsidRDefault="005841F0" w:rsidP="007A2963">
            <w:pPr>
              <w:pStyle w:val="ab"/>
              <w:numPr>
                <w:ilvl w:val="0"/>
                <w:numId w:val="16"/>
              </w:numPr>
              <w:suppressAutoHyphens/>
              <w:snapToGrid w:val="0"/>
              <w:spacing w:after="0"/>
              <w:ind w:left="170" w:hanging="141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305E88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демонстрирует правильный  выбор соответствующих стандартов для выполнения и оформления строительных чертежей различного типа; </w:t>
            </w:r>
          </w:p>
          <w:p w:rsidR="005841F0" w:rsidRPr="00305E88" w:rsidRDefault="005841F0" w:rsidP="007A2963">
            <w:pPr>
              <w:pStyle w:val="ab"/>
              <w:numPr>
                <w:ilvl w:val="0"/>
                <w:numId w:val="16"/>
              </w:numPr>
              <w:suppressAutoHyphens/>
              <w:snapToGrid w:val="0"/>
              <w:spacing w:after="0"/>
              <w:ind w:left="170" w:hanging="141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305E88">
              <w:rPr>
                <w:rFonts w:ascii="Times New Roman" w:hAnsi="Times New Roman"/>
                <w:sz w:val="24"/>
                <w:szCs w:val="24"/>
                <w:lang w:eastAsia="zh-CN"/>
              </w:rPr>
              <w:t>соблюдает  требования  нормативной документации.</w:t>
            </w:r>
          </w:p>
        </w:tc>
        <w:tc>
          <w:tcPr>
            <w:tcW w:w="226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41F0" w:rsidRPr="00782581" w:rsidRDefault="005841F0" w:rsidP="00305E88">
            <w:pPr>
              <w:suppressAutoHyphens/>
              <w:snapToGri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</w:tr>
      <w:tr w:rsidR="005841F0" w:rsidRPr="00782581" w:rsidTr="00EB7C70">
        <w:trPr>
          <w:cantSplit/>
        </w:trPr>
        <w:tc>
          <w:tcPr>
            <w:tcW w:w="2610" w:type="dxa"/>
            <w:tcBorders>
              <w:left w:val="single" w:sz="2" w:space="0" w:color="000000"/>
              <w:bottom w:val="single" w:sz="2" w:space="0" w:color="000000"/>
            </w:tcBorders>
          </w:tcPr>
          <w:p w:rsidR="00D732B5" w:rsidRDefault="00D732B5" w:rsidP="00D732B5">
            <w:pPr>
              <w:pStyle w:val="ab"/>
              <w:numPr>
                <w:ilvl w:val="0"/>
                <w:numId w:val="16"/>
              </w:numPr>
              <w:shd w:val="clear" w:color="auto" w:fill="FFFFFF"/>
              <w:tabs>
                <w:tab w:val="left" w:pos="993"/>
              </w:tabs>
              <w:suppressAutoHyphens/>
              <w:spacing w:after="0"/>
              <w:ind w:left="229" w:hanging="229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технологии</w:t>
            </w:r>
          </w:p>
          <w:p w:rsidR="005841F0" w:rsidRPr="00D732B5" w:rsidRDefault="005841F0" w:rsidP="00D732B5">
            <w:pPr>
              <w:shd w:val="clear" w:color="auto" w:fill="FFFFFF"/>
              <w:tabs>
                <w:tab w:val="left" w:pos="993"/>
              </w:tabs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D732B5">
              <w:rPr>
                <w:rFonts w:ascii="Times New Roman" w:hAnsi="Times New Roman"/>
                <w:sz w:val="24"/>
                <w:szCs w:val="24"/>
                <w:lang w:eastAsia="zh-CN"/>
              </w:rPr>
              <w:t>выполнения чертежей с использованием системы автоматизированного проектирования;</w:t>
            </w:r>
          </w:p>
        </w:tc>
        <w:tc>
          <w:tcPr>
            <w:tcW w:w="5100" w:type="dxa"/>
            <w:tcBorders>
              <w:left w:val="single" w:sz="2" w:space="0" w:color="000000"/>
              <w:bottom w:val="single" w:sz="2" w:space="0" w:color="000000"/>
            </w:tcBorders>
          </w:tcPr>
          <w:p w:rsidR="00D732B5" w:rsidRDefault="005841F0" w:rsidP="007A2963">
            <w:pPr>
              <w:pStyle w:val="ab"/>
              <w:numPr>
                <w:ilvl w:val="0"/>
                <w:numId w:val="17"/>
              </w:numPr>
              <w:suppressAutoHyphens/>
              <w:snapToGrid w:val="0"/>
              <w:spacing w:after="0"/>
              <w:ind w:left="170" w:hanging="141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D732B5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демонстрирует знания технологии выполнения чертежей в графической системе </w:t>
            </w:r>
            <w:r w:rsidRPr="00D732B5">
              <w:rPr>
                <w:rFonts w:ascii="Times New Roman" w:hAnsi="Times New Roman"/>
                <w:sz w:val="24"/>
                <w:szCs w:val="24"/>
                <w:lang w:val="en-US" w:eastAsia="zh-CN"/>
              </w:rPr>
              <w:t>AutoCAD</w:t>
            </w:r>
            <w:r w:rsidRPr="00D732B5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; </w:t>
            </w:r>
          </w:p>
          <w:p w:rsidR="005841F0" w:rsidRPr="00D732B5" w:rsidRDefault="005841F0" w:rsidP="007A2963">
            <w:pPr>
              <w:pStyle w:val="ab"/>
              <w:numPr>
                <w:ilvl w:val="0"/>
                <w:numId w:val="17"/>
              </w:numPr>
              <w:suppressAutoHyphens/>
              <w:snapToGrid w:val="0"/>
              <w:spacing w:after="0"/>
              <w:ind w:left="170" w:hanging="141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D732B5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порядка выбора соответствующих  команд построения и редактирования чертежей; организации рабочего поля системы, собственных панелей инструментов и инструментальных палитр для эффективной и рациональной работы по созданию чертежей. </w:t>
            </w:r>
          </w:p>
        </w:tc>
        <w:tc>
          <w:tcPr>
            <w:tcW w:w="226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41F0" w:rsidRPr="00782581" w:rsidRDefault="005841F0" w:rsidP="00305E88">
            <w:pPr>
              <w:suppressAutoHyphens/>
              <w:snapToGri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</w:tr>
      <w:tr w:rsidR="00D732B5" w:rsidRPr="00782581" w:rsidTr="003E53E1">
        <w:trPr>
          <w:cantSplit/>
        </w:trPr>
        <w:tc>
          <w:tcPr>
            <w:tcW w:w="2610" w:type="dxa"/>
            <w:tcBorders>
              <w:left w:val="single" w:sz="2" w:space="0" w:color="000000"/>
              <w:bottom w:val="single" w:sz="2" w:space="0" w:color="000000"/>
            </w:tcBorders>
          </w:tcPr>
          <w:p w:rsidR="00D732B5" w:rsidRPr="00782581" w:rsidRDefault="00D732B5" w:rsidP="00305E88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82581"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  <w:t>Уметь:</w:t>
            </w:r>
          </w:p>
        </w:tc>
        <w:tc>
          <w:tcPr>
            <w:tcW w:w="5100" w:type="dxa"/>
            <w:vMerge w:val="restart"/>
            <w:tcBorders>
              <w:left w:val="single" w:sz="2" w:space="0" w:color="000000"/>
            </w:tcBorders>
          </w:tcPr>
          <w:p w:rsidR="00D732B5" w:rsidRPr="00D732B5" w:rsidRDefault="00D732B5" w:rsidP="007A2963">
            <w:pPr>
              <w:pStyle w:val="ab"/>
              <w:numPr>
                <w:ilvl w:val="0"/>
                <w:numId w:val="18"/>
              </w:numPr>
              <w:suppressAutoHyphens/>
              <w:spacing w:after="0"/>
              <w:ind w:left="170" w:hanging="141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D732B5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читает  чертежи: </w:t>
            </w:r>
          </w:p>
          <w:p w:rsidR="00D732B5" w:rsidRPr="00D732B5" w:rsidRDefault="00D732B5" w:rsidP="007A2963">
            <w:pPr>
              <w:pStyle w:val="ab"/>
              <w:numPr>
                <w:ilvl w:val="0"/>
                <w:numId w:val="18"/>
              </w:numPr>
              <w:suppressAutoHyphens/>
              <w:spacing w:after="0"/>
              <w:ind w:left="170" w:hanging="141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D732B5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понимает,  распознаёт  созданные изображения деталей, конструкций, схем; </w:t>
            </w:r>
          </w:p>
          <w:p w:rsidR="00D732B5" w:rsidRPr="00D732B5" w:rsidRDefault="00D732B5" w:rsidP="007A2963">
            <w:pPr>
              <w:pStyle w:val="ab"/>
              <w:numPr>
                <w:ilvl w:val="0"/>
                <w:numId w:val="18"/>
              </w:numPr>
              <w:suppressAutoHyphens/>
              <w:spacing w:after="0"/>
              <w:ind w:left="170" w:hanging="141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D732B5">
              <w:rPr>
                <w:rFonts w:ascii="Times New Roman" w:hAnsi="Times New Roman"/>
                <w:sz w:val="24"/>
                <w:szCs w:val="24"/>
                <w:lang w:eastAsia="zh-CN"/>
              </w:rPr>
              <w:t>определяет их конструктивные элементы,  размеры и другие параметры;</w:t>
            </w:r>
          </w:p>
          <w:p w:rsidR="00D732B5" w:rsidRPr="00D732B5" w:rsidRDefault="00D732B5" w:rsidP="007A2963">
            <w:pPr>
              <w:pStyle w:val="ab"/>
              <w:numPr>
                <w:ilvl w:val="0"/>
                <w:numId w:val="18"/>
              </w:numPr>
              <w:suppressAutoHyphens/>
              <w:spacing w:after="0"/>
              <w:ind w:left="170" w:hanging="141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D732B5">
              <w:rPr>
                <w:rFonts w:ascii="Times New Roman" w:hAnsi="Times New Roman"/>
                <w:sz w:val="24"/>
                <w:szCs w:val="24"/>
                <w:lang w:eastAsia="zh-CN"/>
              </w:rPr>
              <w:t>читает спецификации.</w:t>
            </w:r>
          </w:p>
        </w:tc>
        <w:tc>
          <w:tcPr>
            <w:tcW w:w="2268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32B5" w:rsidRPr="00782581" w:rsidRDefault="00D732B5" w:rsidP="00305E8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82581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- оценка выполнения практических работ </w:t>
            </w:r>
          </w:p>
          <w:p w:rsidR="00D732B5" w:rsidRPr="00782581" w:rsidRDefault="00D732B5" w:rsidP="00305E88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782581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оценка выполнения самостоятельной работы.</w:t>
            </w:r>
          </w:p>
          <w:p w:rsidR="00D732B5" w:rsidRPr="00782581" w:rsidRDefault="00D732B5" w:rsidP="00305E88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EB7C70" w:rsidRDefault="00EB7C70" w:rsidP="00305E88">
            <w:pPr>
              <w:suppressAutoHyphens/>
              <w:spacing w:after="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  <w:p w:rsidR="00EB7C70" w:rsidRDefault="00EB7C70" w:rsidP="00305E88">
            <w:pPr>
              <w:suppressAutoHyphens/>
              <w:spacing w:after="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  <w:p w:rsidR="00D732B5" w:rsidRPr="00782581" w:rsidRDefault="00EB7C70" w:rsidP="00305E88">
            <w:pPr>
              <w:suppressAutoHyphens/>
              <w:spacing w:after="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- </w:t>
            </w:r>
            <w:r w:rsidR="00D732B5" w:rsidRPr="00782581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экспертная оценка по результатам наблюдения за деятельностью студента в процессе </w:t>
            </w:r>
            <w:r w:rsidR="00D732B5" w:rsidRPr="00782581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lastRenderedPageBreak/>
              <w:t>освоения учебной дисциплины</w:t>
            </w:r>
          </w:p>
          <w:p w:rsidR="00D732B5" w:rsidRPr="00782581" w:rsidRDefault="00D732B5" w:rsidP="00305E88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</w:tr>
      <w:tr w:rsidR="00D732B5" w:rsidRPr="00782581" w:rsidTr="003E53E1">
        <w:trPr>
          <w:cantSplit/>
        </w:trPr>
        <w:tc>
          <w:tcPr>
            <w:tcW w:w="2610" w:type="dxa"/>
            <w:tcBorders>
              <w:left w:val="single" w:sz="2" w:space="0" w:color="000000"/>
              <w:bottom w:val="single" w:sz="2" w:space="0" w:color="000000"/>
            </w:tcBorders>
          </w:tcPr>
          <w:p w:rsidR="00D732B5" w:rsidRPr="00782581" w:rsidRDefault="00D732B5" w:rsidP="00305E88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82581">
              <w:rPr>
                <w:rFonts w:ascii="Times New Roman" w:hAnsi="Times New Roman"/>
                <w:sz w:val="24"/>
                <w:szCs w:val="24"/>
                <w:lang w:eastAsia="zh-CN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</w:t>
            </w:r>
            <w:r w:rsidRPr="00782581">
              <w:rPr>
                <w:rFonts w:ascii="Times New Roman" w:hAnsi="Times New Roman"/>
                <w:sz w:val="24"/>
                <w:szCs w:val="24"/>
                <w:lang w:eastAsia="zh-CN"/>
              </w:rPr>
              <w:t>оформлять и читать чертежи деталей, конструкций,  схем, спецификаций  по  специальности;</w:t>
            </w:r>
          </w:p>
        </w:tc>
        <w:tc>
          <w:tcPr>
            <w:tcW w:w="510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D732B5" w:rsidRPr="00782581" w:rsidRDefault="00D732B5" w:rsidP="007A2963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32B5" w:rsidRPr="00782581" w:rsidRDefault="00D732B5" w:rsidP="00305E88">
            <w:pPr>
              <w:suppressAutoHyphens/>
              <w:snapToGri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</w:tr>
      <w:tr w:rsidR="005841F0" w:rsidRPr="00782581" w:rsidTr="003E53E1">
        <w:trPr>
          <w:cantSplit/>
        </w:trPr>
        <w:tc>
          <w:tcPr>
            <w:tcW w:w="2610" w:type="dxa"/>
            <w:tcBorders>
              <w:left w:val="single" w:sz="2" w:space="0" w:color="000000"/>
              <w:bottom w:val="single" w:sz="2" w:space="0" w:color="000000"/>
            </w:tcBorders>
          </w:tcPr>
          <w:p w:rsidR="005841F0" w:rsidRPr="00782581" w:rsidRDefault="005841F0" w:rsidP="00305E88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82581">
              <w:rPr>
                <w:rFonts w:ascii="Times New Roman" w:hAnsi="Times New Roman"/>
                <w:sz w:val="24"/>
                <w:szCs w:val="24"/>
                <w:lang w:eastAsia="zh-CN"/>
              </w:rPr>
              <w:t>-</w:t>
            </w:r>
            <w:r w:rsidR="00D732B5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</w:t>
            </w:r>
            <w:r w:rsidRPr="00782581">
              <w:rPr>
                <w:rFonts w:ascii="Times New Roman" w:hAnsi="Times New Roman"/>
                <w:sz w:val="24"/>
                <w:szCs w:val="24"/>
                <w:lang w:eastAsia="zh-CN"/>
              </w:rPr>
              <w:t>выполнять</w:t>
            </w:r>
          </w:p>
          <w:p w:rsidR="005841F0" w:rsidRPr="00782581" w:rsidRDefault="005841F0" w:rsidP="00305E88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82581">
              <w:rPr>
                <w:rFonts w:ascii="Times New Roman" w:hAnsi="Times New Roman"/>
                <w:sz w:val="24"/>
                <w:szCs w:val="24"/>
                <w:lang w:eastAsia="zh-CN"/>
              </w:rPr>
              <w:t>геометрические построения;</w:t>
            </w:r>
          </w:p>
        </w:tc>
        <w:tc>
          <w:tcPr>
            <w:tcW w:w="5100" w:type="dxa"/>
            <w:tcBorders>
              <w:left w:val="single" w:sz="2" w:space="0" w:color="000000"/>
              <w:bottom w:val="single" w:sz="2" w:space="0" w:color="000000"/>
            </w:tcBorders>
          </w:tcPr>
          <w:p w:rsidR="005841F0" w:rsidRPr="00D732B5" w:rsidRDefault="005841F0" w:rsidP="007A2963">
            <w:pPr>
              <w:pStyle w:val="ab"/>
              <w:numPr>
                <w:ilvl w:val="0"/>
                <w:numId w:val="19"/>
              </w:numPr>
              <w:suppressAutoHyphens/>
              <w:snapToGrid w:val="0"/>
              <w:spacing w:after="0"/>
              <w:ind w:left="170" w:hanging="141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D732B5">
              <w:rPr>
                <w:rFonts w:ascii="Times New Roman" w:hAnsi="Times New Roman"/>
                <w:sz w:val="24"/>
                <w:szCs w:val="24"/>
                <w:lang w:eastAsia="zh-CN"/>
              </w:rPr>
              <w:t>выполняет различные геометрические построения, включающие построения прямых, уклонов, конусности, углов при помощи угольников, линейки, циркуля, а также правильных многоугольников, делением окружности на равные части рациональными приёмами</w:t>
            </w:r>
          </w:p>
        </w:tc>
        <w:tc>
          <w:tcPr>
            <w:tcW w:w="226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41F0" w:rsidRPr="00782581" w:rsidRDefault="005841F0" w:rsidP="00305E88">
            <w:pPr>
              <w:suppressAutoHyphens/>
              <w:snapToGri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</w:tr>
      <w:tr w:rsidR="005841F0" w:rsidRPr="00782581" w:rsidTr="003E53E1">
        <w:trPr>
          <w:cantSplit/>
        </w:trPr>
        <w:tc>
          <w:tcPr>
            <w:tcW w:w="2610" w:type="dxa"/>
            <w:tcBorders>
              <w:left w:val="single" w:sz="2" w:space="0" w:color="000000"/>
              <w:bottom w:val="single" w:sz="2" w:space="0" w:color="000000"/>
            </w:tcBorders>
          </w:tcPr>
          <w:p w:rsidR="005841F0" w:rsidRPr="00782581" w:rsidRDefault="005841F0" w:rsidP="00305E88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82581">
              <w:rPr>
                <w:rFonts w:ascii="Times New Roman" w:hAnsi="Times New Roman"/>
                <w:sz w:val="24"/>
                <w:szCs w:val="24"/>
                <w:lang w:eastAsia="zh-CN"/>
              </w:rPr>
              <w:lastRenderedPageBreak/>
              <w:t>- выполнять графические изображения  пространственных образов в ручной и машинной графике;</w:t>
            </w:r>
          </w:p>
        </w:tc>
        <w:tc>
          <w:tcPr>
            <w:tcW w:w="5100" w:type="dxa"/>
            <w:tcBorders>
              <w:left w:val="single" w:sz="2" w:space="0" w:color="000000"/>
              <w:bottom w:val="single" w:sz="2" w:space="0" w:color="000000"/>
            </w:tcBorders>
          </w:tcPr>
          <w:p w:rsidR="005841F0" w:rsidRPr="00D732B5" w:rsidRDefault="005841F0" w:rsidP="007A2963">
            <w:pPr>
              <w:pStyle w:val="ab"/>
              <w:numPr>
                <w:ilvl w:val="0"/>
                <w:numId w:val="19"/>
              </w:numPr>
              <w:suppressAutoHyphens/>
              <w:snapToGrid w:val="0"/>
              <w:spacing w:after="0"/>
              <w:ind w:left="170" w:hanging="141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D732B5">
              <w:rPr>
                <w:rFonts w:ascii="Times New Roman" w:hAnsi="Times New Roman"/>
                <w:sz w:val="24"/>
                <w:szCs w:val="24"/>
                <w:lang w:eastAsia="zh-CN"/>
              </w:rPr>
              <w:t>владеет технологией построения  различных геометрических форм, подбирает чертёжные инструменты,</w:t>
            </w:r>
          </w:p>
          <w:p w:rsidR="005841F0" w:rsidRPr="00D732B5" w:rsidRDefault="005841F0" w:rsidP="007A2963">
            <w:pPr>
              <w:pStyle w:val="ab"/>
              <w:numPr>
                <w:ilvl w:val="0"/>
                <w:numId w:val="19"/>
              </w:numPr>
              <w:suppressAutoHyphens/>
              <w:snapToGrid w:val="0"/>
              <w:spacing w:after="0"/>
              <w:ind w:left="170" w:hanging="141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D732B5">
              <w:rPr>
                <w:rFonts w:ascii="Times New Roman" w:hAnsi="Times New Roman"/>
                <w:sz w:val="24"/>
                <w:szCs w:val="24"/>
                <w:lang w:eastAsia="zh-CN"/>
              </w:rPr>
              <w:t>при выполнении упражнений и практических работ, владеет  командами  панелей инструментов САПР (</w:t>
            </w:r>
            <w:r w:rsidRPr="00D732B5">
              <w:rPr>
                <w:rFonts w:ascii="Times New Roman" w:hAnsi="Times New Roman"/>
                <w:sz w:val="24"/>
                <w:szCs w:val="24"/>
                <w:lang w:val="en-US" w:eastAsia="zh-CN"/>
              </w:rPr>
              <w:t>AutoCAD</w:t>
            </w:r>
            <w:r w:rsidRPr="00D732B5">
              <w:rPr>
                <w:rFonts w:ascii="Times New Roman" w:hAnsi="Times New Roman"/>
                <w:sz w:val="24"/>
                <w:szCs w:val="24"/>
                <w:lang w:eastAsia="zh-CN"/>
              </w:rPr>
              <w:t>),  ищет наиболее рациональное их использование.</w:t>
            </w:r>
          </w:p>
        </w:tc>
        <w:tc>
          <w:tcPr>
            <w:tcW w:w="226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41F0" w:rsidRPr="00782581" w:rsidRDefault="005841F0" w:rsidP="00305E88">
            <w:pPr>
              <w:suppressAutoHyphens/>
              <w:snapToGri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</w:tr>
      <w:tr w:rsidR="005841F0" w:rsidRPr="00782581" w:rsidTr="003E53E1">
        <w:trPr>
          <w:cantSplit/>
        </w:trPr>
        <w:tc>
          <w:tcPr>
            <w:tcW w:w="2610" w:type="dxa"/>
            <w:tcBorders>
              <w:left w:val="single" w:sz="2" w:space="0" w:color="000000"/>
              <w:bottom w:val="single" w:sz="2" w:space="0" w:color="000000"/>
            </w:tcBorders>
          </w:tcPr>
          <w:p w:rsidR="005841F0" w:rsidRPr="00782581" w:rsidRDefault="005841F0" w:rsidP="00305E88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82581">
              <w:rPr>
                <w:rFonts w:ascii="Times New Roman" w:hAnsi="Times New Roman"/>
                <w:sz w:val="24"/>
                <w:szCs w:val="24"/>
                <w:lang w:eastAsia="zh-CN"/>
              </w:rPr>
              <w:t>-</w:t>
            </w:r>
            <w:r w:rsidR="00D732B5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</w:t>
            </w:r>
            <w:r w:rsidRPr="00782581">
              <w:rPr>
                <w:rFonts w:ascii="Times New Roman" w:hAnsi="Times New Roman"/>
                <w:sz w:val="24"/>
                <w:szCs w:val="24"/>
                <w:lang w:eastAsia="zh-CN"/>
              </w:rPr>
              <w:t>разрабатывать комплексные чертежи с использованием системы автоматизированного проектирования;</w:t>
            </w:r>
          </w:p>
        </w:tc>
        <w:tc>
          <w:tcPr>
            <w:tcW w:w="5100" w:type="dxa"/>
            <w:tcBorders>
              <w:left w:val="single" w:sz="2" w:space="0" w:color="000000"/>
              <w:bottom w:val="single" w:sz="2" w:space="0" w:color="000000"/>
            </w:tcBorders>
          </w:tcPr>
          <w:p w:rsidR="005841F0" w:rsidRPr="00D732B5" w:rsidRDefault="005841F0" w:rsidP="007A2963">
            <w:pPr>
              <w:pStyle w:val="ab"/>
              <w:numPr>
                <w:ilvl w:val="0"/>
                <w:numId w:val="20"/>
              </w:numPr>
              <w:suppressAutoHyphens/>
              <w:spacing w:after="0"/>
              <w:ind w:left="170" w:hanging="141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D732B5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соблюдает проекционную связь  при построении видов; </w:t>
            </w:r>
          </w:p>
          <w:p w:rsidR="005841F0" w:rsidRPr="00D732B5" w:rsidRDefault="005841F0" w:rsidP="007A2963">
            <w:pPr>
              <w:pStyle w:val="ab"/>
              <w:numPr>
                <w:ilvl w:val="0"/>
                <w:numId w:val="20"/>
              </w:numPr>
              <w:suppressAutoHyphens/>
              <w:spacing w:after="0"/>
              <w:ind w:left="170" w:hanging="141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D732B5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анализирует предмет (деталь)  с целью построения необходимых разрезов и сечений; </w:t>
            </w:r>
          </w:p>
          <w:p w:rsidR="00D732B5" w:rsidRDefault="005841F0" w:rsidP="007A2963">
            <w:pPr>
              <w:pStyle w:val="ab"/>
              <w:numPr>
                <w:ilvl w:val="0"/>
                <w:numId w:val="20"/>
              </w:numPr>
              <w:suppressAutoHyphens/>
              <w:spacing w:after="0"/>
              <w:ind w:left="170" w:hanging="141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D732B5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вычерчивает детали  с указанием  линий сечения, необходимых обозначений и надписей;  </w:t>
            </w:r>
          </w:p>
          <w:p w:rsidR="005841F0" w:rsidRPr="00D732B5" w:rsidRDefault="005841F0" w:rsidP="007A2963">
            <w:pPr>
              <w:pStyle w:val="ab"/>
              <w:numPr>
                <w:ilvl w:val="0"/>
                <w:numId w:val="20"/>
              </w:numPr>
              <w:suppressAutoHyphens/>
              <w:spacing w:after="0"/>
              <w:ind w:left="170" w:hanging="141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D732B5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демонстрирует рациональные приёмы работы при создании чертежей в графической системе автоматизированного проектирования </w:t>
            </w:r>
            <w:r w:rsidRPr="00D732B5">
              <w:rPr>
                <w:rFonts w:ascii="Times New Roman" w:hAnsi="Times New Roman"/>
                <w:sz w:val="24"/>
                <w:szCs w:val="24"/>
                <w:lang w:val="en-US" w:eastAsia="zh-CN"/>
              </w:rPr>
              <w:t>AutoCAD</w:t>
            </w:r>
            <w:r w:rsidRPr="00D732B5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, соблюдает последовательность выполнения команд панелей инструментов в </w:t>
            </w:r>
            <w:r w:rsidRPr="00D732B5">
              <w:rPr>
                <w:rFonts w:ascii="Times New Roman" w:hAnsi="Times New Roman"/>
                <w:sz w:val="24"/>
                <w:szCs w:val="24"/>
                <w:lang w:val="en-US" w:eastAsia="zh-CN"/>
              </w:rPr>
              <w:t>AutoCAD</w:t>
            </w:r>
            <w:r w:rsidRPr="00D732B5">
              <w:rPr>
                <w:rFonts w:ascii="Times New Roman" w:hAnsi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226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41F0" w:rsidRPr="00782581" w:rsidRDefault="005841F0" w:rsidP="00305E88">
            <w:pPr>
              <w:suppressAutoHyphens/>
              <w:snapToGri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</w:tr>
      <w:tr w:rsidR="005841F0" w:rsidRPr="00782581" w:rsidTr="003E53E1">
        <w:trPr>
          <w:cantSplit/>
        </w:trPr>
        <w:tc>
          <w:tcPr>
            <w:tcW w:w="2610" w:type="dxa"/>
            <w:tcBorders>
              <w:left w:val="single" w:sz="2" w:space="0" w:color="000000"/>
              <w:bottom w:val="single" w:sz="2" w:space="0" w:color="000000"/>
            </w:tcBorders>
          </w:tcPr>
          <w:p w:rsidR="005841F0" w:rsidRPr="00782581" w:rsidRDefault="005841F0" w:rsidP="00305E88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82581">
              <w:rPr>
                <w:rFonts w:ascii="Times New Roman" w:hAnsi="Times New Roman"/>
                <w:sz w:val="24"/>
                <w:szCs w:val="24"/>
                <w:lang w:eastAsia="zh-CN"/>
              </w:rPr>
              <w:t>- выполнять изображения резьбовых соединений;</w:t>
            </w:r>
          </w:p>
        </w:tc>
        <w:tc>
          <w:tcPr>
            <w:tcW w:w="5100" w:type="dxa"/>
            <w:tcBorders>
              <w:left w:val="single" w:sz="2" w:space="0" w:color="000000"/>
              <w:bottom w:val="single" w:sz="2" w:space="0" w:color="000000"/>
            </w:tcBorders>
          </w:tcPr>
          <w:p w:rsidR="005841F0" w:rsidRPr="00D732B5" w:rsidRDefault="005841F0" w:rsidP="007A2963">
            <w:pPr>
              <w:pStyle w:val="ab"/>
              <w:numPr>
                <w:ilvl w:val="0"/>
                <w:numId w:val="21"/>
              </w:numPr>
              <w:suppressAutoHyphens/>
              <w:spacing w:after="0"/>
              <w:ind w:left="170" w:hanging="141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D732B5">
              <w:rPr>
                <w:rFonts w:ascii="Times New Roman" w:hAnsi="Times New Roman"/>
                <w:sz w:val="24"/>
                <w:szCs w:val="24"/>
                <w:lang w:eastAsia="zh-CN"/>
              </w:rPr>
              <w:t>выполняет чертежи стандартизированных крепежных резьбовых деталей, упрощенные и условные изображения и обозначения разъемных соединений.</w:t>
            </w:r>
          </w:p>
        </w:tc>
        <w:tc>
          <w:tcPr>
            <w:tcW w:w="226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41F0" w:rsidRPr="00782581" w:rsidRDefault="005841F0" w:rsidP="00305E88">
            <w:pPr>
              <w:suppressAutoHyphens/>
              <w:snapToGri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</w:tr>
      <w:tr w:rsidR="005841F0" w:rsidRPr="00782581" w:rsidTr="003E53E1">
        <w:trPr>
          <w:cantSplit/>
        </w:trPr>
        <w:tc>
          <w:tcPr>
            <w:tcW w:w="2610" w:type="dxa"/>
            <w:tcBorders>
              <w:left w:val="single" w:sz="2" w:space="0" w:color="000000"/>
              <w:bottom w:val="single" w:sz="2" w:space="0" w:color="000000"/>
            </w:tcBorders>
          </w:tcPr>
          <w:p w:rsidR="005841F0" w:rsidRPr="00782581" w:rsidRDefault="005841F0" w:rsidP="00305E88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82581">
              <w:rPr>
                <w:rFonts w:ascii="Times New Roman" w:hAnsi="Times New Roman"/>
                <w:sz w:val="24"/>
                <w:szCs w:val="24"/>
                <w:lang w:eastAsia="zh-CN"/>
              </w:rPr>
              <w:t>- выполнять эскизы и  рабочие чертежи;</w:t>
            </w:r>
          </w:p>
        </w:tc>
        <w:tc>
          <w:tcPr>
            <w:tcW w:w="5100" w:type="dxa"/>
            <w:tcBorders>
              <w:left w:val="single" w:sz="2" w:space="0" w:color="000000"/>
              <w:bottom w:val="single" w:sz="2" w:space="0" w:color="000000"/>
            </w:tcBorders>
          </w:tcPr>
          <w:p w:rsidR="00D732B5" w:rsidRDefault="005841F0" w:rsidP="007A2963">
            <w:pPr>
              <w:pStyle w:val="ab"/>
              <w:numPr>
                <w:ilvl w:val="0"/>
                <w:numId w:val="21"/>
              </w:numPr>
              <w:suppressAutoHyphens/>
              <w:spacing w:after="0"/>
              <w:ind w:left="170" w:hanging="141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D732B5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владеет техникой работы от руки, без чертежных инструментов; </w:t>
            </w:r>
          </w:p>
          <w:p w:rsidR="00D732B5" w:rsidRDefault="005841F0" w:rsidP="007A2963">
            <w:pPr>
              <w:pStyle w:val="ab"/>
              <w:numPr>
                <w:ilvl w:val="0"/>
                <w:numId w:val="21"/>
              </w:numPr>
              <w:suppressAutoHyphens/>
              <w:spacing w:after="0"/>
              <w:ind w:left="170" w:hanging="141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D732B5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пользуется измерительными инструментами  для обмера деталей;  определяет пропорциональности частей детали на глаз; </w:t>
            </w:r>
          </w:p>
          <w:p w:rsidR="005841F0" w:rsidRPr="00D732B5" w:rsidRDefault="005841F0" w:rsidP="007A2963">
            <w:pPr>
              <w:pStyle w:val="ab"/>
              <w:numPr>
                <w:ilvl w:val="0"/>
                <w:numId w:val="21"/>
              </w:numPr>
              <w:suppressAutoHyphens/>
              <w:spacing w:after="0"/>
              <w:ind w:left="170" w:hanging="141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D732B5">
              <w:rPr>
                <w:rFonts w:ascii="Times New Roman" w:hAnsi="Times New Roman"/>
                <w:sz w:val="24"/>
                <w:szCs w:val="24"/>
                <w:lang w:eastAsia="zh-CN"/>
              </w:rPr>
              <w:t>выполняет  рабочие чертежи детали по эскизу, снятому с натуры.</w:t>
            </w:r>
          </w:p>
        </w:tc>
        <w:tc>
          <w:tcPr>
            <w:tcW w:w="226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41F0" w:rsidRPr="00782581" w:rsidRDefault="005841F0" w:rsidP="00305E88">
            <w:pPr>
              <w:suppressAutoHyphens/>
              <w:snapToGri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</w:tr>
      <w:tr w:rsidR="005841F0" w:rsidRPr="00782581" w:rsidTr="003E53E1">
        <w:trPr>
          <w:cantSplit/>
        </w:trPr>
        <w:tc>
          <w:tcPr>
            <w:tcW w:w="2610" w:type="dxa"/>
            <w:tcBorders>
              <w:left w:val="single" w:sz="2" w:space="0" w:color="000000"/>
              <w:bottom w:val="single" w:sz="2" w:space="0" w:color="000000"/>
            </w:tcBorders>
          </w:tcPr>
          <w:p w:rsidR="005841F0" w:rsidRPr="00782581" w:rsidRDefault="005841F0" w:rsidP="00305E88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82581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- пользоваться нормативно-технической документацией при выполнении и оформлении строительных чертежей;  </w:t>
            </w:r>
          </w:p>
          <w:p w:rsidR="005841F0" w:rsidRPr="00782581" w:rsidRDefault="005841F0" w:rsidP="00305E88">
            <w:pPr>
              <w:suppressAutoHyphens/>
              <w:spacing w:after="0"/>
              <w:ind w:left="7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5100" w:type="dxa"/>
            <w:tcBorders>
              <w:left w:val="single" w:sz="2" w:space="0" w:color="000000"/>
              <w:bottom w:val="single" w:sz="2" w:space="0" w:color="000000"/>
            </w:tcBorders>
          </w:tcPr>
          <w:p w:rsidR="005841F0" w:rsidRPr="00D732B5" w:rsidRDefault="005841F0" w:rsidP="007A2963">
            <w:pPr>
              <w:pStyle w:val="ab"/>
              <w:numPr>
                <w:ilvl w:val="0"/>
                <w:numId w:val="22"/>
              </w:numPr>
              <w:suppressAutoHyphens/>
              <w:spacing w:after="0"/>
              <w:ind w:left="170" w:hanging="141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D732B5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демонстрирует применение соответствующих стандартов при создании и оформлении строительных чертежей.  Соблюдает требования ГОСТ ЕСКД и СПДС в отношении  параметров применяемых линий чертежа, шрифта, размеров форматов, основных надписей, обозначений сечений и разрезов; графических обозначений строительных материалов в сечениях. </w:t>
            </w:r>
          </w:p>
        </w:tc>
        <w:tc>
          <w:tcPr>
            <w:tcW w:w="226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41F0" w:rsidRPr="00782581" w:rsidRDefault="005841F0" w:rsidP="00305E88">
            <w:pPr>
              <w:suppressAutoHyphens/>
              <w:snapToGri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</w:tr>
      <w:tr w:rsidR="005841F0" w:rsidRPr="00782581" w:rsidTr="003E53E1">
        <w:trPr>
          <w:cantSplit/>
        </w:trPr>
        <w:tc>
          <w:tcPr>
            <w:tcW w:w="2610" w:type="dxa"/>
            <w:tcBorders>
              <w:left w:val="single" w:sz="2" w:space="0" w:color="000000"/>
              <w:bottom w:val="single" w:sz="2" w:space="0" w:color="000000"/>
            </w:tcBorders>
          </w:tcPr>
          <w:p w:rsidR="005841F0" w:rsidRPr="00782581" w:rsidRDefault="005841F0" w:rsidP="00305E88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82581">
              <w:rPr>
                <w:rFonts w:ascii="Times New Roman" w:hAnsi="Times New Roman"/>
                <w:sz w:val="24"/>
                <w:szCs w:val="24"/>
                <w:lang w:eastAsia="zh-CN"/>
              </w:rPr>
              <w:lastRenderedPageBreak/>
              <w:t xml:space="preserve">-  выполнять и оформлять рабочие строительные чертежи   </w:t>
            </w:r>
          </w:p>
        </w:tc>
        <w:tc>
          <w:tcPr>
            <w:tcW w:w="5100" w:type="dxa"/>
            <w:tcBorders>
              <w:left w:val="single" w:sz="2" w:space="0" w:color="000000"/>
              <w:bottom w:val="single" w:sz="2" w:space="0" w:color="000000"/>
            </w:tcBorders>
          </w:tcPr>
          <w:p w:rsidR="00A5275C" w:rsidRDefault="005841F0" w:rsidP="007A2963">
            <w:pPr>
              <w:pStyle w:val="ab"/>
              <w:numPr>
                <w:ilvl w:val="0"/>
                <w:numId w:val="22"/>
              </w:numPr>
              <w:suppressAutoHyphens/>
              <w:spacing w:after="0"/>
              <w:ind w:left="170" w:hanging="142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A5275C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владеет технологией создания и оформления рабочих строительных чертежей   в соответствии с требованиями стандартов Единой системы конструкторской документации и Системой проектной документации для строительства; </w:t>
            </w:r>
          </w:p>
          <w:p w:rsidR="00A5275C" w:rsidRPr="00A5275C" w:rsidRDefault="005841F0" w:rsidP="007A2963">
            <w:pPr>
              <w:pStyle w:val="ab"/>
              <w:numPr>
                <w:ilvl w:val="0"/>
                <w:numId w:val="22"/>
              </w:numPr>
              <w:suppressAutoHyphens/>
              <w:spacing w:after="0"/>
              <w:ind w:left="170" w:hanging="142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A5275C">
              <w:rPr>
                <w:rFonts w:ascii="Times New Roman" w:hAnsi="Times New Roman"/>
                <w:sz w:val="24"/>
                <w:szCs w:val="24"/>
                <w:lang w:eastAsia="zh-CN"/>
              </w:rPr>
              <w:t>выполняет</w:t>
            </w:r>
            <w:r w:rsidRPr="00A5275C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zh-CN"/>
              </w:rPr>
              <w:t xml:space="preserve"> необходимые поясняющие надписи для изображений, текстовые разъяснения, таблицы и</w:t>
            </w:r>
            <w:r w:rsidR="00A5275C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zh-CN"/>
              </w:rPr>
              <w:t xml:space="preserve"> другие пояснительные элементы;</w:t>
            </w:r>
          </w:p>
          <w:p w:rsidR="005841F0" w:rsidRPr="00A5275C" w:rsidRDefault="005841F0" w:rsidP="007A2963">
            <w:pPr>
              <w:pStyle w:val="ab"/>
              <w:numPr>
                <w:ilvl w:val="0"/>
                <w:numId w:val="22"/>
              </w:numPr>
              <w:suppressAutoHyphens/>
              <w:spacing w:after="0"/>
              <w:ind w:left="170" w:hanging="142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A5275C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zh-CN"/>
              </w:rPr>
              <w:t>правильно заполняет основную надпись чертежа. </w:t>
            </w:r>
          </w:p>
        </w:tc>
        <w:tc>
          <w:tcPr>
            <w:tcW w:w="226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41F0" w:rsidRPr="00782581" w:rsidRDefault="005841F0" w:rsidP="00305E88">
            <w:pPr>
              <w:suppressAutoHyphens/>
              <w:snapToGri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</w:tr>
    </w:tbl>
    <w:p w:rsidR="005841F0" w:rsidRDefault="005841F0" w:rsidP="00A5275C">
      <w:pPr>
        <w:suppressAutoHyphens/>
        <w:spacing w:after="0" w:line="360" w:lineRule="auto"/>
        <w:rPr>
          <w:rFonts w:ascii="Times New Roman" w:hAnsi="Times New Roman"/>
          <w:sz w:val="24"/>
          <w:szCs w:val="24"/>
          <w:lang w:eastAsia="zh-CN"/>
        </w:rPr>
      </w:pPr>
    </w:p>
    <w:p w:rsidR="00EB7C70" w:rsidRPr="00EB7C70" w:rsidRDefault="00EB7C70" w:rsidP="002832C0">
      <w:pPr>
        <w:pStyle w:val="ab"/>
        <w:suppressAutoHyphens/>
        <w:spacing w:after="0" w:line="360" w:lineRule="auto"/>
        <w:ind w:left="1080"/>
        <w:jc w:val="center"/>
        <w:rPr>
          <w:rFonts w:ascii="Times New Roman" w:hAnsi="Times New Roman"/>
          <w:sz w:val="28"/>
          <w:szCs w:val="24"/>
          <w:lang w:eastAsia="zh-CN"/>
        </w:rPr>
      </w:pPr>
      <w:r w:rsidRPr="00EB7C70">
        <w:rPr>
          <w:rFonts w:ascii="Times New Roman" w:hAnsi="Times New Roman"/>
          <w:b/>
          <w:bCs/>
          <w:sz w:val="24"/>
          <w:lang w:eastAsia="zh-CN"/>
        </w:rPr>
        <w:t>Типовые контрольные задания для проведения текущего контроля успеваемости и промежуточной аттестации по учебно</w:t>
      </w:r>
      <w:r w:rsidR="007A2963">
        <w:rPr>
          <w:rFonts w:ascii="Times New Roman" w:hAnsi="Times New Roman"/>
          <w:b/>
          <w:bCs/>
          <w:sz w:val="24"/>
          <w:lang w:eastAsia="zh-CN"/>
        </w:rPr>
        <w:t>й дисциплине</w:t>
      </w:r>
      <w:r w:rsidRPr="00EB7C70">
        <w:rPr>
          <w:rFonts w:ascii="Times New Roman" w:hAnsi="Times New Roman"/>
          <w:b/>
          <w:bCs/>
          <w:sz w:val="24"/>
          <w:lang w:eastAsia="zh-CN"/>
        </w:rPr>
        <w:t>.</w:t>
      </w:r>
    </w:p>
    <w:p w:rsidR="00A7450D" w:rsidRDefault="00A7450D" w:rsidP="00A7450D">
      <w:pPr>
        <w:ind w:firstLine="709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Итоговый тест</w:t>
      </w:r>
    </w:p>
    <w:p w:rsidR="00A7450D" w:rsidRPr="00FE1C95" w:rsidRDefault="00A7450D" w:rsidP="00A7450D">
      <w:pPr>
        <w:ind w:firstLine="709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Вариант 1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56"/>
        <w:gridCol w:w="5206"/>
        <w:gridCol w:w="4252"/>
      </w:tblGrid>
      <w:tr w:rsidR="00A7450D" w:rsidRPr="00FE1C95" w:rsidTr="00EB7C70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50D" w:rsidRPr="00FE1C95" w:rsidRDefault="00A7450D" w:rsidP="00EB7C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FE1C95">
              <w:rPr>
                <w:rFonts w:ascii="Times New Roman" w:hAnsi="Times New Roman"/>
                <w:b/>
                <w:sz w:val="24"/>
                <w:lang w:eastAsia="en-US"/>
              </w:rPr>
              <w:t>№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50D" w:rsidRPr="00FE1C95" w:rsidRDefault="00A7450D" w:rsidP="00EB7C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FE1C95">
              <w:rPr>
                <w:rFonts w:ascii="Times New Roman" w:hAnsi="Times New Roman"/>
                <w:b/>
                <w:sz w:val="24"/>
                <w:lang w:eastAsia="en-US"/>
              </w:rPr>
              <w:t>Вопрос с вариантами ответов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50D" w:rsidRPr="00FE1C95" w:rsidRDefault="00A7450D" w:rsidP="00EB7C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FE1C95">
              <w:rPr>
                <w:rFonts w:ascii="Times New Roman" w:hAnsi="Times New Roman"/>
                <w:b/>
                <w:sz w:val="24"/>
                <w:lang w:eastAsia="en-US"/>
              </w:rPr>
              <w:t>Эталон ответа</w:t>
            </w:r>
          </w:p>
        </w:tc>
      </w:tr>
      <w:tr w:rsidR="00A7450D" w:rsidRPr="00FE1C95" w:rsidTr="00EB7C70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50D" w:rsidRPr="00FE1C95" w:rsidRDefault="00A7450D" w:rsidP="00EB7C70">
            <w:pPr>
              <w:spacing w:after="0"/>
              <w:ind w:left="360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FE1C95">
              <w:rPr>
                <w:rFonts w:ascii="Times New Roman" w:hAnsi="Times New Roman"/>
                <w:sz w:val="24"/>
                <w:lang w:eastAsia="en-US"/>
              </w:rPr>
              <w:t>1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50D" w:rsidRPr="00FE1C95" w:rsidRDefault="00A7450D" w:rsidP="00EB7C70">
            <w:pPr>
              <w:spacing w:after="0"/>
              <w:rPr>
                <w:rFonts w:ascii="Times New Roman" w:hAnsi="Times New Roman"/>
                <w:sz w:val="24"/>
                <w:lang w:eastAsia="en-US"/>
              </w:rPr>
            </w:pPr>
            <w:r w:rsidRPr="00FE1C95">
              <w:rPr>
                <w:rFonts w:ascii="Times New Roman" w:hAnsi="Times New Roman"/>
                <w:sz w:val="24"/>
                <w:lang w:eastAsia="en-US"/>
              </w:rPr>
              <w:t>Чертеж, на котором показано, что находится в секущей плоскости и что расположено за ней, есть…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50D" w:rsidRPr="00FE1C95" w:rsidRDefault="00A7450D" w:rsidP="00EB7C70">
            <w:pPr>
              <w:spacing w:after="0"/>
              <w:rPr>
                <w:rFonts w:ascii="Times New Roman" w:hAnsi="Times New Roman"/>
                <w:sz w:val="24"/>
                <w:lang w:eastAsia="en-US"/>
              </w:rPr>
            </w:pPr>
            <w:r w:rsidRPr="00FE1C95">
              <w:rPr>
                <w:rFonts w:ascii="Times New Roman" w:hAnsi="Times New Roman"/>
                <w:b/>
                <w:sz w:val="24"/>
                <w:lang w:eastAsia="en-US"/>
              </w:rPr>
              <w:t>1.разрез</w:t>
            </w:r>
            <w:r>
              <w:rPr>
                <w:rFonts w:ascii="Times New Roman" w:hAnsi="Times New Roman"/>
                <w:b/>
                <w:sz w:val="24"/>
                <w:lang w:eastAsia="en-US"/>
              </w:rPr>
              <w:t xml:space="preserve">         </w:t>
            </w:r>
            <w:r w:rsidRPr="00FE1C95">
              <w:rPr>
                <w:rFonts w:ascii="Times New Roman" w:hAnsi="Times New Roman"/>
                <w:sz w:val="24"/>
                <w:lang w:eastAsia="en-US"/>
              </w:rPr>
              <w:t>2.сечение</w:t>
            </w:r>
          </w:p>
          <w:p w:rsidR="00A7450D" w:rsidRPr="00FE1C95" w:rsidRDefault="00A7450D" w:rsidP="00EB7C70">
            <w:pPr>
              <w:spacing w:after="0"/>
              <w:rPr>
                <w:rFonts w:ascii="Times New Roman" w:hAnsi="Times New Roman"/>
                <w:sz w:val="24"/>
                <w:lang w:eastAsia="en-US"/>
              </w:rPr>
            </w:pPr>
            <w:r w:rsidRPr="00FE1C95">
              <w:rPr>
                <w:rFonts w:ascii="Times New Roman" w:hAnsi="Times New Roman"/>
                <w:sz w:val="24"/>
                <w:lang w:eastAsia="en-US"/>
              </w:rPr>
              <w:t>3.вид</w:t>
            </w:r>
            <w:r>
              <w:rPr>
                <w:rFonts w:ascii="Times New Roman" w:hAnsi="Times New Roman"/>
                <w:sz w:val="24"/>
                <w:lang w:eastAsia="en-US"/>
              </w:rPr>
              <w:t xml:space="preserve">              </w:t>
            </w:r>
            <w:r w:rsidRPr="00FE1C95">
              <w:rPr>
                <w:rFonts w:ascii="Times New Roman" w:hAnsi="Times New Roman"/>
                <w:sz w:val="24"/>
                <w:lang w:eastAsia="en-US"/>
              </w:rPr>
              <w:t>4.наглядное изображение</w:t>
            </w:r>
          </w:p>
        </w:tc>
      </w:tr>
      <w:tr w:rsidR="00A7450D" w:rsidRPr="00FE1C95" w:rsidTr="00EB7C70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50D" w:rsidRPr="00FE1C95" w:rsidRDefault="00A7450D" w:rsidP="00EB7C70">
            <w:pPr>
              <w:spacing w:after="0"/>
              <w:ind w:left="360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FE1C95">
              <w:rPr>
                <w:rFonts w:ascii="Times New Roman" w:hAnsi="Times New Roman"/>
                <w:sz w:val="24"/>
                <w:lang w:eastAsia="en-US"/>
              </w:rPr>
              <w:t>2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50D" w:rsidRPr="00FE1C95" w:rsidRDefault="00A7450D" w:rsidP="00EB7C70">
            <w:pPr>
              <w:spacing w:after="0"/>
              <w:rPr>
                <w:rFonts w:ascii="Times New Roman" w:hAnsi="Times New Roman"/>
                <w:sz w:val="24"/>
                <w:lang w:eastAsia="en-US"/>
              </w:rPr>
            </w:pPr>
            <w:r w:rsidRPr="00FE1C95">
              <w:rPr>
                <w:rFonts w:ascii="Times New Roman" w:hAnsi="Times New Roman"/>
                <w:sz w:val="24"/>
                <w:lang w:eastAsia="en-US"/>
              </w:rPr>
              <w:t>Разрез, при одной секущей плоскости называется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50D" w:rsidRPr="00FE1C95" w:rsidRDefault="00A7450D" w:rsidP="00EB7C70">
            <w:pPr>
              <w:spacing w:after="0"/>
              <w:jc w:val="both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FE1C95">
              <w:rPr>
                <w:rFonts w:ascii="Times New Roman" w:hAnsi="Times New Roman"/>
                <w:sz w:val="24"/>
                <w:lang w:eastAsia="en-US"/>
              </w:rPr>
              <w:t>1.сложным</w:t>
            </w:r>
            <w:r>
              <w:rPr>
                <w:rFonts w:ascii="Times New Roman" w:hAnsi="Times New Roman"/>
                <w:sz w:val="24"/>
                <w:lang w:eastAsia="en-US"/>
              </w:rPr>
              <w:t xml:space="preserve">              </w:t>
            </w:r>
            <w:r w:rsidRPr="00FE1C95">
              <w:rPr>
                <w:rFonts w:ascii="Times New Roman" w:hAnsi="Times New Roman"/>
                <w:b/>
                <w:sz w:val="24"/>
                <w:lang w:eastAsia="en-US"/>
              </w:rPr>
              <w:t>2.простым</w:t>
            </w:r>
          </w:p>
          <w:p w:rsidR="00A7450D" w:rsidRPr="00FE1C95" w:rsidRDefault="00A7450D" w:rsidP="00EB7C70">
            <w:pPr>
              <w:spacing w:after="0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FE1C95">
              <w:rPr>
                <w:rFonts w:ascii="Times New Roman" w:hAnsi="Times New Roman"/>
                <w:sz w:val="24"/>
                <w:lang w:eastAsia="en-US"/>
              </w:rPr>
              <w:t>3.ломаным</w:t>
            </w:r>
            <w:r>
              <w:rPr>
                <w:rFonts w:ascii="Times New Roman" w:hAnsi="Times New Roman"/>
                <w:sz w:val="24"/>
                <w:lang w:eastAsia="en-US"/>
              </w:rPr>
              <w:t xml:space="preserve">              </w:t>
            </w:r>
            <w:r w:rsidRPr="00FE1C95">
              <w:rPr>
                <w:rFonts w:ascii="Times New Roman" w:hAnsi="Times New Roman"/>
                <w:sz w:val="24"/>
                <w:lang w:eastAsia="en-US"/>
              </w:rPr>
              <w:t>4.ступенчатым</w:t>
            </w:r>
          </w:p>
        </w:tc>
      </w:tr>
      <w:tr w:rsidR="00A7450D" w:rsidRPr="00FE1C95" w:rsidTr="00EB7C70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50D" w:rsidRPr="00FE1C95" w:rsidRDefault="00A7450D" w:rsidP="00EB7C70">
            <w:pPr>
              <w:spacing w:after="0"/>
              <w:ind w:left="360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FE1C95">
              <w:rPr>
                <w:rFonts w:ascii="Times New Roman" w:hAnsi="Times New Roman"/>
                <w:sz w:val="24"/>
                <w:lang w:eastAsia="en-US"/>
              </w:rPr>
              <w:t>3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50D" w:rsidRPr="00FE1C95" w:rsidRDefault="00A7450D" w:rsidP="00EB7C70">
            <w:pPr>
              <w:spacing w:after="0"/>
              <w:rPr>
                <w:rFonts w:ascii="Times New Roman" w:hAnsi="Times New Roman"/>
                <w:sz w:val="24"/>
                <w:lang w:eastAsia="en-US"/>
              </w:rPr>
            </w:pPr>
            <w:r w:rsidRPr="00FE1C95">
              <w:rPr>
                <w:rFonts w:ascii="Times New Roman" w:hAnsi="Times New Roman"/>
                <w:sz w:val="24"/>
                <w:lang w:eastAsia="en-US"/>
              </w:rPr>
              <w:t>Разрез, который при секущей плоскости составляет с горизонтальной плоскостью проекций угол, отличный от прямого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50D" w:rsidRPr="00FE1C95" w:rsidRDefault="00A7450D" w:rsidP="00EB7C70">
            <w:pPr>
              <w:spacing w:after="0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FE1C95">
              <w:rPr>
                <w:rFonts w:ascii="Times New Roman" w:hAnsi="Times New Roman"/>
                <w:sz w:val="24"/>
                <w:lang w:eastAsia="en-US"/>
              </w:rPr>
              <w:t>1.ломаный</w:t>
            </w:r>
            <w:r>
              <w:rPr>
                <w:rFonts w:ascii="Times New Roman" w:hAnsi="Times New Roman"/>
                <w:sz w:val="24"/>
                <w:lang w:eastAsia="en-US"/>
              </w:rPr>
              <w:t xml:space="preserve">              </w:t>
            </w:r>
            <w:r w:rsidRPr="00FE1C95">
              <w:rPr>
                <w:rFonts w:ascii="Times New Roman" w:hAnsi="Times New Roman"/>
                <w:sz w:val="24"/>
                <w:lang w:eastAsia="en-US"/>
              </w:rPr>
              <w:t>2.сложный</w:t>
            </w:r>
          </w:p>
          <w:p w:rsidR="00A7450D" w:rsidRPr="00FE1C95" w:rsidRDefault="00A7450D" w:rsidP="00EB7C70">
            <w:pPr>
              <w:spacing w:after="0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FE1C95">
              <w:rPr>
                <w:rFonts w:ascii="Times New Roman" w:hAnsi="Times New Roman"/>
                <w:b/>
                <w:sz w:val="24"/>
                <w:lang w:eastAsia="en-US"/>
              </w:rPr>
              <w:t>3.наклонный</w:t>
            </w:r>
            <w:r>
              <w:rPr>
                <w:rFonts w:ascii="Times New Roman" w:hAnsi="Times New Roman"/>
                <w:b/>
                <w:sz w:val="24"/>
                <w:lang w:eastAsia="en-US"/>
              </w:rPr>
              <w:t xml:space="preserve">         </w:t>
            </w:r>
            <w:r w:rsidRPr="00FE1C95">
              <w:rPr>
                <w:rFonts w:ascii="Times New Roman" w:hAnsi="Times New Roman"/>
                <w:sz w:val="24"/>
                <w:lang w:eastAsia="en-US"/>
              </w:rPr>
              <w:t>4.местный</w:t>
            </w:r>
          </w:p>
        </w:tc>
      </w:tr>
      <w:tr w:rsidR="00A7450D" w:rsidRPr="00FE1C95" w:rsidTr="00EB7C70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50D" w:rsidRPr="00FE1C95" w:rsidRDefault="00A7450D" w:rsidP="00EB7C70">
            <w:pPr>
              <w:spacing w:after="0"/>
              <w:ind w:left="360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FE1C95">
              <w:rPr>
                <w:rFonts w:ascii="Times New Roman" w:hAnsi="Times New Roman"/>
                <w:sz w:val="24"/>
                <w:lang w:eastAsia="en-US"/>
              </w:rPr>
              <w:t>4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50D" w:rsidRPr="00FE1C95" w:rsidRDefault="00A7450D" w:rsidP="00EB7C70">
            <w:pPr>
              <w:spacing w:after="0"/>
              <w:rPr>
                <w:rFonts w:ascii="Times New Roman" w:hAnsi="Times New Roman"/>
                <w:sz w:val="24"/>
                <w:lang w:eastAsia="en-US"/>
              </w:rPr>
            </w:pPr>
            <w:r w:rsidRPr="00FE1C95">
              <w:rPr>
                <w:rFonts w:ascii="Times New Roman" w:hAnsi="Times New Roman"/>
                <w:sz w:val="24"/>
                <w:lang w:eastAsia="en-US"/>
              </w:rPr>
              <w:t>Сложный разрез, если секущие плоскости пересекаются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50D" w:rsidRPr="00FE1C95" w:rsidRDefault="00A7450D" w:rsidP="00EB7C70">
            <w:pPr>
              <w:spacing w:after="0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FE1C95">
              <w:rPr>
                <w:rFonts w:ascii="Times New Roman" w:hAnsi="Times New Roman"/>
                <w:b/>
                <w:sz w:val="24"/>
                <w:lang w:eastAsia="en-US"/>
              </w:rPr>
              <w:t>1.ломанный</w:t>
            </w:r>
            <w:r>
              <w:rPr>
                <w:rFonts w:ascii="Times New Roman" w:hAnsi="Times New Roman"/>
                <w:b/>
                <w:sz w:val="24"/>
                <w:lang w:eastAsia="en-US"/>
              </w:rPr>
              <w:t xml:space="preserve">          </w:t>
            </w:r>
            <w:r w:rsidRPr="00FE1C95">
              <w:rPr>
                <w:rFonts w:ascii="Times New Roman" w:hAnsi="Times New Roman"/>
                <w:sz w:val="24"/>
                <w:lang w:eastAsia="en-US"/>
              </w:rPr>
              <w:t>2.ступенчатый</w:t>
            </w:r>
          </w:p>
          <w:p w:rsidR="00A7450D" w:rsidRPr="00FE1C95" w:rsidRDefault="00A7450D" w:rsidP="00EB7C70">
            <w:pPr>
              <w:spacing w:after="0"/>
              <w:jc w:val="both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FE1C95">
              <w:rPr>
                <w:rFonts w:ascii="Times New Roman" w:hAnsi="Times New Roman"/>
                <w:sz w:val="24"/>
                <w:lang w:eastAsia="en-US"/>
              </w:rPr>
              <w:t>3.местный</w:t>
            </w:r>
            <w:r>
              <w:rPr>
                <w:rFonts w:ascii="Times New Roman" w:hAnsi="Times New Roman"/>
                <w:sz w:val="24"/>
                <w:lang w:eastAsia="en-US"/>
              </w:rPr>
              <w:t xml:space="preserve">              </w:t>
            </w:r>
            <w:r w:rsidRPr="00FE1C95">
              <w:rPr>
                <w:rFonts w:ascii="Times New Roman" w:hAnsi="Times New Roman"/>
                <w:sz w:val="24"/>
                <w:lang w:eastAsia="en-US"/>
              </w:rPr>
              <w:t>4.фронтальный</w:t>
            </w:r>
          </w:p>
        </w:tc>
      </w:tr>
      <w:tr w:rsidR="00A7450D" w:rsidRPr="00FE1C95" w:rsidTr="00EB7C70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50D" w:rsidRPr="00FE1C95" w:rsidRDefault="00A7450D" w:rsidP="00EB7C70">
            <w:pPr>
              <w:spacing w:after="0"/>
              <w:ind w:left="360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FE1C95">
              <w:rPr>
                <w:rFonts w:ascii="Times New Roman" w:hAnsi="Times New Roman"/>
                <w:sz w:val="24"/>
                <w:lang w:eastAsia="en-US"/>
              </w:rPr>
              <w:t>5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50D" w:rsidRPr="00FE1C95" w:rsidRDefault="00A7450D" w:rsidP="00EB7C70">
            <w:pPr>
              <w:spacing w:after="0"/>
              <w:rPr>
                <w:rFonts w:ascii="Times New Roman" w:hAnsi="Times New Roman"/>
                <w:sz w:val="24"/>
                <w:lang w:eastAsia="en-US"/>
              </w:rPr>
            </w:pPr>
            <w:r w:rsidRPr="00FE1C95">
              <w:rPr>
                <w:rFonts w:ascii="Times New Roman" w:hAnsi="Times New Roman"/>
                <w:sz w:val="24"/>
                <w:lang w:eastAsia="en-US"/>
              </w:rPr>
              <w:t>На сечении показывают только то, что находится…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50D" w:rsidRPr="00FE1C95" w:rsidRDefault="00A7450D" w:rsidP="00EB7C70">
            <w:pPr>
              <w:tabs>
                <w:tab w:val="num" w:pos="-82"/>
              </w:tabs>
              <w:spacing w:after="0"/>
              <w:rPr>
                <w:rFonts w:ascii="Times New Roman" w:hAnsi="Times New Roman"/>
                <w:sz w:val="24"/>
                <w:lang w:eastAsia="en-US"/>
              </w:rPr>
            </w:pPr>
            <w:r w:rsidRPr="00FE1C95">
              <w:rPr>
                <w:rFonts w:ascii="Times New Roman" w:hAnsi="Times New Roman"/>
                <w:sz w:val="24"/>
                <w:lang w:eastAsia="en-US"/>
              </w:rPr>
              <w:t>1.на чертеже</w:t>
            </w:r>
            <w:r>
              <w:rPr>
                <w:rFonts w:ascii="Times New Roman" w:hAnsi="Times New Roman"/>
                <w:sz w:val="24"/>
                <w:lang w:eastAsia="en-US"/>
              </w:rPr>
              <w:t xml:space="preserve">  </w:t>
            </w:r>
            <w:r w:rsidRPr="00FE1C95">
              <w:rPr>
                <w:rFonts w:ascii="Times New Roman" w:hAnsi="Times New Roman"/>
                <w:sz w:val="24"/>
                <w:lang w:eastAsia="en-US"/>
              </w:rPr>
              <w:t>2.за секущей плоскостью</w:t>
            </w:r>
          </w:p>
          <w:p w:rsidR="00A7450D" w:rsidRPr="00FE1C95" w:rsidRDefault="00A7450D" w:rsidP="00EB7C70">
            <w:pPr>
              <w:tabs>
                <w:tab w:val="num" w:pos="-82"/>
              </w:tabs>
              <w:spacing w:after="0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FE1C95">
              <w:rPr>
                <w:rFonts w:ascii="Times New Roman" w:hAnsi="Times New Roman"/>
                <w:b/>
                <w:sz w:val="24"/>
                <w:lang w:eastAsia="en-US"/>
              </w:rPr>
              <w:t>3.в секущей плоскости</w:t>
            </w:r>
          </w:p>
          <w:p w:rsidR="00A7450D" w:rsidRPr="00FE1C95" w:rsidRDefault="00A7450D" w:rsidP="00EB7C70">
            <w:pPr>
              <w:tabs>
                <w:tab w:val="num" w:pos="-82"/>
              </w:tabs>
              <w:spacing w:after="0"/>
              <w:rPr>
                <w:rFonts w:ascii="Times New Roman" w:hAnsi="Times New Roman"/>
                <w:sz w:val="24"/>
                <w:lang w:eastAsia="en-US"/>
              </w:rPr>
            </w:pPr>
            <w:r w:rsidRPr="00FE1C95">
              <w:rPr>
                <w:rFonts w:ascii="Times New Roman" w:hAnsi="Times New Roman"/>
                <w:sz w:val="24"/>
                <w:lang w:eastAsia="en-US"/>
              </w:rPr>
              <w:t>4.внутри детали</w:t>
            </w:r>
          </w:p>
        </w:tc>
      </w:tr>
      <w:tr w:rsidR="00A7450D" w:rsidRPr="00FE1C95" w:rsidTr="00EB7C70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50D" w:rsidRPr="00FE1C95" w:rsidRDefault="00A7450D" w:rsidP="00EB7C70">
            <w:pPr>
              <w:spacing w:after="0"/>
              <w:ind w:left="360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FE1C95">
              <w:rPr>
                <w:rFonts w:ascii="Times New Roman" w:hAnsi="Times New Roman"/>
                <w:sz w:val="24"/>
                <w:lang w:eastAsia="en-US"/>
              </w:rPr>
              <w:t>6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50D" w:rsidRPr="00FE1C95" w:rsidRDefault="00A7450D" w:rsidP="00EB7C70">
            <w:pPr>
              <w:spacing w:after="0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FE1C95">
              <w:rPr>
                <w:rFonts w:ascii="Times New Roman" w:eastAsia="Calibri" w:hAnsi="Times New Roman"/>
                <w:sz w:val="24"/>
                <w:lang w:eastAsia="en-US"/>
              </w:rPr>
              <w:t>Сечения применяют, чтобы показать...</w:t>
            </w:r>
          </w:p>
          <w:p w:rsidR="00A7450D" w:rsidRPr="00FE1C95" w:rsidRDefault="00A7450D" w:rsidP="00EB7C70">
            <w:pPr>
              <w:spacing w:after="0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50D" w:rsidRPr="00FE1C95" w:rsidRDefault="00A7450D" w:rsidP="00EB7C70">
            <w:pPr>
              <w:tabs>
                <w:tab w:val="num" w:pos="-82"/>
              </w:tabs>
              <w:spacing w:after="0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FE1C95">
              <w:rPr>
                <w:rFonts w:ascii="Times New Roman" w:hAnsi="Times New Roman"/>
                <w:sz w:val="24"/>
                <w:lang w:eastAsia="en-US"/>
              </w:rPr>
              <w:t>1.чертеж</w:t>
            </w:r>
            <w:r>
              <w:rPr>
                <w:rFonts w:ascii="Times New Roman" w:hAnsi="Times New Roman"/>
                <w:sz w:val="24"/>
                <w:lang w:eastAsia="en-US"/>
              </w:rPr>
              <w:t xml:space="preserve">                  </w:t>
            </w:r>
            <w:r w:rsidRPr="00FE1C95">
              <w:rPr>
                <w:rFonts w:ascii="Times New Roman" w:hAnsi="Times New Roman"/>
                <w:sz w:val="24"/>
                <w:lang w:eastAsia="en-US"/>
              </w:rPr>
              <w:t>2.вид</w:t>
            </w:r>
          </w:p>
          <w:p w:rsidR="00A7450D" w:rsidRPr="00FE1C95" w:rsidRDefault="00A7450D" w:rsidP="00EB7C70">
            <w:pPr>
              <w:tabs>
                <w:tab w:val="num" w:pos="-82"/>
              </w:tabs>
              <w:spacing w:after="0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FE1C95">
              <w:rPr>
                <w:rFonts w:ascii="Times New Roman" w:hAnsi="Times New Roman"/>
                <w:b/>
                <w:sz w:val="24"/>
                <w:lang w:eastAsia="en-US"/>
              </w:rPr>
              <w:t>3.поперечную форму предмета</w:t>
            </w:r>
          </w:p>
          <w:p w:rsidR="00A7450D" w:rsidRPr="00FE1C95" w:rsidRDefault="00A7450D" w:rsidP="00EB7C70">
            <w:pPr>
              <w:tabs>
                <w:tab w:val="num" w:pos="-82"/>
              </w:tabs>
              <w:spacing w:after="0"/>
              <w:rPr>
                <w:rFonts w:ascii="Times New Roman" w:hAnsi="Times New Roman"/>
                <w:sz w:val="24"/>
                <w:lang w:eastAsia="en-US"/>
              </w:rPr>
            </w:pPr>
            <w:r w:rsidRPr="00FE1C95">
              <w:rPr>
                <w:rFonts w:ascii="Times New Roman" w:hAnsi="Times New Roman"/>
                <w:sz w:val="24"/>
                <w:lang w:eastAsia="en-US"/>
              </w:rPr>
              <w:t>4.строение детали</w:t>
            </w:r>
          </w:p>
        </w:tc>
      </w:tr>
      <w:tr w:rsidR="00A7450D" w:rsidRPr="00FE1C95" w:rsidTr="00EB7C70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50D" w:rsidRPr="00FE1C95" w:rsidRDefault="00A7450D" w:rsidP="00EB7C70">
            <w:pPr>
              <w:spacing w:after="0"/>
              <w:ind w:left="360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FE1C95">
              <w:rPr>
                <w:rFonts w:ascii="Times New Roman" w:hAnsi="Times New Roman"/>
                <w:sz w:val="24"/>
                <w:lang w:eastAsia="en-US"/>
              </w:rPr>
              <w:t>7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50D" w:rsidRPr="00FE1C95" w:rsidRDefault="00A7450D" w:rsidP="00EB7C70">
            <w:pPr>
              <w:spacing w:after="0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FE1C95">
              <w:rPr>
                <w:rFonts w:ascii="Times New Roman" w:eastAsia="Calibri" w:hAnsi="Times New Roman"/>
                <w:sz w:val="24"/>
                <w:lang w:eastAsia="en-US"/>
              </w:rPr>
              <w:t xml:space="preserve">Контур вынесенного сечения обводят линией...    </w:t>
            </w:r>
          </w:p>
          <w:p w:rsidR="00A7450D" w:rsidRPr="00FE1C95" w:rsidRDefault="00A7450D" w:rsidP="00EB7C70">
            <w:pPr>
              <w:spacing w:after="0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50D" w:rsidRPr="00FE1C95" w:rsidRDefault="00A7450D" w:rsidP="00EB7C70">
            <w:pPr>
              <w:tabs>
                <w:tab w:val="num" w:pos="-82"/>
              </w:tabs>
              <w:spacing w:after="0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FE1C95">
              <w:rPr>
                <w:rFonts w:ascii="Times New Roman" w:hAnsi="Times New Roman"/>
                <w:sz w:val="24"/>
                <w:lang w:eastAsia="en-US"/>
              </w:rPr>
              <w:t>1.тонкой;</w:t>
            </w:r>
            <w:r>
              <w:rPr>
                <w:rFonts w:ascii="Times New Roman" w:hAnsi="Times New Roman"/>
                <w:sz w:val="24"/>
                <w:lang w:eastAsia="en-US"/>
              </w:rPr>
              <w:t xml:space="preserve">                          </w:t>
            </w:r>
            <w:r w:rsidRPr="00FE1C95">
              <w:rPr>
                <w:rFonts w:ascii="Times New Roman" w:hAnsi="Times New Roman"/>
                <w:sz w:val="24"/>
                <w:lang w:eastAsia="en-US"/>
              </w:rPr>
              <w:t>2.штриховой</w:t>
            </w:r>
          </w:p>
          <w:p w:rsidR="00A7450D" w:rsidRPr="00FE1C95" w:rsidRDefault="00A7450D" w:rsidP="00EB7C70">
            <w:pPr>
              <w:tabs>
                <w:tab w:val="num" w:pos="-82"/>
              </w:tabs>
              <w:spacing w:after="0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FE1C95">
              <w:rPr>
                <w:rFonts w:ascii="Times New Roman" w:hAnsi="Times New Roman"/>
                <w:b/>
                <w:sz w:val="24"/>
                <w:lang w:eastAsia="en-US"/>
              </w:rPr>
              <w:t>3.сплошной толстой</w:t>
            </w:r>
            <w:r>
              <w:rPr>
                <w:rFonts w:ascii="Times New Roman" w:hAnsi="Times New Roman"/>
                <w:b/>
                <w:sz w:val="24"/>
                <w:lang w:eastAsia="en-US"/>
              </w:rPr>
              <w:t xml:space="preserve">     </w:t>
            </w:r>
            <w:r w:rsidRPr="00FE1C95">
              <w:rPr>
                <w:rFonts w:ascii="Times New Roman" w:hAnsi="Times New Roman"/>
                <w:sz w:val="24"/>
                <w:lang w:eastAsia="en-US"/>
              </w:rPr>
              <w:t>4.любой</w:t>
            </w:r>
          </w:p>
        </w:tc>
      </w:tr>
      <w:tr w:rsidR="00A7450D" w:rsidRPr="00FE1C95" w:rsidTr="00EB7C70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50D" w:rsidRPr="00FE1C95" w:rsidRDefault="00A7450D" w:rsidP="00EB7C70">
            <w:pPr>
              <w:spacing w:after="0"/>
              <w:ind w:left="360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FE1C95">
              <w:rPr>
                <w:rFonts w:ascii="Times New Roman" w:hAnsi="Times New Roman"/>
                <w:sz w:val="24"/>
                <w:lang w:eastAsia="en-US"/>
              </w:rPr>
              <w:t>8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50D" w:rsidRPr="00FE1C95" w:rsidRDefault="00A7450D" w:rsidP="00EB7C70">
            <w:pPr>
              <w:spacing w:after="0"/>
              <w:rPr>
                <w:rFonts w:ascii="Times New Roman" w:hAnsi="Times New Roman"/>
                <w:sz w:val="24"/>
                <w:lang w:eastAsia="en-US"/>
              </w:rPr>
            </w:pPr>
            <w:r w:rsidRPr="00FE1C95">
              <w:rPr>
                <w:rFonts w:ascii="Times New Roman" w:eastAsia="Calibri" w:hAnsi="Times New Roman"/>
                <w:sz w:val="24"/>
                <w:lang w:eastAsia="en-US"/>
              </w:rPr>
              <w:t xml:space="preserve">Вынесенное сечение допускается располагать... </w:t>
            </w:r>
          </w:p>
          <w:p w:rsidR="00A7450D" w:rsidRPr="00FE1C95" w:rsidRDefault="00A7450D" w:rsidP="00EB7C70">
            <w:pPr>
              <w:spacing w:after="0"/>
              <w:rPr>
                <w:rFonts w:ascii="Times New Roman" w:hAnsi="Times New Roman"/>
                <w:sz w:val="24"/>
                <w:lang w:eastAsia="en-US"/>
              </w:rPr>
            </w:pPr>
          </w:p>
          <w:p w:rsidR="00A7450D" w:rsidRPr="00FE1C95" w:rsidRDefault="00A7450D" w:rsidP="00EB7C70">
            <w:pPr>
              <w:spacing w:after="0"/>
              <w:rPr>
                <w:rFonts w:ascii="Times New Roman" w:hAnsi="Times New Roman"/>
                <w:sz w:val="24"/>
                <w:lang w:eastAsia="en-US"/>
              </w:rPr>
            </w:pPr>
          </w:p>
          <w:p w:rsidR="00A7450D" w:rsidRPr="00FE1C95" w:rsidRDefault="00A7450D" w:rsidP="00EB7C70">
            <w:pPr>
              <w:spacing w:after="0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50D" w:rsidRPr="00FE1C95" w:rsidRDefault="00A7450D" w:rsidP="00EB7C70">
            <w:pPr>
              <w:tabs>
                <w:tab w:val="num" w:pos="-82"/>
              </w:tabs>
              <w:spacing w:after="0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FE1C95">
              <w:rPr>
                <w:rFonts w:ascii="Times New Roman" w:eastAsia="Calibri" w:hAnsi="Times New Roman"/>
                <w:sz w:val="24"/>
                <w:lang w:eastAsia="en-US"/>
              </w:rPr>
              <w:t>1. в правом углу  формата</w:t>
            </w:r>
          </w:p>
          <w:p w:rsidR="00A7450D" w:rsidRPr="00FE1C95" w:rsidRDefault="00A7450D" w:rsidP="00EB7C70">
            <w:pPr>
              <w:tabs>
                <w:tab w:val="num" w:pos="-82"/>
              </w:tabs>
              <w:spacing w:after="0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FE1C95">
              <w:rPr>
                <w:rFonts w:ascii="Times New Roman" w:eastAsia="Calibri" w:hAnsi="Times New Roman"/>
                <w:sz w:val="24"/>
                <w:lang w:eastAsia="en-US"/>
              </w:rPr>
              <w:t>2. в левом углу   формата</w:t>
            </w:r>
          </w:p>
          <w:p w:rsidR="00A7450D" w:rsidRPr="00FE1C95" w:rsidRDefault="00A7450D" w:rsidP="00EB7C70">
            <w:pPr>
              <w:tabs>
                <w:tab w:val="num" w:pos="-82"/>
              </w:tabs>
              <w:spacing w:after="0"/>
              <w:rPr>
                <w:rFonts w:ascii="Times New Roman" w:eastAsia="Calibri" w:hAnsi="Times New Roman"/>
                <w:b/>
                <w:sz w:val="24"/>
                <w:lang w:eastAsia="en-US"/>
              </w:rPr>
            </w:pPr>
            <w:r w:rsidRPr="00FE1C95">
              <w:rPr>
                <w:rFonts w:ascii="Times New Roman" w:eastAsia="Calibri" w:hAnsi="Times New Roman"/>
                <w:b/>
                <w:sz w:val="24"/>
                <w:lang w:eastAsia="en-US"/>
              </w:rPr>
              <w:t>3. на любом месте поля чертежа</w:t>
            </w:r>
          </w:p>
          <w:p w:rsidR="00A7450D" w:rsidRPr="00FE1C95" w:rsidRDefault="00A7450D" w:rsidP="00EB7C70">
            <w:pPr>
              <w:tabs>
                <w:tab w:val="num" w:pos="-82"/>
              </w:tabs>
              <w:spacing w:after="0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FE1C95">
              <w:rPr>
                <w:rFonts w:ascii="Times New Roman" w:eastAsia="Calibri" w:hAnsi="Times New Roman"/>
                <w:sz w:val="24"/>
                <w:lang w:eastAsia="en-US"/>
              </w:rPr>
              <w:t>4. внизу чертежа</w:t>
            </w:r>
          </w:p>
        </w:tc>
      </w:tr>
      <w:tr w:rsidR="00A7450D" w:rsidRPr="00FE1C95" w:rsidTr="00EB7C70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50D" w:rsidRPr="00FE1C95" w:rsidRDefault="00A7450D" w:rsidP="00EB7C70">
            <w:pPr>
              <w:spacing w:after="0"/>
              <w:ind w:left="360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FE1C95">
              <w:rPr>
                <w:rFonts w:ascii="Times New Roman" w:hAnsi="Times New Roman"/>
                <w:sz w:val="24"/>
                <w:lang w:eastAsia="en-US"/>
              </w:rPr>
              <w:t>9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50D" w:rsidRPr="00FE1C95" w:rsidRDefault="00A7450D" w:rsidP="00EB7C70">
            <w:pPr>
              <w:spacing w:after="0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FE1C95">
              <w:rPr>
                <w:rFonts w:ascii="Times New Roman" w:eastAsia="Calibri" w:hAnsi="Times New Roman"/>
                <w:sz w:val="24"/>
                <w:lang w:eastAsia="en-US"/>
              </w:rPr>
              <w:t>Резьбу на стержне независимо от ее профиля по наружному диаметру         изображают:</w:t>
            </w:r>
          </w:p>
          <w:p w:rsidR="00A7450D" w:rsidRPr="00FE1C95" w:rsidRDefault="00A7450D" w:rsidP="00EB7C70">
            <w:pPr>
              <w:spacing w:after="0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50D" w:rsidRPr="00FE1C95" w:rsidRDefault="00A7450D" w:rsidP="00EB7C70">
            <w:pPr>
              <w:tabs>
                <w:tab w:val="num" w:pos="-82"/>
              </w:tabs>
              <w:spacing w:after="0"/>
              <w:rPr>
                <w:rFonts w:ascii="Times New Roman" w:eastAsia="Calibri" w:hAnsi="Times New Roman"/>
                <w:b/>
                <w:sz w:val="24"/>
                <w:lang w:eastAsia="en-US"/>
              </w:rPr>
            </w:pPr>
            <w:r w:rsidRPr="00FE1C95">
              <w:rPr>
                <w:rFonts w:ascii="Times New Roman" w:eastAsia="Calibri" w:hAnsi="Times New Roman"/>
                <w:b/>
                <w:sz w:val="24"/>
                <w:lang w:eastAsia="en-US"/>
              </w:rPr>
              <w:t xml:space="preserve">1. толстыми     основными линиями   </w:t>
            </w:r>
          </w:p>
          <w:p w:rsidR="00A7450D" w:rsidRPr="00FE1C95" w:rsidRDefault="00A7450D" w:rsidP="00EB7C70">
            <w:pPr>
              <w:tabs>
                <w:tab w:val="num" w:pos="-82"/>
              </w:tabs>
              <w:spacing w:after="0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FE1C95">
              <w:rPr>
                <w:rFonts w:ascii="Times New Roman" w:eastAsia="Calibri" w:hAnsi="Times New Roman"/>
                <w:sz w:val="24"/>
                <w:lang w:eastAsia="en-US"/>
              </w:rPr>
              <w:t xml:space="preserve">2. тонкими    сплошными линиями   </w:t>
            </w:r>
          </w:p>
          <w:p w:rsidR="00A7450D" w:rsidRPr="00FE1C95" w:rsidRDefault="00A7450D" w:rsidP="00EB7C70">
            <w:pPr>
              <w:tabs>
                <w:tab w:val="num" w:pos="-82"/>
              </w:tabs>
              <w:spacing w:after="0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FE1C95">
              <w:rPr>
                <w:rFonts w:ascii="Times New Roman" w:eastAsia="Calibri" w:hAnsi="Times New Roman"/>
                <w:sz w:val="24"/>
                <w:lang w:eastAsia="en-US"/>
              </w:rPr>
              <w:t xml:space="preserve">3. штриховыми линиями    </w:t>
            </w:r>
          </w:p>
          <w:p w:rsidR="00A7450D" w:rsidRPr="00FE1C95" w:rsidRDefault="00A7450D" w:rsidP="00EB7C70">
            <w:pPr>
              <w:tabs>
                <w:tab w:val="num" w:pos="-82"/>
              </w:tabs>
              <w:spacing w:after="0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FE1C95">
              <w:rPr>
                <w:rFonts w:ascii="Times New Roman" w:hAnsi="Times New Roman"/>
                <w:sz w:val="24"/>
                <w:lang w:eastAsia="en-US"/>
              </w:rPr>
              <w:t>4. волнистыми линиями</w:t>
            </w:r>
          </w:p>
        </w:tc>
      </w:tr>
      <w:tr w:rsidR="00A7450D" w:rsidRPr="00FE1C95" w:rsidTr="00EB7C70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50D" w:rsidRPr="00FE1C95" w:rsidRDefault="00A7450D" w:rsidP="00EB7C70">
            <w:pPr>
              <w:spacing w:after="0"/>
              <w:ind w:left="360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FE1C95">
              <w:rPr>
                <w:rFonts w:ascii="Times New Roman" w:hAnsi="Times New Roman"/>
                <w:sz w:val="24"/>
                <w:lang w:eastAsia="en-US"/>
              </w:rPr>
              <w:t>10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50D" w:rsidRPr="00FE1C95" w:rsidRDefault="00A7450D" w:rsidP="00EB7C70">
            <w:pPr>
              <w:spacing w:after="0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FE1C95">
              <w:rPr>
                <w:rFonts w:ascii="Times New Roman" w:eastAsia="Calibri" w:hAnsi="Times New Roman"/>
                <w:sz w:val="24"/>
                <w:lang w:eastAsia="en-US"/>
              </w:rPr>
              <w:t>Резьбу в отверстии в продольном разрезе по наружному диаметру   изображают:</w:t>
            </w:r>
          </w:p>
          <w:p w:rsidR="00A7450D" w:rsidRPr="00FE1C95" w:rsidRDefault="00A7450D" w:rsidP="00EB7C70">
            <w:pPr>
              <w:spacing w:after="0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50D" w:rsidRPr="00FE1C95" w:rsidRDefault="00A7450D" w:rsidP="00EB7C70">
            <w:pPr>
              <w:tabs>
                <w:tab w:val="num" w:pos="-82"/>
              </w:tabs>
              <w:spacing w:after="0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FE1C95">
              <w:rPr>
                <w:rFonts w:ascii="Times New Roman" w:eastAsia="Calibri" w:hAnsi="Times New Roman"/>
                <w:sz w:val="24"/>
                <w:lang w:eastAsia="en-US"/>
              </w:rPr>
              <w:lastRenderedPageBreak/>
              <w:t xml:space="preserve">1. толстыми основными линиями      </w:t>
            </w:r>
          </w:p>
          <w:p w:rsidR="00A7450D" w:rsidRPr="00FE1C95" w:rsidRDefault="00A7450D" w:rsidP="00EB7C70">
            <w:pPr>
              <w:tabs>
                <w:tab w:val="num" w:pos="-82"/>
              </w:tabs>
              <w:spacing w:after="0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FE1C95">
              <w:rPr>
                <w:rFonts w:ascii="Times New Roman" w:eastAsia="Calibri" w:hAnsi="Times New Roman"/>
                <w:sz w:val="24"/>
                <w:lang w:eastAsia="en-US"/>
              </w:rPr>
              <w:t xml:space="preserve">2. штриховыми   линиями </w:t>
            </w:r>
          </w:p>
          <w:p w:rsidR="00A7450D" w:rsidRPr="00FE1C95" w:rsidRDefault="00A7450D" w:rsidP="00EB7C70">
            <w:pPr>
              <w:tabs>
                <w:tab w:val="num" w:pos="-82"/>
              </w:tabs>
              <w:spacing w:after="0"/>
              <w:rPr>
                <w:rFonts w:ascii="Times New Roman" w:eastAsia="Calibri" w:hAnsi="Times New Roman"/>
                <w:b/>
                <w:sz w:val="24"/>
                <w:lang w:eastAsia="en-US"/>
              </w:rPr>
            </w:pPr>
            <w:r w:rsidRPr="00FE1C95">
              <w:rPr>
                <w:rFonts w:ascii="Times New Roman" w:eastAsia="Calibri" w:hAnsi="Times New Roman"/>
                <w:b/>
                <w:sz w:val="24"/>
                <w:lang w:eastAsia="en-US"/>
              </w:rPr>
              <w:lastRenderedPageBreak/>
              <w:t>3. сплошными тонкими линиями</w:t>
            </w:r>
          </w:p>
          <w:p w:rsidR="00A7450D" w:rsidRPr="00FE1C95" w:rsidRDefault="00A7450D" w:rsidP="00EB7C70">
            <w:pPr>
              <w:tabs>
                <w:tab w:val="num" w:pos="-82"/>
              </w:tabs>
              <w:spacing w:after="0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FE1C95">
              <w:rPr>
                <w:rFonts w:ascii="Times New Roman" w:eastAsia="Calibri" w:hAnsi="Times New Roman"/>
                <w:sz w:val="24"/>
                <w:lang w:eastAsia="en-US"/>
              </w:rPr>
              <w:t>4.штрихпунктирными линиями</w:t>
            </w:r>
          </w:p>
        </w:tc>
      </w:tr>
      <w:tr w:rsidR="00A7450D" w:rsidRPr="00FE1C95" w:rsidTr="00EB7C70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50D" w:rsidRPr="00FE1C95" w:rsidRDefault="00A7450D" w:rsidP="00EB7C70">
            <w:pPr>
              <w:spacing w:after="0"/>
              <w:ind w:left="360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FE1C95">
              <w:rPr>
                <w:rFonts w:ascii="Times New Roman" w:hAnsi="Times New Roman"/>
                <w:sz w:val="24"/>
                <w:lang w:eastAsia="en-US"/>
              </w:rPr>
              <w:lastRenderedPageBreak/>
              <w:t>11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50D" w:rsidRPr="00FE1C95" w:rsidRDefault="00A7450D" w:rsidP="00EB7C70">
            <w:pPr>
              <w:spacing w:after="0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FE1C95">
              <w:rPr>
                <w:rFonts w:ascii="Times New Roman" w:eastAsia="Calibri" w:hAnsi="Times New Roman"/>
                <w:sz w:val="24"/>
                <w:lang w:eastAsia="en-US"/>
              </w:rPr>
              <w:t>Резьбу в отверстии в продольном разрезе   по внутреннему диаметру  изображают:</w:t>
            </w:r>
          </w:p>
          <w:p w:rsidR="00A7450D" w:rsidRPr="00FE1C95" w:rsidRDefault="00A7450D" w:rsidP="00EB7C70">
            <w:pPr>
              <w:spacing w:after="0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50D" w:rsidRPr="00FE1C95" w:rsidRDefault="00A7450D" w:rsidP="00EB7C70">
            <w:pPr>
              <w:tabs>
                <w:tab w:val="num" w:pos="-82"/>
              </w:tabs>
              <w:spacing w:after="0"/>
              <w:rPr>
                <w:rFonts w:ascii="Times New Roman" w:eastAsia="Calibri" w:hAnsi="Times New Roman"/>
                <w:b/>
                <w:sz w:val="24"/>
                <w:lang w:eastAsia="en-US"/>
              </w:rPr>
            </w:pPr>
            <w:r w:rsidRPr="00FE1C95">
              <w:rPr>
                <w:rFonts w:ascii="Times New Roman" w:eastAsia="Calibri" w:hAnsi="Times New Roman"/>
                <w:b/>
                <w:sz w:val="24"/>
                <w:lang w:eastAsia="en-US"/>
              </w:rPr>
              <w:t xml:space="preserve">1. толстыми основными линиями       </w:t>
            </w:r>
          </w:p>
          <w:p w:rsidR="00A7450D" w:rsidRPr="00FE1C95" w:rsidRDefault="00A7450D" w:rsidP="00EB7C70">
            <w:pPr>
              <w:tabs>
                <w:tab w:val="num" w:pos="-82"/>
              </w:tabs>
              <w:spacing w:after="0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FE1C95">
              <w:rPr>
                <w:rFonts w:ascii="Times New Roman" w:eastAsia="Calibri" w:hAnsi="Times New Roman"/>
                <w:sz w:val="24"/>
                <w:lang w:eastAsia="en-US"/>
              </w:rPr>
              <w:t xml:space="preserve">2. штриховыми линиями    </w:t>
            </w:r>
          </w:p>
          <w:p w:rsidR="00A7450D" w:rsidRPr="00FE1C95" w:rsidRDefault="00A7450D" w:rsidP="00EB7C70">
            <w:pPr>
              <w:tabs>
                <w:tab w:val="num" w:pos="-82"/>
              </w:tabs>
              <w:spacing w:after="0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FE1C95">
              <w:rPr>
                <w:rFonts w:ascii="Times New Roman" w:eastAsia="Calibri" w:hAnsi="Times New Roman"/>
                <w:sz w:val="24"/>
                <w:lang w:eastAsia="en-US"/>
              </w:rPr>
              <w:t xml:space="preserve">3. штрихпунктирными линиями   </w:t>
            </w:r>
          </w:p>
          <w:p w:rsidR="00A7450D" w:rsidRPr="00FE1C95" w:rsidRDefault="00A7450D" w:rsidP="00EB7C70">
            <w:pPr>
              <w:tabs>
                <w:tab w:val="num" w:pos="-82"/>
              </w:tabs>
              <w:spacing w:after="0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FE1C95">
              <w:rPr>
                <w:rFonts w:ascii="Times New Roman" w:eastAsia="Calibri" w:hAnsi="Times New Roman"/>
                <w:sz w:val="24"/>
                <w:lang w:eastAsia="en-US"/>
              </w:rPr>
              <w:t>4. сплошными тонкими линиями</w:t>
            </w:r>
          </w:p>
        </w:tc>
      </w:tr>
      <w:tr w:rsidR="00A7450D" w:rsidRPr="00FE1C95" w:rsidTr="00EB7C70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50D" w:rsidRPr="00FE1C95" w:rsidRDefault="00A7450D" w:rsidP="00EB7C70">
            <w:pPr>
              <w:spacing w:after="0"/>
              <w:ind w:left="360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FE1C95">
              <w:rPr>
                <w:rFonts w:ascii="Times New Roman" w:hAnsi="Times New Roman"/>
                <w:sz w:val="24"/>
                <w:lang w:eastAsia="en-US"/>
              </w:rPr>
              <w:t>12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50D" w:rsidRPr="00FE1C95" w:rsidRDefault="00A7450D" w:rsidP="00EB7C70">
            <w:pPr>
              <w:spacing w:after="0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FE1C95">
              <w:rPr>
                <w:rFonts w:ascii="Times New Roman" w:eastAsia="Calibri" w:hAnsi="Times New Roman"/>
                <w:sz w:val="24"/>
                <w:lang w:eastAsia="en-US"/>
              </w:rPr>
              <w:t>Тип резьбы и ее основные размеры указывают на чертежах особой  надписью, называемой:</w:t>
            </w:r>
          </w:p>
          <w:p w:rsidR="00A7450D" w:rsidRPr="00FE1C95" w:rsidRDefault="00A7450D" w:rsidP="00EB7C70">
            <w:pPr>
              <w:spacing w:after="0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50D" w:rsidRPr="00FE1C95" w:rsidRDefault="00A7450D" w:rsidP="00EB7C70">
            <w:pPr>
              <w:tabs>
                <w:tab w:val="num" w:pos="-82"/>
              </w:tabs>
              <w:spacing w:after="0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FE1C95">
              <w:rPr>
                <w:rFonts w:ascii="Times New Roman" w:eastAsia="Calibri" w:hAnsi="Times New Roman"/>
                <w:sz w:val="24"/>
                <w:lang w:eastAsia="en-US"/>
              </w:rPr>
              <w:t xml:space="preserve">1. диаметром     </w:t>
            </w:r>
          </w:p>
          <w:p w:rsidR="00A7450D" w:rsidRPr="00FE1C95" w:rsidRDefault="00A7450D" w:rsidP="00EB7C70">
            <w:pPr>
              <w:tabs>
                <w:tab w:val="num" w:pos="-82"/>
              </w:tabs>
              <w:spacing w:after="0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FE1C95">
              <w:rPr>
                <w:rFonts w:ascii="Times New Roman" w:eastAsia="Calibri" w:hAnsi="Times New Roman"/>
                <w:sz w:val="24"/>
                <w:lang w:eastAsia="en-US"/>
              </w:rPr>
              <w:t xml:space="preserve">2. радиусом;      </w:t>
            </w:r>
          </w:p>
          <w:p w:rsidR="00A7450D" w:rsidRPr="00FE1C95" w:rsidRDefault="00A7450D" w:rsidP="00EB7C70">
            <w:pPr>
              <w:tabs>
                <w:tab w:val="num" w:pos="-82"/>
              </w:tabs>
              <w:spacing w:after="0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FE1C95">
              <w:rPr>
                <w:rFonts w:ascii="Times New Roman" w:eastAsia="Calibri" w:hAnsi="Times New Roman"/>
                <w:sz w:val="24"/>
                <w:lang w:eastAsia="en-US"/>
              </w:rPr>
              <w:t>3</w:t>
            </w:r>
            <w:r w:rsidRPr="00FE1C95">
              <w:rPr>
                <w:rFonts w:ascii="Times New Roman" w:eastAsia="Calibri" w:hAnsi="Times New Roman"/>
                <w:b/>
                <w:sz w:val="24"/>
                <w:lang w:eastAsia="en-US"/>
              </w:rPr>
              <w:t>. обозначением резьбы</w:t>
            </w:r>
            <w:r w:rsidRPr="00FE1C95">
              <w:rPr>
                <w:rFonts w:ascii="Times New Roman" w:eastAsia="Calibri" w:hAnsi="Times New Roman"/>
                <w:sz w:val="24"/>
                <w:lang w:eastAsia="en-US"/>
              </w:rPr>
              <w:t xml:space="preserve">   </w:t>
            </w:r>
          </w:p>
          <w:p w:rsidR="00A7450D" w:rsidRPr="00FE1C95" w:rsidRDefault="00A7450D" w:rsidP="00EB7C70">
            <w:pPr>
              <w:tabs>
                <w:tab w:val="num" w:pos="-82"/>
              </w:tabs>
              <w:spacing w:after="0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FE1C95">
              <w:rPr>
                <w:rFonts w:ascii="Times New Roman" w:hAnsi="Times New Roman"/>
                <w:sz w:val="24"/>
                <w:lang w:eastAsia="en-US"/>
              </w:rPr>
              <w:t xml:space="preserve">4. спецификацией                                                               </w:t>
            </w:r>
          </w:p>
        </w:tc>
      </w:tr>
      <w:tr w:rsidR="00A7450D" w:rsidRPr="00FE1C95" w:rsidTr="00EB7C70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50D" w:rsidRPr="00FE1C95" w:rsidRDefault="00A7450D" w:rsidP="00EB7C70">
            <w:pPr>
              <w:spacing w:after="0"/>
              <w:ind w:left="360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FE1C95">
              <w:rPr>
                <w:rFonts w:ascii="Times New Roman" w:hAnsi="Times New Roman"/>
                <w:sz w:val="24"/>
                <w:lang w:eastAsia="en-US"/>
              </w:rPr>
              <w:t>13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50D" w:rsidRPr="00FE1C95" w:rsidRDefault="00A7450D" w:rsidP="00EB7C70">
            <w:pPr>
              <w:spacing w:after="0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FE1C95">
              <w:rPr>
                <w:rFonts w:ascii="Times New Roman" w:eastAsia="Calibri" w:hAnsi="Times New Roman"/>
                <w:sz w:val="24"/>
                <w:lang w:eastAsia="en-US"/>
              </w:rPr>
              <w:t xml:space="preserve">Условное обозначение метрической резьбы на чертеже:     </w:t>
            </w:r>
          </w:p>
          <w:p w:rsidR="00A7450D" w:rsidRPr="00FE1C95" w:rsidRDefault="00A7450D" w:rsidP="00EB7C70">
            <w:pPr>
              <w:spacing w:after="0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50D" w:rsidRPr="00FE1C95" w:rsidRDefault="00A7450D" w:rsidP="00EB7C70">
            <w:pPr>
              <w:tabs>
                <w:tab w:val="num" w:pos="-82"/>
              </w:tabs>
              <w:spacing w:after="0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FE1C95">
              <w:rPr>
                <w:rFonts w:ascii="Times New Roman" w:eastAsia="Calibri" w:hAnsi="Times New Roman"/>
                <w:sz w:val="24"/>
                <w:lang w:eastAsia="en-US"/>
              </w:rPr>
              <w:t xml:space="preserve">1. ОК      2. А             </w:t>
            </w:r>
          </w:p>
          <w:p w:rsidR="00A7450D" w:rsidRPr="00FE1C95" w:rsidRDefault="00A7450D" w:rsidP="00EB7C70">
            <w:pPr>
              <w:tabs>
                <w:tab w:val="num" w:pos="-82"/>
              </w:tabs>
              <w:spacing w:after="0"/>
              <w:rPr>
                <w:rFonts w:ascii="Times New Roman" w:hAnsi="Times New Roman"/>
                <w:sz w:val="24"/>
                <w:lang w:eastAsia="en-US"/>
              </w:rPr>
            </w:pPr>
            <w:r w:rsidRPr="00FE1C95">
              <w:rPr>
                <w:rFonts w:ascii="Times New Roman" w:eastAsia="Calibri" w:hAnsi="Times New Roman"/>
                <w:sz w:val="24"/>
                <w:lang w:eastAsia="en-US"/>
              </w:rPr>
              <w:t xml:space="preserve">3. К       </w:t>
            </w:r>
            <w:r>
              <w:rPr>
                <w:rFonts w:ascii="Times New Roman" w:eastAsia="Calibri" w:hAnsi="Times New Roman"/>
                <w:sz w:val="24"/>
                <w:lang w:eastAsia="en-US"/>
              </w:rPr>
              <w:t xml:space="preserve">  </w:t>
            </w:r>
            <w:r w:rsidRPr="00FE1C95">
              <w:rPr>
                <w:rFonts w:ascii="Times New Roman" w:hAnsi="Times New Roman"/>
                <w:b/>
                <w:sz w:val="24"/>
                <w:lang w:eastAsia="en-US"/>
              </w:rPr>
              <w:t>4. М</w:t>
            </w:r>
          </w:p>
        </w:tc>
      </w:tr>
      <w:tr w:rsidR="00A7450D" w:rsidRPr="00FE1C95" w:rsidTr="00EB7C70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50D" w:rsidRPr="00FE1C95" w:rsidRDefault="00A7450D" w:rsidP="00EB7C70">
            <w:pPr>
              <w:spacing w:after="0"/>
              <w:ind w:left="360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FE1C95">
              <w:rPr>
                <w:rFonts w:ascii="Times New Roman" w:hAnsi="Times New Roman"/>
                <w:sz w:val="24"/>
                <w:lang w:eastAsia="en-US"/>
              </w:rPr>
              <w:t>14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50D" w:rsidRPr="00FE1C95" w:rsidRDefault="00A7450D" w:rsidP="00EB7C70">
            <w:pPr>
              <w:spacing w:after="0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FE1C95">
              <w:rPr>
                <w:rFonts w:ascii="Times New Roman" w:eastAsia="Calibri" w:hAnsi="Times New Roman"/>
                <w:sz w:val="24"/>
                <w:lang w:eastAsia="en-US"/>
              </w:rPr>
              <w:t>Расстояние между двумя смежными витками, измеренное вдоль оси резьбы:</w:t>
            </w:r>
          </w:p>
          <w:p w:rsidR="00A7450D" w:rsidRPr="00FE1C95" w:rsidRDefault="00A7450D" w:rsidP="00EB7C70">
            <w:pPr>
              <w:spacing w:after="0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50D" w:rsidRPr="00FE1C95" w:rsidRDefault="00A7450D" w:rsidP="00EB7C70">
            <w:pPr>
              <w:tabs>
                <w:tab w:val="num" w:pos="-82"/>
              </w:tabs>
              <w:spacing w:after="0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FE1C95">
              <w:rPr>
                <w:rFonts w:ascii="Times New Roman" w:eastAsia="Calibri" w:hAnsi="Times New Roman"/>
                <w:sz w:val="24"/>
                <w:lang w:eastAsia="en-US"/>
              </w:rPr>
              <w:t xml:space="preserve">1. ход резьбы  </w:t>
            </w:r>
            <w:r>
              <w:rPr>
                <w:rFonts w:ascii="Times New Roman" w:eastAsia="Calibri" w:hAnsi="Times New Roman"/>
                <w:sz w:val="24"/>
                <w:lang w:eastAsia="en-US"/>
              </w:rPr>
              <w:t xml:space="preserve">              </w:t>
            </w:r>
            <w:r w:rsidRPr="00FE1C95">
              <w:rPr>
                <w:rFonts w:ascii="Times New Roman" w:eastAsia="Calibri" w:hAnsi="Times New Roman"/>
                <w:sz w:val="24"/>
                <w:lang w:eastAsia="en-US"/>
              </w:rPr>
              <w:t xml:space="preserve">   </w:t>
            </w:r>
            <w:r w:rsidRPr="00FE1C95">
              <w:rPr>
                <w:rFonts w:ascii="Times New Roman" w:eastAsia="Calibri" w:hAnsi="Times New Roman"/>
                <w:b/>
                <w:sz w:val="24"/>
                <w:lang w:eastAsia="en-US"/>
              </w:rPr>
              <w:t>2. шаг резьбы</w:t>
            </w:r>
            <w:r w:rsidRPr="00FE1C95">
              <w:rPr>
                <w:rFonts w:ascii="Times New Roman" w:eastAsia="Calibri" w:hAnsi="Times New Roman"/>
                <w:sz w:val="24"/>
                <w:lang w:eastAsia="en-US"/>
              </w:rPr>
              <w:t xml:space="preserve">   </w:t>
            </w:r>
          </w:p>
          <w:p w:rsidR="00A7450D" w:rsidRPr="00FE1C95" w:rsidRDefault="00A7450D" w:rsidP="00EB7C70">
            <w:pPr>
              <w:tabs>
                <w:tab w:val="num" w:pos="-82"/>
              </w:tabs>
              <w:spacing w:after="0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FE1C95">
              <w:rPr>
                <w:rFonts w:ascii="Times New Roman" w:eastAsia="Calibri" w:hAnsi="Times New Roman"/>
                <w:sz w:val="24"/>
                <w:lang w:eastAsia="en-US"/>
              </w:rPr>
              <w:t xml:space="preserve">3. профиль   резьбы  </w:t>
            </w:r>
            <w:r>
              <w:rPr>
                <w:rFonts w:ascii="Times New Roman" w:eastAsia="Calibri" w:hAnsi="Times New Roman"/>
                <w:sz w:val="24"/>
                <w:lang w:eastAsia="en-US"/>
              </w:rPr>
              <w:t xml:space="preserve">      </w:t>
            </w:r>
            <w:r w:rsidRPr="00FE1C95">
              <w:rPr>
                <w:rFonts w:ascii="Times New Roman" w:eastAsia="Calibri" w:hAnsi="Times New Roman"/>
                <w:sz w:val="24"/>
                <w:lang w:eastAsia="en-US"/>
              </w:rPr>
              <w:t>4. фаска</w:t>
            </w:r>
          </w:p>
        </w:tc>
      </w:tr>
      <w:tr w:rsidR="00A7450D" w:rsidRPr="00FE1C95" w:rsidTr="00EB7C70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50D" w:rsidRPr="00FE1C95" w:rsidRDefault="00A7450D" w:rsidP="00EB7C70">
            <w:pPr>
              <w:spacing w:after="0"/>
              <w:ind w:left="360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FE1C95">
              <w:rPr>
                <w:rFonts w:ascii="Times New Roman" w:hAnsi="Times New Roman"/>
                <w:sz w:val="24"/>
                <w:lang w:eastAsia="en-US"/>
              </w:rPr>
              <w:t>15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50D" w:rsidRPr="00FE1C95" w:rsidRDefault="00A7450D" w:rsidP="00EB7C70">
            <w:pPr>
              <w:spacing w:after="0"/>
              <w:rPr>
                <w:rFonts w:ascii="Times New Roman" w:hAnsi="Times New Roman"/>
                <w:sz w:val="24"/>
                <w:lang w:eastAsia="en-US"/>
              </w:rPr>
            </w:pPr>
            <w:r w:rsidRPr="00FE1C95">
              <w:rPr>
                <w:rFonts w:ascii="Times New Roman" w:hAnsi="Times New Roman"/>
                <w:sz w:val="24"/>
                <w:lang w:eastAsia="en-US"/>
              </w:rPr>
              <w:t>Схема показывающая основные функциональные части устройства, их  назначение и взаимосвязь, выполняющаяся на стадиях, предшествующих разработке схем других типов, и используемая для ознакомления с устройством: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50D" w:rsidRPr="00FE1C95" w:rsidRDefault="00A7450D" w:rsidP="00EB7C70">
            <w:pPr>
              <w:tabs>
                <w:tab w:val="num" w:pos="-82"/>
              </w:tabs>
              <w:spacing w:after="0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FE1C95">
              <w:rPr>
                <w:rFonts w:ascii="Times New Roman" w:hAnsi="Times New Roman"/>
                <w:b/>
                <w:sz w:val="24"/>
                <w:lang w:eastAsia="en-US"/>
              </w:rPr>
              <w:t xml:space="preserve">1.структурная </w:t>
            </w:r>
            <w:r>
              <w:rPr>
                <w:rFonts w:ascii="Times New Roman" w:hAnsi="Times New Roman"/>
                <w:b/>
                <w:sz w:val="24"/>
                <w:lang w:eastAsia="en-US"/>
              </w:rPr>
              <w:t xml:space="preserve">      </w:t>
            </w:r>
            <w:r w:rsidRPr="00FE1C95">
              <w:rPr>
                <w:rFonts w:ascii="Times New Roman" w:hAnsi="Times New Roman"/>
                <w:sz w:val="24"/>
                <w:lang w:eastAsia="en-US"/>
              </w:rPr>
              <w:t>2.принципиальная</w:t>
            </w:r>
          </w:p>
          <w:p w:rsidR="00A7450D" w:rsidRPr="00FE1C95" w:rsidRDefault="00A7450D" w:rsidP="00EB7C70">
            <w:pPr>
              <w:tabs>
                <w:tab w:val="num" w:pos="-82"/>
              </w:tabs>
              <w:spacing w:after="0"/>
              <w:jc w:val="both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FE1C95">
              <w:rPr>
                <w:rFonts w:ascii="Times New Roman" w:hAnsi="Times New Roman"/>
                <w:sz w:val="24"/>
                <w:lang w:eastAsia="en-US"/>
              </w:rPr>
              <w:t>3.общая</w:t>
            </w:r>
            <w:r>
              <w:rPr>
                <w:rFonts w:ascii="Times New Roman" w:hAnsi="Times New Roman"/>
                <w:sz w:val="24"/>
                <w:lang w:eastAsia="en-US"/>
              </w:rPr>
              <w:t xml:space="preserve">                   </w:t>
            </w:r>
            <w:r w:rsidRPr="00FE1C95">
              <w:rPr>
                <w:rFonts w:ascii="Times New Roman" w:hAnsi="Times New Roman"/>
                <w:sz w:val="24"/>
                <w:lang w:eastAsia="en-US"/>
              </w:rPr>
              <w:t>4.расположения</w:t>
            </w:r>
          </w:p>
        </w:tc>
      </w:tr>
      <w:tr w:rsidR="00A7450D" w:rsidRPr="00FE1C95" w:rsidTr="00EB7C70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50D" w:rsidRPr="00FE1C95" w:rsidRDefault="00A7450D" w:rsidP="00EB7C70">
            <w:pPr>
              <w:spacing w:after="0"/>
              <w:ind w:left="360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FE1C95">
              <w:rPr>
                <w:rFonts w:ascii="Times New Roman" w:hAnsi="Times New Roman"/>
                <w:sz w:val="24"/>
                <w:lang w:eastAsia="en-US"/>
              </w:rPr>
              <w:t>16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50D" w:rsidRPr="00FE1C95" w:rsidRDefault="00A7450D" w:rsidP="00EB7C70">
            <w:pPr>
              <w:spacing w:after="0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FE1C95">
              <w:rPr>
                <w:rFonts w:ascii="Times New Roman" w:eastAsia="Calibri" w:hAnsi="Times New Roman"/>
                <w:sz w:val="24"/>
                <w:lang w:eastAsia="en-US"/>
              </w:rPr>
              <w:t>Схема, показывающая внешнее подключение устройств:</w:t>
            </w:r>
          </w:p>
          <w:p w:rsidR="00A7450D" w:rsidRPr="00FE1C95" w:rsidRDefault="00A7450D" w:rsidP="00EB7C70">
            <w:pPr>
              <w:spacing w:after="0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50D" w:rsidRPr="00FE1C95" w:rsidRDefault="00A7450D" w:rsidP="00EB7C70">
            <w:pPr>
              <w:tabs>
                <w:tab w:val="num" w:pos="-82"/>
              </w:tabs>
              <w:spacing w:after="0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FE1C95">
              <w:rPr>
                <w:rFonts w:ascii="Times New Roman" w:eastAsia="Calibri" w:hAnsi="Times New Roman"/>
                <w:b/>
                <w:sz w:val="24"/>
                <w:lang w:eastAsia="en-US"/>
              </w:rPr>
              <w:t>1. подключения</w:t>
            </w:r>
            <w:r>
              <w:rPr>
                <w:rFonts w:ascii="Times New Roman" w:eastAsia="Calibri" w:hAnsi="Times New Roman"/>
                <w:b/>
                <w:sz w:val="24"/>
                <w:lang w:eastAsia="en-US"/>
              </w:rPr>
              <w:t xml:space="preserve">     </w:t>
            </w:r>
            <w:r w:rsidRPr="00FE1C95">
              <w:rPr>
                <w:rFonts w:ascii="Times New Roman" w:eastAsia="Calibri" w:hAnsi="Times New Roman"/>
                <w:sz w:val="24"/>
                <w:lang w:eastAsia="en-US"/>
              </w:rPr>
              <w:t>2. расположения</w:t>
            </w:r>
          </w:p>
          <w:p w:rsidR="00A7450D" w:rsidRPr="00FE1C95" w:rsidRDefault="00A7450D" w:rsidP="00EB7C70">
            <w:pPr>
              <w:tabs>
                <w:tab w:val="num" w:pos="-82"/>
              </w:tabs>
              <w:spacing w:after="0"/>
              <w:rPr>
                <w:rFonts w:ascii="Times New Roman" w:hAnsi="Times New Roman"/>
                <w:sz w:val="24"/>
                <w:lang w:eastAsia="en-US"/>
              </w:rPr>
            </w:pPr>
            <w:r w:rsidRPr="00FE1C95">
              <w:rPr>
                <w:rFonts w:ascii="Times New Roman" w:eastAsia="Calibri" w:hAnsi="Times New Roman"/>
                <w:sz w:val="24"/>
                <w:lang w:eastAsia="en-US"/>
              </w:rPr>
              <w:t>3. соединения</w:t>
            </w:r>
            <w:r>
              <w:rPr>
                <w:rFonts w:ascii="Times New Roman" w:eastAsia="Calibri" w:hAnsi="Times New Roman"/>
                <w:sz w:val="24"/>
                <w:lang w:eastAsia="en-US"/>
              </w:rPr>
              <w:t xml:space="preserve">          </w:t>
            </w:r>
            <w:r w:rsidRPr="00FE1C95">
              <w:rPr>
                <w:rFonts w:ascii="Times New Roman" w:hAnsi="Times New Roman"/>
                <w:sz w:val="24"/>
                <w:lang w:eastAsia="en-US"/>
              </w:rPr>
              <w:t xml:space="preserve">4 принципиальная  </w:t>
            </w:r>
          </w:p>
        </w:tc>
      </w:tr>
      <w:tr w:rsidR="00A7450D" w:rsidRPr="00FE1C95" w:rsidTr="00EB7C70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50D" w:rsidRPr="00FE1C95" w:rsidRDefault="00A7450D" w:rsidP="00EB7C70">
            <w:pPr>
              <w:spacing w:after="0"/>
              <w:ind w:left="360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FE1C95">
              <w:rPr>
                <w:rFonts w:ascii="Times New Roman" w:hAnsi="Times New Roman"/>
                <w:sz w:val="24"/>
                <w:lang w:eastAsia="en-US"/>
              </w:rPr>
              <w:t>17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50D" w:rsidRPr="00FE1C95" w:rsidRDefault="00A7450D" w:rsidP="00EB7C70">
            <w:pPr>
              <w:spacing w:after="0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FE1C95">
              <w:rPr>
                <w:rFonts w:ascii="Times New Roman" w:eastAsia="Calibri" w:hAnsi="Times New Roman"/>
                <w:sz w:val="24"/>
                <w:lang w:eastAsia="en-US"/>
              </w:rPr>
              <w:t>Схема, показывающая составные части комплексов и соединения их  между собой на месте эксплуатации: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50D" w:rsidRPr="00FE1C95" w:rsidRDefault="00A7450D" w:rsidP="00EB7C70">
            <w:pPr>
              <w:tabs>
                <w:tab w:val="num" w:pos="-82"/>
              </w:tabs>
              <w:spacing w:after="0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FE1C95">
              <w:rPr>
                <w:rFonts w:ascii="Times New Roman" w:hAnsi="Times New Roman"/>
                <w:sz w:val="24"/>
                <w:lang w:eastAsia="en-US"/>
              </w:rPr>
              <w:t>1. структурная</w:t>
            </w:r>
            <w:r>
              <w:rPr>
                <w:rFonts w:ascii="Times New Roman" w:hAnsi="Times New Roman"/>
                <w:sz w:val="24"/>
                <w:lang w:eastAsia="en-US"/>
              </w:rPr>
              <w:t xml:space="preserve">        </w:t>
            </w:r>
            <w:r w:rsidRPr="00FE1C95">
              <w:rPr>
                <w:rFonts w:ascii="Times New Roman" w:hAnsi="Times New Roman"/>
                <w:sz w:val="24"/>
                <w:lang w:eastAsia="en-US"/>
              </w:rPr>
              <w:t>2.соединения</w:t>
            </w:r>
          </w:p>
          <w:p w:rsidR="00A7450D" w:rsidRPr="00FE1C95" w:rsidRDefault="00A7450D" w:rsidP="00EB7C70">
            <w:pPr>
              <w:tabs>
                <w:tab w:val="num" w:pos="-82"/>
              </w:tabs>
              <w:spacing w:after="0"/>
              <w:jc w:val="both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FE1C95">
              <w:rPr>
                <w:rFonts w:ascii="Times New Roman" w:hAnsi="Times New Roman"/>
                <w:sz w:val="24"/>
                <w:lang w:eastAsia="en-US"/>
              </w:rPr>
              <w:t xml:space="preserve">3.расположения </w:t>
            </w:r>
            <w:r>
              <w:rPr>
                <w:rFonts w:ascii="Times New Roman" w:hAnsi="Times New Roman"/>
                <w:sz w:val="24"/>
                <w:lang w:eastAsia="en-US"/>
              </w:rPr>
              <w:t xml:space="preserve">    </w:t>
            </w:r>
            <w:r w:rsidRPr="00FE1C95">
              <w:rPr>
                <w:rFonts w:ascii="Times New Roman" w:hAnsi="Times New Roman"/>
                <w:b/>
                <w:sz w:val="24"/>
                <w:lang w:eastAsia="en-US"/>
              </w:rPr>
              <w:t>4.общая</w:t>
            </w:r>
          </w:p>
        </w:tc>
      </w:tr>
      <w:tr w:rsidR="00A7450D" w:rsidRPr="00FE1C95" w:rsidTr="00EB7C70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50D" w:rsidRPr="00FE1C95" w:rsidRDefault="00A7450D" w:rsidP="00EB7C70">
            <w:pPr>
              <w:spacing w:after="0"/>
              <w:ind w:left="360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FE1C95">
              <w:rPr>
                <w:rFonts w:ascii="Times New Roman" w:hAnsi="Times New Roman"/>
                <w:sz w:val="24"/>
                <w:lang w:eastAsia="en-US"/>
              </w:rPr>
              <w:t>18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50D" w:rsidRPr="00FE1C95" w:rsidRDefault="00A7450D" w:rsidP="00EB7C70">
            <w:pPr>
              <w:spacing w:after="0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FE1C95">
              <w:rPr>
                <w:rFonts w:ascii="Times New Roman" w:eastAsia="Calibri" w:hAnsi="Times New Roman"/>
                <w:sz w:val="24"/>
                <w:lang w:eastAsia="en-US"/>
              </w:rPr>
              <w:t>Средствами отображения различных цепей устройств и установок, а также сообщения сведений об их монтаже и эксплуатации служат специальные чертежи, называемые</w:t>
            </w:r>
            <w:r>
              <w:rPr>
                <w:rFonts w:ascii="Times New Roman" w:eastAsia="Calibri" w:hAnsi="Times New Roman"/>
                <w:sz w:val="24"/>
                <w:lang w:eastAsia="en-US"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50D" w:rsidRPr="00FE1C95" w:rsidRDefault="00A7450D" w:rsidP="00EB7C70">
            <w:pPr>
              <w:spacing w:after="0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FE1C95">
              <w:rPr>
                <w:rFonts w:ascii="Times New Roman" w:eastAsia="Calibri" w:hAnsi="Times New Roman"/>
                <w:sz w:val="24"/>
                <w:lang w:eastAsia="en-US"/>
              </w:rPr>
              <w:t xml:space="preserve">1.эскиз </w:t>
            </w:r>
            <w:r>
              <w:rPr>
                <w:rFonts w:ascii="Times New Roman" w:eastAsia="Calibri" w:hAnsi="Times New Roman"/>
                <w:sz w:val="24"/>
                <w:lang w:eastAsia="en-US"/>
              </w:rPr>
              <w:t xml:space="preserve">                   </w:t>
            </w:r>
            <w:r w:rsidRPr="00FE1C95">
              <w:rPr>
                <w:rFonts w:ascii="Times New Roman" w:eastAsia="Calibri" w:hAnsi="Times New Roman"/>
                <w:sz w:val="24"/>
                <w:lang w:eastAsia="en-US"/>
              </w:rPr>
              <w:t xml:space="preserve">2.рисунок </w:t>
            </w:r>
          </w:p>
          <w:p w:rsidR="00A7450D" w:rsidRPr="00FE1C95" w:rsidRDefault="00A7450D" w:rsidP="00EB7C70">
            <w:pPr>
              <w:spacing w:after="0"/>
              <w:rPr>
                <w:rFonts w:ascii="Times New Roman" w:hAnsi="Times New Roman"/>
                <w:sz w:val="24"/>
                <w:lang w:eastAsia="en-US"/>
              </w:rPr>
            </w:pPr>
            <w:r w:rsidRPr="00FE1C95">
              <w:rPr>
                <w:rFonts w:ascii="Times New Roman" w:eastAsia="Calibri" w:hAnsi="Times New Roman"/>
                <w:b/>
                <w:sz w:val="24"/>
                <w:lang w:eastAsia="en-US"/>
              </w:rPr>
              <w:t>3.схема</w:t>
            </w:r>
            <w:r w:rsidRPr="00FE1C95">
              <w:rPr>
                <w:rFonts w:ascii="Times New Roman" w:eastAsia="Calibri" w:hAnsi="Times New Roman"/>
                <w:sz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lang w:eastAsia="en-US"/>
              </w:rPr>
              <w:t xml:space="preserve">                  </w:t>
            </w:r>
            <w:r w:rsidRPr="00FE1C95">
              <w:rPr>
                <w:rFonts w:ascii="Times New Roman" w:hAnsi="Times New Roman"/>
                <w:sz w:val="24"/>
                <w:lang w:eastAsia="en-US"/>
              </w:rPr>
              <w:t xml:space="preserve">4.изображение </w:t>
            </w:r>
          </w:p>
        </w:tc>
      </w:tr>
      <w:tr w:rsidR="00A7450D" w:rsidRPr="00FE1C95" w:rsidTr="00EB7C70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50D" w:rsidRPr="00FE1C95" w:rsidRDefault="00A7450D" w:rsidP="00EB7C70">
            <w:pPr>
              <w:spacing w:after="0"/>
              <w:ind w:left="360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FE1C95">
              <w:rPr>
                <w:rFonts w:ascii="Times New Roman" w:hAnsi="Times New Roman"/>
                <w:sz w:val="24"/>
                <w:lang w:eastAsia="en-US"/>
              </w:rPr>
              <w:t>19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50D" w:rsidRPr="00FE1C95" w:rsidRDefault="00A7450D" w:rsidP="00EB7C70">
            <w:pPr>
              <w:spacing w:after="0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FE1C95">
              <w:rPr>
                <w:rFonts w:ascii="Times New Roman" w:eastAsia="Calibri" w:hAnsi="Times New Roman"/>
                <w:sz w:val="24"/>
                <w:lang w:eastAsia="en-US"/>
              </w:rPr>
              <w:t xml:space="preserve">Основным средством изображения электроустановок или устройств  служат:    </w:t>
            </w:r>
          </w:p>
          <w:p w:rsidR="00A7450D" w:rsidRPr="00FE1C95" w:rsidRDefault="00A7450D" w:rsidP="00EB7C70">
            <w:pPr>
              <w:spacing w:after="0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50D" w:rsidRPr="00FE1C95" w:rsidRDefault="00A7450D" w:rsidP="00EB7C70">
            <w:pPr>
              <w:spacing w:after="0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FE1C95">
              <w:rPr>
                <w:rFonts w:ascii="Times New Roman" w:hAnsi="Times New Roman"/>
                <w:sz w:val="24"/>
                <w:lang w:eastAsia="en-US"/>
              </w:rPr>
              <w:t>1.эскизы</w:t>
            </w:r>
            <w:r>
              <w:rPr>
                <w:rFonts w:ascii="Times New Roman" w:hAnsi="Times New Roman"/>
                <w:sz w:val="24"/>
                <w:lang w:eastAsia="en-US"/>
              </w:rPr>
              <w:t xml:space="preserve">                 </w:t>
            </w:r>
            <w:r w:rsidRPr="00FE1C95">
              <w:rPr>
                <w:rFonts w:ascii="Times New Roman" w:hAnsi="Times New Roman"/>
                <w:sz w:val="24"/>
                <w:lang w:eastAsia="en-US"/>
              </w:rPr>
              <w:t xml:space="preserve">2.рисунки </w:t>
            </w:r>
          </w:p>
          <w:p w:rsidR="00A7450D" w:rsidRPr="00FE1C95" w:rsidRDefault="00A7450D" w:rsidP="00EB7C70">
            <w:pPr>
              <w:spacing w:after="0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FE1C95">
              <w:rPr>
                <w:rFonts w:ascii="Times New Roman" w:hAnsi="Times New Roman"/>
                <w:sz w:val="24"/>
                <w:lang w:eastAsia="en-US"/>
              </w:rPr>
              <w:t>3.изображения</w:t>
            </w:r>
            <w:r>
              <w:rPr>
                <w:rFonts w:ascii="Times New Roman" w:hAnsi="Times New Roman"/>
                <w:sz w:val="24"/>
                <w:lang w:eastAsia="en-US"/>
              </w:rPr>
              <w:t xml:space="preserve">       </w:t>
            </w:r>
            <w:r w:rsidRPr="00FE1C95">
              <w:rPr>
                <w:rFonts w:ascii="Times New Roman" w:hAnsi="Times New Roman"/>
                <w:b/>
                <w:sz w:val="24"/>
                <w:lang w:eastAsia="en-US"/>
              </w:rPr>
              <w:t xml:space="preserve">4.электрические схемы  </w:t>
            </w:r>
          </w:p>
        </w:tc>
      </w:tr>
      <w:tr w:rsidR="00A7450D" w:rsidRPr="00FE1C95" w:rsidTr="00EB7C70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50D" w:rsidRPr="00FE1C95" w:rsidRDefault="00A7450D" w:rsidP="00EB7C70">
            <w:pPr>
              <w:spacing w:after="0"/>
              <w:ind w:left="360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FE1C95">
              <w:rPr>
                <w:rFonts w:ascii="Times New Roman" w:hAnsi="Times New Roman"/>
                <w:sz w:val="24"/>
                <w:lang w:eastAsia="en-US"/>
              </w:rPr>
              <w:t>20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50D" w:rsidRPr="00FE1C95" w:rsidRDefault="00A7450D" w:rsidP="00EB7C70">
            <w:pPr>
              <w:spacing w:after="0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FE1C95">
              <w:rPr>
                <w:rFonts w:ascii="Times New Roman" w:eastAsia="Calibri" w:hAnsi="Times New Roman"/>
                <w:sz w:val="24"/>
                <w:lang w:eastAsia="en-US"/>
              </w:rPr>
              <w:t>Особенностью схем электроустановок является использование в  них  применяемых в схемах других видов.</w:t>
            </w:r>
          </w:p>
          <w:p w:rsidR="00A7450D" w:rsidRPr="00FE1C95" w:rsidRDefault="00A7450D" w:rsidP="00EB7C70">
            <w:pPr>
              <w:spacing w:after="0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50D" w:rsidRPr="00FE1C95" w:rsidRDefault="00A7450D" w:rsidP="00EB7C70">
            <w:pPr>
              <w:spacing w:after="0"/>
              <w:rPr>
                <w:rFonts w:ascii="Times New Roman" w:eastAsia="Calibri" w:hAnsi="Times New Roman"/>
                <w:b/>
                <w:sz w:val="24"/>
                <w:lang w:eastAsia="en-US"/>
              </w:rPr>
            </w:pPr>
            <w:r w:rsidRPr="00FE1C95">
              <w:rPr>
                <w:rFonts w:ascii="Times New Roman" w:eastAsia="Calibri" w:hAnsi="Times New Roman"/>
                <w:b/>
                <w:sz w:val="24"/>
                <w:lang w:eastAsia="en-US"/>
              </w:rPr>
              <w:t>1.условно-графических обозначений</w:t>
            </w:r>
          </w:p>
          <w:p w:rsidR="00A7450D" w:rsidRPr="00FE1C95" w:rsidRDefault="00A7450D" w:rsidP="00EB7C70">
            <w:pPr>
              <w:spacing w:after="0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FE1C95">
              <w:rPr>
                <w:rFonts w:ascii="Times New Roman" w:eastAsia="Calibri" w:hAnsi="Times New Roman"/>
                <w:sz w:val="24"/>
                <w:lang w:eastAsia="en-US"/>
              </w:rPr>
              <w:t>2.эскизных обозначений 3.знаков</w:t>
            </w:r>
          </w:p>
          <w:p w:rsidR="00A7450D" w:rsidRPr="00FE1C95" w:rsidRDefault="00A7450D" w:rsidP="00EB7C70">
            <w:pPr>
              <w:spacing w:after="0"/>
              <w:jc w:val="both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FE1C95">
              <w:rPr>
                <w:rFonts w:ascii="Times New Roman" w:hAnsi="Times New Roman"/>
                <w:sz w:val="24"/>
                <w:lang w:eastAsia="en-US"/>
              </w:rPr>
              <w:t xml:space="preserve">4.цифровых обозначений  </w:t>
            </w:r>
          </w:p>
        </w:tc>
      </w:tr>
    </w:tbl>
    <w:p w:rsidR="00A7450D" w:rsidRPr="00672ADB" w:rsidRDefault="00A7450D" w:rsidP="00A7450D">
      <w:pPr>
        <w:rPr>
          <w:sz w:val="28"/>
          <w:szCs w:val="28"/>
        </w:rPr>
      </w:pPr>
    </w:p>
    <w:p w:rsidR="00A7450D" w:rsidRDefault="00A7450D" w:rsidP="00A7450D">
      <w:pPr>
        <w:jc w:val="center"/>
        <w:rPr>
          <w:rFonts w:ascii="Times New Roman" w:hAnsi="Times New Roman"/>
          <w:b/>
          <w:sz w:val="24"/>
        </w:rPr>
      </w:pPr>
      <w:r>
        <w:rPr>
          <w:sz w:val="28"/>
          <w:szCs w:val="28"/>
        </w:rPr>
        <w:br w:type="column"/>
      </w:r>
      <w:r>
        <w:rPr>
          <w:rFonts w:ascii="Times New Roman" w:hAnsi="Times New Roman"/>
          <w:b/>
          <w:sz w:val="24"/>
        </w:rPr>
        <w:lastRenderedPageBreak/>
        <w:t>Итоговый тест</w:t>
      </w:r>
    </w:p>
    <w:p w:rsidR="00A7450D" w:rsidRPr="00FE1C95" w:rsidRDefault="00A7450D" w:rsidP="00A7450D">
      <w:pPr>
        <w:jc w:val="center"/>
        <w:rPr>
          <w:rFonts w:ascii="Times New Roman" w:hAnsi="Times New Roman"/>
          <w:b/>
          <w:sz w:val="24"/>
        </w:rPr>
      </w:pPr>
      <w:r w:rsidRPr="00FE1C95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В</w:t>
      </w:r>
      <w:r w:rsidRPr="00FE1C95">
        <w:rPr>
          <w:rFonts w:ascii="Times New Roman" w:hAnsi="Times New Roman"/>
          <w:b/>
          <w:sz w:val="24"/>
        </w:rPr>
        <w:t xml:space="preserve">ариант </w:t>
      </w:r>
      <w:r w:rsidR="002832C0">
        <w:rPr>
          <w:rFonts w:ascii="Times New Roman" w:hAnsi="Times New Roman"/>
          <w:b/>
          <w:sz w:val="24"/>
        </w:rPr>
        <w:t>2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16"/>
        <w:gridCol w:w="4962"/>
        <w:gridCol w:w="4360"/>
      </w:tblGrid>
      <w:tr w:rsidR="00A7450D" w:rsidRPr="00FE1C95" w:rsidTr="00EB7C70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50D" w:rsidRPr="00FE1C95" w:rsidRDefault="00A7450D" w:rsidP="00EB7C70">
            <w:pPr>
              <w:spacing w:after="0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FE1C95">
              <w:rPr>
                <w:rFonts w:ascii="Times New Roman" w:hAnsi="Times New Roman"/>
                <w:sz w:val="24"/>
                <w:lang w:eastAsia="en-US"/>
              </w:rPr>
              <w:t>№</w:t>
            </w:r>
          </w:p>
          <w:p w:rsidR="00A7450D" w:rsidRPr="00FE1C95" w:rsidRDefault="00A7450D" w:rsidP="00EB7C70">
            <w:pPr>
              <w:spacing w:after="0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FE1C95">
              <w:rPr>
                <w:rFonts w:ascii="Times New Roman" w:hAnsi="Times New Roman"/>
                <w:sz w:val="24"/>
                <w:lang w:eastAsia="en-US"/>
              </w:rPr>
              <w:t>п/п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50D" w:rsidRPr="00FE1C95" w:rsidRDefault="00A7450D" w:rsidP="00EB7C70">
            <w:pPr>
              <w:spacing w:after="0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FE1C95">
              <w:rPr>
                <w:rFonts w:ascii="Times New Roman" w:hAnsi="Times New Roman"/>
                <w:sz w:val="24"/>
                <w:lang w:eastAsia="en-US"/>
              </w:rPr>
              <w:t>Вопрос с вариантами ответов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50D" w:rsidRPr="00FE1C95" w:rsidRDefault="00A7450D" w:rsidP="00EB7C70">
            <w:pPr>
              <w:spacing w:after="0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FE1C95">
              <w:rPr>
                <w:rFonts w:ascii="Times New Roman" w:hAnsi="Times New Roman"/>
                <w:sz w:val="24"/>
                <w:lang w:eastAsia="en-US"/>
              </w:rPr>
              <w:t>Эталон ответа</w:t>
            </w:r>
          </w:p>
        </w:tc>
      </w:tr>
      <w:tr w:rsidR="00A7450D" w:rsidRPr="00FE1C95" w:rsidTr="00EB7C70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50D" w:rsidRPr="00FE1C95" w:rsidRDefault="00A7450D" w:rsidP="00EB7C70">
            <w:pPr>
              <w:spacing w:after="0"/>
              <w:ind w:left="360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FE1C95">
              <w:rPr>
                <w:rFonts w:ascii="Times New Roman" w:hAnsi="Times New Roman"/>
                <w:sz w:val="24"/>
                <w:lang w:eastAsia="en-US"/>
              </w:rPr>
              <w:t>1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50D" w:rsidRPr="00FE1C95" w:rsidRDefault="00A7450D" w:rsidP="00EB7C70">
            <w:pPr>
              <w:spacing w:after="0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FE1C95">
              <w:rPr>
                <w:rFonts w:ascii="Times New Roman" w:hAnsi="Times New Roman"/>
                <w:sz w:val="24"/>
                <w:lang w:eastAsia="en-US"/>
              </w:rPr>
              <w:t>Разрез,  служащий для выяснения устройства предмета лишь в отдельном ограниченном месте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50D" w:rsidRPr="00FE1C95" w:rsidRDefault="00A7450D" w:rsidP="00EB7C70">
            <w:pPr>
              <w:spacing w:after="0"/>
              <w:rPr>
                <w:rFonts w:ascii="Times New Roman" w:hAnsi="Times New Roman"/>
                <w:sz w:val="24"/>
                <w:lang w:eastAsia="en-US"/>
              </w:rPr>
            </w:pPr>
            <w:r w:rsidRPr="00FE1C95">
              <w:rPr>
                <w:rFonts w:ascii="Times New Roman" w:hAnsi="Times New Roman"/>
                <w:sz w:val="24"/>
                <w:lang w:eastAsia="en-US"/>
              </w:rPr>
              <w:t>1.сложный</w:t>
            </w:r>
            <w:r>
              <w:rPr>
                <w:rFonts w:ascii="Times New Roman" w:hAnsi="Times New Roman"/>
                <w:sz w:val="24"/>
                <w:lang w:eastAsia="en-US"/>
              </w:rPr>
              <w:t xml:space="preserve">         </w:t>
            </w:r>
            <w:r w:rsidRPr="00FE1C95">
              <w:rPr>
                <w:rFonts w:ascii="Times New Roman" w:hAnsi="Times New Roman"/>
                <w:sz w:val="24"/>
                <w:lang w:eastAsia="en-US"/>
              </w:rPr>
              <w:t>2.простой</w:t>
            </w:r>
          </w:p>
          <w:p w:rsidR="00A7450D" w:rsidRPr="00FE1C95" w:rsidRDefault="00A7450D" w:rsidP="00EB7C70">
            <w:pPr>
              <w:spacing w:after="0"/>
              <w:rPr>
                <w:rFonts w:ascii="Times New Roman" w:hAnsi="Times New Roman"/>
                <w:sz w:val="24"/>
                <w:lang w:eastAsia="en-US"/>
              </w:rPr>
            </w:pPr>
            <w:r w:rsidRPr="00FE1C95">
              <w:rPr>
                <w:rFonts w:ascii="Times New Roman" w:hAnsi="Times New Roman"/>
                <w:b/>
                <w:sz w:val="24"/>
                <w:lang w:eastAsia="en-US"/>
              </w:rPr>
              <w:t>3.местный</w:t>
            </w:r>
            <w:r>
              <w:rPr>
                <w:rFonts w:ascii="Times New Roman" w:hAnsi="Times New Roman"/>
                <w:b/>
                <w:sz w:val="24"/>
                <w:lang w:eastAsia="en-US"/>
              </w:rPr>
              <w:t xml:space="preserve">        </w:t>
            </w:r>
            <w:r w:rsidRPr="00FE1C95">
              <w:rPr>
                <w:rFonts w:ascii="Times New Roman" w:hAnsi="Times New Roman"/>
                <w:sz w:val="24"/>
                <w:lang w:eastAsia="en-US"/>
              </w:rPr>
              <w:t>4.ломанный</w:t>
            </w:r>
          </w:p>
        </w:tc>
      </w:tr>
      <w:tr w:rsidR="00A7450D" w:rsidRPr="00FE1C95" w:rsidTr="00EB7C70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50D" w:rsidRPr="00FE1C95" w:rsidRDefault="00A7450D" w:rsidP="00EB7C70">
            <w:pPr>
              <w:spacing w:after="0"/>
              <w:ind w:left="360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FE1C95">
              <w:rPr>
                <w:rFonts w:ascii="Times New Roman" w:hAnsi="Times New Roman"/>
                <w:sz w:val="24"/>
                <w:lang w:eastAsia="en-US"/>
              </w:rPr>
              <w:t>2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50D" w:rsidRPr="00FE1C95" w:rsidRDefault="00A7450D" w:rsidP="00EB7C70">
            <w:pPr>
              <w:spacing w:after="0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FE1C95">
              <w:rPr>
                <w:rFonts w:ascii="Times New Roman" w:hAnsi="Times New Roman"/>
                <w:sz w:val="24"/>
                <w:lang w:eastAsia="en-US"/>
              </w:rPr>
              <w:t>Границей между половиной вида и половиной разреза служит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50D" w:rsidRPr="00FE1C95" w:rsidRDefault="00A7450D" w:rsidP="00EB7C70">
            <w:pPr>
              <w:spacing w:after="0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FE1C95">
              <w:rPr>
                <w:rFonts w:ascii="Times New Roman" w:hAnsi="Times New Roman"/>
                <w:sz w:val="24"/>
                <w:lang w:eastAsia="en-US"/>
              </w:rPr>
              <w:t>1.волнистая линия</w:t>
            </w:r>
          </w:p>
          <w:p w:rsidR="00A7450D" w:rsidRPr="00FE1C95" w:rsidRDefault="00A7450D" w:rsidP="00EB7C70">
            <w:pPr>
              <w:spacing w:after="0"/>
              <w:jc w:val="both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FE1C95">
              <w:rPr>
                <w:rFonts w:ascii="Times New Roman" w:hAnsi="Times New Roman"/>
                <w:b/>
                <w:sz w:val="24"/>
                <w:lang w:eastAsia="en-US"/>
              </w:rPr>
              <w:t>2.осевая штрихпунктирная линия</w:t>
            </w:r>
          </w:p>
          <w:p w:rsidR="00A7450D" w:rsidRPr="00FE1C95" w:rsidRDefault="00A7450D" w:rsidP="00EB7C70">
            <w:pPr>
              <w:spacing w:after="0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FE1C95">
              <w:rPr>
                <w:rFonts w:ascii="Times New Roman" w:hAnsi="Times New Roman"/>
                <w:sz w:val="24"/>
                <w:lang w:eastAsia="en-US"/>
              </w:rPr>
              <w:t>3.штриховая линия</w:t>
            </w:r>
          </w:p>
          <w:p w:rsidR="00A7450D" w:rsidRPr="00FE1C95" w:rsidRDefault="00A7450D" w:rsidP="00EB7C70">
            <w:pPr>
              <w:spacing w:after="0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FE1C95">
              <w:rPr>
                <w:rFonts w:ascii="Times New Roman" w:hAnsi="Times New Roman"/>
                <w:sz w:val="24"/>
                <w:lang w:eastAsia="en-US"/>
              </w:rPr>
              <w:t>4.сплошная линия</w:t>
            </w:r>
          </w:p>
        </w:tc>
      </w:tr>
      <w:tr w:rsidR="00A7450D" w:rsidRPr="00FE1C95" w:rsidTr="00EB7C70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50D" w:rsidRPr="00FE1C95" w:rsidRDefault="00A7450D" w:rsidP="00EB7C70">
            <w:pPr>
              <w:spacing w:after="0"/>
              <w:ind w:left="360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FE1C95">
              <w:rPr>
                <w:rFonts w:ascii="Times New Roman" w:hAnsi="Times New Roman"/>
                <w:sz w:val="24"/>
                <w:lang w:eastAsia="en-US"/>
              </w:rPr>
              <w:t>3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50D" w:rsidRPr="00FE1C95" w:rsidRDefault="00A7450D" w:rsidP="00EB7C70">
            <w:pPr>
              <w:spacing w:after="0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FE1C95">
              <w:rPr>
                <w:rFonts w:ascii="Times New Roman" w:hAnsi="Times New Roman"/>
                <w:sz w:val="24"/>
                <w:lang w:eastAsia="en-US"/>
              </w:rPr>
              <w:t>Сложный разрез, если секущие плоскости параллельны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50D" w:rsidRPr="00FE1C95" w:rsidRDefault="00A7450D" w:rsidP="00EB7C70">
            <w:pPr>
              <w:spacing w:after="0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FE1C95">
              <w:rPr>
                <w:rFonts w:ascii="Times New Roman" w:hAnsi="Times New Roman"/>
                <w:b/>
                <w:sz w:val="24"/>
                <w:lang w:eastAsia="en-US"/>
              </w:rPr>
              <w:t>1.ступенчатый</w:t>
            </w:r>
            <w:r>
              <w:rPr>
                <w:rFonts w:ascii="Times New Roman" w:hAnsi="Times New Roman"/>
                <w:b/>
                <w:sz w:val="24"/>
                <w:lang w:eastAsia="en-US"/>
              </w:rPr>
              <w:t xml:space="preserve">          </w:t>
            </w:r>
            <w:r w:rsidRPr="00FE1C95">
              <w:rPr>
                <w:rFonts w:ascii="Times New Roman" w:hAnsi="Times New Roman"/>
                <w:sz w:val="24"/>
                <w:lang w:eastAsia="en-US"/>
              </w:rPr>
              <w:t>2.ломанный</w:t>
            </w:r>
          </w:p>
          <w:p w:rsidR="00A7450D" w:rsidRPr="00FE1C95" w:rsidRDefault="00A7450D" w:rsidP="00EB7C70">
            <w:pPr>
              <w:spacing w:after="0"/>
              <w:jc w:val="both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FE1C95">
              <w:rPr>
                <w:rFonts w:ascii="Times New Roman" w:hAnsi="Times New Roman"/>
                <w:sz w:val="24"/>
                <w:lang w:eastAsia="en-US"/>
              </w:rPr>
              <w:t>3.местный</w:t>
            </w:r>
            <w:r>
              <w:rPr>
                <w:rFonts w:ascii="Times New Roman" w:hAnsi="Times New Roman"/>
                <w:sz w:val="24"/>
                <w:lang w:eastAsia="en-US"/>
              </w:rPr>
              <w:t xml:space="preserve">                   </w:t>
            </w:r>
            <w:r w:rsidRPr="00FE1C95">
              <w:rPr>
                <w:rFonts w:ascii="Times New Roman" w:hAnsi="Times New Roman"/>
                <w:sz w:val="24"/>
                <w:lang w:eastAsia="en-US"/>
              </w:rPr>
              <w:t>4.фронтальный</w:t>
            </w:r>
          </w:p>
        </w:tc>
      </w:tr>
      <w:tr w:rsidR="00A7450D" w:rsidRPr="00FE1C95" w:rsidTr="00EB7C70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50D" w:rsidRPr="00FE1C95" w:rsidRDefault="00A7450D" w:rsidP="00EB7C70">
            <w:pPr>
              <w:spacing w:after="0"/>
              <w:ind w:left="360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FE1C95">
              <w:rPr>
                <w:rFonts w:ascii="Times New Roman" w:hAnsi="Times New Roman"/>
                <w:sz w:val="24"/>
                <w:lang w:eastAsia="en-US"/>
              </w:rPr>
              <w:t>4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50D" w:rsidRPr="00FE1C95" w:rsidRDefault="00A7450D" w:rsidP="00EB7C70">
            <w:pPr>
              <w:spacing w:after="0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FE1C95">
              <w:rPr>
                <w:rFonts w:ascii="Times New Roman" w:hAnsi="Times New Roman"/>
                <w:sz w:val="24"/>
                <w:lang w:eastAsia="en-US"/>
              </w:rPr>
              <w:t>Местный разрез выделяют на виде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50D" w:rsidRPr="00FE1C95" w:rsidRDefault="00A7450D" w:rsidP="00EB7C70">
            <w:pPr>
              <w:spacing w:after="0"/>
              <w:jc w:val="both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FE1C95">
              <w:rPr>
                <w:rFonts w:ascii="Times New Roman" w:hAnsi="Times New Roman"/>
                <w:sz w:val="24"/>
                <w:lang w:eastAsia="en-US"/>
              </w:rPr>
              <w:t>1.сплошной тонкой линией</w:t>
            </w:r>
          </w:p>
          <w:p w:rsidR="00A7450D" w:rsidRPr="00FE1C95" w:rsidRDefault="00A7450D" w:rsidP="00EB7C70">
            <w:pPr>
              <w:spacing w:after="0"/>
              <w:jc w:val="both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FE1C95">
              <w:rPr>
                <w:rFonts w:ascii="Times New Roman" w:hAnsi="Times New Roman"/>
                <w:b/>
                <w:sz w:val="24"/>
                <w:lang w:eastAsia="en-US"/>
              </w:rPr>
              <w:t>2.сплошной волнистой линией, проводимой от руки</w:t>
            </w:r>
          </w:p>
          <w:p w:rsidR="00A7450D" w:rsidRPr="00FE1C95" w:rsidRDefault="00A7450D" w:rsidP="00EB7C70">
            <w:pPr>
              <w:spacing w:after="0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FE1C95">
              <w:rPr>
                <w:rFonts w:ascii="Times New Roman" w:hAnsi="Times New Roman"/>
                <w:sz w:val="24"/>
                <w:lang w:eastAsia="en-US"/>
              </w:rPr>
              <w:t>3.сплошными тонкими линиями</w:t>
            </w:r>
          </w:p>
          <w:p w:rsidR="00A7450D" w:rsidRPr="00FE1C95" w:rsidRDefault="00A7450D" w:rsidP="00EB7C70">
            <w:pPr>
              <w:spacing w:after="0"/>
              <w:jc w:val="both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FE1C95">
              <w:rPr>
                <w:rFonts w:ascii="Times New Roman" w:hAnsi="Times New Roman"/>
                <w:sz w:val="24"/>
                <w:lang w:eastAsia="en-US"/>
              </w:rPr>
              <w:t>4.любыми линиями</w:t>
            </w:r>
          </w:p>
        </w:tc>
      </w:tr>
      <w:tr w:rsidR="00A7450D" w:rsidRPr="00FE1C95" w:rsidTr="00EB7C70">
        <w:trPr>
          <w:trHeight w:val="667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50D" w:rsidRPr="00FE1C95" w:rsidRDefault="00A7450D" w:rsidP="00EB7C70">
            <w:pPr>
              <w:spacing w:after="0"/>
              <w:ind w:left="360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FE1C95">
              <w:rPr>
                <w:rFonts w:ascii="Times New Roman" w:hAnsi="Times New Roman"/>
                <w:sz w:val="24"/>
                <w:lang w:eastAsia="en-US"/>
              </w:rPr>
              <w:t>5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50D" w:rsidRPr="00FE1C95" w:rsidRDefault="00A7450D" w:rsidP="00EB7C70">
            <w:pPr>
              <w:spacing w:after="0"/>
              <w:rPr>
                <w:rFonts w:ascii="Times New Roman" w:hAnsi="Times New Roman"/>
                <w:sz w:val="24"/>
                <w:lang w:eastAsia="en-US"/>
              </w:rPr>
            </w:pPr>
            <w:r w:rsidRPr="00FE1C95">
              <w:rPr>
                <w:rFonts w:ascii="Times New Roman" w:eastAsia="Calibri" w:hAnsi="Times New Roman"/>
                <w:sz w:val="24"/>
                <w:lang w:eastAsia="en-US"/>
              </w:rPr>
              <w:t>Вспомогательная плоскость, которой мысленно рассекают</w:t>
            </w:r>
            <w:r>
              <w:rPr>
                <w:rFonts w:ascii="Times New Roman" w:eastAsia="Calibri" w:hAnsi="Times New Roman"/>
                <w:sz w:val="24"/>
                <w:lang w:eastAsia="en-US"/>
              </w:rPr>
              <w:t xml:space="preserve">  </w:t>
            </w:r>
            <w:r w:rsidRPr="00FE1C95">
              <w:rPr>
                <w:rFonts w:ascii="Times New Roman" w:eastAsia="Calibri" w:hAnsi="Times New Roman"/>
                <w:sz w:val="24"/>
                <w:lang w:eastAsia="en-US"/>
              </w:rPr>
              <w:t>деталь есть...</w:t>
            </w:r>
            <w:r>
              <w:rPr>
                <w:rFonts w:ascii="Times New Roman" w:eastAsia="Calibri" w:hAnsi="Times New Roman"/>
                <w:sz w:val="24"/>
                <w:lang w:eastAsia="en-US"/>
              </w:rPr>
              <w:t xml:space="preserve">  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50D" w:rsidRPr="00FE1C95" w:rsidRDefault="00A7450D" w:rsidP="00EB7C70">
            <w:pPr>
              <w:spacing w:after="0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FE1C95">
              <w:rPr>
                <w:rFonts w:ascii="Times New Roman" w:eastAsia="Calibri" w:hAnsi="Times New Roman"/>
                <w:sz w:val="24"/>
                <w:lang w:eastAsia="en-US"/>
              </w:rPr>
              <w:t xml:space="preserve">1. Линия  </w:t>
            </w:r>
            <w:r>
              <w:rPr>
                <w:rFonts w:ascii="Times New Roman" w:eastAsia="Calibri" w:hAnsi="Times New Roman"/>
                <w:sz w:val="24"/>
                <w:lang w:eastAsia="en-US"/>
              </w:rPr>
              <w:t xml:space="preserve">                                   2</w:t>
            </w:r>
            <w:r w:rsidRPr="00FE1C95">
              <w:rPr>
                <w:rFonts w:ascii="Times New Roman" w:eastAsia="Calibri" w:hAnsi="Times New Roman"/>
                <w:sz w:val="24"/>
                <w:lang w:eastAsia="en-US"/>
              </w:rPr>
              <w:t xml:space="preserve">. Чертеж        </w:t>
            </w:r>
          </w:p>
          <w:p w:rsidR="00A7450D" w:rsidRPr="00FE1C95" w:rsidRDefault="00A7450D" w:rsidP="00EB7C70">
            <w:pPr>
              <w:spacing w:after="0"/>
              <w:rPr>
                <w:rFonts w:ascii="Times New Roman" w:hAnsi="Times New Roman"/>
                <w:sz w:val="24"/>
                <w:lang w:eastAsia="en-US"/>
              </w:rPr>
            </w:pPr>
            <w:r w:rsidRPr="00FE1C95">
              <w:rPr>
                <w:rFonts w:ascii="Times New Roman" w:eastAsia="Calibri" w:hAnsi="Times New Roman"/>
                <w:b/>
                <w:sz w:val="24"/>
                <w:lang w:eastAsia="en-US"/>
              </w:rPr>
              <w:t>3. Секущая  плоскость</w:t>
            </w:r>
            <w:r>
              <w:rPr>
                <w:rFonts w:ascii="Times New Roman" w:eastAsia="Calibri" w:hAnsi="Times New Roman"/>
                <w:b/>
                <w:sz w:val="24"/>
                <w:lang w:eastAsia="en-US"/>
              </w:rPr>
              <w:t xml:space="preserve">           4</w:t>
            </w:r>
            <w:r w:rsidRPr="00FE1C95">
              <w:rPr>
                <w:rFonts w:ascii="Times New Roman" w:hAnsi="Times New Roman"/>
                <w:sz w:val="24"/>
                <w:lang w:eastAsia="en-US"/>
              </w:rPr>
              <w:t xml:space="preserve">. Вид                   </w:t>
            </w:r>
          </w:p>
        </w:tc>
      </w:tr>
      <w:tr w:rsidR="00A7450D" w:rsidRPr="00FE1C95" w:rsidTr="00EB7C70">
        <w:trPr>
          <w:trHeight w:val="563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50D" w:rsidRPr="00FE1C95" w:rsidRDefault="00A7450D" w:rsidP="00EB7C70">
            <w:pPr>
              <w:spacing w:after="0"/>
              <w:ind w:left="360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FE1C95">
              <w:rPr>
                <w:rFonts w:ascii="Times New Roman" w:hAnsi="Times New Roman"/>
                <w:sz w:val="24"/>
                <w:lang w:eastAsia="en-US"/>
              </w:rPr>
              <w:t>6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50D" w:rsidRPr="00FE1C95" w:rsidRDefault="00A7450D" w:rsidP="00EB7C70">
            <w:pPr>
              <w:spacing w:after="0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FE1C95">
              <w:rPr>
                <w:rFonts w:ascii="Times New Roman" w:eastAsia="Calibri" w:hAnsi="Times New Roman"/>
                <w:sz w:val="24"/>
                <w:lang w:eastAsia="en-US"/>
              </w:rPr>
              <w:t xml:space="preserve"> Штриховку в сечениях наносят линиями...</w:t>
            </w:r>
            <w:r>
              <w:rPr>
                <w:rFonts w:ascii="Times New Roman" w:eastAsia="Calibri" w:hAnsi="Times New Roman"/>
                <w:sz w:val="24"/>
                <w:lang w:eastAsia="en-US"/>
              </w:rPr>
              <w:t xml:space="preserve">   </w:t>
            </w:r>
          </w:p>
          <w:p w:rsidR="00A7450D" w:rsidRPr="00FE1C95" w:rsidRDefault="00A7450D" w:rsidP="00EB7C70">
            <w:pPr>
              <w:tabs>
                <w:tab w:val="left" w:pos="426"/>
              </w:tabs>
              <w:spacing w:after="0"/>
              <w:ind w:left="5529" w:hanging="5529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FE1C95">
              <w:rPr>
                <w:rFonts w:ascii="Times New Roman" w:eastAsia="Calibri" w:hAnsi="Times New Roman"/>
                <w:sz w:val="24"/>
                <w:lang w:eastAsia="en-US"/>
              </w:rPr>
              <w:t xml:space="preserve">      </w:t>
            </w:r>
          </w:p>
          <w:p w:rsidR="00A7450D" w:rsidRPr="00FE1C95" w:rsidRDefault="00A7450D" w:rsidP="00EB7C70">
            <w:pPr>
              <w:spacing w:after="0"/>
              <w:jc w:val="both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50D" w:rsidRPr="00FE1C95" w:rsidRDefault="00A7450D" w:rsidP="00EB7C70">
            <w:pPr>
              <w:spacing w:after="0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FE1C95">
              <w:rPr>
                <w:rFonts w:ascii="Times New Roman" w:hAnsi="Times New Roman"/>
                <w:sz w:val="24"/>
                <w:lang w:eastAsia="en-US"/>
              </w:rPr>
              <w:t>1.толстыми</w:t>
            </w:r>
            <w:r>
              <w:rPr>
                <w:rFonts w:ascii="Times New Roman" w:hAnsi="Times New Roman"/>
                <w:sz w:val="24"/>
                <w:lang w:eastAsia="en-US"/>
              </w:rPr>
              <w:t xml:space="preserve">          </w:t>
            </w:r>
            <w:r w:rsidRPr="00FE1C95">
              <w:rPr>
                <w:rFonts w:ascii="Times New Roman" w:hAnsi="Times New Roman"/>
                <w:sz w:val="24"/>
                <w:lang w:eastAsia="en-US"/>
              </w:rPr>
              <w:t xml:space="preserve">2.штриховыми   </w:t>
            </w:r>
          </w:p>
          <w:p w:rsidR="00A7450D" w:rsidRPr="00FE1C95" w:rsidRDefault="00A7450D" w:rsidP="00EB7C70">
            <w:pPr>
              <w:spacing w:after="0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FE1C95">
              <w:rPr>
                <w:rFonts w:ascii="Times New Roman" w:hAnsi="Times New Roman"/>
                <w:b/>
                <w:sz w:val="24"/>
                <w:lang w:eastAsia="en-US"/>
              </w:rPr>
              <w:t>3.тонкими</w:t>
            </w:r>
            <w:r w:rsidRPr="00FE1C95">
              <w:rPr>
                <w:rFonts w:ascii="Times New Roman" w:hAnsi="Times New Roman"/>
                <w:sz w:val="24"/>
                <w:lang w:eastAsia="en-US"/>
              </w:rPr>
              <w:t xml:space="preserve">       </w:t>
            </w:r>
            <w:r>
              <w:rPr>
                <w:rFonts w:ascii="Times New Roman" w:hAnsi="Times New Roman"/>
                <w:sz w:val="24"/>
                <w:lang w:eastAsia="en-US"/>
              </w:rPr>
              <w:t xml:space="preserve">    </w:t>
            </w:r>
            <w:r w:rsidRPr="00FE1C95">
              <w:rPr>
                <w:rFonts w:ascii="Times New Roman" w:hAnsi="Times New Roman"/>
                <w:sz w:val="24"/>
                <w:lang w:eastAsia="en-US"/>
              </w:rPr>
              <w:t xml:space="preserve">4.штрихпунктирными </w:t>
            </w:r>
            <w:r>
              <w:rPr>
                <w:rFonts w:ascii="Times New Roman" w:hAnsi="Times New Roman"/>
                <w:sz w:val="24"/>
                <w:lang w:eastAsia="en-US"/>
              </w:rPr>
              <w:t xml:space="preserve">  </w:t>
            </w:r>
            <w:r w:rsidRPr="00FE1C95">
              <w:rPr>
                <w:rFonts w:ascii="Times New Roman" w:hAnsi="Times New Roman"/>
                <w:sz w:val="24"/>
                <w:lang w:eastAsia="en-US"/>
              </w:rPr>
              <w:t xml:space="preserve">                                                                                                 </w:t>
            </w:r>
          </w:p>
        </w:tc>
      </w:tr>
      <w:tr w:rsidR="00A7450D" w:rsidRPr="00FE1C95" w:rsidTr="00EB7C70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50D" w:rsidRPr="00FE1C95" w:rsidRDefault="00A7450D" w:rsidP="00EB7C70">
            <w:pPr>
              <w:spacing w:after="0"/>
              <w:ind w:left="360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FE1C95">
              <w:rPr>
                <w:rFonts w:ascii="Times New Roman" w:hAnsi="Times New Roman"/>
                <w:sz w:val="24"/>
                <w:lang w:eastAsia="en-US"/>
              </w:rPr>
              <w:t>7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50D" w:rsidRPr="00FE1C95" w:rsidRDefault="00A7450D" w:rsidP="00EB7C70">
            <w:pPr>
              <w:spacing w:after="0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FE1C95">
              <w:rPr>
                <w:rFonts w:ascii="Times New Roman" w:eastAsia="Calibri" w:hAnsi="Times New Roman"/>
                <w:sz w:val="24"/>
                <w:lang w:eastAsia="en-US"/>
              </w:rPr>
              <w:t xml:space="preserve">Контур наложенного сечения обводят линией...    </w:t>
            </w:r>
          </w:p>
          <w:p w:rsidR="00A7450D" w:rsidRPr="00FE1C95" w:rsidRDefault="00A7450D" w:rsidP="00EB7C70">
            <w:pPr>
              <w:spacing w:after="0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50D" w:rsidRPr="00FE1C95" w:rsidRDefault="00A7450D" w:rsidP="00EB7C70">
            <w:pPr>
              <w:spacing w:after="0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FE1C95">
              <w:rPr>
                <w:rFonts w:ascii="Times New Roman" w:eastAsia="Calibri" w:hAnsi="Times New Roman"/>
                <w:sz w:val="24"/>
                <w:lang w:eastAsia="en-US"/>
              </w:rPr>
              <w:t>1. сплошной толстой</w:t>
            </w:r>
          </w:p>
          <w:p w:rsidR="00A7450D" w:rsidRPr="00FE1C95" w:rsidRDefault="00A7450D" w:rsidP="00EB7C70">
            <w:pPr>
              <w:spacing w:after="0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FE1C95">
              <w:rPr>
                <w:rFonts w:ascii="Times New Roman" w:eastAsia="Calibri" w:hAnsi="Times New Roman"/>
                <w:sz w:val="24"/>
                <w:lang w:eastAsia="en-US"/>
              </w:rPr>
              <w:t xml:space="preserve">2. штриховой;    </w:t>
            </w:r>
          </w:p>
          <w:p w:rsidR="00A7450D" w:rsidRPr="00FE1C95" w:rsidRDefault="00A7450D" w:rsidP="00EB7C70">
            <w:pPr>
              <w:spacing w:after="0"/>
              <w:rPr>
                <w:rFonts w:ascii="Times New Roman" w:eastAsia="Calibri" w:hAnsi="Times New Roman"/>
                <w:b/>
                <w:sz w:val="24"/>
                <w:lang w:eastAsia="en-US"/>
              </w:rPr>
            </w:pPr>
            <w:r w:rsidRPr="00FE1C95">
              <w:rPr>
                <w:rFonts w:ascii="Times New Roman" w:eastAsia="Calibri" w:hAnsi="Times New Roman"/>
                <w:b/>
                <w:sz w:val="24"/>
                <w:lang w:eastAsia="en-US"/>
              </w:rPr>
              <w:t xml:space="preserve">3. сплошной   тонкой   </w:t>
            </w:r>
          </w:p>
          <w:p w:rsidR="00A7450D" w:rsidRPr="00FE1C95" w:rsidRDefault="00A7450D" w:rsidP="00EB7C70">
            <w:pPr>
              <w:spacing w:after="0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FE1C95">
              <w:rPr>
                <w:rFonts w:ascii="Times New Roman" w:hAnsi="Times New Roman"/>
                <w:sz w:val="24"/>
                <w:lang w:eastAsia="en-US"/>
              </w:rPr>
              <w:t>4. штрихпунктирной</w:t>
            </w:r>
          </w:p>
        </w:tc>
      </w:tr>
      <w:tr w:rsidR="00A7450D" w:rsidRPr="00FE1C95" w:rsidTr="00EB7C70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50D" w:rsidRPr="00FE1C95" w:rsidRDefault="00A7450D" w:rsidP="00EB7C70">
            <w:pPr>
              <w:spacing w:after="0"/>
              <w:ind w:left="360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FE1C95">
              <w:rPr>
                <w:rFonts w:ascii="Times New Roman" w:hAnsi="Times New Roman"/>
                <w:sz w:val="24"/>
                <w:lang w:eastAsia="en-US"/>
              </w:rPr>
              <w:t>8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50D" w:rsidRPr="00FE1C95" w:rsidRDefault="00A7450D" w:rsidP="00EB7C70">
            <w:pPr>
              <w:spacing w:after="0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FE1C95">
              <w:rPr>
                <w:rFonts w:ascii="Times New Roman" w:eastAsia="Calibri" w:hAnsi="Times New Roman"/>
                <w:sz w:val="24"/>
                <w:lang w:eastAsia="en-US"/>
              </w:rPr>
              <w:t>Сечение, расположенное непосредственно на видах чертежа     называется...</w:t>
            </w:r>
          </w:p>
          <w:p w:rsidR="00A7450D" w:rsidRPr="00FE1C95" w:rsidRDefault="00A7450D" w:rsidP="00EB7C70">
            <w:pPr>
              <w:spacing w:after="0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50D" w:rsidRPr="00FE1C95" w:rsidRDefault="00A7450D" w:rsidP="00EB7C70">
            <w:pPr>
              <w:spacing w:after="0"/>
              <w:rPr>
                <w:rFonts w:ascii="Times New Roman" w:hAnsi="Times New Roman"/>
                <w:sz w:val="24"/>
                <w:lang w:eastAsia="en-US"/>
              </w:rPr>
            </w:pPr>
            <w:r w:rsidRPr="00FE1C95">
              <w:rPr>
                <w:rFonts w:ascii="Times New Roman" w:eastAsia="Calibri" w:hAnsi="Times New Roman"/>
                <w:sz w:val="24"/>
                <w:lang w:eastAsia="en-US"/>
              </w:rPr>
              <w:t xml:space="preserve">1. видом  </w:t>
            </w:r>
            <w:r>
              <w:rPr>
                <w:rFonts w:ascii="Times New Roman" w:eastAsia="Calibri" w:hAnsi="Times New Roman"/>
                <w:sz w:val="24"/>
                <w:lang w:eastAsia="en-US"/>
              </w:rPr>
              <w:t xml:space="preserve">                </w:t>
            </w:r>
            <w:r w:rsidRPr="00FE1C95">
              <w:rPr>
                <w:rFonts w:ascii="Times New Roman" w:eastAsia="Calibri" w:hAnsi="Times New Roman"/>
                <w:sz w:val="24"/>
                <w:lang w:eastAsia="en-US"/>
              </w:rPr>
              <w:t xml:space="preserve">2. разрезом      </w:t>
            </w:r>
            <w:r w:rsidRPr="00FE1C95">
              <w:rPr>
                <w:rFonts w:ascii="Times New Roman" w:eastAsia="Calibri" w:hAnsi="Times New Roman"/>
                <w:b/>
                <w:sz w:val="24"/>
                <w:lang w:eastAsia="en-US"/>
              </w:rPr>
              <w:t>3.наложенным</w:t>
            </w:r>
            <w:r w:rsidRPr="00FE1C95">
              <w:rPr>
                <w:rFonts w:ascii="Times New Roman" w:eastAsia="Calibri" w:hAnsi="Times New Roman"/>
                <w:sz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lang w:eastAsia="en-US"/>
              </w:rPr>
              <w:t xml:space="preserve">     </w:t>
            </w:r>
            <w:r w:rsidRPr="00FE1C95">
              <w:rPr>
                <w:rFonts w:ascii="Times New Roman" w:hAnsi="Times New Roman"/>
                <w:sz w:val="24"/>
                <w:lang w:eastAsia="en-US"/>
              </w:rPr>
              <w:t>4. вынесенным</w:t>
            </w:r>
          </w:p>
        </w:tc>
      </w:tr>
      <w:tr w:rsidR="00A7450D" w:rsidRPr="00FE1C95" w:rsidTr="00EB7C70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50D" w:rsidRPr="00FE1C95" w:rsidRDefault="00A7450D" w:rsidP="00EB7C70">
            <w:pPr>
              <w:spacing w:after="0"/>
              <w:ind w:left="360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FE1C95">
              <w:rPr>
                <w:rFonts w:ascii="Times New Roman" w:hAnsi="Times New Roman"/>
                <w:sz w:val="24"/>
                <w:lang w:eastAsia="en-US"/>
              </w:rPr>
              <w:t>9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50D" w:rsidRPr="00FE1C95" w:rsidRDefault="00A7450D" w:rsidP="00EB7C70">
            <w:pPr>
              <w:spacing w:after="0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FE1C95">
              <w:rPr>
                <w:rFonts w:ascii="Times New Roman" w:eastAsia="Calibri" w:hAnsi="Times New Roman"/>
                <w:sz w:val="24"/>
                <w:lang w:eastAsia="en-US"/>
              </w:rPr>
              <w:t>Резьбу в  отверстии без разреза изображают:</w:t>
            </w:r>
          </w:p>
          <w:p w:rsidR="00A7450D" w:rsidRPr="00FE1C95" w:rsidRDefault="00A7450D" w:rsidP="00EB7C70">
            <w:pPr>
              <w:spacing w:after="0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50D" w:rsidRPr="00FE1C95" w:rsidRDefault="00A7450D" w:rsidP="00EB7C70">
            <w:pPr>
              <w:spacing w:after="0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FE1C95">
              <w:rPr>
                <w:rFonts w:ascii="Times New Roman" w:eastAsia="Calibri" w:hAnsi="Times New Roman"/>
                <w:sz w:val="24"/>
                <w:lang w:eastAsia="en-US"/>
              </w:rPr>
              <w:t xml:space="preserve">1.толстыми   основными линиями    </w:t>
            </w:r>
          </w:p>
          <w:p w:rsidR="00A7450D" w:rsidRPr="00FE1C95" w:rsidRDefault="00A7450D" w:rsidP="00EB7C70">
            <w:pPr>
              <w:spacing w:after="0"/>
              <w:rPr>
                <w:rFonts w:ascii="Times New Roman" w:eastAsia="Calibri" w:hAnsi="Times New Roman"/>
                <w:b/>
                <w:sz w:val="24"/>
                <w:lang w:eastAsia="en-US"/>
              </w:rPr>
            </w:pPr>
            <w:r w:rsidRPr="00FE1C95">
              <w:rPr>
                <w:rFonts w:ascii="Times New Roman" w:eastAsia="Calibri" w:hAnsi="Times New Roman"/>
                <w:b/>
                <w:sz w:val="24"/>
                <w:lang w:eastAsia="en-US"/>
              </w:rPr>
              <w:t xml:space="preserve">2.штриховыми линиями    </w:t>
            </w:r>
          </w:p>
          <w:p w:rsidR="00A7450D" w:rsidRPr="00FE1C95" w:rsidRDefault="00A7450D" w:rsidP="00EB7C70">
            <w:pPr>
              <w:spacing w:after="0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FE1C95">
              <w:rPr>
                <w:rFonts w:ascii="Times New Roman" w:eastAsia="Calibri" w:hAnsi="Times New Roman"/>
                <w:sz w:val="24"/>
                <w:lang w:eastAsia="en-US"/>
              </w:rPr>
              <w:t xml:space="preserve">3. сплошными тонкими линиями      </w:t>
            </w:r>
          </w:p>
          <w:p w:rsidR="00A7450D" w:rsidRPr="00FE1C95" w:rsidRDefault="00A7450D" w:rsidP="00EB7C70">
            <w:pPr>
              <w:spacing w:after="0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FE1C95">
              <w:rPr>
                <w:rFonts w:ascii="Times New Roman" w:hAnsi="Times New Roman"/>
                <w:sz w:val="24"/>
                <w:lang w:eastAsia="en-US"/>
              </w:rPr>
              <w:t>4.штрихпунктирными линиями</w:t>
            </w:r>
          </w:p>
        </w:tc>
      </w:tr>
      <w:tr w:rsidR="00A7450D" w:rsidRPr="00FE1C95" w:rsidTr="00EB7C70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50D" w:rsidRPr="00FE1C95" w:rsidRDefault="00A7450D" w:rsidP="00EB7C70">
            <w:pPr>
              <w:spacing w:after="0"/>
              <w:ind w:left="360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FE1C95">
              <w:rPr>
                <w:rFonts w:ascii="Times New Roman" w:hAnsi="Times New Roman"/>
                <w:sz w:val="24"/>
                <w:lang w:eastAsia="en-US"/>
              </w:rPr>
              <w:t>10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50D" w:rsidRPr="00FE1C95" w:rsidRDefault="00A7450D" w:rsidP="00EB7C70">
            <w:pPr>
              <w:spacing w:after="0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FE1C95">
              <w:rPr>
                <w:rFonts w:ascii="Times New Roman" w:eastAsia="Calibri" w:hAnsi="Times New Roman"/>
                <w:sz w:val="24"/>
                <w:lang w:eastAsia="en-US"/>
              </w:rPr>
              <w:t>Резьбу на стержне независимо от ее профиля по внутреннему  диаметру изображают:</w:t>
            </w:r>
          </w:p>
          <w:p w:rsidR="00A7450D" w:rsidRPr="00FE1C95" w:rsidRDefault="00A7450D" w:rsidP="00EB7C70">
            <w:pPr>
              <w:spacing w:after="0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50D" w:rsidRPr="00FE1C95" w:rsidRDefault="00A7450D" w:rsidP="00EB7C70">
            <w:pPr>
              <w:spacing w:after="0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FE1C95">
              <w:rPr>
                <w:rFonts w:ascii="Times New Roman" w:eastAsia="Calibri" w:hAnsi="Times New Roman"/>
                <w:sz w:val="24"/>
                <w:lang w:eastAsia="en-US"/>
              </w:rPr>
              <w:t>1.толстыми основными линиями</w:t>
            </w:r>
          </w:p>
          <w:p w:rsidR="00A7450D" w:rsidRPr="00FE1C95" w:rsidRDefault="00A7450D" w:rsidP="00EB7C70">
            <w:pPr>
              <w:spacing w:after="0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FE1C95">
              <w:rPr>
                <w:rFonts w:ascii="Times New Roman" w:eastAsia="Calibri" w:hAnsi="Times New Roman"/>
                <w:sz w:val="24"/>
                <w:lang w:eastAsia="en-US"/>
              </w:rPr>
              <w:t xml:space="preserve">2.штриховыми линиями   </w:t>
            </w:r>
          </w:p>
          <w:p w:rsidR="00A7450D" w:rsidRPr="00FE1C95" w:rsidRDefault="00A7450D" w:rsidP="00EB7C70">
            <w:pPr>
              <w:spacing w:after="0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FE1C95">
              <w:rPr>
                <w:rFonts w:ascii="Times New Roman" w:eastAsia="Calibri" w:hAnsi="Times New Roman"/>
                <w:sz w:val="24"/>
                <w:lang w:eastAsia="en-US"/>
              </w:rPr>
              <w:t xml:space="preserve">3. штрихпунктирными линиями  </w:t>
            </w:r>
          </w:p>
          <w:p w:rsidR="00A7450D" w:rsidRPr="00FE1C95" w:rsidRDefault="00A7450D" w:rsidP="00EB7C70">
            <w:pPr>
              <w:spacing w:after="0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FE1C95">
              <w:rPr>
                <w:rFonts w:ascii="Times New Roman" w:hAnsi="Times New Roman"/>
                <w:b/>
                <w:sz w:val="24"/>
                <w:lang w:eastAsia="en-US"/>
              </w:rPr>
              <w:t>4. сплошными тонкими линиями</w:t>
            </w:r>
          </w:p>
        </w:tc>
      </w:tr>
      <w:tr w:rsidR="00A7450D" w:rsidRPr="00FE1C95" w:rsidTr="00EB7C70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50D" w:rsidRPr="00FE1C95" w:rsidRDefault="00A7450D" w:rsidP="00EB7C70">
            <w:pPr>
              <w:spacing w:after="0"/>
              <w:ind w:left="360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FE1C95">
              <w:rPr>
                <w:rFonts w:ascii="Times New Roman" w:hAnsi="Times New Roman"/>
                <w:sz w:val="24"/>
                <w:lang w:eastAsia="en-US"/>
              </w:rPr>
              <w:t>11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50D" w:rsidRPr="00FE1C95" w:rsidRDefault="00A7450D" w:rsidP="00EB7C70">
            <w:pPr>
              <w:spacing w:after="0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FE1C95">
              <w:rPr>
                <w:rFonts w:ascii="Times New Roman" w:eastAsia="Calibri" w:hAnsi="Times New Roman"/>
                <w:sz w:val="24"/>
                <w:lang w:eastAsia="en-US"/>
              </w:rPr>
              <w:t xml:space="preserve">Сплошную тонкую линию по внутреннему диаметру резьбы проводят: </w:t>
            </w:r>
          </w:p>
          <w:p w:rsidR="00A7450D" w:rsidRPr="00FE1C95" w:rsidRDefault="00A7450D" w:rsidP="00EB7C70">
            <w:pPr>
              <w:spacing w:after="0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50D" w:rsidRPr="00FE1C95" w:rsidRDefault="00A7450D" w:rsidP="00EB7C70">
            <w:pPr>
              <w:spacing w:after="0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FE1C95">
              <w:rPr>
                <w:rFonts w:ascii="Times New Roman" w:eastAsia="Calibri" w:hAnsi="Times New Roman"/>
                <w:sz w:val="24"/>
                <w:lang w:eastAsia="en-US"/>
              </w:rPr>
              <w:t xml:space="preserve">1. На половину  длины   </w:t>
            </w:r>
          </w:p>
          <w:p w:rsidR="00A7450D" w:rsidRPr="00FE1C95" w:rsidRDefault="00A7450D" w:rsidP="00EB7C70">
            <w:pPr>
              <w:spacing w:after="0"/>
              <w:rPr>
                <w:rFonts w:ascii="Times New Roman" w:eastAsia="Calibri" w:hAnsi="Times New Roman"/>
                <w:b/>
                <w:sz w:val="24"/>
                <w:lang w:eastAsia="en-US"/>
              </w:rPr>
            </w:pPr>
            <w:r w:rsidRPr="00FE1C95">
              <w:rPr>
                <w:rFonts w:ascii="Times New Roman" w:eastAsia="Calibri" w:hAnsi="Times New Roman"/>
                <w:sz w:val="24"/>
                <w:lang w:eastAsia="en-US"/>
              </w:rPr>
              <w:t xml:space="preserve">2. На всю длину резьбы, включая фаску  </w:t>
            </w:r>
          </w:p>
          <w:p w:rsidR="00A7450D" w:rsidRPr="00FE1C95" w:rsidRDefault="00A7450D" w:rsidP="00EB7C70">
            <w:pPr>
              <w:spacing w:after="0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FE1C95">
              <w:rPr>
                <w:rFonts w:ascii="Times New Roman" w:hAnsi="Times New Roman"/>
                <w:b/>
                <w:sz w:val="24"/>
                <w:lang w:eastAsia="en-US"/>
              </w:rPr>
              <w:t>3. На четверть длины</w:t>
            </w:r>
            <w:r w:rsidRPr="00FE1C95">
              <w:rPr>
                <w:rFonts w:ascii="Times New Roman" w:hAnsi="Times New Roman"/>
                <w:sz w:val="24"/>
                <w:lang w:eastAsia="en-US"/>
              </w:rPr>
              <w:t xml:space="preserve">    4.Чуть больше половины длины</w:t>
            </w:r>
          </w:p>
        </w:tc>
      </w:tr>
      <w:tr w:rsidR="00A7450D" w:rsidRPr="00FE1C95" w:rsidTr="00EB7C70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50D" w:rsidRPr="00FE1C95" w:rsidRDefault="00A7450D" w:rsidP="00EB7C70">
            <w:pPr>
              <w:spacing w:after="0"/>
              <w:ind w:left="360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FE1C95">
              <w:rPr>
                <w:rFonts w:ascii="Times New Roman" w:hAnsi="Times New Roman"/>
                <w:sz w:val="24"/>
                <w:lang w:eastAsia="en-US"/>
              </w:rPr>
              <w:t>12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50D" w:rsidRPr="00FE1C95" w:rsidRDefault="00A7450D" w:rsidP="00EB7C70">
            <w:pPr>
              <w:spacing w:after="0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FE1C95">
              <w:rPr>
                <w:rFonts w:ascii="Times New Roman" w:eastAsia="Calibri" w:hAnsi="Times New Roman"/>
                <w:sz w:val="24"/>
                <w:lang w:eastAsia="en-US"/>
              </w:rPr>
              <w:t>Коническая дюймовая резьба с углом профиля 60° на чертежах обозначается:</w:t>
            </w:r>
          </w:p>
          <w:p w:rsidR="00A7450D" w:rsidRPr="00FE1C95" w:rsidRDefault="00A7450D" w:rsidP="00EB7C70">
            <w:pPr>
              <w:spacing w:after="0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50D" w:rsidRPr="00FE1C95" w:rsidRDefault="00A7450D" w:rsidP="00EB7C70">
            <w:pPr>
              <w:spacing w:after="0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FE1C95">
              <w:rPr>
                <w:rFonts w:ascii="Times New Roman" w:eastAsia="Calibri" w:hAnsi="Times New Roman"/>
                <w:b/>
                <w:sz w:val="24"/>
                <w:lang w:eastAsia="en-US"/>
              </w:rPr>
              <w:t xml:space="preserve">1. К  </w:t>
            </w:r>
            <w:r>
              <w:rPr>
                <w:rFonts w:ascii="Times New Roman" w:eastAsia="Calibri" w:hAnsi="Times New Roman"/>
                <w:b/>
                <w:sz w:val="24"/>
                <w:lang w:eastAsia="en-US"/>
              </w:rPr>
              <w:t xml:space="preserve">                               </w:t>
            </w:r>
            <w:r w:rsidRPr="00FE1C95">
              <w:rPr>
                <w:rFonts w:ascii="Times New Roman" w:eastAsia="Calibri" w:hAnsi="Times New Roman"/>
                <w:sz w:val="24"/>
                <w:lang w:eastAsia="en-US"/>
              </w:rPr>
              <w:t xml:space="preserve">2. Труб         </w:t>
            </w:r>
          </w:p>
          <w:p w:rsidR="00A7450D" w:rsidRPr="00FE1C95" w:rsidRDefault="00A7450D" w:rsidP="00EB7C70">
            <w:pPr>
              <w:spacing w:after="0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FE1C95">
              <w:rPr>
                <w:rFonts w:ascii="Times New Roman" w:eastAsia="Calibri" w:hAnsi="Times New Roman"/>
                <w:sz w:val="24"/>
                <w:lang w:eastAsia="en-US"/>
              </w:rPr>
              <w:t xml:space="preserve">3. ОК </w:t>
            </w:r>
            <w:r>
              <w:rPr>
                <w:rFonts w:ascii="Times New Roman" w:eastAsia="Calibri" w:hAnsi="Times New Roman"/>
                <w:sz w:val="24"/>
                <w:lang w:eastAsia="en-US"/>
              </w:rPr>
              <w:t xml:space="preserve">                             4</w:t>
            </w:r>
            <w:r w:rsidRPr="00FE1C95">
              <w:rPr>
                <w:rFonts w:ascii="Times New Roman" w:eastAsia="Calibri" w:hAnsi="Times New Roman"/>
                <w:sz w:val="24"/>
                <w:lang w:eastAsia="en-US"/>
              </w:rPr>
              <w:t>.К труб</w:t>
            </w:r>
          </w:p>
          <w:p w:rsidR="00A7450D" w:rsidRPr="00FE1C95" w:rsidRDefault="00A7450D" w:rsidP="00EB7C70">
            <w:pPr>
              <w:spacing w:after="0"/>
              <w:jc w:val="both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A7450D" w:rsidRPr="00FE1C95" w:rsidTr="00EB7C70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50D" w:rsidRPr="00FE1C95" w:rsidRDefault="00A7450D" w:rsidP="00EB7C70">
            <w:pPr>
              <w:spacing w:after="0"/>
              <w:ind w:left="360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FE1C95">
              <w:rPr>
                <w:rFonts w:ascii="Times New Roman" w:hAnsi="Times New Roman"/>
                <w:sz w:val="24"/>
                <w:lang w:eastAsia="en-US"/>
              </w:rPr>
              <w:t>13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50D" w:rsidRPr="00FE1C95" w:rsidRDefault="00A7450D" w:rsidP="00EB7C70">
            <w:pPr>
              <w:spacing w:after="0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FE1C95">
              <w:rPr>
                <w:rFonts w:ascii="Times New Roman" w:eastAsia="Calibri" w:hAnsi="Times New Roman"/>
                <w:sz w:val="24"/>
                <w:lang w:eastAsia="en-US"/>
              </w:rPr>
              <w:t xml:space="preserve">Расстояние,  на которое переместится </w:t>
            </w:r>
            <w:r w:rsidRPr="00FE1C95">
              <w:rPr>
                <w:rFonts w:ascii="Times New Roman" w:eastAsia="Calibri" w:hAnsi="Times New Roman"/>
                <w:sz w:val="24"/>
                <w:lang w:eastAsia="en-US"/>
              </w:rPr>
              <w:lastRenderedPageBreak/>
              <w:t>стержень при его полном обороте в резьбе неподвижного отверстия: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50D" w:rsidRPr="00FE1C95" w:rsidRDefault="00A7450D" w:rsidP="00EB7C70">
            <w:pPr>
              <w:spacing w:after="0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FE1C95">
              <w:rPr>
                <w:rFonts w:ascii="Times New Roman" w:eastAsia="Calibri" w:hAnsi="Times New Roman"/>
                <w:sz w:val="24"/>
                <w:lang w:eastAsia="en-US"/>
              </w:rPr>
              <w:lastRenderedPageBreak/>
              <w:t xml:space="preserve">1. Фаска         </w:t>
            </w:r>
            <w:r>
              <w:rPr>
                <w:rFonts w:ascii="Times New Roman" w:eastAsia="Calibri" w:hAnsi="Times New Roman"/>
                <w:sz w:val="24"/>
                <w:lang w:eastAsia="en-US"/>
              </w:rPr>
              <w:t xml:space="preserve">          </w:t>
            </w:r>
            <w:r w:rsidRPr="00FE1C95">
              <w:rPr>
                <w:rFonts w:ascii="Times New Roman" w:eastAsia="Calibri" w:hAnsi="Times New Roman"/>
                <w:sz w:val="24"/>
                <w:lang w:eastAsia="en-US"/>
              </w:rPr>
              <w:t xml:space="preserve">2. Шаг резьбы    </w:t>
            </w:r>
          </w:p>
          <w:p w:rsidR="00A7450D" w:rsidRPr="00FE1C95" w:rsidRDefault="00A7450D" w:rsidP="00EB7C70">
            <w:pPr>
              <w:spacing w:after="0"/>
              <w:rPr>
                <w:rFonts w:ascii="Times New Roman" w:hAnsi="Times New Roman"/>
                <w:sz w:val="24"/>
                <w:lang w:eastAsia="en-US"/>
              </w:rPr>
            </w:pPr>
            <w:r w:rsidRPr="00FE1C95">
              <w:rPr>
                <w:rFonts w:ascii="Times New Roman" w:eastAsia="Calibri" w:hAnsi="Times New Roman"/>
                <w:b/>
                <w:sz w:val="24"/>
                <w:lang w:eastAsia="en-US"/>
              </w:rPr>
              <w:lastRenderedPageBreak/>
              <w:t xml:space="preserve">3. Ход резьбы     </w:t>
            </w:r>
            <w:r>
              <w:rPr>
                <w:rFonts w:ascii="Times New Roman" w:eastAsia="Calibri" w:hAnsi="Times New Roman"/>
                <w:b/>
                <w:sz w:val="24"/>
                <w:lang w:eastAsia="en-US"/>
              </w:rPr>
              <w:t xml:space="preserve">    </w:t>
            </w:r>
            <w:r w:rsidRPr="00FE1C95">
              <w:rPr>
                <w:rFonts w:ascii="Times New Roman" w:hAnsi="Times New Roman"/>
                <w:sz w:val="24"/>
                <w:lang w:eastAsia="en-US"/>
              </w:rPr>
              <w:t>4.Профиль резьбы</w:t>
            </w:r>
          </w:p>
        </w:tc>
      </w:tr>
      <w:tr w:rsidR="00A7450D" w:rsidRPr="00FE1C95" w:rsidTr="00EB7C70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50D" w:rsidRPr="00FE1C95" w:rsidRDefault="00A7450D" w:rsidP="00EB7C70">
            <w:pPr>
              <w:spacing w:after="0"/>
              <w:ind w:left="360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FE1C95">
              <w:rPr>
                <w:rFonts w:ascii="Times New Roman" w:hAnsi="Times New Roman"/>
                <w:sz w:val="24"/>
                <w:lang w:eastAsia="en-US"/>
              </w:rPr>
              <w:lastRenderedPageBreak/>
              <w:t>14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50D" w:rsidRPr="00FE1C95" w:rsidRDefault="00A7450D" w:rsidP="00EB7C70">
            <w:pPr>
              <w:spacing w:after="0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FE1C95">
              <w:rPr>
                <w:rFonts w:ascii="Times New Roman" w:eastAsia="Calibri" w:hAnsi="Times New Roman"/>
                <w:sz w:val="24"/>
                <w:lang w:eastAsia="en-US"/>
              </w:rPr>
              <w:t xml:space="preserve">Контур сечения резьбы плоскостью, проходящей через ось  детали:                                                                                   </w:t>
            </w:r>
          </w:p>
          <w:p w:rsidR="00A7450D" w:rsidRPr="00FE1C95" w:rsidRDefault="00A7450D" w:rsidP="00EB7C70">
            <w:pPr>
              <w:spacing w:after="0"/>
              <w:jc w:val="both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50D" w:rsidRPr="00FE1C95" w:rsidRDefault="00A7450D" w:rsidP="00EB7C70">
            <w:pPr>
              <w:spacing w:after="0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FE1C95">
              <w:rPr>
                <w:rFonts w:ascii="Times New Roman" w:eastAsia="Calibri" w:hAnsi="Times New Roman"/>
                <w:sz w:val="24"/>
                <w:lang w:eastAsia="en-US"/>
              </w:rPr>
              <w:t xml:space="preserve">1. Шаг резьбы     </w:t>
            </w:r>
            <w:r>
              <w:rPr>
                <w:rFonts w:ascii="Times New Roman" w:eastAsia="Calibri" w:hAnsi="Times New Roman"/>
                <w:sz w:val="24"/>
                <w:lang w:eastAsia="en-US"/>
              </w:rPr>
              <w:t xml:space="preserve">     </w:t>
            </w:r>
            <w:r w:rsidRPr="00FE1C95">
              <w:rPr>
                <w:rFonts w:ascii="Times New Roman" w:eastAsia="Calibri" w:hAnsi="Times New Roman"/>
                <w:sz w:val="24"/>
                <w:lang w:eastAsia="en-US"/>
              </w:rPr>
              <w:t xml:space="preserve">2. Ход резьбы    </w:t>
            </w:r>
          </w:p>
          <w:p w:rsidR="00A7450D" w:rsidRPr="00FE1C95" w:rsidRDefault="00A7450D" w:rsidP="00EB7C70">
            <w:pPr>
              <w:spacing w:after="0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FE1C95">
              <w:rPr>
                <w:rFonts w:ascii="Times New Roman" w:eastAsia="Calibri" w:hAnsi="Times New Roman"/>
                <w:sz w:val="24"/>
                <w:lang w:eastAsia="en-US"/>
              </w:rPr>
              <w:t xml:space="preserve">3. Фаска          </w:t>
            </w:r>
            <w:r>
              <w:rPr>
                <w:rFonts w:ascii="Times New Roman" w:eastAsia="Calibri" w:hAnsi="Times New Roman"/>
                <w:sz w:val="24"/>
                <w:lang w:eastAsia="en-US"/>
              </w:rPr>
              <w:t xml:space="preserve">          </w:t>
            </w:r>
            <w:r w:rsidRPr="00FE1C95">
              <w:rPr>
                <w:rFonts w:ascii="Times New Roman" w:hAnsi="Times New Roman"/>
                <w:b/>
                <w:sz w:val="24"/>
                <w:lang w:eastAsia="en-US"/>
              </w:rPr>
              <w:t>4.Профиль резьбы</w:t>
            </w:r>
          </w:p>
        </w:tc>
      </w:tr>
      <w:tr w:rsidR="00A7450D" w:rsidRPr="00FE1C95" w:rsidTr="00EB7C70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50D" w:rsidRPr="00FE1C95" w:rsidRDefault="00A7450D" w:rsidP="00EB7C70">
            <w:pPr>
              <w:spacing w:after="0"/>
              <w:ind w:left="360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FE1C95">
              <w:rPr>
                <w:rFonts w:ascii="Times New Roman" w:hAnsi="Times New Roman"/>
                <w:sz w:val="24"/>
                <w:lang w:eastAsia="en-US"/>
              </w:rPr>
              <w:t>15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50D" w:rsidRPr="00FE1C95" w:rsidRDefault="00A7450D" w:rsidP="00EB7C70">
            <w:pPr>
              <w:spacing w:after="0"/>
              <w:rPr>
                <w:rFonts w:ascii="Times New Roman" w:hAnsi="Times New Roman"/>
                <w:sz w:val="24"/>
                <w:lang w:eastAsia="en-US"/>
              </w:rPr>
            </w:pPr>
            <w:r w:rsidRPr="00FE1C95">
              <w:rPr>
                <w:rFonts w:ascii="Times New Roman" w:eastAsia="Calibri" w:hAnsi="Times New Roman"/>
                <w:sz w:val="24"/>
                <w:lang w:eastAsia="en-US"/>
              </w:rPr>
              <w:t>Схема показывающая отдельные процессы, происходящие в цепях  устройств(установок), используются при изучении их общего принципа  действия: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50D" w:rsidRDefault="00A7450D" w:rsidP="00EB7C70">
            <w:pPr>
              <w:spacing w:after="0"/>
              <w:rPr>
                <w:rFonts w:ascii="Times New Roman" w:hAnsi="Times New Roman"/>
                <w:sz w:val="24"/>
                <w:lang w:eastAsia="en-US"/>
              </w:rPr>
            </w:pPr>
            <w:r w:rsidRPr="00FE1C95">
              <w:rPr>
                <w:rFonts w:ascii="Times New Roman" w:hAnsi="Times New Roman"/>
                <w:sz w:val="24"/>
                <w:lang w:eastAsia="en-US"/>
              </w:rPr>
              <w:t xml:space="preserve">1.Структурная </w:t>
            </w:r>
          </w:p>
          <w:p w:rsidR="00A7450D" w:rsidRPr="00FE1C95" w:rsidRDefault="00A7450D" w:rsidP="00EB7C70">
            <w:pPr>
              <w:spacing w:after="0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FE1C95">
              <w:rPr>
                <w:rFonts w:ascii="Times New Roman" w:hAnsi="Times New Roman"/>
                <w:b/>
                <w:sz w:val="24"/>
                <w:lang w:eastAsia="en-US"/>
              </w:rPr>
              <w:t>2.Функциональная</w:t>
            </w:r>
          </w:p>
          <w:p w:rsidR="00A7450D" w:rsidRPr="00FE1C95" w:rsidRDefault="00A7450D" w:rsidP="00EB7C70">
            <w:pPr>
              <w:spacing w:after="0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FE1C95">
              <w:rPr>
                <w:rFonts w:ascii="Times New Roman" w:hAnsi="Times New Roman"/>
                <w:sz w:val="24"/>
                <w:lang w:eastAsia="en-US"/>
              </w:rPr>
              <w:t xml:space="preserve">3. Принципиальная </w:t>
            </w:r>
          </w:p>
          <w:p w:rsidR="00A7450D" w:rsidRPr="00FE1C95" w:rsidRDefault="00A7450D" w:rsidP="00EB7C70">
            <w:pPr>
              <w:spacing w:after="0"/>
              <w:jc w:val="both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FE1C95">
              <w:rPr>
                <w:rFonts w:ascii="Times New Roman" w:hAnsi="Times New Roman"/>
                <w:sz w:val="24"/>
                <w:lang w:eastAsia="en-US"/>
              </w:rPr>
              <w:t xml:space="preserve">4. Подключения  </w:t>
            </w:r>
          </w:p>
        </w:tc>
      </w:tr>
      <w:tr w:rsidR="00A7450D" w:rsidRPr="00FE1C95" w:rsidTr="00EB7C70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50D" w:rsidRPr="00FE1C95" w:rsidRDefault="00A7450D" w:rsidP="00EB7C70">
            <w:pPr>
              <w:spacing w:after="0"/>
              <w:ind w:left="360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FE1C95">
              <w:rPr>
                <w:rFonts w:ascii="Times New Roman" w:hAnsi="Times New Roman"/>
                <w:sz w:val="24"/>
                <w:lang w:eastAsia="en-US"/>
              </w:rPr>
              <w:t>16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50D" w:rsidRPr="00FE1C95" w:rsidRDefault="00A7450D" w:rsidP="00EB7C70">
            <w:pPr>
              <w:spacing w:after="0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FE1C95">
              <w:rPr>
                <w:rFonts w:ascii="Times New Roman" w:eastAsia="Calibri" w:hAnsi="Times New Roman"/>
                <w:sz w:val="24"/>
                <w:lang w:eastAsia="en-US"/>
              </w:rPr>
              <w:t>Схема, показывающая расположение составных частей устройств, а  если необходимо, то и проводов, жгутов, кабелей:</w:t>
            </w:r>
          </w:p>
          <w:p w:rsidR="00A7450D" w:rsidRPr="00FE1C95" w:rsidRDefault="00A7450D" w:rsidP="00EB7C70">
            <w:pPr>
              <w:spacing w:after="0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FE1C95">
              <w:rPr>
                <w:rFonts w:ascii="Times New Roman" w:hAnsi="Times New Roman"/>
                <w:sz w:val="24"/>
                <w:lang w:eastAsia="en-US"/>
              </w:rPr>
              <w:t xml:space="preserve">    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50D" w:rsidRDefault="00A7450D" w:rsidP="00EB7C70">
            <w:pPr>
              <w:spacing w:after="0"/>
              <w:rPr>
                <w:rFonts w:ascii="Times New Roman" w:hAnsi="Times New Roman"/>
                <w:sz w:val="24"/>
                <w:lang w:eastAsia="en-US"/>
              </w:rPr>
            </w:pPr>
            <w:r w:rsidRPr="00FE1C95">
              <w:rPr>
                <w:rFonts w:ascii="Times New Roman" w:hAnsi="Times New Roman"/>
                <w:sz w:val="24"/>
                <w:lang w:eastAsia="en-US"/>
              </w:rPr>
              <w:t xml:space="preserve">1. Структурная </w:t>
            </w:r>
          </w:p>
          <w:p w:rsidR="00A7450D" w:rsidRPr="00FE1C95" w:rsidRDefault="00A7450D" w:rsidP="00EB7C70">
            <w:pPr>
              <w:spacing w:after="0"/>
              <w:rPr>
                <w:rFonts w:ascii="Times New Roman" w:hAnsi="Times New Roman"/>
                <w:sz w:val="24"/>
                <w:lang w:eastAsia="en-US"/>
              </w:rPr>
            </w:pPr>
            <w:r w:rsidRPr="00FE1C95">
              <w:rPr>
                <w:rFonts w:ascii="Times New Roman" w:hAnsi="Times New Roman"/>
                <w:b/>
                <w:sz w:val="24"/>
                <w:lang w:eastAsia="en-US"/>
              </w:rPr>
              <w:t>2.Расположения</w:t>
            </w:r>
            <w:r w:rsidRPr="00FE1C95">
              <w:rPr>
                <w:rFonts w:ascii="Times New Roman" w:hAnsi="Times New Roman"/>
                <w:sz w:val="24"/>
                <w:lang w:eastAsia="en-US"/>
              </w:rPr>
              <w:t xml:space="preserve"> </w:t>
            </w:r>
          </w:p>
          <w:p w:rsidR="00A7450D" w:rsidRPr="00FE1C95" w:rsidRDefault="00A7450D" w:rsidP="00EB7C70">
            <w:pPr>
              <w:spacing w:after="0"/>
              <w:rPr>
                <w:rFonts w:ascii="Times New Roman" w:hAnsi="Times New Roman"/>
                <w:sz w:val="24"/>
                <w:lang w:eastAsia="en-US"/>
              </w:rPr>
            </w:pPr>
            <w:r w:rsidRPr="00FE1C95">
              <w:rPr>
                <w:rFonts w:ascii="Times New Roman" w:hAnsi="Times New Roman"/>
                <w:sz w:val="24"/>
                <w:lang w:eastAsia="en-US"/>
              </w:rPr>
              <w:t>3. Общая</w:t>
            </w:r>
          </w:p>
          <w:p w:rsidR="00A7450D" w:rsidRPr="00FE1C95" w:rsidRDefault="00A7450D" w:rsidP="00EB7C70">
            <w:pPr>
              <w:spacing w:after="0"/>
              <w:rPr>
                <w:rFonts w:ascii="Times New Roman" w:hAnsi="Times New Roman"/>
                <w:sz w:val="24"/>
                <w:lang w:eastAsia="en-US"/>
              </w:rPr>
            </w:pPr>
            <w:r w:rsidRPr="00FE1C95">
              <w:rPr>
                <w:rFonts w:ascii="Times New Roman" w:hAnsi="Times New Roman"/>
                <w:sz w:val="24"/>
                <w:lang w:eastAsia="en-US"/>
              </w:rPr>
              <w:t>4. Соединения</w:t>
            </w:r>
          </w:p>
        </w:tc>
      </w:tr>
      <w:tr w:rsidR="00A7450D" w:rsidRPr="00FE1C95" w:rsidTr="00EB7C70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50D" w:rsidRPr="00FE1C95" w:rsidRDefault="00A7450D" w:rsidP="00EB7C70">
            <w:pPr>
              <w:spacing w:after="0"/>
              <w:ind w:left="360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FE1C95">
              <w:rPr>
                <w:rFonts w:ascii="Times New Roman" w:hAnsi="Times New Roman"/>
                <w:sz w:val="24"/>
                <w:lang w:eastAsia="en-US"/>
              </w:rPr>
              <w:t>17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50D" w:rsidRPr="00FE1C95" w:rsidRDefault="00A7450D" w:rsidP="00EB7C70">
            <w:pPr>
              <w:spacing w:after="0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FE1C95">
              <w:rPr>
                <w:rFonts w:ascii="Times New Roman" w:hAnsi="Times New Roman"/>
                <w:sz w:val="24"/>
                <w:lang w:eastAsia="en-US"/>
              </w:rPr>
              <w:t xml:space="preserve">Схема, служащая основанием для разработки конструкторской документации. На схеме все элементы и связи между элементами дают детальное представление о принципе действия устройств:    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50D" w:rsidRDefault="00A7450D" w:rsidP="00EB7C70">
            <w:pPr>
              <w:spacing w:after="0"/>
              <w:jc w:val="both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FE1C95">
              <w:rPr>
                <w:rFonts w:ascii="Times New Roman" w:hAnsi="Times New Roman"/>
                <w:b/>
                <w:sz w:val="24"/>
                <w:lang w:eastAsia="en-US"/>
              </w:rPr>
              <w:t xml:space="preserve">1.Принципиальная </w:t>
            </w:r>
            <w:r>
              <w:rPr>
                <w:rFonts w:ascii="Times New Roman" w:hAnsi="Times New Roman"/>
                <w:b/>
                <w:sz w:val="24"/>
                <w:lang w:eastAsia="en-US"/>
              </w:rPr>
              <w:t xml:space="preserve">   </w:t>
            </w:r>
          </w:p>
          <w:p w:rsidR="00A7450D" w:rsidRPr="00FE1C95" w:rsidRDefault="00A7450D" w:rsidP="00EB7C70">
            <w:pPr>
              <w:spacing w:after="0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FE1C95">
              <w:rPr>
                <w:rFonts w:ascii="Times New Roman" w:hAnsi="Times New Roman"/>
                <w:sz w:val="24"/>
                <w:lang w:eastAsia="en-US"/>
              </w:rPr>
              <w:t xml:space="preserve">2.Общая </w:t>
            </w:r>
          </w:p>
          <w:p w:rsidR="00A7450D" w:rsidRDefault="00A7450D" w:rsidP="00EB7C70">
            <w:pPr>
              <w:spacing w:after="0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FE1C95">
              <w:rPr>
                <w:rFonts w:ascii="Times New Roman" w:hAnsi="Times New Roman"/>
                <w:sz w:val="24"/>
                <w:lang w:eastAsia="en-US"/>
              </w:rPr>
              <w:t>3.Структурная</w:t>
            </w:r>
            <w:r>
              <w:rPr>
                <w:rFonts w:ascii="Times New Roman" w:hAnsi="Times New Roman"/>
                <w:sz w:val="24"/>
                <w:lang w:eastAsia="en-US"/>
              </w:rPr>
              <w:t xml:space="preserve">          </w:t>
            </w:r>
            <w:r w:rsidRPr="00FE1C95">
              <w:rPr>
                <w:rFonts w:ascii="Times New Roman" w:hAnsi="Times New Roman"/>
                <w:sz w:val="24"/>
                <w:lang w:eastAsia="en-US"/>
              </w:rPr>
              <w:t xml:space="preserve"> </w:t>
            </w:r>
          </w:p>
          <w:p w:rsidR="00A7450D" w:rsidRPr="00FE1C95" w:rsidRDefault="00A7450D" w:rsidP="00EB7C70">
            <w:pPr>
              <w:spacing w:after="0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FE1C95">
              <w:rPr>
                <w:rFonts w:ascii="Times New Roman" w:hAnsi="Times New Roman"/>
                <w:sz w:val="24"/>
                <w:lang w:eastAsia="en-US"/>
              </w:rPr>
              <w:t xml:space="preserve">4.Функциональная  </w:t>
            </w:r>
          </w:p>
        </w:tc>
      </w:tr>
      <w:tr w:rsidR="00A7450D" w:rsidRPr="00FE1C95" w:rsidTr="00EB7C70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50D" w:rsidRPr="00FE1C95" w:rsidRDefault="00A7450D" w:rsidP="00EB7C70">
            <w:pPr>
              <w:spacing w:after="0"/>
              <w:ind w:left="360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FE1C95">
              <w:rPr>
                <w:rFonts w:ascii="Times New Roman" w:hAnsi="Times New Roman"/>
                <w:sz w:val="24"/>
                <w:lang w:eastAsia="en-US"/>
              </w:rPr>
              <w:t>18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50D" w:rsidRPr="00FE1C95" w:rsidRDefault="00A7450D" w:rsidP="00EB7C70">
            <w:pPr>
              <w:spacing w:after="0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FE1C95">
              <w:rPr>
                <w:rFonts w:ascii="Times New Roman" w:hAnsi="Times New Roman"/>
                <w:sz w:val="24"/>
                <w:lang w:eastAsia="en-US"/>
              </w:rPr>
              <w:t>Совокупность устройств объектов, образующих путь для электрического тока, в которых электромагнитные процессы могут быть описаны  с помощью понятий об электродвижущей силе, токе и напряжении: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50D" w:rsidRDefault="00A7450D" w:rsidP="00EB7C70">
            <w:pPr>
              <w:spacing w:after="0"/>
              <w:rPr>
                <w:rFonts w:ascii="Times New Roman" w:hAnsi="Times New Roman"/>
                <w:sz w:val="24"/>
                <w:lang w:eastAsia="en-US"/>
              </w:rPr>
            </w:pPr>
            <w:r w:rsidRPr="00FE1C95">
              <w:rPr>
                <w:rFonts w:ascii="Times New Roman" w:hAnsi="Times New Roman"/>
                <w:b/>
                <w:sz w:val="24"/>
                <w:lang w:eastAsia="en-US"/>
              </w:rPr>
              <w:t>1.Электрическая цепь</w:t>
            </w:r>
            <w:r w:rsidRPr="00FE1C95">
              <w:rPr>
                <w:rFonts w:ascii="Times New Roman" w:hAnsi="Times New Roman"/>
                <w:sz w:val="24"/>
                <w:lang w:eastAsia="en-US"/>
              </w:rPr>
              <w:t xml:space="preserve"> </w:t>
            </w:r>
          </w:p>
          <w:p w:rsidR="00A7450D" w:rsidRPr="00FE1C95" w:rsidRDefault="00A7450D" w:rsidP="00EB7C70">
            <w:pPr>
              <w:spacing w:after="0"/>
              <w:rPr>
                <w:rFonts w:ascii="Times New Roman" w:hAnsi="Times New Roman"/>
                <w:sz w:val="24"/>
                <w:lang w:eastAsia="en-US"/>
              </w:rPr>
            </w:pPr>
            <w:r w:rsidRPr="00FE1C95">
              <w:rPr>
                <w:rFonts w:ascii="Times New Roman" w:hAnsi="Times New Roman"/>
                <w:sz w:val="24"/>
                <w:lang w:eastAsia="en-US"/>
              </w:rPr>
              <w:t>2.Схема</w:t>
            </w:r>
          </w:p>
          <w:p w:rsidR="00A7450D" w:rsidRPr="00FE1C95" w:rsidRDefault="00A7450D" w:rsidP="00EB7C70">
            <w:pPr>
              <w:spacing w:after="0"/>
              <w:rPr>
                <w:rFonts w:ascii="Times New Roman" w:hAnsi="Times New Roman"/>
                <w:sz w:val="24"/>
                <w:lang w:eastAsia="en-US"/>
              </w:rPr>
            </w:pPr>
            <w:r w:rsidRPr="00FE1C95">
              <w:rPr>
                <w:rFonts w:ascii="Times New Roman" w:hAnsi="Times New Roman"/>
                <w:sz w:val="24"/>
                <w:lang w:eastAsia="en-US"/>
              </w:rPr>
              <w:t xml:space="preserve"> 3.Изображение</w:t>
            </w:r>
          </w:p>
          <w:p w:rsidR="00A7450D" w:rsidRPr="00FE1C95" w:rsidRDefault="00A7450D" w:rsidP="00EB7C70">
            <w:pPr>
              <w:spacing w:after="0"/>
              <w:rPr>
                <w:rFonts w:ascii="Times New Roman" w:hAnsi="Times New Roman"/>
                <w:sz w:val="24"/>
                <w:lang w:eastAsia="en-US"/>
              </w:rPr>
            </w:pPr>
            <w:r w:rsidRPr="00FE1C95">
              <w:rPr>
                <w:rFonts w:ascii="Times New Roman" w:hAnsi="Times New Roman"/>
                <w:sz w:val="24"/>
                <w:lang w:eastAsia="en-US"/>
              </w:rPr>
              <w:t xml:space="preserve"> 4.Эскиз  </w:t>
            </w:r>
          </w:p>
        </w:tc>
      </w:tr>
      <w:tr w:rsidR="00A7450D" w:rsidRPr="00FE1C95" w:rsidTr="00EB7C70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50D" w:rsidRPr="00FE1C95" w:rsidRDefault="00A7450D" w:rsidP="00EB7C70">
            <w:pPr>
              <w:spacing w:after="0"/>
              <w:ind w:left="360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FE1C95">
              <w:rPr>
                <w:rFonts w:ascii="Times New Roman" w:hAnsi="Times New Roman"/>
                <w:sz w:val="24"/>
                <w:lang w:eastAsia="en-US"/>
              </w:rPr>
              <w:t>19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50D" w:rsidRPr="00FE1C95" w:rsidRDefault="00A7450D" w:rsidP="00EB7C70">
            <w:pPr>
              <w:spacing w:after="0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FE1C95">
              <w:rPr>
                <w:rFonts w:ascii="Times New Roman" w:eastAsia="Calibri" w:hAnsi="Times New Roman"/>
                <w:sz w:val="24"/>
                <w:lang w:eastAsia="en-US"/>
              </w:rPr>
              <w:t>Для чтения сложных электрических схем дополнительно поставляются, указывающие вид и порядковый номер каждого элемента, а также  различные обозначения цепей.</w:t>
            </w:r>
          </w:p>
          <w:p w:rsidR="00A7450D" w:rsidRPr="00FE1C95" w:rsidRDefault="00A7450D" w:rsidP="00EB7C70">
            <w:pPr>
              <w:spacing w:after="0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FE1C95">
              <w:rPr>
                <w:rFonts w:ascii="Times New Roman" w:hAnsi="Times New Roman"/>
                <w:sz w:val="24"/>
                <w:lang w:eastAsia="en-US"/>
              </w:rPr>
              <w:t xml:space="preserve">    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50D" w:rsidRPr="00FE1C95" w:rsidRDefault="00A7450D" w:rsidP="00EB7C70">
            <w:pPr>
              <w:spacing w:after="0"/>
              <w:jc w:val="both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FE1C95">
              <w:rPr>
                <w:rFonts w:ascii="Times New Roman" w:hAnsi="Times New Roman"/>
                <w:b/>
                <w:sz w:val="24"/>
                <w:lang w:eastAsia="en-US"/>
              </w:rPr>
              <w:t>1.Буквенно-цифровые обозначения</w:t>
            </w:r>
          </w:p>
          <w:p w:rsidR="00A7450D" w:rsidRPr="00FE1C95" w:rsidRDefault="00A7450D" w:rsidP="00EB7C70">
            <w:pPr>
              <w:spacing w:after="0"/>
              <w:rPr>
                <w:rFonts w:ascii="Times New Roman" w:hAnsi="Times New Roman"/>
                <w:sz w:val="24"/>
                <w:lang w:eastAsia="en-US"/>
              </w:rPr>
            </w:pPr>
            <w:r w:rsidRPr="00FE1C95">
              <w:rPr>
                <w:rFonts w:ascii="Times New Roman" w:hAnsi="Times New Roman"/>
                <w:sz w:val="24"/>
                <w:lang w:eastAsia="en-US"/>
              </w:rPr>
              <w:t>2.Условные обозначения 3.Условные  знаки 4.Графические обозначения</w:t>
            </w:r>
          </w:p>
        </w:tc>
      </w:tr>
      <w:tr w:rsidR="00A7450D" w:rsidRPr="00FE1C95" w:rsidTr="00EB7C70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50D" w:rsidRPr="00FE1C95" w:rsidRDefault="00A7450D" w:rsidP="00EB7C70">
            <w:pPr>
              <w:spacing w:after="0"/>
              <w:ind w:left="360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FE1C95">
              <w:rPr>
                <w:rFonts w:ascii="Times New Roman" w:hAnsi="Times New Roman"/>
                <w:sz w:val="24"/>
                <w:lang w:eastAsia="en-US"/>
              </w:rPr>
              <w:t>20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50D" w:rsidRPr="00FE1C95" w:rsidRDefault="00A7450D" w:rsidP="00EB7C70">
            <w:pPr>
              <w:spacing w:after="0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FE1C95">
              <w:rPr>
                <w:rFonts w:ascii="Times New Roman" w:hAnsi="Times New Roman"/>
                <w:sz w:val="24"/>
                <w:lang w:eastAsia="en-US"/>
              </w:rPr>
              <w:t>Тип схемы, обозначенной цифрой 1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50D" w:rsidRPr="00FE1C95" w:rsidRDefault="00A7450D" w:rsidP="00EB7C70">
            <w:pPr>
              <w:spacing w:after="0"/>
              <w:jc w:val="both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FE1C95">
              <w:rPr>
                <w:rFonts w:ascii="Times New Roman" w:hAnsi="Times New Roman"/>
                <w:b/>
                <w:sz w:val="24"/>
                <w:lang w:eastAsia="en-US"/>
              </w:rPr>
              <w:t>1.структурная</w:t>
            </w:r>
          </w:p>
          <w:p w:rsidR="00A7450D" w:rsidRPr="00FE1C95" w:rsidRDefault="00A7450D" w:rsidP="00EB7C70">
            <w:pPr>
              <w:spacing w:after="0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FE1C95">
              <w:rPr>
                <w:rFonts w:ascii="Times New Roman" w:hAnsi="Times New Roman"/>
                <w:sz w:val="24"/>
                <w:lang w:eastAsia="en-US"/>
              </w:rPr>
              <w:t>2.функциональная</w:t>
            </w:r>
          </w:p>
          <w:p w:rsidR="00A7450D" w:rsidRPr="00FE1C95" w:rsidRDefault="00A7450D" w:rsidP="00EB7C70">
            <w:pPr>
              <w:spacing w:after="0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FE1C95">
              <w:rPr>
                <w:rFonts w:ascii="Times New Roman" w:hAnsi="Times New Roman"/>
                <w:sz w:val="24"/>
                <w:lang w:eastAsia="en-US"/>
              </w:rPr>
              <w:t>3.принципиальная</w:t>
            </w:r>
          </w:p>
          <w:p w:rsidR="00A7450D" w:rsidRPr="00FE1C95" w:rsidRDefault="00A7450D" w:rsidP="00EB7C70">
            <w:pPr>
              <w:spacing w:after="0"/>
              <w:jc w:val="both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FE1C95">
              <w:rPr>
                <w:rFonts w:ascii="Times New Roman" w:hAnsi="Times New Roman"/>
                <w:sz w:val="24"/>
                <w:lang w:eastAsia="en-US"/>
              </w:rPr>
              <w:t>4.соединений</w:t>
            </w:r>
          </w:p>
        </w:tc>
      </w:tr>
    </w:tbl>
    <w:p w:rsidR="00A7450D" w:rsidRPr="00FE1C95" w:rsidRDefault="00A7450D" w:rsidP="00A7450D">
      <w:pPr>
        <w:rPr>
          <w:rFonts w:ascii="Times New Roman" w:hAnsi="Times New Roman"/>
          <w:bCs/>
          <w:sz w:val="24"/>
        </w:rPr>
      </w:pPr>
    </w:p>
    <w:p w:rsidR="00A7450D" w:rsidRDefault="00A7450D" w:rsidP="00A7450D"/>
    <w:p w:rsidR="00A7450D" w:rsidRPr="00782581" w:rsidRDefault="00A7450D" w:rsidP="00A5275C">
      <w:pPr>
        <w:suppressAutoHyphens/>
        <w:spacing w:after="0" w:line="360" w:lineRule="auto"/>
        <w:rPr>
          <w:rFonts w:ascii="Times New Roman" w:hAnsi="Times New Roman"/>
          <w:sz w:val="24"/>
          <w:szCs w:val="24"/>
          <w:lang w:eastAsia="zh-CN"/>
        </w:rPr>
      </w:pPr>
    </w:p>
    <w:sectPr w:rsidR="00A7450D" w:rsidRPr="00782581" w:rsidSect="00130641">
      <w:pgSz w:w="11906" w:h="16838"/>
      <w:pgMar w:top="720" w:right="720" w:bottom="72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7931" w:rsidRDefault="00CF7931" w:rsidP="005841F0">
      <w:pPr>
        <w:spacing w:after="0" w:line="240" w:lineRule="auto"/>
      </w:pPr>
      <w:r>
        <w:separator/>
      </w:r>
    </w:p>
  </w:endnote>
  <w:endnote w:type="continuationSeparator" w:id="0">
    <w:p w:rsidR="00CF7931" w:rsidRDefault="00CF7931" w:rsidP="005841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3591" w:rsidRDefault="0015359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3591" w:rsidRDefault="00153591">
    <w:pPr>
      <w:pStyle w:val="af5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>
      <w:rPr>
        <w:noProof/>
      </w:rPr>
      <w:t>597</w:t>
    </w:r>
    <w:r>
      <w:rPr>
        <w:noProof/>
      </w:rPr>
      <w:fldChar w:fldCharType="end"/>
    </w:r>
  </w:p>
  <w:p w:rsidR="00153591" w:rsidRDefault="0015359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7931" w:rsidRDefault="00CF7931" w:rsidP="005841F0">
      <w:pPr>
        <w:spacing w:after="0" w:line="240" w:lineRule="auto"/>
      </w:pPr>
      <w:r>
        <w:separator/>
      </w:r>
    </w:p>
  </w:footnote>
  <w:footnote w:type="continuationSeparator" w:id="0">
    <w:p w:rsidR="00CF7931" w:rsidRDefault="00CF7931" w:rsidP="005841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hint="default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</w:abstractNum>
  <w:abstractNum w:abstractNumId="6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0"/>
        </w:tabs>
        <w:ind w:left="807" w:hanging="360"/>
      </w:pPr>
      <w:rPr>
        <w:rFonts w:ascii="Symbol" w:hAnsi="Symbol" w:hint="default"/>
      </w:r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807"/>
        </w:tabs>
        <w:ind w:left="807" w:hanging="360"/>
      </w:pPr>
      <w:rPr>
        <w:rFonts w:ascii="Symbol" w:hAnsi="Symbol" w:hint="default"/>
      </w:rPr>
    </w:lvl>
  </w:abstractNum>
  <w:abstractNum w:abstractNumId="8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0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1" w15:restartNumberingAfterBreak="0">
    <w:nsid w:val="0000000D"/>
    <w:multiLevelType w:val="singleLevel"/>
    <w:tmpl w:val="7E7AA1E6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sz w:val="24"/>
        <w:szCs w:val="24"/>
      </w:rPr>
    </w:lvl>
  </w:abstractNum>
  <w:abstractNum w:abstractNumId="12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3" w15:restartNumberingAfterBreak="0">
    <w:nsid w:val="050E2A01"/>
    <w:multiLevelType w:val="hybridMultilevel"/>
    <w:tmpl w:val="224E4D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6AC1A32"/>
    <w:multiLevelType w:val="hybridMultilevel"/>
    <w:tmpl w:val="876CD9E0"/>
    <w:lvl w:ilvl="0" w:tplc="3746F5F2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C3577B4"/>
    <w:multiLevelType w:val="hybridMultilevel"/>
    <w:tmpl w:val="F6246E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233305"/>
    <w:multiLevelType w:val="hybridMultilevel"/>
    <w:tmpl w:val="C750CDB0"/>
    <w:lvl w:ilvl="0" w:tplc="3746F5F2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D247DC"/>
    <w:multiLevelType w:val="multilevel"/>
    <w:tmpl w:val="FC1C719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  <w:b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sz w:val="24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  <w:sz w:val="24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  <w:sz w:val="24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/>
        <w:sz w:val="24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/>
        <w:sz w:val="24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/>
        <w:sz w:val="24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/>
        <w:sz w:val="24"/>
      </w:rPr>
    </w:lvl>
  </w:abstractNum>
  <w:abstractNum w:abstractNumId="18" w15:restartNumberingAfterBreak="0">
    <w:nsid w:val="253C21C5"/>
    <w:multiLevelType w:val="hybridMultilevel"/>
    <w:tmpl w:val="760637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A17186"/>
    <w:multiLevelType w:val="hybridMultilevel"/>
    <w:tmpl w:val="CA1AE7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0C1A3D"/>
    <w:multiLevelType w:val="hybridMultilevel"/>
    <w:tmpl w:val="9566E82C"/>
    <w:lvl w:ilvl="0" w:tplc="3746F5F2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637E6E"/>
    <w:multiLevelType w:val="hybridMultilevel"/>
    <w:tmpl w:val="4ABA26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AA2046"/>
    <w:multiLevelType w:val="hybridMultilevel"/>
    <w:tmpl w:val="ABC665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5A75A1"/>
    <w:multiLevelType w:val="hybridMultilevel"/>
    <w:tmpl w:val="F1B407A8"/>
    <w:lvl w:ilvl="0" w:tplc="4F3AD4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5DA2C4E"/>
    <w:multiLevelType w:val="hybridMultilevel"/>
    <w:tmpl w:val="C0F61D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321519"/>
    <w:multiLevelType w:val="hybridMultilevel"/>
    <w:tmpl w:val="3404D8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881720F"/>
    <w:multiLevelType w:val="hybridMultilevel"/>
    <w:tmpl w:val="CED8C308"/>
    <w:lvl w:ilvl="0" w:tplc="00000003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 w15:restartNumberingAfterBreak="0">
    <w:nsid w:val="3D1D4A18"/>
    <w:multiLevelType w:val="hybridMultilevel"/>
    <w:tmpl w:val="9D6CD466"/>
    <w:lvl w:ilvl="0" w:tplc="4F3AD4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1187A24"/>
    <w:multiLevelType w:val="hybridMultilevel"/>
    <w:tmpl w:val="FFECBF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CB73E4"/>
    <w:multiLevelType w:val="hybridMultilevel"/>
    <w:tmpl w:val="7636562E"/>
    <w:lvl w:ilvl="0" w:tplc="3FCA777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98534D8"/>
    <w:multiLevelType w:val="hybridMultilevel"/>
    <w:tmpl w:val="1FEE355A"/>
    <w:lvl w:ilvl="0" w:tplc="3746F5F2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143880"/>
    <w:multiLevelType w:val="hybridMultilevel"/>
    <w:tmpl w:val="F4DAEDA8"/>
    <w:lvl w:ilvl="0" w:tplc="3746F5F2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BE0937"/>
    <w:multiLevelType w:val="hybridMultilevel"/>
    <w:tmpl w:val="777ADE54"/>
    <w:lvl w:ilvl="0" w:tplc="3FCA777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C773080"/>
    <w:multiLevelType w:val="hybridMultilevel"/>
    <w:tmpl w:val="BCC2EA46"/>
    <w:lvl w:ilvl="0" w:tplc="3746F5F2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40A5789"/>
    <w:multiLevelType w:val="hybridMultilevel"/>
    <w:tmpl w:val="F7E4769A"/>
    <w:lvl w:ilvl="0" w:tplc="A7028B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5" w15:restartNumberingAfterBreak="0">
    <w:nsid w:val="590E2A87"/>
    <w:multiLevelType w:val="hybridMultilevel"/>
    <w:tmpl w:val="BA5CF572"/>
    <w:lvl w:ilvl="0" w:tplc="3746F5F2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D1528DA"/>
    <w:multiLevelType w:val="hybridMultilevel"/>
    <w:tmpl w:val="D0C24B38"/>
    <w:lvl w:ilvl="0" w:tplc="3746F5F2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E105838"/>
    <w:multiLevelType w:val="hybridMultilevel"/>
    <w:tmpl w:val="3A8A195E"/>
    <w:lvl w:ilvl="0" w:tplc="3746F5F2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F3419C3"/>
    <w:multiLevelType w:val="hybridMultilevel"/>
    <w:tmpl w:val="19D4466E"/>
    <w:lvl w:ilvl="0" w:tplc="3746F5F2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825647"/>
    <w:multiLevelType w:val="multilevel"/>
    <w:tmpl w:val="AF68D6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  <w:sz w:val="24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  <w:sz w:val="24"/>
      </w:rPr>
    </w:lvl>
  </w:abstractNum>
  <w:abstractNum w:abstractNumId="40" w15:restartNumberingAfterBreak="0">
    <w:nsid w:val="702D5148"/>
    <w:multiLevelType w:val="hybridMultilevel"/>
    <w:tmpl w:val="DE865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9513ED"/>
    <w:multiLevelType w:val="hybridMultilevel"/>
    <w:tmpl w:val="2148277A"/>
    <w:lvl w:ilvl="0" w:tplc="3746F5F2">
      <w:start w:val="65535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2" w15:restartNumberingAfterBreak="0">
    <w:nsid w:val="79F33603"/>
    <w:multiLevelType w:val="hybridMultilevel"/>
    <w:tmpl w:val="AAEA57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C91255"/>
    <w:multiLevelType w:val="hybridMultilevel"/>
    <w:tmpl w:val="D67286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9672A0"/>
    <w:multiLevelType w:val="hybridMultilevel"/>
    <w:tmpl w:val="865E4E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6"/>
  </w:num>
  <w:num w:numId="15">
    <w:abstractNumId w:val="14"/>
  </w:num>
  <w:num w:numId="16">
    <w:abstractNumId w:val="31"/>
  </w:num>
  <w:num w:numId="17">
    <w:abstractNumId w:val="33"/>
  </w:num>
  <w:num w:numId="18">
    <w:abstractNumId w:val="37"/>
  </w:num>
  <w:num w:numId="19">
    <w:abstractNumId w:val="38"/>
  </w:num>
  <w:num w:numId="20">
    <w:abstractNumId w:val="36"/>
  </w:num>
  <w:num w:numId="21">
    <w:abstractNumId w:val="35"/>
  </w:num>
  <w:num w:numId="22">
    <w:abstractNumId w:val="30"/>
  </w:num>
  <w:num w:numId="23">
    <w:abstractNumId w:val="20"/>
  </w:num>
  <w:num w:numId="24">
    <w:abstractNumId w:val="41"/>
  </w:num>
  <w:num w:numId="25">
    <w:abstractNumId w:val="25"/>
  </w:num>
  <w:num w:numId="26">
    <w:abstractNumId w:val="24"/>
  </w:num>
  <w:num w:numId="27">
    <w:abstractNumId w:val="28"/>
  </w:num>
  <w:num w:numId="28">
    <w:abstractNumId w:val="42"/>
  </w:num>
  <w:num w:numId="29">
    <w:abstractNumId w:val="19"/>
  </w:num>
  <w:num w:numId="30">
    <w:abstractNumId w:val="22"/>
  </w:num>
  <w:num w:numId="31">
    <w:abstractNumId w:val="13"/>
  </w:num>
  <w:num w:numId="32">
    <w:abstractNumId w:val="44"/>
  </w:num>
  <w:num w:numId="33">
    <w:abstractNumId w:val="15"/>
  </w:num>
  <w:num w:numId="34">
    <w:abstractNumId w:val="43"/>
  </w:num>
  <w:num w:numId="35">
    <w:abstractNumId w:val="40"/>
  </w:num>
  <w:num w:numId="36">
    <w:abstractNumId w:val="39"/>
  </w:num>
  <w:num w:numId="37">
    <w:abstractNumId w:val="26"/>
  </w:num>
  <w:num w:numId="38">
    <w:abstractNumId w:val="34"/>
  </w:num>
  <w:num w:numId="39">
    <w:abstractNumId w:val="21"/>
  </w:num>
  <w:num w:numId="40">
    <w:abstractNumId w:val="18"/>
  </w:num>
  <w:num w:numId="41">
    <w:abstractNumId w:val="17"/>
  </w:num>
  <w:num w:numId="42">
    <w:abstractNumId w:val="27"/>
  </w:num>
  <w:num w:numId="43">
    <w:abstractNumId w:val="23"/>
  </w:num>
  <w:num w:numId="44">
    <w:abstractNumId w:val="32"/>
  </w:num>
  <w:num w:numId="4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41F0"/>
    <w:rsid w:val="00011623"/>
    <w:rsid w:val="00015122"/>
    <w:rsid w:val="000569E1"/>
    <w:rsid w:val="000C0CBA"/>
    <w:rsid w:val="000D18A8"/>
    <w:rsid w:val="000E5F94"/>
    <w:rsid w:val="00101D0F"/>
    <w:rsid w:val="00125E6A"/>
    <w:rsid w:val="00130641"/>
    <w:rsid w:val="00153591"/>
    <w:rsid w:val="001A0F98"/>
    <w:rsid w:val="001A51D1"/>
    <w:rsid w:val="0020795A"/>
    <w:rsid w:val="00263ABB"/>
    <w:rsid w:val="0028324E"/>
    <w:rsid w:val="002832C0"/>
    <w:rsid w:val="002A2008"/>
    <w:rsid w:val="00305E88"/>
    <w:rsid w:val="00330B40"/>
    <w:rsid w:val="00334C2D"/>
    <w:rsid w:val="0033554C"/>
    <w:rsid w:val="003553C0"/>
    <w:rsid w:val="00381AEA"/>
    <w:rsid w:val="00385178"/>
    <w:rsid w:val="00390612"/>
    <w:rsid w:val="003959D5"/>
    <w:rsid w:val="00396A3B"/>
    <w:rsid w:val="003E53E1"/>
    <w:rsid w:val="003F583A"/>
    <w:rsid w:val="00414D75"/>
    <w:rsid w:val="00423011"/>
    <w:rsid w:val="00443CF4"/>
    <w:rsid w:val="004529A5"/>
    <w:rsid w:val="00453580"/>
    <w:rsid w:val="0047275B"/>
    <w:rsid w:val="004A2902"/>
    <w:rsid w:val="004C0059"/>
    <w:rsid w:val="004E496B"/>
    <w:rsid w:val="00501CF7"/>
    <w:rsid w:val="00534E06"/>
    <w:rsid w:val="005637CA"/>
    <w:rsid w:val="005841F0"/>
    <w:rsid w:val="00590799"/>
    <w:rsid w:val="005F3762"/>
    <w:rsid w:val="00603799"/>
    <w:rsid w:val="00632DBB"/>
    <w:rsid w:val="00633B1A"/>
    <w:rsid w:val="00634D67"/>
    <w:rsid w:val="0067594D"/>
    <w:rsid w:val="0069309F"/>
    <w:rsid w:val="0069619B"/>
    <w:rsid w:val="006D07E2"/>
    <w:rsid w:val="006F4F81"/>
    <w:rsid w:val="00725037"/>
    <w:rsid w:val="00726BD3"/>
    <w:rsid w:val="00734894"/>
    <w:rsid w:val="007942BE"/>
    <w:rsid w:val="00794CD0"/>
    <w:rsid w:val="007A2963"/>
    <w:rsid w:val="007D0EFF"/>
    <w:rsid w:val="00804F4B"/>
    <w:rsid w:val="0080686E"/>
    <w:rsid w:val="008460BC"/>
    <w:rsid w:val="0085586C"/>
    <w:rsid w:val="0087447E"/>
    <w:rsid w:val="0089105C"/>
    <w:rsid w:val="008D4216"/>
    <w:rsid w:val="009133C1"/>
    <w:rsid w:val="00922F4E"/>
    <w:rsid w:val="00966B6D"/>
    <w:rsid w:val="0097292E"/>
    <w:rsid w:val="009801E4"/>
    <w:rsid w:val="0098180E"/>
    <w:rsid w:val="009A2BB5"/>
    <w:rsid w:val="009C0CF6"/>
    <w:rsid w:val="00A108B7"/>
    <w:rsid w:val="00A5275C"/>
    <w:rsid w:val="00A7450D"/>
    <w:rsid w:val="00AA743E"/>
    <w:rsid w:val="00AF77FC"/>
    <w:rsid w:val="00B11A73"/>
    <w:rsid w:val="00B30C2D"/>
    <w:rsid w:val="00B97512"/>
    <w:rsid w:val="00BB5686"/>
    <w:rsid w:val="00BF446E"/>
    <w:rsid w:val="00C329C6"/>
    <w:rsid w:val="00C5121F"/>
    <w:rsid w:val="00CA7705"/>
    <w:rsid w:val="00CB24B7"/>
    <w:rsid w:val="00CE5FF9"/>
    <w:rsid w:val="00CF7931"/>
    <w:rsid w:val="00D57A5D"/>
    <w:rsid w:val="00D67589"/>
    <w:rsid w:val="00D7292E"/>
    <w:rsid w:val="00D732B5"/>
    <w:rsid w:val="00DA276B"/>
    <w:rsid w:val="00DB7DEB"/>
    <w:rsid w:val="00DD311A"/>
    <w:rsid w:val="00E132C2"/>
    <w:rsid w:val="00E25083"/>
    <w:rsid w:val="00E355A0"/>
    <w:rsid w:val="00E52509"/>
    <w:rsid w:val="00EB7C70"/>
    <w:rsid w:val="00F627D6"/>
    <w:rsid w:val="00FD772E"/>
    <w:rsid w:val="00FE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490775-E92C-458D-B25E-38CC178A7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41F0"/>
    <w:pPr>
      <w:spacing w:line="276" w:lineRule="auto"/>
    </w:pPr>
    <w:rPr>
      <w:rFonts w:ascii="Calibri" w:eastAsia="Times New Roman" w:hAnsi="Calibri" w:cs="Times New Roman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414D75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4D75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4D75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4D75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4D75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4D75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4D75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4D75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4D75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4D75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414D7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414D7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414D7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14D7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14D75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414D75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414D75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414D75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14D75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qFormat/>
    <w:rsid w:val="00414D75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rsid w:val="00414D75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414D75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14D75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414D75"/>
    <w:rPr>
      <w:b/>
      <w:bCs/>
      <w:spacing w:val="0"/>
    </w:rPr>
  </w:style>
  <w:style w:type="character" w:styleId="a9">
    <w:name w:val="Emphasis"/>
    <w:uiPriority w:val="20"/>
    <w:qFormat/>
    <w:rsid w:val="00414D75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414D75"/>
    <w:pPr>
      <w:spacing w:after="0" w:line="240" w:lineRule="auto"/>
    </w:pPr>
  </w:style>
  <w:style w:type="paragraph" w:styleId="ab">
    <w:name w:val="List Paragraph"/>
    <w:aliases w:val="Содержание. 2 уровень"/>
    <w:basedOn w:val="a"/>
    <w:link w:val="ac"/>
    <w:uiPriority w:val="99"/>
    <w:qFormat/>
    <w:rsid w:val="00414D7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14D75"/>
    <w:rPr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414D75"/>
    <w:rPr>
      <w:color w:val="943634" w:themeColor="accent2" w:themeShade="BF"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414D75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e">
    <w:name w:val="Выделенная цитата Знак"/>
    <w:basedOn w:val="a0"/>
    <w:link w:val="ad"/>
    <w:uiPriority w:val="30"/>
    <w:rsid w:val="00414D75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f">
    <w:name w:val="Subtle Emphasis"/>
    <w:uiPriority w:val="19"/>
    <w:qFormat/>
    <w:rsid w:val="00414D75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0">
    <w:name w:val="Intense Emphasis"/>
    <w:uiPriority w:val="21"/>
    <w:qFormat/>
    <w:rsid w:val="00414D75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1">
    <w:name w:val="Subtle Reference"/>
    <w:uiPriority w:val="31"/>
    <w:qFormat/>
    <w:rsid w:val="00414D75"/>
    <w:rPr>
      <w:i/>
      <w:iCs/>
      <w:smallCaps/>
      <w:color w:val="C0504D" w:themeColor="accent2"/>
      <w:u w:color="C0504D" w:themeColor="accent2"/>
    </w:rPr>
  </w:style>
  <w:style w:type="character" w:styleId="af2">
    <w:name w:val="Intense Reference"/>
    <w:uiPriority w:val="32"/>
    <w:qFormat/>
    <w:rsid w:val="00414D75"/>
    <w:rPr>
      <w:b/>
      <w:bCs/>
      <w:i/>
      <w:iCs/>
      <w:smallCaps/>
      <w:color w:val="C0504D" w:themeColor="accent2"/>
      <w:u w:color="C0504D" w:themeColor="accent2"/>
    </w:rPr>
  </w:style>
  <w:style w:type="character" w:styleId="af3">
    <w:name w:val="Book Title"/>
    <w:uiPriority w:val="33"/>
    <w:qFormat/>
    <w:rsid w:val="00414D75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414D75"/>
    <w:pPr>
      <w:outlineLvl w:val="9"/>
    </w:pPr>
  </w:style>
  <w:style w:type="paragraph" w:styleId="af5">
    <w:name w:val="footer"/>
    <w:aliases w:val="Нижний колонтитул Знак Знак Знак,Нижний колонтитул1,Нижний колонтитул Знак Знак"/>
    <w:basedOn w:val="a"/>
    <w:link w:val="af6"/>
    <w:uiPriority w:val="99"/>
    <w:rsid w:val="005841F0"/>
    <w:pPr>
      <w:tabs>
        <w:tab w:val="center" w:pos="4677"/>
        <w:tab w:val="right" w:pos="9355"/>
      </w:tabs>
      <w:spacing w:before="120"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f6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f5"/>
    <w:uiPriority w:val="99"/>
    <w:rsid w:val="005841F0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7">
    <w:name w:val="footnote text"/>
    <w:basedOn w:val="a"/>
    <w:link w:val="af8"/>
    <w:uiPriority w:val="99"/>
    <w:qFormat/>
    <w:rsid w:val="005841F0"/>
    <w:pPr>
      <w:spacing w:after="0" w:line="240" w:lineRule="auto"/>
    </w:pPr>
    <w:rPr>
      <w:rFonts w:ascii="Times New Roman" w:hAnsi="Times New Roman"/>
      <w:sz w:val="20"/>
      <w:szCs w:val="20"/>
      <w:lang w:val="en-US"/>
    </w:rPr>
  </w:style>
  <w:style w:type="character" w:customStyle="1" w:styleId="af8">
    <w:name w:val="Текст сноски Знак"/>
    <w:basedOn w:val="a0"/>
    <w:link w:val="af7"/>
    <w:uiPriority w:val="99"/>
    <w:rsid w:val="005841F0"/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character" w:styleId="af9">
    <w:name w:val="footnote reference"/>
    <w:basedOn w:val="a0"/>
    <w:uiPriority w:val="99"/>
    <w:rsid w:val="005841F0"/>
    <w:rPr>
      <w:rFonts w:cs="Times New Roman"/>
      <w:vertAlign w:val="superscript"/>
    </w:rPr>
  </w:style>
  <w:style w:type="paragraph" w:customStyle="1" w:styleId="Style1">
    <w:name w:val="Style1"/>
    <w:basedOn w:val="a"/>
    <w:rsid w:val="009801E4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hAnsi="Times New Roman"/>
      <w:sz w:val="24"/>
      <w:szCs w:val="24"/>
    </w:rPr>
  </w:style>
  <w:style w:type="character" w:styleId="afa">
    <w:name w:val="Hyperlink"/>
    <w:rsid w:val="009801E4"/>
    <w:rPr>
      <w:rFonts w:cs="Times New Roman"/>
      <w:color w:val="0000FF"/>
      <w:u w:val="single"/>
    </w:rPr>
  </w:style>
  <w:style w:type="character" w:styleId="afb">
    <w:name w:val="FollowedHyperlink"/>
    <w:basedOn w:val="a0"/>
    <w:uiPriority w:val="99"/>
    <w:semiHidden/>
    <w:unhideWhenUsed/>
    <w:rsid w:val="009801E4"/>
    <w:rPr>
      <w:color w:val="800080" w:themeColor="followedHyperlink"/>
      <w:u w:val="single"/>
    </w:rPr>
  </w:style>
  <w:style w:type="paragraph" w:styleId="afc">
    <w:name w:val="Balloon Text"/>
    <w:basedOn w:val="a"/>
    <w:link w:val="afd"/>
    <w:uiPriority w:val="99"/>
    <w:semiHidden/>
    <w:unhideWhenUsed/>
    <w:rsid w:val="004C00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4C0059"/>
    <w:rPr>
      <w:rFonts w:ascii="Tahoma" w:eastAsia="Times New Roman" w:hAnsi="Tahoma" w:cs="Tahoma"/>
      <w:sz w:val="16"/>
      <w:szCs w:val="16"/>
      <w:lang w:val="ru-RU" w:eastAsia="ru-RU" w:bidi="ar-SA"/>
    </w:rPr>
  </w:style>
  <w:style w:type="character" w:customStyle="1" w:styleId="ac">
    <w:name w:val="Абзац списка Знак"/>
    <w:aliases w:val="Содержание. 2 уровень Знак"/>
    <w:link w:val="ab"/>
    <w:uiPriority w:val="99"/>
    <w:qFormat/>
    <w:locked/>
    <w:rsid w:val="00590799"/>
    <w:rPr>
      <w:rFonts w:ascii="Calibri" w:eastAsia="Times New Roman" w:hAnsi="Calibri" w:cs="Times New Roman"/>
      <w:lang w:val="ru-RU" w:eastAsia="ru-RU" w:bidi="ar-SA"/>
    </w:rPr>
  </w:style>
  <w:style w:type="paragraph" w:customStyle="1" w:styleId="ConsPlusTitle">
    <w:name w:val="ConsPlusTitle"/>
    <w:rsid w:val="00207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66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vk.com/away.php?utf=1&amp;to=http%3A%2F%2Fwww.iprbookshop.ru%2F58932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away.php?utf=1&amp;to=http%3A%2F%2Fwww.stroyinf.ru%2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vk.com/away.php?utf=1&amp;to=http%3A%2F%2Fmeganorm.ru%2F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190613-3A18-418F-B2C5-CA126F5B6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1</Pages>
  <Words>4593</Words>
  <Characters>26185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Препод</cp:lastModifiedBy>
  <cp:revision>64</cp:revision>
  <dcterms:created xsi:type="dcterms:W3CDTF">2019-05-28T04:22:00Z</dcterms:created>
  <dcterms:modified xsi:type="dcterms:W3CDTF">2024-11-06T08:21:00Z</dcterms:modified>
</cp:coreProperties>
</file>