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49" w:rsidRDefault="00453F49" w:rsidP="00453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Приложение 1</w:t>
      </w:r>
    </w:p>
    <w:p w:rsidR="00453F49" w:rsidRDefault="00453F49" w:rsidP="00453F49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453F49" w:rsidRDefault="00453F49" w:rsidP="00453F49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453F49" w:rsidRDefault="00453F49" w:rsidP="00453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eastAsiaTheme="minorEastAsia"/>
          <w:b/>
          <w:caps/>
          <w:sz w:val="22"/>
          <w:szCs w:val="22"/>
        </w:rPr>
      </w:pPr>
      <w:r>
        <w:rPr>
          <w:b/>
        </w:rPr>
        <w:t>8.54.02.02 Декоративно – прикладное искусство и народные промыслы (по видам)</w:t>
      </w:r>
    </w:p>
    <w:p w:rsidR="00002146" w:rsidRPr="00D74828" w:rsidRDefault="00002146" w:rsidP="00002146">
      <w:pPr>
        <w:spacing w:line="200" w:lineRule="exact"/>
        <w:rPr>
          <w:highlight w:val="yellow"/>
        </w:rPr>
      </w:pPr>
    </w:p>
    <w:p w:rsidR="00002146" w:rsidRPr="00D74828" w:rsidRDefault="00002146" w:rsidP="00002146">
      <w:pPr>
        <w:spacing w:line="200" w:lineRule="exact"/>
        <w:rPr>
          <w:highlight w:val="yellow"/>
        </w:rPr>
      </w:pPr>
    </w:p>
    <w:p w:rsidR="00002146" w:rsidRDefault="00002146" w:rsidP="00002146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002146" w:rsidRDefault="00002146" w:rsidP="00002146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002146" w:rsidRDefault="00002146" w:rsidP="00002146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453F49" w:rsidRDefault="00453F49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453F49" w:rsidRDefault="00453F49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453F49" w:rsidRDefault="00453F49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453F49" w:rsidRDefault="00453F49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002146" w:rsidRPr="00565158" w:rsidRDefault="00002146" w:rsidP="00002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65158">
        <w:rPr>
          <w:b/>
        </w:rPr>
        <w:t>Учебная дисциплина ОД 01.01.  Английский язык</w:t>
      </w:r>
    </w:p>
    <w:p w:rsidR="00002146" w:rsidRDefault="00002146" w:rsidP="00002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43E1" w:rsidRDefault="005143E1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453F49" w:rsidRDefault="00453F4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453F49" w:rsidRDefault="00453F4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453F49" w:rsidRDefault="00453F4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453F49" w:rsidRDefault="00453F4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453F49" w:rsidRDefault="00453F4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453F49" w:rsidRDefault="00453F49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lang w:eastAsia="ru-RU"/>
        </w:rPr>
      </w:pPr>
    </w:p>
    <w:p w:rsidR="00002146" w:rsidRDefault="009F72C0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  <w:r>
        <w:rPr>
          <w:bCs/>
          <w:lang w:eastAsia="ru-RU"/>
        </w:rPr>
        <w:t>2019</w:t>
      </w:r>
      <w:r w:rsidR="005143E1">
        <w:rPr>
          <w:bCs/>
          <w:lang w:eastAsia="ru-RU"/>
        </w:rPr>
        <w:t xml:space="preserve"> г.</w:t>
      </w:r>
    </w:p>
    <w:p w:rsidR="00002146" w:rsidRDefault="00002146">
      <w:pPr>
        <w:suppressAutoHyphens w:val="0"/>
        <w:spacing w:after="200" w:line="276" w:lineRule="auto"/>
        <w:rPr>
          <w:bCs/>
          <w:lang w:eastAsia="ru-RU"/>
        </w:rPr>
      </w:pPr>
      <w:r>
        <w:rPr>
          <w:bCs/>
          <w:lang w:eastAsia="ru-RU"/>
        </w:rPr>
        <w:br w:type="page"/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>
        <w:rPr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FA0DA4">
        <w:rPr>
          <w:lang w:eastAsia="ru-RU"/>
        </w:rPr>
        <w:t>8.54.02.02 Декоративно-прикладное искусство и народные промыслы (по видам)</w:t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ГАПОУ ТО «Тобольский многопрофильный техникум»</w:t>
      </w:r>
    </w:p>
    <w:p w:rsidR="005143E1" w:rsidRDefault="005143E1" w:rsidP="005143E1"/>
    <w:p w:rsidR="005143E1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0C4032">
        <w:rPr>
          <w:lang w:eastAsia="ru-RU"/>
        </w:rPr>
        <w:t xml:space="preserve">первой </w:t>
      </w:r>
      <w:r>
        <w:rPr>
          <w:lang w:eastAsia="ru-RU"/>
        </w:rPr>
        <w:t>квалификационной категории</w:t>
      </w:r>
    </w:p>
    <w:p w:rsidR="005143E1" w:rsidRDefault="005143E1" w:rsidP="005143E1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5143E1" w:rsidRDefault="005143E1" w:rsidP="005143E1">
      <w:pPr>
        <w:widowControl w:val="0"/>
        <w:tabs>
          <w:tab w:val="left" w:pos="6420"/>
        </w:tabs>
        <w:rPr>
          <w:lang w:eastAsia="ru-RU"/>
        </w:rPr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 :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дательский</w:t>
      </w:r>
      <w:proofErr w:type="spellEnd"/>
      <w:r>
        <w:t xml:space="preserve">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002146" w:rsidRDefault="00002146" w:rsidP="00002146">
      <w:pPr>
        <w:autoSpaceDE w:val="0"/>
        <w:autoSpaceDN w:val="0"/>
        <w:adjustRightInd w:val="0"/>
      </w:pPr>
    </w:p>
    <w:p w:rsidR="00002146" w:rsidRPr="00A76403" w:rsidRDefault="00002146" w:rsidP="0000214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76403">
        <w:t xml:space="preserve">Рассмотрена на заседании ЦК </w:t>
      </w:r>
      <w:r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002146" w:rsidRPr="00A76403" w:rsidRDefault="00002146" w:rsidP="00002146">
      <w:pPr>
        <w:spacing w:line="137" w:lineRule="exact"/>
        <w:rPr>
          <w:sz w:val="20"/>
          <w:szCs w:val="20"/>
        </w:rPr>
      </w:pPr>
    </w:p>
    <w:p w:rsidR="00002146" w:rsidRPr="00A76403" w:rsidRDefault="00002146" w:rsidP="00002146">
      <w:pPr>
        <w:rPr>
          <w:u w:val="single"/>
        </w:rPr>
      </w:pPr>
      <w:r w:rsidRPr="00A76403">
        <w:t>протокол № 9 от «17» мая 2019 г.</w:t>
      </w:r>
    </w:p>
    <w:p w:rsidR="00002146" w:rsidRPr="00A76403" w:rsidRDefault="00002146" w:rsidP="00002146">
      <w:pPr>
        <w:rPr>
          <w:sz w:val="20"/>
          <w:szCs w:val="20"/>
        </w:rPr>
      </w:pPr>
      <w:r w:rsidRPr="00A76403">
        <w:t>Председатель ЦК ____________ /Трухина Т.В./</w:t>
      </w:r>
    </w:p>
    <w:p w:rsidR="00002146" w:rsidRPr="00A76403" w:rsidRDefault="00002146" w:rsidP="00002146">
      <w:pPr>
        <w:spacing w:line="137" w:lineRule="exact"/>
        <w:rPr>
          <w:sz w:val="20"/>
          <w:szCs w:val="20"/>
        </w:rPr>
      </w:pPr>
    </w:p>
    <w:p w:rsidR="00002146" w:rsidRPr="00A76403" w:rsidRDefault="00002146" w:rsidP="00002146">
      <w:pPr>
        <w:rPr>
          <w:sz w:val="20"/>
          <w:szCs w:val="20"/>
        </w:rPr>
      </w:pPr>
      <w:r w:rsidRPr="00A76403">
        <w:t>Организация – разработчик: ГАПОУ ТО «ТМТ»</w:t>
      </w:r>
    </w:p>
    <w:p w:rsidR="00002146" w:rsidRPr="00A76403" w:rsidRDefault="00002146" w:rsidP="00002146">
      <w:pPr>
        <w:spacing w:line="139" w:lineRule="exact"/>
        <w:rPr>
          <w:sz w:val="20"/>
          <w:szCs w:val="20"/>
        </w:rPr>
      </w:pPr>
    </w:p>
    <w:p w:rsidR="00002146" w:rsidRDefault="00002146" w:rsidP="00002146">
      <w:pPr>
        <w:rPr>
          <w:sz w:val="20"/>
          <w:szCs w:val="20"/>
        </w:rPr>
      </w:pPr>
      <w:r w:rsidRPr="00A76403">
        <w:rPr>
          <w:lang w:eastAsia="ru-RU"/>
        </w:rPr>
        <w:t xml:space="preserve">Разработчики: Торопова Н.Л., преподаватель </w:t>
      </w:r>
      <w:r>
        <w:rPr>
          <w:lang w:eastAsia="ru-RU"/>
        </w:rPr>
        <w:t>высшей</w:t>
      </w:r>
      <w:r w:rsidRPr="00A76403">
        <w:rPr>
          <w:lang w:eastAsia="ru-RU"/>
        </w:rPr>
        <w:t xml:space="preserve"> квалификационной категории </w:t>
      </w:r>
      <w:r w:rsidRPr="00A76403">
        <w:t>ГАПОУ ТО «ТМТ».</w:t>
      </w:r>
    </w:p>
    <w:p w:rsidR="00002146" w:rsidRDefault="00002146" w:rsidP="0000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5143E1" w:rsidRDefault="005143E1" w:rsidP="00514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  <w:lang w:eastAsia="ru-RU"/>
        </w:rPr>
      </w:pPr>
    </w:p>
    <w:p w:rsidR="005143E1" w:rsidRPr="00D96610" w:rsidRDefault="005143E1" w:rsidP="005143E1">
      <w:pPr>
        <w:rPr>
          <w:rFonts w:ascii="Calibri" w:eastAsia="Calibri" w:hAnsi="Calibri"/>
          <w:sz w:val="22"/>
          <w:szCs w:val="22"/>
          <w:lang w:eastAsia="en-US"/>
        </w:rPr>
      </w:pPr>
    </w:p>
    <w:p w:rsidR="005143E1" w:rsidRDefault="005143E1" w:rsidP="005143E1">
      <w:pPr>
        <w:rPr>
          <w:sz w:val="28"/>
          <w:szCs w:val="28"/>
        </w:rPr>
      </w:pPr>
    </w:p>
    <w:p w:rsidR="005143E1" w:rsidRDefault="005143E1" w:rsidP="005143E1">
      <w:pPr>
        <w:jc w:val="right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</w:t>
      </w:r>
    </w:p>
    <w:p w:rsidR="005143E1" w:rsidRDefault="005143E1" w:rsidP="005143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5143E1" w:rsidRDefault="005143E1" w:rsidP="005143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t>СОДЕРЖАНИЕ</w:t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143E1" w:rsidTr="005B2A86">
        <w:tc>
          <w:tcPr>
            <w:tcW w:w="7668" w:type="dxa"/>
          </w:tcPr>
          <w:p w:rsidR="005143E1" w:rsidRDefault="005143E1" w:rsidP="005B2A86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43E1" w:rsidRDefault="005143E1" w:rsidP="005B2A86">
            <w:pPr>
              <w:snapToGrid w:val="0"/>
              <w:spacing w:line="360" w:lineRule="auto"/>
              <w:jc w:val="center"/>
            </w:pPr>
            <w:r>
              <w:t>стр.</w:t>
            </w:r>
          </w:p>
        </w:tc>
      </w:tr>
      <w:tr w:rsidR="005143E1" w:rsidTr="005B2A86">
        <w:tc>
          <w:tcPr>
            <w:tcW w:w="7668" w:type="dxa"/>
          </w:tcPr>
          <w:p w:rsidR="005143E1" w:rsidRDefault="005143E1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5143E1" w:rsidRDefault="005143E1" w:rsidP="005B2A86">
            <w:pPr>
              <w:spacing w:line="360" w:lineRule="auto"/>
            </w:pPr>
          </w:p>
        </w:tc>
        <w:tc>
          <w:tcPr>
            <w:tcW w:w="1903" w:type="dxa"/>
          </w:tcPr>
          <w:p w:rsidR="005143E1" w:rsidRDefault="005143E1" w:rsidP="005B2A86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5143E1" w:rsidTr="005B2A86">
        <w:tc>
          <w:tcPr>
            <w:tcW w:w="7668" w:type="dxa"/>
          </w:tcPr>
          <w:p w:rsidR="005143E1" w:rsidRDefault="005143E1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5143E1" w:rsidRDefault="005143E1" w:rsidP="005B2A8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43E1" w:rsidRDefault="005143E1" w:rsidP="005B2A86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5143E1" w:rsidTr="005B2A86">
        <w:trPr>
          <w:trHeight w:val="670"/>
        </w:trPr>
        <w:tc>
          <w:tcPr>
            <w:tcW w:w="7668" w:type="dxa"/>
          </w:tcPr>
          <w:p w:rsidR="005143E1" w:rsidRPr="00141371" w:rsidRDefault="005143E1" w:rsidP="00141371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5143E1" w:rsidRDefault="005143E1" w:rsidP="005B2A86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5143E1" w:rsidTr="005B2A86">
        <w:tc>
          <w:tcPr>
            <w:tcW w:w="7668" w:type="dxa"/>
          </w:tcPr>
          <w:p w:rsidR="005143E1" w:rsidRDefault="005143E1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143E1" w:rsidRDefault="005143E1" w:rsidP="005B2A8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43E1" w:rsidRDefault="005143E1" w:rsidP="005B2A86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</w:tr>
    </w:tbl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143E1" w:rsidRDefault="005143E1" w:rsidP="005143E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ОД 01.01.  Английский язык</w:t>
      </w:r>
    </w:p>
    <w:p w:rsidR="00FA0DA4" w:rsidRDefault="005143E1" w:rsidP="00FA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FA0DA4">
        <w:rPr>
          <w:lang w:eastAsia="ru-RU"/>
        </w:rPr>
        <w:t>8.54.02.02 Декоративно-прикладное искусство и народные промыслы (по видам)</w:t>
      </w:r>
    </w:p>
    <w:p w:rsidR="005143E1" w:rsidRPr="00E951A4" w:rsidRDefault="005143E1" w:rsidP="005143E1">
      <w:pPr>
        <w:widowControl w:val="0"/>
        <w:autoSpaceDE w:val="0"/>
        <w:spacing w:line="276" w:lineRule="auto"/>
        <w:jc w:val="both"/>
      </w:pPr>
    </w:p>
    <w:p w:rsidR="005143E1" w:rsidRPr="00E951A4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5143E1" w:rsidRPr="002A2117" w:rsidRDefault="005143E1" w:rsidP="00514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1.3. Цели и задачи дисциплины – требования к результатам освоения дисциплины: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использовать двуязычный словарь;</w:t>
      </w:r>
    </w:p>
    <w:p w:rsidR="005143E1" w:rsidRPr="002A2117" w:rsidRDefault="005143E1" w:rsidP="005143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5143E1" w:rsidRPr="002A2117" w:rsidRDefault="005143E1" w:rsidP="005143E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1.4. Рекомендуемое количество часов на освоение программы дисциплины:</w:t>
      </w: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Pr="002A2117">
        <w:t>1</w:t>
      </w:r>
      <w:r w:rsidR="00735FE8">
        <w:t>73   часа</w:t>
      </w:r>
      <w:r w:rsidRPr="002A2117">
        <w:t>, в том числе:</w:t>
      </w:r>
    </w:p>
    <w:p w:rsidR="005143E1" w:rsidRPr="002A2117" w:rsidRDefault="005143E1" w:rsidP="005143E1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>
        <w:t xml:space="preserve">- </w:t>
      </w:r>
      <w:r w:rsidRPr="002A2117">
        <w:t>11</w:t>
      </w:r>
      <w:r w:rsidR="00735FE8">
        <w:t>8</w:t>
      </w:r>
      <w:r w:rsidRPr="002A2117">
        <w:t xml:space="preserve">  часов;</w:t>
      </w:r>
    </w:p>
    <w:p w:rsidR="005143E1" w:rsidRPr="002A2117" w:rsidRDefault="005143E1" w:rsidP="005143E1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Pr="002A2117">
        <w:t>55  часов.</w:t>
      </w:r>
    </w:p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143E1" w:rsidRPr="002A2117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5143E1" w:rsidRPr="002A2117" w:rsidRDefault="005143E1" w:rsidP="005143E1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5143E1" w:rsidRPr="002A2117" w:rsidTr="005B2A86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5143E1" w:rsidRPr="002A2117" w:rsidTr="005B2A86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E1" w:rsidRPr="002A2117" w:rsidRDefault="005143E1" w:rsidP="00735FE8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</w:t>
            </w:r>
            <w:r w:rsidR="00735FE8">
              <w:rPr>
                <w:i/>
                <w:iCs/>
                <w:color w:val="000000"/>
              </w:rPr>
              <w:t>73</w:t>
            </w:r>
          </w:p>
        </w:tc>
      </w:tr>
      <w:tr w:rsidR="005143E1" w:rsidRPr="002A2117" w:rsidTr="005B2A86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11</w:t>
            </w:r>
            <w:r w:rsidR="00735FE8">
              <w:rPr>
                <w:i/>
                <w:iCs/>
                <w:color w:val="000000"/>
              </w:rPr>
              <w:t>8</w:t>
            </w:r>
          </w:p>
          <w:p w:rsidR="005143E1" w:rsidRPr="002A2117" w:rsidRDefault="005143E1" w:rsidP="005B2A86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5143E1" w:rsidRPr="002A2117" w:rsidTr="005B2A8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143E1" w:rsidRPr="002A2117" w:rsidTr="005B2A86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E1" w:rsidRPr="002A2117" w:rsidRDefault="005143E1" w:rsidP="00735FE8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11</w:t>
            </w:r>
            <w:r w:rsidR="00735FE8">
              <w:rPr>
                <w:i/>
                <w:iCs/>
              </w:rPr>
              <w:t>8</w:t>
            </w:r>
          </w:p>
        </w:tc>
      </w:tr>
      <w:tr w:rsidR="005143E1" w:rsidRPr="002A2117" w:rsidTr="005B2A8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55</w:t>
            </w:r>
          </w:p>
        </w:tc>
      </w:tr>
      <w:tr w:rsidR="005143E1" w:rsidRPr="002A2117" w:rsidTr="005B2A86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E1" w:rsidRPr="002A2117" w:rsidRDefault="005143E1" w:rsidP="005B2A86">
            <w:pPr>
              <w:snapToGrid w:val="0"/>
              <w:spacing w:line="360" w:lineRule="auto"/>
              <w:rPr>
                <w:i/>
                <w:iCs/>
              </w:rPr>
            </w:pPr>
            <w:r w:rsidRPr="002A2117">
              <w:rPr>
                <w:i/>
                <w:iCs/>
              </w:rPr>
              <w:t xml:space="preserve">Итоговая аттестация в форме зачета </w:t>
            </w:r>
          </w:p>
        </w:tc>
      </w:tr>
    </w:tbl>
    <w:p w:rsidR="005143E1" w:rsidRPr="002A2117" w:rsidRDefault="005143E1" w:rsidP="005143E1">
      <w:pPr>
        <w:sectPr w:rsidR="005143E1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83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2254"/>
        <w:gridCol w:w="9924"/>
        <w:gridCol w:w="1818"/>
        <w:gridCol w:w="1641"/>
        <w:gridCol w:w="10"/>
        <w:gridCol w:w="1724"/>
        <w:gridCol w:w="236"/>
        <w:gridCol w:w="236"/>
        <w:gridCol w:w="236"/>
        <w:gridCol w:w="236"/>
      </w:tblGrid>
      <w:tr w:rsidR="00141371" w:rsidTr="00141371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1.Введение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ВИЗИТНАЯ КАРТОЧКА.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 (34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Визитная карточка. Разговорные выражения.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Глагол: «</w:t>
            </w:r>
            <w:r>
              <w:rPr>
                <w:b/>
                <w:bCs/>
                <w:lang w:val="en-US"/>
              </w:rPr>
              <w:t>to</w:t>
            </w:r>
            <w:r w:rsidRPr="0014137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be</w:t>
            </w:r>
            <w:r>
              <w:rPr>
                <w:b/>
                <w:bCs/>
              </w:rPr>
              <w:t>».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Знакомство. Разговорные выражения.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Глагол: «</w:t>
            </w:r>
            <w:r>
              <w:rPr>
                <w:bCs/>
                <w:lang w:val="en-US"/>
              </w:rPr>
              <w:t>to</w:t>
            </w:r>
            <w:r w:rsidRPr="0014137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>
              <w:rPr>
                <w:bCs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8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9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Описание человека </w:t>
            </w:r>
            <w:r>
              <w:rPr>
                <w:b/>
                <w:bCs/>
              </w:rPr>
              <w:t xml:space="preserve">Глагол </w:t>
            </w:r>
            <w:r>
              <w:rPr>
                <w:b/>
                <w:bCs/>
                <w:lang w:val="en-US"/>
              </w:rPr>
              <w:t>to</w:t>
            </w:r>
            <w:r w:rsidRPr="0014137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have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разговорных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Контрольные работы: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1.3. 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Степени сравнения прилагательных.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 «</w:t>
            </w:r>
            <w:r>
              <w:rPr>
                <w:bCs/>
                <w:lang w:val="en-US"/>
              </w:rPr>
              <w:t>to</w:t>
            </w:r>
            <w:r w:rsidRPr="0014137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>
              <w:rPr>
                <w:bCs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12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141371" w:rsidRDefault="00141371">
            <w:pPr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МОЯ СЕМЬЯ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Семья.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Модальные глаголы.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  <w:r>
              <w:t xml:space="preserve"> Семья и семейные отношения, домашние обязанности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модальных глаголов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Английские времена.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Настоящее простое время (его употребление, образование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Предлоги времени. Слова </w:t>
            </w:r>
            <w:r>
              <w:rPr>
                <w:b/>
                <w:bCs/>
                <w:lang w:val="en-US"/>
              </w:rPr>
              <w:t>much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many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4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3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2.4.</w:t>
            </w:r>
            <w:r>
              <w:rPr>
                <w:bCs/>
              </w:rPr>
              <w:t xml:space="preserve">  </w:t>
            </w:r>
          </w:p>
          <w:p w:rsidR="00141371" w:rsidRDefault="0014137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19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9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2.5. Сложноподчиненные предложения условия,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Чтение и перевод текста семья «Волковых».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4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Подготовка к тестированию.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3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2.6. Глаголы речи.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8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6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Страны и континенты. </w:t>
            </w:r>
          </w:p>
          <w:p w:rsidR="00141371" w:rsidRDefault="00141371">
            <w:pPr>
              <w:autoSpaceDE w:val="0"/>
              <w:snapToGrid w:val="0"/>
              <w:rPr>
                <w:b/>
                <w:bCs/>
              </w:rPr>
            </w:pPr>
            <w:r>
              <w:t>Экскурсии и путешествия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8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основных модальных глаголов: «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may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must</w:t>
            </w:r>
            <w:r>
              <w:rPr>
                <w:bCs/>
              </w:rPr>
              <w:t>» (разбор утвердительных, отрицательных, вопросительных предложений).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7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>Раздел 3</w:t>
            </w:r>
            <w:r>
              <w:rPr>
                <w:b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Еда.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упражнениями.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Таблица неправильных глаголов.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1371" w:rsidTr="00141371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3.2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 xml:space="preserve">Погода. Безличное местоимение </w:t>
            </w:r>
            <w:r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183-184.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3.3.</w:t>
            </w:r>
            <w:r>
              <w:rPr>
                <w:b/>
                <w:bCs/>
              </w:rPr>
              <w:t xml:space="preserve">  Наречия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Ответы на вопросы.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прошедшего простого времени. 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Таблица неправильных глаголов.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Тема 3.4. Динамичные и статичные глаголы.</w:t>
            </w:r>
          </w:p>
          <w:p w:rsidR="00141371" w:rsidRDefault="00141371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Неправильные глаголы. Зачет.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204-205.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4. КАНИКУЛЫ.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4.1. Каникулы. Работа с упражнениями.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4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141371" w:rsidRDefault="0014137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141371" w:rsidRDefault="00141371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Подготовка к контрольной работе. 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Подготовка к зачету.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>
              <w:t>Будущее простое время.</w:t>
            </w:r>
            <w:r>
              <w:rPr>
                <w:b/>
              </w:rPr>
              <w:t xml:space="preserve">  </w:t>
            </w:r>
            <w:r>
              <w:t>Закрепление.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141371" w:rsidRDefault="0014137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Каникулы. Контрольная работа по теме. Повторение времён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Сочинение по теме: «Как я провёл лето».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 w:rsidRPr="00141371">
              <w:rPr>
                <w:b/>
              </w:rPr>
              <w:t xml:space="preserve"> </w:t>
            </w:r>
            <w: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 (44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Употребление слов </w:t>
            </w:r>
            <w:r>
              <w:rPr>
                <w:b/>
                <w:lang w:val="en-US"/>
              </w:rPr>
              <w:t>home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house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7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7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9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теме стр. 282-283.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2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Сравнительные конструкции: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; </w:t>
            </w:r>
            <w:r>
              <w:rPr>
                <w:bCs/>
                <w:lang w:val="en-US"/>
              </w:rPr>
              <w:t>not</w:t>
            </w:r>
            <w:r w:rsidRPr="00FA0DA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>. Примеры.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100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5.3.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Климат Великобритании и России. Работа с текстом стр. 284.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сравнения прилагательных.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5.4.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данной теме.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Сравнительные конструкции. Упражнение стр. 286-287.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6.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6.1.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6.2.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Причастие настоящего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 стр. 293-294.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Повторение. Типы вопросов.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6.3. Герундий.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Причастие настоящего времени. Упражнение стр. 310-311.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89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4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6.4. 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Англо-говорящие</w:t>
            </w:r>
            <w:proofErr w:type="gramEnd"/>
            <w:r>
              <w:rPr>
                <w:bCs/>
              </w:rPr>
              <w:t xml:space="preserve"> страны. Выступление с докладами.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В</w:t>
            </w:r>
            <w:r>
              <w:t>ремёна</w:t>
            </w:r>
            <w:proofErr w:type="spellEnd"/>
            <w:r>
              <w:t xml:space="preserve"> группы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>: выполнение упражнении, повторение лексики..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7.1.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Хобби.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0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 Диалоги.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2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82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7.2.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Сообщения.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83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7.3.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7.4.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теме.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7.5. Возвратные местоимения.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Подготовка к контрольной работе.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7.6.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Неопределенные местоимения.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Пассивный залог. Выполнение </w:t>
            </w:r>
            <w:proofErr w:type="gramStart"/>
            <w:r>
              <w:rPr>
                <w:bCs/>
              </w:rPr>
              <w:t>контрольный</w:t>
            </w:r>
            <w:proofErr w:type="gramEnd"/>
            <w:r>
              <w:rPr>
                <w:bCs/>
              </w:rPr>
              <w:t xml:space="preserve">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8.1.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8.2.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Международная лексика. Словообразование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8.3. Страны и континенты. Составление тематического словаря. Работа с диалогом.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8.4.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Страны и континенты. Зачёт по теме. Закрепление английских времён.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времена. Упражнение.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 9. СТРАНЫ И ГОРОДА.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9.1. Страны </w:t>
            </w:r>
            <w:r>
              <w:rPr>
                <w:b/>
              </w:rPr>
              <w:lastRenderedPageBreak/>
              <w:t xml:space="preserve">и города. Лексика. Повторение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артиклей. Правила их исключения.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9.2. Страны и города. Работа с текстом. Диалоги.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9.3.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Страны и города. Подготовка к зачету. Закрепление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9.4. Страны и города. Контрольная работа по теме. Артикли (тестирование).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Артикли.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10.</w:t>
            </w:r>
          </w:p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(32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10.1.  </w:t>
            </w: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времён в активном залоге. Таблица.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10.2.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диалогами.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10.3.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своём колледже.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Пассивный залог. Неправильные глаголы. Таблица.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10.4. Соединенные Штаты Америки.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 по теме «Колледж»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контрольных заданий. 3. Проведение ролевой игры.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11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11.1. Канада.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Способы выражения будущих действий (фразы-клише).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11.2.  Австралия.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(заполнение анкет по своей специальности) с использованием будущих времён.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11.3. Новая Зеландия.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Устойчивые выражения. Введение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11.4. Английские традиции.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Чтение и перевод текста.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11.5. Английский язык в нашей жизни.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будущей профессии.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Будущие времена.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87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12. Поездка за границу.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12.1 Поездка за границу.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общие вопросы (вопросы, требующие кратких ответов).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12.2.  Английские праздники.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альтернативные вопросы (вопросы, требующие выбора).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12.3. Слова при прощании. Разговорные </w:t>
            </w:r>
            <w:r>
              <w:rPr>
                <w:b/>
              </w:rPr>
              <w:lastRenderedPageBreak/>
              <w:t xml:space="preserve">выражения. Диалоги. Повторение: специальные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Специальные вопросы (вопросы, начинающиеся со специальных вопросительных слов).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12.4. Слова благодарности. Разговорные выражения. Диалоги. Повторение: разделительные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Разделительные вопросы (вопрос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>«хвостики»). Составление своих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12.5. Извинения.  Разговорные выражения. Диалоги. Повторение: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Типы вопросов.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12.6.  Речевой этикет. Типы вопросов. Контрольная работа.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 «Речевой этикет». Подготовка к зачёту.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Типы вопросов. Выполнение контрольных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12.7.  Речевой этикет. Зачет по теме.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Составление спонтанных диалогов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  <w:tr w:rsidR="00141371" w:rsidTr="00141371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предложенными диалогами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</w:rPr>
            </w:pPr>
          </w:p>
        </w:tc>
      </w:tr>
      <w:tr w:rsidR="00141371" w:rsidTr="00141371">
        <w:trPr>
          <w:trHeight w:val="2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Зачет.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  <w:rPr>
                <w:b/>
                <w:bCs/>
              </w:rPr>
            </w:pPr>
          </w:p>
        </w:tc>
      </w:tr>
      <w:tr w:rsidR="00141371" w:rsidTr="00141371">
        <w:trPr>
          <w:trHeight w:val="282"/>
        </w:trPr>
        <w:tc>
          <w:tcPr>
            <w:tcW w:w="1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 w:rsidP="00735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735FE8">
              <w:rPr>
                <w:bCs/>
              </w:rPr>
              <w:t>8</w:t>
            </w:r>
            <w:r>
              <w:rPr>
                <w:bCs/>
              </w:rPr>
              <w:t>/55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1371" w:rsidRDefault="00141371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  <w:tc>
          <w:tcPr>
            <w:tcW w:w="236" w:type="dxa"/>
          </w:tcPr>
          <w:p w:rsidR="00141371" w:rsidRDefault="00141371">
            <w:pPr>
              <w:snapToGrid w:val="0"/>
            </w:pPr>
          </w:p>
        </w:tc>
      </w:tr>
    </w:tbl>
    <w:p w:rsidR="00141371" w:rsidRDefault="00141371" w:rsidP="00141371">
      <w:pPr>
        <w:numPr>
          <w:ilvl w:val="0"/>
          <w:numId w:val="15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141371" w:rsidRDefault="00141371" w:rsidP="00141371"/>
    <w:p w:rsidR="00141371" w:rsidRDefault="00141371" w:rsidP="00141371"/>
    <w:p w:rsidR="00141371" w:rsidRDefault="00141371" w:rsidP="00141371"/>
    <w:p w:rsidR="00141371" w:rsidRDefault="00141371" w:rsidP="00141371">
      <w:pPr>
        <w:suppressAutoHyphens w:val="0"/>
        <w:sectPr w:rsidR="00141371"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</w:sect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141371" w:rsidRDefault="00141371" w:rsidP="0014137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141371" w:rsidRDefault="00141371" w:rsidP="00141371">
      <w:pPr>
        <w:numPr>
          <w:ilvl w:val="0"/>
          <w:numId w:val="16"/>
        </w:numPr>
        <w:tabs>
          <w:tab w:val="clear" w:pos="0"/>
          <w:tab w:val="num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2017.</w:t>
      </w:r>
    </w:p>
    <w:p w:rsidR="00141371" w:rsidRDefault="00141371" w:rsidP="00141371">
      <w:pPr>
        <w:numPr>
          <w:ilvl w:val="0"/>
          <w:numId w:val="16"/>
        </w:numPr>
        <w:tabs>
          <w:tab w:val="clear" w:pos="0"/>
          <w:tab w:val="num" w:pos="567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  Кравцова, Л.И. Английский язык для средних профессиональных учебных заведений, учебник  / М.: «Высшая школа», 2004, 156 с.</w:t>
      </w:r>
    </w:p>
    <w:p w:rsidR="00141371" w:rsidRDefault="00141371" w:rsidP="00141371">
      <w:pPr>
        <w:numPr>
          <w:ilvl w:val="0"/>
          <w:numId w:val="1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Карпова, Т.А. Английский для колледжей, учебник. /  М.: "Академия", 2004, 92 с. </w:t>
      </w:r>
    </w:p>
    <w:p w:rsidR="00141371" w:rsidRDefault="00141371" w:rsidP="00141371">
      <w:pPr>
        <w:numPr>
          <w:ilvl w:val="0"/>
          <w:numId w:val="1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</w:t>
      </w:r>
      <w:proofErr w:type="spellStart"/>
      <w:r>
        <w:t>Журавченко</w:t>
      </w:r>
      <w:proofErr w:type="spellEnd"/>
      <w:r>
        <w:t xml:space="preserve"> К.В. Английский язык для  Вас, учебник. / М.: "Вече," 1997, 238 с. </w:t>
      </w:r>
    </w:p>
    <w:p w:rsidR="00141371" w:rsidRDefault="00141371" w:rsidP="00141371">
      <w:pPr>
        <w:numPr>
          <w:ilvl w:val="0"/>
          <w:numId w:val="1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>
        <w:t>Эккерсли</w:t>
      </w:r>
      <w:proofErr w:type="spellEnd"/>
      <w:r>
        <w:t xml:space="preserve">, </w:t>
      </w:r>
      <w:proofErr w:type="spellStart"/>
      <w:r>
        <w:t>К.Э.Английский</w:t>
      </w:r>
      <w:proofErr w:type="spellEnd"/>
      <w:r>
        <w:t xml:space="preserve"> язык для всех./М., София: «Пресса», 2006, 256 </w:t>
      </w:r>
      <w:r>
        <w:rPr>
          <w:lang w:val="en-US"/>
        </w:rPr>
        <w:t>c</w:t>
      </w:r>
      <w:r>
        <w:t>.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9F72C0" w:rsidRDefault="009F72C0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F72C0" w:rsidRPr="009F72C0" w:rsidRDefault="009F72C0" w:rsidP="009F72C0">
      <w:pPr>
        <w:numPr>
          <w:ilvl w:val="0"/>
          <w:numId w:val="17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</w:tabs>
        <w:jc w:val="both"/>
        <w:rPr>
          <w:bCs/>
        </w:rPr>
      </w:pPr>
      <w:proofErr w:type="spellStart"/>
      <w:r w:rsidRPr="00C0139F">
        <w:rPr>
          <w:bCs/>
        </w:rPr>
        <w:t>Агабекян</w:t>
      </w:r>
      <w:proofErr w:type="spellEnd"/>
      <w:r w:rsidRPr="00C0139F">
        <w:rPr>
          <w:bCs/>
        </w:rPr>
        <w:t xml:space="preserve">, И.П. Английский язык: учебник/ </w:t>
      </w:r>
      <w:proofErr w:type="spellStart"/>
      <w:r w:rsidRPr="00C0139F">
        <w:rPr>
          <w:bCs/>
        </w:rPr>
        <w:t>И.П.Аг</w:t>
      </w:r>
      <w:r>
        <w:rPr>
          <w:bCs/>
        </w:rPr>
        <w:t>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Д:Феникс</w:t>
      </w:r>
      <w:proofErr w:type="spellEnd"/>
      <w:r>
        <w:rPr>
          <w:bCs/>
        </w:rPr>
        <w:t>, 2017</w:t>
      </w:r>
      <w:r w:rsidRPr="00C0139F">
        <w:rPr>
          <w:bCs/>
        </w:rPr>
        <w:t>.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учебник английского язык</w:t>
      </w:r>
      <w:r w:rsidR="009F72C0">
        <w:t>а для учреждений СПО. — М., 2018</w:t>
      </w:r>
      <w:r>
        <w:t xml:space="preserve">. 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электронный учебно-методический комплекс английского языка для учреждений СПО. – М., 2015.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>Гальскова Н. Д., Гез Н. И. Теория обучения иностранным языкам. Лингводидактика и методика. — М., 2014.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r>
        <w:t xml:space="preserve"> Горлова Н.А. Методика обучения иностранному языку: в 2 ч. — М., 2013. Зубов А.В., Зубова И.И. Информационные технологии в лингвистике. — М., 2012. Ларина 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Т.ВКиселёва</w:t>
      </w:r>
      <w:proofErr w:type="spellEnd"/>
      <w:r>
        <w:t>, З.А. Темы и диалоги: Пособие по английскому языку для студентов и абитуриентов. /  СПб</w:t>
      </w:r>
      <w:proofErr w:type="gramStart"/>
      <w:r>
        <w:t>.: "</w:t>
      </w:r>
      <w:proofErr w:type="gramEnd"/>
      <w:r>
        <w:t>Учитель и ученик", 2002, 92 с.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Клементьева</w:t>
      </w:r>
      <w:proofErr w:type="spellEnd"/>
      <w:r>
        <w:t>, Т.Б. Повторяем времена английского глагола. /  М.: "Высшая школа", 2001, 202 с.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proofErr w:type="spellStart"/>
      <w:r>
        <w:t>Эккерсли</w:t>
      </w:r>
      <w:proofErr w:type="spellEnd"/>
      <w:r>
        <w:t>, К.Э. Английский язык для всех. /  М., София: "Пресса", 1992, 849 с.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 xml:space="preserve">. Основы межкультурной коммуникации. – М., 2015 Щукин А.Н., Фролова Г.М. Методика преподавания иностранных языков. — М., 2015. </w:t>
      </w:r>
    </w:p>
    <w:p w:rsidR="00141371" w:rsidRDefault="00141371" w:rsidP="00141371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141371" w:rsidRDefault="00141371" w:rsidP="00141371">
      <w:pPr>
        <w:tabs>
          <w:tab w:val="left" w:pos="-31680"/>
          <w:tab w:val="left" w:pos="-31292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1260"/>
        <w:jc w:val="both"/>
      </w:pPr>
    </w:p>
    <w:p w:rsidR="00141371" w:rsidRDefault="00141371" w:rsidP="00141371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издания</w:t>
      </w:r>
      <w:r>
        <w:rPr>
          <w:bCs/>
          <w:i/>
          <w:lang w:val="en-US"/>
        </w:rPr>
        <w:t>:</w:t>
      </w: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  <w:lang w:val="en-US"/>
        </w:rPr>
        <w:t xml:space="preserve">        </w:t>
      </w: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141371" w:rsidRPr="00FA0DA4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141371" w:rsidRDefault="00141371" w:rsidP="0014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Интернет-ресурсы:</w:t>
      </w:r>
    </w:p>
    <w:p w:rsidR="00141371" w:rsidRDefault="00141371" w:rsidP="00141371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spellStart"/>
      <w:r>
        <w:rPr>
          <w:lang w:val="en-US"/>
        </w:rPr>
        <w:t>www:ast.ru</w:t>
      </w:r>
      <w:proofErr w:type="spellEnd"/>
      <w:r>
        <w:rPr>
          <w:lang w:val="en-US"/>
        </w:rPr>
        <w:t xml:space="preserve">      E-mail/: </w:t>
      </w:r>
      <w:proofErr w:type="spellStart"/>
      <w:r>
        <w:rPr>
          <w:lang w:val="en-US"/>
        </w:rPr>
        <w:t>astpub@aha</w:t>
      </w:r>
      <w:proofErr w:type="spellEnd"/>
    </w:p>
    <w:p w:rsidR="00141371" w:rsidRDefault="00141371" w:rsidP="00141371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lastRenderedPageBreak/>
        <w:t>E-mail/: martin – mos@mtu-net.ru</w:t>
      </w:r>
    </w:p>
    <w:p w:rsidR="00141371" w:rsidRDefault="00141371" w:rsidP="00141371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eksmo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rPr>
          <w:lang w:val="en-US"/>
        </w:rPr>
        <w:t xml:space="preserve">     E-mail/: info@ </w:t>
      </w:r>
      <w:proofErr w:type="spellStart"/>
      <w:r>
        <w:rPr>
          <w:lang w:val="en-US"/>
        </w:rPr>
        <w:t>eksmo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    </w:t>
      </w:r>
    </w:p>
    <w:p w:rsidR="00141371" w:rsidRDefault="00141371" w:rsidP="00141371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141371" w:rsidRDefault="00141371" w:rsidP="00141371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www.lingvo-online. </w:t>
      </w:r>
      <w:proofErr w:type="spellStart"/>
      <w:r>
        <w:t>ru</w:t>
      </w:r>
      <w:proofErr w:type="spellEnd"/>
      <w:r>
        <w:t xml:space="preserve"> (более 30 англо-русских, русско-английских и толковых словарей общей и отраслевой лексики). </w:t>
      </w:r>
    </w:p>
    <w:p w:rsidR="00141371" w:rsidRDefault="00141371" w:rsidP="00141371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www.macmillandictionary.com/dictionary/british/enjoy (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с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прослушать произношение слов). www.britannica.com (энциклопедия «</w:t>
      </w:r>
      <w:proofErr w:type="spellStart"/>
      <w:r>
        <w:t>Британника</w:t>
      </w:r>
      <w:proofErr w:type="spellEnd"/>
      <w:r>
        <w:t xml:space="preserve">»). </w:t>
      </w:r>
    </w:p>
    <w:p w:rsidR="00141371" w:rsidRDefault="00141371" w:rsidP="00141371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www.ldoceonline.com (Longman Dictionary of Contemporary English).</w:t>
      </w:r>
    </w:p>
    <w:p w:rsidR="00141371" w:rsidRDefault="00141371" w:rsidP="0014137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41371" w:rsidRDefault="00141371" w:rsidP="0014137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41371" w:rsidRDefault="00141371" w:rsidP="0014137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41371" w:rsidRDefault="00141371" w:rsidP="0014137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41371" w:rsidRDefault="00141371" w:rsidP="0014137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41371" w:rsidRDefault="00141371" w:rsidP="0014137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41371" w:rsidRDefault="00141371" w:rsidP="0014137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41371" w:rsidRDefault="00141371" w:rsidP="00141371">
      <w:pPr>
        <w:suppressAutoHyphens w:val="0"/>
        <w:rPr>
          <w:lang w:val="en-US"/>
        </w:rPr>
        <w:sectPr w:rsidR="00141371"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</w:sect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4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798"/>
        <w:gridCol w:w="2866"/>
      </w:tblGrid>
      <w:tr w:rsidR="00141371" w:rsidTr="001413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371" w:rsidRDefault="00141371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371" w:rsidRDefault="00141371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141371" w:rsidTr="00141371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pStyle w:val="aff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</w:t>
            </w:r>
            <w:r>
              <w:lastRenderedPageBreak/>
              <w:t xml:space="preserve">второстепенные; 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словосочетаний, основные способы словосочетания на иностранном </w:t>
            </w:r>
            <w:r>
              <w:lastRenderedPageBreak/>
              <w:t>языке;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 w:rsidP="00141371">
            <w:pPr>
              <w:pStyle w:val="aff"/>
              <w:numPr>
                <w:ilvl w:val="1"/>
                <w:numId w:val="19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 w:rsidRPr="00FA0DA4"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 w:rsidRPr="00FA0DA4"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141371" w:rsidRDefault="00141371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</w:p>
          <w:p w:rsidR="00141371" w:rsidRDefault="00141371" w:rsidP="00141371">
            <w:pPr>
              <w:pStyle w:val="aff"/>
              <w:numPr>
                <w:ilvl w:val="1"/>
                <w:numId w:val="20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 w:rsidP="00141371">
            <w:pPr>
              <w:pStyle w:val="aff"/>
              <w:numPr>
                <w:ilvl w:val="1"/>
                <w:numId w:val="20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141371" w:rsidRDefault="00141371">
            <w:pPr>
              <w:pStyle w:val="aff1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- Понимает содержание текстов:  «Планы на летние каникулы» (до 90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lastRenderedPageBreak/>
              <w:t>- Умеет выделять основную идею текстов.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 w:rsidRPr="00FA0DA4"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 w:rsidRPr="00FA0DA4"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141371" w:rsidRDefault="00141371" w:rsidP="00141371">
            <w:pPr>
              <w:pStyle w:val="aff"/>
              <w:numPr>
                <w:ilvl w:val="0"/>
                <w:numId w:val="2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141371" w:rsidRDefault="00141371" w:rsidP="00141371">
            <w:pPr>
              <w:pStyle w:val="aff"/>
              <w:numPr>
                <w:ilvl w:val="0"/>
                <w:numId w:val="2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5. Герундий.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6. Инфинитив.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141371" w:rsidRDefault="00141371">
            <w:pPr>
              <w:pStyle w:val="aff"/>
              <w:snapToGrid w:val="0"/>
              <w:ind w:left="0"/>
              <w:jc w:val="both"/>
            </w:pPr>
          </w:p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t>Устный опрос.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t>Практические задания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</w:p>
          <w:p w:rsidR="00141371" w:rsidRDefault="00141371">
            <w:pPr>
              <w:pStyle w:val="aff"/>
              <w:ind w:left="0"/>
              <w:jc w:val="both"/>
            </w:pPr>
            <w:r>
              <w:t>Тестовые задания</w:t>
            </w:r>
          </w:p>
        </w:tc>
      </w:tr>
      <w:tr w:rsidR="00141371" w:rsidTr="00141371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371" w:rsidRDefault="0014137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ОК</w:t>
            </w:r>
            <w:proofErr w:type="gramEnd"/>
            <w:r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141371" w:rsidRDefault="0014137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141371" w:rsidRDefault="00141371">
            <w:pPr>
              <w:pStyle w:val="aff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371" w:rsidRDefault="0014137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141371" w:rsidRDefault="00141371">
            <w:pPr>
              <w:ind w:left="142"/>
            </w:pPr>
            <w:r>
              <w:t>- умение определять свои потребности в изучении  дисциплины и выбирать соответствующие способы его изучения.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71" w:rsidRDefault="00141371">
            <w:pPr>
              <w:pStyle w:val="aff"/>
              <w:snapToGrid w:val="0"/>
              <w:ind w:left="0"/>
              <w:jc w:val="both"/>
            </w:pPr>
            <w:r>
              <w:rPr>
                <w:bCs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</w:p>
        </w:tc>
      </w:tr>
    </w:tbl>
    <w:p w:rsidR="00141371" w:rsidRDefault="00141371" w:rsidP="00141371">
      <w:pPr>
        <w:jc w:val="both"/>
      </w:pPr>
    </w:p>
    <w:p w:rsidR="00E14A68" w:rsidRDefault="00E14A68" w:rsidP="0014137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AE1E14">
      <w:footerReference w:type="even" r:id="rId10"/>
      <w:footerReference w:type="default" r:id="rId11"/>
      <w:footerReference w:type="first" r:id="rId12"/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06" w:rsidRDefault="00763906">
      <w:r>
        <w:separator/>
      </w:r>
    </w:p>
  </w:endnote>
  <w:endnote w:type="continuationSeparator" w:id="0">
    <w:p w:rsidR="00763906" w:rsidRDefault="007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5143E1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329" w:rsidRDefault="005143E1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53F49">
                            <w:rPr>
                              <w:rStyle w:val="a6"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086329" w:rsidRDefault="005143E1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53F49">
                      <w:rPr>
                        <w:rStyle w:val="a6"/>
                        <w:noProof/>
                      </w:rPr>
                      <w:t>20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7639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76390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5143E1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453F49">
      <w:rPr>
        <w:noProof/>
      </w:rPr>
      <w:t>23</w:t>
    </w:r>
    <w:r>
      <w:fldChar w:fldCharType="end"/>
    </w:r>
  </w:p>
  <w:p w:rsidR="00086329" w:rsidRDefault="00763906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7639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06" w:rsidRDefault="00763906">
      <w:r>
        <w:separator/>
      </w:r>
    </w:p>
  </w:footnote>
  <w:footnote w:type="continuationSeparator" w:id="0">
    <w:p w:rsidR="00763906" w:rsidRDefault="0076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</w:num>
  <w:num w:numId="20">
    <w:abstractNumId w:val="9"/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76"/>
    <w:rsid w:val="00002146"/>
    <w:rsid w:val="00077C76"/>
    <w:rsid w:val="000C4032"/>
    <w:rsid w:val="00141371"/>
    <w:rsid w:val="003241DA"/>
    <w:rsid w:val="00422680"/>
    <w:rsid w:val="00453F49"/>
    <w:rsid w:val="005143E1"/>
    <w:rsid w:val="00565158"/>
    <w:rsid w:val="00735FE8"/>
    <w:rsid w:val="00763906"/>
    <w:rsid w:val="008065D9"/>
    <w:rsid w:val="008B60A1"/>
    <w:rsid w:val="009F72C0"/>
    <w:rsid w:val="00A50DB8"/>
    <w:rsid w:val="00AC144D"/>
    <w:rsid w:val="00E10654"/>
    <w:rsid w:val="00E14A68"/>
    <w:rsid w:val="00F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43E1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5143E1"/>
    <w:rPr>
      <w:i w:val="0"/>
    </w:rPr>
  </w:style>
  <w:style w:type="character" w:customStyle="1" w:styleId="WW8Num5z0">
    <w:name w:val="WW8Num5z0"/>
    <w:rsid w:val="005143E1"/>
    <w:rPr>
      <w:rFonts w:ascii="Symbol" w:hAnsi="Symbol"/>
      <w:b/>
    </w:rPr>
  </w:style>
  <w:style w:type="character" w:customStyle="1" w:styleId="WW8Num7z0">
    <w:name w:val="WW8Num7z0"/>
    <w:rsid w:val="005143E1"/>
    <w:rPr>
      <w:lang w:val="en-US"/>
    </w:rPr>
  </w:style>
  <w:style w:type="character" w:customStyle="1" w:styleId="WW8Num8z0">
    <w:name w:val="WW8Num8z0"/>
    <w:rsid w:val="005143E1"/>
    <w:rPr>
      <w:rFonts w:ascii="Symbol" w:hAnsi="Symbol" w:cs="OpenSymbol"/>
    </w:rPr>
  </w:style>
  <w:style w:type="character" w:customStyle="1" w:styleId="WW8Num9z0">
    <w:name w:val="WW8Num9z0"/>
    <w:rsid w:val="005143E1"/>
    <w:rPr>
      <w:rFonts w:ascii="Symbol" w:hAnsi="Symbol"/>
    </w:rPr>
  </w:style>
  <w:style w:type="character" w:customStyle="1" w:styleId="WW8Num10z0">
    <w:name w:val="WW8Num10z0"/>
    <w:rsid w:val="005143E1"/>
    <w:rPr>
      <w:rFonts w:ascii="Symbol" w:hAnsi="Symbol"/>
    </w:rPr>
  </w:style>
  <w:style w:type="character" w:customStyle="1" w:styleId="WW8Num12z0">
    <w:name w:val="WW8Num12z0"/>
    <w:rsid w:val="005143E1"/>
    <w:rPr>
      <w:b/>
    </w:rPr>
  </w:style>
  <w:style w:type="character" w:customStyle="1" w:styleId="WW8Num13z0">
    <w:name w:val="WW8Num13z0"/>
    <w:rsid w:val="005143E1"/>
    <w:rPr>
      <w:lang w:val="en-US"/>
    </w:rPr>
  </w:style>
  <w:style w:type="character" w:customStyle="1" w:styleId="Absatz-Standardschriftart">
    <w:name w:val="Absatz-Standardschriftart"/>
    <w:rsid w:val="005143E1"/>
  </w:style>
  <w:style w:type="character" w:customStyle="1" w:styleId="WW-Absatz-Standardschriftart">
    <w:name w:val="WW-Absatz-Standardschriftart"/>
    <w:rsid w:val="005143E1"/>
  </w:style>
  <w:style w:type="character" w:customStyle="1" w:styleId="5">
    <w:name w:val="Основной шрифт абзаца5"/>
    <w:rsid w:val="005143E1"/>
  </w:style>
  <w:style w:type="character" w:customStyle="1" w:styleId="4">
    <w:name w:val="Основной шрифт абзаца4"/>
    <w:rsid w:val="005143E1"/>
  </w:style>
  <w:style w:type="character" w:customStyle="1" w:styleId="WW-Absatz-Standardschriftart1">
    <w:name w:val="WW-Absatz-Standardschriftart1"/>
    <w:rsid w:val="005143E1"/>
  </w:style>
  <w:style w:type="character" w:customStyle="1" w:styleId="WW-Absatz-Standardschriftart11">
    <w:name w:val="WW-Absatz-Standardschriftart11"/>
    <w:rsid w:val="005143E1"/>
  </w:style>
  <w:style w:type="character" w:customStyle="1" w:styleId="WW-Absatz-Standardschriftart111">
    <w:name w:val="WW-Absatz-Standardschriftart111"/>
    <w:rsid w:val="005143E1"/>
  </w:style>
  <w:style w:type="character" w:customStyle="1" w:styleId="WW-Absatz-Standardschriftart1111">
    <w:name w:val="WW-Absatz-Standardschriftart1111"/>
    <w:rsid w:val="005143E1"/>
  </w:style>
  <w:style w:type="character" w:customStyle="1" w:styleId="WW-Absatz-Standardschriftart11111">
    <w:name w:val="WW-Absatz-Standardschriftart11111"/>
    <w:rsid w:val="005143E1"/>
  </w:style>
  <w:style w:type="character" w:customStyle="1" w:styleId="WW-Absatz-Standardschriftart111111">
    <w:name w:val="WW-Absatz-Standardschriftart111111"/>
    <w:rsid w:val="005143E1"/>
  </w:style>
  <w:style w:type="character" w:customStyle="1" w:styleId="WW-Absatz-Standardschriftart1111111">
    <w:name w:val="WW-Absatz-Standardschriftart1111111"/>
    <w:rsid w:val="005143E1"/>
  </w:style>
  <w:style w:type="character" w:customStyle="1" w:styleId="WW-Absatz-Standardschriftart11111111">
    <w:name w:val="WW-Absatz-Standardschriftart11111111"/>
    <w:rsid w:val="005143E1"/>
  </w:style>
  <w:style w:type="character" w:customStyle="1" w:styleId="WW8Num2z0">
    <w:name w:val="WW8Num2z0"/>
    <w:rsid w:val="005143E1"/>
    <w:rPr>
      <w:rFonts w:ascii="Symbol" w:hAnsi="Symbol"/>
    </w:rPr>
  </w:style>
  <w:style w:type="character" w:customStyle="1" w:styleId="WW8Num4z0">
    <w:name w:val="WW8Num4z0"/>
    <w:rsid w:val="005143E1"/>
    <w:rPr>
      <w:rFonts w:ascii="Symbol" w:hAnsi="Symbol"/>
      <w:b/>
    </w:rPr>
  </w:style>
  <w:style w:type="character" w:customStyle="1" w:styleId="WW8Num6z0">
    <w:name w:val="WW8Num6z0"/>
    <w:rsid w:val="005143E1"/>
    <w:rPr>
      <w:b/>
    </w:rPr>
  </w:style>
  <w:style w:type="character" w:customStyle="1" w:styleId="3">
    <w:name w:val="Основной шрифт абзаца3"/>
    <w:rsid w:val="005143E1"/>
  </w:style>
  <w:style w:type="character" w:customStyle="1" w:styleId="2">
    <w:name w:val="Основной шрифт абзаца2"/>
    <w:rsid w:val="005143E1"/>
  </w:style>
  <w:style w:type="character" w:customStyle="1" w:styleId="WW-Absatz-Standardschriftart111111111">
    <w:name w:val="WW-Absatz-Standardschriftart111111111"/>
    <w:rsid w:val="005143E1"/>
  </w:style>
  <w:style w:type="character" w:customStyle="1" w:styleId="WW-Absatz-Standardschriftart1111111111">
    <w:name w:val="WW-Absatz-Standardschriftart1111111111"/>
    <w:rsid w:val="005143E1"/>
  </w:style>
  <w:style w:type="character" w:customStyle="1" w:styleId="WW8Num1z0">
    <w:name w:val="WW8Num1z0"/>
    <w:rsid w:val="005143E1"/>
    <w:rPr>
      <w:rFonts w:ascii="Symbol" w:hAnsi="Symbol"/>
    </w:rPr>
  </w:style>
  <w:style w:type="character" w:customStyle="1" w:styleId="WW8Num1z1">
    <w:name w:val="WW8Num1z1"/>
    <w:rsid w:val="005143E1"/>
    <w:rPr>
      <w:rFonts w:ascii="Courier New" w:hAnsi="Courier New" w:cs="Courier New"/>
    </w:rPr>
  </w:style>
  <w:style w:type="character" w:customStyle="1" w:styleId="WW8Num1z2">
    <w:name w:val="WW8Num1z2"/>
    <w:rsid w:val="005143E1"/>
    <w:rPr>
      <w:rFonts w:ascii="Wingdings" w:hAnsi="Wingdings"/>
    </w:rPr>
  </w:style>
  <w:style w:type="character" w:customStyle="1" w:styleId="WW8Num2z1">
    <w:name w:val="WW8Num2z1"/>
    <w:rsid w:val="005143E1"/>
    <w:rPr>
      <w:rFonts w:ascii="Courier New" w:hAnsi="Courier New" w:cs="Courier New"/>
    </w:rPr>
  </w:style>
  <w:style w:type="character" w:customStyle="1" w:styleId="WW8Num2z2">
    <w:name w:val="WW8Num2z2"/>
    <w:rsid w:val="005143E1"/>
    <w:rPr>
      <w:rFonts w:ascii="Wingdings" w:hAnsi="Wingdings"/>
    </w:rPr>
  </w:style>
  <w:style w:type="character" w:customStyle="1" w:styleId="WW8Num3z1">
    <w:name w:val="WW8Num3z1"/>
    <w:rsid w:val="005143E1"/>
    <w:rPr>
      <w:rFonts w:ascii="Courier New" w:hAnsi="Courier New" w:cs="Courier New"/>
    </w:rPr>
  </w:style>
  <w:style w:type="character" w:customStyle="1" w:styleId="WW8Num3z2">
    <w:name w:val="WW8Num3z2"/>
    <w:rsid w:val="005143E1"/>
    <w:rPr>
      <w:rFonts w:ascii="Wingdings" w:hAnsi="Wingdings"/>
    </w:rPr>
  </w:style>
  <w:style w:type="character" w:customStyle="1" w:styleId="WW8Num3z3">
    <w:name w:val="WW8Num3z3"/>
    <w:rsid w:val="005143E1"/>
    <w:rPr>
      <w:rFonts w:ascii="Symbol" w:hAnsi="Symbol"/>
    </w:rPr>
  </w:style>
  <w:style w:type="character" w:customStyle="1" w:styleId="WW8Num9z1">
    <w:name w:val="WW8Num9z1"/>
    <w:rsid w:val="005143E1"/>
    <w:rPr>
      <w:rFonts w:ascii="Courier New" w:hAnsi="Courier New" w:cs="Courier New"/>
    </w:rPr>
  </w:style>
  <w:style w:type="character" w:customStyle="1" w:styleId="WW8Num9z2">
    <w:name w:val="WW8Num9z2"/>
    <w:rsid w:val="005143E1"/>
    <w:rPr>
      <w:rFonts w:ascii="Wingdings" w:hAnsi="Wingdings"/>
    </w:rPr>
  </w:style>
  <w:style w:type="character" w:customStyle="1" w:styleId="WW8Num10z1">
    <w:name w:val="WW8Num10z1"/>
    <w:rsid w:val="005143E1"/>
    <w:rPr>
      <w:rFonts w:ascii="Courier New" w:hAnsi="Courier New" w:cs="Courier New"/>
    </w:rPr>
  </w:style>
  <w:style w:type="character" w:customStyle="1" w:styleId="WW8Num10z2">
    <w:name w:val="WW8Num10z2"/>
    <w:rsid w:val="005143E1"/>
    <w:rPr>
      <w:rFonts w:ascii="Wingdings" w:hAnsi="Wingdings"/>
    </w:rPr>
  </w:style>
  <w:style w:type="character" w:customStyle="1" w:styleId="WW8Num11z0">
    <w:name w:val="WW8Num11z0"/>
    <w:rsid w:val="005143E1"/>
    <w:rPr>
      <w:rFonts w:ascii="Symbol" w:hAnsi="Symbol"/>
    </w:rPr>
  </w:style>
  <w:style w:type="character" w:customStyle="1" w:styleId="WW8Num11z1">
    <w:name w:val="WW8Num11z1"/>
    <w:rsid w:val="005143E1"/>
    <w:rPr>
      <w:rFonts w:ascii="Courier New" w:hAnsi="Courier New" w:cs="Courier New"/>
    </w:rPr>
  </w:style>
  <w:style w:type="character" w:customStyle="1" w:styleId="WW8Num11z2">
    <w:name w:val="WW8Num11z2"/>
    <w:rsid w:val="005143E1"/>
    <w:rPr>
      <w:rFonts w:ascii="Wingdings" w:hAnsi="Wingdings"/>
    </w:rPr>
  </w:style>
  <w:style w:type="character" w:customStyle="1" w:styleId="WW8Num14z0">
    <w:name w:val="WW8Num14z0"/>
    <w:rsid w:val="005143E1"/>
    <w:rPr>
      <w:rFonts w:ascii="Symbol" w:hAnsi="Symbol"/>
    </w:rPr>
  </w:style>
  <w:style w:type="character" w:customStyle="1" w:styleId="WW8Num14z1">
    <w:name w:val="WW8Num14z1"/>
    <w:rsid w:val="005143E1"/>
    <w:rPr>
      <w:rFonts w:ascii="Courier New" w:hAnsi="Courier New" w:cs="Courier New"/>
    </w:rPr>
  </w:style>
  <w:style w:type="character" w:customStyle="1" w:styleId="WW8Num14z2">
    <w:name w:val="WW8Num14z2"/>
    <w:rsid w:val="005143E1"/>
    <w:rPr>
      <w:rFonts w:ascii="Wingdings" w:hAnsi="Wingdings"/>
    </w:rPr>
  </w:style>
  <w:style w:type="character" w:customStyle="1" w:styleId="WW8Num15z0">
    <w:name w:val="WW8Num15z0"/>
    <w:rsid w:val="005143E1"/>
    <w:rPr>
      <w:i w:val="0"/>
    </w:rPr>
  </w:style>
  <w:style w:type="character" w:customStyle="1" w:styleId="WW8Num17z0">
    <w:name w:val="WW8Num17z0"/>
    <w:rsid w:val="005143E1"/>
    <w:rPr>
      <w:rFonts w:ascii="Symbol" w:hAnsi="Symbol"/>
    </w:rPr>
  </w:style>
  <w:style w:type="character" w:customStyle="1" w:styleId="WW8Num17z1">
    <w:name w:val="WW8Num17z1"/>
    <w:rsid w:val="005143E1"/>
    <w:rPr>
      <w:rFonts w:ascii="Courier New" w:hAnsi="Courier New" w:cs="Courier New"/>
    </w:rPr>
  </w:style>
  <w:style w:type="character" w:customStyle="1" w:styleId="WW8Num17z2">
    <w:name w:val="WW8Num17z2"/>
    <w:rsid w:val="005143E1"/>
    <w:rPr>
      <w:rFonts w:ascii="Wingdings" w:hAnsi="Wingdings"/>
    </w:rPr>
  </w:style>
  <w:style w:type="character" w:customStyle="1" w:styleId="WW8Num18z0">
    <w:name w:val="WW8Num18z0"/>
    <w:rsid w:val="005143E1"/>
    <w:rPr>
      <w:rFonts w:ascii="Symbol" w:hAnsi="Symbol"/>
    </w:rPr>
  </w:style>
  <w:style w:type="character" w:customStyle="1" w:styleId="WW8Num18z1">
    <w:name w:val="WW8Num18z1"/>
    <w:rsid w:val="005143E1"/>
    <w:rPr>
      <w:rFonts w:ascii="Courier New" w:hAnsi="Courier New" w:cs="Courier New"/>
    </w:rPr>
  </w:style>
  <w:style w:type="character" w:customStyle="1" w:styleId="WW8Num18z2">
    <w:name w:val="WW8Num18z2"/>
    <w:rsid w:val="005143E1"/>
    <w:rPr>
      <w:rFonts w:ascii="Wingdings" w:hAnsi="Wingdings"/>
    </w:rPr>
  </w:style>
  <w:style w:type="character" w:customStyle="1" w:styleId="WW8Num20z0">
    <w:name w:val="WW8Num20z0"/>
    <w:rsid w:val="005143E1"/>
    <w:rPr>
      <w:rFonts w:ascii="Symbol" w:hAnsi="Symbol"/>
    </w:rPr>
  </w:style>
  <w:style w:type="character" w:customStyle="1" w:styleId="WW8Num20z1">
    <w:name w:val="WW8Num20z1"/>
    <w:rsid w:val="005143E1"/>
    <w:rPr>
      <w:rFonts w:ascii="Courier New" w:hAnsi="Courier New" w:cs="Courier New"/>
    </w:rPr>
  </w:style>
  <w:style w:type="character" w:customStyle="1" w:styleId="WW8Num20z2">
    <w:name w:val="WW8Num20z2"/>
    <w:rsid w:val="005143E1"/>
    <w:rPr>
      <w:rFonts w:ascii="Wingdings" w:hAnsi="Wingdings"/>
    </w:rPr>
  </w:style>
  <w:style w:type="character" w:customStyle="1" w:styleId="WW8Num21z0">
    <w:name w:val="WW8Num21z0"/>
    <w:rsid w:val="005143E1"/>
    <w:rPr>
      <w:rFonts w:ascii="Symbol" w:hAnsi="Symbol"/>
    </w:rPr>
  </w:style>
  <w:style w:type="character" w:customStyle="1" w:styleId="WW8Num21z1">
    <w:name w:val="WW8Num21z1"/>
    <w:rsid w:val="005143E1"/>
    <w:rPr>
      <w:rFonts w:ascii="Courier New" w:hAnsi="Courier New" w:cs="Courier New"/>
    </w:rPr>
  </w:style>
  <w:style w:type="character" w:customStyle="1" w:styleId="WW8Num21z2">
    <w:name w:val="WW8Num21z2"/>
    <w:rsid w:val="005143E1"/>
    <w:rPr>
      <w:rFonts w:ascii="Wingdings" w:hAnsi="Wingdings"/>
    </w:rPr>
  </w:style>
  <w:style w:type="character" w:customStyle="1" w:styleId="WW8Num23z0">
    <w:name w:val="WW8Num23z0"/>
    <w:rsid w:val="005143E1"/>
    <w:rPr>
      <w:lang w:val="en-US"/>
    </w:rPr>
  </w:style>
  <w:style w:type="character" w:customStyle="1" w:styleId="11">
    <w:name w:val="Основной шрифт абзаца1"/>
    <w:rsid w:val="005143E1"/>
  </w:style>
  <w:style w:type="character" w:styleId="a3">
    <w:name w:val="Strong"/>
    <w:qFormat/>
    <w:rsid w:val="005143E1"/>
    <w:rPr>
      <w:b/>
      <w:bCs/>
    </w:rPr>
  </w:style>
  <w:style w:type="character" w:customStyle="1" w:styleId="a4">
    <w:name w:val="Символ сноски"/>
    <w:rsid w:val="005143E1"/>
    <w:rPr>
      <w:vertAlign w:val="superscript"/>
    </w:rPr>
  </w:style>
  <w:style w:type="character" w:customStyle="1" w:styleId="a5">
    <w:name w:val="Основной текст Знак"/>
    <w:rsid w:val="005143E1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5143E1"/>
    <w:rPr>
      <w:sz w:val="16"/>
      <w:szCs w:val="16"/>
    </w:rPr>
  </w:style>
  <w:style w:type="character" w:styleId="a6">
    <w:name w:val="page number"/>
    <w:basedOn w:val="11"/>
    <w:semiHidden/>
    <w:rsid w:val="005143E1"/>
  </w:style>
  <w:style w:type="character" w:customStyle="1" w:styleId="20">
    <w:name w:val="Основной текст (2) Знак"/>
    <w:rsid w:val="005143E1"/>
    <w:rPr>
      <w:sz w:val="27"/>
      <w:szCs w:val="27"/>
      <w:shd w:val="clear" w:color="auto" w:fill="FFFFFF"/>
    </w:rPr>
  </w:style>
  <w:style w:type="character" w:styleId="a7">
    <w:name w:val="Hyperlink"/>
    <w:semiHidden/>
    <w:rsid w:val="005143E1"/>
    <w:rPr>
      <w:color w:val="0000FF"/>
      <w:u w:val="single"/>
    </w:rPr>
  </w:style>
  <w:style w:type="character" w:customStyle="1" w:styleId="FontStyle48">
    <w:name w:val="Font Style48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5143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5143E1"/>
    <w:rPr>
      <w:sz w:val="24"/>
    </w:rPr>
  </w:style>
  <w:style w:type="character" w:customStyle="1" w:styleId="FontStyle40">
    <w:name w:val="Font Style40"/>
    <w:rsid w:val="005143E1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5143E1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5143E1"/>
  </w:style>
  <w:style w:type="character" w:customStyle="1" w:styleId="ab">
    <w:name w:val="Нижний колонтитул Знак"/>
    <w:rsid w:val="005143E1"/>
    <w:rPr>
      <w:sz w:val="24"/>
      <w:szCs w:val="24"/>
    </w:rPr>
  </w:style>
  <w:style w:type="paragraph" w:customStyle="1" w:styleId="ac">
    <w:name w:val="Заголовок"/>
    <w:basedOn w:val="a"/>
    <w:next w:val="ad"/>
    <w:rsid w:val="005143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5143E1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5143E1"/>
    <w:pPr>
      <w:ind w:left="283" w:hanging="283"/>
    </w:pPr>
  </w:style>
  <w:style w:type="paragraph" w:customStyle="1" w:styleId="50">
    <w:name w:val="Название5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5143E1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143E1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5143E1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143E1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5143E1"/>
    <w:pPr>
      <w:suppressLineNumbers/>
    </w:pPr>
    <w:rPr>
      <w:rFonts w:cs="Tahoma"/>
    </w:rPr>
  </w:style>
  <w:style w:type="paragraph" w:styleId="af">
    <w:name w:val="Normal (Web)"/>
    <w:basedOn w:val="a"/>
    <w:rsid w:val="005143E1"/>
    <w:pPr>
      <w:spacing w:before="280" w:after="280"/>
    </w:pPr>
  </w:style>
  <w:style w:type="paragraph" w:customStyle="1" w:styleId="210">
    <w:name w:val="Список 21"/>
    <w:basedOn w:val="a"/>
    <w:rsid w:val="005143E1"/>
    <w:pPr>
      <w:ind w:left="566" w:hanging="283"/>
    </w:pPr>
  </w:style>
  <w:style w:type="paragraph" w:customStyle="1" w:styleId="211">
    <w:name w:val="Основной текст с отступом 21"/>
    <w:basedOn w:val="a"/>
    <w:rsid w:val="005143E1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5143E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5143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43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5143E1"/>
    <w:pPr>
      <w:spacing w:after="120" w:line="480" w:lineRule="auto"/>
    </w:pPr>
  </w:style>
  <w:style w:type="paragraph" w:customStyle="1" w:styleId="16">
    <w:name w:val="Текст примечания1"/>
    <w:basedOn w:val="a"/>
    <w:rsid w:val="005143E1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5143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5143E1"/>
    <w:rPr>
      <w:b/>
      <w:bCs/>
    </w:rPr>
  </w:style>
  <w:style w:type="character" w:customStyle="1" w:styleId="af7">
    <w:name w:val="Тема примечания Знак"/>
    <w:basedOn w:val="af5"/>
    <w:link w:val="af6"/>
    <w:rsid w:val="005143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5143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5143E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5143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5143E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5143E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5143E1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5143E1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5143E1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5143E1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5143E1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5143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5143E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5143E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5143E1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rsid w:val="005143E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5143E1"/>
    <w:pPr>
      <w:ind w:left="708"/>
    </w:pPr>
  </w:style>
  <w:style w:type="paragraph" w:customStyle="1" w:styleId="32">
    <w:name w:val="Знак3"/>
    <w:basedOn w:val="a"/>
    <w:rsid w:val="005143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5143E1"/>
    <w:pPr>
      <w:suppressLineNumbers/>
    </w:pPr>
  </w:style>
  <w:style w:type="paragraph" w:customStyle="1" w:styleId="aff3">
    <w:name w:val="Заголовок таблицы"/>
    <w:basedOn w:val="aff2"/>
    <w:rsid w:val="005143E1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5143E1"/>
  </w:style>
  <w:style w:type="paragraph" w:customStyle="1" w:styleId="ConsPlusTitle">
    <w:name w:val="ConsPlusTitle"/>
    <w:rsid w:val="0051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5143E1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5">
    <w:name w:val="FollowedHyperlink"/>
    <w:basedOn w:val="a0"/>
    <w:uiPriority w:val="99"/>
    <w:semiHidden/>
    <w:unhideWhenUsed/>
    <w:rsid w:val="001413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43E1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5143E1"/>
    <w:rPr>
      <w:i w:val="0"/>
    </w:rPr>
  </w:style>
  <w:style w:type="character" w:customStyle="1" w:styleId="WW8Num5z0">
    <w:name w:val="WW8Num5z0"/>
    <w:rsid w:val="005143E1"/>
    <w:rPr>
      <w:rFonts w:ascii="Symbol" w:hAnsi="Symbol"/>
      <w:b/>
    </w:rPr>
  </w:style>
  <w:style w:type="character" w:customStyle="1" w:styleId="WW8Num7z0">
    <w:name w:val="WW8Num7z0"/>
    <w:rsid w:val="005143E1"/>
    <w:rPr>
      <w:lang w:val="en-US"/>
    </w:rPr>
  </w:style>
  <w:style w:type="character" w:customStyle="1" w:styleId="WW8Num8z0">
    <w:name w:val="WW8Num8z0"/>
    <w:rsid w:val="005143E1"/>
    <w:rPr>
      <w:rFonts w:ascii="Symbol" w:hAnsi="Symbol" w:cs="OpenSymbol"/>
    </w:rPr>
  </w:style>
  <w:style w:type="character" w:customStyle="1" w:styleId="WW8Num9z0">
    <w:name w:val="WW8Num9z0"/>
    <w:rsid w:val="005143E1"/>
    <w:rPr>
      <w:rFonts w:ascii="Symbol" w:hAnsi="Symbol"/>
    </w:rPr>
  </w:style>
  <w:style w:type="character" w:customStyle="1" w:styleId="WW8Num10z0">
    <w:name w:val="WW8Num10z0"/>
    <w:rsid w:val="005143E1"/>
    <w:rPr>
      <w:rFonts w:ascii="Symbol" w:hAnsi="Symbol"/>
    </w:rPr>
  </w:style>
  <w:style w:type="character" w:customStyle="1" w:styleId="WW8Num12z0">
    <w:name w:val="WW8Num12z0"/>
    <w:rsid w:val="005143E1"/>
    <w:rPr>
      <w:b/>
    </w:rPr>
  </w:style>
  <w:style w:type="character" w:customStyle="1" w:styleId="WW8Num13z0">
    <w:name w:val="WW8Num13z0"/>
    <w:rsid w:val="005143E1"/>
    <w:rPr>
      <w:lang w:val="en-US"/>
    </w:rPr>
  </w:style>
  <w:style w:type="character" w:customStyle="1" w:styleId="Absatz-Standardschriftart">
    <w:name w:val="Absatz-Standardschriftart"/>
    <w:rsid w:val="005143E1"/>
  </w:style>
  <w:style w:type="character" w:customStyle="1" w:styleId="WW-Absatz-Standardschriftart">
    <w:name w:val="WW-Absatz-Standardschriftart"/>
    <w:rsid w:val="005143E1"/>
  </w:style>
  <w:style w:type="character" w:customStyle="1" w:styleId="5">
    <w:name w:val="Основной шрифт абзаца5"/>
    <w:rsid w:val="005143E1"/>
  </w:style>
  <w:style w:type="character" w:customStyle="1" w:styleId="4">
    <w:name w:val="Основной шрифт абзаца4"/>
    <w:rsid w:val="005143E1"/>
  </w:style>
  <w:style w:type="character" w:customStyle="1" w:styleId="WW-Absatz-Standardschriftart1">
    <w:name w:val="WW-Absatz-Standardschriftart1"/>
    <w:rsid w:val="005143E1"/>
  </w:style>
  <w:style w:type="character" w:customStyle="1" w:styleId="WW-Absatz-Standardschriftart11">
    <w:name w:val="WW-Absatz-Standardschriftart11"/>
    <w:rsid w:val="005143E1"/>
  </w:style>
  <w:style w:type="character" w:customStyle="1" w:styleId="WW-Absatz-Standardschriftart111">
    <w:name w:val="WW-Absatz-Standardschriftart111"/>
    <w:rsid w:val="005143E1"/>
  </w:style>
  <w:style w:type="character" w:customStyle="1" w:styleId="WW-Absatz-Standardschriftart1111">
    <w:name w:val="WW-Absatz-Standardschriftart1111"/>
    <w:rsid w:val="005143E1"/>
  </w:style>
  <w:style w:type="character" w:customStyle="1" w:styleId="WW-Absatz-Standardschriftart11111">
    <w:name w:val="WW-Absatz-Standardschriftart11111"/>
    <w:rsid w:val="005143E1"/>
  </w:style>
  <w:style w:type="character" w:customStyle="1" w:styleId="WW-Absatz-Standardschriftart111111">
    <w:name w:val="WW-Absatz-Standardschriftart111111"/>
    <w:rsid w:val="005143E1"/>
  </w:style>
  <w:style w:type="character" w:customStyle="1" w:styleId="WW-Absatz-Standardschriftart1111111">
    <w:name w:val="WW-Absatz-Standardschriftart1111111"/>
    <w:rsid w:val="005143E1"/>
  </w:style>
  <w:style w:type="character" w:customStyle="1" w:styleId="WW-Absatz-Standardschriftart11111111">
    <w:name w:val="WW-Absatz-Standardschriftart11111111"/>
    <w:rsid w:val="005143E1"/>
  </w:style>
  <w:style w:type="character" w:customStyle="1" w:styleId="WW8Num2z0">
    <w:name w:val="WW8Num2z0"/>
    <w:rsid w:val="005143E1"/>
    <w:rPr>
      <w:rFonts w:ascii="Symbol" w:hAnsi="Symbol"/>
    </w:rPr>
  </w:style>
  <w:style w:type="character" w:customStyle="1" w:styleId="WW8Num4z0">
    <w:name w:val="WW8Num4z0"/>
    <w:rsid w:val="005143E1"/>
    <w:rPr>
      <w:rFonts w:ascii="Symbol" w:hAnsi="Symbol"/>
      <w:b/>
    </w:rPr>
  </w:style>
  <w:style w:type="character" w:customStyle="1" w:styleId="WW8Num6z0">
    <w:name w:val="WW8Num6z0"/>
    <w:rsid w:val="005143E1"/>
    <w:rPr>
      <w:b/>
    </w:rPr>
  </w:style>
  <w:style w:type="character" w:customStyle="1" w:styleId="3">
    <w:name w:val="Основной шрифт абзаца3"/>
    <w:rsid w:val="005143E1"/>
  </w:style>
  <w:style w:type="character" w:customStyle="1" w:styleId="2">
    <w:name w:val="Основной шрифт абзаца2"/>
    <w:rsid w:val="005143E1"/>
  </w:style>
  <w:style w:type="character" w:customStyle="1" w:styleId="WW-Absatz-Standardschriftart111111111">
    <w:name w:val="WW-Absatz-Standardschriftart111111111"/>
    <w:rsid w:val="005143E1"/>
  </w:style>
  <w:style w:type="character" w:customStyle="1" w:styleId="WW-Absatz-Standardschriftart1111111111">
    <w:name w:val="WW-Absatz-Standardschriftart1111111111"/>
    <w:rsid w:val="005143E1"/>
  </w:style>
  <w:style w:type="character" w:customStyle="1" w:styleId="WW8Num1z0">
    <w:name w:val="WW8Num1z0"/>
    <w:rsid w:val="005143E1"/>
    <w:rPr>
      <w:rFonts w:ascii="Symbol" w:hAnsi="Symbol"/>
    </w:rPr>
  </w:style>
  <w:style w:type="character" w:customStyle="1" w:styleId="WW8Num1z1">
    <w:name w:val="WW8Num1z1"/>
    <w:rsid w:val="005143E1"/>
    <w:rPr>
      <w:rFonts w:ascii="Courier New" w:hAnsi="Courier New" w:cs="Courier New"/>
    </w:rPr>
  </w:style>
  <w:style w:type="character" w:customStyle="1" w:styleId="WW8Num1z2">
    <w:name w:val="WW8Num1z2"/>
    <w:rsid w:val="005143E1"/>
    <w:rPr>
      <w:rFonts w:ascii="Wingdings" w:hAnsi="Wingdings"/>
    </w:rPr>
  </w:style>
  <w:style w:type="character" w:customStyle="1" w:styleId="WW8Num2z1">
    <w:name w:val="WW8Num2z1"/>
    <w:rsid w:val="005143E1"/>
    <w:rPr>
      <w:rFonts w:ascii="Courier New" w:hAnsi="Courier New" w:cs="Courier New"/>
    </w:rPr>
  </w:style>
  <w:style w:type="character" w:customStyle="1" w:styleId="WW8Num2z2">
    <w:name w:val="WW8Num2z2"/>
    <w:rsid w:val="005143E1"/>
    <w:rPr>
      <w:rFonts w:ascii="Wingdings" w:hAnsi="Wingdings"/>
    </w:rPr>
  </w:style>
  <w:style w:type="character" w:customStyle="1" w:styleId="WW8Num3z1">
    <w:name w:val="WW8Num3z1"/>
    <w:rsid w:val="005143E1"/>
    <w:rPr>
      <w:rFonts w:ascii="Courier New" w:hAnsi="Courier New" w:cs="Courier New"/>
    </w:rPr>
  </w:style>
  <w:style w:type="character" w:customStyle="1" w:styleId="WW8Num3z2">
    <w:name w:val="WW8Num3z2"/>
    <w:rsid w:val="005143E1"/>
    <w:rPr>
      <w:rFonts w:ascii="Wingdings" w:hAnsi="Wingdings"/>
    </w:rPr>
  </w:style>
  <w:style w:type="character" w:customStyle="1" w:styleId="WW8Num3z3">
    <w:name w:val="WW8Num3z3"/>
    <w:rsid w:val="005143E1"/>
    <w:rPr>
      <w:rFonts w:ascii="Symbol" w:hAnsi="Symbol"/>
    </w:rPr>
  </w:style>
  <w:style w:type="character" w:customStyle="1" w:styleId="WW8Num9z1">
    <w:name w:val="WW8Num9z1"/>
    <w:rsid w:val="005143E1"/>
    <w:rPr>
      <w:rFonts w:ascii="Courier New" w:hAnsi="Courier New" w:cs="Courier New"/>
    </w:rPr>
  </w:style>
  <w:style w:type="character" w:customStyle="1" w:styleId="WW8Num9z2">
    <w:name w:val="WW8Num9z2"/>
    <w:rsid w:val="005143E1"/>
    <w:rPr>
      <w:rFonts w:ascii="Wingdings" w:hAnsi="Wingdings"/>
    </w:rPr>
  </w:style>
  <w:style w:type="character" w:customStyle="1" w:styleId="WW8Num10z1">
    <w:name w:val="WW8Num10z1"/>
    <w:rsid w:val="005143E1"/>
    <w:rPr>
      <w:rFonts w:ascii="Courier New" w:hAnsi="Courier New" w:cs="Courier New"/>
    </w:rPr>
  </w:style>
  <w:style w:type="character" w:customStyle="1" w:styleId="WW8Num10z2">
    <w:name w:val="WW8Num10z2"/>
    <w:rsid w:val="005143E1"/>
    <w:rPr>
      <w:rFonts w:ascii="Wingdings" w:hAnsi="Wingdings"/>
    </w:rPr>
  </w:style>
  <w:style w:type="character" w:customStyle="1" w:styleId="WW8Num11z0">
    <w:name w:val="WW8Num11z0"/>
    <w:rsid w:val="005143E1"/>
    <w:rPr>
      <w:rFonts w:ascii="Symbol" w:hAnsi="Symbol"/>
    </w:rPr>
  </w:style>
  <w:style w:type="character" w:customStyle="1" w:styleId="WW8Num11z1">
    <w:name w:val="WW8Num11z1"/>
    <w:rsid w:val="005143E1"/>
    <w:rPr>
      <w:rFonts w:ascii="Courier New" w:hAnsi="Courier New" w:cs="Courier New"/>
    </w:rPr>
  </w:style>
  <w:style w:type="character" w:customStyle="1" w:styleId="WW8Num11z2">
    <w:name w:val="WW8Num11z2"/>
    <w:rsid w:val="005143E1"/>
    <w:rPr>
      <w:rFonts w:ascii="Wingdings" w:hAnsi="Wingdings"/>
    </w:rPr>
  </w:style>
  <w:style w:type="character" w:customStyle="1" w:styleId="WW8Num14z0">
    <w:name w:val="WW8Num14z0"/>
    <w:rsid w:val="005143E1"/>
    <w:rPr>
      <w:rFonts w:ascii="Symbol" w:hAnsi="Symbol"/>
    </w:rPr>
  </w:style>
  <w:style w:type="character" w:customStyle="1" w:styleId="WW8Num14z1">
    <w:name w:val="WW8Num14z1"/>
    <w:rsid w:val="005143E1"/>
    <w:rPr>
      <w:rFonts w:ascii="Courier New" w:hAnsi="Courier New" w:cs="Courier New"/>
    </w:rPr>
  </w:style>
  <w:style w:type="character" w:customStyle="1" w:styleId="WW8Num14z2">
    <w:name w:val="WW8Num14z2"/>
    <w:rsid w:val="005143E1"/>
    <w:rPr>
      <w:rFonts w:ascii="Wingdings" w:hAnsi="Wingdings"/>
    </w:rPr>
  </w:style>
  <w:style w:type="character" w:customStyle="1" w:styleId="WW8Num15z0">
    <w:name w:val="WW8Num15z0"/>
    <w:rsid w:val="005143E1"/>
    <w:rPr>
      <w:i w:val="0"/>
    </w:rPr>
  </w:style>
  <w:style w:type="character" w:customStyle="1" w:styleId="WW8Num17z0">
    <w:name w:val="WW8Num17z0"/>
    <w:rsid w:val="005143E1"/>
    <w:rPr>
      <w:rFonts w:ascii="Symbol" w:hAnsi="Symbol"/>
    </w:rPr>
  </w:style>
  <w:style w:type="character" w:customStyle="1" w:styleId="WW8Num17z1">
    <w:name w:val="WW8Num17z1"/>
    <w:rsid w:val="005143E1"/>
    <w:rPr>
      <w:rFonts w:ascii="Courier New" w:hAnsi="Courier New" w:cs="Courier New"/>
    </w:rPr>
  </w:style>
  <w:style w:type="character" w:customStyle="1" w:styleId="WW8Num17z2">
    <w:name w:val="WW8Num17z2"/>
    <w:rsid w:val="005143E1"/>
    <w:rPr>
      <w:rFonts w:ascii="Wingdings" w:hAnsi="Wingdings"/>
    </w:rPr>
  </w:style>
  <w:style w:type="character" w:customStyle="1" w:styleId="WW8Num18z0">
    <w:name w:val="WW8Num18z0"/>
    <w:rsid w:val="005143E1"/>
    <w:rPr>
      <w:rFonts w:ascii="Symbol" w:hAnsi="Symbol"/>
    </w:rPr>
  </w:style>
  <w:style w:type="character" w:customStyle="1" w:styleId="WW8Num18z1">
    <w:name w:val="WW8Num18z1"/>
    <w:rsid w:val="005143E1"/>
    <w:rPr>
      <w:rFonts w:ascii="Courier New" w:hAnsi="Courier New" w:cs="Courier New"/>
    </w:rPr>
  </w:style>
  <w:style w:type="character" w:customStyle="1" w:styleId="WW8Num18z2">
    <w:name w:val="WW8Num18z2"/>
    <w:rsid w:val="005143E1"/>
    <w:rPr>
      <w:rFonts w:ascii="Wingdings" w:hAnsi="Wingdings"/>
    </w:rPr>
  </w:style>
  <w:style w:type="character" w:customStyle="1" w:styleId="WW8Num20z0">
    <w:name w:val="WW8Num20z0"/>
    <w:rsid w:val="005143E1"/>
    <w:rPr>
      <w:rFonts w:ascii="Symbol" w:hAnsi="Symbol"/>
    </w:rPr>
  </w:style>
  <w:style w:type="character" w:customStyle="1" w:styleId="WW8Num20z1">
    <w:name w:val="WW8Num20z1"/>
    <w:rsid w:val="005143E1"/>
    <w:rPr>
      <w:rFonts w:ascii="Courier New" w:hAnsi="Courier New" w:cs="Courier New"/>
    </w:rPr>
  </w:style>
  <w:style w:type="character" w:customStyle="1" w:styleId="WW8Num20z2">
    <w:name w:val="WW8Num20z2"/>
    <w:rsid w:val="005143E1"/>
    <w:rPr>
      <w:rFonts w:ascii="Wingdings" w:hAnsi="Wingdings"/>
    </w:rPr>
  </w:style>
  <w:style w:type="character" w:customStyle="1" w:styleId="WW8Num21z0">
    <w:name w:val="WW8Num21z0"/>
    <w:rsid w:val="005143E1"/>
    <w:rPr>
      <w:rFonts w:ascii="Symbol" w:hAnsi="Symbol"/>
    </w:rPr>
  </w:style>
  <w:style w:type="character" w:customStyle="1" w:styleId="WW8Num21z1">
    <w:name w:val="WW8Num21z1"/>
    <w:rsid w:val="005143E1"/>
    <w:rPr>
      <w:rFonts w:ascii="Courier New" w:hAnsi="Courier New" w:cs="Courier New"/>
    </w:rPr>
  </w:style>
  <w:style w:type="character" w:customStyle="1" w:styleId="WW8Num21z2">
    <w:name w:val="WW8Num21z2"/>
    <w:rsid w:val="005143E1"/>
    <w:rPr>
      <w:rFonts w:ascii="Wingdings" w:hAnsi="Wingdings"/>
    </w:rPr>
  </w:style>
  <w:style w:type="character" w:customStyle="1" w:styleId="WW8Num23z0">
    <w:name w:val="WW8Num23z0"/>
    <w:rsid w:val="005143E1"/>
    <w:rPr>
      <w:lang w:val="en-US"/>
    </w:rPr>
  </w:style>
  <w:style w:type="character" w:customStyle="1" w:styleId="11">
    <w:name w:val="Основной шрифт абзаца1"/>
    <w:rsid w:val="005143E1"/>
  </w:style>
  <w:style w:type="character" w:styleId="a3">
    <w:name w:val="Strong"/>
    <w:qFormat/>
    <w:rsid w:val="005143E1"/>
    <w:rPr>
      <w:b/>
      <w:bCs/>
    </w:rPr>
  </w:style>
  <w:style w:type="character" w:customStyle="1" w:styleId="a4">
    <w:name w:val="Символ сноски"/>
    <w:rsid w:val="005143E1"/>
    <w:rPr>
      <w:vertAlign w:val="superscript"/>
    </w:rPr>
  </w:style>
  <w:style w:type="character" w:customStyle="1" w:styleId="a5">
    <w:name w:val="Основной текст Знак"/>
    <w:rsid w:val="005143E1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5143E1"/>
    <w:rPr>
      <w:sz w:val="16"/>
      <w:szCs w:val="16"/>
    </w:rPr>
  </w:style>
  <w:style w:type="character" w:styleId="a6">
    <w:name w:val="page number"/>
    <w:basedOn w:val="11"/>
    <w:semiHidden/>
    <w:rsid w:val="005143E1"/>
  </w:style>
  <w:style w:type="character" w:customStyle="1" w:styleId="20">
    <w:name w:val="Основной текст (2) Знак"/>
    <w:rsid w:val="005143E1"/>
    <w:rPr>
      <w:sz w:val="27"/>
      <w:szCs w:val="27"/>
      <w:shd w:val="clear" w:color="auto" w:fill="FFFFFF"/>
    </w:rPr>
  </w:style>
  <w:style w:type="character" w:styleId="a7">
    <w:name w:val="Hyperlink"/>
    <w:semiHidden/>
    <w:rsid w:val="005143E1"/>
    <w:rPr>
      <w:color w:val="0000FF"/>
      <w:u w:val="single"/>
    </w:rPr>
  </w:style>
  <w:style w:type="character" w:customStyle="1" w:styleId="FontStyle48">
    <w:name w:val="Font Style48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5143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5143E1"/>
    <w:rPr>
      <w:sz w:val="24"/>
    </w:rPr>
  </w:style>
  <w:style w:type="character" w:customStyle="1" w:styleId="FontStyle40">
    <w:name w:val="Font Style40"/>
    <w:rsid w:val="005143E1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5143E1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5143E1"/>
  </w:style>
  <w:style w:type="character" w:customStyle="1" w:styleId="ab">
    <w:name w:val="Нижний колонтитул Знак"/>
    <w:rsid w:val="005143E1"/>
    <w:rPr>
      <w:sz w:val="24"/>
      <w:szCs w:val="24"/>
    </w:rPr>
  </w:style>
  <w:style w:type="paragraph" w:customStyle="1" w:styleId="ac">
    <w:name w:val="Заголовок"/>
    <w:basedOn w:val="a"/>
    <w:next w:val="ad"/>
    <w:rsid w:val="005143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5143E1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5143E1"/>
    <w:pPr>
      <w:ind w:left="283" w:hanging="283"/>
    </w:pPr>
  </w:style>
  <w:style w:type="paragraph" w:customStyle="1" w:styleId="50">
    <w:name w:val="Название5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5143E1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143E1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5143E1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143E1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5143E1"/>
    <w:pPr>
      <w:suppressLineNumbers/>
    </w:pPr>
    <w:rPr>
      <w:rFonts w:cs="Tahoma"/>
    </w:rPr>
  </w:style>
  <w:style w:type="paragraph" w:styleId="af">
    <w:name w:val="Normal (Web)"/>
    <w:basedOn w:val="a"/>
    <w:rsid w:val="005143E1"/>
    <w:pPr>
      <w:spacing w:before="280" w:after="280"/>
    </w:pPr>
  </w:style>
  <w:style w:type="paragraph" w:customStyle="1" w:styleId="210">
    <w:name w:val="Список 21"/>
    <w:basedOn w:val="a"/>
    <w:rsid w:val="005143E1"/>
    <w:pPr>
      <w:ind w:left="566" w:hanging="283"/>
    </w:pPr>
  </w:style>
  <w:style w:type="paragraph" w:customStyle="1" w:styleId="211">
    <w:name w:val="Основной текст с отступом 21"/>
    <w:basedOn w:val="a"/>
    <w:rsid w:val="005143E1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5143E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5143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43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5143E1"/>
    <w:pPr>
      <w:spacing w:after="120" w:line="480" w:lineRule="auto"/>
    </w:pPr>
  </w:style>
  <w:style w:type="paragraph" w:customStyle="1" w:styleId="16">
    <w:name w:val="Текст примечания1"/>
    <w:basedOn w:val="a"/>
    <w:rsid w:val="005143E1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5143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5143E1"/>
    <w:rPr>
      <w:b/>
      <w:bCs/>
    </w:rPr>
  </w:style>
  <w:style w:type="character" w:customStyle="1" w:styleId="af7">
    <w:name w:val="Тема примечания Знак"/>
    <w:basedOn w:val="af5"/>
    <w:link w:val="af6"/>
    <w:rsid w:val="005143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5143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5143E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5143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5143E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5143E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5143E1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5143E1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5143E1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5143E1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5143E1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5143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5143E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5143E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5143E1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rsid w:val="005143E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5143E1"/>
    <w:pPr>
      <w:ind w:left="708"/>
    </w:pPr>
  </w:style>
  <w:style w:type="paragraph" w:customStyle="1" w:styleId="32">
    <w:name w:val="Знак3"/>
    <w:basedOn w:val="a"/>
    <w:rsid w:val="005143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5143E1"/>
    <w:pPr>
      <w:suppressLineNumbers/>
    </w:pPr>
  </w:style>
  <w:style w:type="paragraph" w:customStyle="1" w:styleId="aff3">
    <w:name w:val="Заголовок таблицы"/>
    <w:basedOn w:val="aff2"/>
    <w:rsid w:val="005143E1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5143E1"/>
  </w:style>
  <w:style w:type="paragraph" w:customStyle="1" w:styleId="ConsPlusTitle">
    <w:name w:val="ConsPlusTitle"/>
    <w:rsid w:val="0051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5143E1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5">
    <w:name w:val="FollowedHyperlink"/>
    <w:basedOn w:val="a0"/>
    <w:uiPriority w:val="99"/>
    <w:semiHidden/>
    <w:unhideWhenUsed/>
    <w:rsid w:val="00141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13</cp:revision>
  <cp:lastPrinted>2020-01-06T09:27:00Z</cp:lastPrinted>
  <dcterms:created xsi:type="dcterms:W3CDTF">2018-04-17T04:57:00Z</dcterms:created>
  <dcterms:modified xsi:type="dcterms:W3CDTF">2020-01-06T09:30:00Z</dcterms:modified>
</cp:coreProperties>
</file>