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70" w:rsidRPr="00AF5B70" w:rsidRDefault="00AF5B70" w:rsidP="00AF5B70">
      <w:pPr>
        <w:pStyle w:val="a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F5B7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Приложение</w:t>
      </w:r>
    </w:p>
    <w:p w:rsidR="00AF5B70" w:rsidRPr="00AF5B70" w:rsidRDefault="00AF5B70" w:rsidP="00AF5B70">
      <w:pPr>
        <w:pStyle w:val="a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F5B7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 ППССЗ СПО по специальности</w:t>
      </w:r>
    </w:p>
    <w:p w:rsidR="00AF5B70" w:rsidRPr="00AF5B70" w:rsidRDefault="00AF5B70" w:rsidP="00AF5B70">
      <w:pPr>
        <w:pStyle w:val="a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F5B7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54.02.02 Декоративно-прикладное искусство и народные промыслы </w:t>
      </w:r>
    </w:p>
    <w:p w:rsidR="00AF5B70" w:rsidRPr="00AF5B70" w:rsidRDefault="00AF5B70" w:rsidP="00AF5B70">
      <w:pPr>
        <w:pStyle w:val="a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F5B7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(по видам)</w:t>
      </w:r>
    </w:p>
    <w:p w:rsidR="00AF5B70" w:rsidRDefault="00AF5B70" w:rsidP="00AF5B70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AF5B70" w:rsidRDefault="00AF5B70" w:rsidP="00AF5B70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AF5B70" w:rsidRDefault="00AF5B70" w:rsidP="00AF5B70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AF5B70" w:rsidRDefault="00AF5B70" w:rsidP="00AF5B70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AF5B70" w:rsidRDefault="00AF5B70" w:rsidP="00AF5B70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AF5B70" w:rsidRDefault="00AF5B70" w:rsidP="00AF5B70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AF5B70" w:rsidRDefault="00AF5B70" w:rsidP="00AF5B70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AF5B70" w:rsidRPr="00AF5B70" w:rsidRDefault="00AF5B70" w:rsidP="00AF5B70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AF5B70" w:rsidRPr="00AF5B70" w:rsidRDefault="00AF5B70" w:rsidP="00AF5B70">
      <w:pPr>
        <w:pStyle w:val="a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AF5B70" w:rsidRPr="00AF5B70" w:rsidRDefault="00AF5B70" w:rsidP="00AF5B7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F5B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Департамент образования и науки Тюменской области</w:t>
      </w:r>
    </w:p>
    <w:p w:rsidR="00AF5B70" w:rsidRPr="00AF5B70" w:rsidRDefault="00AF5B70" w:rsidP="00AF5B7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F5B70">
        <w:rPr>
          <w:rFonts w:ascii="Times New Roman" w:eastAsia="Times New Roman" w:hAnsi="Times New Roman" w:cs="Times New Roman"/>
          <w:sz w:val="28"/>
          <w:szCs w:val="28"/>
          <w:lang w:eastAsia="en-US"/>
        </w:rPr>
        <w:t>ГАПОУ ТО «Тобольский многопрофильный техникум»</w:t>
      </w:r>
    </w:p>
    <w:p w:rsidR="00AF5B70" w:rsidRPr="00AF5B70" w:rsidRDefault="00AF5B70" w:rsidP="00AF5B70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84441C" w:rsidRPr="00D60F3B" w:rsidRDefault="0084441C" w:rsidP="0084441C">
      <w:pPr>
        <w:pStyle w:val="a5"/>
        <w:jc w:val="center"/>
        <w:rPr>
          <w:rFonts w:ascii="Times New Roman" w:hAnsi="Times New Roman"/>
          <w:b/>
          <w:i/>
          <w:vertAlign w:val="superscript"/>
        </w:rPr>
      </w:pPr>
    </w:p>
    <w:p w:rsidR="0084441C" w:rsidRPr="00397364" w:rsidRDefault="0084441C" w:rsidP="0084441C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position w:val="13"/>
          <w:sz w:val="24"/>
          <w:szCs w:val="24"/>
        </w:rPr>
      </w:pPr>
    </w:p>
    <w:p w:rsidR="0084441C" w:rsidRPr="00397364" w:rsidRDefault="0084441C" w:rsidP="0084441C">
      <w:pPr>
        <w:widowControl w:val="0"/>
        <w:autoSpaceDE w:val="0"/>
        <w:autoSpaceDN w:val="0"/>
        <w:adjustRightInd w:val="0"/>
        <w:spacing w:after="0" w:line="23" w:lineRule="atLeast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84441C" w:rsidRDefault="0084441C" w:rsidP="0084441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F5B70" w:rsidRDefault="00AF5B70" w:rsidP="0084441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F5B70" w:rsidRDefault="00AF5B70" w:rsidP="0084441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4441C" w:rsidRPr="00397364" w:rsidRDefault="0084441C" w:rsidP="0084441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4441C" w:rsidRPr="00397364" w:rsidRDefault="0084441C" w:rsidP="0084441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441C" w:rsidRPr="00AF5B70" w:rsidRDefault="0084441C" w:rsidP="00844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5B70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84441C" w:rsidRPr="00AF5B70" w:rsidRDefault="0084441C" w:rsidP="00844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</w:pPr>
    </w:p>
    <w:p w:rsidR="0084441C" w:rsidRPr="00AF5B70" w:rsidRDefault="0084441C" w:rsidP="00844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5B70">
        <w:rPr>
          <w:rFonts w:ascii="Times New Roman" w:eastAsia="Times New Roman" w:hAnsi="Times New Roman" w:cs="Times New Roman"/>
          <w:b/>
          <w:sz w:val="28"/>
          <w:szCs w:val="28"/>
        </w:rPr>
        <w:t>ОП.02 Живопись ДР.2 Живопись</w:t>
      </w:r>
    </w:p>
    <w:p w:rsidR="0084441C" w:rsidRPr="00397364" w:rsidRDefault="0084441C" w:rsidP="00844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41C" w:rsidRPr="00397364" w:rsidRDefault="0084441C" w:rsidP="00844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84441C" w:rsidRPr="00397364" w:rsidRDefault="0084441C" w:rsidP="0084441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4441C" w:rsidRPr="00397364" w:rsidRDefault="0084441C" w:rsidP="00844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441C" w:rsidRPr="00397364" w:rsidRDefault="0084441C" w:rsidP="0084441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4441C" w:rsidRPr="00397364" w:rsidRDefault="0084441C" w:rsidP="0084441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4441C" w:rsidRPr="00397364" w:rsidRDefault="0084441C" w:rsidP="0084441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4441C" w:rsidRPr="00397364" w:rsidRDefault="0084441C" w:rsidP="0084441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4441C" w:rsidRPr="00397364" w:rsidRDefault="0084441C" w:rsidP="0084441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4441C" w:rsidRPr="00397364" w:rsidRDefault="0084441C" w:rsidP="0084441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4441C" w:rsidRPr="00397364" w:rsidRDefault="0084441C" w:rsidP="0084441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4441C" w:rsidRPr="00397364" w:rsidRDefault="0084441C" w:rsidP="0084441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4441C" w:rsidRPr="00397364" w:rsidRDefault="0084441C" w:rsidP="0084441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4441C" w:rsidRPr="00397364" w:rsidRDefault="0084441C" w:rsidP="0084441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4441C" w:rsidRPr="00397364" w:rsidRDefault="0084441C" w:rsidP="0084441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4441C" w:rsidRPr="00397364" w:rsidRDefault="0084441C" w:rsidP="0084441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4441C" w:rsidRPr="00397364" w:rsidRDefault="0084441C" w:rsidP="0084441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4441C" w:rsidRPr="00397364" w:rsidRDefault="0084441C" w:rsidP="0084441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4441C" w:rsidRPr="00397364" w:rsidRDefault="0084441C" w:rsidP="0084441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4441C" w:rsidRPr="00397364" w:rsidRDefault="0084441C" w:rsidP="00844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4441C" w:rsidRPr="00397364" w:rsidRDefault="0084441C" w:rsidP="00844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441C" w:rsidRPr="00397364" w:rsidRDefault="0084441C" w:rsidP="00844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Тобольск, </w:t>
      </w:r>
      <w:r w:rsidRPr="0039736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F5B70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397364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4441C" w:rsidRPr="00397364" w:rsidRDefault="0084441C" w:rsidP="0084441C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364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397364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="00AF5B70">
        <w:rPr>
          <w:rFonts w:ascii="Times New Roman" w:hAnsi="Times New Roman" w:cs="Times New Roman"/>
          <w:sz w:val="24"/>
          <w:szCs w:val="24"/>
        </w:rPr>
        <w:t xml:space="preserve"> </w:t>
      </w:r>
      <w:r w:rsidRPr="00397364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</w:t>
      </w:r>
      <w:r w:rsidR="00AF5B70">
        <w:rPr>
          <w:rFonts w:ascii="Times New Roman" w:hAnsi="Times New Roman" w:cs="Times New Roman"/>
          <w:sz w:val="24"/>
          <w:szCs w:val="24"/>
        </w:rPr>
        <w:t xml:space="preserve"> </w:t>
      </w:r>
      <w:r w:rsidRPr="00C90C02">
        <w:rPr>
          <w:rFonts w:ascii="Times New Roman" w:hAnsi="Times New Roman" w:cs="Times New Roman"/>
          <w:sz w:val="24"/>
          <w:szCs w:val="24"/>
        </w:rPr>
        <w:t>является частью</w:t>
      </w:r>
      <w:r>
        <w:rPr>
          <w:rFonts w:ascii="Times New Roman" w:hAnsi="Times New Roman" w:cs="Times New Roman"/>
          <w:sz w:val="24"/>
          <w:szCs w:val="24"/>
        </w:rPr>
        <w:t xml:space="preserve"> программы подготовки специалистов среднего звена </w:t>
      </w:r>
      <w:r w:rsidRPr="00C90C02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>
        <w:rPr>
          <w:rFonts w:ascii="Times New Roman" w:hAnsi="Times New Roman" w:cs="Times New Roman"/>
          <w:b/>
          <w:sz w:val="24"/>
          <w:szCs w:val="24"/>
        </w:rPr>
        <w:t>54.02.02</w:t>
      </w:r>
      <w:r w:rsidRPr="00397364">
        <w:rPr>
          <w:rFonts w:ascii="Times New Roman" w:hAnsi="Times New Roman" w:cs="Times New Roman"/>
          <w:b/>
          <w:sz w:val="24"/>
          <w:szCs w:val="24"/>
        </w:rPr>
        <w:t xml:space="preserve"> Декоративно-прикладное искусство и народные промыслы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вид</w:t>
      </w:r>
      <w:r w:rsidR="00AF5B70">
        <w:rPr>
          <w:rFonts w:ascii="Times New Roman" w:hAnsi="Times New Roman" w:cs="Times New Roman"/>
          <w:b/>
          <w:sz w:val="24"/>
          <w:szCs w:val="24"/>
        </w:rPr>
        <w:t>ам.</w:t>
      </w:r>
    </w:p>
    <w:p w:rsidR="0084441C" w:rsidRPr="00397364" w:rsidRDefault="0084441C" w:rsidP="0084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5B70" w:rsidRPr="00AF5B70" w:rsidRDefault="00AF5B70" w:rsidP="00AF5B70">
      <w:pPr>
        <w:tabs>
          <w:tab w:val="left" w:pos="1423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5B70">
        <w:rPr>
          <w:rFonts w:ascii="Times New Roman" w:hAnsi="Times New Roman" w:cs="Times New Roman"/>
          <w:b/>
          <w:sz w:val="24"/>
          <w:szCs w:val="24"/>
        </w:rPr>
        <w:t>Р</w:t>
      </w:r>
      <w:r w:rsidR="0084441C" w:rsidRPr="00AF5B70">
        <w:rPr>
          <w:rFonts w:ascii="Times New Roman" w:hAnsi="Times New Roman" w:cs="Times New Roman"/>
          <w:b/>
          <w:sz w:val="24"/>
          <w:szCs w:val="24"/>
        </w:rPr>
        <w:t>азработчик:</w:t>
      </w:r>
      <w:r w:rsidRPr="00AF5B70">
        <w:rPr>
          <w:rFonts w:ascii="Times New Roman" w:eastAsia="Times New Roman" w:hAnsi="Times New Roman" w:cs="Times New Roman"/>
          <w:sz w:val="24"/>
          <w:szCs w:val="24"/>
        </w:rPr>
        <w:t xml:space="preserve"> Бекасова Н</w:t>
      </w:r>
      <w:r w:rsidRPr="00AF5B70">
        <w:rPr>
          <w:rFonts w:ascii="Times New Roman" w:hAnsi="Times New Roman" w:cs="Times New Roman"/>
          <w:sz w:val="24"/>
          <w:szCs w:val="24"/>
        </w:rPr>
        <w:t>.Г.- преподаватель высшей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84441C" w:rsidRPr="004D11E6" w:rsidRDefault="0084441C" w:rsidP="0084441C">
      <w:pPr>
        <w:tabs>
          <w:tab w:val="left" w:pos="1423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11E6">
        <w:rPr>
          <w:rFonts w:ascii="Times New Roman" w:hAnsi="Times New Roman" w:cs="Times New Roman"/>
          <w:sz w:val="28"/>
          <w:szCs w:val="28"/>
        </w:rPr>
        <w:tab/>
      </w:r>
    </w:p>
    <w:p w:rsidR="0084441C" w:rsidRPr="00397364" w:rsidRDefault="0084441C" w:rsidP="0084441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F5B70" w:rsidRPr="00AF5B70" w:rsidRDefault="00AF5B70" w:rsidP="00AF5B70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F5B70">
        <w:rPr>
          <w:rFonts w:ascii="Times New Roman" w:eastAsia="Times New Roman" w:hAnsi="Times New Roman" w:cs="Times New Roman"/>
          <w:b/>
          <w:sz w:val="24"/>
          <w:szCs w:val="24"/>
        </w:rPr>
        <w:t>«Рассмотрено»</w:t>
      </w:r>
      <w:r w:rsidRPr="00AF5B70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цикловой комиссии «Визуальное искусство»</w:t>
      </w:r>
    </w:p>
    <w:p w:rsidR="00AF5B70" w:rsidRPr="00AF5B70" w:rsidRDefault="00AF5B70" w:rsidP="00AF5B70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F5B70">
        <w:rPr>
          <w:rFonts w:ascii="Times New Roman" w:eastAsia="Times New Roman" w:hAnsi="Times New Roman" w:cs="Times New Roman"/>
          <w:sz w:val="24"/>
          <w:szCs w:val="24"/>
        </w:rPr>
        <w:t>Протокол № 8 от «17» мая 2021 г.</w:t>
      </w:r>
    </w:p>
    <w:p w:rsidR="00AF5B70" w:rsidRPr="00AF5B70" w:rsidRDefault="00AF5B70" w:rsidP="00AF5B70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F5B70">
        <w:rPr>
          <w:rFonts w:ascii="Times New Roman" w:eastAsia="Times New Roman" w:hAnsi="Times New Roman" w:cs="Times New Roman"/>
          <w:sz w:val="24"/>
          <w:szCs w:val="24"/>
        </w:rPr>
        <w:t>Председатель цикловой комиссии ______________ /Горюшина Е.С./</w:t>
      </w:r>
    </w:p>
    <w:p w:rsidR="00AF5B70" w:rsidRPr="00AF5B70" w:rsidRDefault="00AF5B70" w:rsidP="00AF5B70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F5B70" w:rsidRPr="00AF5B70" w:rsidRDefault="00AF5B70" w:rsidP="00AF5B70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B70">
        <w:rPr>
          <w:rFonts w:ascii="Times New Roman" w:eastAsia="Times New Roman" w:hAnsi="Times New Roman" w:cs="Times New Roman"/>
          <w:b/>
          <w:sz w:val="24"/>
          <w:szCs w:val="24"/>
        </w:rPr>
        <w:t>«Согласовано»</w:t>
      </w:r>
    </w:p>
    <w:p w:rsidR="00AF5B70" w:rsidRPr="00AF5B70" w:rsidRDefault="00AF5B70" w:rsidP="00AF5B70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F5B70">
        <w:rPr>
          <w:rFonts w:ascii="Times New Roman" w:eastAsia="Times New Roman" w:hAnsi="Times New Roman" w:cs="Times New Roman"/>
          <w:sz w:val="24"/>
          <w:szCs w:val="24"/>
        </w:rPr>
        <w:t xml:space="preserve">Методист ______________/Бикчандаева Д.М./ </w:t>
      </w:r>
    </w:p>
    <w:p w:rsidR="00AF5B70" w:rsidRPr="00AF5B70" w:rsidRDefault="00AF5B70" w:rsidP="00AF5B70">
      <w:pPr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32085" w:rsidRDefault="00832085" w:rsidP="00AF5B70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32085" w:rsidRDefault="00832085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2085" w:rsidRDefault="00832085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2085" w:rsidRDefault="00832085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2085" w:rsidRDefault="00832085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2085" w:rsidRDefault="00832085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2085" w:rsidRDefault="00832085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2085" w:rsidRDefault="00832085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2085" w:rsidRDefault="00832085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441C" w:rsidRPr="00397364" w:rsidRDefault="0084441C" w:rsidP="0084441C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97364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</w:p>
    <w:p w:rsidR="0084441C" w:rsidRDefault="0084441C" w:rsidP="00844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32085" w:rsidRDefault="00832085" w:rsidP="00844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32085" w:rsidRPr="00397364" w:rsidRDefault="00832085" w:rsidP="00844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7580"/>
        <w:gridCol w:w="1882"/>
      </w:tblGrid>
      <w:tr w:rsidR="0084441C" w:rsidRPr="00397364" w:rsidTr="00D46E92"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</w:tcPr>
          <w:p w:rsidR="0084441C" w:rsidRPr="00397364" w:rsidRDefault="0084441C" w:rsidP="00D46E92">
            <w:pPr>
              <w:keepNext/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84441C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64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  <w:p w:rsidR="0084441C" w:rsidRPr="00397364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41C" w:rsidRPr="00397364" w:rsidTr="00D46E92"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</w:tcPr>
          <w:p w:rsidR="0084441C" w:rsidRPr="00397364" w:rsidRDefault="0084441C" w:rsidP="0084441C">
            <w:pPr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3" w:lineRule="atLeast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97364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84441C" w:rsidRPr="00397364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84441C" w:rsidRPr="00397364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441C" w:rsidRPr="00397364" w:rsidTr="00D46E92"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</w:tcPr>
          <w:p w:rsidR="0084441C" w:rsidRPr="00397364" w:rsidRDefault="0084441C" w:rsidP="0084441C">
            <w:pPr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3" w:lineRule="atLeast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97364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84441C" w:rsidRPr="00397364" w:rsidRDefault="0084441C" w:rsidP="00D46E92">
            <w:pPr>
              <w:keepNext/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84441C" w:rsidRPr="00397364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441C" w:rsidRPr="00397364" w:rsidTr="00D46E92">
        <w:trPr>
          <w:trHeight w:val="670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</w:tcPr>
          <w:p w:rsidR="0084441C" w:rsidRPr="00397364" w:rsidRDefault="0084441C" w:rsidP="0084441C">
            <w:pPr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3" w:lineRule="atLeast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97364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84441C" w:rsidRPr="00397364" w:rsidRDefault="0084441C" w:rsidP="00D46E92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" w:lineRule="atLeast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84441C" w:rsidRPr="00397364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441C" w:rsidRPr="00397364" w:rsidTr="00D46E92"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</w:tcPr>
          <w:p w:rsidR="0084441C" w:rsidRPr="00397364" w:rsidRDefault="0084441C" w:rsidP="0084441C">
            <w:pPr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3" w:lineRule="atLeast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97364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84441C" w:rsidRPr="00397364" w:rsidRDefault="0084441C" w:rsidP="00D46E92">
            <w:pPr>
              <w:keepNext/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84441C" w:rsidRPr="00397364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84441C" w:rsidRPr="00397364" w:rsidRDefault="0084441C" w:rsidP="008444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3" w:lineRule="atLeast"/>
        <w:rPr>
          <w:rFonts w:ascii="Times New Roman" w:hAnsi="Times New Roman"/>
          <w:b w:val="0"/>
          <w:sz w:val="24"/>
          <w:szCs w:val="24"/>
        </w:rPr>
      </w:pPr>
    </w:p>
    <w:p w:rsidR="0084441C" w:rsidRPr="00397364" w:rsidRDefault="0084441C" w:rsidP="0084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4441C" w:rsidRPr="00397364" w:rsidRDefault="0084441C" w:rsidP="0084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84441C" w:rsidRPr="00397364" w:rsidRDefault="0084441C" w:rsidP="0084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84441C" w:rsidRPr="00A472AA" w:rsidRDefault="0084441C" w:rsidP="0084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4441C" w:rsidRPr="00A472AA" w:rsidRDefault="0084441C" w:rsidP="0084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84441C" w:rsidRPr="00A472AA" w:rsidRDefault="0084441C" w:rsidP="0084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84441C" w:rsidRDefault="0084441C" w:rsidP="0084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A472AA">
        <w:rPr>
          <w:rFonts w:ascii="Times New Roman" w:hAnsi="Times New Roman" w:cs="Times New Roman"/>
          <w:bCs/>
          <w:i/>
          <w:sz w:val="24"/>
          <w:szCs w:val="24"/>
        </w:rPr>
        <w:br w:type="page"/>
      </w:r>
      <w:r w:rsidRPr="00C90C02">
        <w:rPr>
          <w:rFonts w:ascii="Times New Roman" w:hAnsi="Times New Roman" w:cs="Times New Roman"/>
          <w:caps/>
          <w:sz w:val="24"/>
          <w:szCs w:val="24"/>
        </w:rPr>
        <w:lastRenderedPageBreak/>
        <w:t>1. паспорт  ПРОГРАММЫ УЧЕБНОЙ ДИСЦИПЛИНЫ</w:t>
      </w:r>
    </w:p>
    <w:p w:rsidR="0084441C" w:rsidRPr="00C90C02" w:rsidRDefault="0084441C" w:rsidP="0084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ОП 2 </w:t>
      </w:r>
      <w:r w:rsidRPr="00C90C02">
        <w:rPr>
          <w:rFonts w:ascii="Times New Roman" w:hAnsi="Times New Roman" w:cs="Times New Roman"/>
          <w:sz w:val="24"/>
          <w:szCs w:val="24"/>
        </w:rPr>
        <w:t>Живопись</w:t>
      </w:r>
      <w:r>
        <w:rPr>
          <w:rFonts w:ascii="Times New Roman" w:hAnsi="Times New Roman" w:cs="Times New Roman"/>
          <w:sz w:val="24"/>
          <w:szCs w:val="24"/>
        </w:rPr>
        <w:t xml:space="preserve"> ДР.02 Живопись</w:t>
      </w:r>
    </w:p>
    <w:p w:rsidR="0084441C" w:rsidRPr="00C90C02" w:rsidRDefault="0084441C" w:rsidP="0084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1.1. Область применения программы</w:t>
      </w:r>
    </w:p>
    <w:p w:rsidR="0084441C" w:rsidRPr="00C90C02" w:rsidRDefault="0084441C" w:rsidP="0084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</w:t>
      </w:r>
      <w:r>
        <w:rPr>
          <w:rFonts w:ascii="Times New Roman" w:hAnsi="Times New Roman" w:cs="Times New Roman"/>
          <w:sz w:val="24"/>
          <w:szCs w:val="24"/>
        </w:rPr>
        <w:t xml:space="preserve"> программы подготовки специалистов среднего звена </w:t>
      </w:r>
      <w:r w:rsidRPr="00C90C02">
        <w:rPr>
          <w:rFonts w:ascii="Times New Roman" w:hAnsi="Times New Roman" w:cs="Times New Roman"/>
          <w:sz w:val="24"/>
          <w:szCs w:val="24"/>
        </w:rPr>
        <w:t xml:space="preserve"> по специальности СПО Декоративно-прикладное искусство и народные промыслы по виду: Художественная роспись ткани. </w:t>
      </w:r>
    </w:p>
    <w:p w:rsidR="0084441C" w:rsidRPr="00C90C02" w:rsidRDefault="0084441C" w:rsidP="0084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1.2. Место дисциплины в структуре основной профессиональной образовательной программы: программа принадлежит к профессиональному циклу общепрофессиональных дисциплин</w:t>
      </w:r>
      <w:r>
        <w:rPr>
          <w:rFonts w:ascii="Times New Roman" w:hAnsi="Times New Roman" w:cs="Times New Roman"/>
          <w:sz w:val="24"/>
          <w:szCs w:val="24"/>
        </w:rPr>
        <w:t xml:space="preserve"> (ОП)</w:t>
      </w:r>
      <w:r w:rsidRPr="00C90C02">
        <w:rPr>
          <w:rFonts w:ascii="Times New Roman" w:hAnsi="Times New Roman" w:cs="Times New Roman"/>
          <w:sz w:val="24"/>
          <w:szCs w:val="24"/>
        </w:rPr>
        <w:t>.</w:t>
      </w:r>
    </w:p>
    <w:p w:rsidR="0084441C" w:rsidRPr="00C90C02" w:rsidRDefault="0084441C" w:rsidP="0084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84441C" w:rsidRPr="00C90C02" w:rsidRDefault="0084441C" w:rsidP="0084441C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уметь: </w:t>
      </w:r>
    </w:p>
    <w:p w:rsidR="0084441C" w:rsidRPr="00C90C02" w:rsidRDefault="0084441C" w:rsidP="0084441C">
      <w:pPr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 xml:space="preserve"> -    использовать основные изобразительные материалы и техники;</w:t>
      </w:r>
    </w:p>
    <w:p w:rsidR="0084441C" w:rsidRPr="00C90C02" w:rsidRDefault="0084441C" w:rsidP="0084441C">
      <w:pPr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 xml:space="preserve"> -  применять теоретические знания в практической профессиональной деятельности;</w:t>
      </w:r>
    </w:p>
    <w:p w:rsidR="0084441C" w:rsidRPr="00C90C02" w:rsidRDefault="0084441C" w:rsidP="0084441C">
      <w:pPr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- осуществлять процесс изучения и профессионального изображения натуры, ее художественной интерпретации средствами живописи.</w:t>
      </w:r>
    </w:p>
    <w:p w:rsidR="0084441C" w:rsidRPr="00A472AA" w:rsidRDefault="0084441C" w:rsidP="0084441C">
      <w:pPr>
        <w:rPr>
          <w:rFonts w:ascii="Times New Roman" w:hAnsi="Times New Roman" w:cs="Times New Roman"/>
          <w:sz w:val="24"/>
          <w:szCs w:val="24"/>
        </w:rPr>
      </w:pPr>
      <w:r w:rsidRPr="00A472AA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84441C" w:rsidRPr="00C90C02" w:rsidRDefault="0084441C" w:rsidP="0084441C">
      <w:pPr>
        <w:rPr>
          <w:rFonts w:ascii="Times New Roman" w:hAnsi="Times New Roman" w:cs="Times New Roman"/>
          <w:sz w:val="24"/>
          <w:szCs w:val="24"/>
        </w:rPr>
      </w:pPr>
      <w:r w:rsidRPr="00A472AA">
        <w:rPr>
          <w:rFonts w:ascii="Times New Roman" w:hAnsi="Times New Roman" w:cs="Times New Roman"/>
          <w:sz w:val="24"/>
          <w:szCs w:val="24"/>
        </w:rPr>
        <w:t xml:space="preserve">- основы изобразительной грамоты, методы и способы графического, живописного и </w:t>
      </w:r>
      <w:r w:rsidRPr="00C90C02">
        <w:rPr>
          <w:rFonts w:ascii="Times New Roman" w:hAnsi="Times New Roman" w:cs="Times New Roman"/>
          <w:sz w:val="24"/>
          <w:szCs w:val="24"/>
        </w:rPr>
        <w:t>пластического изображения геометрических тел, природных объектов, пейзажа, человека.</w:t>
      </w:r>
    </w:p>
    <w:p w:rsidR="0084441C" w:rsidRPr="00C90C02" w:rsidRDefault="0084441C" w:rsidP="0084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1.4. Рекомендуемое количество часов на освоение программы дисциплины:</w:t>
      </w:r>
    </w:p>
    <w:p w:rsidR="00B07376" w:rsidRDefault="0084441C" w:rsidP="00B07376">
      <w:pPr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</w:t>
      </w:r>
      <w:r>
        <w:rPr>
          <w:rFonts w:ascii="Times New Roman" w:hAnsi="Times New Roman" w:cs="Times New Roman"/>
          <w:sz w:val="24"/>
          <w:szCs w:val="24"/>
        </w:rPr>
        <w:t>- 61</w:t>
      </w:r>
      <w:r w:rsidR="00B073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C02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B07376" w:rsidRDefault="0084441C" w:rsidP="00B07376">
      <w:pPr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0C02">
        <w:rPr>
          <w:rFonts w:ascii="Times New Roman" w:hAnsi="Times New Roman" w:cs="Times New Roman"/>
          <w:sz w:val="24"/>
          <w:szCs w:val="24"/>
        </w:rPr>
        <w:t>3</w:t>
      </w:r>
      <w:r w:rsidR="00B07376">
        <w:rPr>
          <w:rFonts w:ascii="Times New Roman" w:hAnsi="Times New Roman" w:cs="Times New Roman"/>
          <w:sz w:val="24"/>
          <w:szCs w:val="24"/>
        </w:rPr>
        <w:t>35</w:t>
      </w:r>
      <w:r w:rsidRPr="00C90C02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90C02">
        <w:rPr>
          <w:rFonts w:ascii="Times New Roman" w:hAnsi="Times New Roman" w:cs="Times New Roman"/>
          <w:sz w:val="24"/>
          <w:szCs w:val="24"/>
        </w:rPr>
        <w:t>;</w:t>
      </w:r>
    </w:p>
    <w:p w:rsidR="0084441C" w:rsidRPr="00C90C02" w:rsidRDefault="0084441C" w:rsidP="00B07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дополнительной  работы над завершением задания (</w:t>
      </w:r>
      <w:r w:rsidRPr="00C90C02">
        <w:rPr>
          <w:rFonts w:ascii="Times New Roman" w:hAnsi="Times New Roman" w:cs="Times New Roman"/>
          <w:sz w:val="24"/>
          <w:szCs w:val="24"/>
        </w:rPr>
        <w:t>самостоятельной работыобучающегося</w:t>
      </w:r>
      <w:r>
        <w:rPr>
          <w:rFonts w:ascii="Times New Roman" w:hAnsi="Times New Roman" w:cs="Times New Roman"/>
          <w:sz w:val="24"/>
          <w:szCs w:val="24"/>
        </w:rPr>
        <w:t>) -2</w:t>
      </w:r>
      <w:r w:rsidR="00B07376">
        <w:rPr>
          <w:rFonts w:ascii="Times New Roman" w:hAnsi="Times New Roman" w:cs="Times New Roman"/>
          <w:sz w:val="24"/>
          <w:szCs w:val="24"/>
        </w:rPr>
        <w:t>04</w:t>
      </w:r>
      <w:r w:rsidRPr="00C90C02">
        <w:rPr>
          <w:rFonts w:ascii="Times New Roman" w:hAnsi="Times New Roman" w:cs="Times New Roman"/>
          <w:sz w:val="24"/>
          <w:szCs w:val="24"/>
        </w:rPr>
        <w:t xml:space="preserve">  часов.</w:t>
      </w:r>
    </w:p>
    <w:p w:rsidR="0084441C" w:rsidRPr="00C90C02" w:rsidRDefault="0084441C" w:rsidP="00B07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2. СТРУКТУРА И СОДЕРЖАНИЕ УЧЕБНОЙ ДИСЦИПЛИНЫ</w:t>
      </w:r>
    </w:p>
    <w:p w:rsidR="0084441C" w:rsidRPr="00C90C02" w:rsidRDefault="0084441C" w:rsidP="0084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2.1. Объем учебной дисциплины и виды учебной работы</w:t>
      </w:r>
    </w:p>
    <w:tbl>
      <w:tblPr>
        <w:tblW w:w="0" w:type="auto"/>
        <w:tblInd w:w="-7" w:type="dxa"/>
        <w:tblLayout w:type="fixed"/>
        <w:tblLook w:val="0000"/>
      </w:tblPr>
      <w:tblGrid>
        <w:gridCol w:w="7700"/>
        <w:gridCol w:w="1769"/>
      </w:tblGrid>
      <w:tr w:rsidR="0084441C" w:rsidRPr="00A472AA" w:rsidTr="00D46E92">
        <w:trPr>
          <w:trHeight w:val="460"/>
        </w:trPr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84441C" w:rsidRPr="00A472AA" w:rsidTr="00D46E92">
        <w:trPr>
          <w:trHeight w:val="285"/>
        </w:trPr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833093" w:rsidRDefault="0084441C" w:rsidP="00B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9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B073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4441C" w:rsidRPr="00A472AA" w:rsidTr="00D46E92"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441C" w:rsidRPr="00A472AA" w:rsidRDefault="00B07376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407</w:t>
            </w:r>
          </w:p>
        </w:tc>
      </w:tr>
      <w:tr w:rsidR="0084441C" w:rsidRPr="00A472AA" w:rsidTr="00D46E92"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4441C" w:rsidRPr="00A472AA" w:rsidTr="00D46E92"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84441C" w:rsidRPr="00A472AA" w:rsidTr="00D46E92"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практические занятия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833093" w:rsidRDefault="0084441C" w:rsidP="00B073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B07376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</w:tr>
      <w:tr w:rsidR="0084441C" w:rsidRPr="00A472AA" w:rsidTr="00D46E92"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задания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i/>
                <w:sz w:val="24"/>
                <w:szCs w:val="24"/>
              </w:rPr>
              <w:t>66</w:t>
            </w:r>
          </w:p>
        </w:tc>
      </w:tr>
      <w:tr w:rsidR="0084441C" w:rsidRPr="00A472AA" w:rsidTr="00D46E92"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833093" w:rsidRDefault="0084441C" w:rsidP="00D46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</w:t>
            </w:r>
            <w:r w:rsidRPr="00833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33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 завершением задания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Pr="00833093">
              <w:rPr>
                <w:rFonts w:ascii="Times New Roman" w:hAnsi="Times New Roman" w:cs="Times New Roman"/>
                <w:b/>
                <w:sz w:val="24"/>
                <w:szCs w:val="24"/>
              </w:rPr>
              <w:t>амостоятельная работа обучающегося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B073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B07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</w:t>
            </w:r>
          </w:p>
        </w:tc>
      </w:tr>
      <w:tr w:rsidR="0084441C" w:rsidRPr="00A472AA" w:rsidTr="00D46E92"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i/>
                <w:sz w:val="24"/>
                <w:szCs w:val="24"/>
              </w:rPr>
              <w:t>Коллегиальный просмотр в конце каждого семестра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4441C" w:rsidRPr="00A472AA" w:rsidTr="00D46E92">
        <w:tc>
          <w:tcPr>
            <w:tcW w:w="94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вая аттестация в форме зачёта (4,6</w:t>
            </w:r>
            <w:r w:rsidRPr="00A472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семестр) и экзамена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2,8</w:t>
            </w:r>
            <w:r w:rsidRPr="00A472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семестр)   </w:t>
            </w:r>
          </w:p>
          <w:p w:rsidR="0084441C" w:rsidRPr="00A472AA" w:rsidRDefault="0084441C" w:rsidP="00D46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41C" w:rsidRPr="00A472AA" w:rsidRDefault="0084441C" w:rsidP="0084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84441C" w:rsidRPr="00A472AA" w:rsidRDefault="0084441C" w:rsidP="0084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  <w:sectPr w:rsidR="0084441C" w:rsidRPr="00A472AA" w:rsidSect="00565145">
          <w:footerReference w:type="default" r:id="rId7"/>
          <w:pgSz w:w="11905" w:h="16837"/>
          <w:pgMar w:top="1134" w:right="850" w:bottom="1134" w:left="1701" w:header="720" w:footer="708" w:gutter="0"/>
          <w:cols w:space="720"/>
          <w:noEndnote/>
        </w:sectPr>
      </w:pPr>
    </w:p>
    <w:p w:rsidR="0084441C" w:rsidRPr="00A472AA" w:rsidRDefault="0084441C" w:rsidP="0084441C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472AA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</w:p>
    <w:tbl>
      <w:tblPr>
        <w:tblW w:w="14225" w:type="dxa"/>
        <w:tblInd w:w="775" w:type="dxa"/>
        <w:tblLayout w:type="fixed"/>
        <w:tblLook w:val="0000"/>
      </w:tblPr>
      <w:tblGrid>
        <w:gridCol w:w="1450"/>
        <w:gridCol w:w="7541"/>
        <w:gridCol w:w="871"/>
        <w:gridCol w:w="871"/>
        <w:gridCol w:w="869"/>
        <w:gridCol w:w="831"/>
        <w:gridCol w:w="911"/>
        <w:gridCol w:w="881"/>
      </w:tblGrid>
      <w:tr w:rsidR="0084441C" w:rsidRPr="00A472AA" w:rsidTr="00D46E92">
        <w:trPr>
          <w:cantSplit/>
          <w:trHeight w:hRule="exact" w:val="305"/>
        </w:trPr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eastAsianLayout w:id="729127937" w:vert="1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  <w:eastAsianLayout w:id="729127936" w:vert="1"/>
              </w:rPr>
              <w:t>Макс учебн.нагр. ст-тс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Кол-во аудиторных часов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eastAsianLayout w:id="729127938" w:vert="1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  <w:eastAsianLayout w:id="729127938" w:vert="1"/>
              </w:rPr>
              <w:t>самост. раб студентов</w:t>
            </w:r>
          </w:p>
        </w:tc>
      </w:tr>
      <w:tr w:rsidR="0084441C" w:rsidRPr="00A472AA" w:rsidTr="00D46E92">
        <w:trPr>
          <w:cantSplit/>
          <w:trHeight w:hRule="exact" w:val="2208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rPr>
                <w:rFonts w:ascii="Times New Roman" w:hAnsi="Times New Roman" w:cs="Times New Roman"/>
                <w:b/>
                <w:sz w:val="24"/>
                <w:szCs w:val="24"/>
                <w:eastAsianLayout w:id="729127938" w:vert="1"/>
              </w:rPr>
            </w:pPr>
          </w:p>
        </w:tc>
        <w:tc>
          <w:tcPr>
            <w:tcW w:w="7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rPr>
                <w:rFonts w:ascii="Times New Roman" w:hAnsi="Times New Roman" w:cs="Times New Roman"/>
                <w:b/>
                <w:sz w:val="24"/>
                <w:szCs w:val="24"/>
                <w:eastAsianLayout w:id="729127938" w:vert="1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rPr>
                <w:rFonts w:ascii="Times New Roman" w:hAnsi="Times New Roman" w:cs="Times New Roman"/>
                <w:b/>
                <w:sz w:val="24"/>
                <w:szCs w:val="24"/>
                <w:eastAsianLayout w:id="729127938" w:vert="1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eastAsianLayout w:id="729127939" w:vert="1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  <w:eastAsianLayout w:id="729127939" w:vert="1"/>
              </w:rPr>
              <w:t>всего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eastAsianLayout w:id="729127940" w:vert="1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  <w:eastAsianLayout w:id="729127940" w:vert="1"/>
              </w:rPr>
              <w:t>теорет.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eastAsianLayout w:id="729127941" w:vert="1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  <w:eastAsianLayout w:id="729127941" w:vert="1"/>
              </w:rPr>
              <w:t>практ.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eastAsianLayout w:id="729127942" w:vert="1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  <w:eastAsianLayout w:id="729127942" w:vert="1"/>
              </w:rPr>
              <w:t>дополн.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eastAsianLayout w:id="729127942" w:vert="1"/>
              </w:rPr>
            </w:pPr>
          </w:p>
        </w:tc>
      </w:tr>
      <w:tr w:rsidR="0084441C" w:rsidRPr="00A472AA" w:rsidTr="00D46E92">
        <w:trPr>
          <w:cantSplit/>
          <w:trHeight w:val="154"/>
        </w:trPr>
        <w:tc>
          <w:tcPr>
            <w:tcW w:w="89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семестр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84441C" w:rsidRPr="00A472AA" w:rsidTr="00D46E92">
        <w:trPr>
          <w:cantSplit/>
          <w:trHeight w:val="154"/>
        </w:trPr>
        <w:tc>
          <w:tcPr>
            <w:tcW w:w="89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Введение. Содержание и задачи предмета «Живопись»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41C" w:rsidRPr="00A472AA" w:rsidTr="00D46E92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7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и технология акварельной живописи.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:rsidTr="00D46E92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Материалы, инструменты, способы работы акварельными красками.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:rsidTr="00D46E92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Упражнения в технике акварельного письма. Растяжка цвета, лессирова, алла - прима, комбинирование способов письма.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:rsidTr="00D46E92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7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Методика работы над живописным изображением натюрморта. 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:rsidTr="00D46E92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Цвето-тональные отношения в живописи. а) этюд объемного предмета  не строгой геометрической формы. б) этюд объемного предмета четко выраженной геометрической формы.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:rsidTr="00D46E92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Этюд натюрморта из 2-х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 xml:space="preserve"> один из которых имеет  цилиндрическую форму.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:rsidTr="00D46E92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Этюд натюрморта с ясно выраженными цветовыми рефлексами.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:rsidTr="00D46E92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семестр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833093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84441C" w:rsidRPr="00A472AA" w:rsidTr="00D46E92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7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Этюд натюрморта в теплой цветовой гамме.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:rsidTr="00D46E92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Этюд натюрморта в холодной цветовой гамме.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:rsidTr="00D46E92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Этюд натюрморта из предметов насыщенной цветовой гаммы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:rsidTr="00D46E92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7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Этюд натюрморта из предметов малонасыщенной цветовой гаммы.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:rsidTr="00D46E92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Натюрморт из предметов сближенной цветовой  гаммы.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:rsidTr="00D46E92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семестр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</w:tr>
      <w:tr w:rsidR="0084441C" w:rsidRPr="00A472AA" w:rsidTr="00D46E92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</w:p>
        </w:tc>
        <w:tc>
          <w:tcPr>
            <w:tcW w:w="7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работы ала-прима гуашью.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:rsidTr="00D46E92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7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Несложный натюрморт из предметов быта различного материала, цвета, тона в неглубоком пространстве.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:rsidTr="00D46E92">
        <w:trPr>
          <w:trHeight w:val="44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7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Натюрморт из предмета быта различного материала с четко выраженными пространственными планами (глубокое пространство).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:rsidTr="00D46E92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7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Натюрморт из предметов быта в контражурном освещении.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:rsidTr="00D46E92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семестр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</w:tr>
      <w:tr w:rsidR="0084441C" w:rsidRPr="00A472AA" w:rsidTr="00D46E92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7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Натюрморт в интерьере.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:rsidTr="00D46E92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7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Натюрморт из крупных предметов различных по цвету, тону, фактуре поверхности.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:rsidTr="00D46E92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7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Сложный натюрморт из предметов различных по цвету, тону, фактуре поверхности в глубоком пространстве.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:rsidTr="00D46E92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7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Контрольный натюрморт с гипсовой головой.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:rsidTr="00D46E92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семестр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833093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441C" w:rsidRPr="00A472AA" w:rsidTr="00D46E92">
        <w:trPr>
          <w:trHeight w:val="54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</w:t>
            </w:r>
          </w:p>
        </w:tc>
        <w:tc>
          <w:tcPr>
            <w:tcW w:w="7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масляной живописи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:rsidTr="00D46E92">
        <w:trPr>
          <w:trHeight w:val="54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Технологические и технические приемы масляной живописи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:rsidTr="00D46E92">
        <w:trPr>
          <w:trHeight w:val="54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</w:p>
        </w:tc>
        <w:tc>
          <w:tcPr>
            <w:tcW w:w="7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 натюрморта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:rsidTr="00D46E92">
        <w:trPr>
          <w:trHeight w:val="528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Этюд натюрморта из 3-4 предметов и 2-х драпировок.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:rsidTr="00D46E92">
        <w:trPr>
          <w:trHeight w:val="865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Этюд натюрморта, состоящего из 4-х предметов и двух драпировок (контрольное задание).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:rsidTr="00D46E92">
        <w:trPr>
          <w:trHeight w:val="865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Этюд натюрморта состоящего из гипсового барельефа головы человека, двух предметов и драпировки.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:rsidTr="00D46E92">
        <w:trPr>
          <w:trHeight w:val="641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семестр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</w:tr>
      <w:tr w:rsidR="0084441C" w:rsidRPr="00A472AA" w:rsidTr="00D46E92">
        <w:trPr>
          <w:trHeight w:val="528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</w:p>
        </w:tc>
        <w:tc>
          <w:tcPr>
            <w:tcW w:w="7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 головы человека.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:rsidTr="00D46E92">
        <w:trPr>
          <w:trHeight w:val="865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Особенности масляной живописи при работе над этюдом головы и фигуры человека.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:rsidTr="00D46E92">
        <w:trPr>
          <w:trHeight w:val="54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Наброски в цвете (масло) головы человека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:rsidTr="00D46E92">
        <w:trPr>
          <w:trHeight w:val="54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Этюд головы человека с натуры (гризайль).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:rsidTr="00D46E92">
        <w:trPr>
          <w:trHeight w:val="528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Живописный этюд головы человека  с натуры (контрольное задание)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:rsidTr="00D46E92">
        <w:trPr>
          <w:trHeight w:val="528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7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Живописный этюд полуфигуры человека с натуры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:rsidTr="00D46E92">
        <w:trPr>
          <w:trHeight w:val="625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семестр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4441C" w:rsidRPr="00A472AA" w:rsidTr="00D46E92">
        <w:trPr>
          <w:trHeight w:val="439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</w:t>
            </w:r>
          </w:p>
        </w:tc>
        <w:tc>
          <w:tcPr>
            <w:tcW w:w="7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 фигуры человека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:rsidTr="00D46E92">
        <w:trPr>
          <w:trHeight w:val="54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Живописный этюд полуфигуры человека с руками.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:rsidTr="00D46E92">
        <w:trPr>
          <w:trHeight w:val="54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7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 xml:space="preserve">Живописный этюд фигуры человека (сидя) 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:rsidTr="00D46E92">
        <w:trPr>
          <w:trHeight w:val="865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Живописный этюд фигуры человека в народном костюме (стоя). (Контрольное задание)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41C" w:rsidRPr="00A472AA" w:rsidTr="00D46E92">
        <w:trPr>
          <w:trHeight w:val="297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pStyle w:val="3f3f3f3f3f3f3f3f3f3f3f3f3f3"/>
              <w:rPr>
                <w:b/>
                <w:sz w:val="24"/>
                <w:szCs w:val="24"/>
              </w:rPr>
            </w:pPr>
            <w:r w:rsidRPr="00A472AA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B07376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407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B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0737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41C" w:rsidRPr="00A472AA" w:rsidRDefault="0084441C" w:rsidP="00D4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1C" w:rsidRPr="00833093" w:rsidRDefault="0084441C" w:rsidP="00B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0737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</w:tr>
    </w:tbl>
    <w:p w:rsidR="0084441C" w:rsidRPr="00A472AA" w:rsidRDefault="0084441C" w:rsidP="0084441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441C" w:rsidRPr="00A472AA" w:rsidRDefault="0084441C" w:rsidP="0084441C">
      <w:pPr>
        <w:rPr>
          <w:rFonts w:ascii="Times New Roman" w:hAnsi="Times New Roman" w:cs="Times New Roman"/>
          <w:sz w:val="24"/>
          <w:szCs w:val="24"/>
        </w:rPr>
      </w:pPr>
    </w:p>
    <w:p w:rsidR="0084441C" w:rsidRDefault="0084441C" w:rsidP="0084441C">
      <w:pPr>
        <w:sectPr w:rsidR="0084441C">
          <w:footerReference w:type="default" r:id="rId8"/>
          <w:pgSz w:w="16837" w:h="11905" w:orient="landscape"/>
          <w:pgMar w:top="851" w:right="1134" w:bottom="985" w:left="992" w:header="720" w:footer="709" w:gutter="0"/>
          <w:cols w:space="720"/>
          <w:noEndnote/>
        </w:sectPr>
      </w:pPr>
    </w:p>
    <w:p w:rsidR="0084441C" w:rsidRPr="00C90C02" w:rsidRDefault="0084441C" w:rsidP="008444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sz w:val="24"/>
          <w:szCs w:val="24"/>
        </w:rPr>
      </w:pPr>
      <w:r w:rsidRPr="00C90C02">
        <w:rPr>
          <w:rFonts w:ascii="Times New Roman" w:hAnsi="Times New Roman"/>
          <w:b w:val="0"/>
          <w:caps/>
          <w:sz w:val="24"/>
          <w:szCs w:val="24"/>
        </w:rPr>
        <w:lastRenderedPageBreak/>
        <w:t>3. условия реализации программы дисциплины</w:t>
      </w:r>
    </w:p>
    <w:p w:rsidR="0084441C" w:rsidRPr="00C90C02" w:rsidRDefault="0084441C" w:rsidP="0084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3.1. Требования к минимальному материально-техническому обеспечению</w:t>
      </w:r>
    </w:p>
    <w:p w:rsidR="0084441C" w:rsidRPr="00C90C02" w:rsidRDefault="0084441C" w:rsidP="0084441C">
      <w:pPr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Реализация программы дисциплины требует наличия мастерской по живописи.</w:t>
      </w:r>
    </w:p>
    <w:p w:rsidR="0084441C" w:rsidRPr="00C90C02" w:rsidRDefault="0084441C" w:rsidP="0084441C">
      <w:pPr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кабинета. </w:t>
      </w:r>
    </w:p>
    <w:p w:rsidR="0084441C" w:rsidRPr="00C90C02" w:rsidRDefault="0084441C" w:rsidP="0084441C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 xml:space="preserve">Гипсовые тела простых геометрических форм (куб, призма, цилиндр, конус, пирамида, шар); </w:t>
      </w:r>
    </w:p>
    <w:p w:rsidR="0084441C" w:rsidRPr="00C90C02" w:rsidRDefault="0084441C" w:rsidP="0084441C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Гипсовые орнаменты - розетки;</w:t>
      </w:r>
    </w:p>
    <w:p w:rsidR="0084441C" w:rsidRPr="00C90C02" w:rsidRDefault="0084441C" w:rsidP="0084441C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Гипсовые головы;</w:t>
      </w:r>
    </w:p>
    <w:p w:rsidR="0084441C" w:rsidRPr="00C90C02" w:rsidRDefault="0084441C" w:rsidP="0084441C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Муляжи овощей и фруктов;</w:t>
      </w:r>
    </w:p>
    <w:p w:rsidR="0084441C" w:rsidRPr="00C90C02" w:rsidRDefault="0084441C" w:rsidP="0084441C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Предметы быта (утюги, самовары, кринки, кастрюли, чайники и т.д.);</w:t>
      </w:r>
    </w:p>
    <w:p w:rsidR="0084441C" w:rsidRPr="00C90C02" w:rsidRDefault="0084441C" w:rsidP="0084441C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Драпировки;</w:t>
      </w:r>
    </w:p>
    <w:p w:rsidR="0084441C" w:rsidRPr="00C90C02" w:rsidRDefault="0084441C" w:rsidP="0084441C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Мольберты;</w:t>
      </w:r>
    </w:p>
    <w:p w:rsidR="0084441C" w:rsidRPr="00C90C02" w:rsidRDefault="0084441C" w:rsidP="0084441C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Табуреты;</w:t>
      </w:r>
    </w:p>
    <w:p w:rsidR="0084441C" w:rsidRPr="00C90C02" w:rsidRDefault="0084441C" w:rsidP="0084441C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Подиумы;</w:t>
      </w:r>
    </w:p>
    <w:p w:rsidR="0084441C" w:rsidRPr="00C90C02" w:rsidRDefault="0084441C" w:rsidP="0084441C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Ширма;</w:t>
      </w:r>
    </w:p>
    <w:p w:rsidR="0084441C" w:rsidRPr="00C90C02" w:rsidRDefault="0084441C" w:rsidP="0084441C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Софиты (переносные светильники);</w:t>
      </w:r>
    </w:p>
    <w:p w:rsidR="0084441C" w:rsidRPr="00C90C02" w:rsidRDefault="0084441C" w:rsidP="0084441C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Классная доска;</w:t>
      </w:r>
    </w:p>
    <w:p w:rsidR="0084441C" w:rsidRPr="00C90C02" w:rsidRDefault="0084441C" w:rsidP="0084441C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84441C" w:rsidRPr="00C90C02" w:rsidRDefault="0084441C" w:rsidP="0084441C">
      <w:pPr>
        <w:rPr>
          <w:rFonts w:ascii="Times New Roman" w:hAnsi="Times New Roman" w:cs="Times New Roman"/>
          <w:bCs/>
          <w:sz w:val="24"/>
          <w:szCs w:val="24"/>
        </w:rPr>
      </w:pPr>
      <w:r w:rsidRPr="00C90C02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</w:t>
      </w:r>
    </w:p>
    <w:p w:rsidR="0084441C" w:rsidRPr="00C90C02" w:rsidRDefault="0084441C" w:rsidP="0084441C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Компьютер;</w:t>
      </w:r>
    </w:p>
    <w:p w:rsidR="0084441C" w:rsidRPr="00C90C02" w:rsidRDefault="0084441C" w:rsidP="0084441C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Экран переносной;</w:t>
      </w:r>
    </w:p>
    <w:p w:rsidR="0084441C" w:rsidRPr="00C90C02" w:rsidRDefault="0084441C" w:rsidP="0084441C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Проектор.</w:t>
      </w:r>
    </w:p>
    <w:p w:rsidR="0084441C" w:rsidRPr="00C90C02" w:rsidRDefault="0084441C" w:rsidP="0084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Оборудование мастерской и рабочих мест мастерской.</w:t>
      </w:r>
    </w:p>
    <w:p w:rsidR="0084441C" w:rsidRDefault="0084441C" w:rsidP="0084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Мастерская живописи должна быть оборудована раковиной с водой, стеллажами для хранения работ, и жалюзи или шторами из плотной ткани, предохраняющими мастерскую от яркого солнечного света при работе над натурными постановками.</w:t>
      </w:r>
    </w:p>
    <w:p w:rsidR="0084441C" w:rsidRPr="00C90C02" w:rsidRDefault="0084441C" w:rsidP="0084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3.2. Информационное обеспечение обучения</w:t>
      </w:r>
    </w:p>
    <w:p w:rsidR="0084441C" w:rsidRPr="00C90C02" w:rsidRDefault="0084441C" w:rsidP="0084441C">
      <w:pPr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84441C" w:rsidRPr="00C90C02" w:rsidRDefault="0084441C" w:rsidP="0084441C">
      <w:pPr>
        <w:jc w:val="both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 xml:space="preserve"> Дополнительные источники: </w:t>
      </w:r>
    </w:p>
    <w:p w:rsidR="0084441C" w:rsidRPr="00C90C02" w:rsidRDefault="0084441C" w:rsidP="00832085">
      <w:pPr>
        <w:jc w:val="both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noProof/>
          <w:sz w:val="24"/>
          <w:szCs w:val="24"/>
        </w:rPr>
        <w:t>1.</w:t>
      </w:r>
      <w:r w:rsidRPr="00C90C02">
        <w:rPr>
          <w:rFonts w:ascii="Times New Roman" w:hAnsi="Times New Roman" w:cs="Times New Roman"/>
          <w:sz w:val="24"/>
          <w:szCs w:val="24"/>
        </w:rPr>
        <w:t xml:space="preserve"> Алехин А. Д. Когда начинается художник.</w:t>
      </w:r>
    </w:p>
    <w:p w:rsidR="0084441C" w:rsidRPr="00C90C02" w:rsidRDefault="0084441C" w:rsidP="00832085">
      <w:pPr>
        <w:jc w:val="both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noProof/>
          <w:sz w:val="24"/>
          <w:szCs w:val="24"/>
        </w:rPr>
        <w:t>2.</w:t>
      </w:r>
      <w:r w:rsidRPr="00C90C02">
        <w:rPr>
          <w:rFonts w:ascii="Times New Roman" w:hAnsi="Times New Roman" w:cs="Times New Roman"/>
          <w:sz w:val="24"/>
          <w:szCs w:val="24"/>
        </w:rPr>
        <w:t>Кирцер Ю.М. Рисунок и живопись. - М., 2000г.</w:t>
      </w:r>
    </w:p>
    <w:p w:rsidR="0084441C" w:rsidRPr="00C90C02" w:rsidRDefault="0084441C" w:rsidP="00832085">
      <w:pPr>
        <w:jc w:val="both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noProof/>
          <w:sz w:val="24"/>
          <w:szCs w:val="24"/>
        </w:rPr>
        <w:t>3.</w:t>
      </w:r>
      <w:r w:rsidRPr="00C90C02">
        <w:rPr>
          <w:rFonts w:ascii="Times New Roman" w:hAnsi="Times New Roman" w:cs="Times New Roman"/>
          <w:sz w:val="24"/>
          <w:szCs w:val="24"/>
        </w:rPr>
        <w:t xml:space="preserve"> Михайлов </w:t>
      </w:r>
      <w:r w:rsidRPr="00C90C0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90C02">
        <w:rPr>
          <w:rFonts w:ascii="Times New Roman" w:hAnsi="Times New Roman" w:cs="Times New Roman"/>
          <w:sz w:val="24"/>
          <w:szCs w:val="24"/>
        </w:rPr>
        <w:t>.</w:t>
      </w:r>
      <w:r w:rsidRPr="00C90C0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90C02">
        <w:rPr>
          <w:rFonts w:ascii="Times New Roman" w:hAnsi="Times New Roman" w:cs="Times New Roman"/>
          <w:sz w:val="24"/>
          <w:szCs w:val="24"/>
        </w:rPr>
        <w:t>. Искусство акварели. - М., 1995г.</w:t>
      </w:r>
    </w:p>
    <w:p w:rsidR="0084441C" w:rsidRPr="00C90C02" w:rsidRDefault="0084441C" w:rsidP="00832085">
      <w:pPr>
        <w:jc w:val="both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4. Паррамон Х.М. Как писать маслом. - СПб., 2005г.</w:t>
      </w:r>
    </w:p>
    <w:p w:rsidR="0084441C" w:rsidRPr="00C90C02" w:rsidRDefault="0084441C" w:rsidP="00832085">
      <w:pPr>
        <w:jc w:val="both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5. Паррамон Х.М. Основы живописи. - М., 2006г.</w:t>
      </w:r>
    </w:p>
    <w:p w:rsidR="0084441C" w:rsidRPr="00C90C02" w:rsidRDefault="0084441C" w:rsidP="00832085">
      <w:pPr>
        <w:jc w:val="both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lastRenderedPageBreak/>
        <w:t>6. Сокольникова Н.М. Изобразительное искусство 5-8 классы. Обнинск, 1996г.</w:t>
      </w:r>
    </w:p>
    <w:p w:rsidR="0084441C" w:rsidRDefault="0084441C" w:rsidP="00832085">
      <w:pPr>
        <w:jc w:val="both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noProof/>
          <w:sz w:val="24"/>
          <w:szCs w:val="24"/>
        </w:rPr>
        <w:t>9.</w:t>
      </w:r>
      <w:r w:rsidRPr="00C90C02">
        <w:rPr>
          <w:rFonts w:ascii="Times New Roman" w:hAnsi="Times New Roman" w:cs="Times New Roman"/>
          <w:sz w:val="24"/>
          <w:szCs w:val="24"/>
        </w:rPr>
        <w:t xml:space="preserve"> Цвет в нашей жизни./ Хрестоматия по психологии. - Курск, 1993г.</w:t>
      </w:r>
    </w:p>
    <w:p w:rsidR="0084441C" w:rsidRPr="00C90C02" w:rsidRDefault="0084441C" w:rsidP="0084441C">
      <w:pPr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Интернет-ресурсы.</w:t>
      </w:r>
    </w:p>
    <w:p w:rsidR="0084441C" w:rsidRPr="00C90C02" w:rsidRDefault="00F82790" w:rsidP="008444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4441C" w:rsidRPr="00C90C02">
          <w:rPr>
            <w:rStyle w:val="Internetlink"/>
            <w:rFonts w:ascii="Times New Roman" w:hAnsi="Times New Roman" w:cs="Times New Roman"/>
            <w:sz w:val="24"/>
            <w:szCs w:val="24"/>
          </w:rPr>
          <w:t>http://shatiskusstvo.ucoz.ru/index/0-8</w:t>
        </w:r>
      </w:hyperlink>
    </w:p>
    <w:p w:rsidR="0084441C" w:rsidRPr="00C90C02" w:rsidRDefault="00F82790" w:rsidP="008444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4441C" w:rsidRPr="00C90C02">
          <w:rPr>
            <w:rStyle w:val="Internetlink"/>
            <w:rFonts w:ascii="Times New Roman" w:hAnsi="Times New Roman" w:cs="Times New Roman"/>
            <w:sz w:val="24"/>
            <w:szCs w:val="24"/>
          </w:rPr>
          <w:t>http://aqua-relle.ucoz.ru/publ/akvarelnye_tekhniki_klassifikacija/1-1-0-15</w:t>
        </w:r>
      </w:hyperlink>
    </w:p>
    <w:p w:rsidR="0084441C" w:rsidRPr="00C90C02" w:rsidRDefault="00F82790" w:rsidP="008444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4441C" w:rsidRPr="00C90C02">
          <w:rPr>
            <w:rStyle w:val="Internetlink"/>
            <w:rFonts w:ascii="Times New Roman" w:hAnsi="Times New Roman" w:cs="Times New Roman"/>
            <w:sz w:val="24"/>
            <w:szCs w:val="24"/>
          </w:rPr>
          <w:t>http://www.linteum.ru/article305.html</w:t>
        </w:r>
      </w:hyperlink>
    </w:p>
    <w:p w:rsidR="0084441C" w:rsidRPr="00C90C02" w:rsidRDefault="00F82790" w:rsidP="008444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4441C" w:rsidRPr="00C90C02">
          <w:rPr>
            <w:rStyle w:val="Internetlink"/>
            <w:rFonts w:ascii="Times New Roman" w:hAnsi="Times New Roman" w:cs="Times New Roman"/>
            <w:sz w:val="24"/>
            <w:szCs w:val="24"/>
          </w:rPr>
          <w:t>http://www.uroki-risovania.ru/jivopis_maslom.html</w:t>
        </w:r>
      </w:hyperlink>
    </w:p>
    <w:p w:rsidR="0084441C" w:rsidRPr="00C90C02" w:rsidRDefault="00F82790" w:rsidP="008444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84441C" w:rsidRPr="00C90C02">
          <w:rPr>
            <w:rStyle w:val="Internetlink"/>
            <w:rFonts w:ascii="Times New Roman" w:hAnsi="Times New Roman" w:cs="Times New Roman"/>
            <w:sz w:val="24"/>
            <w:szCs w:val="24"/>
          </w:rPr>
          <w:t>http://draw.demiart.ru/category/zhivopis-maslo</w:t>
        </w:r>
      </w:hyperlink>
    </w:p>
    <w:p w:rsidR="0084441C" w:rsidRPr="00C90C02" w:rsidRDefault="00F82790" w:rsidP="008444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84441C" w:rsidRPr="00C90C02">
          <w:rPr>
            <w:rStyle w:val="Internetlink"/>
            <w:rFonts w:ascii="Times New Roman" w:hAnsi="Times New Roman" w:cs="Times New Roman"/>
            <w:sz w:val="24"/>
            <w:szCs w:val="24"/>
          </w:rPr>
          <w:t>http://www.artbaltica.com/lessons2.php</w:t>
        </w:r>
      </w:hyperlink>
    </w:p>
    <w:p w:rsidR="0084441C" w:rsidRPr="00C90C02" w:rsidRDefault="00F82790" w:rsidP="008444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84441C" w:rsidRPr="00C90C02">
          <w:rPr>
            <w:rStyle w:val="Internetlink"/>
            <w:rFonts w:ascii="Times New Roman" w:hAnsi="Times New Roman" w:cs="Times New Roman"/>
            <w:sz w:val="24"/>
            <w:szCs w:val="24"/>
          </w:rPr>
          <w:t>http://sekretizo.narod.ru/maslo/givopis_maslom.html</w:t>
        </w:r>
      </w:hyperlink>
    </w:p>
    <w:p w:rsidR="0084441C" w:rsidRPr="00C90C02" w:rsidRDefault="00F82790" w:rsidP="008444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84441C" w:rsidRPr="00C90C02">
          <w:rPr>
            <w:rStyle w:val="Internetlink"/>
            <w:rFonts w:ascii="Times New Roman" w:hAnsi="Times New Roman" w:cs="Times New Roman"/>
            <w:sz w:val="24"/>
            <w:szCs w:val="24"/>
          </w:rPr>
          <w:t>http://ivan.at.ua/forum/6-103-1</w:t>
        </w:r>
      </w:hyperlink>
    </w:p>
    <w:p w:rsidR="0084441C" w:rsidRDefault="0084441C" w:rsidP="00844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4441C" w:rsidRPr="00A472AA" w:rsidRDefault="0084441C" w:rsidP="0084441C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A472AA">
        <w:rPr>
          <w:rFonts w:ascii="Times New Roman" w:eastAsia="Times New Roman" w:hAnsi="Times New Roman" w:cs="Times New Roman"/>
          <w:cap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 xml:space="preserve">. </w:t>
      </w:r>
      <w:r w:rsidRPr="00A472AA">
        <w:rPr>
          <w:rFonts w:ascii="Times New Roman" w:eastAsia="Times New Roman" w:hAnsi="Times New Roman" w:cs="Times New Roman"/>
          <w:caps/>
          <w:sz w:val="24"/>
          <w:szCs w:val="24"/>
        </w:rPr>
        <w:t>Контроль и оценка результатов освоения Дисциплины</w:t>
      </w:r>
    </w:p>
    <w:p w:rsidR="0084441C" w:rsidRPr="00A472AA" w:rsidRDefault="0084441C" w:rsidP="00844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441C" w:rsidRPr="00A472AA" w:rsidRDefault="0084441C" w:rsidP="00844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441C" w:rsidRDefault="0084441C" w:rsidP="0084441C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472AA">
        <w:rPr>
          <w:rFonts w:ascii="Times New Roman" w:eastAsia="Times New Roman" w:hAnsi="Times New Roman" w:cs="Times New Roman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рефератов, исследований.</w:t>
      </w:r>
    </w:p>
    <w:p w:rsidR="0084441C" w:rsidRPr="00A472AA" w:rsidRDefault="0084441C" w:rsidP="0084441C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Look w:val="04A0"/>
      </w:tblPr>
      <w:tblGrid>
        <w:gridCol w:w="3094"/>
        <w:gridCol w:w="3438"/>
        <w:gridCol w:w="3038"/>
      </w:tblGrid>
      <w:tr w:rsidR="0084441C" w:rsidRPr="00A472AA" w:rsidTr="00D46E92">
        <w:tc>
          <w:tcPr>
            <w:tcW w:w="3094" w:type="dxa"/>
          </w:tcPr>
          <w:p w:rsidR="0084441C" w:rsidRPr="00A472AA" w:rsidRDefault="0084441C" w:rsidP="00D46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2AA">
              <w:rPr>
                <w:rFonts w:ascii="Times New Roman" w:hAnsi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438" w:type="dxa"/>
          </w:tcPr>
          <w:p w:rsidR="0084441C" w:rsidRPr="00A472AA" w:rsidRDefault="0084441C" w:rsidP="00D46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2AA">
              <w:rPr>
                <w:rFonts w:ascii="Times New Roman" w:hAnsi="Times New Roman"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038" w:type="dxa"/>
          </w:tcPr>
          <w:p w:rsidR="0084441C" w:rsidRPr="00A472AA" w:rsidRDefault="0084441C" w:rsidP="00D46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2AA">
              <w:rPr>
                <w:rFonts w:ascii="Times New Roman" w:hAnsi="Times New Roman"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84441C" w:rsidRPr="00A472AA" w:rsidTr="00D46E92">
        <w:tc>
          <w:tcPr>
            <w:tcW w:w="3094" w:type="dxa"/>
          </w:tcPr>
          <w:p w:rsidR="0084441C" w:rsidRPr="00A472AA" w:rsidRDefault="0084441C" w:rsidP="00D46E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72AA">
              <w:rPr>
                <w:rFonts w:ascii="Times New Roman" w:hAnsi="Times New Roman"/>
                <w:bCs/>
                <w:sz w:val="24"/>
                <w:szCs w:val="24"/>
              </w:rPr>
              <w:t>Студент должен знать: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72AA">
              <w:rPr>
                <w:rFonts w:ascii="Times New Roman" w:hAnsi="Times New Roman"/>
                <w:sz w:val="24"/>
                <w:szCs w:val="24"/>
              </w:rPr>
              <w:t>- основы изобразительной грамоты, методы и способы графического, живописного и пластического изображения геометрических тел, природных объектов, пейзажа, человека.</w:t>
            </w:r>
          </w:p>
          <w:p w:rsidR="0084441C" w:rsidRPr="00A472AA" w:rsidRDefault="0084441C" w:rsidP="00D46E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:rsidR="0084441C" w:rsidRPr="00A472AA" w:rsidRDefault="0084441C" w:rsidP="00D46E92">
            <w:pPr>
              <w:spacing w:line="360" w:lineRule="auto"/>
              <w:ind w:left="-76" w:right="425"/>
              <w:rPr>
                <w:rFonts w:ascii="Times New Roman" w:hAnsi="Times New Roman"/>
                <w:sz w:val="24"/>
                <w:szCs w:val="24"/>
              </w:rPr>
            </w:pPr>
            <w:r w:rsidRPr="00A472AA">
              <w:rPr>
                <w:rFonts w:ascii="Times New Roman" w:hAnsi="Times New Roman"/>
                <w:sz w:val="24"/>
                <w:szCs w:val="24"/>
              </w:rPr>
              <w:t xml:space="preserve">Обучающийся должен продемонстрировать теоретические знания: </w:t>
            </w:r>
          </w:p>
          <w:p w:rsidR="0084441C" w:rsidRPr="00A472AA" w:rsidRDefault="0084441C" w:rsidP="00D46E92">
            <w:pPr>
              <w:spacing w:line="360" w:lineRule="auto"/>
              <w:ind w:left="-76" w:right="425"/>
              <w:rPr>
                <w:rFonts w:ascii="Times New Roman" w:hAnsi="Times New Roman"/>
                <w:sz w:val="24"/>
                <w:szCs w:val="24"/>
              </w:rPr>
            </w:pPr>
            <w:r w:rsidRPr="00A472AA">
              <w:rPr>
                <w:rFonts w:ascii="Times New Roman" w:hAnsi="Times New Roman"/>
                <w:sz w:val="24"/>
                <w:szCs w:val="24"/>
              </w:rPr>
              <w:t>1) основ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грамоты – цветоведени</w:t>
            </w:r>
            <w:r w:rsidRPr="00A472AA">
              <w:rPr>
                <w:rFonts w:ascii="Times New Roman" w:hAnsi="Times New Roman"/>
                <w:sz w:val="24"/>
                <w:szCs w:val="24"/>
              </w:rPr>
              <w:t>я, светотени, объема, воздушной перспективы.</w:t>
            </w:r>
          </w:p>
          <w:p w:rsidR="0084441C" w:rsidRPr="00A472AA" w:rsidRDefault="0084441C" w:rsidP="00D46E92">
            <w:pPr>
              <w:rPr>
                <w:rFonts w:ascii="Times New Roman" w:hAnsi="Times New Roman"/>
                <w:sz w:val="24"/>
                <w:szCs w:val="24"/>
              </w:rPr>
            </w:pPr>
            <w:r w:rsidRPr="00A472AA">
              <w:rPr>
                <w:rFonts w:ascii="Times New Roman" w:hAnsi="Times New Roman"/>
                <w:sz w:val="24"/>
                <w:szCs w:val="24"/>
              </w:rPr>
              <w:t>2) методы работы с различными живописными материалами – акварель, гуашь, масло.</w:t>
            </w:r>
          </w:p>
          <w:p w:rsidR="0084441C" w:rsidRPr="00A472AA" w:rsidRDefault="0084441C" w:rsidP="00D46E92">
            <w:pPr>
              <w:rPr>
                <w:rFonts w:ascii="Times New Roman" w:hAnsi="Times New Roman"/>
                <w:sz w:val="24"/>
                <w:szCs w:val="24"/>
              </w:rPr>
            </w:pPr>
            <w:r w:rsidRPr="00A472AA">
              <w:rPr>
                <w:rFonts w:ascii="Times New Roman" w:hAnsi="Times New Roman"/>
                <w:sz w:val="24"/>
                <w:szCs w:val="24"/>
              </w:rPr>
              <w:t>3) способы живописного изображения – способы работы приемами «алла-прима» и лессировки.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ind w:left="238" w:right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72AA">
              <w:rPr>
                <w:rFonts w:ascii="Times New Roman" w:hAnsi="Times New Roman"/>
                <w:sz w:val="24"/>
                <w:szCs w:val="24"/>
              </w:rPr>
              <w:t>Устный опрос, тест</w:t>
            </w:r>
          </w:p>
        </w:tc>
      </w:tr>
      <w:tr w:rsidR="0084441C" w:rsidRPr="00A472AA" w:rsidTr="00D46E92">
        <w:tc>
          <w:tcPr>
            <w:tcW w:w="3094" w:type="dxa"/>
          </w:tcPr>
          <w:p w:rsidR="0084441C" w:rsidRPr="00A472AA" w:rsidRDefault="0084441C" w:rsidP="00D46E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72AA">
              <w:rPr>
                <w:rFonts w:ascii="Times New Roman" w:hAnsi="Times New Roman"/>
                <w:bCs/>
                <w:sz w:val="24"/>
                <w:szCs w:val="24"/>
              </w:rPr>
              <w:t>Студент должен уметь: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72AA">
              <w:rPr>
                <w:rFonts w:ascii="Times New Roman" w:hAnsi="Times New Roman"/>
                <w:sz w:val="24"/>
                <w:szCs w:val="24"/>
              </w:rPr>
              <w:t>-    использовать основные изобразительные материалы и техники;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72AA">
              <w:rPr>
                <w:rFonts w:ascii="Times New Roman" w:hAnsi="Times New Roman"/>
                <w:sz w:val="24"/>
                <w:szCs w:val="24"/>
              </w:rPr>
              <w:t xml:space="preserve"> -  применять теоретические знания в </w:t>
            </w:r>
            <w:r w:rsidRPr="00A472AA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практической профессиональной деятельности;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72AA">
              <w:rPr>
                <w:rFonts w:ascii="Times New Roman" w:hAnsi="Times New Roman"/>
                <w:sz w:val="24"/>
                <w:szCs w:val="24"/>
              </w:rPr>
              <w:t>- осуществлять процесс изучения и профессионального изображения натуры, ее художественной интерпретации средствами рисунка.</w:t>
            </w:r>
          </w:p>
          <w:p w:rsidR="0084441C" w:rsidRPr="00A472AA" w:rsidRDefault="0084441C" w:rsidP="00D46E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:rsidR="0084441C" w:rsidRPr="00A472AA" w:rsidRDefault="0084441C" w:rsidP="0084441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441C" w:rsidRPr="00A472AA" w:rsidRDefault="0084441C" w:rsidP="0084441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2AA">
              <w:rPr>
                <w:rFonts w:ascii="Times New Roman" w:hAnsi="Times New Roman"/>
                <w:sz w:val="24"/>
                <w:szCs w:val="24"/>
              </w:rPr>
              <w:t>Методически грамотно строить весь процесс работы, цельно воспринимать форму изображаемой модели.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ind w:left="238" w:right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441C" w:rsidRPr="00A472AA" w:rsidRDefault="0084441C" w:rsidP="0084441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441C" w:rsidRPr="00A472AA" w:rsidRDefault="0084441C" w:rsidP="0084441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38" w:right="425" w:hanging="3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2AA">
              <w:rPr>
                <w:rFonts w:ascii="Times New Roman" w:hAnsi="Times New Roman"/>
                <w:sz w:val="24"/>
                <w:szCs w:val="24"/>
              </w:rPr>
              <w:t>Писать живописный этюд в технике «алла-прима» и в технике лессировки. Владеть практическими навыками работы с такими живописными материалами, как акварель, гуашь, масло.</w:t>
            </w:r>
          </w:p>
          <w:p w:rsidR="0084441C" w:rsidRPr="00A472AA" w:rsidRDefault="0084441C" w:rsidP="0084441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38" w:right="425" w:hanging="3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2AA">
              <w:rPr>
                <w:rFonts w:ascii="Times New Roman" w:hAnsi="Times New Roman"/>
                <w:sz w:val="24"/>
                <w:szCs w:val="24"/>
              </w:rPr>
              <w:t>Применять теоретические законы живописи в решении учебных практических задач –передавать цветотоновыми отношениями объемную форму изображаемых объектов, пространство, освещенность, выдерживать колористический строй этюда.</w:t>
            </w:r>
          </w:p>
          <w:p w:rsidR="0084441C" w:rsidRPr="00A472AA" w:rsidRDefault="0084441C" w:rsidP="0084441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38" w:right="425" w:hanging="3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2AA">
              <w:rPr>
                <w:rFonts w:ascii="Times New Roman" w:hAnsi="Times New Roman"/>
                <w:sz w:val="24"/>
                <w:szCs w:val="24"/>
              </w:rPr>
              <w:t>Методически грамотно строить весь процесс работы над живописным этюдом, цельно воспринимать форму изображаемой модели.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72AA">
              <w:rPr>
                <w:rFonts w:ascii="Times New Roman" w:hAnsi="Times New Roman"/>
                <w:sz w:val="24"/>
                <w:szCs w:val="24"/>
              </w:rPr>
              <w:lastRenderedPageBreak/>
              <w:t>Просмотр текущих и контрольных работ</w:t>
            </w:r>
          </w:p>
        </w:tc>
      </w:tr>
    </w:tbl>
    <w:p w:rsidR="0084441C" w:rsidRPr="00A472AA" w:rsidRDefault="0084441C" w:rsidP="00844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441C" w:rsidRPr="00A472AA" w:rsidRDefault="0084441C" w:rsidP="00844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441C" w:rsidRDefault="0084441C" w:rsidP="00844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41C" w:rsidRPr="00A472AA" w:rsidRDefault="0084441C" w:rsidP="00844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2AA">
        <w:rPr>
          <w:rFonts w:ascii="Times New Roman" w:eastAsia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:rsidR="0084441C" w:rsidRPr="00A472AA" w:rsidRDefault="0084441C" w:rsidP="008444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2AA">
        <w:rPr>
          <w:rFonts w:ascii="Times New Roman" w:eastAsia="Times New Roman" w:hAnsi="Times New Roman" w:cs="Times New Roman"/>
          <w:sz w:val="24"/>
          <w:szCs w:val="24"/>
        </w:rPr>
        <w:tab/>
      </w:r>
      <w:r w:rsidRPr="00A472AA">
        <w:rPr>
          <w:rFonts w:ascii="Times New Roman" w:eastAsia="Times New Roman" w:hAnsi="Times New Roman" w:cs="Times New Roman"/>
          <w:sz w:val="24"/>
          <w:szCs w:val="24"/>
        </w:rPr>
        <w:tab/>
      </w:r>
      <w:r w:rsidRPr="00A472AA">
        <w:rPr>
          <w:rFonts w:ascii="Times New Roman" w:eastAsia="Times New Roman" w:hAnsi="Times New Roman" w:cs="Times New Roman"/>
          <w:sz w:val="24"/>
          <w:szCs w:val="24"/>
        </w:rPr>
        <w:tab/>
      </w:r>
      <w:r w:rsidRPr="00A472AA">
        <w:rPr>
          <w:rFonts w:ascii="Times New Roman" w:eastAsia="Times New Roman" w:hAnsi="Times New Roman" w:cs="Times New Roman"/>
          <w:sz w:val="24"/>
          <w:szCs w:val="24"/>
        </w:rPr>
        <w:tab/>
      </w:r>
      <w:r w:rsidRPr="00A472AA">
        <w:rPr>
          <w:rFonts w:ascii="Times New Roman" w:eastAsia="Times New Roman" w:hAnsi="Times New Roman" w:cs="Times New Roman"/>
          <w:sz w:val="24"/>
          <w:szCs w:val="24"/>
        </w:rPr>
        <w:tab/>
      </w:r>
      <w:r w:rsidRPr="00A472AA">
        <w:rPr>
          <w:rFonts w:ascii="Times New Roman" w:eastAsia="Times New Roman" w:hAnsi="Times New Roman" w:cs="Times New Roman"/>
          <w:sz w:val="24"/>
          <w:szCs w:val="24"/>
        </w:rPr>
        <w:tab/>
      </w:r>
      <w:r w:rsidRPr="00A472AA">
        <w:rPr>
          <w:rFonts w:ascii="Times New Roman" w:eastAsia="Times New Roman" w:hAnsi="Times New Roman" w:cs="Times New Roman"/>
          <w:sz w:val="24"/>
          <w:szCs w:val="24"/>
        </w:rPr>
        <w:tab/>
      </w:r>
      <w:r w:rsidRPr="00A472AA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Ind w:w="-15" w:type="dxa"/>
        <w:tblLayout w:type="fixed"/>
        <w:tblLook w:val="0000"/>
      </w:tblPr>
      <w:tblGrid>
        <w:gridCol w:w="2817"/>
        <w:gridCol w:w="4473"/>
        <w:gridCol w:w="2100"/>
      </w:tblGrid>
      <w:tr w:rsidR="0084441C" w:rsidRPr="00A472AA" w:rsidTr="00D46E92"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Результаты 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(освоенные общие и профессиональные компетенции)</w:t>
            </w:r>
          </w:p>
        </w:tc>
        <w:tc>
          <w:tcPr>
            <w:tcW w:w="44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84441C" w:rsidRPr="00A472AA" w:rsidTr="00D46E92">
        <w:trPr>
          <w:trHeight w:val="1559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4441C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OK</w:t>
            </w:r>
            <w:r w:rsidRPr="00A472AA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1. 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A472AA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демонстрация понимания сущности и социальной значимости своей будущей профессии;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демонстрация устойчивого интереса к будущей профессии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84441C" w:rsidRPr="00A472AA" w:rsidTr="00D46E92">
        <w:trPr>
          <w:trHeight w:val="637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4441C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A472AA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ОК 2. 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A472AA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Организовывать собственную деятельность, выбирать типовые методы и способы выполнения </w:t>
            </w:r>
            <w:r w:rsidRPr="00A472AA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lastRenderedPageBreak/>
              <w:t>профессиональных задач, оценивать их эффективность и качество.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умение формулировать цель и задачи предстоящей деятельности;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умение планировать предстоящую </w:t>
            </w: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деятельность;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выбирать типовые методы и способы выполнения плана;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84441C" w:rsidRPr="00A472AA" w:rsidTr="00D46E92">
        <w:trPr>
          <w:trHeight w:val="637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4441C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A472AA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lastRenderedPageBreak/>
              <w:t xml:space="preserve">ОК 3. 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A472AA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определять проблему в профессионально ориентированных ситуациях;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84441C" w:rsidRPr="00A472AA" w:rsidTr="00D46E92">
        <w:trPr>
          <w:trHeight w:val="637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4441C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A472AA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ОК 4. 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A472AA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самостоятельно работать с информацией необходимой для освоения практических занятий данной дисциплины: понимать замысел текста; 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пользоваться словарями, различной методической и справочной литературой;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84441C" w:rsidRPr="00A472AA" w:rsidTr="00D46E92">
        <w:trPr>
          <w:trHeight w:val="637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4441C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A472AA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ОК 5. 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A472AA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демонстрация навыков использования информационно-коммуникационные технологии в профессиональной деятельности.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обучающимися.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441C" w:rsidRPr="00A472AA" w:rsidTr="00D46E92">
        <w:trPr>
          <w:trHeight w:val="637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4441C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A472AA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ОК 6. 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A472AA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грамотно ставить и задавать вопросы; 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способность координировать свои действия с другими участниками общения;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способность контролировать свое поведение, свои эмоции, настроение и др.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84441C" w:rsidRPr="00A472AA" w:rsidTr="00D46E92">
        <w:trPr>
          <w:trHeight w:val="637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4441C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ОК </w:t>
            </w:r>
            <w:r w:rsidRPr="00A472AA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7. 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A472AA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умение представить конечный результат деятельности в полном объеме.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-интерпретация результатов наблюдений за обучающимися</w:t>
            </w:r>
          </w:p>
        </w:tc>
      </w:tr>
      <w:tr w:rsidR="0084441C" w:rsidRPr="00A472AA" w:rsidTr="00D46E92">
        <w:trPr>
          <w:trHeight w:val="637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4441C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A472AA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lastRenderedPageBreak/>
              <w:t xml:space="preserve">ОК 8. 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A472AA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 стремления к самопознанию, самооценке, саморегуляции и саморазвитию;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владение методикой самостоятельной работы над совершенствованием умений; 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-интерпретация результатов наблюдений за обучающимися;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участие в семинарах, диспутах</w:t>
            </w:r>
          </w:p>
        </w:tc>
      </w:tr>
      <w:tr w:rsidR="0084441C" w:rsidRPr="00A472AA" w:rsidTr="00D46E92">
        <w:trPr>
          <w:trHeight w:val="637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4441C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A472AA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ОК 9.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A472AA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 Быть готовым к смене технологий в профессиональной деятельности</w:t>
            </w: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проявление интереса к инновациям в области профессиональной деятельности;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понимание роли модернизации технологий профессиональной деятельности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-  интерпретация результатов наблюдений за обучающимися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участие в семинарах по производственной тематике.</w:t>
            </w:r>
          </w:p>
        </w:tc>
      </w:tr>
      <w:tr w:rsidR="0084441C" w:rsidRPr="00A472AA" w:rsidTr="00D46E92">
        <w:trPr>
          <w:trHeight w:val="637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ПК 1.1 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Изображать человека и окружающую предметно-пространственную среду средствами академического рисунка и живописи.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умение грамотно построить и изобразить различными живописными средствами человека и окружающую пространственную среду;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-умение профессионально владеть различными живописными техниками и приемами;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выполнять такие профессиональные задания как эскиз, форэскиз, этюд, набросок в цвете, этюд с натуры;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выполнить портрет, пейзаж, натюрморт  и т.п. с натуры и по воображению.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практические занятия и самостоятельные практические задания; коллегиальные просмотры</w:t>
            </w:r>
          </w:p>
        </w:tc>
      </w:tr>
      <w:tr w:rsidR="0084441C" w:rsidRPr="00A472AA" w:rsidTr="00D46E92">
        <w:trPr>
          <w:trHeight w:val="263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4441C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3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ПК 1.6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3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Самостоятельно разрабатывать </w:t>
            </w: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колористические решения художественно-графических проектов изделий декоративно-прикладного и народного искусства.</w:t>
            </w: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-самостоятельно разрабатывать различные художественно-творческие </w:t>
            </w: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проекты на заданные и свободные темы;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грамотно вести художественный проект от первоначальной идеи (наброски, эскизирование) до окончательного воплощения замысла (изготовления работы)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- практические занятия и самостоятельные </w:t>
            </w: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практические задания; коллегиальные просмотры</w:t>
            </w:r>
          </w:p>
        </w:tc>
      </w:tr>
      <w:tr w:rsidR="0084441C" w:rsidRPr="00A472AA" w:rsidTr="00D46E92">
        <w:trPr>
          <w:trHeight w:val="637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ПК 1.7</w:t>
            </w:r>
          </w:p>
          <w:p w:rsidR="0084441C" w:rsidRPr="00A472AA" w:rsidRDefault="0084441C" w:rsidP="00D46E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Владеть культурой устной и письменной речи, профессиональной терминологией.</w:t>
            </w:r>
          </w:p>
          <w:p w:rsidR="0084441C" w:rsidRPr="00A472AA" w:rsidRDefault="0084441C" w:rsidP="00D46E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</w:p>
          <w:p w:rsidR="0084441C" w:rsidRPr="00A472AA" w:rsidRDefault="0084441C" w:rsidP="00D46E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владеть культурой устной и письменной речи при разработке теоретических работ по данной дисциплине (живопись)</w:t>
            </w:r>
          </w:p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владеть профессиональной терминологией по дисциплине «живопись»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4441C" w:rsidRPr="00A472AA" w:rsidRDefault="0084441C" w:rsidP="00D4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Устный опрос, различные теоретические и методические разработки по данной дисциплине </w:t>
            </w:r>
          </w:p>
        </w:tc>
      </w:tr>
    </w:tbl>
    <w:p w:rsidR="0084441C" w:rsidRPr="00A472AA" w:rsidRDefault="0084441C" w:rsidP="008444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441C" w:rsidRDefault="0084441C" w:rsidP="0084441C"/>
    <w:p w:rsidR="0084441C" w:rsidRPr="00A472AA" w:rsidRDefault="0084441C" w:rsidP="008444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441C" w:rsidRDefault="0084441C" w:rsidP="0084441C"/>
    <w:p w:rsidR="0084441C" w:rsidRPr="00A472AA" w:rsidRDefault="0084441C" w:rsidP="008444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7A1A" w:rsidRDefault="00997A1A"/>
    <w:sectPr w:rsidR="00997A1A" w:rsidSect="00F8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A1B" w:rsidRDefault="00481A1B">
      <w:pPr>
        <w:spacing w:after="0" w:line="240" w:lineRule="auto"/>
      </w:pPr>
      <w:r>
        <w:separator/>
      </w:r>
    </w:p>
  </w:endnote>
  <w:endnote w:type="continuationSeparator" w:id="1">
    <w:p w:rsidR="00481A1B" w:rsidRDefault="0048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1C5" w:rsidRDefault="00F82790">
    <w:pPr>
      <w:pStyle w:val="a3"/>
      <w:framePr w:w="440" w:h="210" w:wrap="auto" w:vAnchor="text" w:hAnchor="text" w:xAlign="right" w:y="2"/>
    </w:pPr>
    <w:r>
      <w:fldChar w:fldCharType="begin"/>
    </w:r>
    <w:r w:rsidR="0084441C">
      <w:instrText>\page</w:instrText>
    </w:r>
    <w:r>
      <w:fldChar w:fldCharType="separate"/>
    </w:r>
    <w:r w:rsidR="00B07376">
      <w:rPr>
        <w:noProof/>
      </w:rPr>
      <w:t>5</w:t>
    </w:r>
    <w:r>
      <w:rPr>
        <w:noProof/>
      </w:rPr>
      <w:fldChar w:fldCharType="end"/>
    </w:r>
  </w:p>
  <w:p w:rsidR="007961C5" w:rsidRDefault="00481A1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1C5" w:rsidRDefault="00F82790">
    <w:pPr>
      <w:pStyle w:val="a3"/>
      <w:framePr w:w="440" w:h="210" w:wrap="auto" w:vAnchor="text" w:hAnchor="text" w:xAlign="right" w:y="2"/>
    </w:pPr>
    <w:r>
      <w:fldChar w:fldCharType="begin"/>
    </w:r>
    <w:r w:rsidR="0084441C">
      <w:instrText>\page</w:instrText>
    </w:r>
    <w:r>
      <w:fldChar w:fldCharType="separate"/>
    </w:r>
    <w:r w:rsidR="00B07376">
      <w:rPr>
        <w:noProof/>
      </w:rPr>
      <w:t>15</w:t>
    </w:r>
    <w:r>
      <w:rPr>
        <w:noProof/>
      </w:rPr>
      <w:fldChar w:fldCharType="end"/>
    </w:r>
  </w:p>
  <w:p w:rsidR="007961C5" w:rsidRDefault="00481A1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A1B" w:rsidRDefault="00481A1B">
      <w:pPr>
        <w:spacing w:after="0" w:line="240" w:lineRule="auto"/>
      </w:pPr>
      <w:r>
        <w:separator/>
      </w:r>
    </w:p>
  </w:footnote>
  <w:footnote w:type="continuationSeparator" w:id="1">
    <w:p w:rsidR="00481A1B" w:rsidRDefault="00481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E55CBD62"/>
    <w:name w:val="WW8Num1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</w:abstractNum>
  <w:abstractNum w:abstractNumId="4">
    <w:nsid w:val="29222A9F"/>
    <w:multiLevelType w:val="multilevel"/>
    <w:tmpl w:val="85B2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6D3931"/>
    <w:multiLevelType w:val="singleLevel"/>
    <w:tmpl w:val="E55CBD62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441C"/>
    <w:rsid w:val="00056574"/>
    <w:rsid w:val="00083B91"/>
    <w:rsid w:val="001F1CB4"/>
    <w:rsid w:val="00303663"/>
    <w:rsid w:val="003E300B"/>
    <w:rsid w:val="00481A1B"/>
    <w:rsid w:val="005D7226"/>
    <w:rsid w:val="0060518D"/>
    <w:rsid w:val="00832085"/>
    <w:rsid w:val="0084441C"/>
    <w:rsid w:val="00997A1A"/>
    <w:rsid w:val="00AF5B70"/>
    <w:rsid w:val="00B07376"/>
    <w:rsid w:val="00C94B07"/>
    <w:rsid w:val="00ED0149"/>
    <w:rsid w:val="00EF6320"/>
    <w:rsid w:val="00F82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90"/>
  </w:style>
  <w:style w:type="paragraph" w:styleId="1">
    <w:name w:val="heading 1"/>
    <w:basedOn w:val="a"/>
    <w:next w:val="a"/>
    <w:link w:val="10"/>
    <w:qFormat/>
    <w:rsid w:val="0084441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41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rsid w:val="008444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4441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4441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11">
    <w:name w:val="Сетка таблицы1"/>
    <w:basedOn w:val="a1"/>
    <w:uiPriority w:val="59"/>
    <w:rsid w:val="0084441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f3f3f3f3f3f3f3f3f3f3f3f3">
    <w:name w:val="О3fс3fн3fо3fв3fн3fо3fй3f т3fе3fк3fс3fт3f 3"/>
    <w:basedOn w:val="a"/>
    <w:uiPriority w:val="99"/>
    <w:rsid w:val="0084441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Internetlink">
    <w:name w:val="Internet link"/>
    <w:basedOn w:val="a0"/>
    <w:uiPriority w:val="99"/>
    <w:rsid w:val="0084441C"/>
    <w:rPr>
      <w:rFonts w:eastAsia="Arial Unicode MS" w:cs="Tahoma"/>
      <w:color w:val="0000FF"/>
      <w:u w:val="single"/>
    </w:rPr>
  </w:style>
  <w:style w:type="table" w:styleId="a6">
    <w:name w:val="Table Grid"/>
    <w:basedOn w:val="a1"/>
    <w:uiPriority w:val="59"/>
    <w:rsid w:val="00844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208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draw.demiart.ru/category/zhivopis-masl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uroki-risovania.ru/jivopis_maslom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van.at.ua/forum/6-103-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nteum.ru/article305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ekretizo.narod.ru/maslo/givopis_maslom.html" TargetMode="External"/><Relationship Id="rId10" Type="http://schemas.openxmlformats.org/officeDocument/2006/relationships/hyperlink" Target="http://aqua-relle.ucoz.ru/publ/akvarelnye_tekhniki_klassifikacija/1-1-0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atiskusstvo.ucoz.ru/index/0-8" TargetMode="External"/><Relationship Id="rId14" Type="http://schemas.openxmlformats.org/officeDocument/2006/relationships/hyperlink" Target="http://www.artbaltica.com/lessons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2472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TKIIK</Company>
  <LinksUpToDate>false</LinksUpToDate>
  <CharactersWithSpaces>16536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2021-11-01T10:34:00Z</dcterms:created>
  <dcterms:modified xsi:type="dcterms:W3CDTF">2021-11-01T10:34:00Z</dcterms:modified>
</cp:coreProperties>
</file>