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97" w:rsidRPr="001147B3" w:rsidRDefault="00C73597" w:rsidP="00C73597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>Приложение___</w:t>
      </w:r>
    </w:p>
    <w:p w:rsidR="00C73597" w:rsidRPr="001147B3" w:rsidRDefault="00C73597" w:rsidP="00C73597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r w:rsidRPr="001147B3">
        <w:rPr>
          <w:rFonts w:eastAsia="Calibri"/>
          <w:b/>
        </w:rPr>
        <w:t xml:space="preserve">к ООП СПО по </w:t>
      </w:r>
      <w:r>
        <w:rPr>
          <w:rFonts w:eastAsia="Calibri"/>
          <w:b/>
        </w:rPr>
        <w:t>специальности</w:t>
      </w:r>
      <w:r w:rsidRPr="001147B3">
        <w:rPr>
          <w:rFonts w:eastAsia="Calibri"/>
          <w:b/>
        </w:rPr>
        <w:t xml:space="preserve"> 54.02.02 Декоративно – прикладное искусство </w:t>
      </w:r>
    </w:p>
    <w:p w:rsidR="00C73597" w:rsidRPr="001147B3" w:rsidRDefault="00C73597" w:rsidP="00C73597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r w:rsidRPr="001147B3">
        <w:rPr>
          <w:rFonts w:eastAsia="Calibri"/>
          <w:b/>
        </w:rPr>
        <w:t>и народные промыслы (по видам)</w:t>
      </w:r>
    </w:p>
    <w:p w:rsidR="00C73597" w:rsidRPr="001147B3" w:rsidRDefault="00C73597" w:rsidP="00C73597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C73597" w:rsidRPr="001147B3" w:rsidRDefault="00C73597" w:rsidP="00C73597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C73597" w:rsidRPr="001147B3" w:rsidRDefault="00C73597" w:rsidP="00C73597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73597" w:rsidRPr="001147B3" w:rsidRDefault="00C73597" w:rsidP="00C73597">
      <w:pPr>
        <w:keepNext/>
        <w:autoSpaceDE w:val="0"/>
        <w:autoSpaceDN w:val="0"/>
        <w:jc w:val="center"/>
        <w:outlineLvl w:val="0"/>
        <w:rPr>
          <w:b/>
          <w:sz w:val="32"/>
        </w:rPr>
      </w:pPr>
      <w:r w:rsidRPr="001147B3">
        <w:rPr>
          <w:b/>
          <w:sz w:val="32"/>
        </w:rPr>
        <w:t>Департамент образования и науки Тюменской области</w:t>
      </w:r>
    </w:p>
    <w:p w:rsidR="00C73597" w:rsidRPr="001147B3" w:rsidRDefault="00C73597" w:rsidP="00C73597">
      <w:pPr>
        <w:keepNext/>
        <w:autoSpaceDE w:val="0"/>
        <w:autoSpaceDN w:val="0"/>
        <w:jc w:val="center"/>
        <w:outlineLvl w:val="0"/>
        <w:rPr>
          <w:sz w:val="28"/>
        </w:rPr>
      </w:pPr>
      <w:r w:rsidRPr="001147B3">
        <w:rPr>
          <w:sz w:val="28"/>
        </w:rPr>
        <w:t>ГАПОУ ТО «Тобольский многопрофильный техникум»</w:t>
      </w: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1147B3">
        <w:rPr>
          <w:b/>
          <w:caps/>
          <w:sz w:val="32"/>
        </w:rPr>
        <w:t>Рабочая ПРОГРАММа УЧЕБНОЙ ДИСЦИПЛИНЫ</w:t>
      </w:r>
    </w:p>
    <w:p w:rsidR="00C73597" w:rsidRPr="001147B3" w:rsidRDefault="00C73597" w:rsidP="00C73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  <w:r>
        <w:rPr>
          <w:sz w:val="28"/>
          <w:szCs w:val="28"/>
        </w:rPr>
        <w:t>ОП.05</w:t>
      </w:r>
      <w:r w:rsidRPr="00E449C5">
        <w:rPr>
          <w:sz w:val="28"/>
          <w:szCs w:val="28"/>
        </w:rPr>
        <w:t xml:space="preserve">. </w:t>
      </w:r>
      <w:r>
        <w:rPr>
          <w:sz w:val="28"/>
          <w:szCs w:val="28"/>
        </w:rPr>
        <w:t>Безопасность жизнедеятельности</w:t>
      </w:r>
    </w:p>
    <w:p w:rsidR="00C73597" w:rsidRPr="001147B3" w:rsidRDefault="00C73597" w:rsidP="00C73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C73597" w:rsidRPr="001147B3" w:rsidRDefault="00C73597" w:rsidP="00C73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73597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73597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73597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73597" w:rsidRPr="00E449C5" w:rsidRDefault="00C73597" w:rsidP="00C73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  <w:r>
        <w:rPr>
          <w:bCs/>
          <w:sz w:val="28"/>
        </w:rPr>
        <w:t>г</w:t>
      </w:r>
      <w:proofErr w:type="gramStart"/>
      <w:r>
        <w:rPr>
          <w:bCs/>
          <w:sz w:val="28"/>
        </w:rPr>
        <w:t>.Т</w:t>
      </w:r>
      <w:proofErr w:type="gramEnd"/>
      <w:r>
        <w:rPr>
          <w:bCs/>
          <w:sz w:val="28"/>
        </w:rPr>
        <w:t>обольск, 2021</w:t>
      </w:r>
      <w:r w:rsidRPr="00E449C5">
        <w:rPr>
          <w:bCs/>
          <w:sz w:val="28"/>
        </w:rPr>
        <w:t xml:space="preserve"> г.</w:t>
      </w:r>
    </w:p>
    <w:p w:rsidR="00B55926" w:rsidRDefault="00B55926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caps/>
        </w:rPr>
      </w:pPr>
    </w:p>
    <w:p w:rsidR="00C73597" w:rsidRDefault="00C73597" w:rsidP="00C73597">
      <w:pPr>
        <w:rPr>
          <w:szCs w:val="28"/>
        </w:rPr>
      </w:pPr>
      <w:r w:rsidRPr="003F1C6A">
        <w:t xml:space="preserve">Рабочая программа учебной дисциплины ОП.04. Безопасность жизнедеятельности составлена в соответствии с ФГОС СПО по специальности </w:t>
      </w:r>
      <w:r w:rsidR="00B55926" w:rsidRPr="00C73597">
        <w:rPr>
          <w:b/>
          <w:szCs w:val="28"/>
        </w:rPr>
        <w:t>54.02.02 Декоративно-прикладное искусство и народные промыслы (по видам)</w:t>
      </w:r>
      <w:r>
        <w:rPr>
          <w:b/>
          <w:szCs w:val="28"/>
        </w:rPr>
        <w:t>,</w:t>
      </w:r>
      <w:r w:rsidRPr="00C73597">
        <w:t xml:space="preserve"> </w:t>
      </w:r>
      <w:r w:rsidRPr="00C73597">
        <w:rPr>
          <w:szCs w:val="28"/>
        </w:rPr>
        <w:t>утвержденным приказом Министерства образования и науки Российской Федерации от</w:t>
      </w:r>
      <w:r w:rsidRPr="00C73597">
        <w:t xml:space="preserve"> </w:t>
      </w:r>
      <w:proofErr w:type="spellStart"/>
      <w:proofErr w:type="gramStart"/>
      <w:r w:rsidRPr="00C73597">
        <w:rPr>
          <w:szCs w:val="28"/>
        </w:rPr>
        <w:t>от</w:t>
      </w:r>
      <w:proofErr w:type="spellEnd"/>
      <w:proofErr w:type="gramEnd"/>
      <w:r w:rsidRPr="00C73597">
        <w:rPr>
          <w:szCs w:val="28"/>
        </w:rPr>
        <w:t xml:space="preserve"> 27 октября 2014 г. N 1389</w:t>
      </w:r>
    </w:p>
    <w:p w:rsidR="00C73597" w:rsidRDefault="00C73597" w:rsidP="00C73597">
      <w:pPr>
        <w:rPr>
          <w:szCs w:val="28"/>
        </w:rPr>
      </w:pPr>
    </w:p>
    <w:p w:rsidR="00C73597" w:rsidRDefault="00C73597" w:rsidP="00C73597">
      <w:pPr>
        <w:rPr>
          <w:szCs w:val="28"/>
        </w:rPr>
      </w:pPr>
    </w:p>
    <w:p w:rsidR="00C73597" w:rsidRDefault="00C73597" w:rsidP="00C73597">
      <w:pPr>
        <w:rPr>
          <w:szCs w:val="28"/>
        </w:rPr>
      </w:pPr>
    </w:p>
    <w:p w:rsidR="00C73597" w:rsidRDefault="00C73597" w:rsidP="00C73597">
      <w:pPr>
        <w:rPr>
          <w:szCs w:val="28"/>
        </w:rPr>
      </w:pPr>
    </w:p>
    <w:p w:rsidR="00C73597" w:rsidRDefault="00C73597" w:rsidP="00C73597">
      <w:pPr>
        <w:rPr>
          <w:szCs w:val="28"/>
        </w:rPr>
      </w:pPr>
    </w:p>
    <w:p w:rsidR="00254588" w:rsidRPr="00254588" w:rsidRDefault="00254588" w:rsidP="00254588">
      <w:pPr>
        <w:rPr>
          <w:szCs w:val="28"/>
        </w:rPr>
      </w:pPr>
      <w:r w:rsidRPr="00254588">
        <w:rPr>
          <w:szCs w:val="28"/>
        </w:rPr>
        <w:t>Организация-разработчик: ГАПОУ ТО «Тобольский многопрофильный техникум»</w:t>
      </w:r>
    </w:p>
    <w:p w:rsidR="00254588" w:rsidRPr="00254588" w:rsidRDefault="00254588" w:rsidP="00254588">
      <w:pPr>
        <w:rPr>
          <w:szCs w:val="28"/>
        </w:rPr>
      </w:pPr>
      <w:r w:rsidRPr="00254588">
        <w:rPr>
          <w:szCs w:val="28"/>
        </w:rPr>
        <w:t>Разработчик:</w:t>
      </w:r>
    </w:p>
    <w:p w:rsidR="00C73597" w:rsidRPr="00C73597" w:rsidRDefault="00254588" w:rsidP="00254588">
      <w:pPr>
        <w:rPr>
          <w:szCs w:val="28"/>
        </w:rPr>
      </w:pPr>
      <w:proofErr w:type="spellStart"/>
      <w:r w:rsidRPr="00254588">
        <w:rPr>
          <w:szCs w:val="28"/>
        </w:rPr>
        <w:t>Переплётчикова</w:t>
      </w:r>
      <w:proofErr w:type="spellEnd"/>
      <w:r w:rsidRPr="00254588">
        <w:rPr>
          <w:szCs w:val="28"/>
        </w:rP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B55926" w:rsidRPr="00C73597" w:rsidRDefault="00B55926" w:rsidP="00B55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55926" w:rsidRPr="00C73597" w:rsidRDefault="00B55926" w:rsidP="00B55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A4131" w:rsidRPr="00125697" w:rsidRDefault="00DA4131" w:rsidP="00DA4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  <w:r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>
        <w:t>естественно-научных</w:t>
      </w:r>
      <w:proofErr w:type="gramEnd"/>
      <w:r>
        <w:t xml:space="preserve"> дисциплин»                                                                                                                   </w:t>
      </w:r>
    </w:p>
    <w:p w:rsidR="00254588" w:rsidRDefault="00254588" w:rsidP="00254588">
      <w:pPr>
        <w:jc w:val="both"/>
      </w:pPr>
      <w:r>
        <w:t>Протокол № 10 от «28» июня 2021 г.</w:t>
      </w: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  <w:r>
        <w:t>Председатель ЦК _________________________________ /</w:t>
      </w:r>
      <w:proofErr w:type="spellStart"/>
      <w:r>
        <w:t>Коломоец</w:t>
      </w:r>
      <w:proofErr w:type="spellEnd"/>
      <w:r>
        <w:t xml:space="preserve"> Ю.Г./</w:t>
      </w: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  <w:r>
        <w:t xml:space="preserve">«Согласовано» </w:t>
      </w:r>
    </w:p>
    <w:p w:rsidR="00254588" w:rsidRDefault="00254588" w:rsidP="00254588">
      <w:pPr>
        <w:jc w:val="both"/>
      </w:pPr>
      <w:r>
        <w:t>Методист _______________________________/</w:t>
      </w:r>
      <w:proofErr w:type="spellStart"/>
      <w:r>
        <w:t>Бикчандаева</w:t>
      </w:r>
      <w:proofErr w:type="spellEnd"/>
      <w:r>
        <w:t xml:space="preserve"> Д.М./</w:t>
      </w:r>
    </w:p>
    <w:p w:rsidR="00B55926" w:rsidRDefault="00B55926" w:rsidP="00B55926">
      <w:pPr>
        <w:jc w:val="both"/>
      </w:pPr>
    </w:p>
    <w:p w:rsidR="00B55926" w:rsidRDefault="00B55926" w:rsidP="00B55926">
      <w:pPr>
        <w:jc w:val="both"/>
      </w:pPr>
    </w:p>
    <w:p w:rsidR="00B55926" w:rsidRDefault="00B55926" w:rsidP="00B55926">
      <w:pPr>
        <w:jc w:val="both"/>
      </w:pPr>
    </w:p>
    <w:p w:rsidR="00B55926" w:rsidRDefault="00B55926" w:rsidP="00B55926">
      <w:pPr>
        <w:jc w:val="both"/>
      </w:pPr>
    </w:p>
    <w:p w:rsidR="00B55926" w:rsidRDefault="00B55926" w:rsidP="00B55926">
      <w:pPr>
        <w:jc w:val="both"/>
      </w:pPr>
    </w:p>
    <w:p w:rsidR="00B55926" w:rsidRDefault="00B55926" w:rsidP="00B55926">
      <w:pPr>
        <w:jc w:val="both"/>
      </w:pPr>
    </w:p>
    <w:p w:rsidR="00B55926" w:rsidRDefault="00B55926" w:rsidP="00B55926">
      <w:pPr>
        <w:jc w:val="both"/>
      </w:pPr>
    </w:p>
    <w:p w:rsidR="00B55926" w:rsidRDefault="00B55926" w:rsidP="00B55926">
      <w:pPr>
        <w:jc w:val="both"/>
      </w:pPr>
    </w:p>
    <w:p w:rsidR="00B55926" w:rsidRDefault="00B55926" w:rsidP="00B55926">
      <w:pPr>
        <w:jc w:val="both"/>
      </w:pPr>
    </w:p>
    <w:p w:rsidR="00B55926" w:rsidRDefault="00B55926" w:rsidP="00B55926">
      <w:pPr>
        <w:jc w:val="both"/>
      </w:pPr>
    </w:p>
    <w:p w:rsidR="00B55926" w:rsidRDefault="00B55926" w:rsidP="00B55926">
      <w:pPr>
        <w:jc w:val="both"/>
      </w:pPr>
    </w:p>
    <w:p w:rsidR="00B55926" w:rsidRDefault="00B55926" w:rsidP="00B55926">
      <w:pPr>
        <w:jc w:val="both"/>
      </w:pPr>
    </w:p>
    <w:p w:rsidR="00B55926" w:rsidRDefault="00B55926" w:rsidP="00B55926">
      <w:pPr>
        <w:jc w:val="both"/>
      </w:pPr>
    </w:p>
    <w:p w:rsidR="00B55926" w:rsidRDefault="00B55926" w:rsidP="00B55926">
      <w:pPr>
        <w:jc w:val="both"/>
      </w:pPr>
    </w:p>
    <w:p w:rsidR="00B55926" w:rsidRDefault="00B55926" w:rsidP="00B55926">
      <w:pPr>
        <w:jc w:val="both"/>
      </w:pPr>
    </w:p>
    <w:p w:rsidR="00B55926" w:rsidRDefault="00B55926" w:rsidP="00B55926">
      <w:pPr>
        <w:jc w:val="both"/>
      </w:pPr>
    </w:p>
    <w:p w:rsidR="004B53F2" w:rsidRPr="008B5076" w:rsidRDefault="004B53F2" w:rsidP="004B53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b/>
        </w:rPr>
      </w:pPr>
      <w:r w:rsidRPr="008B5076">
        <w:rPr>
          <w:b/>
        </w:rPr>
        <w:t>СОДЕРЖАНИЕ</w:t>
      </w:r>
    </w:p>
    <w:p w:rsidR="004B53F2" w:rsidRDefault="004B53F2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p w:rsidR="004B53F2" w:rsidRPr="008B5076" w:rsidRDefault="004B53F2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8330"/>
        <w:gridCol w:w="1668"/>
      </w:tblGrid>
      <w:tr w:rsidR="004A5254" w:rsidRPr="008B5076" w:rsidTr="004A5254">
        <w:tc>
          <w:tcPr>
            <w:tcW w:w="8330" w:type="dxa"/>
            <w:shd w:val="clear" w:color="auto" w:fill="auto"/>
          </w:tcPr>
          <w:p w:rsidR="004A5254" w:rsidRPr="008B5076" w:rsidRDefault="004A5254" w:rsidP="00563A92">
            <w:pPr>
              <w:pStyle w:val="1"/>
              <w:ind w:left="142" w:firstLine="0"/>
              <w:jc w:val="both"/>
              <w:rPr>
                <w:b/>
                <w:caps/>
              </w:rPr>
            </w:pPr>
          </w:p>
        </w:tc>
        <w:tc>
          <w:tcPr>
            <w:tcW w:w="1668" w:type="dxa"/>
          </w:tcPr>
          <w:p w:rsidR="004A5254" w:rsidRPr="008B5076" w:rsidRDefault="004A5254" w:rsidP="00563A92">
            <w:pPr>
              <w:pStyle w:val="1"/>
              <w:ind w:left="142" w:firstLine="0"/>
              <w:jc w:val="both"/>
              <w:rPr>
                <w:b/>
                <w:caps/>
              </w:rPr>
            </w:pPr>
          </w:p>
        </w:tc>
      </w:tr>
      <w:tr w:rsidR="004A5254" w:rsidRPr="008B5076" w:rsidTr="00FB40A6">
        <w:tc>
          <w:tcPr>
            <w:tcW w:w="8330" w:type="dxa"/>
            <w:shd w:val="clear" w:color="auto" w:fill="auto"/>
          </w:tcPr>
          <w:p w:rsidR="004A5254" w:rsidRPr="008B5076" w:rsidRDefault="004A5254" w:rsidP="00563A92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8B5076">
              <w:rPr>
                <w:b/>
                <w:caps/>
              </w:rPr>
              <w:t>ПАСПОРТ ПРОГРАММЫ УЧЕБНОЙ ДИСЦИПЛИНЫ</w:t>
            </w:r>
          </w:p>
          <w:p w:rsidR="004A5254" w:rsidRPr="008B5076" w:rsidRDefault="004A5254" w:rsidP="00563A92">
            <w:pPr>
              <w:ind w:left="142"/>
              <w:jc w:val="both"/>
            </w:pPr>
          </w:p>
        </w:tc>
        <w:tc>
          <w:tcPr>
            <w:tcW w:w="1668" w:type="dxa"/>
            <w:vAlign w:val="center"/>
          </w:tcPr>
          <w:p w:rsidR="004A5254" w:rsidRPr="008B5076" w:rsidRDefault="00F168D9" w:rsidP="00FB40A6">
            <w:pPr>
              <w:pStyle w:val="1"/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4</w:t>
            </w:r>
          </w:p>
        </w:tc>
      </w:tr>
      <w:tr w:rsidR="004A5254" w:rsidRPr="008B5076" w:rsidTr="00FB40A6">
        <w:tc>
          <w:tcPr>
            <w:tcW w:w="8330" w:type="dxa"/>
            <w:shd w:val="clear" w:color="auto" w:fill="auto"/>
          </w:tcPr>
          <w:p w:rsidR="004A5254" w:rsidRPr="008B5076" w:rsidRDefault="004A5254" w:rsidP="00563A92">
            <w:pPr>
              <w:pStyle w:val="1"/>
              <w:ind w:left="142" w:firstLine="0"/>
              <w:jc w:val="both"/>
              <w:rPr>
                <w:b/>
                <w:caps/>
              </w:rPr>
            </w:pPr>
            <w:r w:rsidRPr="008B5076">
              <w:rPr>
                <w:b/>
                <w:caps/>
              </w:rPr>
              <w:t xml:space="preserve">    2. </w:t>
            </w:r>
            <w:r>
              <w:rPr>
                <w:b/>
                <w:caps/>
              </w:rPr>
              <w:t xml:space="preserve"> </w:t>
            </w:r>
            <w:r w:rsidRPr="008B5076">
              <w:rPr>
                <w:b/>
                <w:caps/>
              </w:rPr>
              <w:t>СТРУКТУРА и содержание УЧЕБНОЙ ДИСЦИПЛИНЫ</w:t>
            </w:r>
          </w:p>
          <w:p w:rsidR="004A5254" w:rsidRPr="008B5076" w:rsidRDefault="004A5254" w:rsidP="00563A92">
            <w:pPr>
              <w:pStyle w:val="1"/>
              <w:ind w:left="142" w:firstLine="0"/>
              <w:jc w:val="both"/>
              <w:rPr>
                <w:b/>
                <w:caps/>
              </w:rPr>
            </w:pPr>
          </w:p>
        </w:tc>
        <w:tc>
          <w:tcPr>
            <w:tcW w:w="1668" w:type="dxa"/>
            <w:vAlign w:val="center"/>
          </w:tcPr>
          <w:p w:rsidR="004A5254" w:rsidRPr="008B5076" w:rsidRDefault="00F81408" w:rsidP="00FB40A6">
            <w:pPr>
              <w:pStyle w:val="1"/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6</w:t>
            </w:r>
          </w:p>
        </w:tc>
      </w:tr>
      <w:tr w:rsidR="004A5254" w:rsidRPr="008B5076" w:rsidTr="00FB40A6">
        <w:trPr>
          <w:trHeight w:val="670"/>
        </w:trPr>
        <w:tc>
          <w:tcPr>
            <w:tcW w:w="8330" w:type="dxa"/>
            <w:shd w:val="clear" w:color="auto" w:fill="auto"/>
          </w:tcPr>
          <w:p w:rsidR="004A5254" w:rsidRDefault="004A5254" w:rsidP="00563A92">
            <w:pPr>
              <w:pStyle w:val="1"/>
              <w:numPr>
                <w:ilvl w:val="0"/>
                <w:numId w:val="14"/>
              </w:numPr>
              <w:jc w:val="both"/>
              <w:rPr>
                <w:b/>
                <w:caps/>
              </w:rPr>
            </w:pPr>
            <w:r w:rsidRPr="008B5076">
              <w:rPr>
                <w:b/>
                <w:caps/>
              </w:rPr>
              <w:t xml:space="preserve">условия реализации программы учебной </w:t>
            </w:r>
          </w:p>
          <w:p w:rsidR="004A5254" w:rsidRPr="008B5076" w:rsidRDefault="004A5254" w:rsidP="00B55926">
            <w:pPr>
              <w:pStyle w:val="1"/>
              <w:ind w:left="720" w:firstLine="0"/>
              <w:jc w:val="both"/>
              <w:rPr>
                <w:b/>
                <w:caps/>
              </w:rPr>
            </w:pPr>
            <w:r w:rsidRPr="008B5076">
              <w:rPr>
                <w:b/>
                <w:caps/>
              </w:rPr>
              <w:t>дисциплины</w:t>
            </w:r>
          </w:p>
          <w:p w:rsidR="004A5254" w:rsidRPr="008B5076" w:rsidRDefault="004A5254" w:rsidP="00563A92">
            <w:pPr>
              <w:pStyle w:val="1"/>
              <w:tabs>
                <w:tab w:val="num" w:pos="0"/>
              </w:tabs>
              <w:ind w:left="142"/>
              <w:jc w:val="both"/>
              <w:rPr>
                <w:b/>
                <w:caps/>
              </w:rPr>
            </w:pPr>
          </w:p>
        </w:tc>
        <w:tc>
          <w:tcPr>
            <w:tcW w:w="1668" w:type="dxa"/>
            <w:vAlign w:val="center"/>
          </w:tcPr>
          <w:p w:rsidR="004A5254" w:rsidRPr="008B5076" w:rsidRDefault="00F81408" w:rsidP="00FB40A6">
            <w:pPr>
              <w:pStyle w:val="1"/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10</w:t>
            </w:r>
          </w:p>
        </w:tc>
      </w:tr>
      <w:tr w:rsidR="004A5254" w:rsidRPr="008B5076" w:rsidTr="00FB40A6">
        <w:tc>
          <w:tcPr>
            <w:tcW w:w="8330" w:type="dxa"/>
            <w:shd w:val="clear" w:color="auto" w:fill="auto"/>
          </w:tcPr>
          <w:p w:rsidR="004A5254" w:rsidRDefault="004A5254" w:rsidP="00563A92">
            <w:pPr>
              <w:pStyle w:val="1"/>
              <w:numPr>
                <w:ilvl w:val="0"/>
                <w:numId w:val="14"/>
              </w:numPr>
              <w:jc w:val="both"/>
              <w:rPr>
                <w:b/>
                <w:caps/>
              </w:rPr>
            </w:pPr>
            <w:r w:rsidRPr="008B5076">
              <w:rPr>
                <w:b/>
                <w:caps/>
              </w:rPr>
              <w:t xml:space="preserve">Контроль и оценка результатов Освоения </w:t>
            </w:r>
          </w:p>
          <w:p w:rsidR="004A5254" w:rsidRPr="008B5076" w:rsidRDefault="004A5254" w:rsidP="00B55926">
            <w:pPr>
              <w:pStyle w:val="1"/>
              <w:ind w:left="720" w:firstLine="0"/>
              <w:jc w:val="both"/>
              <w:rPr>
                <w:b/>
                <w:caps/>
              </w:rPr>
            </w:pPr>
            <w:r w:rsidRPr="008B5076">
              <w:rPr>
                <w:b/>
                <w:caps/>
              </w:rPr>
              <w:t>учебной дисциплины</w:t>
            </w:r>
          </w:p>
          <w:p w:rsidR="004A5254" w:rsidRPr="008B5076" w:rsidRDefault="004A5254" w:rsidP="00563A92">
            <w:pPr>
              <w:pStyle w:val="1"/>
              <w:ind w:left="142" w:firstLine="0"/>
              <w:jc w:val="both"/>
              <w:rPr>
                <w:b/>
                <w:caps/>
              </w:rPr>
            </w:pPr>
          </w:p>
        </w:tc>
        <w:tc>
          <w:tcPr>
            <w:tcW w:w="1668" w:type="dxa"/>
            <w:vAlign w:val="center"/>
          </w:tcPr>
          <w:p w:rsidR="004A5254" w:rsidRPr="008B5076" w:rsidRDefault="00F81408" w:rsidP="00FB40A6">
            <w:pPr>
              <w:pStyle w:val="1"/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11</w:t>
            </w:r>
            <w:bookmarkStart w:id="0" w:name="_GoBack"/>
            <w:bookmarkEnd w:id="0"/>
          </w:p>
        </w:tc>
      </w:tr>
    </w:tbl>
    <w:p w:rsidR="004B53F2" w:rsidRPr="008B5076" w:rsidRDefault="004B53F2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p w:rsidR="004B53F2" w:rsidRPr="008B5076" w:rsidRDefault="004B53F2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</w:rPr>
      </w:pPr>
    </w:p>
    <w:p w:rsidR="004B53F2" w:rsidRDefault="004B53F2" w:rsidP="004B53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  <w:u w:val="single"/>
        </w:rPr>
      </w:pPr>
      <w:r w:rsidRPr="008B5076">
        <w:rPr>
          <w:b/>
          <w:caps/>
          <w:u w:val="single"/>
        </w:rPr>
        <w:br w:type="page"/>
      </w:r>
    </w:p>
    <w:p w:rsidR="004B53F2" w:rsidRDefault="004B53F2" w:rsidP="004B53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  <w:u w:val="single"/>
        </w:rPr>
      </w:pPr>
    </w:p>
    <w:p w:rsidR="004B53F2" w:rsidRPr="008B5076" w:rsidRDefault="004B53F2" w:rsidP="004B53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</w:rPr>
      </w:pPr>
      <w:r w:rsidRPr="008B5076">
        <w:rPr>
          <w:b/>
          <w:caps/>
        </w:rPr>
        <w:t>1. паспорт  ПРОГРАММЫ УЧЕБНОЙ ДИСЦИПЛИНЫ</w:t>
      </w:r>
    </w:p>
    <w:p w:rsidR="004B53F2" w:rsidRPr="008B5076" w:rsidRDefault="002B0D70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ОП.05</w:t>
      </w:r>
      <w:r w:rsidR="004B53F2" w:rsidRPr="008B5076">
        <w:rPr>
          <w:b/>
        </w:rPr>
        <w:t>. Безопасность жизнедеятельности</w:t>
      </w:r>
    </w:p>
    <w:p w:rsidR="00254588" w:rsidRPr="00254588" w:rsidRDefault="00254588" w:rsidP="00254588">
      <w:pPr>
        <w:pStyle w:val="afc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54588">
        <w:rPr>
          <w:b/>
        </w:rPr>
        <w:t>Область применения программы:</w:t>
      </w:r>
    </w:p>
    <w:p w:rsidR="002372F0" w:rsidRDefault="00254588" w:rsidP="00254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54588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="002372F0">
        <w:t>54.02.02 Декоративно-прикладное искусство и народные промыслы (по видам)</w:t>
      </w:r>
    </w:p>
    <w:p w:rsidR="00254588" w:rsidRDefault="00254588" w:rsidP="00254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54588">
        <w:rPr>
          <w:b/>
        </w:rPr>
        <w:t>1.2. Место дисциплины в структуре программы подготовки специалистов среднего звена:</w:t>
      </w:r>
      <w:r w:rsidRPr="00254588">
        <w:t xml:space="preserve"> программа принадлежит к циклу общепрофессиональных дисциплин (ОП).</w:t>
      </w:r>
    </w:p>
    <w:p w:rsidR="00254588" w:rsidRPr="00254588" w:rsidRDefault="00254588" w:rsidP="00254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 w:rsidRPr="00254588">
        <w:rPr>
          <w:b/>
        </w:rPr>
        <w:t>1.3. Цели и задачи учебной дисциплины ОП.05. Безопасность жизнедеятельности – требования к результатам освоения дисциплины.</w:t>
      </w:r>
    </w:p>
    <w:p w:rsidR="00254588" w:rsidRDefault="00254588" w:rsidP="00254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3F1C6A">
        <w:t xml:space="preserve">В результате освоения дисциплины </w:t>
      </w:r>
      <w:proofErr w:type="gramStart"/>
      <w:r w:rsidRPr="003F1C6A">
        <w:t>обучающийся</w:t>
      </w:r>
      <w:proofErr w:type="gramEnd"/>
      <w:r w:rsidRPr="003F1C6A">
        <w:t xml:space="preserve"> должен: </w:t>
      </w:r>
    </w:p>
    <w:p w:rsidR="00254588" w:rsidRPr="00254588" w:rsidRDefault="00254588" w:rsidP="00254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</w:rPr>
      </w:pPr>
      <w:r w:rsidRPr="00254588">
        <w:rPr>
          <w:b/>
        </w:rPr>
        <w:t>уметь</w:t>
      </w:r>
    </w:p>
    <w:p w:rsidR="004B53F2" w:rsidRPr="008B5076" w:rsidRDefault="00254588" w:rsidP="00254588">
      <w:pPr>
        <w:ind w:left="426"/>
        <w:jc w:val="both"/>
      </w:pPr>
      <w:r>
        <w:t>-</w:t>
      </w:r>
      <w:r w:rsidR="004B53F2" w:rsidRPr="008B5076">
        <w:t>организовывать и проводить мероприятия по защите работающих и населения от негативных воздействий ЧС;</w:t>
      </w:r>
    </w:p>
    <w:p w:rsidR="004B53F2" w:rsidRPr="008B5076" w:rsidRDefault="00254588" w:rsidP="00254588">
      <w:pPr>
        <w:shd w:val="clear" w:color="auto" w:fill="FFFFFF"/>
        <w:ind w:left="426"/>
        <w:jc w:val="both"/>
      </w:pPr>
      <w:r>
        <w:t xml:space="preserve">- </w:t>
      </w:r>
      <w:r w:rsidR="004B53F2" w:rsidRPr="008B5076"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4B53F2" w:rsidRPr="008B5076" w:rsidRDefault="00254588" w:rsidP="00254588">
      <w:pPr>
        <w:shd w:val="clear" w:color="auto" w:fill="FFFFFF"/>
        <w:ind w:left="426"/>
        <w:jc w:val="both"/>
      </w:pPr>
      <w:r>
        <w:t xml:space="preserve">- </w:t>
      </w:r>
      <w:r w:rsidR="004B53F2" w:rsidRPr="008B5076">
        <w:t xml:space="preserve">использовать средства индивидуальной и коллективной защиты от оружия массового поражения; </w:t>
      </w:r>
    </w:p>
    <w:p w:rsidR="004B53F2" w:rsidRPr="008B5076" w:rsidRDefault="00254588" w:rsidP="00254588">
      <w:pPr>
        <w:shd w:val="clear" w:color="auto" w:fill="FFFFFF"/>
        <w:ind w:left="426"/>
        <w:jc w:val="both"/>
      </w:pPr>
      <w:r>
        <w:t xml:space="preserve">- </w:t>
      </w:r>
      <w:r w:rsidR="004B53F2" w:rsidRPr="008B5076">
        <w:t xml:space="preserve">применять первичные средства пожаротушения; </w:t>
      </w:r>
    </w:p>
    <w:p w:rsidR="004B53F2" w:rsidRPr="008B5076" w:rsidRDefault="00254588" w:rsidP="00254588">
      <w:pPr>
        <w:shd w:val="clear" w:color="auto" w:fill="FFFFFF"/>
        <w:ind w:left="426"/>
        <w:jc w:val="both"/>
      </w:pPr>
      <w:proofErr w:type="gramStart"/>
      <w:r>
        <w:t xml:space="preserve">- </w:t>
      </w:r>
      <w:r w:rsidR="004B53F2" w:rsidRPr="008B5076"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4B53F2" w:rsidRPr="008B5076" w:rsidRDefault="00254588" w:rsidP="00254588">
      <w:pPr>
        <w:shd w:val="clear" w:color="auto" w:fill="FFFFFF"/>
        <w:ind w:left="426"/>
        <w:jc w:val="both"/>
      </w:pPr>
      <w:r>
        <w:t xml:space="preserve">- </w:t>
      </w:r>
      <w:r w:rsidR="004B53F2" w:rsidRPr="008B5076"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4B53F2" w:rsidRPr="008B5076" w:rsidRDefault="00254588" w:rsidP="00254588">
      <w:pPr>
        <w:shd w:val="clear" w:color="auto" w:fill="FFFFFF"/>
        <w:ind w:left="426"/>
        <w:jc w:val="both"/>
      </w:pPr>
      <w:r>
        <w:t xml:space="preserve">- </w:t>
      </w:r>
      <w:r w:rsidR="004B53F2" w:rsidRPr="008B5076">
        <w:t xml:space="preserve">владеть способами бесконфликтного общения и </w:t>
      </w:r>
      <w:proofErr w:type="spellStart"/>
      <w:r w:rsidR="004B53F2" w:rsidRPr="008B5076">
        <w:t>саморегуляции</w:t>
      </w:r>
      <w:proofErr w:type="spellEnd"/>
      <w:r w:rsidR="004B53F2" w:rsidRPr="008B5076">
        <w:t xml:space="preserve"> в повседневной деятельности и экстремальных условиях военной службы; </w:t>
      </w:r>
    </w:p>
    <w:p w:rsidR="004B53F2" w:rsidRPr="008B5076" w:rsidRDefault="00254588" w:rsidP="00254588">
      <w:pPr>
        <w:shd w:val="clear" w:color="auto" w:fill="FFFFFF"/>
        <w:ind w:left="426"/>
        <w:jc w:val="both"/>
      </w:pPr>
      <w:r>
        <w:t xml:space="preserve">- </w:t>
      </w:r>
      <w:r w:rsidR="004B53F2" w:rsidRPr="008B5076">
        <w:t>оказывать первую помощь пострадавшим;</w:t>
      </w:r>
    </w:p>
    <w:p w:rsidR="004B53F2" w:rsidRPr="008B5076" w:rsidRDefault="00254588" w:rsidP="0025458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  <w:t>знать</w:t>
      </w:r>
    </w:p>
    <w:p w:rsidR="004B53F2" w:rsidRPr="008B5076" w:rsidRDefault="00254588" w:rsidP="00254588">
      <w:pPr>
        <w:shd w:val="clear" w:color="auto" w:fill="FFFFFF"/>
        <w:ind w:left="426"/>
        <w:jc w:val="both"/>
      </w:pPr>
      <w:r>
        <w:t xml:space="preserve">- </w:t>
      </w:r>
      <w:r w:rsidR="004B53F2" w:rsidRPr="008B5076"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4B53F2" w:rsidRPr="008B5076" w:rsidRDefault="00254588" w:rsidP="00254588">
      <w:pPr>
        <w:shd w:val="clear" w:color="auto" w:fill="FFFFFF"/>
        <w:ind w:left="426"/>
        <w:jc w:val="both"/>
      </w:pPr>
      <w:r>
        <w:t xml:space="preserve">- </w:t>
      </w:r>
      <w:r w:rsidR="004B53F2" w:rsidRPr="008B5076">
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4B53F2" w:rsidRPr="008B5076" w:rsidRDefault="00254588" w:rsidP="00254588">
      <w:pPr>
        <w:shd w:val="clear" w:color="auto" w:fill="FFFFFF"/>
        <w:ind w:left="426"/>
        <w:jc w:val="both"/>
      </w:pPr>
      <w:r>
        <w:t xml:space="preserve">- </w:t>
      </w:r>
      <w:r w:rsidR="004B53F2" w:rsidRPr="008B5076">
        <w:t>основы военной службы и обороны государства;</w:t>
      </w:r>
    </w:p>
    <w:p w:rsidR="004B53F2" w:rsidRPr="008B5076" w:rsidRDefault="00254588" w:rsidP="00254588">
      <w:pPr>
        <w:shd w:val="clear" w:color="auto" w:fill="FFFFFF"/>
        <w:ind w:left="426"/>
        <w:jc w:val="both"/>
      </w:pPr>
      <w:r>
        <w:t xml:space="preserve">- </w:t>
      </w:r>
      <w:r w:rsidR="004B53F2" w:rsidRPr="008B5076">
        <w:t>задачи и основные мероприятия гражданской обороны;</w:t>
      </w:r>
    </w:p>
    <w:p w:rsidR="004B53F2" w:rsidRPr="008B5076" w:rsidRDefault="00254588" w:rsidP="00254588">
      <w:pPr>
        <w:shd w:val="clear" w:color="auto" w:fill="FFFFFF"/>
        <w:ind w:left="426"/>
        <w:jc w:val="both"/>
      </w:pPr>
      <w:r>
        <w:t xml:space="preserve">- </w:t>
      </w:r>
      <w:r w:rsidR="004B53F2" w:rsidRPr="008B5076">
        <w:t>способы защиты населения от оружия массового поражения;</w:t>
      </w:r>
    </w:p>
    <w:p w:rsidR="004B53F2" w:rsidRPr="008B5076" w:rsidRDefault="00254588" w:rsidP="00254588">
      <w:pPr>
        <w:shd w:val="clear" w:color="auto" w:fill="FFFFFF"/>
        <w:ind w:left="426"/>
        <w:jc w:val="both"/>
      </w:pPr>
      <w:r>
        <w:t xml:space="preserve">- </w:t>
      </w:r>
      <w:r w:rsidR="004B53F2" w:rsidRPr="008B5076">
        <w:t>меры пожарной безопасности и правила безопасного поведения при пожарах;</w:t>
      </w:r>
    </w:p>
    <w:p w:rsidR="004B53F2" w:rsidRPr="008B5076" w:rsidRDefault="00254588" w:rsidP="00254588">
      <w:pPr>
        <w:shd w:val="clear" w:color="auto" w:fill="FFFFFF"/>
        <w:ind w:left="426"/>
        <w:jc w:val="both"/>
      </w:pPr>
      <w:r>
        <w:t xml:space="preserve">- </w:t>
      </w:r>
      <w:r w:rsidR="004B53F2" w:rsidRPr="008B5076">
        <w:t>организацию и порядок призыва граждан на военную службу и поступления на нее в добровольном порядке;</w:t>
      </w:r>
    </w:p>
    <w:p w:rsidR="004B53F2" w:rsidRPr="008B5076" w:rsidRDefault="00254588" w:rsidP="00254588">
      <w:pPr>
        <w:shd w:val="clear" w:color="auto" w:fill="FFFFFF"/>
        <w:ind w:left="426"/>
        <w:jc w:val="both"/>
      </w:pPr>
      <w:r>
        <w:t xml:space="preserve">- </w:t>
      </w:r>
      <w:r w:rsidR="004B53F2" w:rsidRPr="008B5076"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4B53F2" w:rsidRPr="008B5076" w:rsidRDefault="00254588" w:rsidP="00254588">
      <w:pPr>
        <w:shd w:val="clear" w:color="auto" w:fill="FFFFFF"/>
        <w:ind w:left="426"/>
        <w:jc w:val="both"/>
      </w:pPr>
      <w:r>
        <w:t xml:space="preserve">- </w:t>
      </w:r>
      <w:r w:rsidR="004B53F2" w:rsidRPr="008B5076">
        <w:t>область применения получаемых профессиональных знаний при исполнении обязанностей военной службы;</w:t>
      </w:r>
    </w:p>
    <w:p w:rsidR="004B53F2" w:rsidRDefault="00737632" w:rsidP="00254588">
      <w:pPr>
        <w:shd w:val="clear" w:color="auto" w:fill="FFFFFF"/>
        <w:ind w:left="426"/>
        <w:jc w:val="both"/>
      </w:pPr>
      <w:r>
        <w:t xml:space="preserve">- </w:t>
      </w:r>
      <w:r w:rsidR="004B53F2" w:rsidRPr="008B5076">
        <w:t>порядок и правила оказания первой помощи пострадавшим.</w:t>
      </w:r>
    </w:p>
    <w:p w:rsidR="004B53F2" w:rsidRPr="008B5076" w:rsidRDefault="00254588" w:rsidP="00254588">
      <w:pPr>
        <w:shd w:val="clear" w:color="auto" w:fill="FFFFFF"/>
        <w:ind w:left="426"/>
        <w:jc w:val="both"/>
        <w:rPr>
          <w:b/>
        </w:rPr>
      </w:pPr>
      <w:r w:rsidRPr="00254588">
        <w:t>В результате освоения дисциплины обучающийся должен обладать общими и профессиональными компетенциями:</w:t>
      </w:r>
    </w:p>
    <w:p w:rsidR="004B53F2" w:rsidRPr="008B5076" w:rsidRDefault="004B53F2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07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B5076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</w:t>
      </w:r>
      <w:r w:rsidRPr="008B5076">
        <w:rPr>
          <w:rFonts w:ascii="Times New Roman" w:hAnsi="Times New Roman" w:cs="Times New Roman"/>
          <w:sz w:val="24"/>
          <w:szCs w:val="24"/>
        </w:rPr>
        <w:lastRenderedPageBreak/>
        <w:t>проявлять к ней устойчивый интерес.</w:t>
      </w:r>
    </w:p>
    <w:p w:rsidR="004B53F2" w:rsidRPr="008B5076" w:rsidRDefault="004B53F2" w:rsidP="00254588">
      <w:pPr>
        <w:pStyle w:val="ConsPlusNormal"/>
        <w:tabs>
          <w:tab w:val="left" w:pos="113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07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B5076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63A92" w:rsidRDefault="004B53F2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07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B5076">
        <w:rPr>
          <w:rFonts w:ascii="Times New Roman" w:hAnsi="Times New Roman" w:cs="Times New Roman"/>
          <w:sz w:val="24"/>
          <w:szCs w:val="24"/>
        </w:rPr>
        <w:t xml:space="preserve"> </w:t>
      </w:r>
      <w:r w:rsidR="00563A92"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 xml:space="preserve">3. </w:t>
      </w:r>
      <w:r w:rsidR="00563A92">
        <w:rPr>
          <w:rFonts w:ascii="Times New Roman" w:hAnsi="Times New Roman" w:cs="Times New Roman"/>
          <w:sz w:val="24"/>
          <w:szCs w:val="24"/>
        </w:rPr>
        <w:t xml:space="preserve"> </w:t>
      </w:r>
      <w:r w:rsidR="00563A92" w:rsidRPr="00563A92">
        <w:rPr>
          <w:rFonts w:ascii="Times New Roman" w:hAnsi="Times New Roman" w:cs="Times New Roman"/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563A92" w:rsidRDefault="00563A92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3F2" w:rsidRPr="008B5076">
        <w:rPr>
          <w:rFonts w:ascii="Times New Roman" w:hAnsi="Times New Roman" w:cs="Times New Roman"/>
          <w:sz w:val="24"/>
          <w:szCs w:val="24"/>
        </w:rPr>
        <w:t xml:space="preserve">4. </w:t>
      </w:r>
      <w:r w:rsidRPr="00563A92">
        <w:rPr>
          <w:rFonts w:ascii="Times New Roman" w:hAnsi="Times New Roman" w:cs="Times New Roman"/>
          <w:sz w:val="24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B53F2" w:rsidRPr="008B5076" w:rsidRDefault="00563A92" w:rsidP="00254588">
      <w:pPr>
        <w:pStyle w:val="ConsPlusNormal"/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3F2" w:rsidRPr="008B5076">
        <w:rPr>
          <w:rFonts w:ascii="Times New Roman" w:hAnsi="Times New Roman" w:cs="Times New Roman"/>
          <w:sz w:val="24"/>
          <w:szCs w:val="24"/>
        </w:rPr>
        <w:t>5. Использовать информационно-коммуникационные технологии для совершенствования профессиональной деятельности.</w:t>
      </w:r>
    </w:p>
    <w:p w:rsidR="004B53F2" w:rsidRPr="008B5076" w:rsidRDefault="004B53F2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07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B5076">
        <w:rPr>
          <w:rFonts w:ascii="Times New Roman" w:hAnsi="Times New Roman" w:cs="Times New Roman"/>
          <w:sz w:val="24"/>
          <w:szCs w:val="24"/>
        </w:rPr>
        <w:t xml:space="preserve"> </w:t>
      </w:r>
      <w:r w:rsidR="00563A92"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 xml:space="preserve">6. </w:t>
      </w:r>
      <w:r w:rsidR="00563A92" w:rsidRPr="00563A92">
        <w:rPr>
          <w:rFonts w:ascii="Times New Roman" w:hAnsi="Times New Roman" w:cs="Times New Roman"/>
          <w:sz w:val="24"/>
          <w:szCs w:val="24"/>
        </w:rPr>
        <w:t>Работать в коллективе, эффективно общаться с коллегами, руководством, потребителями.</w:t>
      </w:r>
    </w:p>
    <w:p w:rsidR="004B53F2" w:rsidRPr="008B5076" w:rsidRDefault="004B53F2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07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B5076">
        <w:rPr>
          <w:rFonts w:ascii="Times New Roman" w:hAnsi="Times New Roman" w:cs="Times New Roman"/>
          <w:sz w:val="24"/>
          <w:szCs w:val="24"/>
        </w:rPr>
        <w:t xml:space="preserve"> </w:t>
      </w:r>
      <w:r w:rsidR="00563A92"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>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4B53F2" w:rsidRPr="008B5076" w:rsidRDefault="004B53F2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07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B5076">
        <w:rPr>
          <w:rFonts w:ascii="Times New Roman" w:hAnsi="Times New Roman" w:cs="Times New Roman"/>
          <w:sz w:val="24"/>
          <w:szCs w:val="24"/>
        </w:rPr>
        <w:t xml:space="preserve"> </w:t>
      </w:r>
      <w:r w:rsidR="00563A92">
        <w:rPr>
          <w:rFonts w:ascii="Times New Roman" w:hAnsi="Times New Roman" w:cs="Times New Roman"/>
          <w:sz w:val="24"/>
          <w:szCs w:val="24"/>
        </w:rPr>
        <w:t xml:space="preserve">   </w:t>
      </w:r>
      <w:r w:rsidRPr="008B5076">
        <w:rPr>
          <w:rFonts w:ascii="Times New Roman" w:hAnsi="Times New Roman" w:cs="Times New Roman"/>
          <w:sz w:val="24"/>
          <w:szCs w:val="24"/>
        </w:rPr>
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B53F2" w:rsidRPr="008B5076" w:rsidRDefault="004B53F2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07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B5076">
        <w:rPr>
          <w:rFonts w:ascii="Times New Roman" w:hAnsi="Times New Roman" w:cs="Times New Roman"/>
          <w:sz w:val="24"/>
          <w:szCs w:val="24"/>
        </w:rPr>
        <w:t xml:space="preserve"> </w:t>
      </w:r>
      <w:r w:rsidR="00563A92"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>9. Ориентироваться в условиях частой смены технологий в профессиональной деятельности.</w:t>
      </w:r>
    </w:p>
    <w:p w:rsidR="009A11FC" w:rsidRPr="009A11FC" w:rsidRDefault="004B53F2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1FC">
        <w:rPr>
          <w:rFonts w:ascii="Times New Roman" w:hAnsi="Times New Roman" w:cs="Times New Roman"/>
          <w:sz w:val="24"/>
          <w:szCs w:val="24"/>
        </w:rPr>
        <w:t xml:space="preserve">ПК 1.1. </w:t>
      </w:r>
      <w:r w:rsidR="009A11FC" w:rsidRPr="009A11FC">
        <w:rPr>
          <w:rFonts w:ascii="Times New Roman" w:hAnsi="Times New Roman" w:cs="Times New Roman"/>
          <w:sz w:val="24"/>
          <w:szCs w:val="24"/>
        </w:rPr>
        <w:t>Изображать человека и окружающую предметно-пространственную среду средствами академического рисунка и живописи.</w:t>
      </w:r>
    </w:p>
    <w:p w:rsidR="009A11FC" w:rsidRPr="009A11FC" w:rsidRDefault="004B53F2" w:rsidP="00254588">
      <w:pPr>
        <w:pStyle w:val="ConsPlusNormal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1FC">
        <w:rPr>
          <w:rFonts w:ascii="Times New Roman" w:hAnsi="Times New Roman" w:cs="Times New Roman"/>
          <w:sz w:val="24"/>
          <w:szCs w:val="24"/>
        </w:rPr>
        <w:t xml:space="preserve">ПК 1.2. </w:t>
      </w:r>
      <w:r w:rsidR="009A11FC" w:rsidRPr="009A11FC">
        <w:rPr>
          <w:rFonts w:ascii="Times New Roman" w:hAnsi="Times New Roman" w:cs="Times New Roman"/>
          <w:sz w:val="24"/>
          <w:szCs w:val="24"/>
        </w:rPr>
        <w:t>Создавать художественно-графические проекты изделий декоративно-прикладного искусства индивидуального и интерьерного значения и воплощать их в материале.</w:t>
      </w:r>
    </w:p>
    <w:p w:rsidR="009A11FC" w:rsidRPr="009A11FC" w:rsidRDefault="004B53F2" w:rsidP="00254588">
      <w:pPr>
        <w:pStyle w:val="ConsPlusNormal"/>
        <w:tabs>
          <w:tab w:val="left" w:pos="284"/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1FC">
        <w:rPr>
          <w:rFonts w:ascii="Times New Roman" w:hAnsi="Times New Roman" w:cs="Times New Roman"/>
          <w:sz w:val="24"/>
          <w:szCs w:val="24"/>
        </w:rPr>
        <w:t xml:space="preserve">ПК 1.3. </w:t>
      </w:r>
      <w:r w:rsidR="009A11FC" w:rsidRPr="009A11FC">
        <w:rPr>
          <w:rFonts w:ascii="Times New Roman" w:hAnsi="Times New Roman" w:cs="Times New Roman"/>
          <w:sz w:val="24"/>
          <w:szCs w:val="24"/>
        </w:rPr>
        <w:t>Собирать, анализировать и систематизировать подготовительный материал при проектировании изделий декоративно-прикладного искусства.</w:t>
      </w:r>
    </w:p>
    <w:p w:rsidR="009A11FC" w:rsidRPr="009A11FC" w:rsidRDefault="004B53F2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1FC">
        <w:rPr>
          <w:rFonts w:ascii="Times New Roman" w:hAnsi="Times New Roman" w:cs="Times New Roman"/>
          <w:sz w:val="24"/>
          <w:szCs w:val="24"/>
        </w:rPr>
        <w:t xml:space="preserve">ПК 1.4. </w:t>
      </w:r>
      <w:r w:rsidR="009A11FC" w:rsidRPr="009A11FC">
        <w:rPr>
          <w:rFonts w:ascii="Times New Roman" w:hAnsi="Times New Roman" w:cs="Times New Roman"/>
          <w:sz w:val="24"/>
          <w:szCs w:val="24"/>
        </w:rPr>
        <w:t>Воплощать в материале самостоятельно разработанный проект изделия декоративно-прикладного искусства (по видам).</w:t>
      </w:r>
    </w:p>
    <w:p w:rsidR="009A11FC" w:rsidRPr="009A11FC" w:rsidRDefault="004B53F2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1FC">
        <w:rPr>
          <w:rFonts w:ascii="Times New Roman" w:hAnsi="Times New Roman" w:cs="Times New Roman"/>
          <w:sz w:val="24"/>
          <w:szCs w:val="24"/>
        </w:rPr>
        <w:t xml:space="preserve">ПК 1.5. </w:t>
      </w:r>
      <w:r w:rsidR="009A11FC" w:rsidRPr="009A11FC">
        <w:rPr>
          <w:rFonts w:ascii="Times New Roman" w:hAnsi="Times New Roman" w:cs="Times New Roman"/>
          <w:sz w:val="24"/>
          <w:szCs w:val="24"/>
        </w:rPr>
        <w:t>Выполнять эскизы и проекты с использованием различных графических средств и приемов.</w:t>
      </w:r>
    </w:p>
    <w:p w:rsidR="009A11FC" w:rsidRPr="009A11FC" w:rsidRDefault="009A11FC" w:rsidP="00254588">
      <w:pPr>
        <w:pStyle w:val="ConsPlusNormal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</w:t>
      </w:r>
      <w:r w:rsidR="004B53F2" w:rsidRPr="009A11FC">
        <w:rPr>
          <w:rFonts w:ascii="Times New Roman" w:hAnsi="Times New Roman" w:cs="Times New Roman"/>
          <w:sz w:val="24"/>
          <w:szCs w:val="24"/>
        </w:rPr>
        <w:t xml:space="preserve">1.6. </w:t>
      </w:r>
      <w:r w:rsidRPr="009A11FC">
        <w:rPr>
          <w:rFonts w:ascii="Times New Roman" w:hAnsi="Times New Roman" w:cs="Times New Roman"/>
          <w:sz w:val="24"/>
          <w:szCs w:val="24"/>
        </w:rPr>
        <w:t>Самостоятельно разрабатывать колористические решения художественно-графических проектов изделий декоративно-прикладного и народного искусства.</w:t>
      </w:r>
    </w:p>
    <w:p w:rsidR="009A11FC" w:rsidRPr="009A11FC" w:rsidRDefault="004B53F2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1FC">
        <w:rPr>
          <w:rFonts w:ascii="Times New Roman" w:hAnsi="Times New Roman" w:cs="Times New Roman"/>
          <w:sz w:val="24"/>
          <w:szCs w:val="24"/>
        </w:rPr>
        <w:t xml:space="preserve">ПК 1.7. </w:t>
      </w:r>
      <w:r w:rsidR="009A11FC" w:rsidRPr="009A11FC">
        <w:rPr>
          <w:rFonts w:ascii="Times New Roman" w:hAnsi="Times New Roman" w:cs="Times New Roman"/>
          <w:sz w:val="24"/>
          <w:szCs w:val="24"/>
        </w:rPr>
        <w:t>Владеть культурой устной и письменной речи, профессиональной терминологией.</w:t>
      </w:r>
    </w:p>
    <w:p w:rsidR="009A11FC" w:rsidRPr="009A11FC" w:rsidRDefault="004B53F2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1FC">
        <w:rPr>
          <w:rFonts w:ascii="Times New Roman" w:hAnsi="Times New Roman" w:cs="Times New Roman"/>
          <w:sz w:val="24"/>
          <w:szCs w:val="24"/>
        </w:rPr>
        <w:t xml:space="preserve">ПК 2.1. </w:t>
      </w:r>
      <w:r w:rsidR="009A11FC" w:rsidRPr="009A11FC">
        <w:rPr>
          <w:rFonts w:ascii="Times New Roman" w:hAnsi="Times New Roman" w:cs="Times New Roman"/>
          <w:sz w:val="24"/>
          <w:szCs w:val="24"/>
        </w:rPr>
        <w:t>Копировать бытовые изделия традиционного прикладного искусства.</w:t>
      </w:r>
    </w:p>
    <w:p w:rsidR="009A11FC" w:rsidRPr="009A11FC" w:rsidRDefault="009A11FC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1FC">
        <w:rPr>
          <w:rFonts w:ascii="Times New Roman" w:hAnsi="Times New Roman" w:cs="Times New Roman"/>
          <w:sz w:val="24"/>
          <w:szCs w:val="24"/>
        </w:rPr>
        <w:t>ПК 2.2. Варьировать изделия декоративно-прикладного и народного искусства с новыми технологическими и колористическими решениями.</w:t>
      </w:r>
    </w:p>
    <w:p w:rsidR="009A11FC" w:rsidRPr="009A11FC" w:rsidRDefault="009A11FC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1FC">
        <w:rPr>
          <w:rFonts w:ascii="Times New Roman" w:hAnsi="Times New Roman" w:cs="Times New Roman"/>
          <w:sz w:val="24"/>
          <w:szCs w:val="24"/>
        </w:rPr>
        <w:t>ПК 2.3. Составлять технологические карты исполнения изделий декоративно-прикладного и народного искусства.</w:t>
      </w:r>
    </w:p>
    <w:p w:rsidR="009A11FC" w:rsidRPr="009A11FC" w:rsidRDefault="009A11FC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1FC">
        <w:rPr>
          <w:rFonts w:ascii="Times New Roman" w:hAnsi="Times New Roman" w:cs="Times New Roman"/>
          <w:sz w:val="24"/>
          <w:szCs w:val="24"/>
        </w:rPr>
        <w:t>ПК 2.4. Использовать компьютерные технологии при реализации замысла в изготовлении изделия традиционно-прикладного искусства.</w:t>
      </w:r>
    </w:p>
    <w:p w:rsidR="009A11FC" w:rsidRPr="009A11FC" w:rsidRDefault="009A11FC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1FC">
        <w:rPr>
          <w:rFonts w:ascii="Times New Roman" w:hAnsi="Times New Roman" w:cs="Times New Roman"/>
          <w:sz w:val="24"/>
          <w:szCs w:val="24"/>
        </w:rPr>
        <w:t>ПК 2.5. Планировать работу коллектива исполнителей и собственную деятельность.</w:t>
      </w:r>
    </w:p>
    <w:p w:rsidR="009A11FC" w:rsidRPr="009A11FC" w:rsidRDefault="009A11FC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1FC">
        <w:rPr>
          <w:rFonts w:ascii="Times New Roman" w:hAnsi="Times New Roman" w:cs="Times New Roman"/>
          <w:sz w:val="24"/>
          <w:szCs w:val="24"/>
        </w:rPr>
        <w:t>ПК 2.6. Контролировать изготовление изделий на предмет соответствия требованиям, предъявляемым к изделиям декоративно-прикладного и народного искусства.</w:t>
      </w:r>
    </w:p>
    <w:p w:rsidR="009A11FC" w:rsidRDefault="009A11FC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1FC">
        <w:rPr>
          <w:rFonts w:ascii="Times New Roman" w:hAnsi="Times New Roman" w:cs="Times New Roman"/>
          <w:sz w:val="24"/>
          <w:szCs w:val="24"/>
        </w:rPr>
        <w:t>ПК 2.7. Обеспечивать и соблюдать правила и нормы безопасности в профессиональной деятельности.</w:t>
      </w:r>
    </w:p>
    <w:p w:rsidR="00254588" w:rsidRPr="00254588" w:rsidRDefault="00254588" w:rsidP="00254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</w:rPr>
      </w:pPr>
      <w:r w:rsidRPr="00254588">
        <w:rPr>
          <w:b/>
        </w:rPr>
        <w:t>1.4. Рекомендуемое количество часов на освоение программы дисциплины:</w:t>
      </w:r>
    </w:p>
    <w:p w:rsidR="00254588" w:rsidRPr="00254588" w:rsidRDefault="00254588" w:rsidP="00254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254588">
        <w:t>максимальной уче</w:t>
      </w:r>
      <w:r>
        <w:t>бной нагрузки обучающегося - 102</w:t>
      </w:r>
      <w:r w:rsidR="00141549">
        <w:t xml:space="preserve"> часа</w:t>
      </w:r>
      <w:r w:rsidRPr="00254588">
        <w:t>, в том числе:</w:t>
      </w:r>
    </w:p>
    <w:p w:rsidR="00254588" w:rsidRPr="00254588" w:rsidRDefault="00254588" w:rsidP="00254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254588">
        <w:t xml:space="preserve">обязательной аудиторной учебной нагрузки </w:t>
      </w:r>
      <w:proofErr w:type="gramStart"/>
      <w:r w:rsidRPr="00254588">
        <w:t>обучающегося</w:t>
      </w:r>
      <w:proofErr w:type="gramEnd"/>
      <w:r w:rsidRPr="00254588">
        <w:t>- 68 часов;</w:t>
      </w:r>
    </w:p>
    <w:p w:rsidR="004B53F2" w:rsidRPr="00254588" w:rsidRDefault="00254588" w:rsidP="00254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254588">
        <w:t>самостоя</w:t>
      </w:r>
      <w:r>
        <w:t>тельной работы обучающегося - 34</w:t>
      </w:r>
      <w:r w:rsidRPr="00254588">
        <w:t xml:space="preserve"> часа.</w:t>
      </w:r>
    </w:p>
    <w:p w:rsidR="00120F96" w:rsidRDefault="00120F96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B738B5" w:rsidRDefault="00B738B5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B738B5" w:rsidRDefault="00B738B5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B738B5" w:rsidRDefault="00B738B5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B738B5" w:rsidRDefault="00B738B5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B738B5" w:rsidRDefault="00B738B5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B738B5" w:rsidRDefault="00B738B5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B738B5" w:rsidRDefault="00B738B5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B738B5" w:rsidRDefault="00B738B5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B738B5" w:rsidRDefault="00B738B5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B738B5" w:rsidRDefault="00B738B5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120F96" w:rsidRDefault="00120F96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4B53F2" w:rsidRPr="008B5076" w:rsidRDefault="004B53F2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  <w:r w:rsidRPr="008B5076">
        <w:rPr>
          <w:b/>
        </w:rPr>
        <w:lastRenderedPageBreak/>
        <w:t>2. СТРУКТУРА И СОДЕРЖАНИЕ УЧЕБНОЙ ДИСЦИПЛИНЫ</w:t>
      </w:r>
    </w:p>
    <w:p w:rsidR="00B738B5" w:rsidRPr="003F1C6A" w:rsidRDefault="00B738B5" w:rsidP="00B73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ОП.05</w:t>
      </w:r>
      <w:r w:rsidRPr="003F1C6A">
        <w:rPr>
          <w:b/>
        </w:rPr>
        <w:t>. Безопасность жизнедеятельности</w:t>
      </w:r>
    </w:p>
    <w:p w:rsidR="00B738B5" w:rsidRPr="003F1C6A" w:rsidRDefault="00B738B5" w:rsidP="00F16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</w:rPr>
      </w:pPr>
      <w:r w:rsidRPr="003F1C6A">
        <w:rPr>
          <w:b/>
        </w:rPr>
        <w:t>2.1. Объем учебной дисциплины и виды учебной работы</w:t>
      </w:r>
    </w:p>
    <w:p w:rsidR="004B53F2" w:rsidRPr="008B5076" w:rsidRDefault="004B53F2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85"/>
        <w:jc w:val="both"/>
        <w:rPr>
          <w:b/>
        </w:rPr>
      </w:pPr>
    </w:p>
    <w:tbl>
      <w:tblPr>
        <w:tblW w:w="9355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985"/>
      </w:tblGrid>
      <w:tr w:rsidR="00B738B5" w:rsidRPr="008B5076" w:rsidTr="00F168D9">
        <w:trPr>
          <w:trHeight w:val="321"/>
        </w:trPr>
        <w:tc>
          <w:tcPr>
            <w:tcW w:w="7370" w:type="dxa"/>
            <w:shd w:val="clear" w:color="auto" w:fill="auto"/>
          </w:tcPr>
          <w:p w:rsidR="00B738B5" w:rsidRPr="00B738B5" w:rsidRDefault="00B738B5" w:rsidP="00BB545A">
            <w:pPr>
              <w:rPr>
                <w:b/>
              </w:rPr>
            </w:pPr>
            <w:r w:rsidRPr="00B738B5">
              <w:rPr>
                <w:b/>
              </w:rPr>
              <w:t>Вид учебной работы</w:t>
            </w:r>
          </w:p>
        </w:tc>
        <w:tc>
          <w:tcPr>
            <w:tcW w:w="1985" w:type="dxa"/>
            <w:shd w:val="clear" w:color="auto" w:fill="auto"/>
          </w:tcPr>
          <w:p w:rsidR="00B738B5" w:rsidRPr="00B738B5" w:rsidRDefault="00B738B5" w:rsidP="00563A92">
            <w:pPr>
              <w:ind w:left="142"/>
              <w:jc w:val="both"/>
              <w:rPr>
                <w:iCs/>
              </w:rPr>
            </w:pPr>
            <w:r w:rsidRPr="00B738B5">
              <w:rPr>
                <w:b/>
                <w:iCs/>
              </w:rPr>
              <w:t>Объем часов</w:t>
            </w:r>
          </w:p>
        </w:tc>
      </w:tr>
      <w:tr w:rsidR="00B738B5" w:rsidRPr="008B5076" w:rsidTr="00F168D9">
        <w:trPr>
          <w:trHeight w:val="285"/>
        </w:trPr>
        <w:tc>
          <w:tcPr>
            <w:tcW w:w="7370" w:type="dxa"/>
            <w:shd w:val="clear" w:color="auto" w:fill="auto"/>
          </w:tcPr>
          <w:p w:rsidR="00B738B5" w:rsidRPr="00B738B5" w:rsidRDefault="00B738B5" w:rsidP="00BB545A">
            <w:pPr>
              <w:rPr>
                <w:b/>
              </w:rPr>
            </w:pPr>
            <w:r w:rsidRPr="00B738B5">
              <w:rPr>
                <w:b/>
              </w:rPr>
              <w:t>Максимальная учебная нагрузка (всего)</w:t>
            </w:r>
          </w:p>
        </w:tc>
        <w:tc>
          <w:tcPr>
            <w:tcW w:w="1985" w:type="dxa"/>
            <w:shd w:val="clear" w:color="auto" w:fill="auto"/>
          </w:tcPr>
          <w:p w:rsidR="00B738B5" w:rsidRPr="00B738B5" w:rsidRDefault="00B738B5" w:rsidP="00B738B5">
            <w:pPr>
              <w:rPr>
                <w:b/>
                <w:iCs/>
              </w:rPr>
            </w:pPr>
            <w:r w:rsidRPr="00B738B5">
              <w:rPr>
                <w:b/>
                <w:iCs/>
              </w:rPr>
              <w:t>102</w:t>
            </w:r>
          </w:p>
        </w:tc>
      </w:tr>
      <w:tr w:rsidR="00B738B5" w:rsidRPr="008B5076" w:rsidTr="00F168D9">
        <w:tc>
          <w:tcPr>
            <w:tcW w:w="7370" w:type="dxa"/>
            <w:shd w:val="clear" w:color="auto" w:fill="auto"/>
          </w:tcPr>
          <w:p w:rsidR="00B738B5" w:rsidRPr="00B738B5" w:rsidRDefault="00B738B5" w:rsidP="00BB545A">
            <w:pPr>
              <w:rPr>
                <w:b/>
              </w:rPr>
            </w:pPr>
            <w:r w:rsidRPr="00B738B5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  <w:shd w:val="clear" w:color="auto" w:fill="auto"/>
          </w:tcPr>
          <w:p w:rsidR="00B738B5" w:rsidRPr="00B738B5" w:rsidRDefault="00B738B5" w:rsidP="00B738B5">
            <w:pPr>
              <w:rPr>
                <w:b/>
                <w:iCs/>
              </w:rPr>
            </w:pPr>
            <w:r w:rsidRPr="00B738B5">
              <w:rPr>
                <w:b/>
                <w:iCs/>
              </w:rPr>
              <w:t>68</w:t>
            </w:r>
          </w:p>
        </w:tc>
      </w:tr>
      <w:tr w:rsidR="00B738B5" w:rsidRPr="008B5076" w:rsidTr="00F168D9">
        <w:tc>
          <w:tcPr>
            <w:tcW w:w="7370" w:type="dxa"/>
            <w:tcBorders>
              <w:right w:val="single" w:sz="4" w:space="0" w:color="auto"/>
            </w:tcBorders>
            <w:shd w:val="clear" w:color="auto" w:fill="auto"/>
          </w:tcPr>
          <w:p w:rsidR="00B738B5" w:rsidRPr="00B738B5" w:rsidRDefault="00B738B5" w:rsidP="00BB545A">
            <w:pPr>
              <w:rPr>
                <w:b/>
              </w:rPr>
            </w:pPr>
            <w:r w:rsidRPr="00B738B5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B738B5" w:rsidRPr="00B738B5" w:rsidRDefault="00B738B5" w:rsidP="00B738B5">
            <w:pPr>
              <w:rPr>
                <w:b/>
                <w:iCs/>
              </w:rPr>
            </w:pPr>
            <w:r w:rsidRPr="00B738B5">
              <w:rPr>
                <w:b/>
                <w:iCs/>
              </w:rPr>
              <w:t>34</w:t>
            </w:r>
          </w:p>
        </w:tc>
      </w:tr>
      <w:tr w:rsidR="00B738B5" w:rsidRPr="0095050D" w:rsidTr="00F168D9">
        <w:tc>
          <w:tcPr>
            <w:tcW w:w="7370" w:type="dxa"/>
            <w:tcBorders>
              <w:right w:val="single" w:sz="4" w:space="0" w:color="auto"/>
            </w:tcBorders>
            <w:shd w:val="clear" w:color="auto" w:fill="auto"/>
          </w:tcPr>
          <w:p w:rsidR="00B738B5" w:rsidRPr="00B738B5" w:rsidRDefault="00B738B5" w:rsidP="00B738B5">
            <w:r w:rsidRPr="00B738B5">
              <w:rPr>
                <w:b/>
              </w:rPr>
              <w:t>Итоговая аттестация</w:t>
            </w:r>
            <w:r w:rsidRPr="00B738B5">
              <w:t xml:space="preserve"> в форме </w:t>
            </w:r>
            <w:r>
              <w:t>контрольной работы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B738B5" w:rsidRPr="00B738B5" w:rsidRDefault="00B738B5" w:rsidP="00B738B5">
            <w:pPr>
              <w:rPr>
                <w:b/>
              </w:rPr>
            </w:pPr>
            <w:r w:rsidRPr="00B738B5">
              <w:rPr>
                <w:b/>
              </w:rPr>
              <w:t>2</w:t>
            </w:r>
          </w:p>
        </w:tc>
      </w:tr>
    </w:tbl>
    <w:p w:rsidR="004B53F2" w:rsidRPr="0095050D" w:rsidRDefault="004B53F2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p w:rsidR="00B738B5" w:rsidRPr="003F1C6A" w:rsidRDefault="00B738B5" w:rsidP="00F168D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26"/>
        <w:jc w:val="both"/>
        <w:outlineLvl w:val="0"/>
        <w:rPr>
          <w:b/>
          <w:caps/>
        </w:rPr>
      </w:pPr>
      <w:r w:rsidRPr="003F1C6A">
        <w:rPr>
          <w:b/>
        </w:rPr>
        <w:t>2.2. Тематический план и содержание учебной дисциплины</w:t>
      </w:r>
    </w:p>
    <w:p w:rsidR="004B53F2" w:rsidRDefault="00B738B5" w:rsidP="00F168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rPr>
          <w:b/>
          <w:sz w:val="28"/>
        </w:rPr>
      </w:pPr>
      <w:r>
        <w:t>ОП.05</w:t>
      </w:r>
      <w:r w:rsidRPr="003F1C6A">
        <w:t>. Безопасность жизнедеятельности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5"/>
        <w:gridCol w:w="43"/>
        <w:gridCol w:w="5201"/>
        <w:gridCol w:w="850"/>
        <w:gridCol w:w="1134"/>
      </w:tblGrid>
      <w:tr w:rsidR="00B738B5" w:rsidRPr="00CA07E3" w:rsidTr="00F168D9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A07E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Введение. Предмет и задачи курса БЖД. Общие сведения о ЧС.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История развития дисциплины.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Задачи, решаемые в процессе изучения дисциплины.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Мероприятия, обеспечивающие выполнения задач БЖД, важнейшие природные факторы, воздействующие на БЖД негативные факторы </w:t>
            </w:r>
            <w:proofErr w:type="spellStart"/>
            <w:r w:rsidRPr="00CA07E3">
              <w:rPr>
                <w:bCs/>
                <w:sz w:val="20"/>
                <w:szCs w:val="20"/>
              </w:rPr>
              <w:t>техносферы</w:t>
            </w:r>
            <w:proofErr w:type="spellEnd"/>
            <w:r w:rsidRPr="00CA07E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Правовые основы БЖД.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Понятия ЧС.  Классификация ЧС.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1. Защита населения и территорий от негативных факторов ЧС.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1.1. ЧС мирного времени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Стихийные бедствия,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Техногенные ЧС, Авария, Катастрофа.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Классификация ЧС техногенного характера. Типы аварий и катастроф. Причины аварий и катастроф.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Виды радиационно-опасных объектов, Химически опасные объекты и их расположение.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Пожар и его виды. Взрывы.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1.2. ЧС военного времени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Ядерное оружие. Ядерный взрыв и его поражающие факторы.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Химическое оружие.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Бактериологическое оружие.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Особенности боевого применения оружия массового поражения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pStyle w:val="afd"/>
              <w:rPr>
                <w:rFonts w:ascii="Times New Roman" w:hAnsi="Times New Roman"/>
                <w:bCs/>
                <w:sz w:val="20"/>
                <w:szCs w:val="20"/>
              </w:rPr>
            </w:pPr>
            <w:r w:rsidRPr="00762C63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  <w:r w:rsidRPr="00CA07E3">
              <w:rPr>
                <w:rFonts w:ascii="Times New Roman" w:hAnsi="Times New Roman"/>
                <w:sz w:val="20"/>
                <w:szCs w:val="20"/>
              </w:rPr>
              <w:t xml:space="preserve"> обучающихся: интернет ресурсы,  написание докладов на тему: Химическое оружие. Бактериологическое оружие.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1.3. Устойчивость функционирования производства в условиях ЧС</w:t>
            </w:r>
          </w:p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Этапы исследования промышленного объекта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Исследования устойчивости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Факторы, влияющие на устойчивость производства.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Районное расположение объекта.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Технологический процесс.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r w:rsidRPr="00CA07E3">
              <w:rPr>
                <w:bCs/>
                <w:sz w:val="20"/>
                <w:szCs w:val="20"/>
              </w:rPr>
              <w:t>обучающихся: интернет ресурсы,  написание докладов на тему: «Предприятия г. Тобольска и возможные аварии с выбросом СДЯВ на производстве».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B738B5" w:rsidRPr="00CA07E3" w:rsidTr="00F168D9">
        <w:trPr>
          <w:trHeight w:val="2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2. ГО на объектах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2.1.</w:t>
            </w:r>
          </w:p>
          <w:p w:rsidR="00B738B5" w:rsidRPr="00CA07E3" w:rsidRDefault="00B738B5" w:rsidP="00BB545A">
            <w:pPr>
              <w:rPr>
                <w:b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Назначение и задачи ГО.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История формирования ГО.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Задачи ГО.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Организация ГО. Штаб.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Службы ГО.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Особые задачи ГО в сельском районе.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>: написание докл</w:t>
            </w:r>
            <w:r>
              <w:rPr>
                <w:bCs/>
                <w:sz w:val="20"/>
                <w:szCs w:val="20"/>
              </w:rPr>
              <w:t>адов на тему</w:t>
            </w:r>
            <w:r w:rsidRPr="00687AE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«</w:t>
            </w:r>
            <w:r w:rsidRPr="00687AEB">
              <w:rPr>
                <w:bCs/>
                <w:sz w:val="20"/>
                <w:szCs w:val="20"/>
              </w:rPr>
              <w:t xml:space="preserve">Классификация зданий, сооружений и помещений по </w:t>
            </w:r>
            <w:proofErr w:type="spellStart"/>
            <w:r w:rsidRPr="00687AEB">
              <w:rPr>
                <w:bCs/>
                <w:sz w:val="20"/>
                <w:szCs w:val="20"/>
              </w:rPr>
              <w:t>взрывопожароопасности</w:t>
            </w:r>
            <w:proofErr w:type="spellEnd"/>
            <w:r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687AEB" w:rsidRDefault="00B738B5" w:rsidP="00BB545A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687A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2.2.</w:t>
            </w:r>
          </w:p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 xml:space="preserve">Организация защиты и жизнеобеспечения населения  в ЧС. 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</w:t>
            </w:r>
            <w:r w:rsidRPr="00CA07E3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Системы оповещения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Эвакуация населения.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Классификация средств защиты.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Защитные сооружения. Убежища.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Противорадиационное укрытие.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E1668">
              <w:rPr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B738B5" w:rsidRPr="009E1668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E1668">
              <w:rPr>
                <w:bCs/>
                <w:sz w:val="20"/>
                <w:szCs w:val="20"/>
              </w:rPr>
              <w:t>Применение способов защиты населения при 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>: написание докладов на тему: «Устройство укрытий, ПРУ, щелей, убежищ»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2.3.</w:t>
            </w:r>
          </w:p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Содержания и организация мероприятий по локализации последствий ЧС.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Спасательные и другие неотложные работы в очагах поражения.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Неотложные мероприятия для проведения спасательных работ.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Дегазация</w:t>
            </w:r>
            <w:proofErr w:type="gramStart"/>
            <w:r w:rsidRPr="00CA07E3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Дезактивация.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Санитарная обработка.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написание докладов на тему «Ликвидация ЧС и восстановительные работы».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B738B5" w:rsidRPr="00CA07E3" w:rsidTr="00F168D9">
        <w:trPr>
          <w:trHeight w:val="2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3. Основы Военной службы.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3.1.</w:t>
            </w:r>
          </w:p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Основы обороны государства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i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Вооруженные силы РФ.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Реформы вооруженных сил.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Общевоинские уставы. Боевые уставы.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Организация структуры ВС.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Ракетные войска стратегического назначения.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Сухопутные войска,  ВВС, ВМФ.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Другие виды войск их состав и предназначение.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написание сообщений  на тему «История Российской армии».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3.2.</w:t>
            </w:r>
          </w:p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Боевые традиции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i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</w:t>
            </w:r>
          </w:p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Историческая справка.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Вторая мировая война, Ордена и медали.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Боевое знамя.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Ритуалы ВС РФ.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написание сообщений (презентации)  на тему «Ордена и медали мира», «Ордена и медали Российской Федерации».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5B642F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3.3.</w:t>
            </w:r>
          </w:p>
          <w:p w:rsidR="00B738B5" w:rsidRPr="00CA07E3" w:rsidRDefault="00B738B5" w:rsidP="00BB545A">
            <w:pPr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Основы военн</w:t>
            </w:r>
            <w:proofErr w:type="gramStart"/>
            <w:r w:rsidRPr="00CA07E3">
              <w:rPr>
                <w:b/>
                <w:bCs/>
                <w:sz w:val="20"/>
                <w:szCs w:val="20"/>
              </w:rPr>
              <w:t>о-</w:t>
            </w:r>
            <w:proofErr w:type="gramEnd"/>
            <w:r w:rsidRPr="00CA07E3">
              <w:rPr>
                <w:b/>
                <w:bCs/>
                <w:sz w:val="20"/>
                <w:szCs w:val="20"/>
              </w:rPr>
              <w:t xml:space="preserve"> патриотического воспитания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Патриотизм – духовно-нравственная основа личности военнослужащего, источник духовных сил воина.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Воинский долг – обязанность отечеству по его вооруженной защите.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55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Преданность своему отечеству, любовь к Родине – основное содержание патриотизма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написание докладов на тему</w:t>
            </w:r>
            <w:r>
              <w:rPr>
                <w:bCs/>
                <w:sz w:val="20"/>
                <w:szCs w:val="20"/>
              </w:rPr>
              <w:t xml:space="preserve"> «</w:t>
            </w:r>
            <w:r w:rsidRPr="000547FF">
              <w:rPr>
                <w:bCs/>
                <w:sz w:val="20"/>
                <w:szCs w:val="20"/>
              </w:rPr>
              <w:t xml:space="preserve"> Патриотизм в современном российском обществе</w:t>
            </w:r>
            <w:r>
              <w:rPr>
                <w:bCs/>
                <w:sz w:val="20"/>
                <w:szCs w:val="20"/>
              </w:rPr>
              <w:t>»</w:t>
            </w:r>
            <w:r w:rsidRPr="000547F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Контрольное занятие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4. Основы медицинских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4.1.</w:t>
            </w:r>
          </w:p>
          <w:p w:rsidR="00B738B5" w:rsidRPr="00CA07E3" w:rsidRDefault="00B738B5" w:rsidP="00BB545A">
            <w:pPr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Виды ран и общие правила оказания первой медицинской помощи.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Ранения, виды ранений.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Профилактика осложнения ран.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Краткая характеристика </w:t>
            </w:r>
            <w:proofErr w:type="spellStart"/>
            <w:r>
              <w:rPr>
                <w:bCs/>
                <w:sz w:val="20"/>
                <w:szCs w:val="20"/>
              </w:rPr>
              <w:t>э</w:t>
            </w:r>
            <w:r w:rsidRPr="00CA07E3">
              <w:rPr>
                <w:bCs/>
                <w:sz w:val="20"/>
                <w:szCs w:val="20"/>
              </w:rPr>
              <w:t>лектротравм</w:t>
            </w:r>
            <w:proofErr w:type="spellEnd"/>
            <w:r w:rsidRPr="00CA07E3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4.2.  </w:t>
            </w:r>
            <w:r w:rsidRPr="00CA07E3">
              <w:rPr>
                <w:b/>
                <w:bCs/>
                <w:color w:val="000000"/>
                <w:kern w:val="36"/>
                <w:sz w:val="20"/>
                <w:szCs w:val="20"/>
              </w:rPr>
              <w:t>Десмургия. Виды  и способы наложения повязок.</w:t>
            </w:r>
          </w:p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 xml:space="preserve">Кровотечения и их виды.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Правила наложения жгута.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Десмургия. Виды повязок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 xml:space="preserve">Правила наложения повязок.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Техника наложения бинтовых повязок на отдельные части тела.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Практическая работа студента:</w:t>
            </w:r>
          </w:p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1. Освоение видов и техник оказания ПП.</w:t>
            </w:r>
          </w:p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2. Изучение видов повязок (Чепец, </w:t>
            </w:r>
            <w:proofErr w:type="spellStart"/>
            <w:r w:rsidRPr="00CA07E3">
              <w:rPr>
                <w:bCs/>
                <w:sz w:val="20"/>
                <w:szCs w:val="20"/>
              </w:rPr>
              <w:t>Пращевидная</w:t>
            </w:r>
            <w:proofErr w:type="spellEnd"/>
            <w:r w:rsidRPr="00CA07E3">
              <w:rPr>
                <w:bCs/>
                <w:sz w:val="20"/>
                <w:szCs w:val="20"/>
              </w:rPr>
              <w:t xml:space="preserve"> повязка, косыночная и т.д.).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подготовка сообщений на тему</w:t>
            </w:r>
            <w:r>
              <w:rPr>
                <w:bCs/>
                <w:sz w:val="20"/>
                <w:szCs w:val="20"/>
              </w:rPr>
              <w:t xml:space="preserve"> «</w:t>
            </w:r>
            <w:r w:rsidRPr="00CA07E3">
              <w:rPr>
                <w:sz w:val="20"/>
                <w:szCs w:val="20"/>
              </w:rPr>
              <w:t>Десмургия. Виды повязок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A63E76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A63E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color w:val="000000"/>
                <w:kern w:val="36"/>
                <w:sz w:val="20"/>
                <w:szCs w:val="20"/>
              </w:rPr>
              <w:t xml:space="preserve"> 4.3. Оказание первой медицинской помощи в чрезвычайных ситуациях</w:t>
            </w:r>
            <w:r w:rsidRPr="00CA07E3">
              <w:rPr>
                <w:b/>
                <w:color w:val="000000"/>
                <w:kern w:val="36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Что означает понятие «реанимация»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Сердечно-легочная реанимация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Признаки остановки кровообращения.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Иммобилизация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подготовка сообщений на тему</w:t>
            </w:r>
            <w:r>
              <w:rPr>
                <w:bCs/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Способы иммобилизации при ЧС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A63E76" w:rsidRDefault="00B738B5" w:rsidP="00BB545A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A63E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color w:val="000000"/>
                <w:sz w:val="20"/>
                <w:szCs w:val="20"/>
              </w:rPr>
              <w:t xml:space="preserve"> 4.4. Практическое занятие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"Первая помощь при ранениях и черепно-мозговой травме"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651EBA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651EBA">
              <w:rPr>
                <w:bCs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Pr="00CA07E3">
              <w:rPr>
                <w:bCs/>
                <w:sz w:val="20"/>
                <w:szCs w:val="20"/>
              </w:rPr>
              <w:t xml:space="preserve">обучающихся: интернет ресурсы,  подготовка сообщений на тему </w:t>
            </w:r>
            <w:r>
              <w:rPr>
                <w:bCs/>
                <w:sz w:val="20"/>
                <w:szCs w:val="20"/>
              </w:rPr>
              <w:t>«</w:t>
            </w:r>
            <w:r w:rsidRPr="00651EBA">
              <w:rPr>
                <w:bCs/>
                <w:color w:val="000000"/>
                <w:sz w:val="20"/>
                <w:szCs w:val="21"/>
                <w:shd w:val="clear" w:color="auto" w:fill="FFFFFF"/>
              </w:rPr>
              <w:t>Особенности транспортировки при различных повреждениях</w:t>
            </w:r>
            <w:r>
              <w:rPr>
                <w:bCs/>
                <w:color w:val="000000"/>
                <w:sz w:val="20"/>
                <w:szCs w:val="21"/>
                <w:shd w:val="clear" w:color="auto" w:fill="FFFFFF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A63E76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A63E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4.5. Первая помощь при массовых поражениях. </w:t>
            </w:r>
          </w:p>
          <w:p w:rsidR="00B738B5" w:rsidRPr="00CA07E3" w:rsidRDefault="00B738B5" w:rsidP="00BB545A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Радиационные поражения.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 xml:space="preserve">Отравления СДЯВ.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Первая помощь при переохлаждении и перегревании, оказание первой помощи при ожогах.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Транспортировка пострадавших.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rPr>
                <w:b/>
                <w:sz w:val="20"/>
                <w:szCs w:val="20"/>
              </w:rPr>
            </w:pPr>
            <w:r w:rsidRPr="00762C63">
              <w:rPr>
                <w:b/>
                <w:sz w:val="20"/>
                <w:szCs w:val="20"/>
              </w:rPr>
              <w:t>Практическая работа студента:</w:t>
            </w:r>
          </w:p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Транспортировка пострадавших подручными методами.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762C6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4.6.Оказание ПМП. Инфекционные заболевания.</w:t>
            </w:r>
          </w:p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rPr>
                <w:b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Инфекционные заболевания человека.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Причины инфекционных заболеваний в мире.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подготовка сообщений на тему «Инфекционные заболевания человека (различные)».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A63E76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A63E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4.7. Основы ЗОЖ. </w:t>
            </w:r>
          </w:p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Понятие о здоровье и ЗОЖ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Биологические ритмы.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Двигательная активность.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Закаливание.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Правильное питание.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</w:t>
            </w:r>
            <w:r w:rsidRPr="00CA07E3">
              <w:rPr>
                <w:sz w:val="20"/>
                <w:szCs w:val="20"/>
              </w:rPr>
              <w:t>Подготовка сообщений, рефератов  на тему: «Влияние ВП на здоровье человека»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5B642F" w:rsidP="00BB545A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4.8</w:t>
            </w:r>
          </w:p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Вредные привычки и их влияние на здоровье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Алкоголизм.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Курение.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Употребление ПАВ.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написание сообщений  на тему «Влияние различных ПАВ на организм человека».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5B642F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</w:tr>
      <w:tr w:rsidR="00B738B5" w:rsidRPr="00CA07E3" w:rsidTr="00F168D9">
        <w:trPr>
          <w:trHeight w:val="2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5. Учебные сборы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pStyle w:val="aa"/>
              <w:ind w:left="-58" w:right="-66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5.1. Размещение и быт военнослужащих. Основы безопасности военной службы.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Размещение военнослужащих.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Быт военнослужащих.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Смотр казармы.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Организация обеспечения безопасности в условиях повседневной деятельности, распорядок дня.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</w:t>
            </w:r>
            <w:r>
              <w:rPr>
                <w:bCs/>
                <w:sz w:val="20"/>
                <w:szCs w:val="20"/>
              </w:rPr>
              <w:t>ы,  написание сообщений  на темы</w:t>
            </w:r>
            <w:proofErr w:type="gramStart"/>
            <w:r>
              <w:rPr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bCs/>
                <w:sz w:val="20"/>
                <w:szCs w:val="20"/>
              </w:rPr>
              <w:t xml:space="preserve"> «Боевые уставы ВС РФ»</w:t>
            </w:r>
            <w:proofErr w:type="gramStart"/>
            <w:r>
              <w:rPr>
                <w:bCs/>
                <w:sz w:val="20"/>
                <w:szCs w:val="20"/>
              </w:rPr>
              <w:t>, «</w:t>
            </w:r>
            <w:proofErr w:type="gram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A63E76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A63E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5.2. Организация внутренней службы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Назначение и состав суточного наряда, обязанности дневального.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Подготовка суточного наряда, несение внутренней службы.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pStyle w:val="aa"/>
              <w:ind w:left="-58" w:right="-66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5.3.Организация караульной службы.</w:t>
            </w:r>
          </w:p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Организация караульной службы, обязанности часового.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Несение караульной служб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pStyle w:val="aa"/>
              <w:ind w:left="-58" w:right="-66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5.4. Строевая подготовка</w:t>
            </w:r>
            <w:r>
              <w:rPr>
                <w:b/>
                <w:bCs/>
                <w:sz w:val="20"/>
                <w:szCs w:val="20"/>
              </w:rPr>
              <w:t xml:space="preserve"> (практическое занятие)</w:t>
            </w:r>
          </w:p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 xml:space="preserve">Содержание </w:t>
            </w:r>
            <w:proofErr w:type="gramStart"/>
            <w:r w:rsidRPr="00762C63">
              <w:rPr>
                <w:b/>
                <w:bCs/>
                <w:sz w:val="20"/>
                <w:szCs w:val="20"/>
              </w:rPr>
              <w:t>учебного</w:t>
            </w:r>
            <w:proofErr w:type="gramEnd"/>
            <w:r w:rsidRPr="00762C63">
              <w:rPr>
                <w:b/>
                <w:bCs/>
                <w:sz w:val="20"/>
                <w:szCs w:val="20"/>
              </w:rPr>
              <w:t xml:space="preserve"> материал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Одиночная строевая подготовка.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Строевые упражнения без оружия.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Строевые упражнения с оружием.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Передвижение строем.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5.5 Огневая подготовка.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Разборка-сборка, чистка, смазка, хранение автомата, работа частей и механизмов.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Практическая стрельба.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jc w:val="both"/>
              <w:rPr>
                <w:sz w:val="20"/>
                <w:szCs w:val="20"/>
              </w:rPr>
            </w:pPr>
            <w:r w:rsidRPr="00634096">
              <w:rPr>
                <w:b/>
                <w:sz w:val="20"/>
                <w:szCs w:val="20"/>
              </w:rPr>
              <w:t>Самостоятельная работа</w:t>
            </w:r>
            <w:r w:rsidRPr="00634096">
              <w:rPr>
                <w:sz w:val="20"/>
                <w:szCs w:val="20"/>
              </w:rPr>
              <w:t xml:space="preserve"> </w:t>
            </w:r>
            <w:r w:rsidRPr="00634096">
              <w:rPr>
                <w:bCs/>
                <w:sz w:val="20"/>
                <w:szCs w:val="20"/>
              </w:rPr>
              <w:t>обучающихся: интернет ресурсы,  написание сообщений  на тему «</w:t>
            </w:r>
            <w:r w:rsidRPr="00634096">
              <w:rPr>
                <w:sz w:val="20"/>
                <w:szCs w:val="20"/>
              </w:rPr>
              <w:t>Изучение основных видов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A63E76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A63E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5.6 Физическая подготовка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Метание гранаты.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Разучивание упражнений комплекса утренней зарядки.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634096">
              <w:rPr>
                <w:b/>
                <w:sz w:val="20"/>
                <w:szCs w:val="20"/>
              </w:rPr>
              <w:t>Самостоятельная работа</w:t>
            </w:r>
            <w:r w:rsidRPr="00634096">
              <w:rPr>
                <w:sz w:val="20"/>
                <w:szCs w:val="20"/>
              </w:rPr>
              <w:t xml:space="preserve"> </w:t>
            </w:r>
            <w:r w:rsidRPr="00634096">
              <w:rPr>
                <w:bCs/>
                <w:sz w:val="20"/>
                <w:szCs w:val="20"/>
              </w:rPr>
              <w:t>обучающихся: интернет ресурсы</w:t>
            </w:r>
            <w:r>
              <w:rPr>
                <w:bCs/>
                <w:sz w:val="20"/>
                <w:szCs w:val="20"/>
              </w:rPr>
              <w:t xml:space="preserve">, личный опыт «Составить индивидуальный комплекс физических упражнений на </w:t>
            </w:r>
            <w:r w:rsidRPr="00634096">
              <w:rPr>
                <w:bCs/>
                <w:sz w:val="20"/>
                <w:szCs w:val="20"/>
              </w:rPr>
              <w:t>развитие функциональных возможностей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A63E76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A63E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5B642F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Обязательная аудиторная работа</w:t>
            </w:r>
          </w:p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68</w:t>
            </w:r>
          </w:p>
          <w:p w:rsidR="00B738B5" w:rsidRPr="00CA07E3" w:rsidRDefault="005B642F" w:rsidP="00BB54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B738B5" w:rsidRPr="00CA07E3" w:rsidRDefault="005B642F" w:rsidP="00BB54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DA4131" w:rsidRDefault="00DA4131" w:rsidP="00DA4131"/>
    <w:p w:rsidR="00DA4131" w:rsidRDefault="00DA4131" w:rsidP="00DA4131"/>
    <w:p w:rsidR="00DA4131" w:rsidRDefault="00DA4131" w:rsidP="00DA4131"/>
    <w:p w:rsidR="00DA4131" w:rsidRDefault="00DA4131" w:rsidP="00DA4131"/>
    <w:p w:rsidR="00DA4131" w:rsidRDefault="00DA4131" w:rsidP="00DA4131"/>
    <w:p w:rsidR="00DA4131" w:rsidRPr="00DA4131" w:rsidRDefault="00DA4131" w:rsidP="00DA4131"/>
    <w:p w:rsidR="004B53F2" w:rsidRPr="00D6666F" w:rsidRDefault="004B53F2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8B5076">
        <w:rPr>
          <w:bCs/>
          <w:i/>
        </w:rPr>
        <w:tab/>
      </w:r>
      <w:r w:rsidRPr="008B5076">
        <w:rPr>
          <w:bCs/>
          <w:i/>
        </w:rPr>
        <w:tab/>
      </w:r>
      <w:r w:rsidRPr="008B5076">
        <w:rPr>
          <w:bCs/>
          <w:i/>
        </w:rPr>
        <w:tab/>
      </w:r>
    </w:p>
    <w:p w:rsidR="004B53F2" w:rsidRPr="008B5076" w:rsidRDefault="004B53F2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</w:rPr>
        <w:sectPr w:rsidR="004B53F2" w:rsidRPr="008B5076" w:rsidSect="00563A92">
          <w:footerReference w:type="even" r:id="rId9"/>
          <w:footerReference w:type="default" r:id="rId10"/>
          <w:pgSz w:w="11907" w:h="16840"/>
          <w:pgMar w:top="567" w:right="991" w:bottom="992" w:left="1134" w:header="709" w:footer="709" w:gutter="0"/>
          <w:cols w:space="720"/>
        </w:sectPr>
      </w:pPr>
    </w:p>
    <w:p w:rsidR="00BB545A" w:rsidRPr="003F1C6A" w:rsidRDefault="00BB545A" w:rsidP="00BB54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F1C6A">
        <w:rPr>
          <w:b/>
          <w:caps/>
        </w:rPr>
        <w:t>3. УСЛОВИЯ РЕАЛИЗАЦИИ  ПРОГРАММЫ</w:t>
      </w:r>
    </w:p>
    <w:p w:rsidR="00BB545A" w:rsidRPr="003F1C6A" w:rsidRDefault="00BB545A" w:rsidP="00BB5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bCs/>
        </w:rPr>
      </w:pPr>
      <w:r>
        <w:rPr>
          <w:b/>
        </w:rPr>
        <w:t>ОП.05</w:t>
      </w:r>
      <w:r w:rsidRPr="003F1C6A">
        <w:rPr>
          <w:b/>
        </w:rPr>
        <w:t>. Безопасность жизнедеятельности</w:t>
      </w:r>
    </w:p>
    <w:p w:rsidR="004B53F2" w:rsidRPr="008B5076" w:rsidRDefault="004B53F2" w:rsidP="004B53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b/>
          <w:caps/>
        </w:rPr>
      </w:pPr>
    </w:p>
    <w:p w:rsidR="00BB545A" w:rsidRPr="003F1C6A" w:rsidRDefault="00BB545A" w:rsidP="00BB5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F1C6A">
        <w:rPr>
          <w:b/>
          <w:bCs/>
        </w:rPr>
        <w:t>3.1. Требования к минимальному материально-техническому обеспечению</w:t>
      </w:r>
    </w:p>
    <w:p w:rsidR="00BB545A" w:rsidRPr="003F1C6A" w:rsidRDefault="00BB545A" w:rsidP="00BB5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Реализация программы дисциплины требует наличия учебного кабинета </w:t>
      </w:r>
      <w:r w:rsidRPr="003F1C6A">
        <w:t>гуманитарных и социально-экономических дисциплин.</w:t>
      </w:r>
    </w:p>
    <w:p w:rsidR="00BB545A" w:rsidRPr="003F1C6A" w:rsidRDefault="00BB545A" w:rsidP="00BB5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Технические средства обучения: </w:t>
      </w:r>
      <w:r w:rsidRPr="003F1C6A">
        <w:t>ПК,</w:t>
      </w:r>
      <w:r w:rsidRPr="003F1C6A">
        <w:rPr>
          <w:bCs/>
        </w:rPr>
        <w:t xml:space="preserve"> проектор, экран, аудиовизуальные, компьютерные</w:t>
      </w:r>
      <w:r w:rsidRPr="003F1C6A">
        <w:rPr>
          <w:bCs/>
          <w:i/>
        </w:rPr>
        <w:t>.</w:t>
      </w:r>
    </w:p>
    <w:p w:rsidR="00BB545A" w:rsidRPr="003F1C6A" w:rsidRDefault="00BB545A" w:rsidP="00BB5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proofErr w:type="gramStart"/>
      <w:r w:rsidRPr="003F1C6A">
        <w:rPr>
          <w:bCs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BB545A" w:rsidRPr="003F1C6A" w:rsidRDefault="00BB545A" w:rsidP="00BB54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3F1C6A">
        <w:rPr>
          <w:b/>
        </w:rPr>
        <w:t>3.2. Информационное обеспечение обучения</w:t>
      </w:r>
    </w:p>
    <w:p w:rsidR="00BB545A" w:rsidRPr="003F1C6A" w:rsidRDefault="00BB545A" w:rsidP="00BB545A">
      <w:pPr>
        <w:jc w:val="both"/>
        <w:rPr>
          <w:bCs/>
        </w:rPr>
      </w:pPr>
      <w:r w:rsidRPr="003F1C6A">
        <w:rPr>
          <w:bCs/>
        </w:rPr>
        <w:t>Основные источники</w:t>
      </w:r>
    </w:p>
    <w:p w:rsidR="00BB545A" w:rsidRPr="003F1C6A" w:rsidRDefault="00BB545A" w:rsidP="00BB545A">
      <w:pPr>
        <w:numPr>
          <w:ilvl w:val="0"/>
          <w:numId w:val="15"/>
        </w:numPr>
        <w:jc w:val="both"/>
      </w:pPr>
      <w:r w:rsidRPr="003F1C6A">
        <w:t>Косолапова, Н.В., Прокопенко, Н.А., Побежимова, Е.Л. Безопасность жизнедеятельности. М. – Академия, 2014 г.</w:t>
      </w:r>
    </w:p>
    <w:p w:rsidR="00BB545A" w:rsidRPr="003F1C6A" w:rsidRDefault="00BB545A" w:rsidP="00BB545A">
      <w:pPr>
        <w:numPr>
          <w:ilvl w:val="0"/>
          <w:numId w:val="15"/>
        </w:numPr>
        <w:jc w:val="both"/>
      </w:pPr>
      <w:proofErr w:type="spellStart"/>
      <w:r w:rsidRPr="003F1C6A">
        <w:t>Микрюков</w:t>
      </w:r>
      <w:proofErr w:type="spellEnd"/>
      <w:r w:rsidRPr="003F1C6A">
        <w:t xml:space="preserve">, В.Ю. Безопасность жизнедеятельности. М.- </w:t>
      </w:r>
      <w:proofErr w:type="spellStart"/>
      <w:r w:rsidRPr="003F1C6A">
        <w:t>КноРус</w:t>
      </w:r>
      <w:proofErr w:type="spellEnd"/>
      <w:r w:rsidRPr="003F1C6A">
        <w:t>, 2014 г.</w:t>
      </w:r>
    </w:p>
    <w:p w:rsidR="00BB545A" w:rsidRPr="003F1C6A" w:rsidRDefault="00BB545A" w:rsidP="00BB545A">
      <w:pPr>
        <w:numPr>
          <w:ilvl w:val="0"/>
          <w:numId w:val="15"/>
        </w:numPr>
        <w:jc w:val="both"/>
      </w:pPr>
      <w:proofErr w:type="spellStart"/>
      <w:r w:rsidRPr="003F1C6A">
        <w:t>Микрюков</w:t>
      </w:r>
      <w:proofErr w:type="gramStart"/>
      <w:r w:rsidRPr="003F1C6A">
        <w:t>,В</w:t>
      </w:r>
      <w:proofErr w:type="gramEnd"/>
      <w:r w:rsidRPr="003F1C6A">
        <w:t>.Ю</w:t>
      </w:r>
      <w:proofErr w:type="spellEnd"/>
      <w:r w:rsidRPr="003F1C6A">
        <w:t>. Безопасность жизнедеятельности: учебник/В.Ю.Микрюков.-М.:КНОРУС,2015.</w:t>
      </w:r>
    </w:p>
    <w:p w:rsidR="00BB545A" w:rsidRPr="003F1C6A" w:rsidRDefault="00BB545A" w:rsidP="00BB5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 Дополнительные источники</w:t>
      </w:r>
    </w:p>
    <w:p w:rsidR="00BB545A" w:rsidRPr="003F1C6A" w:rsidRDefault="00BB545A" w:rsidP="00BB545A">
      <w:pPr>
        <w:pStyle w:val="1"/>
        <w:numPr>
          <w:ilvl w:val="0"/>
          <w:numId w:val="17"/>
        </w:numPr>
        <w:jc w:val="both"/>
        <w:rPr>
          <w:spacing w:val="-1"/>
        </w:rPr>
      </w:pPr>
      <w:r w:rsidRPr="003F1C6A">
        <w:t xml:space="preserve">100 вопросов — 100 ответов о прохождении военной службы солдатами </w:t>
      </w:r>
      <w:r w:rsidRPr="003F1C6A">
        <w:rPr>
          <w:spacing w:val="1"/>
        </w:rPr>
        <w:t>и сержантами по призыву и по контракту: Сборник. – М.</w:t>
      </w:r>
      <w:r w:rsidRPr="003F1C6A">
        <w:rPr>
          <w:spacing w:val="-1"/>
        </w:rPr>
        <w:t>, 2006</w:t>
      </w:r>
    </w:p>
    <w:p w:rsidR="00BB545A" w:rsidRPr="003F1C6A" w:rsidRDefault="00BB545A" w:rsidP="00BB545A">
      <w:pPr>
        <w:numPr>
          <w:ilvl w:val="0"/>
          <w:numId w:val="17"/>
        </w:numPr>
        <w:jc w:val="both"/>
      </w:pPr>
      <w:r w:rsidRPr="003F1C6A">
        <w:t>Алексеенко В.А. Матасова И.Ю. Основы Безопасности жизнедеятельности: Серия «Учебники и учебные пособия». – Ростов Н/Д Феникс, 2001.</w:t>
      </w:r>
    </w:p>
    <w:p w:rsidR="00BB545A" w:rsidRPr="003F1C6A" w:rsidRDefault="00BB545A" w:rsidP="00BB545A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rPr>
          <w:spacing w:val="-2"/>
        </w:rPr>
        <w:t>Армия государства Российского и защита Отечества</w:t>
      </w:r>
      <w:proofErr w:type="gramStart"/>
      <w:r w:rsidRPr="003F1C6A">
        <w:rPr>
          <w:spacing w:val="-2"/>
        </w:rPr>
        <w:t xml:space="preserve"> / П</w:t>
      </w:r>
      <w:proofErr w:type="gramEnd"/>
      <w:r w:rsidRPr="003F1C6A">
        <w:rPr>
          <w:spacing w:val="-2"/>
        </w:rPr>
        <w:t xml:space="preserve">од ред. </w:t>
      </w:r>
      <w:proofErr w:type="spellStart"/>
      <w:r w:rsidRPr="003F1C6A">
        <w:rPr>
          <w:spacing w:val="3"/>
        </w:rPr>
        <w:t>В.В.Смирнова</w:t>
      </w:r>
      <w:proofErr w:type="spellEnd"/>
      <w:r w:rsidRPr="003F1C6A">
        <w:rPr>
          <w:spacing w:val="3"/>
        </w:rPr>
        <w:t>. – М., 2004.</w:t>
      </w:r>
    </w:p>
    <w:p w:rsidR="00BB545A" w:rsidRPr="003F1C6A" w:rsidRDefault="00BB545A" w:rsidP="00BB545A">
      <w:pPr>
        <w:numPr>
          <w:ilvl w:val="0"/>
          <w:numId w:val="17"/>
        </w:numPr>
        <w:jc w:val="both"/>
      </w:pPr>
      <w:r w:rsidRPr="003F1C6A">
        <w:t>Белова С.В. Безопасности жизнедеятельности Учебник для студентов средних проф. учебных заведений.</w:t>
      </w:r>
      <w:proofErr w:type="gramStart"/>
      <w:r w:rsidRPr="003F1C6A">
        <w:t>/-</w:t>
      </w:r>
      <w:proofErr w:type="gramEnd"/>
      <w:r w:rsidRPr="003F1C6A">
        <w:t xml:space="preserve">М.: </w:t>
      </w:r>
      <w:proofErr w:type="spellStart"/>
      <w:r w:rsidRPr="003F1C6A">
        <w:t>Высш.шк</w:t>
      </w:r>
      <w:proofErr w:type="spellEnd"/>
      <w:r w:rsidRPr="003F1C6A">
        <w:t>., НМЦ СПО, 2000.</w:t>
      </w:r>
    </w:p>
    <w:p w:rsidR="00BB545A" w:rsidRPr="003F1C6A" w:rsidRDefault="00BB545A" w:rsidP="00BB545A">
      <w:pPr>
        <w:numPr>
          <w:ilvl w:val="0"/>
          <w:numId w:val="17"/>
        </w:numPr>
        <w:jc w:val="both"/>
      </w:pPr>
      <w:proofErr w:type="spellStart"/>
      <w:r w:rsidRPr="003F1C6A">
        <w:t>Емельянчик</w:t>
      </w:r>
      <w:proofErr w:type="spellEnd"/>
      <w:r w:rsidRPr="003F1C6A">
        <w:t xml:space="preserve"> В.К.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3F1C6A">
        <w:t xml:space="preserve">.: </w:t>
      </w:r>
      <w:proofErr w:type="gramEnd"/>
      <w:r w:rsidRPr="003F1C6A">
        <w:t>КАРО, 2002</w:t>
      </w:r>
    </w:p>
    <w:p w:rsidR="00BB545A" w:rsidRPr="003F1C6A" w:rsidRDefault="00BB545A" w:rsidP="00BB545A">
      <w:pPr>
        <w:numPr>
          <w:ilvl w:val="0"/>
          <w:numId w:val="17"/>
        </w:numPr>
        <w:jc w:val="both"/>
      </w:pPr>
      <w:r w:rsidRPr="003F1C6A">
        <w:t>Сапронов Ю.Г.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BB545A" w:rsidRPr="003F1C6A" w:rsidRDefault="00BB545A" w:rsidP="00BB545A">
      <w:pPr>
        <w:numPr>
          <w:ilvl w:val="0"/>
          <w:numId w:val="17"/>
        </w:numPr>
        <w:jc w:val="both"/>
      </w:pPr>
      <w:r w:rsidRPr="003F1C6A">
        <w:rPr>
          <w:spacing w:val="2"/>
        </w:rPr>
        <w:t>Смирнов А.Т.</w:t>
      </w:r>
      <w:r w:rsidRPr="003F1C6A">
        <w:rPr>
          <w:i/>
          <w:iCs/>
          <w:spacing w:val="2"/>
        </w:rPr>
        <w:t xml:space="preserve"> </w:t>
      </w:r>
      <w:r w:rsidRPr="003F1C6A">
        <w:rPr>
          <w:spacing w:val="2"/>
        </w:rPr>
        <w:t>Основы безопасности жизнедеятельности: учеб</w:t>
      </w:r>
      <w:proofErr w:type="gramStart"/>
      <w:r w:rsidRPr="003F1C6A">
        <w:rPr>
          <w:spacing w:val="2"/>
        </w:rPr>
        <w:t>.</w:t>
      </w:r>
      <w:proofErr w:type="gramEnd"/>
      <w:r w:rsidRPr="003F1C6A">
        <w:rPr>
          <w:spacing w:val="2"/>
        </w:rPr>
        <w:t xml:space="preserve"> </w:t>
      </w:r>
      <w:proofErr w:type="gramStart"/>
      <w:r w:rsidRPr="003F1C6A">
        <w:rPr>
          <w:spacing w:val="2"/>
        </w:rPr>
        <w:t>д</w:t>
      </w:r>
      <w:proofErr w:type="gramEnd"/>
      <w:r w:rsidRPr="003F1C6A">
        <w:rPr>
          <w:spacing w:val="2"/>
        </w:rPr>
        <w:t xml:space="preserve">ля </w:t>
      </w:r>
      <w:r w:rsidRPr="003F1C6A">
        <w:rPr>
          <w:spacing w:val="10"/>
        </w:rPr>
        <w:t xml:space="preserve">учащихся 10 </w:t>
      </w:r>
      <w:proofErr w:type="spellStart"/>
      <w:r w:rsidRPr="003F1C6A">
        <w:rPr>
          <w:spacing w:val="10"/>
        </w:rPr>
        <w:t>кл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общеобразоват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учрежд</w:t>
      </w:r>
      <w:proofErr w:type="spellEnd"/>
      <w:r w:rsidRPr="003F1C6A">
        <w:rPr>
          <w:spacing w:val="10"/>
        </w:rPr>
        <w:t xml:space="preserve">. / </w:t>
      </w:r>
      <w:proofErr w:type="spellStart"/>
      <w:r w:rsidRPr="003F1C6A">
        <w:rPr>
          <w:spacing w:val="10"/>
        </w:rPr>
        <w:t>А.Т.Смирнов</w:t>
      </w:r>
      <w:proofErr w:type="spellEnd"/>
      <w:r w:rsidRPr="003F1C6A">
        <w:rPr>
          <w:spacing w:val="10"/>
        </w:rPr>
        <w:t xml:space="preserve">, </w:t>
      </w:r>
      <w:proofErr w:type="spellStart"/>
      <w:r w:rsidRPr="003F1C6A">
        <w:rPr>
          <w:spacing w:val="10"/>
        </w:rPr>
        <w:t>Б.И.Мишин</w:t>
      </w:r>
      <w:proofErr w:type="spellEnd"/>
      <w:r w:rsidRPr="003F1C6A">
        <w:rPr>
          <w:spacing w:val="10"/>
        </w:rPr>
        <w:t xml:space="preserve">, </w:t>
      </w:r>
      <w:proofErr w:type="spellStart"/>
      <w:r w:rsidRPr="003F1C6A">
        <w:t>В.А.Васнев</w:t>
      </w:r>
      <w:proofErr w:type="spellEnd"/>
      <w:r w:rsidRPr="003F1C6A">
        <w:t xml:space="preserve">; под ред. </w:t>
      </w:r>
      <w:proofErr w:type="spellStart"/>
      <w:r w:rsidRPr="003F1C6A">
        <w:t>А.Т.Смирнова</w:t>
      </w:r>
      <w:proofErr w:type="spellEnd"/>
      <w:r w:rsidRPr="003F1C6A">
        <w:t xml:space="preserve">. — 8-е изд., </w:t>
      </w:r>
      <w:proofErr w:type="spellStart"/>
      <w:r w:rsidRPr="003F1C6A">
        <w:t>перераб</w:t>
      </w:r>
      <w:proofErr w:type="spellEnd"/>
      <w:r w:rsidRPr="003F1C6A">
        <w:t xml:space="preserve">. – М., </w:t>
      </w:r>
      <w:r w:rsidRPr="003F1C6A">
        <w:rPr>
          <w:spacing w:val="-3"/>
        </w:rPr>
        <w:t>2007.</w:t>
      </w:r>
    </w:p>
    <w:p w:rsidR="00BB545A" w:rsidRPr="003F1C6A" w:rsidRDefault="00BB545A" w:rsidP="00BB545A">
      <w:pPr>
        <w:numPr>
          <w:ilvl w:val="0"/>
          <w:numId w:val="17"/>
        </w:numPr>
        <w:jc w:val="both"/>
      </w:pPr>
      <w:r w:rsidRPr="003F1C6A">
        <w:t xml:space="preserve">Ястребов Г.С. Безопасности жизнедеятельности и медицина катастроф. Серия «учебники и учебные пособия». – Ростов Н/Д: Феникс, 2002 Смирнов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 w:rsidRPr="003F1C6A">
        <w:t>кл</w:t>
      </w:r>
      <w:proofErr w:type="spellEnd"/>
      <w:r w:rsidRPr="003F1C6A">
        <w:t>. – М., 2003.</w:t>
      </w:r>
    </w:p>
    <w:p w:rsidR="00BB545A" w:rsidRPr="003F1C6A" w:rsidRDefault="00BB545A" w:rsidP="00BB545A">
      <w:pPr>
        <w:numPr>
          <w:ilvl w:val="0"/>
          <w:numId w:val="17"/>
        </w:numPr>
        <w:jc w:val="both"/>
      </w:pPr>
      <w:r w:rsidRPr="003F1C6A">
        <w:t xml:space="preserve">Основы военной службы. Учебник. В.Ю. </w:t>
      </w:r>
      <w:proofErr w:type="spellStart"/>
      <w:r w:rsidRPr="003F1C6A">
        <w:t>Микрюков</w:t>
      </w:r>
      <w:proofErr w:type="spellEnd"/>
      <w:r w:rsidRPr="003F1C6A">
        <w:t>.- М. Форум, 2012 г.</w:t>
      </w:r>
    </w:p>
    <w:p w:rsidR="00BB545A" w:rsidRPr="003F1C6A" w:rsidRDefault="00BB545A" w:rsidP="00BB545A">
      <w:pPr>
        <w:numPr>
          <w:ilvl w:val="0"/>
          <w:numId w:val="17"/>
        </w:numPr>
        <w:jc w:val="both"/>
      </w:pPr>
      <w:r w:rsidRPr="003F1C6A">
        <w:t xml:space="preserve">Топоров И.К. Основы безопасности жизнедеятельности. Методические рекомендации. 10—11 </w:t>
      </w:r>
      <w:proofErr w:type="spellStart"/>
      <w:r w:rsidRPr="003F1C6A">
        <w:t>кл</w:t>
      </w:r>
      <w:proofErr w:type="spellEnd"/>
      <w:r w:rsidRPr="003F1C6A">
        <w:t>. – М., 2005.</w:t>
      </w:r>
    </w:p>
    <w:p w:rsidR="00BB545A" w:rsidRPr="003F1C6A" w:rsidRDefault="00BB545A" w:rsidP="00BB545A">
      <w:pPr>
        <w:jc w:val="both"/>
      </w:pPr>
      <w:r w:rsidRPr="003F1C6A">
        <w:t>Электронные ресурсы.</w:t>
      </w:r>
    </w:p>
    <w:p w:rsidR="00BB545A" w:rsidRPr="003F1C6A" w:rsidRDefault="00BB545A" w:rsidP="00BB545A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1" w:history="1">
        <w:r w:rsidRPr="003F1C6A">
          <w:rPr>
            <w:bCs/>
            <w:color w:val="0000FF" w:themeColor="hyperlink"/>
            <w:u w:val="single"/>
          </w:rPr>
          <w:t>http://www.school-obz.org/</w:t>
        </w:r>
      </w:hyperlink>
      <w:r w:rsidRPr="003F1C6A">
        <w:rPr>
          <w:bCs/>
        </w:rPr>
        <w:t xml:space="preserve"> - Электронный журнал БЖД</w:t>
      </w:r>
    </w:p>
    <w:p w:rsidR="00BB545A" w:rsidRPr="003F1C6A" w:rsidRDefault="00BB545A" w:rsidP="00BB545A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2" w:history="1">
        <w:r w:rsidRPr="003F1C6A">
          <w:rPr>
            <w:bCs/>
            <w:color w:val="0000FF" w:themeColor="hyperlink"/>
            <w:u w:val="single"/>
          </w:rPr>
          <w:t>http://0bj.ru/</w:t>
        </w:r>
      </w:hyperlink>
      <w:r w:rsidRPr="003F1C6A">
        <w:rPr>
          <w:bCs/>
        </w:rPr>
        <w:t xml:space="preserve"> - Основы безопасности жизнедеятельности</w:t>
      </w:r>
    </w:p>
    <w:p w:rsidR="00BB545A" w:rsidRPr="003F1C6A" w:rsidRDefault="00BB545A" w:rsidP="00BB545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3" w:history="1">
        <w:r w:rsidRPr="003F1C6A">
          <w:rPr>
            <w:color w:val="0000FF" w:themeColor="hyperlink"/>
            <w:u w:val="single"/>
          </w:rPr>
          <w:t>www.mchs.gov.ru</w:t>
        </w:r>
      </w:hyperlink>
      <w:r w:rsidRPr="003F1C6A">
        <w:rPr>
          <w:color w:val="000000"/>
        </w:rPr>
        <w:t xml:space="preserve">   (сайт МЧС РФ).</w:t>
      </w:r>
    </w:p>
    <w:p w:rsidR="00BB545A" w:rsidRPr="003F1C6A" w:rsidRDefault="00BB545A" w:rsidP="00BB545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4" w:history="1">
        <w:r w:rsidRPr="003F1C6A">
          <w:rPr>
            <w:color w:val="0000FF" w:themeColor="hyperlink"/>
            <w:u w:val="single"/>
          </w:rPr>
          <w:t>www.mvd.ru</w:t>
        </w:r>
      </w:hyperlink>
      <w:r w:rsidRPr="003F1C6A">
        <w:rPr>
          <w:color w:val="000000"/>
        </w:rPr>
        <w:t xml:space="preserve">  (сайт МВД РФ).</w:t>
      </w:r>
    </w:p>
    <w:p w:rsidR="00BB545A" w:rsidRPr="003F1C6A" w:rsidRDefault="00BB545A" w:rsidP="00BB545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5" w:history="1">
        <w:r w:rsidRPr="003F1C6A">
          <w:rPr>
            <w:color w:val="0000FF" w:themeColor="hyperlink"/>
            <w:u w:val="single"/>
          </w:rPr>
          <w:t>www.mil.ru</w:t>
        </w:r>
      </w:hyperlink>
      <w:r w:rsidRPr="003F1C6A">
        <w:rPr>
          <w:color w:val="000000"/>
        </w:rPr>
        <w:t xml:space="preserve">  (сайт Минобороны).</w:t>
      </w:r>
    </w:p>
    <w:p w:rsidR="00BB545A" w:rsidRPr="003F1C6A" w:rsidRDefault="00BB545A" w:rsidP="00BB545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6" w:history="1">
        <w:r w:rsidRPr="003F1C6A">
          <w:rPr>
            <w:color w:val="0000FF" w:themeColor="hyperlink"/>
            <w:u w:val="single"/>
          </w:rPr>
          <w:t>www.fsb.ru</w:t>
        </w:r>
      </w:hyperlink>
      <w:r w:rsidRPr="003F1C6A">
        <w:rPr>
          <w:color w:val="000000"/>
        </w:rPr>
        <w:t xml:space="preserve">  (сайт ФСБ РФ).</w:t>
      </w:r>
    </w:p>
    <w:p w:rsidR="00BB545A" w:rsidRPr="003F1C6A" w:rsidRDefault="00BB545A" w:rsidP="00BB545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7" w:history="1">
        <w:r w:rsidRPr="003F1C6A">
          <w:rPr>
            <w:color w:val="0000FF" w:themeColor="hyperlink"/>
            <w:u w:val="single"/>
            <w:lang w:val="en-US"/>
          </w:rPr>
          <w:t>www</w:t>
        </w:r>
        <w:r w:rsidRPr="003F1C6A">
          <w:rPr>
            <w:color w:val="0000FF" w:themeColor="hyperlink"/>
            <w:u w:val="single"/>
          </w:rPr>
          <w:t>.</w:t>
        </w:r>
        <w:proofErr w:type="spellStart"/>
        <w:r w:rsidRPr="003F1C6A">
          <w:rPr>
            <w:color w:val="0000FF" w:themeColor="hyperlink"/>
            <w:u w:val="single"/>
            <w:lang w:val="en-US"/>
          </w:rPr>
          <w:t>dic</w:t>
        </w:r>
        <w:proofErr w:type="spellEnd"/>
        <w:r w:rsidRPr="003F1C6A">
          <w:rPr>
            <w:color w:val="0000FF" w:themeColor="hyperlink"/>
            <w:u w:val="single"/>
          </w:rPr>
          <w:t>.</w:t>
        </w:r>
        <w:r w:rsidRPr="003F1C6A">
          <w:rPr>
            <w:color w:val="0000FF" w:themeColor="hyperlink"/>
            <w:u w:val="single"/>
            <w:lang w:val="en-US"/>
          </w:rPr>
          <w:t>academic</w:t>
        </w:r>
        <w:r w:rsidRPr="003F1C6A">
          <w:rPr>
            <w:color w:val="0000FF" w:themeColor="hyperlink"/>
            <w:u w:val="single"/>
          </w:rPr>
          <w:t>.</w:t>
        </w:r>
        <w:proofErr w:type="spellStart"/>
        <w:r w:rsidRPr="003F1C6A">
          <w:rPr>
            <w:color w:val="0000FF" w:themeColor="hyperlink"/>
            <w:u w:val="single"/>
            <w:lang w:val="en-US"/>
          </w:rPr>
          <w:t>ru</w:t>
        </w:r>
        <w:proofErr w:type="spellEnd"/>
      </w:hyperlink>
      <w:r w:rsidRPr="003F1C6A">
        <w:rPr>
          <w:color w:val="000000"/>
        </w:rPr>
        <w:t xml:space="preserve">   (Академик. Словари и энциклопедии).</w:t>
      </w:r>
    </w:p>
    <w:p w:rsidR="00BB545A" w:rsidRPr="003F1C6A" w:rsidRDefault="00BB545A" w:rsidP="00BB545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8" w:history="1">
        <w:r w:rsidRPr="003F1C6A">
          <w:rPr>
            <w:color w:val="0000FF" w:themeColor="hyperlink"/>
            <w:u w:val="single"/>
            <w:lang w:val="en-US"/>
          </w:rPr>
          <w:t>www.booksgid.com</w:t>
        </w:r>
      </w:hyperlink>
      <w:r w:rsidRPr="003F1C6A">
        <w:rPr>
          <w:color w:val="000000"/>
          <w:lang w:val="en-US"/>
        </w:rPr>
        <w:t xml:space="preserve">   (</w:t>
      </w:r>
      <w:proofErr w:type="spellStart"/>
      <w:r w:rsidRPr="003F1C6A">
        <w:rPr>
          <w:color w:val="000000"/>
        </w:rPr>
        <w:t>Воок</w:t>
      </w:r>
      <w:proofErr w:type="spellEnd"/>
      <w:r w:rsidRPr="003F1C6A">
        <w:rPr>
          <w:color w:val="000000"/>
          <w:lang w:val="en-US"/>
        </w:rPr>
        <w:t xml:space="preserve">s </w:t>
      </w:r>
      <w:proofErr w:type="spellStart"/>
      <w:r w:rsidRPr="003F1C6A">
        <w:rPr>
          <w:color w:val="000000"/>
          <w:lang w:val="en-US"/>
        </w:rPr>
        <w:t>Gid</w:t>
      </w:r>
      <w:proofErr w:type="spellEnd"/>
      <w:r w:rsidRPr="003F1C6A">
        <w:rPr>
          <w:color w:val="000000"/>
          <w:lang w:val="en-US"/>
        </w:rPr>
        <w:t xml:space="preserve">. </w:t>
      </w:r>
      <w:proofErr w:type="gramStart"/>
      <w:r w:rsidRPr="003F1C6A">
        <w:rPr>
          <w:color w:val="000000"/>
        </w:rPr>
        <w:t>Электронная библиотека).</w:t>
      </w:r>
      <w:proofErr w:type="gramEnd"/>
    </w:p>
    <w:p w:rsidR="00BB545A" w:rsidRPr="003F1C6A" w:rsidRDefault="00BB545A" w:rsidP="00BB545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9" w:history="1">
        <w:r w:rsidRPr="003F1C6A">
          <w:rPr>
            <w:color w:val="0000FF" w:themeColor="hyperlink"/>
            <w:u w:val="single"/>
            <w:lang w:val="en-US"/>
          </w:rPr>
          <w:t>www</w:t>
        </w:r>
        <w:r w:rsidRPr="003F1C6A">
          <w:rPr>
            <w:color w:val="0000FF" w:themeColor="hyperlink"/>
            <w:u w:val="single"/>
          </w:rPr>
          <w:t>.</w:t>
        </w:r>
        <w:proofErr w:type="spellStart"/>
        <w:r w:rsidRPr="003F1C6A">
          <w:rPr>
            <w:color w:val="0000FF" w:themeColor="hyperlink"/>
            <w:u w:val="single"/>
            <w:lang w:val="en-US"/>
          </w:rPr>
          <w:t>globalteka</w:t>
        </w:r>
        <w:proofErr w:type="spellEnd"/>
        <w:r w:rsidRPr="003F1C6A">
          <w:rPr>
            <w:color w:val="0000FF" w:themeColor="hyperlink"/>
            <w:u w:val="single"/>
          </w:rPr>
          <w:t>.</w:t>
        </w:r>
        <w:proofErr w:type="spellStart"/>
        <w:r w:rsidRPr="003F1C6A">
          <w:rPr>
            <w:color w:val="0000FF" w:themeColor="hyperlink"/>
            <w:u w:val="single"/>
            <w:lang w:val="en-US"/>
          </w:rPr>
          <w:t>ru</w:t>
        </w:r>
        <w:proofErr w:type="spellEnd"/>
        <w:r w:rsidRPr="003F1C6A">
          <w:rPr>
            <w:color w:val="0000FF" w:themeColor="hyperlink"/>
            <w:u w:val="single"/>
          </w:rPr>
          <w:t>/</w:t>
        </w:r>
        <w:r w:rsidRPr="003F1C6A">
          <w:rPr>
            <w:color w:val="0000FF" w:themeColor="hyperlink"/>
            <w:u w:val="single"/>
            <w:lang w:val="en-US"/>
          </w:rPr>
          <w:t>index</w:t>
        </w:r>
        <w:r w:rsidRPr="003F1C6A">
          <w:rPr>
            <w:color w:val="0000FF" w:themeColor="hyperlink"/>
            <w:u w:val="single"/>
          </w:rPr>
          <w:t>.</w:t>
        </w:r>
        <w:r w:rsidRPr="003F1C6A">
          <w:rPr>
            <w:color w:val="0000FF" w:themeColor="hyperlink"/>
            <w:u w:val="single"/>
            <w:lang w:val="en-US"/>
          </w:rPr>
          <w:t>html</w:t>
        </w:r>
      </w:hyperlink>
      <w:r w:rsidRPr="003F1C6A">
        <w:rPr>
          <w:color w:val="000000"/>
        </w:rPr>
        <w:t xml:space="preserve"> </w:t>
      </w:r>
      <w:proofErr w:type="spellStart"/>
      <w:r w:rsidRPr="003F1C6A">
        <w:rPr>
          <w:color w:val="000000"/>
        </w:rPr>
        <w:t>Глобалтека</w:t>
      </w:r>
      <w:proofErr w:type="spellEnd"/>
      <w:r w:rsidRPr="003F1C6A">
        <w:rPr>
          <w:color w:val="000000"/>
        </w:rPr>
        <w:t>. Глобальная библиотека научных ресурсов).</w:t>
      </w:r>
    </w:p>
    <w:p w:rsidR="00BB545A" w:rsidRPr="003F1C6A" w:rsidRDefault="00BB545A" w:rsidP="00BB545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0" w:history="1">
        <w:r w:rsidRPr="003F1C6A">
          <w:rPr>
            <w:color w:val="0000FF" w:themeColor="hyperlink"/>
            <w:u w:val="single"/>
          </w:rPr>
          <w:t>www.window.edu.ru</w:t>
        </w:r>
      </w:hyperlink>
      <w:r w:rsidRPr="003F1C6A">
        <w:rPr>
          <w:color w:val="000000"/>
        </w:rPr>
        <w:t xml:space="preserve"> (Единое окно доступа к образовательным ресурсам).</w:t>
      </w:r>
    </w:p>
    <w:p w:rsidR="00BB545A" w:rsidRPr="003F1C6A" w:rsidRDefault="00BB545A" w:rsidP="00BB545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1" w:history="1">
        <w:r w:rsidRPr="003F1C6A">
          <w:rPr>
            <w:color w:val="0000FF" w:themeColor="hyperlink"/>
            <w:u w:val="single"/>
          </w:rPr>
          <w:t>www.iprbookshop.ru</w:t>
        </w:r>
      </w:hyperlink>
      <w:r w:rsidRPr="003F1C6A">
        <w:rPr>
          <w:color w:val="000000"/>
        </w:rPr>
        <w:t xml:space="preserve">  (Электронно-библиотечная система </w:t>
      </w:r>
      <w:proofErr w:type="spellStart"/>
      <w:r w:rsidRPr="003F1C6A">
        <w:rPr>
          <w:color w:val="000000"/>
        </w:rPr>
        <w:t>IPRbooks</w:t>
      </w:r>
      <w:proofErr w:type="spellEnd"/>
      <w:r w:rsidRPr="003F1C6A">
        <w:rPr>
          <w:color w:val="000000"/>
        </w:rPr>
        <w:t>).</w:t>
      </w:r>
    </w:p>
    <w:p w:rsidR="00BB545A" w:rsidRPr="003F1C6A" w:rsidRDefault="00BB545A" w:rsidP="00BB545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2" w:history="1">
        <w:proofErr w:type="gramStart"/>
        <w:r w:rsidRPr="003F1C6A">
          <w:rPr>
            <w:color w:val="0000FF" w:themeColor="hyperlink"/>
            <w:u w:val="single"/>
          </w:rPr>
          <w:t>www.school.edu.ru/default.asp</w:t>
        </w:r>
      </w:hyperlink>
      <w:r w:rsidRPr="003F1C6A">
        <w:rPr>
          <w:color w:val="000000"/>
        </w:rPr>
        <w:t xml:space="preserve">  (Российский образовательный портал.</w:t>
      </w:r>
      <w:proofErr w:type="gramEnd"/>
      <w:r w:rsidRPr="003F1C6A">
        <w:rPr>
          <w:color w:val="000000"/>
        </w:rPr>
        <w:t xml:space="preserve"> </w:t>
      </w:r>
      <w:proofErr w:type="gramStart"/>
      <w:r w:rsidRPr="003F1C6A">
        <w:rPr>
          <w:color w:val="000000"/>
        </w:rPr>
        <w:t>Доступность, качество, эффективность).</w:t>
      </w:r>
      <w:proofErr w:type="gramEnd"/>
    </w:p>
    <w:p w:rsidR="00BB545A" w:rsidRPr="003F1C6A" w:rsidRDefault="00BB545A" w:rsidP="00BB545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3" w:history="1">
        <w:r w:rsidRPr="003F1C6A">
          <w:rPr>
            <w:color w:val="0000FF" w:themeColor="hyperlink"/>
            <w:u w:val="single"/>
          </w:rPr>
          <w:t>www.ru/book</w:t>
        </w:r>
      </w:hyperlink>
      <w:r w:rsidRPr="003F1C6A">
        <w:rPr>
          <w:color w:val="000000"/>
        </w:rPr>
        <w:t xml:space="preserve">  (Электронная библиотечная система).</w:t>
      </w:r>
    </w:p>
    <w:p w:rsidR="00BB545A" w:rsidRPr="003F1C6A" w:rsidRDefault="00BB545A" w:rsidP="00BB545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4" w:history="1">
        <w:proofErr w:type="gramStart"/>
        <w:r w:rsidRPr="003F1C6A">
          <w:rPr>
            <w:color w:val="0000FF" w:themeColor="hyperlink"/>
            <w:u w:val="single"/>
          </w:rPr>
          <w:t>www.pobediteli.ru</w:t>
        </w:r>
      </w:hyperlink>
      <w:r w:rsidRPr="003F1C6A">
        <w:rPr>
          <w:color w:val="000000"/>
        </w:rPr>
        <w:t xml:space="preserve">  (проект «ПОБЕДИТЕЛИ:</w:t>
      </w:r>
      <w:proofErr w:type="gramEnd"/>
      <w:r w:rsidRPr="003F1C6A">
        <w:rPr>
          <w:color w:val="000000"/>
        </w:rPr>
        <w:t xml:space="preserve"> </w:t>
      </w:r>
      <w:proofErr w:type="gramStart"/>
      <w:r w:rsidRPr="003F1C6A">
        <w:rPr>
          <w:color w:val="000000"/>
        </w:rPr>
        <w:t>Солдаты Великой войны»).</w:t>
      </w:r>
      <w:proofErr w:type="gramEnd"/>
    </w:p>
    <w:p w:rsidR="00BB545A" w:rsidRPr="003F1C6A" w:rsidRDefault="00BB545A" w:rsidP="00BB545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5" w:history="1">
        <w:r w:rsidRPr="003F1C6A">
          <w:rPr>
            <w:color w:val="0000FF" w:themeColor="hyperlink"/>
            <w:u w:val="single"/>
          </w:rPr>
          <w:t>www.monino.ru</w:t>
        </w:r>
      </w:hyperlink>
      <w:r w:rsidRPr="003F1C6A">
        <w:rPr>
          <w:color w:val="000000"/>
        </w:rPr>
        <w:t xml:space="preserve">  (Музей Военно-Воздушных Сил).</w:t>
      </w:r>
    </w:p>
    <w:p w:rsidR="00BB545A" w:rsidRPr="003F1C6A" w:rsidRDefault="00BB545A" w:rsidP="00BB545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6" w:history="1">
        <w:proofErr w:type="gramStart"/>
        <w:r w:rsidRPr="003F1C6A">
          <w:rPr>
            <w:color w:val="0000FF" w:themeColor="hyperlink"/>
            <w:u w:val="single"/>
          </w:rPr>
          <w:t>www.simvolika.rsl.ru</w:t>
        </w:r>
      </w:hyperlink>
      <w:r w:rsidRPr="003F1C6A">
        <w:rPr>
          <w:color w:val="000000"/>
        </w:rPr>
        <w:t xml:space="preserve">  (Государственные символы России.</w:t>
      </w:r>
      <w:proofErr w:type="gramEnd"/>
      <w:r w:rsidRPr="003F1C6A">
        <w:rPr>
          <w:color w:val="000000"/>
        </w:rPr>
        <w:t xml:space="preserve"> </w:t>
      </w:r>
      <w:proofErr w:type="gramStart"/>
      <w:r w:rsidRPr="003F1C6A">
        <w:rPr>
          <w:color w:val="000000"/>
        </w:rPr>
        <w:t>История и реальность).</w:t>
      </w:r>
      <w:proofErr w:type="gramEnd"/>
    </w:p>
    <w:p w:rsidR="00BB545A" w:rsidRPr="003F1C6A" w:rsidRDefault="00BB545A" w:rsidP="00BB545A">
      <w:pPr>
        <w:numPr>
          <w:ilvl w:val="0"/>
          <w:numId w:val="16"/>
        </w:numPr>
        <w:contextualSpacing/>
        <w:jc w:val="both"/>
      </w:pPr>
      <w:hyperlink r:id="rId27" w:history="1">
        <w:r w:rsidRPr="003F1C6A">
          <w:rPr>
            <w:color w:val="0000FF" w:themeColor="hyperlink"/>
            <w:u w:val="single"/>
          </w:rPr>
          <w:t>www.militera.lib.ru</w:t>
        </w:r>
      </w:hyperlink>
      <w:r w:rsidRPr="003F1C6A">
        <w:rPr>
          <w:color w:val="000000"/>
        </w:rPr>
        <w:t xml:space="preserve">  (Во</w:t>
      </w:r>
      <w:r w:rsidRPr="003F1C6A">
        <w:rPr>
          <w:color w:val="231F20"/>
        </w:rPr>
        <w:t>енная литература</w:t>
      </w:r>
      <w:r w:rsidRPr="003F1C6A">
        <w:rPr>
          <w:color w:val="000000"/>
        </w:rPr>
        <w:t>)</w:t>
      </w:r>
      <w:r w:rsidRPr="003F1C6A">
        <w:rPr>
          <w:color w:val="231F20"/>
        </w:rPr>
        <w:t>.</w:t>
      </w:r>
    </w:p>
    <w:p w:rsidR="00BB545A" w:rsidRPr="003F1C6A" w:rsidRDefault="00BB545A" w:rsidP="00BB545A">
      <w:pPr>
        <w:jc w:val="both"/>
      </w:pPr>
    </w:p>
    <w:p w:rsidR="00BB545A" w:rsidRPr="003F1C6A" w:rsidRDefault="00BB545A" w:rsidP="00BB545A">
      <w:pPr>
        <w:jc w:val="both"/>
      </w:pPr>
      <w:r w:rsidRPr="003F1C6A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3F1C6A">
        <w:t>(слабослышащих, слабовидящих, с нарушениями опорно-двигательного аппарата, с интеллектуальными нарушениями).</w:t>
      </w:r>
    </w:p>
    <w:p w:rsidR="00BB545A" w:rsidRPr="003F1C6A" w:rsidRDefault="00BB545A" w:rsidP="00BB545A">
      <w:pPr>
        <w:jc w:val="both"/>
        <w:rPr>
          <w:color w:val="000000"/>
          <w:shd w:val="clear" w:color="auto" w:fill="FFFFFF"/>
        </w:rPr>
      </w:pPr>
      <w:r w:rsidRPr="003F1C6A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3F1C6A">
        <w:rPr>
          <w:color w:val="000000"/>
          <w:shd w:val="clear" w:color="auto" w:fill="FFFFFF"/>
        </w:rPr>
        <w:t>обучающихся</w:t>
      </w:r>
      <w:proofErr w:type="gramEnd"/>
      <w:r w:rsidRPr="003F1C6A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BB545A" w:rsidRPr="003F1C6A" w:rsidRDefault="00BB545A" w:rsidP="00BB545A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BB545A" w:rsidRPr="003F1C6A" w:rsidRDefault="00BB545A" w:rsidP="00BB545A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 xml:space="preserve">-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B90FAC" w:rsidRPr="008B5076" w:rsidRDefault="00B90FAC" w:rsidP="00B9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B545A" w:rsidRPr="003F1C6A" w:rsidRDefault="00BB545A" w:rsidP="00BB545A">
      <w:pPr>
        <w:widowControl w:val="0"/>
        <w:suppressAutoHyphens/>
        <w:jc w:val="both"/>
        <w:rPr>
          <w:b/>
          <w:caps/>
        </w:rPr>
      </w:pPr>
      <w:r w:rsidRPr="003F1C6A">
        <w:rPr>
          <w:b/>
          <w:caps/>
        </w:rPr>
        <w:t xml:space="preserve">4. КОНТРОЛЬ И ОЦЕНКА РЕЗУЛЬТАТОВ ОСВОЕНИЯ УЧЕБНОЙ ДИСЦИПЛИНЫ </w:t>
      </w:r>
    </w:p>
    <w:p w:rsidR="00BB545A" w:rsidRPr="003F1C6A" w:rsidRDefault="00BB545A" w:rsidP="00BB545A">
      <w:pPr>
        <w:keepNext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BB545A" w:rsidRPr="003F1C6A" w:rsidRDefault="00BB545A" w:rsidP="00BB545A">
      <w:pPr>
        <w:keepNext/>
        <w:jc w:val="both"/>
        <w:rPr>
          <w:b/>
          <w:lang w:eastAsia="zh-CN"/>
        </w:rPr>
      </w:pPr>
      <w:r w:rsidRPr="003F1C6A">
        <w:rPr>
          <w:b/>
          <w:lang w:eastAsia="zh-CN"/>
        </w:rPr>
        <w:t>Критерии оценивания компетенций:</w:t>
      </w:r>
    </w:p>
    <w:p w:rsidR="00BB545A" w:rsidRDefault="00BB545A" w:rsidP="00BB545A">
      <w:pPr>
        <w:shd w:val="clear" w:color="auto" w:fill="FFFFFF"/>
        <w:jc w:val="both"/>
      </w:pPr>
      <w:r w:rsidRPr="003F1C6A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3F1C6A">
        <w:rPr>
          <w:color w:val="000000"/>
        </w:rPr>
        <w:t xml:space="preserve">а также выполнения </w:t>
      </w:r>
      <w:proofErr w:type="gramStart"/>
      <w:r w:rsidRPr="003F1C6A">
        <w:rPr>
          <w:color w:val="000000"/>
        </w:rPr>
        <w:t>обучающимися</w:t>
      </w:r>
      <w:proofErr w:type="gramEnd"/>
      <w:r w:rsidRPr="003F1C6A">
        <w:rPr>
          <w:color w:val="000000"/>
        </w:rPr>
        <w:t xml:space="preserve"> индивидуальных заданий, проектов, исследований</w:t>
      </w:r>
      <w:r w:rsidRPr="003F1C6A"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2"/>
        <w:gridCol w:w="4546"/>
      </w:tblGrid>
      <w:tr w:rsidR="00BB545A" w:rsidRPr="00222831" w:rsidTr="00F168D9">
        <w:trPr>
          <w:trHeight w:val="49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BB545A" w:rsidRPr="00222831" w:rsidRDefault="00BB545A" w:rsidP="00BB545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  <w:p w:rsidR="00BB545A" w:rsidRPr="00222831" w:rsidRDefault="00BB545A" w:rsidP="00BB545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BB545A" w:rsidRPr="00222831" w:rsidTr="00F168D9">
        <w:trPr>
          <w:trHeight w:val="312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5A" w:rsidRPr="00222831" w:rsidRDefault="00BB545A" w:rsidP="00BB545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B545A" w:rsidRPr="00222831" w:rsidTr="00F168D9">
        <w:trPr>
          <w:trHeight w:val="27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ЧС;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BB545A" w:rsidRPr="00222831" w:rsidTr="00F168D9">
        <w:trPr>
          <w:trHeight w:val="40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BB545A" w:rsidRPr="00222831" w:rsidTr="00F168D9">
        <w:trPr>
          <w:trHeight w:val="356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BB545A" w:rsidRPr="00222831" w:rsidTr="00F168D9">
        <w:trPr>
          <w:trHeight w:val="681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первичные средства пожаротушения;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BB545A" w:rsidRPr="00222831" w:rsidTr="00F168D9">
        <w:trPr>
          <w:trHeight w:val="61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proofErr w:type="gramStart"/>
            <w:r w:rsidRPr="00222831">
              <w:rPr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</w:t>
            </w:r>
          </w:p>
        </w:tc>
      </w:tr>
      <w:tr w:rsidR="00BB545A" w:rsidRPr="00222831" w:rsidTr="00F168D9">
        <w:trPr>
          <w:trHeight w:val="61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BB545A" w:rsidRPr="00222831" w:rsidTr="00F168D9">
        <w:trPr>
          <w:trHeight w:val="61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222831">
              <w:rPr>
                <w:sz w:val="20"/>
                <w:szCs w:val="20"/>
              </w:rPr>
              <w:t>саморегуляции</w:t>
            </w:r>
            <w:proofErr w:type="spellEnd"/>
            <w:r w:rsidRPr="00222831">
              <w:rPr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BB545A" w:rsidRPr="00222831" w:rsidTr="00F168D9">
        <w:trPr>
          <w:trHeight w:val="239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оказывать первую помощь пострадавшим;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BB545A" w:rsidRPr="00222831" w:rsidTr="00F168D9">
        <w:trPr>
          <w:trHeight w:val="272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B545A" w:rsidRPr="00222831" w:rsidTr="00F168D9">
        <w:trPr>
          <w:trHeight w:val="681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BB545A" w:rsidRPr="00222831" w:rsidTr="00F168D9">
        <w:trPr>
          <w:trHeight w:val="142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BB545A" w:rsidRPr="00222831" w:rsidTr="00F168D9">
        <w:trPr>
          <w:trHeight w:val="142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основы военной службы и обороны государства;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BB545A" w:rsidRPr="00222831" w:rsidTr="00F168D9">
        <w:trPr>
          <w:trHeight w:val="142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задачи и основные мероприятия гражданской обороны;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BB545A" w:rsidRPr="00222831" w:rsidTr="00F168D9">
        <w:trPr>
          <w:trHeight w:val="142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способы защиты населения от оружия массового поражения;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BB545A" w:rsidRPr="00222831" w:rsidTr="00F168D9">
        <w:trPr>
          <w:trHeight w:val="142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BB545A" w:rsidRPr="00222831" w:rsidTr="00F168D9">
        <w:trPr>
          <w:trHeight w:val="142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BB545A" w:rsidRPr="00222831" w:rsidTr="00F168D9">
        <w:trPr>
          <w:trHeight w:val="142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BB545A" w:rsidRPr="00222831" w:rsidTr="00F168D9">
        <w:trPr>
          <w:trHeight w:val="142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BB545A" w:rsidRPr="00222831" w:rsidTr="00F168D9">
        <w:trPr>
          <w:trHeight w:val="142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BB545A" w:rsidRDefault="00BB545A" w:rsidP="00BB545A">
      <w:pPr>
        <w:shd w:val="clear" w:color="auto" w:fill="FFFFFF"/>
        <w:jc w:val="both"/>
      </w:pPr>
    </w:p>
    <w:p w:rsidR="00BB545A" w:rsidRPr="003F1C6A" w:rsidRDefault="00BB545A" w:rsidP="00BB545A">
      <w:pPr>
        <w:ind w:firstLine="540"/>
        <w:jc w:val="both"/>
        <w:rPr>
          <w:bCs/>
        </w:rPr>
      </w:pPr>
      <w:r w:rsidRPr="003F1C6A">
        <w:rPr>
          <w:bCs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профессиональных компетенций в соответствии с ФГОС.</w:t>
      </w:r>
    </w:p>
    <w:p w:rsidR="00BB545A" w:rsidRDefault="00BB545A" w:rsidP="00BB545A">
      <w:pPr>
        <w:shd w:val="clear" w:color="auto" w:fill="FFFFFF"/>
        <w:jc w:val="both"/>
      </w:pPr>
    </w:p>
    <w:tbl>
      <w:tblPr>
        <w:tblpPr w:leftFromText="180" w:rightFromText="180" w:vertAnchor="text" w:horzAnchor="margin" w:tblpY="15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4392"/>
        <w:gridCol w:w="2219"/>
      </w:tblGrid>
      <w:tr w:rsidR="00BB545A" w:rsidRPr="00737632" w:rsidTr="00F168D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jc w:val="center"/>
              <w:rPr>
                <w:b/>
                <w:bCs/>
                <w:sz w:val="20"/>
                <w:szCs w:val="20"/>
              </w:rPr>
            </w:pPr>
            <w:r w:rsidRPr="00737632">
              <w:rPr>
                <w:b/>
                <w:bCs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jc w:val="center"/>
              <w:rPr>
                <w:b/>
                <w:bCs/>
                <w:sz w:val="20"/>
                <w:szCs w:val="20"/>
              </w:rPr>
            </w:pPr>
            <w:r w:rsidRPr="00737632">
              <w:rPr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45A" w:rsidRPr="00737632" w:rsidRDefault="00BB545A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37632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BB545A" w:rsidRPr="00737632" w:rsidTr="00F168D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ПК 1.1. Изображать человека и окружающую предметно-пространственную среду средствами академического рисунка и живописи.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7632" w:rsidRPr="00737632" w:rsidRDefault="00737632" w:rsidP="00737632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представить конечный результат деятельности с точки зрения охраны труда;</w:t>
            </w:r>
          </w:p>
          <w:p w:rsidR="00BB545A" w:rsidRPr="00737632" w:rsidRDefault="00737632" w:rsidP="00737632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выбирать типовые методы и способы выполнения изображения средствами академического рисунка и живописи с соблюдением техники безопасности.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3763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737632">
              <w:rPr>
                <w:bCs/>
                <w:sz w:val="20"/>
                <w:szCs w:val="20"/>
              </w:rPr>
              <w:t>;</w:t>
            </w:r>
          </w:p>
        </w:tc>
      </w:tr>
      <w:tr w:rsidR="00BB545A" w:rsidRPr="00737632" w:rsidTr="00F168D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ПК 1.2. Создавать художественно-графические проекты изделий декоративно-прикладного искусства индивидуального и интерьерного значения и воплощать их в материале.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6079A3" w:rsidP="00BB545A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- </w:t>
            </w:r>
            <w:proofErr w:type="gramStart"/>
            <w:r w:rsidRPr="00737632">
              <w:rPr>
                <w:bCs/>
                <w:sz w:val="20"/>
                <w:szCs w:val="20"/>
              </w:rPr>
              <w:t>у</w:t>
            </w:r>
            <w:proofErr w:type="gramEnd"/>
            <w:r w:rsidRPr="00737632">
              <w:rPr>
                <w:bCs/>
                <w:sz w:val="20"/>
                <w:szCs w:val="20"/>
              </w:rPr>
              <w:t>мение  создавать художественно-графические проекты изделий декоративно-прикладного искусства индивидуального и интерьерного значения и воплощать их в материале,  с соблюдением техники безопасности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jc w:val="both"/>
              <w:rPr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73763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BB545A" w:rsidRPr="00737632" w:rsidTr="00F168D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ПК 1.3. Собирать, анализировать и систематизировать подготовительный материал при проектировании изделий декоративно-прикладного искусства.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6079A3" w:rsidP="00BB545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- </w:t>
            </w:r>
            <w:proofErr w:type="gramStart"/>
            <w:r w:rsidRPr="00737632">
              <w:rPr>
                <w:bCs/>
                <w:sz w:val="20"/>
                <w:szCs w:val="20"/>
              </w:rPr>
              <w:t>у</w:t>
            </w:r>
            <w:proofErr w:type="gramEnd"/>
            <w:r w:rsidRPr="00737632">
              <w:rPr>
                <w:bCs/>
                <w:sz w:val="20"/>
                <w:szCs w:val="20"/>
              </w:rPr>
              <w:t>мение  собирать, анализировать и систематизировать подготовительный материал при проектировании изделий декоративно-прикладного искусства с соблюдением техники безопасности.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737632">
              <w:rPr>
                <w:bCs/>
                <w:sz w:val="20"/>
                <w:szCs w:val="20"/>
              </w:rPr>
              <w:t>и</w:t>
            </w:r>
            <w:proofErr w:type="gramEnd"/>
            <w:r w:rsidRPr="00737632">
              <w:rPr>
                <w:bCs/>
                <w:sz w:val="20"/>
                <w:szCs w:val="20"/>
              </w:rPr>
              <w:t>нтерпретация результатов наблюдений за обучающимися;</w:t>
            </w:r>
          </w:p>
        </w:tc>
      </w:tr>
      <w:tr w:rsidR="00BB545A" w:rsidRPr="00737632" w:rsidTr="00F168D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ПК 1.4. Воплощать в материале самостоятельно разработанный проект изделия декоративно-прикладного искусства (по видам).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6079A3" w:rsidP="00BB545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- </w:t>
            </w:r>
            <w:proofErr w:type="gramStart"/>
            <w:r w:rsidRPr="00737632">
              <w:rPr>
                <w:bCs/>
                <w:sz w:val="20"/>
                <w:szCs w:val="20"/>
              </w:rPr>
              <w:t>у</w:t>
            </w:r>
            <w:proofErr w:type="gramEnd"/>
            <w:r w:rsidRPr="00737632">
              <w:rPr>
                <w:bCs/>
                <w:sz w:val="20"/>
                <w:szCs w:val="20"/>
              </w:rPr>
              <w:t>мение  воплощать в материале самостоятельно разработанный проект  изделия декоративно-прикладного искусства (по видам)  с соблюдением техники безопасности.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jc w:val="both"/>
              <w:rPr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37632">
              <w:rPr>
                <w:bCs/>
                <w:sz w:val="20"/>
                <w:szCs w:val="20"/>
              </w:rPr>
              <w:t>у</w:t>
            </w:r>
            <w:proofErr w:type="gramEnd"/>
            <w:r w:rsidRPr="00737632">
              <w:rPr>
                <w:bCs/>
                <w:sz w:val="20"/>
                <w:szCs w:val="20"/>
              </w:rPr>
              <w:t xml:space="preserve">частие в семинарах, диспутах с использованием </w:t>
            </w:r>
            <w:r w:rsidRPr="0073763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BB545A" w:rsidRPr="00737632" w:rsidTr="00F168D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ПК 1.5. Выполнять эскизы и проекты с использованием различных графических средств и приемов.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6079A3" w:rsidP="00BB545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- </w:t>
            </w:r>
            <w:proofErr w:type="gramStart"/>
            <w:r w:rsidRPr="00737632">
              <w:rPr>
                <w:bCs/>
                <w:sz w:val="20"/>
                <w:szCs w:val="20"/>
              </w:rPr>
              <w:t>у</w:t>
            </w:r>
            <w:proofErr w:type="gramEnd"/>
            <w:r w:rsidRPr="00737632">
              <w:rPr>
                <w:bCs/>
                <w:sz w:val="20"/>
                <w:szCs w:val="20"/>
              </w:rPr>
              <w:t xml:space="preserve">мение  выполнять эскизы и проекты с использованием различных графических средств и приемов, используя технику безопасности </w:t>
            </w:r>
            <w:proofErr w:type="spellStart"/>
            <w:r w:rsidRPr="00737632">
              <w:rPr>
                <w:bCs/>
                <w:sz w:val="20"/>
                <w:szCs w:val="20"/>
              </w:rPr>
              <w:t>жизнидеятельности</w:t>
            </w:r>
            <w:proofErr w:type="spellEnd"/>
            <w:r w:rsidRPr="0073763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3763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737632">
              <w:rPr>
                <w:bCs/>
                <w:sz w:val="20"/>
                <w:szCs w:val="20"/>
              </w:rPr>
              <w:t>;</w:t>
            </w:r>
          </w:p>
        </w:tc>
      </w:tr>
      <w:tr w:rsidR="00BB545A" w:rsidRPr="00737632" w:rsidTr="00F168D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ПК 1.6. Самостоятельно разрабатывать колористические решения художественно-графических проектов изделий декоративно-прикладного и народного искусства.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6079A3" w:rsidP="00BB545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- </w:t>
            </w:r>
            <w:proofErr w:type="gramStart"/>
            <w:r w:rsidRPr="00737632">
              <w:rPr>
                <w:bCs/>
                <w:sz w:val="20"/>
                <w:szCs w:val="20"/>
              </w:rPr>
              <w:t>у</w:t>
            </w:r>
            <w:proofErr w:type="gramEnd"/>
            <w:r w:rsidRPr="00737632">
              <w:rPr>
                <w:bCs/>
                <w:sz w:val="20"/>
                <w:szCs w:val="20"/>
              </w:rPr>
              <w:t>мение  самостоятельно разрабатывать колористические решения художественно-графических проектов изделий декоративно-прикладного и народного искусства,  с соблюдением техники безопасности.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jc w:val="both"/>
              <w:rPr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37632">
              <w:rPr>
                <w:bCs/>
                <w:sz w:val="20"/>
                <w:szCs w:val="20"/>
              </w:rPr>
              <w:t>у</w:t>
            </w:r>
            <w:proofErr w:type="gramEnd"/>
            <w:r w:rsidRPr="00737632">
              <w:rPr>
                <w:bCs/>
                <w:sz w:val="20"/>
                <w:szCs w:val="20"/>
              </w:rPr>
              <w:t xml:space="preserve">частие в семинарах, диспутах с использованием </w:t>
            </w:r>
            <w:r w:rsidRPr="0073763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BB545A" w:rsidRPr="00737632" w:rsidTr="00F168D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ПК 1.7. Владеть культурой устной и письменной речи, профессиональной терминологией.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079A3" w:rsidRPr="00737632" w:rsidRDefault="006079A3" w:rsidP="00BB545A">
            <w:pPr>
              <w:widowControl w:val="0"/>
              <w:suppressAutoHyphens/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 xml:space="preserve">- </w:t>
            </w:r>
            <w:proofErr w:type="gramStart"/>
            <w:r w:rsidRPr="00737632">
              <w:rPr>
                <w:sz w:val="20"/>
                <w:szCs w:val="20"/>
              </w:rPr>
              <w:t>у</w:t>
            </w:r>
            <w:proofErr w:type="gramEnd"/>
            <w:r w:rsidRPr="00737632">
              <w:rPr>
                <w:sz w:val="20"/>
                <w:szCs w:val="20"/>
              </w:rPr>
              <w:t>мение  владеть культурой устной и письменной речи, профессиональной терминологией, соблюдая охрану труда.</w:t>
            </w:r>
          </w:p>
          <w:p w:rsidR="00BB545A" w:rsidRPr="00737632" w:rsidRDefault="00BB545A" w:rsidP="00BB545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 xml:space="preserve">- </w:t>
            </w:r>
            <w:proofErr w:type="gramStart"/>
            <w:r w:rsidRPr="00737632">
              <w:rPr>
                <w:sz w:val="20"/>
                <w:szCs w:val="20"/>
              </w:rPr>
              <w:t>у</w:t>
            </w:r>
            <w:proofErr w:type="gramEnd"/>
            <w:r w:rsidRPr="00737632">
              <w:rPr>
                <w:sz w:val="20"/>
                <w:szCs w:val="20"/>
              </w:rPr>
              <w:t>мение применять разнообразные технические средства для реализации художественно-творческих задач, соблюдая правила безопасности жизнедеятельности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3763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737632">
              <w:rPr>
                <w:bCs/>
                <w:sz w:val="20"/>
                <w:szCs w:val="20"/>
              </w:rPr>
              <w:t>;</w:t>
            </w:r>
          </w:p>
        </w:tc>
      </w:tr>
      <w:tr w:rsidR="00BB545A" w:rsidRPr="00737632" w:rsidTr="00F168D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ПК 2.1. Копировать бытовые изделия традиционного прикладного искусства.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9B0A39" w:rsidP="00BB545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 xml:space="preserve">- </w:t>
            </w:r>
            <w:proofErr w:type="gramStart"/>
            <w:r w:rsidRPr="00737632">
              <w:rPr>
                <w:sz w:val="20"/>
                <w:szCs w:val="20"/>
              </w:rPr>
              <w:t>у</w:t>
            </w:r>
            <w:proofErr w:type="gramEnd"/>
            <w:r w:rsidRPr="00737632">
              <w:rPr>
                <w:sz w:val="20"/>
                <w:szCs w:val="20"/>
              </w:rPr>
              <w:t>мение  копировать бытовые изделия традиционного прикладного искусства с соблюдением техники безопасности.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jc w:val="both"/>
              <w:rPr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37632">
              <w:rPr>
                <w:bCs/>
                <w:sz w:val="20"/>
                <w:szCs w:val="20"/>
              </w:rPr>
              <w:t>у</w:t>
            </w:r>
            <w:proofErr w:type="gramEnd"/>
            <w:r w:rsidRPr="00737632">
              <w:rPr>
                <w:bCs/>
                <w:sz w:val="20"/>
                <w:szCs w:val="20"/>
              </w:rPr>
              <w:t xml:space="preserve">частие в семинарах, диспутах с использованием </w:t>
            </w:r>
            <w:r w:rsidRPr="0073763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BB545A" w:rsidRPr="00737632" w:rsidTr="00F168D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ПК 2.2. Варьировать изделия декоративно-прикладного и народного искусства с новыми технологическими и колористическими решениями.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9B0A39" w:rsidP="00BB545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 xml:space="preserve">- </w:t>
            </w:r>
            <w:proofErr w:type="gramStart"/>
            <w:r w:rsidRPr="00737632">
              <w:rPr>
                <w:sz w:val="20"/>
                <w:szCs w:val="20"/>
              </w:rPr>
              <w:t>у</w:t>
            </w:r>
            <w:proofErr w:type="gramEnd"/>
            <w:r w:rsidRPr="00737632">
              <w:rPr>
                <w:sz w:val="20"/>
                <w:szCs w:val="20"/>
              </w:rPr>
              <w:t>мение  варьировать изделия декоративно-прикладного и народного искусства с новыми технологическими и колористическими решениями, соблюдая охрану труда.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737632">
              <w:rPr>
                <w:bCs/>
                <w:sz w:val="20"/>
                <w:szCs w:val="20"/>
              </w:rPr>
              <w:t>и</w:t>
            </w:r>
            <w:proofErr w:type="gramEnd"/>
            <w:r w:rsidRPr="00737632">
              <w:rPr>
                <w:bCs/>
                <w:sz w:val="20"/>
                <w:szCs w:val="20"/>
              </w:rPr>
              <w:t>нтерпретация результатов наблюдений за обучающимися;</w:t>
            </w:r>
          </w:p>
        </w:tc>
      </w:tr>
      <w:tr w:rsidR="00BB545A" w:rsidRPr="00737632" w:rsidTr="00F168D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ПК 2.3. Составлять технологические карты исполнения изделий декоративно-прикладного и народного искусства.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- </w:t>
            </w:r>
            <w:proofErr w:type="gramStart"/>
            <w:r w:rsidRPr="00737632">
              <w:rPr>
                <w:bCs/>
                <w:sz w:val="20"/>
                <w:szCs w:val="20"/>
              </w:rPr>
              <w:t>у</w:t>
            </w:r>
            <w:proofErr w:type="gramEnd"/>
            <w:r w:rsidRPr="00737632">
              <w:rPr>
                <w:bCs/>
                <w:sz w:val="20"/>
                <w:szCs w:val="20"/>
              </w:rPr>
              <w:t>мение формулировать цель и задачи, составлять технологические карты,</w:t>
            </w:r>
            <w:r w:rsidRPr="00737632">
              <w:rPr>
                <w:sz w:val="20"/>
                <w:szCs w:val="20"/>
              </w:rPr>
              <w:t xml:space="preserve"> учитывая  </w:t>
            </w:r>
            <w:r w:rsidRPr="00737632">
              <w:rPr>
                <w:bCs/>
                <w:sz w:val="20"/>
                <w:szCs w:val="20"/>
              </w:rPr>
              <w:t xml:space="preserve"> правила техники безопасности.</w:t>
            </w:r>
          </w:p>
          <w:p w:rsidR="00BB545A" w:rsidRPr="00737632" w:rsidRDefault="00BB545A" w:rsidP="00BB545A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- </w:t>
            </w:r>
            <w:proofErr w:type="gramStart"/>
            <w:r w:rsidRPr="00737632">
              <w:rPr>
                <w:bCs/>
                <w:sz w:val="20"/>
                <w:szCs w:val="20"/>
              </w:rPr>
              <w:t>у</w:t>
            </w:r>
            <w:proofErr w:type="gramEnd"/>
            <w:r w:rsidRPr="00737632">
              <w:rPr>
                <w:bCs/>
                <w:sz w:val="20"/>
                <w:szCs w:val="20"/>
              </w:rPr>
              <w:t xml:space="preserve">мение планировать, организовывать предстоящую деятельность, </w:t>
            </w:r>
            <w:r w:rsidRPr="00737632">
              <w:rPr>
                <w:sz w:val="20"/>
                <w:szCs w:val="20"/>
              </w:rPr>
              <w:t xml:space="preserve"> с учетом соблюдений правил  безопасности жизнедеятельности.</w:t>
            </w:r>
          </w:p>
          <w:p w:rsidR="00BB545A" w:rsidRPr="00737632" w:rsidRDefault="00BB545A" w:rsidP="00BB545A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выбирать типовые методы и способы выполнения плана с учетом техники безопасности.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jc w:val="both"/>
              <w:rPr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73763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BB545A" w:rsidRPr="00737632" w:rsidTr="00F168D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ПК 2.4. Использовать компьютерные технологии при реализации замысла в изготовлении изделия традиционно-прикладного искусства.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9B0A39" w:rsidP="00BB545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- </w:t>
            </w:r>
            <w:proofErr w:type="gramStart"/>
            <w:r w:rsidRPr="00737632">
              <w:rPr>
                <w:bCs/>
                <w:sz w:val="20"/>
                <w:szCs w:val="20"/>
              </w:rPr>
              <w:t>у</w:t>
            </w:r>
            <w:proofErr w:type="gramEnd"/>
            <w:r w:rsidRPr="00737632">
              <w:rPr>
                <w:bCs/>
                <w:sz w:val="20"/>
                <w:szCs w:val="20"/>
              </w:rPr>
              <w:t xml:space="preserve">мение  использовать компьютерные технологии при реализации замысла в изготовлении изделия традиционно-прикладного искусства, соблюдая технику безопасности </w:t>
            </w:r>
            <w:proofErr w:type="spellStart"/>
            <w:r w:rsidRPr="00737632">
              <w:rPr>
                <w:bCs/>
                <w:sz w:val="20"/>
                <w:szCs w:val="20"/>
              </w:rPr>
              <w:t>жизнидеятельности</w:t>
            </w:r>
            <w:proofErr w:type="spellEnd"/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3763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737632">
              <w:rPr>
                <w:bCs/>
                <w:sz w:val="20"/>
                <w:szCs w:val="20"/>
              </w:rPr>
              <w:t>;</w:t>
            </w:r>
          </w:p>
        </w:tc>
      </w:tr>
      <w:tr w:rsidR="00BB545A" w:rsidRPr="00737632" w:rsidTr="00F168D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ПК 2.5. Планировать работу коллектива исполнителей и собственную деятельность.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9B0A39" w:rsidP="00BB545A">
            <w:pPr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 xml:space="preserve">- </w:t>
            </w:r>
            <w:proofErr w:type="gramStart"/>
            <w:r w:rsidRPr="00737632">
              <w:rPr>
                <w:sz w:val="20"/>
                <w:szCs w:val="20"/>
              </w:rPr>
              <w:t>у</w:t>
            </w:r>
            <w:proofErr w:type="gramEnd"/>
            <w:r w:rsidRPr="00737632">
              <w:rPr>
                <w:sz w:val="20"/>
                <w:szCs w:val="20"/>
              </w:rPr>
              <w:t>мение  планировать работу коллектива исполнителей и собственную деятельность,  соблюдая охрану труда.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jc w:val="both"/>
              <w:rPr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37632">
              <w:rPr>
                <w:bCs/>
                <w:sz w:val="20"/>
                <w:szCs w:val="20"/>
              </w:rPr>
              <w:t>у</w:t>
            </w:r>
            <w:proofErr w:type="gramEnd"/>
            <w:r w:rsidRPr="00737632">
              <w:rPr>
                <w:bCs/>
                <w:sz w:val="20"/>
                <w:szCs w:val="20"/>
              </w:rPr>
              <w:t xml:space="preserve">частие в семинарах, диспутах с использованием </w:t>
            </w:r>
            <w:r w:rsidRPr="0073763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9B0A39" w:rsidRPr="00737632" w:rsidTr="00F168D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BB545A">
            <w:pPr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ПК 2.6. Контролировать изготовление изделий на предмет соответствия требованиям, предъявляемым к изделиям декоративно-прикладного и народного искусства.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A633E1">
            <w:pPr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 xml:space="preserve">- </w:t>
            </w:r>
            <w:proofErr w:type="gramStart"/>
            <w:r w:rsidRPr="00737632">
              <w:rPr>
                <w:sz w:val="20"/>
                <w:szCs w:val="20"/>
              </w:rPr>
              <w:t>у</w:t>
            </w:r>
            <w:proofErr w:type="gramEnd"/>
            <w:r w:rsidRPr="00737632">
              <w:rPr>
                <w:sz w:val="20"/>
                <w:szCs w:val="20"/>
              </w:rPr>
              <w:t>мение  контролировать изготовление изделий на предмет соответствия требованиям, предъявляемым к изделиям декоративно-прикладного и народного искусства, с соблюдением техники безопасности.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0A39" w:rsidRPr="00737632" w:rsidRDefault="009B0A39" w:rsidP="00A633E1">
            <w:pPr>
              <w:rPr>
                <w:sz w:val="20"/>
                <w:szCs w:val="20"/>
              </w:rPr>
            </w:pPr>
            <w:proofErr w:type="gramStart"/>
            <w:r w:rsidRPr="00737632">
              <w:rPr>
                <w:sz w:val="20"/>
                <w:szCs w:val="20"/>
              </w:rPr>
              <w:t>и</w:t>
            </w:r>
            <w:proofErr w:type="gramEnd"/>
            <w:r w:rsidRPr="00737632">
              <w:rPr>
                <w:sz w:val="20"/>
                <w:szCs w:val="20"/>
              </w:rPr>
              <w:t>нтерпретация результатов наблюдений за обучающимися;</w:t>
            </w:r>
          </w:p>
        </w:tc>
      </w:tr>
      <w:tr w:rsidR="009B0A39" w:rsidRPr="00737632" w:rsidTr="00F168D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9B0A39">
            <w:pPr>
              <w:pStyle w:val="2"/>
              <w:widowControl w:val="0"/>
              <w:ind w:left="142" w:firstLine="1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>ПК 2.7. Обеспечивать и соблюдать правила и нормы безопасности в профессиональной деятельности.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9B0A3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 xml:space="preserve">- </w:t>
            </w:r>
            <w:r w:rsidRPr="0073763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37632">
              <w:rPr>
                <w:bCs/>
                <w:sz w:val="20"/>
                <w:szCs w:val="20"/>
              </w:rPr>
              <w:t>у</w:t>
            </w:r>
            <w:proofErr w:type="gramEnd"/>
            <w:r w:rsidRPr="00737632">
              <w:rPr>
                <w:bCs/>
                <w:sz w:val="20"/>
                <w:szCs w:val="20"/>
              </w:rPr>
              <w:t>меть обеспечивать и соблюдать правила и нормы безопасности в профессиональной деятельности.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0A39" w:rsidRPr="00737632" w:rsidRDefault="009B0A39" w:rsidP="009B0A39">
            <w:pPr>
              <w:jc w:val="both"/>
              <w:rPr>
                <w:sz w:val="20"/>
                <w:szCs w:val="20"/>
              </w:rPr>
            </w:pPr>
            <w:proofErr w:type="gramStart"/>
            <w:r w:rsidRPr="00737632">
              <w:rPr>
                <w:bCs/>
                <w:sz w:val="20"/>
                <w:szCs w:val="20"/>
              </w:rPr>
              <w:t>у</w:t>
            </w:r>
            <w:proofErr w:type="gramEnd"/>
            <w:r w:rsidRPr="00737632">
              <w:rPr>
                <w:bCs/>
                <w:sz w:val="20"/>
                <w:szCs w:val="20"/>
              </w:rPr>
              <w:t xml:space="preserve">частие в семинарах, диспутах с использованием </w:t>
            </w:r>
            <w:r w:rsidRPr="0073763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</w:tbl>
    <w:p w:rsidR="009B0A39" w:rsidRDefault="009B0A39" w:rsidP="00BB545A">
      <w:pPr>
        <w:shd w:val="clear" w:color="auto" w:fill="FFFFFF"/>
        <w:jc w:val="both"/>
      </w:pPr>
    </w:p>
    <w:p w:rsidR="009B0A39" w:rsidRPr="003F1C6A" w:rsidRDefault="009B0A39" w:rsidP="009B0A39">
      <w:pPr>
        <w:ind w:firstLine="708"/>
        <w:jc w:val="both"/>
      </w:pPr>
      <w:r w:rsidRPr="003F1C6A">
        <w:rPr>
          <w:bCs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общих компетенций в соответствии с ФГОС.</w:t>
      </w:r>
    </w:p>
    <w:tbl>
      <w:tblPr>
        <w:tblpPr w:leftFromText="180" w:rightFromText="180" w:vertAnchor="text" w:horzAnchor="margin" w:tblpX="40" w:tblpY="15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4292"/>
        <w:gridCol w:w="2424"/>
      </w:tblGrid>
      <w:tr w:rsidR="009B0A39" w:rsidRPr="00737632" w:rsidTr="00F168D9">
        <w:trPr>
          <w:trHeight w:val="20"/>
        </w:trPr>
        <w:tc>
          <w:tcPr>
            <w:tcW w:w="2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39" w:rsidRPr="00737632" w:rsidRDefault="009B0A39" w:rsidP="00F168D9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37632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9B0A39" w:rsidRPr="00737632" w:rsidRDefault="009B0A39" w:rsidP="00F168D9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37632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A39" w:rsidRPr="00737632" w:rsidRDefault="009B0A39" w:rsidP="00F168D9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37632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9B0A39" w:rsidRPr="00737632" w:rsidTr="00F168D9">
        <w:trPr>
          <w:trHeight w:val="20"/>
        </w:trPr>
        <w:tc>
          <w:tcPr>
            <w:tcW w:w="2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763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 </w:t>
            </w:r>
          </w:p>
          <w:p w:rsidR="009B0A39" w:rsidRPr="00737632" w:rsidRDefault="009B0A39" w:rsidP="00F168D9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3763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737632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олимпиадах)</w:t>
            </w:r>
          </w:p>
        </w:tc>
      </w:tr>
      <w:tr w:rsidR="009B0A39" w:rsidRPr="00737632" w:rsidTr="00F168D9">
        <w:trPr>
          <w:trHeight w:val="20"/>
        </w:trPr>
        <w:tc>
          <w:tcPr>
            <w:tcW w:w="2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2.</w:t>
            </w:r>
          </w:p>
          <w:p w:rsidR="009B0A39" w:rsidRPr="00737632" w:rsidRDefault="009B0A39" w:rsidP="00F168D9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3763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9B0A39" w:rsidRPr="00737632" w:rsidTr="00F168D9">
        <w:trPr>
          <w:trHeight w:val="20"/>
        </w:trPr>
        <w:tc>
          <w:tcPr>
            <w:tcW w:w="2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3. </w:t>
            </w:r>
          </w:p>
          <w:p w:rsidR="009B0A39" w:rsidRPr="00737632" w:rsidRDefault="009B0A39" w:rsidP="00F168D9">
            <w:pPr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3763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9B0A39" w:rsidRPr="00737632" w:rsidTr="00F168D9">
        <w:trPr>
          <w:trHeight w:val="20"/>
        </w:trPr>
        <w:tc>
          <w:tcPr>
            <w:tcW w:w="2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4. </w:t>
            </w:r>
          </w:p>
          <w:p w:rsidR="009B0A39" w:rsidRPr="00737632" w:rsidRDefault="009B0A39" w:rsidP="00F168D9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737632">
              <w:rPr>
                <w:sz w:val="20"/>
                <w:szCs w:val="20"/>
              </w:rPr>
              <w:t>второстепенной</w:t>
            </w:r>
            <w:proofErr w:type="gramEnd"/>
            <w:r w:rsidRPr="00737632">
              <w:rPr>
                <w:sz w:val="20"/>
                <w:szCs w:val="20"/>
              </w:rPr>
              <w:t xml:space="preserve">; 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3763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9B0A39" w:rsidRPr="00737632" w:rsidTr="00F168D9">
        <w:trPr>
          <w:trHeight w:val="20"/>
        </w:trPr>
        <w:tc>
          <w:tcPr>
            <w:tcW w:w="2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5. </w:t>
            </w:r>
          </w:p>
          <w:p w:rsidR="009B0A39" w:rsidRPr="00737632" w:rsidRDefault="009B0A39" w:rsidP="00F168D9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737632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3763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737632">
              <w:rPr>
                <w:bCs/>
                <w:sz w:val="20"/>
                <w:szCs w:val="20"/>
              </w:rPr>
              <w:t>;</w:t>
            </w:r>
          </w:p>
          <w:p w:rsidR="009B0A39" w:rsidRPr="00737632" w:rsidRDefault="009B0A39" w:rsidP="00F168D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73763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9B0A39" w:rsidRPr="00737632" w:rsidTr="00F168D9">
        <w:trPr>
          <w:trHeight w:val="20"/>
        </w:trPr>
        <w:tc>
          <w:tcPr>
            <w:tcW w:w="2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6. </w:t>
            </w:r>
          </w:p>
          <w:p w:rsidR="009B0A39" w:rsidRPr="00737632" w:rsidRDefault="009B0A39" w:rsidP="00F168D9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3763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73763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B0A39" w:rsidRPr="00737632" w:rsidTr="00F168D9">
        <w:trPr>
          <w:trHeight w:val="20"/>
        </w:trPr>
        <w:tc>
          <w:tcPr>
            <w:tcW w:w="2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7.</w:t>
            </w:r>
          </w:p>
          <w:p w:rsidR="009B0A39" w:rsidRPr="00737632" w:rsidRDefault="009B0A39" w:rsidP="00F168D9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3763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73763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B0A39" w:rsidRPr="00737632" w:rsidTr="00F168D9">
        <w:trPr>
          <w:trHeight w:val="20"/>
        </w:trPr>
        <w:tc>
          <w:tcPr>
            <w:tcW w:w="2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8. </w:t>
            </w:r>
          </w:p>
          <w:p w:rsidR="009B0A39" w:rsidRPr="00737632" w:rsidRDefault="009B0A39" w:rsidP="00F168D9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737632">
              <w:rPr>
                <w:sz w:val="20"/>
                <w:szCs w:val="20"/>
              </w:rPr>
              <w:t>саморегуляции</w:t>
            </w:r>
            <w:proofErr w:type="spellEnd"/>
            <w:r w:rsidRPr="00737632">
              <w:rPr>
                <w:sz w:val="20"/>
                <w:szCs w:val="20"/>
              </w:rPr>
              <w:t xml:space="preserve"> и саморазвитию;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3763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737632">
              <w:rPr>
                <w:bCs/>
                <w:sz w:val="20"/>
                <w:szCs w:val="20"/>
              </w:rPr>
              <w:t>;</w:t>
            </w:r>
          </w:p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 участие в семинарах, диспутах</w:t>
            </w:r>
          </w:p>
        </w:tc>
      </w:tr>
      <w:tr w:rsidR="009B0A39" w:rsidRPr="00737632" w:rsidTr="00F168D9">
        <w:trPr>
          <w:trHeight w:val="20"/>
        </w:trPr>
        <w:tc>
          <w:tcPr>
            <w:tcW w:w="2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pStyle w:val="26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9.</w:t>
            </w:r>
          </w:p>
          <w:p w:rsidR="009B0A39" w:rsidRPr="00737632" w:rsidRDefault="009B0A39" w:rsidP="00F168D9">
            <w:pPr>
              <w:pStyle w:val="26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Ориентироваться  в условиях частой  смены технологий в профессиональной деятельности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9B0A39" w:rsidRPr="00737632" w:rsidRDefault="009B0A39" w:rsidP="00F168D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9B0A39" w:rsidRPr="00737632" w:rsidRDefault="009B0A39" w:rsidP="00F168D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3763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  <w:p w:rsidR="009B0A39" w:rsidRPr="00737632" w:rsidRDefault="009B0A39" w:rsidP="00F168D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>участие в семинарах по производственной тематике.</w:t>
            </w:r>
          </w:p>
        </w:tc>
      </w:tr>
    </w:tbl>
    <w:p w:rsidR="00BB545A" w:rsidRPr="003F1C6A" w:rsidRDefault="00BB545A" w:rsidP="00BB545A">
      <w:pPr>
        <w:spacing w:before="240"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BB545A" w:rsidRPr="003F1C6A" w:rsidRDefault="00BB545A" w:rsidP="00B05D20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3F1C6A">
        <w:rPr>
          <w:rStyle w:val="a4"/>
        </w:rPr>
        <w:t xml:space="preserve">Итоговая </w:t>
      </w:r>
      <w:r>
        <w:rPr>
          <w:rStyle w:val="a4"/>
        </w:rPr>
        <w:t>контрольная работа</w:t>
      </w:r>
      <w:r w:rsidRPr="003F1C6A">
        <w:rPr>
          <w:rStyle w:val="a4"/>
        </w:rPr>
        <w:t xml:space="preserve"> за курс изучения дисциплины БЖД</w:t>
      </w:r>
    </w:p>
    <w:p w:rsidR="00BB545A" w:rsidRPr="00B05D20" w:rsidRDefault="00BB545A" w:rsidP="00BB545A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B05D20">
        <w:rPr>
          <w:rStyle w:val="a4"/>
          <w:b w:val="0"/>
        </w:rPr>
        <w:t>Прочитайте и выберите один или несколько правильных ответов:</w:t>
      </w:r>
    </w:p>
    <w:p w:rsidR="00BB545A" w:rsidRPr="00B05D20" w:rsidRDefault="00BB545A" w:rsidP="00BB545A">
      <w:pPr>
        <w:pStyle w:val="a3"/>
        <w:spacing w:before="0" w:beforeAutospacing="0" w:after="0" w:afterAutospacing="0"/>
        <w:jc w:val="both"/>
        <w:rPr>
          <w:b/>
        </w:rPr>
      </w:pPr>
      <w:r w:rsidRPr="00B05D20">
        <w:rPr>
          <w:rStyle w:val="a4"/>
          <w:b w:val="0"/>
        </w:rPr>
        <w:t xml:space="preserve">1. Укажите, какие </w:t>
      </w:r>
      <w:proofErr w:type="gramStart"/>
      <w:r w:rsidRPr="00B05D20">
        <w:rPr>
          <w:rStyle w:val="a4"/>
          <w:b w:val="0"/>
        </w:rPr>
        <w:t>данные</w:t>
      </w:r>
      <w:proofErr w:type="gramEnd"/>
      <w:r w:rsidRPr="00B05D20">
        <w:rPr>
          <w:rStyle w:val="a4"/>
          <w:b w:val="0"/>
        </w:rPr>
        <w:t xml:space="preserve"> и в </w:t>
      </w:r>
      <w:proofErr w:type="gramStart"/>
      <w:r w:rsidRPr="00B05D20">
        <w:rPr>
          <w:rStyle w:val="a4"/>
          <w:b w:val="0"/>
        </w:rPr>
        <w:t>какой</w:t>
      </w:r>
      <w:proofErr w:type="gramEnd"/>
      <w:r w:rsidRPr="00B05D20">
        <w:rPr>
          <w:rStyle w:val="a4"/>
          <w:b w:val="0"/>
        </w:rPr>
        <w:t xml:space="preserve"> последовательности необходимо назвать при вызове по телефону службы безопасности:</w:t>
      </w:r>
    </w:p>
    <w:p w:rsidR="00BB545A" w:rsidRPr="003F1C6A" w:rsidRDefault="00BB545A" w:rsidP="00BB545A">
      <w:pPr>
        <w:pStyle w:val="a3"/>
        <w:spacing w:before="0" w:beforeAutospacing="0" w:after="0" w:afterAutospacing="0"/>
        <w:jc w:val="both"/>
      </w:pPr>
      <w:r w:rsidRPr="003F1C6A">
        <w:t>а) номер телефона и адрес;</w:t>
      </w:r>
    </w:p>
    <w:p w:rsidR="00BB545A" w:rsidRPr="003F1C6A" w:rsidRDefault="00BB545A" w:rsidP="00BB545A">
      <w:pPr>
        <w:pStyle w:val="a3"/>
        <w:spacing w:before="0" w:beforeAutospacing="0" w:after="0" w:afterAutospacing="0"/>
        <w:jc w:val="both"/>
      </w:pPr>
      <w:r w:rsidRPr="003F1C6A">
        <w:t xml:space="preserve">б) причину вызова, </w:t>
      </w:r>
      <w:proofErr w:type="gramStart"/>
      <w:r w:rsidRPr="003F1C6A">
        <w:t>свои</w:t>
      </w:r>
      <w:proofErr w:type="gramEnd"/>
      <w:r w:rsidRPr="003F1C6A">
        <w:t xml:space="preserve"> имя и фамилию, номер телефона и адрес;</w:t>
      </w:r>
    </w:p>
    <w:p w:rsidR="00BB545A" w:rsidRPr="003F1C6A" w:rsidRDefault="00BB545A" w:rsidP="00BB545A">
      <w:pPr>
        <w:pStyle w:val="a3"/>
        <w:spacing w:before="0" w:beforeAutospacing="0" w:after="0" w:afterAutospacing="0"/>
        <w:jc w:val="both"/>
      </w:pPr>
      <w:r w:rsidRPr="003F1C6A">
        <w:t>в) адрес местожительства и номера рядом расположенных домов.</w:t>
      </w:r>
    </w:p>
    <w:p w:rsidR="00BB545A" w:rsidRPr="00BB545A" w:rsidRDefault="00BB545A" w:rsidP="00BB545A">
      <w:pPr>
        <w:pStyle w:val="a3"/>
        <w:spacing w:before="0" w:beforeAutospacing="0" w:after="0" w:afterAutospacing="0"/>
        <w:jc w:val="both"/>
        <w:rPr>
          <w:b/>
        </w:rPr>
      </w:pPr>
      <w:r w:rsidRPr="00BB545A">
        <w:rPr>
          <w:rStyle w:val="a4"/>
          <w:b w:val="0"/>
        </w:rPr>
        <w:t>2. Затопление в жилище может произойти в результате:</w:t>
      </w:r>
    </w:p>
    <w:p w:rsidR="00BB545A" w:rsidRPr="003F1C6A" w:rsidRDefault="00BB545A" w:rsidP="00BB545A">
      <w:pPr>
        <w:pStyle w:val="a3"/>
        <w:spacing w:before="0" w:beforeAutospacing="0" w:after="0" w:afterAutospacing="0"/>
        <w:jc w:val="both"/>
      </w:pPr>
      <w:r w:rsidRPr="003F1C6A">
        <w:t>а) неисправности запорных устройств (кранов);</w:t>
      </w:r>
    </w:p>
    <w:p w:rsidR="00BB545A" w:rsidRPr="003F1C6A" w:rsidRDefault="00BB545A" w:rsidP="00BB545A">
      <w:pPr>
        <w:pStyle w:val="a3"/>
        <w:spacing w:before="0" w:beforeAutospacing="0" w:after="0" w:afterAutospacing="0"/>
        <w:jc w:val="both"/>
      </w:pPr>
      <w:r w:rsidRPr="003F1C6A">
        <w:t>б) засорения системы канализации;</w:t>
      </w:r>
    </w:p>
    <w:p w:rsidR="00BB545A" w:rsidRPr="003F1C6A" w:rsidRDefault="00BB545A" w:rsidP="00BB545A">
      <w:pPr>
        <w:pStyle w:val="a3"/>
        <w:spacing w:before="0" w:beforeAutospacing="0" w:after="0" w:afterAutospacing="0"/>
        <w:jc w:val="both"/>
      </w:pPr>
      <w:r w:rsidRPr="003F1C6A">
        <w:t>в) неисправности электропроводки и освещения.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3. К коллективным средствам защиты относятся:</w:t>
      </w:r>
    </w:p>
    <w:p w:rsidR="00BB545A" w:rsidRPr="003F1C6A" w:rsidRDefault="00BB545A" w:rsidP="00BB545A">
      <w:pPr>
        <w:jc w:val="both"/>
      </w:pPr>
      <w:r w:rsidRPr="003F1C6A">
        <w:t>а) Противогазы;</w:t>
      </w:r>
    </w:p>
    <w:p w:rsidR="00BB545A" w:rsidRPr="003F1C6A" w:rsidRDefault="00BB545A" w:rsidP="00BB545A">
      <w:pPr>
        <w:jc w:val="both"/>
      </w:pPr>
      <w:r w:rsidRPr="003F1C6A">
        <w:t>б) Респираторы;</w:t>
      </w:r>
    </w:p>
    <w:p w:rsidR="00BB545A" w:rsidRPr="003F1C6A" w:rsidRDefault="00BB545A" w:rsidP="00BB545A">
      <w:pPr>
        <w:jc w:val="both"/>
      </w:pPr>
      <w:r w:rsidRPr="003F1C6A">
        <w:t>в) Убежища;</w:t>
      </w:r>
    </w:p>
    <w:p w:rsidR="00BB545A" w:rsidRPr="003F1C6A" w:rsidRDefault="00BB545A" w:rsidP="00BB545A">
      <w:pPr>
        <w:jc w:val="both"/>
      </w:pPr>
      <w:r w:rsidRPr="003F1C6A">
        <w:t>г) Средства защиты кожи;</w:t>
      </w:r>
    </w:p>
    <w:p w:rsidR="00BB545A" w:rsidRPr="003F1C6A" w:rsidRDefault="00BB545A" w:rsidP="00BB545A">
      <w:pPr>
        <w:jc w:val="both"/>
      </w:pPr>
      <w:r w:rsidRPr="003F1C6A">
        <w:t>д) Противорадиационные укрытия (ПРУ).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4. От каких факторов оружия массового поражения защищает убежище?</w:t>
      </w:r>
    </w:p>
    <w:p w:rsidR="00BB545A" w:rsidRPr="003F1C6A" w:rsidRDefault="00BB545A" w:rsidP="00BB545A">
      <w:pPr>
        <w:jc w:val="both"/>
      </w:pPr>
      <w:r w:rsidRPr="003F1C6A">
        <w:t>а) От всех поражающих факторов ядерного взрыва;</w:t>
      </w:r>
    </w:p>
    <w:p w:rsidR="00BB545A" w:rsidRPr="003F1C6A" w:rsidRDefault="00BB545A" w:rsidP="00BB545A">
      <w:pPr>
        <w:jc w:val="both"/>
      </w:pPr>
      <w:r w:rsidRPr="003F1C6A">
        <w:t>б) От всех поражающих факторов ядерного взрыва, от химического и бактериологического оружия;</w:t>
      </w:r>
    </w:p>
    <w:p w:rsidR="00BB545A" w:rsidRPr="003F1C6A" w:rsidRDefault="00BB545A" w:rsidP="00BB545A">
      <w:pPr>
        <w:jc w:val="both"/>
      </w:pPr>
      <w:r w:rsidRPr="003F1C6A">
        <w:t>в) От химического и бактериологического оружия, а также радиоактивного заражения;</w:t>
      </w:r>
    </w:p>
    <w:p w:rsidR="00BB545A" w:rsidRPr="003F1C6A" w:rsidRDefault="00BB545A" w:rsidP="00BB545A">
      <w:pPr>
        <w:jc w:val="both"/>
      </w:pPr>
      <w:r w:rsidRPr="003F1C6A">
        <w:t>г) От ударной волны ядерного взрыва и обычных средств поражения.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5. Каким из нижеперечисленных правил вы воспользуетесь, возвращаясь вечером домой:</w:t>
      </w:r>
    </w:p>
    <w:p w:rsidR="00BB545A" w:rsidRPr="003F1C6A" w:rsidRDefault="00BB545A" w:rsidP="00BB545A">
      <w:pPr>
        <w:jc w:val="both"/>
      </w:pPr>
      <w:r w:rsidRPr="003F1C6A">
        <w:t>а) Идти кратчайшим путем через дворы, свалки и плохо освещенные места;</w:t>
      </w:r>
    </w:p>
    <w:p w:rsidR="00BB545A" w:rsidRPr="003F1C6A" w:rsidRDefault="00BB545A" w:rsidP="00BB545A">
      <w:pPr>
        <w:jc w:val="both"/>
      </w:pPr>
      <w:r w:rsidRPr="003F1C6A">
        <w:t>б) Идти по освещенному тротуару и как можно ближе к краю дороги;</w:t>
      </w:r>
    </w:p>
    <w:p w:rsidR="00BB545A" w:rsidRPr="003F1C6A" w:rsidRDefault="00BB545A" w:rsidP="00BB545A">
      <w:pPr>
        <w:jc w:val="both"/>
      </w:pPr>
      <w:r w:rsidRPr="003F1C6A">
        <w:t>в) Воспользуетесь попутным транспортом;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6. Средства коллективной защиты – это:</w:t>
      </w:r>
    </w:p>
    <w:p w:rsidR="00BB545A" w:rsidRPr="003F1C6A" w:rsidRDefault="00BB545A" w:rsidP="00BB545A">
      <w:pPr>
        <w:jc w:val="both"/>
      </w:pPr>
      <w:r w:rsidRPr="003F1C6A">
        <w:t>а) Средства защиты органов дыхания и кожи;</w:t>
      </w:r>
    </w:p>
    <w:p w:rsidR="00BB545A" w:rsidRPr="003F1C6A" w:rsidRDefault="00BB545A" w:rsidP="00BB545A">
      <w:pPr>
        <w:jc w:val="both"/>
      </w:pPr>
      <w:r w:rsidRPr="003F1C6A">
        <w:t>б) Легкие сооружения для защиты населения от побочного действия атмосферы;</w:t>
      </w:r>
    </w:p>
    <w:p w:rsidR="00BB545A" w:rsidRPr="003F1C6A" w:rsidRDefault="00BB545A" w:rsidP="00BB545A">
      <w:pPr>
        <w:jc w:val="both"/>
      </w:pPr>
      <w:r w:rsidRPr="003F1C6A">
        <w:t>в) Инженерные сооружения гражданской обороны, защищающие от оружия массового поражения и других современных средств нападения.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7. От каких поражающих факторов защищает противорадиационное укрытие?</w:t>
      </w:r>
    </w:p>
    <w:p w:rsidR="00BB545A" w:rsidRPr="003F1C6A" w:rsidRDefault="00BB545A" w:rsidP="00BB545A">
      <w:pPr>
        <w:jc w:val="both"/>
      </w:pPr>
      <w:r w:rsidRPr="003F1C6A">
        <w:t>а) От ударной волны, радиоактивного заражения и химического оружия;</w:t>
      </w:r>
    </w:p>
    <w:p w:rsidR="00BB545A" w:rsidRPr="003F1C6A" w:rsidRDefault="00BB545A" w:rsidP="00BB545A">
      <w:pPr>
        <w:jc w:val="both"/>
      </w:pPr>
      <w:r w:rsidRPr="003F1C6A">
        <w:t>б) От химического и бактериологического оружия;</w:t>
      </w:r>
    </w:p>
    <w:p w:rsidR="00BB545A" w:rsidRPr="003F1C6A" w:rsidRDefault="00BB545A" w:rsidP="00BB545A">
      <w:pPr>
        <w:jc w:val="both"/>
      </w:pPr>
      <w:r w:rsidRPr="003F1C6A">
        <w:t>в) От радиоактивного заражения.</w:t>
      </w:r>
    </w:p>
    <w:p w:rsidR="00BB545A" w:rsidRPr="003F1C6A" w:rsidRDefault="00BB545A" w:rsidP="00BB545A">
      <w:pPr>
        <w:shd w:val="clear" w:color="auto" w:fill="FFFFFF"/>
        <w:jc w:val="both"/>
      </w:pPr>
      <w:r w:rsidRPr="003F1C6A">
        <w:rPr>
          <w:bCs/>
        </w:rPr>
        <w:t>8. Ведение гражданской обороны на территории РФ или в отдельных ее местностях начинается:</w:t>
      </w:r>
    </w:p>
    <w:p w:rsidR="00BB545A" w:rsidRPr="003F1C6A" w:rsidRDefault="00BB545A" w:rsidP="00BB545A">
      <w:pPr>
        <w:shd w:val="clear" w:color="auto" w:fill="FFFFFF"/>
        <w:jc w:val="both"/>
      </w:pPr>
      <w:r w:rsidRPr="003F1C6A">
        <w:t>а) С началом объявления о мобилизации взрослого населения;</w:t>
      </w:r>
    </w:p>
    <w:p w:rsidR="00BB545A" w:rsidRPr="003F1C6A" w:rsidRDefault="00BB545A" w:rsidP="00BB545A">
      <w:pPr>
        <w:shd w:val="clear" w:color="auto" w:fill="FFFFFF"/>
        <w:jc w:val="both"/>
      </w:pPr>
      <w:r w:rsidRPr="003F1C6A">
        <w:t>б) С момента объявления или введения президентом РФ чрезвычайного положения на территории РФ или в отдельных се местностях;</w:t>
      </w:r>
    </w:p>
    <w:p w:rsidR="00BB545A" w:rsidRPr="003F1C6A" w:rsidRDefault="00BB545A" w:rsidP="00BB545A">
      <w:pPr>
        <w:shd w:val="clear" w:color="auto" w:fill="FFFFFF"/>
        <w:jc w:val="both"/>
      </w:pPr>
      <w:r w:rsidRPr="003F1C6A">
        <w:t>в) С момента объявления состояния войны, фактического начала военных действий или введения президентом РФ военного положения на территории РФ и в отдельных се местностях.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9. Современная структура Вооруженных Сил РФ включает в себя:</w:t>
      </w:r>
    </w:p>
    <w:p w:rsidR="00BB545A" w:rsidRPr="003F1C6A" w:rsidRDefault="00BB545A" w:rsidP="00BB545A">
      <w:pPr>
        <w:jc w:val="both"/>
      </w:pPr>
      <w:r w:rsidRPr="003F1C6A">
        <w:t>а) 5 видов Вооруженных Сил РФ;</w:t>
      </w:r>
    </w:p>
    <w:p w:rsidR="00BB545A" w:rsidRPr="003F1C6A" w:rsidRDefault="00BB545A" w:rsidP="00BB545A">
      <w:pPr>
        <w:jc w:val="both"/>
      </w:pPr>
      <w:r w:rsidRPr="003F1C6A">
        <w:t>б) 3 вида Вооруженных Сил РФ и 3 рода войск Вооруженных Сил РФ;</w:t>
      </w:r>
    </w:p>
    <w:p w:rsidR="00BB545A" w:rsidRPr="003F1C6A" w:rsidRDefault="00BB545A" w:rsidP="00BB545A">
      <w:pPr>
        <w:jc w:val="both"/>
      </w:pPr>
      <w:r w:rsidRPr="003F1C6A">
        <w:t>в) 3 вида Вооруженных Сил РФ;</w:t>
      </w:r>
    </w:p>
    <w:p w:rsidR="00BB545A" w:rsidRPr="003F1C6A" w:rsidRDefault="00BB545A" w:rsidP="00BB545A">
      <w:pPr>
        <w:jc w:val="both"/>
      </w:pPr>
      <w:r w:rsidRPr="003F1C6A">
        <w:t>г) 4 вида Вооруженных Сил РФ.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10. Причиной пожара в жилых зданиях может стать:</w:t>
      </w:r>
    </w:p>
    <w:p w:rsidR="00BB545A" w:rsidRPr="003F1C6A" w:rsidRDefault="00BB545A" w:rsidP="00BB545A">
      <w:pPr>
        <w:jc w:val="both"/>
      </w:pPr>
      <w:r w:rsidRPr="003F1C6A">
        <w:t>а) отсутствие первичных средств пожаротушения;</w:t>
      </w:r>
    </w:p>
    <w:p w:rsidR="00BB545A" w:rsidRPr="003F1C6A" w:rsidRDefault="00BB545A" w:rsidP="00BB545A">
      <w:pPr>
        <w:jc w:val="both"/>
      </w:pPr>
      <w:r w:rsidRPr="003F1C6A">
        <w:t>б) неисправность внутренних пожарных кранов;</w:t>
      </w:r>
    </w:p>
    <w:p w:rsidR="00BB545A" w:rsidRPr="003F1C6A" w:rsidRDefault="00BB545A" w:rsidP="00BB545A">
      <w:pPr>
        <w:jc w:val="both"/>
      </w:pPr>
      <w:r w:rsidRPr="003F1C6A">
        <w:t>в) неосторожное обращение с пиротехническими изделиями;</w:t>
      </w:r>
    </w:p>
    <w:p w:rsidR="00BB545A" w:rsidRPr="003F1C6A" w:rsidRDefault="00BB545A" w:rsidP="00BB545A">
      <w:pPr>
        <w:jc w:val="both"/>
      </w:pPr>
      <w:r w:rsidRPr="003F1C6A">
        <w:t>г) незнание правил пожарной безопасности.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11. Выделите из нижеперечисленных виды ВС РФ: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Морская пехота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Инженерно-технические войска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ВВС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Сухопутные войска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РВСН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12. Определите другие войска ВС РФ: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МЧС России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</w:t>
      </w:r>
      <w:proofErr w:type="gramStart"/>
      <w:r w:rsidRPr="003F1C6A">
        <w:rPr>
          <w:color w:val="000000"/>
        </w:rPr>
        <w:t>ВВ</w:t>
      </w:r>
      <w:proofErr w:type="gramEnd"/>
      <w:r w:rsidRPr="003F1C6A">
        <w:rPr>
          <w:color w:val="000000"/>
        </w:rPr>
        <w:t xml:space="preserve"> МВД России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Войска ГО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</w:t>
      </w:r>
      <w:proofErr w:type="gramStart"/>
      <w:r w:rsidRPr="003F1C6A">
        <w:rPr>
          <w:color w:val="000000"/>
        </w:rPr>
        <w:t>Ж</w:t>
      </w:r>
      <w:proofErr w:type="gramEnd"/>
      <w:r w:rsidRPr="003F1C6A">
        <w:rPr>
          <w:color w:val="000000"/>
        </w:rPr>
        <w:t>\Д войска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Войска федерального агентства правительственной связи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13. Какой орган государственной власти осуществляет руководство ВС РФ: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Государственная дума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Парламент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Министерство обороны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Генеральный штаб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Президент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14. Какие из приведенных ниже войск не входят в состав ВС РФ: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Пограничные войска, войска гражданской обороны, железнодорожные войска, войска Федерального агентства правительственной связи и информации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Инженерные войска, войска связи, войска радиационной, химической и биологической защиты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Специальные, автомобильные, дорожные, трубопроводные, радиотехнические войска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15. В спасательных работах непосредственно могут принимать участие:</w:t>
      </w:r>
    </w:p>
    <w:p w:rsidR="00BB545A" w:rsidRPr="003F1C6A" w:rsidRDefault="00BB545A" w:rsidP="00BB545A">
      <w:pPr>
        <w:jc w:val="both"/>
      </w:pPr>
      <w:r w:rsidRPr="003F1C6A">
        <w:t>1. Войска гражданской обороны</w:t>
      </w:r>
    </w:p>
    <w:p w:rsidR="00BB545A" w:rsidRPr="003F1C6A" w:rsidRDefault="00BB545A" w:rsidP="00BB545A">
      <w:pPr>
        <w:jc w:val="both"/>
      </w:pPr>
      <w:r w:rsidRPr="003F1C6A">
        <w:t>2. Профессиональные спасатели</w:t>
      </w:r>
    </w:p>
    <w:p w:rsidR="00BB545A" w:rsidRPr="003F1C6A" w:rsidRDefault="00BB545A" w:rsidP="00BB545A">
      <w:pPr>
        <w:jc w:val="both"/>
      </w:pPr>
      <w:r w:rsidRPr="003F1C6A">
        <w:t>3. Сотрудники МЧС</w:t>
      </w:r>
    </w:p>
    <w:p w:rsidR="00BB545A" w:rsidRPr="003F1C6A" w:rsidRDefault="00BB545A" w:rsidP="00BB545A">
      <w:pPr>
        <w:jc w:val="both"/>
      </w:pPr>
      <w:r w:rsidRPr="003F1C6A">
        <w:t>4. Свидетели, способные оказать действенную помощь</w:t>
      </w:r>
    </w:p>
    <w:p w:rsidR="00BB545A" w:rsidRPr="003F1C6A" w:rsidRDefault="00BB545A" w:rsidP="00BB545A">
      <w:pPr>
        <w:jc w:val="both"/>
        <w:rPr>
          <w:color w:val="FF0000"/>
        </w:rPr>
      </w:pPr>
      <w:r w:rsidRPr="003F1C6A">
        <w:t>5. Санитарные бригады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16. К средствам коллективной защиты относятся:</w:t>
      </w:r>
    </w:p>
    <w:p w:rsidR="00BB545A" w:rsidRPr="003F1C6A" w:rsidRDefault="00BB545A" w:rsidP="00BB545A">
      <w:pPr>
        <w:jc w:val="both"/>
      </w:pPr>
      <w:r w:rsidRPr="003F1C6A">
        <w:t>1. Убежища</w:t>
      </w:r>
    </w:p>
    <w:p w:rsidR="00BB545A" w:rsidRPr="003F1C6A" w:rsidRDefault="00BB545A" w:rsidP="00BB545A">
      <w:pPr>
        <w:jc w:val="both"/>
      </w:pPr>
      <w:r w:rsidRPr="003F1C6A">
        <w:t>2. Укрытия</w:t>
      </w:r>
    </w:p>
    <w:p w:rsidR="00BB545A" w:rsidRPr="003F1C6A" w:rsidRDefault="00BB545A" w:rsidP="00BB545A">
      <w:pPr>
        <w:jc w:val="both"/>
      </w:pPr>
      <w:r w:rsidRPr="003F1C6A">
        <w:t>3. Противогаз</w:t>
      </w:r>
    </w:p>
    <w:p w:rsidR="00BB545A" w:rsidRPr="003F1C6A" w:rsidRDefault="00BB545A" w:rsidP="00BB545A">
      <w:pPr>
        <w:jc w:val="both"/>
      </w:pPr>
      <w:r w:rsidRPr="003F1C6A">
        <w:t>4. Респиратор</w:t>
      </w:r>
    </w:p>
    <w:p w:rsidR="00BB545A" w:rsidRPr="003F1C6A" w:rsidRDefault="00BB545A" w:rsidP="00BB545A">
      <w:pPr>
        <w:jc w:val="both"/>
        <w:rPr>
          <w:color w:val="FF0000"/>
        </w:rPr>
      </w:pPr>
      <w:r w:rsidRPr="003F1C6A">
        <w:t>5. ПРУ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 xml:space="preserve">17. </w:t>
      </w:r>
      <w:proofErr w:type="gramStart"/>
      <w:r w:rsidRPr="003F1C6A">
        <w:rPr>
          <w:bCs/>
        </w:rPr>
        <w:t>Убежища, вмещающие от 200 до 600 человек имеют</w:t>
      </w:r>
      <w:proofErr w:type="gramEnd"/>
      <w:r w:rsidRPr="003F1C6A">
        <w:rPr>
          <w:bCs/>
        </w:rPr>
        <w:t>:</w:t>
      </w:r>
    </w:p>
    <w:p w:rsidR="00BB545A" w:rsidRPr="003F1C6A" w:rsidRDefault="00BB545A" w:rsidP="00BB545A">
      <w:pPr>
        <w:jc w:val="both"/>
      </w:pPr>
      <w:r w:rsidRPr="003F1C6A">
        <w:t>1. Малую вместимость</w:t>
      </w:r>
    </w:p>
    <w:p w:rsidR="00BB545A" w:rsidRPr="003F1C6A" w:rsidRDefault="00BB545A" w:rsidP="00BB545A">
      <w:pPr>
        <w:jc w:val="both"/>
      </w:pPr>
      <w:r w:rsidRPr="003F1C6A">
        <w:t>2. Среднюю</w:t>
      </w:r>
    </w:p>
    <w:p w:rsidR="00BB545A" w:rsidRPr="003F1C6A" w:rsidRDefault="00BB545A" w:rsidP="00BB545A">
      <w:pPr>
        <w:jc w:val="both"/>
      </w:pPr>
      <w:r w:rsidRPr="003F1C6A">
        <w:t>3. Большую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18. Для защиты органов дыхания от радиоактивной пыли применяют:</w:t>
      </w:r>
    </w:p>
    <w:p w:rsidR="00BB545A" w:rsidRPr="003F1C6A" w:rsidRDefault="00BB545A" w:rsidP="00BB545A">
      <w:pPr>
        <w:jc w:val="both"/>
      </w:pPr>
      <w:r w:rsidRPr="003F1C6A">
        <w:t>1. Противогаз</w:t>
      </w:r>
    </w:p>
    <w:p w:rsidR="00BB545A" w:rsidRPr="003F1C6A" w:rsidRDefault="00BB545A" w:rsidP="00BB545A">
      <w:pPr>
        <w:jc w:val="both"/>
      </w:pPr>
      <w:r w:rsidRPr="003F1C6A">
        <w:t>2. Респиратор</w:t>
      </w:r>
    </w:p>
    <w:p w:rsidR="00BB545A" w:rsidRPr="003F1C6A" w:rsidRDefault="00BB545A" w:rsidP="00BB545A">
      <w:pPr>
        <w:jc w:val="both"/>
      </w:pPr>
      <w:r w:rsidRPr="003F1C6A">
        <w:t>3. ИПП – 8</w:t>
      </w:r>
    </w:p>
    <w:p w:rsidR="00BB545A" w:rsidRPr="003F1C6A" w:rsidRDefault="00BB545A" w:rsidP="00BB545A">
      <w:pPr>
        <w:jc w:val="both"/>
      </w:pPr>
      <w:r w:rsidRPr="003F1C6A">
        <w:t>4. АИ – 2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19. К средствам индивидуальной защиты относятся:</w:t>
      </w:r>
    </w:p>
    <w:p w:rsidR="00BB545A" w:rsidRPr="003F1C6A" w:rsidRDefault="00BB545A" w:rsidP="00BB545A">
      <w:pPr>
        <w:jc w:val="both"/>
      </w:pPr>
      <w:r w:rsidRPr="003F1C6A">
        <w:t>1. Убежища</w:t>
      </w:r>
    </w:p>
    <w:p w:rsidR="00BB545A" w:rsidRPr="003F1C6A" w:rsidRDefault="00BB545A" w:rsidP="00BB545A">
      <w:pPr>
        <w:jc w:val="both"/>
      </w:pPr>
      <w:r w:rsidRPr="003F1C6A">
        <w:t>2. Укрытия</w:t>
      </w:r>
    </w:p>
    <w:p w:rsidR="00BB545A" w:rsidRPr="003F1C6A" w:rsidRDefault="00BB545A" w:rsidP="00BB545A">
      <w:pPr>
        <w:jc w:val="both"/>
      </w:pPr>
      <w:r w:rsidRPr="003F1C6A">
        <w:t>3. Противогаз</w:t>
      </w:r>
    </w:p>
    <w:p w:rsidR="00BB545A" w:rsidRPr="003F1C6A" w:rsidRDefault="00BB545A" w:rsidP="00BB545A">
      <w:pPr>
        <w:tabs>
          <w:tab w:val="left" w:pos="1320"/>
        </w:tabs>
        <w:jc w:val="both"/>
      </w:pPr>
      <w:r w:rsidRPr="003F1C6A">
        <w:t>4. ПТМ</w:t>
      </w:r>
      <w:r w:rsidRPr="003F1C6A">
        <w:tab/>
      </w:r>
    </w:p>
    <w:p w:rsidR="00BB545A" w:rsidRPr="003F1C6A" w:rsidRDefault="00BB545A" w:rsidP="00BB545A">
      <w:pPr>
        <w:jc w:val="both"/>
      </w:pPr>
      <w:r w:rsidRPr="003F1C6A">
        <w:t>5. Ватно-марлевая повязка</w:t>
      </w:r>
    </w:p>
    <w:p w:rsidR="00BB545A" w:rsidRPr="003F1C6A" w:rsidRDefault="00BB545A" w:rsidP="00BB545A">
      <w:pPr>
        <w:tabs>
          <w:tab w:val="left" w:pos="8460"/>
        </w:tabs>
        <w:jc w:val="both"/>
      </w:pPr>
      <w:r w:rsidRPr="003F1C6A">
        <w:rPr>
          <w:bCs/>
        </w:rPr>
        <w:t>20. Какие системы жизнеобеспечения имеются в убежище:</w:t>
      </w:r>
      <w:r w:rsidRPr="003F1C6A">
        <w:rPr>
          <w:bCs/>
        </w:rPr>
        <w:tab/>
      </w:r>
    </w:p>
    <w:p w:rsidR="00BB545A" w:rsidRPr="003F1C6A" w:rsidRDefault="00BB545A" w:rsidP="00BB545A">
      <w:pPr>
        <w:jc w:val="both"/>
      </w:pPr>
      <w:r w:rsidRPr="003F1C6A">
        <w:t xml:space="preserve">1. </w:t>
      </w:r>
      <w:proofErr w:type="spellStart"/>
      <w:r w:rsidRPr="003F1C6A">
        <w:t>Воздухоснабжения</w:t>
      </w:r>
      <w:proofErr w:type="spellEnd"/>
    </w:p>
    <w:p w:rsidR="00BB545A" w:rsidRPr="003F1C6A" w:rsidRDefault="00BB545A" w:rsidP="00BB545A">
      <w:pPr>
        <w:jc w:val="both"/>
      </w:pPr>
      <w:r w:rsidRPr="003F1C6A">
        <w:t>2. Герметизации</w:t>
      </w:r>
    </w:p>
    <w:p w:rsidR="00BB545A" w:rsidRPr="003F1C6A" w:rsidRDefault="00BB545A" w:rsidP="00BB545A">
      <w:pPr>
        <w:jc w:val="both"/>
      </w:pPr>
      <w:r w:rsidRPr="003F1C6A">
        <w:t>3. Энергоснабжения</w:t>
      </w:r>
    </w:p>
    <w:p w:rsidR="00BB545A" w:rsidRPr="003F1C6A" w:rsidRDefault="00BB545A" w:rsidP="00BB545A">
      <w:pPr>
        <w:jc w:val="both"/>
      </w:pPr>
      <w:r w:rsidRPr="003F1C6A">
        <w:t>4. Отопления</w:t>
      </w:r>
    </w:p>
    <w:p w:rsidR="00BB545A" w:rsidRPr="003F1C6A" w:rsidRDefault="00BB545A" w:rsidP="00BB545A">
      <w:pPr>
        <w:jc w:val="both"/>
      </w:pPr>
      <w:r w:rsidRPr="003F1C6A">
        <w:t>5. Канализации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21. Признаками применения бактериологического оружия являются:</w:t>
      </w:r>
    </w:p>
    <w:p w:rsidR="00BB545A" w:rsidRPr="003F1C6A" w:rsidRDefault="00BB545A" w:rsidP="00BB545A">
      <w:pPr>
        <w:jc w:val="both"/>
      </w:pPr>
      <w:r w:rsidRPr="003F1C6A">
        <w:t>1. Порошкообразные вещества</w:t>
      </w:r>
    </w:p>
    <w:p w:rsidR="00BB545A" w:rsidRPr="003F1C6A" w:rsidRDefault="00BB545A" w:rsidP="00BB545A">
      <w:pPr>
        <w:jc w:val="both"/>
      </w:pPr>
      <w:r w:rsidRPr="003F1C6A">
        <w:t>2. Капли жидкости</w:t>
      </w:r>
    </w:p>
    <w:p w:rsidR="00BB545A" w:rsidRPr="003F1C6A" w:rsidRDefault="00BB545A" w:rsidP="00BB545A">
      <w:pPr>
        <w:jc w:val="both"/>
      </w:pPr>
      <w:r w:rsidRPr="003F1C6A">
        <w:t>3. Скопление насекомых, грызунов</w:t>
      </w:r>
    </w:p>
    <w:p w:rsidR="00BB545A" w:rsidRPr="003F1C6A" w:rsidRDefault="00BB545A" w:rsidP="00BB545A">
      <w:pPr>
        <w:jc w:val="both"/>
      </w:pPr>
      <w:r w:rsidRPr="003F1C6A">
        <w:t>4. Глухой звук разрывов снарядов и бомб</w:t>
      </w:r>
    </w:p>
    <w:p w:rsidR="00BB545A" w:rsidRPr="003F1C6A" w:rsidRDefault="00BB545A" w:rsidP="00BB545A">
      <w:pPr>
        <w:jc w:val="both"/>
      </w:pPr>
      <w:r w:rsidRPr="003F1C6A">
        <w:t>5. Покраснение кожи, образование мелких пузырей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22. Перечислите основные средства и способы защиты от поражающих факторов ядерного взрыва:</w:t>
      </w:r>
    </w:p>
    <w:p w:rsidR="00BB545A" w:rsidRPr="003F1C6A" w:rsidRDefault="00BB545A" w:rsidP="00BB545A">
      <w:pPr>
        <w:jc w:val="both"/>
      </w:pPr>
      <w:r w:rsidRPr="003F1C6A">
        <w:t>1. Защитные сооружения</w:t>
      </w:r>
    </w:p>
    <w:p w:rsidR="00BB545A" w:rsidRPr="003F1C6A" w:rsidRDefault="00BB545A" w:rsidP="00BB545A">
      <w:pPr>
        <w:jc w:val="both"/>
      </w:pPr>
      <w:r w:rsidRPr="003F1C6A">
        <w:t>2. Складки местности</w:t>
      </w:r>
    </w:p>
    <w:p w:rsidR="00BB545A" w:rsidRPr="003F1C6A" w:rsidRDefault="00BB545A" w:rsidP="00BB545A">
      <w:pPr>
        <w:jc w:val="both"/>
      </w:pPr>
      <w:r w:rsidRPr="003F1C6A">
        <w:t>3. Средства индивидуальной защиты</w:t>
      </w:r>
    </w:p>
    <w:p w:rsidR="00BB545A" w:rsidRPr="003F1C6A" w:rsidRDefault="00BB545A" w:rsidP="00BB545A">
      <w:pPr>
        <w:jc w:val="both"/>
      </w:pPr>
      <w:r w:rsidRPr="003F1C6A">
        <w:t>4. Специальные медицинские препараты</w:t>
      </w:r>
    </w:p>
    <w:p w:rsidR="00BB545A" w:rsidRPr="003F1C6A" w:rsidRDefault="00BB545A" w:rsidP="00BB545A">
      <w:pPr>
        <w:jc w:val="both"/>
      </w:pPr>
      <w:r w:rsidRPr="003F1C6A">
        <w:t>5. Экранирование линий энергоснабжения и аппаратуры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23. В 1961 г. местная противопожарная оборона нашей страны была преобразована в гражданскую оборону, руководство которой осуществлялось:</w:t>
      </w:r>
    </w:p>
    <w:p w:rsidR="00BB545A" w:rsidRPr="003F1C6A" w:rsidRDefault="00BB545A" w:rsidP="00BB545A">
      <w:pPr>
        <w:jc w:val="both"/>
      </w:pPr>
      <w:r w:rsidRPr="003F1C6A">
        <w:t>1. Органами МВД</w:t>
      </w:r>
    </w:p>
    <w:p w:rsidR="00BB545A" w:rsidRPr="003F1C6A" w:rsidRDefault="00BB545A" w:rsidP="00BB545A">
      <w:pPr>
        <w:jc w:val="both"/>
      </w:pPr>
      <w:r w:rsidRPr="003F1C6A">
        <w:t>2. Комитетом обороны</w:t>
      </w:r>
    </w:p>
    <w:p w:rsidR="00BB545A" w:rsidRPr="003F1C6A" w:rsidRDefault="00BB545A" w:rsidP="00BB545A">
      <w:pPr>
        <w:jc w:val="both"/>
      </w:pPr>
      <w:r w:rsidRPr="003F1C6A">
        <w:t>3. Министерством обороны</w:t>
      </w:r>
    </w:p>
    <w:p w:rsidR="00BB545A" w:rsidRPr="003F1C6A" w:rsidRDefault="00BB545A" w:rsidP="00BB545A">
      <w:pPr>
        <w:jc w:val="both"/>
      </w:pPr>
      <w:r w:rsidRPr="003F1C6A">
        <w:t>4. Органами УВД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24. Комплекс режимных, административных и санитарных противоэпидемических мероприятий, направленных на предупреждение распространения инфекционных болезней и ликвидацию очагов поражения, это:</w:t>
      </w:r>
    </w:p>
    <w:p w:rsidR="00BB545A" w:rsidRPr="003F1C6A" w:rsidRDefault="00BB545A" w:rsidP="00BB545A">
      <w:pPr>
        <w:jc w:val="both"/>
      </w:pPr>
      <w:r w:rsidRPr="003F1C6A">
        <w:t>1. Эпидемия</w:t>
      </w:r>
    </w:p>
    <w:p w:rsidR="00BB545A" w:rsidRPr="003F1C6A" w:rsidRDefault="00BB545A" w:rsidP="00BB545A">
      <w:pPr>
        <w:jc w:val="both"/>
      </w:pPr>
      <w:r w:rsidRPr="003F1C6A">
        <w:t>2. Эвакуация</w:t>
      </w:r>
    </w:p>
    <w:p w:rsidR="00BB545A" w:rsidRPr="003F1C6A" w:rsidRDefault="00BB545A" w:rsidP="00BB545A">
      <w:pPr>
        <w:tabs>
          <w:tab w:val="left" w:pos="1770"/>
        </w:tabs>
        <w:jc w:val="both"/>
      </w:pPr>
      <w:r w:rsidRPr="003F1C6A">
        <w:t>3. Карантин</w:t>
      </w:r>
      <w:r w:rsidRPr="003F1C6A">
        <w:tab/>
      </w:r>
    </w:p>
    <w:p w:rsidR="00BB545A" w:rsidRPr="003F1C6A" w:rsidRDefault="00BB545A" w:rsidP="00BB545A">
      <w:pPr>
        <w:jc w:val="both"/>
      </w:pPr>
      <w:r w:rsidRPr="003F1C6A">
        <w:t>4. Санитарная обработка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25. Какие существуют основные современные средства оповещения:</w:t>
      </w:r>
    </w:p>
    <w:p w:rsidR="00BB545A" w:rsidRPr="003F1C6A" w:rsidRDefault="00BB545A" w:rsidP="00BB545A">
      <w:pPr>
        <w:jc w:val="both"/>
      </w:pPr>
      <w:r w:rsidRPr="003F1C6A">
        <w:t>1. Современная связь</w:t>
      </w:r>
    </w:p>
    <w:p w:rsidR="00BB545A" w:rsidRPr="003F1C6A" w:rsidRDefault="00BB545A" w:rsidP="00BB545A">
      <w:pPr>
        <w:jc w:val="both"/>
      </w:pPr>
      <w:r w:rsidRPr="003F1C6A">
        <w:t>2. Специальный транспорт</w:t>
      </w:r>
    </w:p>
    <w:p w:rsidR="00BB545A" w:rsidRPr="003F1C6A" w:rsidRDefault="00BB545A" w:rsidP="00BB545A">
      <w:pPr>
        <w:jc w:val="both"/>
      </w:pPr>
      <w:r w:rsidRPr="003F1C6A">
        <w:t>3. Колокола церквей</w:t>
      </w:r>
    </w:p>
    <w:p w:rsidR="00BB545A" w:rsidRPr="003F1C6A" w:rsidRDefault="00BB545A" w:rsidP="00BB545A">
      <w:pPr>
        <w:jc w:val="both"/>
      </w:pPr>
      <w:r w:rsidRPr="003F1C6A">
        <w:t>4. Телевидение</w:t>
      </w:r>
    </w:p>
    <w:p w:rsidR="00BB545A" w:rsidRPr="003F1C6A" w:rsidRDefault="00BB545A" w:rsidP="00BB545A">
      <w:pPr>
        <w:jc w:val="both"/>
      </w:pPr>
      <w:r w:rsidRPr="003F1C6A">
        <w:t>5. Радиосеть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26. Какие мероприятия включают в себя аварийно-спасательные работы:</w:t>
      </w:r>
    </w:p>
    <w:p w:rsidR="00BB545A" w:rsidRPr="003F1C6A" w:rsidRDefault="00BB545A" w:rsidP="00BB545A">
      <w:pPr>
        <w:jc w:val="both"/>
      </w:pPr>
      <w:r w:rsidRPr="003F1C6A">
        <w:t>1. Локализация и тушение пожаров</w:t>
      </w:r>
    </w:p>
    <w:p w:rsidR="00BB545A" w:rsidRPr="003F1C6A" w:rsidRDefault="00BB545A" w:rsidP="00BB545A">
      <w:pPr>
        <w:jc w:val="both"/>
      </w:pPr>
      <w:r w:rsidRPr="003F1C6A">
        <w:t>2. Уничтожение боеприпасов</w:t>
      </w:r>
    </w:p>
    <w:p w:rsidR="00BB545A" w:rsidRPr="003F1C6A" w:rsidRDefault="00BB545A" w:rsidP="00BB545A">
      <w:pPr>
        <w:jc w:val="both"/>
      </w:pPr>
      <w:r w:rsidRPr="003F1C6A">
        <w:t>3. Укрепление конструкций зданий</w:t>
      </w:r>
    </w:p>
    <w:p w:rsidR="00BB545A" w:rsidRPr="003F1C6A" w:rsidRDefault="00BB545A" w:rsidP="00BB545A">
      <w:pPr>
        <w:jc w:val="both"/>
      </w:pPr>
      <w:r w:rsidRPr="003F1C6A">
        <w:t>4. Локализация аварий в технологических сетях</w:t>
      </w:r>
    </w:p>
    <w:p w:rsidR="00BB545A" w:rsidRPr="003F1C6A" w:rsidRDefault="00BB545A" w:rsidP="00BB545A">
      <w:pPr>
        <w:jc w:val="both"/>
      </w:pPr>
      <w:r w:rsidRPr="003F1C6A">
        <w:t>5. Извлечение людей из-под обломков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27. Какой сигнал подается при ЧС:</w:t>
      </w:r>
    </w:p>
    <w:p w:rsidR="00BB545A" w:rsidRPr="003F1C6A" w:rsidRDefault="00BB545A" w:rsidP="00BB545A">
      <w:pPr>
        <w:jc w:val="both"/>
      </w:pPr>
      <w:r w:rsidRPr="003F1C6A">
        <w:t>1. Внимание! Внимание!</w:t>
      </w:r>
    </w:p>
    <w:p w:rsidR="00BB545A" w:rsidRPr="003F1C6A" w:rsidRDefault="00BB545A" w:rsidP="00BB545A">
      <w:pPr>
        <w:jc w:val="both"/>
      </w:pPr>
      <w:r w:rsidRPr="003F1C6A">
        <w:t>2. Внимание, опасность</w:t>
      </w:r>
    </w:p>
    <w:p w:rsidR="00BB545A" w:rsidRPr="003F1C6A" w:rsidRDefault="00BB545A" w:rsidP="00BB545A">
      <w:pPr>
        <w:jc w:val="both"/>
      </w:pPr>
      <w:r w:rsidRPr="003F1C6A">
        <w:t>3. Внимание всем</w:t>
      </w:r>
    </w:p>
    <w:p w:rsidR="00BB545A" w:rsidRPr="003F1C6A" w:rsidRDefault="00BB545A" w:rsidP="00BB545A">
      <w:pPr>
        <w:jc w:val="both"/>
      </w:pPr>
      <w:r w:rsidRPr="003F1C6A">
        <w:t>4. Чрезвычайная опасность</w:t>
      </w:r>
    </w:p>
    <w:p w:rsidR="00BB545A" w:rsidRPr="003F1C6A" w:rsidRDefault="00BB545A" w:rsidP="00BB545A">
      <w:pPr>
        <w:jc w:val="both"/>
      </w:pPr>
      <w:r w:rsidRPr="003F1C6A">
        <w:t>5. Внимание, опасная ситуация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 xml:space="preserve">28. Назовите группы </w:t>
      </w:r>
      <w:proofErr w:type="gramStart"/>
      <w:r w:rsidRPr="003F1C6A">
        <w:rPr>
          <w:bCs/>
        </w:rPr>
        <w:t>СИЗ</w:t>
      </w:r>
      <w:proofErr w:type="gramEnd"/>
      <w:r w:rsidRPr="003F1C6A">
        <w:rPr>
          <w:bCs/>
        </w:rPr>
        <w:t xml:space="preserve"> организма человека по характеру их воздействия:</w:t>
      </w:r>
    </w:p>
    <w:p w:rsidR="00BB545A" w:rsidRPr="003F1C6A" w:rsidRDefault="00BB545A" w:rsidP="00BB545A">
      <w:pPr>
        <w:jc w:val="both"/>
      </w:pPr>
      <w:r w:rsidRPr="003F1C6A">
        <w:t>1. Средства защиты кожи</w:t>
      </w:r>
    </w:p>
    <w:p w:rsidR="00BB545A" w:rsidRPr="003F1C6A" w:rsidRDefault="00BB545A" w:rsidP="00BB545A">
      <w:pPr>
        <w:jc w:val="both"/>
      </w:pPr>
      <w:r w:rsidRPr="003F1C6A">
        <w:t>2. Средства защиты слизистых оболочек</w:t>
      </w:r>
    </w:p>
    <w:p w:rsidR="00BB545A" w:rsidRPr="003F1C6A" w:rsidRDefault="00BB545A" w:rsidP="00BB545A">
      <w:pPr>
        <w:jc w:val="both"/>
      </w:pPr>
      <w:r w:rsidRPr="003F1C6A">
        <w:t>3. Средства защиты органов дыхания</w:t>
      </w:r>
    </w:p>
    <w:p w:rsidR="00BB545A" w:rsidRPr="003F1C6A" w:rsidRDefault="00BB545A" w:rsidP="00BB545A">
      <w:pPr>
        <w:jc w:val="both"/>
      </w:pPr>
      <w:r w:rsidRPr="003F1C6A">
        <w:t>4. Химические средства защиты</w:t>
      </w:r>
    </w:p>
    <w:p w:rsidR="00BB545A" w:rsidRPr="003F1C6A" w:rsidRDefault="00BB545A" w:rsidP="00BB545A">
      <w:pPr>
        <w:jc w:val="both"/>
      </w:pPr>
      <w:r w:rsidRPr="003F1C6A">
        <w:t>Ответы на контрольный тест</w:t>
      </w:r>
      <w:proofErr w:type="gramStart"/>
      <w:r w:rsidRPr="003F1C6A">
        <w:t xml:space="preserve"> :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5"/>
        <w:gridCol w:w="684"/>
        <w:gridCol w:w="683"/>
        <w:gridCol w:w="684"/>
        <w:gridCol w:w="683"/>
        <w:gridCol w:w="684"/>
        <w:gridCol w:w="684"/>
        <w:gridCol w:w="683"/>
        <w:gridCol w:w="684"/>
        <w:gridCol w:w="683"/>
        <w:gridCol w:w="684"/>
        <w:gridCol w:w="683"/>
        <w:gridCol w:w="684"/>
        <w:gridCol w:w="684"/>
      </w:tblGrid>
      <w:tr w:rsidR="00BB545A" w:rsidRPr="003F1C6A" w:rsidTr="00BB545A">
        <w:tc>
          <w:tcPr>
            <w:tcW w:w="575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7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9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11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12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13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14</w:t>
            </w:r>
          </w:p>
        </w:tc>
      </w:tr>
      <w:tr w:rsidR="00BB545A" w:rsidRPr="003F1C6A" w:rsidTr="00BB545A">
        <w:tc>
          <w:tcPr>
            <w:tcW w:w="575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  <w:proofErr w:type="gramStart"/>
            <w:r w:rsidRPr="003F1C6A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  <w:proofErr w:type="gramStart"/>
            <w:r w:rsidRPr="003F1C6A">
              <w:rPr>
                <w:sz w:val="20"/>
                <w:szCs w:val="20"/>
              </w:rPr>
              <w:t>,Д</w:t>
            </w:r>
            <w:proofErr w:type="gramEnd"/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Г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proofErr w:type="gramStart"/>
            <w:r w:rsidRPr="003F1C6A">
              <w:rPr>
                <w:sz w:val="20"/>
                <w:szCs w:val="20"/>
              </w:rPr>
              <w:t>Б</w:t>
            </w:r>
            <w:proofErr w:type="gramEnd"/>
            <w:r w:rsidRPr="003F1C6A">
              <w:rPr>
                <w:sz w:val="20"/>
                <w:szCs w:val="20"/>
              </w:rPr>
              <w:t>, В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3, 4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2,3,4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</w:tr>
      <w:tr w:rsidR="00BB545A" w:rsidRPr="003F1C6A" w:rsidTr="00BB545A">
        <w:tc>
          <w:tcPr>
            <w:tcW w:w="575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18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19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20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21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22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23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24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25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26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27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28</w:t>
            </w:r>
          </w:p>
        </w:tc>
      </w:tr>
      <w:tr w:rsidR="00BB545A" w:rsidRPr="003F1C6A" w:rsidTr="00BB545A">
        <w:tc>
          <w:tcPr>
            <w:tcW w:w="575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1,2,3,5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1,2,5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3,4,5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1,2,3,4,5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1,3,4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</w:t>
            </w:r>
          </w:p>
        </w:tc>
      </w:tr>
    </w:tbl>
    <w:p w:rsidR="00BB545A" w:rsidRDefault="00BB545A" w:rsidP="00BB545A">
      <w:pPr>
        <w:jc w:val="both"/>
      </w:pPr>
    </w:p>
    <w:p w:rsidR="00BB545A" w:rsidRPr="00674C68" w:rsidRDefault="00BB545A" w:rsidP="00BB545A">
      <w:pPr>
        <w:rPr>
          <w:b/>
          <w:color w:val="000000"/>
        </w:rPr>
      </w:pPr>
      <w:r w:rsidRPr="00674C68">
        <w:rPr>
          <w:b/>
          <w:color w:val="000000"/>
        </w:rPr>
        <w:t>4.3. Система оценивания</w:t>
      </w:r>
    </w:p>
    <w:p w:rsidR="00BB545A" w:rsidRPr="00674C68" w:rsidRDefault="00BB545A" w:rsidP="00BB545A">
      <w:pPr>
        <w:rPr>
          <w:b/>
          <w:color w:val="000000"/>
        </w:rPr>
      </w:pPr>
    </w:p>
    <w:p w:rsidR="00BB545A" w:rsidRPr="00674C68" w:rsidRDefault="00BB545A" w:rsidP="00BB545A">
      <w:pPr>
        <w:rPr>
          <w:color w:val="000000"/>
        </w:rPr>
      </w:pPr>
      <w:r w:rsidRPr="00674C68">
        <w:rPr>
          <w:color w:val="000000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B545A" w:rsidRPr="00674C68" w:rsidRDefault="00BB545A" w:rsidP="00BB545A">
      <w:pPr>
        <w:rPr>
          <w:color w:val="000000"/>
        </w:rPr>
      </w:pPr>
      <w:r w:rsidRPr="00674C68">
        <w:rPr>
          <w:color w:val="000000"/>
        </w:rPr>
        <w:t>Текущая работа студента включает:</w:t>
      </w:r>
    </w:p>
    <w:p w:rsidR="00BB545A" w:rsidRPr="00674C68" w:rsidRDefault="00BB545A" w:rsidP="00BB545A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B545A" w:rsidRPr="00674C68" w:rsidRDefault="00BB545A" w:rsidP="00BB545A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B545A" w:rsidRPr="00674C68" w:rsidRDefault="00BB545A" w:rsidP="00BB545A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выполнение самостоятельных заданий;</w:t>
      </w:r>
    </w:p>
    <w:p w:rsidR="00BB545A" w:rsidRPr="00674C68" w:rsidRDefault="00BB545A" w:rsidP="00BB545A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подготовку к аттестации по дисциплине.</w:t>
      </w:r>
    </w:p>
    <w:p w:rsidR="00BB545A" w:rsidRPr="00674C68" w:rsidRDefault="00BB545A" w:rsidP="00BB545A">
      <w:pPr>
        <w:rPr>
          <w:color w:val="000000"/>
        </w:rPr>
      </w:pPr>
      <w:r w:rsidRPr="00674C68">
        <w:rPr>
          <w:color w:val="000000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B545A" w:rsidRPr="003F1C6A" w:rsidRDefault="00BB545A" w:rsidP="00BB545A">
      <w:pPr>
        <w:jc w:val="both"/>
      </w:pPr>
    </w:p>
    <w:p w:rsidR="00BB545A" w:rsidRPr="003F1C6A" w:rsidRDefault="00BB545A" w:rsidP="00BB545A">
      <w:pPr>
        <w:ind w:left="20" w:right="5520"/>
        <w:jc w:val="both"/>
        <w:rPr>
          <w:b/>
          <w:bCs/>
          <w:shd w:val="clear" w:color="auto" w:fill="FFFFFF"/>
        </w:rPr>
      </w:pPr>
      <w:r w:rsidRPr="003F1C6A">
        <w:t>Критерии оценки</w:t>
      </w:r>
      <w:r w:rsidRPr="003F1C6A">
        <w:rPr>
          <w:b/>
          <w:bCs/>
          <w:shd w:val="clear" w:color="auto" w:fill="FFFFFF"/>
        </w:rPr>
        <w:t xml:space="preserve"> </w:t>
      </w:r>
      <w:r w:rsidRPr="003F1C6A">
        <w:rPr>
          <w:bCs/>
          <w:shd w:val="clear" w:color="auto" w:fill="FFFFFF"/>
        </w:rPr>
        <w:t>(тестирования):</w:t>
      </w:r>
      <w:r w:rsidRPr="003F1C6A">
        <w:rPr>
          <w:b/>
          <w:bCs/>
          <w:shd w:val="clear" w:color="auto" w:fill="FFFFFF"/>
        </w:rPr>
        <w:t xml:space="preserve"> </w:t>
      </w:r>
    </w:p>
    <w:p w:rsidR="00BB545A" w:rsidRPr="003F1C6A" w:rsidRDefault="00BB545A" w:rsidP="00BB545A">
      <w:pPr>
        <w:ind w:left="20" w:right="-1"/>
        <w:jc w:val="both"/>
      </w:pPr>
      <w:r w:rsidRPr="003F1C6A">
        <w:t>«5» - 85% - 100% правильных ответов</w:t>
      </w:r>
    </w:p>
    <w:p w:rsidR="00BB545A" w:rsidRPr="003F1C6A" w:rsidRDefault="00BB545A" w:rsidP="00BB545A">
      <w:pPr>
        <w:ind w:left="20" w:right="-1"/>
        <w:jc w:val="both"/>
      </w:pPr>
      <w:r w:rsidRPr="003F1C6A">
        <w:t xml:space="preserve"> «4» - 60% - 84% правильных ответов</w:t>
      </w:r>
    </w:p>
    <w:p w:rsidR="00BB545A" w:rsidRPr="003F1C6A" w:rsidRDefault="00BB545A" w:rsidP="00BB545A">
      <w:pPr>
        <w:ind w:left="20" w:right="-1"/>
        <w:jc w:val="both"/>
      </w:pPr>
      <w:r w:rsidRPr="003F1C6A">
        <w:t xml:space="preserve"> «3» - 35% - 59% правильных ответов</w:t>
      </w:r>
    </w:p>
    <w:p w:rsidR="00BB545A" w:rsidRPr="003F1C6A" w:rsidRDefault="00BB545A" w:rsidP="00BB545A">
      <w:pPr>
        <w:ind w:left="20" w:right="-1"/>
        <w:jc w:val="both"/>
      </w:pPr>
      <w:r w:rsidRPr="003F1C6A">
        <w:t xml:space="preserve"> «2» - менее 35% правильных ответов</w:t>
      </w:r>
    </w:p>
    <w:p w:rsidR="00BB545A" w:rsidRPr="003F1C6A" w:rsidRDefault="00BB545A" w:rsidP="00BB545A">
      <w:pPr>
        <w:jc w:val="both"/>
      </w:pPr>
    </w:p>
    <w:p w:rsidR="004B53F2" w:rsidRDefault="004B53F2" w:rsidP="004B53F2">
      <w:pPr>
        <w:jc w:val="both"/>
      </w:pPr>
    </w:p>
    <w:p w:rsidR="004B53F2" w:rsidRDefault="004B53F2" w:rsidP="004B53F2">
      <w:pPr>
        <w:jc w:val="both"/>
      </w:pPr>
    </w:p>
    <w:p w:rsidR="004B53F2" w:rsidRDefault="004B53F2" w:rsidP="004B53F2">
      <w:pPr>
        <w:jc w:val="both"/>
      </w:pPr>
    </w:p>
    <w:p w:rsidR="004B53F2" w:rsidRDefault="004B53F2" w:rsidP="004B53F2">
      <w:pPr>
        <w:jc w:val="both"/>
      </w:pPr>
    </w:p>
    <w:p w:rsidR="004B53F2" w:rsidRDefault="004B53F2" w:rsidP="004B53F2">
      <w:pPr>
        <w:jc w:val="both"/>
      </w:pPr>
    </w:p>
    <w:p w:rsidR="004B53F2" w:rsidRDefault="004B53F2" w:rsidP="004B53F2">
      <w:pPr>
        <w:jc w:val="both"/>
      </w:pPr>
    </w:p>
    <w:p w:rsidR="004B53F2" w:rsidRDefault="004B53F2" w:rsidP="004B53F2">
      <w:pPr>
        <w:jc w:val="both"/>
      </w:pPr>
    </w:p>
    <w:p w:rsidR="004B53F2" w:rsidRDefault="004B53F2" w:rsidP="004B53F2">
      <w:pPr>
        <w:jc w:val="both"/>
      </w:pPr>
    </w:p>
    <w:p w:rsidR="004B53F2" w:rsidRDefault="004B53F2" w:rsidP="004B53F2">
      <w:pPr>
        <w:jc w:val="both"/>
      </w:pPr>
    </w:p>
    <w:p w:rsidR="004B53F2" w:rsidRDefault="004B53F2" w:rsidP="004B53F2">
      <w:pPr>
        <w:jc w:val="both"/>
      </w:pPr>
    </w:p>
    <w:p w:rsidR="004B53F2" w:rsidRDefault="004B53F2" w:rsidP="004B53F2">
      <w:pPr>
        <w:jc w:val="both"/>
      </w:pPr>
    </w:p>
    <w:p w:rsidR="004B53F2" w:rsidRDefault="004B53F2" w:rsidP="004B53F2">
      <w:pPr>
        <w:jc w:val="both"/>
      </w:pPr>
    </w:p>
    <w:p w:rsidR="004B53F2" w:rsidRDefault="004B53F2" w:rsidP="004B53F2">
      <w:pPr>
        <w:jc w:val="both"/>
      </w:pPr>
    </w:p>
    <w:p w:rsidR="004B53F2" w:rsidRDefault="004B53F2" w:rsidP="004B53F2">
      <w:pPr>
        <w:jc w:val="both"/>
      </w:pPr>
    </w:p>
    <w:p w:rsidR="004B53F2" w:rsidRDefault="004B53F2" w:rsidP="004B53F2">
      <w:pPr>
        <w:jc w:val="both"/>
      </w:pPr>
    </w:p>
    <w:sectPr w:rsidR="004B53F2" w:rsidSect="0011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45A" w:rsidRDefault="00BB545A" w:rsidP="009A0D73">
      <w:r>
        <w:separator/>
      </w:r>
    </w:p>
  </w:endnote>
  <w:endnote w:type="continuationSeparator" w:id="0">
    <w:p w:rsidR="00BB545A" w:rsidRDefault="00BB545A" w:rsidP="009A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45A" w:rsidRDefault="00BB545A" w:rsidP="00563A92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B545A" w:rsidRDefault="00BB545A" w:rsidP="00563A92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45A" w:rsidRDefault="00BB545A" w:rsidP="00563A92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F81408">
      <w:rPr>
        <w:rStyle w:val="af5"/>
        <w:noProof/>
      </w:rPr>
      <w:t>3</w:t>
    </w:r>
    <w:r>
      <w:rPr>
        <w:rStyle w:val="af5"/>
      </w:rPr>
      <w:fldChar w:fldCharType="end"/>
    </w:r>
  </w:p>
  <w:p w:rsidR="00BB545A" w:rsidRDefault="00BB545A" w:rsidP="00563A92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45A" w:rsidRDefault="00BB545A" w:rsidP="009A0D73">
      <w:r>
        <w:separator/>
      </w:r>
    </w:p>
  </w:footnote>
  <w:footnote w:type="continuationSeparator" w:id="0">
    <w:p w:rsidR="00BB545A" w:rsidRDefault="00BB545A" w:rsidP="009A0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24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33005CF"/>
    <w:multiLevelType w:val="hybridMultilevel"/>
    <w:tmpl w:val="1180A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F3030"/>
    <w:multiLevelType w:val="multilevel"/>
    <w:tmpl w:val="E19C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391129"/>
    <w:multiLevelType w:val="multilevel"/>
    <w:tmpl w:val="F29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9A356B"/>
    <w:multiLevelType w:val="multilevel"/>
    <w:tmpl w:val="2FF4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A22AD3"/>
    <w:multiLevelType w:val="multilevel"/>
    <w:tmpl w:val="5534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512E11"/>
    <w:multiLevelType w:val="hybridMultilevel"/>
    <w:tmpl w:val="38F437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27C4AE0"/>
    <w:multiLevelType w:val="multilevel"/>
    <w:tmpl w:val="470AD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F52AB4"/>
    <w:multiLevelType w:val="hybridMultilevel"/>
    <w:tmpl w:val="0BD4461E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B56A7D"/>
    <w:multiLevelType w:val="multilevel"/>
    <w:tmpl w:val="AF9EB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29C7284"/>
    <w:multiLevelType w:val="hybridMultilevel"/>
    <w:tmpl w:val="2A48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B20FD"/>
    <w:multiLevelType w:val="hybridMultilevel"/>
    <w:tmpl w:val="85A6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0B72D6"/>
    <w:multiLevelType w:val="multilevel"/>
    <w:tmpl w:val="7FB6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4C7760"/>
    <w:multiLevelType w:val="hybridMultilevel"/>
    <w:tmpl w:val="2210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F2DBA"/>
    <w:multiLevelType w:val="hybridMultilevel"/>
    <w:tmpl w:val="D98C5BE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1651EC"/>
    <w:multiLevelType w:val="hybridMultilevel"/>
    <w:tmpl w:val="2B884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5C2B5D"/>
    <w:multiLevelType w:val="multilevel"/>
    <w:tmpl w:val="9D9E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836E78"/>
    <w:multiLevelType w:val="hybridMultilevel"/>
    <w:tmpl w:val="D8748098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>
    <w:nsid w:val="41047B73"/>
    <w:multiLevelType w:val="hybridMultilevel"/>
    <w:tmpl w:val="9CFCD676"/>
    <w:lvl w:ilvl="0" w:tplc="796487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7D924EB"/>
    <w:multiLevelType w:val="hybridMultilevel"/>
    <w:tmpl w:val="F20EBBC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6A13212"/>
    <w:multiLevelType w:val="hybridMultilevel"/>
    <w:tmpl w:val="4992F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EA5832"/>
    <w:multiLevelType w:val="hybridMultilevel"/>
    <w:tmpl w:val="40961876"/>
    <w:lvl w:ilvl="0" w:tplc="9E663CD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280266B"/>
    <w:multiLevelType w:val="multilevel"/>
    <w:tmpl w:val="016A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023F7B"/>
    <w:multiLevelType w:val="multilevel"/>
    <w:tmpl w:val="1478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8D540A"/>
    <w:multiLevelType w:val="multilevel"/>
    <w:tmpl w:val="A54A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FB7EE2"/>
    <w:multiLevelType w:val="multilevel"/>
    <w:tmpl w:val="D3AE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6"/>
  </w:num>
  <w:num w:numId="4">
    <w:abstractNumId w:val="9"/>
  </w:num>
  <w:num w:numId="5">
    <w:abstractNumId w:val="20"/>
  </w:num>
  <w:num w:numId="6">
    <w:abstractNumId w:val="0"/>
  </w:num>
  <w:num w:numId="7">
    <w:abstractNumId w:val="23"/>
  </w:num>
  <w:num w:numId="8">
    <w:abstractNumId w:val="25"/>
  </w:num>
  <w:num w:numId="9">
    <w:abstractNumId w:val="12"/>
  </w:num>
  <w:num w:numId="10">
    <w:abstractNumId w:val="28"/>
  </w:num>
  <w:num w:numId="11">
    <w:abstractNumId w:val="21"/>
  </w:num>
  <w:num w:numId="12">
    <w:abstractNumId w:val="19"/>
  </w:num>
  <w:num w:numId="13">
    <w:abstractNumId w:val="14"/>
  </w:num>
  <w:num w:numId="14">
    <w:abstractNumId w:val="8"/>
  </w:num>
  <w:num w:numId="15">
    <w:abstractNumId w:val="33"/>
  </w:num>
  <w:num w:numId="16">
    <w:abstractNumId w:val="26"/>
  </w:num>
  <w:num w:numId="17">
    <w:abstractNumId w:val="34"/>
  </w:num>
  <w:num w:numId="18">
    <w:abstractNumId w:val="15"/>
  </w:num>
  <w:num w:numId="19">
    <w:abstractNumId w:val="1"/>
  </w:num>
  <w:num w:numId="20">
    <w:abstractNumId w:val="2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8"/>
  </w:num>
  <w:num w:numId="24">
    <w:abstractNumId w:val="30"/>
  </w:num>
  <w:num w:numId="25">
    <w:abstractNumId w:val="6"/>
  </w:num>
  <w:num w:numId="26">
    <w:abstractNumId w:val="4"/>
  </w:num>
  <w:num w:numId="27">
    <w:abstractNumId w:val="31"/>
  </w:num>
  <w:num w:numId="28">
    <w:abstractNumId w:val="11"/>
  </w:num>
  <w:num w:numId="29">
    <w:abstractNumId w:val="7"/>
  </w:num>
  <w:num w:numId="30">
    <w:abstractNumId w:val="17"/>
  </w:num>
  <w:num w:numId="31">
    <w:abstractNumId w:val="22"/>
  </w:num>
  <w:num w:numId="32">
    <w:abstractNumId w:val="5"/>
  </w:num>
  <w:num w:numId="33">
    <w:abstractNumId w:val="35"/>
  </w:num>
  <w:num w:numId="34">
    <w:abstractNumId w:val="32"/>
  </w:num>
  <w:num w:numId="35">
    <w:abstractNumId w:val="27"/>
  </w:num>
  <w:num w:numId="36">
    <w:abstractNumId w:val="0"/>
    <w:lvlOverride w:ilvl="0">
      <w:startOverride w:val="1"/>
    </w:lvlOverride>
  </w:num>
  <w:num w:numId="37">
    <w:abstractNumId w:val="16"/>
  </w:num>
  <w:num w:numId="38">
    <w:abstractNumId w:val="3"/>
  </w:num>
  <w:num w:numId="39">
    <w:abstractNumId w:val="24"/>
  </w:num>
  <w:num w:numId="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3F2"/>
    <w:rsid w:val="000612B5"/>
    <w:rsid w:val="000678DB"/>
    <w:rsid w:val="00080E94"/>
    <w:rsid w:val="00115629"/>
    <w:rsid w:val="00120F96"/>
    <w:rsid w:val="00141549"/>
    <w:rsid w:val="00170273"/>
    <w:rsid w:val="001B7941"/>
    <w:rsid w:val="001F06A5"/>
    <w:rsid w:val="002372F0"/>
    <w:rsid w:val="00254588"/>
    <w:rsid w:val="00276AFC"/>
    <w:rsid w:val="00283D42"/>
    <w:rsid w:val="002B0D70"/>
    <w:rsid w:val="002F7922"/>
    <w:rsid w:val="00321507"/>
    <w:rsid w:val="00391E01"/>
    <w:rsid w:val="004A5254"/>
    <w:rsid w:val="004B53F2"/>
    <w:rsid w:val="00563A92"/>
    <w:rsid w:val="005B642F"/>
    <w:rsid w:val="0060127B"/>
    <w:rsid w:val="006079A3"/>
    <w:rsid w:val="006A2B56"/>
    <w:rsid w:val="006C23AC"/>
    <w:rsid w:val="006E432A"/>
    <w:rsid w:val="00717ABA"/>
    <w:rsid w:val="00737632"/>
    <w:rsid w:val="007D57F1"/>
    <w:rsid w:val="007E484A"/>
    <w:rsid w:val="008C3FBB"/>
    <w:rsid w:val="00906AC9"/>
    <w:rsid w:val="00930EB6"/>
    <w:rsid w:val="0095050D"/>
    <w:rsid w:val="009615F4"/>
    <w:rsid w:val="009A0D73"/>
    <w:rsid w:val="009A11FC"/>
    <w:rsid w:val="009B0A39"/>
    <w:rsid w:val="00B05D20"/>
    <w:rsid w:val="00B219BE"/>
    <w:rsid w:val="00B27093"/>
    <w:rsid w:val="00B55926"/>
    <w:rsid w:val="00B738B5"/>
    <w:rsid w:val="00B90FAC"/>
    <w:rsid w:val="00BA378B"/>
    <w:rsid w:val="00BB545A"/>
    <w:rsid w:val="00BD66B2"/>
    <w:rsid w:val="00C73597"/>
    <w:rsid w:val="00D524B0"/>
    <w:rsid w:val="00DA4131"/>
    <w:rsid w:val="00DE459C"/>
    <w:rsid w:val="00DF006B"/>
    <w:rsid w:val="00F168D9"/>
    <w:rsid w:val="00F40652"/>
    <w:rsid w:val="00F51053"/>
    <w:rsid w:val="00F5728F"/>
    <w:rsid w:val="00F81408"/>
    <w:rsid w:val="00FB40A6"/>
    <w:rsid w:val="00FD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53F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3F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4B53F2"/>
    <w:pPr>
      <w:spacing w:before="100" w:beforeAutospacing="1" w:after="100" w:afterAutospacing="1"/>
    </w:pPr>
  </w:style>
  <w:style w:type="paragraph" w:styleId="2">
    <w:name w:val="List 2"/>
    <w:basedOn w:val="a"/>
    <w:rsid w:val="004B53F2"/>
    <w:pPr>
      <w:ind w:left="566" w:hanging="283"/>
    </w:pPr>
  </w:style>
  <w:style w:type="paragraph" w:styleId="20">
    <w:name w:val="Body Text Indent 2"/>
    <w:basedOn w:val="a"/>
    <w:link w:val="21"/>
    <w:rsid w:val="004B53F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B53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53F2"/>
    <w:rPr>
      <w:b/>
      <w:bCs/>
    </w:rPr>
  </w:style>
  <w:style w:type="paragraph" w:styleId="a5">
    <w:name w:val="footnote text"/>
    <w:basedOn w:val="a"/>
    <w:link w:val="a6"/>
    <w:semiHidden/>
    <w:rsid w:val="004B53F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B53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4B53F2"/>
    <w:rPr>
      <w:vertAlign w:val="superscript"/>
    </w:rPr>
  </w:style>
  <w:style w:type="paragraph" w:styleId="a8">
    <w:name w:val="Balloon Text"/>
    <w:basedOn w:val="a"/>
    <w:link w:val="a9"/>
    <w:semiHidden/>
    <w:rsid w:val="004B53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B53F2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4B53F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B5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4B53F2"/>
    <w:pPr>
      <w:spacing w:after="120"/>
    </w:pPr>
  </w:style>
  <w:style w:type="character" w:customStyle="1" w:styleId="ab">
    <w:name w:val="Основной текст Знак"/>
    <w:basedOn w:val="a0"/>
    <w:link w:val="aa"/>
    <w:rsid w:val="004B53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4B53F2"/>
    <w:rPr>
      <w:sz w:val="16"/>
      <w:szCs w:val="16"/>
    </w:rPr>
  </w:style>
  <w:style w:type="paragraph" w:styleId="ad">
    <w:name w:val="annotation text"/>
    <w:basedOn w:val="a"/>
    <w:link w:val="ae"/>
    <w:semiHidden/>
    <w:rsid w:val="004B53F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4B53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4B53F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B53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4B5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4B53F2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B5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4B53F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B53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4B53F2"/>
  </w:style>
  <w:style w:type="paragraph" w:customStyle="1" w:styleId="24">
    <w:name w:val="Знак2"/>
    <w:basedOn w:val="a"/>
    <w:rsid w:val="004B53F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4B53F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4B5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rsid w:val="004B53F2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4B53F2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uiPriority w:val="99"/>
    <w:unhideWhenUsed/>
    <w:rsid w:val="004B53F2"/>
    <w:rPr>
      <w:color w:val="0000FF"/>
      <w:u w:val="single"/>
    </w:rPr>
  </w:style>
  <w:style w:type="character" w:customStyle="1" w:styleId="25">
    <w:name w:val="Основной текст (2)_"/>
    <w:link w:val="26"/>
    <w:rsid w:val="004B53F2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B53F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9">
    <w:name w:val="Style9"/>
    <w:basedOn w:val="a"/>
    <w:uiPriority w:val="99"/>
    <w:rsid w:val="004B53F2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paragraph" w:customStyle="1" w:styleId="Style1">
    <w:name w:val="Style1"/>
    <w:basedOn w:val="a"/>
    <w:uiPriority w:val="99"/>
    <w:rsid w:val="004B53F2"/>
    <w:pPr>
      <w:widowControl w:val="0"/>
      <w:autoSpaceDE w:val="0"/>
      <w:autoSpaceDN w:val="0"/>
      <w:adjustRightInd w:val="0"/>
      <w:jc w:val="both"/>
    </w:pPr>
  </w:style>
  <w:style w:type="character" w:customStyle="1" w:styleId="FontStyle40">
    <w:name w:val="Font Style40"/>
    <w:uiPriority w:val="99"/>
    <w:rsid w:val="004B53F2"/>
    <w:rPr>
      <w:rFonts w:ascii="Times New Roman" w:hAnsi="Times New Roman" w:cs="Times New Roman"/>
      <w:sz w:val="26"/>
      <w:szCs w:val="26"/>
    </w:rPr>
  </w:style>
  <w:style w:type="character" w:customStyle="1" w:styleId="4">
    <w:name w:val="Знак Знак4"/>
    <w:rsid w:val="004B53F2"/>
    <w:rPr>
      <w:sz w:val="24"/>
      <w:szCs w:val="24"/>
    </w:rPr>
  </w:style>
  <w:style w:type="paragraph" w:styleId="afb">
    <w:name w:val="List"/>
    <w:basedOn w:val="a"/>
    <w:rsid w:val="004B53F2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fc">
    <w:name w:val="List Paragraph"/>
    <w:basedOn w:val="a"/>
    <w:uiPriority w:val="34"/>
    <w:qFormat/>
    <w:rsid w:val="004B53F2"/>
    <w:pPr>
      <w:ind w:left="708"/>
    </w:pPr>
  </w:style>
  <w:style w:type="paragraph" w:customStyle="1" w:styleId="ConsPlusNormal">
    <w:name w:val="ConsPlusNormal"/>
    <w:rsid w:val="004B5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4B53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4B53F2"/>
    <w:pPr>
      <w:spacing w:before="100" w:beforeAutospacing="1" w:after="100" w:afterAutospacing="1"/>
    </w:pPr>
  </w:style>
  <w:style w:type="paragraph" w:styleId="afe">
    <w:name w:val="Title"/>
    <w:basedOn w:val="a"/>
    <w:next w:val="a"/>
    <w:link w:val="aff"/>
    <w:qFormat/>
    <w:rsid w:val="004B53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4B53F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f0">
    <w:name w:val="Emphasis"/>
    <w:qFormat/>
    <w:rsid w:val="004B53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chs.gov.ru" TargetMode="External"/><Relationship Id="rId18" Type="http://schemas.openxmlformats.org/officeDocument/2006/relationships/hyperlink" Target="http://www.booksgid.com" TargetMode="External"/><Relationship Id="rId26" Type="http://schemas.openxmlformats.org/officeDocument/2006/relationships/hyperlink" Target="http://www.simvolika.rs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0bj.ru/" TargetMode="External"/><Relationship Id="rId17" Type="http://schemas.openxmlformats.org/officeDocument/2006/relationships/hyperlink" Target="http://www.dic.academic.ru" TargetMode="External"/><Relationship Id="rId25" Type="http://schemas.openxmlformats.org/officeDocument/2006/relationships/hyperlink" Target="http://www.monin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sb.ru" TargetMode="External"/><Relationship Id="rId20" Type="http://schemas.openxmlformats.org/officeDocument/2006/relationships/hyperlink" Target="http://www.window.edu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-obz.org/" TargetMode="External"/><Relationship Id="rId24" Type="http://schemas.openxmlformats.org/officeDocument/2006/relationships/hyperlink" Target="http://www.pobeditel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il.ru" TargetMode="External"/><Relationship Id="rId23" Type="http://schemas.openxmlformats.org/officeDocument/2006/relationships/hyperlink" Target="http://www.ru/book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globalteka.ru/index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mvd.ru" TargetMode="External"/><Relationship Id="rId22" Type="http://schemas.openxmlformats.org/officeDocument/2006/relationships/hyperlink" Target="http://www.school.edu.ru/default.asp" TargetMode="External"/><Relationship Id="rId27" Type="http://schemas.openxmlformats.org/officeDocument/2006/relationships/hyperlink" Target="http://www.militera.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39C87-B5E9-40FE-B2A6-1A3B6F09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20</Pages>
  <Words>6544</Words>
  <Characters>37305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Переплетчикова</cp:lastModifiedBy>
  <cp:revision>32</cp:revision>
  <dcterms:created xsi:type="dcterms:W3CDTF">2018-06-26T07:57:00Z</dcterms:created>
  <dcterms:modified xsi:type="dcterms:W3CDTF">2021-10-11T18:15:00Z</dcterms:modified>
</cp:coreProperties>
</file>