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D46364">
        <w:rPr>
          <w:b/>
        </w:rPr>
        <w:t>4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D46364">
        <w:rPr>
          <w:b/>
        </w:rPr>
        <w:t>2</w:t>
      </w:r>
      <w:r w:rsidR="0000422A">
        <w:rPr>
          <w:b/>
        </w:rPr>
        <w:t xml:space="preserve"> </w:t>
      </w:r>
      <w:r w:rsidR="00D46364">
        <w:rPr>
          <w:b/>
        </w:rPr>
        <w:t>Декоративно – прикладное искусство и народные промыслы (по видам)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8E724D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</w:t>
      </w:r>
      <w:r w:rsidR="00CE0CC8">
        <w:rPr>
          <w:sz w:val="28"/>
          <w:szCs w:val="28"/>
        </w:rPr>
        <w:t>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346F20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D46364">
        <w:t>4</w:t>
      </w:r>
      <w:r>
        <w:t>.02.</w:t>
      </w:r>
      <w:r w:rsidR="007B0E2E">
        <w:t>0</w:t>
      </w:r>
      <w:r w:rsidR="00D46364">
        <w:t>2</w:t>
      </w:r>
      <w:r>
        <w:t xml:space="preserve"> </w:t>
      </w:r>
      <w:r w:rsidR="00D46364">
        <w:t>Декоративно – прикладное искусство и народные промыслы</w:t>
      </w:r>
      <w:r w:rsidR="00CE0CC8">
        <w:t xml:space="preserve">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1390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46364">
        <w:t xml:space="preserve"> </w:t>
      </w:r>
      <w:r w:rsidR="007865A4">
        <w:t>10</w:t>
      </w:r>
      <w:r w:rsidR="00D46364">
        <w:t xml:space="preserve"> </w:t>
      </w:r>
      <w:r w:rsidR="00D77673">
        <w:t xml:space="preserve"> </w:t>
      </w:r>
      <w:r w:rsidR="00D77673" w:rsidRPr="00A76403">
        <w:t xml:space="preserve"> от «</w:t>
      </w:r>
      <w:r w:rsidR="00D46364">
        <w:t xml:space="preserve"> </w:t>
      </w:r>
      <w:r w:rsidR="007865A4">
        <w:t>28</w:t>
      </w:r>
      <w:r w:rsidR="00D46364">
        <w:t xml:space="preserve">  </w:t>
      </w:r>
      <w:r w:rsidR="00D77673" w:rsidRPr="00A76403">
        <w:t xml:space="preserve">» </w:t>
      </w:r>
      <w:r w:rsidR="007865A4">
        <w:t>июня</w:t>
      </w:r>
      <w:r w:rsidR="00D46364">
        <w:t xml:space="preserve">  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D46364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proofErr w:type="spellStart"/>
      <w:r w:rsidR="00D46364">
        <w:t>Бикчандаева</w:t>
      </w:r>
      <w:proofErr w:type="spellEnd"/>
      <w:r w:rsidR="00D46364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lastRenderedPageBreak/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8E724D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ОУП.01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865A4">
        <w:t>4</w:t>
      </w:r>
      <w:r>
        <w:t>.02.</w:t>
      </w:r>
      <w:r w:rsidR="00CE0CC8">
        <w:t>0</w:t>
      </w:r>
      <w:r w:rsidR="007865A4">
        <w:t>2</w:t>
      </w:r>
      <w:r w:rsidR="007B0E2E">
        <w:t xml:space="preserve"> </w:t>
      </w:r>
      <w:r>
        <w:t xml:space="preserve"> </w:t>
      </w:r>
      <w:r w:rsidR="007865A4">
        <w:t>Декоративно – прикладное искусство и народные промыслы (по видам)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4E4378">
        <w:t>123</w:t>
      </w:r>
      <w:r w:rsidRPr="002A2117">
        <w:t xml:space="preserve"> час</w:t>
      </w:r>
      <w:r w:rsidR="004E4378">
        <w:t>а</w:t>
      </w:r>
      <w:r w:rsidRPr="002A2117">
        <w:t>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4E4378">
        <w:t>82</w:t>
      </w:r>
      <w:r w:rsidR="00264492">
        <w:t xml:space="preserve"> час</w:t>
      </w:r>
      <w:r w:rsidR="004E4378">
        <w:t>а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4E4378">
        <w:t>41</w:t>
      </w:r>
      <w:r w:rsidRPr="002A2117">
        <w:t xml:space="preserve"> час</w:t>
      </w:r>
      <w:r w:rsidR="004E4378">
        <w:t>а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rPr>
                <w:b/>
                <w:highlight w:val="yellow"/>
              </w:rPr>
            </w:pPr>
            <w:r w:rsidRPr="005A67E6">
              <w:rPr>
                <w:b/>
                <w:highlight w:val="yellow"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4E437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  <w:t>123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jc w:val="both"/>
              <w:rPr>
                <w:highlight w:val="yellow"/>
              </w:rPr>
            </w:pPr>
            <w:r w:rsidRPr="005A67E6">
              <w:rPr>
                <w:b/>
                <w:highlight w:val="yellow"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4E437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yellow"/>
              </w:rPr>
              <w:t>82</w:t>
            </w:r>
          </w:p>
          <w:p w:rsidR="0024620B" w:rsidRPr="005A67E6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  <w:highlight w:val="yellow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jc w:val="both"/>
              <w:rPr>
                <w:highlight w:val="yellow"/>
              </w:rPr>
            </w:pPr>
            <w:r w:rsidRPr="005A67E6">
              <w:rPr>
                <w:highlight w:val="yellow"/>
              </w:rPr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  <w:highlight w:val="yellow"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jc w:val="both"/>
              <w:rPr>
                <w:highlight w:val="yellow"/>
              </w:rPr>
            </w:pPr>
            <w:r w:rsidRPr="005A67E6">
              <w:rPr>
                <w:highlight w:val="yellow"/>
              </w:rPr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4E4378" w:rsidP="00921AC9">
            <w:pPr>
              <w:snapToGrid w:val="0"/>
              <w:spacing w:line="360" w:lineRule="auto"/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82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5A67E6" w:rsidRDefault="0024620B" w:rsidP="00921AC9">
            <w:pPr>
              <w:snapToGrid w:val="0"/>
              <w:spacing w:line="360" w:lineRule="auto"/>
              <w:jc w:val="both"/>
              <w:rPr>
                <w:b/>
                <w:highlight w:val="yellow"/>
              </w:rPr>
            </w:pPr>
            <w:r w:rsidRPr="005A67E6">
              <w:rPr>
                <w:b/>
                <w:highlight w:val="yellow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4E4378" w:rsidP="00921AC9">
            <w:pPr>
              <w:snapToGrid w:val="0"/>
              <w:spacing w:line="360" w:lineRule="auto"/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  <w:highlight w:val="yellow"/>
              </w:rPr>
              <w:t>41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5A67E6" w:rsidRDefault="00363BF9" w:rsidP="004E4378">
            <w:pPr>
              <w:snapToGrid w:val="0"/>
              <w:spacing w:line="360" w:lineRule="auto"/>
              <w:rPr>
                <w:i/>
                <w:iCs/>
                <w:highlight w:val="yellow"/>
              </w:rPr>
            </w:pPr>
            <w:r w:rsidRPr="005A67E6">
              <w:rPr>
                <w:i/>
                <w:iCs/>
                <w:highlight w:val="yellow"/>
              </w:rPr>
              <w:t>Промежуточная</w:t>
            </w:r>
            <w:r w:rsidR="0024620B" w:rsidRPr="005A67E6">
              <w:rPr>
                <w:i/>
                <w:iCs/>
                <w:highlight w:val="yellow"/>
              </w:rPr>
              <w:t xml:space="preserve"> аттестация в форме </w:t>
            </w:r>
            <w:r w:rsidR="004E4378">
              <w:rPr>
                <w:i/>
                <w:iCs/>
                <w:highlight w:val="yellow"/>
              </w:rPr>
              <w:t>экзамена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  <w:bookmarkStart w:id="0" w:name="_GoBack"/>
      <w:bookmarkEnd w:id="0"/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99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28"/>
        <w:gridCol w:w="8046"/>
        <w:gridCol w:w="1233"/>
        <w:gridCol w:w="1134"/>
        <w:gridCol w:w="2268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8E724D">
        <w:trPr>
          <w:trHeight w:val="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8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96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12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4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335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Тема 2.4.</w:t>
            </w:r>
            <w:r>
              <w:rPr>
                <w:bCs/>
              </w:rPr>
              <w:t xml:space="preserve">  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19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9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6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4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8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3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8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6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8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>времени.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48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79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8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25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7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72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9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Россия.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3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2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100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5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5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89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45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45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45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45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4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81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0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2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828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83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Учеба в колледже.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1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Употребление артикля с географическими названиями. Правила и </w:t>
            </w:r>
            <w:r>
              <w:rPr>
                <w:bCs/>
              </w:rPr>
              <w:lastRenderedPageBreak/>
              <w:t>исключения. Выполнение упражнений.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lastRenderedPageBreak/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1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3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51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414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41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51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51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9.4. Контрольная работа.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8E724D">
        <w:trPr>
          <w:trHeight w:val="517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8E724D">
        <w:trPr>
          <w:trHeight w:val="282"/>
        </w:trPr>
        <w:tc>
          <w:tcPr>
            <w:tcW w:w="10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C916E4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C916E4">
        <w:rPr>
          <w:b/>
          <w:bCs/>
        </w:rPr>
        <w:t>Основные источники:</w:t>
      </w:r>
    </w:p>
    <w:p w:rsidR="00363BF9" w:rsidRPr="00C916E4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C916E4">
        <w:rPr>
          <w:bCs/>
          <w:i/>
        </w:rPr>
        <w:t>Учебники для студентов:</w:t>
      </w:r>
    </w:p>
    <w:p w:rsidR="00363BF9" w:rsidRPr="00C916E4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C916E4">
        <w:rPr>
          <w:bCs/>
        </w:rPr>
        <w:t>Агабекян</w:t>
      </w:r>
      <w:proofErr w:type="spellEnd"/>
      <w:r w:rsidRPr="00C916E4">
        <w:rPr>
          <w:bCs/>
        </w:rPr>
        <w:t xml:space="preserve">, И.П. Английский язык: учебник/ </w:t>
      </w:r>
      <w:proofErr w:type="spellStart"/>
      <w:r w:rsidRPr="00C916E4">
        <w:rPr>
          <w:bCs/>
        </w:rPr>
        <w:t>И.П.Агабекян</w:t>
      </w:r>
      <w:proofErr w:type="spellEnd"/>
      <w:r w:rsidRPr="00C916E4">
        <w:rPr>
          <w:bCs/>
        </w:rPr>
        <w:t xml:space="preserve"> — Ростов Н/</w:t>
      </w:r>
      <w:proofErr w:type="spellStart"/>
      <w:r w:rsidRPr="00C916E4">
        <w:rPr>
          <w:bCs/>
        </w:rPr>
        <w:t>Д</w:t>
      </w:r>
      <w:proofErr w:type="gramStart"/>
      <w:r w:rsidRPr="00C916E4">
        <w:rPr>
          <w:bCs/>
        </w:rPr>
        <w:t>:Ф</w:t>
      </w:r>
      <w:proofErr w:type="gramEnd"/>
      <w:r w:rsidRPr="00C916E4">
        <w:rPr>
          <w:bCs/>
        </w:rPr>
        <w:t>еникс</w:t>
      </w:r>
      <w:proofErr w:type="spellEnd"/>
      <w:r w:rsidRPr="00C916E4">
        <w:rPr>
          <w:bCs/>
        </w:rPr>
        <w:t>, 2017.</w:t>
      </w:r>
    </w:p>
    <w:p w:rsidR="00363BF9" w:rsidRPr="00C916E4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C916E4">
        <w:rPr>
          <w:b/>
        </w:rPr>
        <w:t>Дополнительные источники:</w:t>
      </w:r>
    </w:p>
    <w:p w:rsidR="00363BF9" w:rsidRPr="00C916E4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16E4"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C30583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C30583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C30583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C30583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C30583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</w:t>
      </w:r>
      <w:proofErr w:type="spellStart"/>
      <w:r>
        <w:t>опорно</w:t>
      </w:r>
      <w:proofErr w:type="spellEnd"/>
      <w:r>
        <w:t xml:space="preserve">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Pr="00792474">
        <w:rPr>
          <w:highlight w:val="yellow"/>
        </w:rPr>
        <w:t> </w:t>
      </w:r>
      <w:r w:rsidRPr="00792474">
        <w:rPr>
          <w:b/>
          <w:bCs/>
          <w:highlight w:val="yellow"/>
        </w:rPr>
        <w:t>и инвалидов</w:t>
      </w:r>
      <w:r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lastRenderedPageBreak/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83" w:rsidRDefault="00C30583">
      <w:r>
        <w:separator/>
      </w:r>
    </w:p>
  </w:endnote>
  <w:endnote w:type="continuationSeparator" w:id="0">
    <w:p w:rsidR="00C30583" w:rsidRDefault="00C3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C30583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D80A69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E4378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0A69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4E4378">
      <w:rPr>
        <w:noProof/>
      </w:rPr>
      <w:t>14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0A69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4E4378">
      <w:rPr>
        <w:noProof/>
      </w:rPr>
      <w:t>22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83" w:rsidRDefault="00C30583">
      <w:r>
        <w:separator/>
      </w:r>
    </w:p>
  </w:footnote>
  <w:footnote w:type="continuationSeparator" w:id="0">
    <w:p w:rsidR="00C30583" w:rsidRDefault="00C3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80D"/>
    <w:rsid w:val="0000422A"/>
    <w:rsid w:val="0005695A"/>
    <w:rsid w:val="000A1649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07611"/>
    <w:rsid w:val="00346F20"/>
    <w:rsid w:val="00363BF9"/>
    <w:rsid w:val="00365F44"/>
    <w:rsid w:val="003C517C"/>
    <w:rsid w:val="003F2207"/>
    <w:rsid w:val="004147B0"/>
    <w:rsid w:val="00457511"/>
    <w:rsid w:val="004D6BE2"/>
    <w:rsid w:val="004E4378"/>
    <w:rsid w:val="00513B08"/>
    <w:rsid w:val="00551A6C"/>
    <w:rsid w:val="00560A55"/>
    <w:rsid w:val="005A67E6"/>
    <w:rsid w:val="00654AFD"/>
    <w:rsid w:val="00687629"/>
    <w:rsid w:val="007044B6"/>
    <w:rsid w:val="007865A4"/>
    <w:rsid w:val="00792474"/>
    <w:rsid w:val="007A7434"/>
    <w:rsid w:val="007B0E2E"/>
    <w:rsid w:val="007C0A35"/>
    <w:rsid w:val="007E209F"/>
    <w:rsid w:val="007F6B8B"/>
    <w:rsid w:val="00871429"/>
    <w:rsid w:val="008A4BAB"/>
    <w:rsid w:val="008E724D"/>
    <w:rsid w:val="008E7F79"/>
    <w:rsid w:val="00921AC9"/>
    <w:rsid w:val="009259B5"/>
    <w:rsid w:val="00A03197"/>
    <w:rsid w:val="00A95461"/>
    <w:rsid w:val="00B5261F"/>
    <w:rsid w:val="00BD1746"/>
    <w:rsid w:val="00C05CA0"/>
    <w:rsid w:val="00C30583"/>
    <w:rsid w:val="00C5475A"/>
    <w:rsid w:val="00C801EF"/>
    <w:rsid w:val="00C916E4"/>
    <w:rsid w:val="00CA0AD2"/>
    <w:rsid w:val="00CC15FF"/>
    <w:rsid w:val="00CE0CC8"/>
    <w:rsid w:val="00D21AF5"/>
    <w:rsid w:val="00D44E6E"/>
    <w:rsid w:val="00D46364"/>
    <w:rsid w:val="00D4708D"/>
    <w:rsid w:val="00D539DB"/>
    <w:rsid w:val="00D77673"/>
    <w:rsid w:val="00D80A69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D37C-4260-4AE8-A003-66D34E62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Ольга Тереня</cp:lastModifiedBy>
  <cp:revision>29</cp:revision>
  <dcterms:created xsi:type="dcterms:W3CDTF">2020-06-17T05:29:00Z</dcterms:created>
  <dcterms:modified xsi:type="dcterms:W3CDTF">2021-10-19T03:25:00Z</dcterms:modified>
</cp:coreProperties>
</file>