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2C3A9D" w:rsidP="00D84A46">
      <w:pPr>
        <w:spacing w:line="272" w:lineRule="auto"/>
        <w:ind w:right="20"/>
        <w:jc w:val="right"/>
        <w:rPr>
          <w:b/>
        </w:rPr>
      </w:pPr>
      <w:r w:rsidRPr="002C3A9D">
        <w:rPr>
          <w:b/>
        </w:rPr>
        <w:t>54.02.01 Дизайн</w:t>
      </w:r>
      <w:r>
        <w:rPr>
          <w:b/>
        </w:rPr>
        <w:t xml:space="preserve"> </w:t>
      </w:r>
      <w:r w:rsidR="00D84A46">
        <w:rPr>
          <w:b/>
        </w:rPr>
        <w:t>(по отраслям)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</w:t>
      </w:r>
      <w:proofErr w:type="spellStart"/>
      <w:r w:rsidRPr="00457511">
        <w:rPr>
          <w:sz w:val="28"/>
          <w:szCs w:val="28"/>
        </w:rPr>
        <w:t>Т</w:t>
      </w:r>
      <w:r w:rsidR="00D77673" w:rsidRPr="00457511">
        <w:rPr>
          <w:sz w:val="28"/>
          <w:szCs w:val="28"/>
        </w:rPr>
        <w:t>обольский</w:t>
      </w:r>
      <w:proofErr w:type="spellEnd"/>
      <w:r w:rsidR="00D77673" w:rsidRPr="00457511">
        <w:rPr>
          <w:sz w:val="28"/>
          <w:szCs w:val="28"/>
        </w:rPr>
        <w:t xml:space="preserve">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24620B" w:rsidRDefault="00D84A46" w:rsidP="00F43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lang w:eastAsia="ru-RU"/>
        </w:rPr>
      </w:pPr>
      <w:r w:rsidRPr="00457511">
        <w:rPr>
          <w:sz w:val="28"/>
          <w:szCs w:val="28"/>
        </w:rPr>
        <w:t>ОГСЭ.03</w:t>
      </w:r>
      <w:r w:rsidR="00FB5AC3" w:rsidRPr="00457511">
        <w:rPr>
          <w:sz w:val="28"/>
          <w:szCs w:val="28"/>
        </w:rPr>
        <w:t xml:space="preserve">  </w:t>
      </w:r>
      <w:r w:rsidR="00F43DE6">
        <w:rPr>
          <w:sz w:val="28"/>
          <w:szCs w:val="28"/>
        </w:rPr>
        <w:t>Иностранный язык в профессиональной деятельности</w:t>
      </w: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1A085E">
        <w:rPr>
          <w:bCs/>
          <w:sz w:val="28"/>
          <w:szCs w:val="28"/>
          <w:lang w:eastAsia="ru-RU"/>
        </w:rPr>
        <w:t>2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172224" w:rsidRPr="00421150" w:rsidRDefault="0024620B" w:rsidP="00172224">
      <w:pPr>
        <w:contextualSpacing/>
        <w:jc w:val="both"/>
        <w:rPr>
          <w:color w:val="000000"/>
        </w:rPr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>
        <w:t xml:space="preserve">54.02.01 Дизайн </w:t>
      </w:r>
      <w:r w:rsidR="00D84A46">
        <w:t>(по отраслям)</w:t>
      </w:r>
      <w:r w:rsidR="00D84A46" w:rsidRPr="00D84A46">
        <w:t>,</w:t>
      </w:r>
      <w:r w:rsidR="00D84A46">
        <w:t xml:space="preserve"> </w:t>
      </w:r>
      <w:r w:rsidR="00172224" w:rsidRPr="00421150">
        <w:rPr>
          <w:color w:val="000000"/>
        </w:rPr>
        <w:t xml:space="preserve">(утвержден Приказом </w:t>
      </w:r>
      <w:proofErr w:type="spellStart"/>
      <w:r w:rsidR="00172224" w:rsidRPr="00421150">
        <w:rPr>
          <w:color w:val="000000"/>
        </w:rPr>
        <w:t>Мин</w:t>
      </w:r>
      <w:r w:rsidR="00172224">
        <w:rPr>
          <w:color w:val="000000"/>
        </w:rPr>
        <w:t>просвещения</w:t>
      </w:r>
      <w:proofErr w:type="spellEnd"/>
      <w:r w:rsidR="00172224">
        <w:rPr>
          <w:color w:val="000000"/>
        </w:rPr>
        <w:t xml:space="preserve"> России </w:t>
      </w:r>
      <w:r w:rsidR="00172224" w:rsidRPr="00421150">
        <w:rPr>
          <w:color w:val="000000"/>
        </w:rPr>
        <w:t xml:space="preserve">№ </w:t>
      </w:r>
      <w:r w:rsidR="00172224">
        <w:rPr>
          <w:color w:val="000000"/>
        </w:rPr>
        <w:t xml:space="preserve">308 </w:t>
      </w:r>
      <w:r w:rsidR="00172224" w:rsidRPr="00421150">
        <w:rPr>
          <w:color w:val="000000"/>
        </w:rPr>
        <w:t xml:space="preserve">от </w:t>
      </w:r>
      <w:r w:rsidR="00172224">
        <w:rPr>
          <w:color w:val="000000"/>
        </w:rPr>
        <w:t>05 мая 2022 г</w:t>
      </w:r>
      <w:r w:rsidR="00172224" w:rsidRPr="00421150">
        <w:rPr>
          <w:color w:val="000000"/>
        </w:rPr>
        <w:t xml:space="preserve">., зарегистрирован в Минюсте России </w:t>
      </w:r>
      <w:r w:rsidR="00172224">
        <w:rPr>
          <w:color w:val="000000"/>
        </w:rPr>
        <w:t>25.07.2022</w:t>
      </w:r>
      <w:r w:rsidR="00172224" w:rsidRPr="00421150">
        <w:rPr>
          <w:color w:val="000000"/>
        </w:rPr>
        <w:t xml:space="preserve"> № </w:t>
      </w:r>
      <w:r w:rsidR="00172224">
        <w:rPr>
          <w:color w:val="000000"/>
        </w:rPr>
        <w:t>69375)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proofErr w:type="spellStart"/>
      <w:r w:rsidR="00264492">
        <w:rPr>
          <w:lang w:eastAsia="ru-RU"/>
        </w:rPr>
        <w:t>Тобольский</w:t>
      </w:r>
      <w:proofErr w:type="spellEnd"/>
      <w:r w:rsidR="00264492">
        <w:rPr>
          <w:lang w:eastAsia="ru-RU"/>
        </w:rPr>
        <w:t xml:space="preserve">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1D0C67" w:rsidRPr="001D0C67">
        <w:t>10</w:t>
      </w:r>
      <w:r w:rsidR="00F43DE6">
        <w:t xml:space="preserve">  </w:t>
      </w:r>
      <w:r w:rsidR="00D77673">
        <w:t xml:space="preserve"> </w:t>
      </w:r>
      <w:r w:rsidR="00D77673" w:rsidRPr="00A76403">
        <w:t xml:space="preserve"> от «</w:t>
      </w:r>
      <w:r w:rsidR="00F43DE6">
        <w:t xml:space="preserve"> </w:t>
      </w:r>
      <w:r w:rsidR="001D0C67" w:rsidRPr="001D0C67">
        <w:t>28</w:t>
      </w:r>
      <w:r w:rsidR="00F43DE6">
        <w:t xml:space="preserve"> </w:t>
      </w:r>
      <w:r w:rsidR="00D77673" w:rsidRPr="00A76403">
        <w:t>»</w:t>
      </w:r>
      <w:r w:rsidR="00F43DE6">
        <w:t xml:space="preserve">  </w:t>
      </w:r>
      <w:r w:rsidR="00BB30CA">
        <w:t>июня</w:t>
      </w:r>
      <w:r w:rsidR="00F43DE6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F43DE6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proofErr w:type="spellStart"/>
      <w:r w:rsidR="00F43DE6">
        <w:t>Бикчандаева</w:t>
      </w:r>
      <w:proofErr w:type="spellEnd"/>
      <w:r w:rsidR="00F43DE6">
        <w:t xml:space="preserve">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ОГСЭ.03</w:t>
      </w:r>
      <w:r w:rsidR="0024620B">
        <w:rPr>
          <w:b/>
        </w:rPr>
        <w:t xml:space="preserve">  </w:t>
      </w:r>
      <w:r w:rsidR="00C83A26">
        <w:rPr>
          <w:b/>
        </w:rPr>
        <w:t>Иностранный язык в профессиональной деятельности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>
        <w:t>54.02.01 Дизайн (по отраслям).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</w:t>
      </w:r>
      <w:r w:rsidR="00043C17">
        <w:rPr>
          <w:lang w:eastAsia="ru-RU"/>
        </w:rPr>
        <w:t xml:space="preserve">  </w:t>
      </w:r>
      <w:r w:rsidRPr="001301BA">
        <w:rPr>
          <w:lang w:eastAsia="ru-RU"/>
        </w:rPr>
        <w:t>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адек-ватные</w:t>
      </w:r>
      <w:proofErr w:type="spellEnd"/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владение знаниями о </w:t>
      </w:r>
      <w:proofErr w:type="spellStart"/>
      <w:r w:rsidRPr="001301BA">
        <w:rPr>
          <w:lang w:eastAsia="ru-RU"/>
        </w:rPr>
        <w:t>социокультурной</w:t>
      </w:r>
      <w:proofErr w:type="spellEnd"/>
      <w:r w:rsidRPr="001301BA">
        <w:rPr>
          <w:lang w:eastAsia="ru-RU"/>
        </w:rPr>
        <w:t xml:space="preserve"> специфике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264492">
        <w:t>1</w:t>
      </w:r>
      <w:r w:rsidR="00A93FFB">
        <w:t>74</w:t>
      </w:r>
      <w:r w:rsidRPr="002A2117">
        <w:t xml:space="preserve">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A93FFB">
        <w:t>168</w:t>
      </w:r>
      <w:r w:rsidR="00264492">
        <w:t xml:space="preserve"> час</w:t>
      </w:r>
      <w:r w:rsidR="00A93FFB">
        <w:t>ов</w:t>
      </w:r>
      <w:r w:rsidRPr="002A2117">
        <w:t>;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264492">
        <w:t>6</w:t>
      </w:r>
      <w:r w:rsidRPr="002A2117">
        <w:t xml:space="preserve">  часов.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673DD4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73DD4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673DD4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</w:t>
            </w:r>
            <w:r w:rsidR="00673DD4">
              <w:rPr>
                <w:i/>
                <w:iCs/>
              </w:rPr>
              <w:t>экзамена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9372" w:type="dxa"/>
        <w:tblInd w:w="-318" w:type="dxa"/>
        <w:tblLayout w:type="fixed"/>
        <w:tblLook w:val="0000"/>
      </w:tblPr>
      <w:tblGrid>
        <w:gridCol w:w="2487"/>
        <w:gridCol w:w="7153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172224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45751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2644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264492" w:rsidRPr="00457511">
              <w:rPr>
                <w:b/>
                <w:bCs/>
                <w:sz w:val="20"/>
                <w:szCs w:val="20"/>
              </w:rPr>
              <w:t>2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45751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457511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обучающихся: выполнение </w:t>
            </w:r>
            <w:r>
              <w:rPr>
                <w:b/>
                <w:bCs/>
                <w:i/>
              </w:rPr>
              <w:lastRenderedPageBreak/>
              <w:t>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0B4340">
              <w:rPr>
                <w:b/>
                <w:bCs/>
              </w:rPr>
              <w:t xml:space="preserve">Тема 2.3. </w:t>
            </w:r>
          </w:p>
          <w:p w:rsidR="00551A6C" w:rsidRPr="000B434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4340">
              <w:rPr>
                <w:b/>
                <w:bCs/>
              </w:rPr>
              <w:t xml:space="preserve">Английские времена группы </w:t>
            </w:r>
            <w:r w:rsidRPr="000B4340">
              <w:rPr>
                <w:b/>
                <w:bCs/>
                <w:lang w:val="en-US"/>
              </w:rPr>
              <w:t>Simple</w:t>
            </w:r>
            <w:r w:rsidRPr="000B4340">
              <w:rPr>
                <w:b/>
                <w:bCs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настоящего простого времени (выполнение </w:t>
            </w:r>
            <w:r>
              <w:rPr>
                <w:bCs/>
              </w:rPr>
              <w:lastRenderedPageBreak/>
              <w:t>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0B4340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 w:rsidRPr="000B4340">
              <w:rPr>
                <w:b/>
                <w:bCs/>
              </w:rPr>
              <w:t>Тема 2.4.</w:t>
            </w:r>
            <w:r w:rsidRPr="000B4340">
              <w:rPr>
                <w:bCs/>
              </w:rPr>
              <w:t xml:space="preserve">  </w:t>
            </w:r>
          </w:p>
          <w:p w:rsidR="00551A6C" w:rsidRPr="000B4340" w:rsidRDefault="00551A6C" w:rsidP="00921AC9">
            <w:pPr>
              <w:autoSpaceDE w:val="0"/>
              <w:rPr>
                <w:b/>
                <w:bCs/>
              </w:rPr>
            </w:pPr>
            <w:r w:rsidRPr="000B4340">
              <w:rPr>
                <w:b/>
                <w:bCs/>
              </w:rPr>
              <w:t>Пассивный залог.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172224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337EFC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83A26">
              <w:rPr>
                <w:b/>
                <w:bCs/>
                <w:sz w:val="20"/>
                <w:szCs w:val="20"/>
              </w:rPr>
              <w:t>2</w:t>
            </w:r>
            <w:r w:rsidR="00337EFC">
              <w:rPr>
                <w:b/>
                <w:bCs/>
                <w:sz w:val="20"/>
                <w:szCs w:val="20"/>
              </w:rPr>
              <w:t>2</w:t>
            </w:r>
            <w:r w:rsidRPr="00457511">
              <w:rPr>
                <w:b/>
                <w:bCs/>
                <w:sz w:val="20"/>
                <w:szCs w:val="20"/>
              </w:rPr>
              <w:t xml:space="preserve"> час</w:t>
            </w:r>
            <w:r w:rsidR="00337EFC">
              <w:rPr>
                <w:b/>
                <w:bCs/>
                <w:sz w:val="20"/>
                <w:szCs w:val="20"/>
              </w:rPr>
              <w:t>а</w:t>
            </w:r>
            <w:bookmarkStart w:id="0" w:name="_GoBack"/>
            <w:bookmarkEnd w:id="0"/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7511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457511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0B4340" w:rsidP="000B434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 семестр (32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обучающихся: выполнение </w:t>
            </w:r>
            <w:r>
              <w:rPr>
                <w:b/>
                <w:bCs/>
                <w:i/>
              </w:rPr>
              <w:lastRenderedPageBreak/>
              <w:t>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lastRenderedPageBreak/>
              <w:t>Тема 7.6.</w:t>
            </w:r>
          </w:p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673DD4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673DD4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673DD4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0B4340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673DD4">
              <w:rPr>
                <w:b/>
                <w:bCs/>
                <w:i/>
                <w:sz w:val="20"/>
                <w:szCs w:val="20"/>
              </w:rPr>
              <w:t>4 семестр (26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Тема 8.1.</w:t>
            </w:r>
          </w:p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Тема 8.2.</w:t>
            </w:r>
          </w:p>
          <w:p w:rsidR="00551A6C" w:rsidRPr="00673DD4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673DD4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673DD4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673DD4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 xml:space="preserve">Тема 9.1. Путешествие. 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172224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7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172224">
        <w:trPr>
          <w:trHeight w:val="2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264492" w:rsidP="00673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17</w:t>
            </w:r>
            <w:r w:rsidR="00673DD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Агабекян</w:t>
      </w:r>
      <w:proofErr w:type="spellEnd"/>
      <w:r>
        <w:rPr>
          <w:bCs/>
          <w:sz w:val="28"/>
          <w:szCs w:val="28"/>
        </w:rPr>
        <w:t xml:space="preserve">, И.П. Английский язык: учебник/ </w:t>
      </w:r>
      <w:proofErr w:type="spellStart"/>
      <w:r>
        <w:rPr>
          <w:bCs/>
          <w:sz w:val="28"/>
          <w:szCs w:val="28"/>
        </w:rPr>
        <w:t>И.П.Агабекян</w:t>
      </w:r>
      <w:proofErr w:type="spellEnd"/>
      <w:r>
        <w:rPr>
          <w:bCs/>
          <w:sz w:val="28"/>
          <w:szCs w:val="28"/>
        </w:rPr>
        <w:t xml:space="preserve"> — Ростов Н/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:Ф</w:t>
      </w:r>
      <w:proofErr w:type="gramEnd"/>
      <w:r>
        <w:rPr>
          <w:bCs/>
          <w:sz w:val="28"/>
          <w:szCs w:val="28"/>
        </w:rPr>
        <w:t>еникс</w:t>
      </w:r>
      <w:proofErr w:type="spellEnd"/>
      <w:r>
        <w:rPr>
          <w:bCs/>
          <w:sz w:val="28"/>
          <w:szCs w:val="28"/>
        </w:rPr>
        <w:t>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9408D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3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9408D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4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9408D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9408D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9408DB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7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7703B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7703B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7703B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7703B4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8D3951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 xml:space="preserve">Реализация программы для этой группы </w:t>
      </w:r>
      <w:proofErr w:type="gramStart"/>
      <w:r w:rsidRPr="00792474">
        <w:rPr>
          <w:highlight w:val="yellow"/>
        </w:rPr>
        <w:t>обучающихся</w:t>
      </w:r>
      <w:proofErr w:type="gramEnd"/>
      <w:r w:rsidRPr="00792474">
        <w:rPr>
          <w:highlight w:val="yellow"/>
        </w:rPr>
        <w:t xml:space="preserve"> требует создания </w:t>
      </w:r>
      <w:proofErr w:type="spellStart"/>
      <w:r w:rsidRPr="00792474">
        <w:rPr>
          <w:highlight w:val="yellow"/>
        </w:rPr>
        <w:t>безбарьерной</w:t>
      </w:r>
      <w:proofErr w:type="spellEnd"/>
      <w:r w:rsidRPr="00792474">
        <w:rPr>
          <w:highlight w:val="yellow"/>
        </w:rPr>
        <w:t xml:space="preserve">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lastRenderedPageBreak/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792474">
        <w:rPr>
          <w:highlight w:val="yellow"/>
        </w:rPr>
        <w:t>ФОСы</w:t>
      </w:r>
      <w:proofErr w:type="spellEnd"/>
      <w:r w:rsidRPr="00792474">
        <w:rPr>
          <w:highlight w:val="yellow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792474">
        <w:rPr>
          <w:highlight w:val="yellow"/>
        </w:rPr>
        <w:t>гаджетов</w:t>
      </w:r>
      <w:proofErr w:type="spellEnd"/>
      <w:r w:rsidRPr="00792474">
        <w:rPr>
          <w:highlight w:val="yellow"/>
        </w:rPr>
        <w:t xml:space="preserve"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792474">
        <w:rPr>
          <w:highlight w:val="yellow"/>
        </w:rPr>
        <w:t>стереопроекции</w:t>
      </w:r>
      <w:proofErr w:type="spellEnd"/>
      <w:r w:rsidRPr="00792474">
        <w:rPr>
          <w:highlight w:val="yellow"/>
        </w:rPr>
        <w:t xml:space="preserve">, голограммы и др.); </w:t>
      </w:r>
      <w:proofErr w:type="spellStart"/>
      <w:r w:rsidRPr="00792474">
        <w:rPr>
          <w:highlight w:val="yellow"/>
        </w:rPr>
        <w:t>звукотехнические</w:t>
      </w:r>
      <w:proofErr w:type="spellEnd"/>
      <w:r w:rsidRPr="00792474">
        <w:rPr>
          <w:highlight w:val="yellow"/>
        </w:rPr>
        <w:t xml:space="preserve"> устройства (стереомагнитофоны, микшеры, эквалайзеры, </w:t>
      </w:r>
      <w:proofErr w:type="spellStart"/>
      <w:r w:rsidRPr="00792474">
        <w:rPr>
          <w:highlight w:val="yellow"/>
        </w:rPr>
        <w:t>стереоусилители</w:t>
      </w:r>
      <w:proofErr w:type="spellEnd"/>
      <w:r w:rsidRPr="00792474">
        <w:rPr>
          <w:highlight w:val="yellow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Default="00A95461" w:rsidP="00043C17">
            <w:pPr>
              <w:suppressAutoHyphens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BF" w:rsidRDefault="00AC40BF">
      <w:r>
        <w:separator/>
      </w:r>
    </w:p>
  </w:endnote>
  <w:endnote w:type="continuationSeparator" w:id="0">
    <w:p w:rsidR="00AC40BF" w:rsidRDefault="00AC4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9408DB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A93FFB" w:rsidRDefault="009408DB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A93FFB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72224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A93FF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A93FF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9408DB">
    <w:pPr>
      <w:pStyle w:val="af8"/>
      <w:jc w:val="right"/>
    </w:pPr>
    <w:r>
      <w:fldChar w:fldCharType="begin"/>
    </w:r>
    <w:r w:rsidR="00A93FFB">
      <w:instrText xml:space="preserve"> PAGE </w:instrText>
    </w:r>
    <w:r>
      <w:fldChar w:fldCharType="separate"/>
    </w:r>
    <w:r w:rsidR="00172224">
      <w:rPr>
        <w:noProof/>
      </w:rPr>
      <w:t>10</w:t>
    </w:r>
    <w:r>
      <w:fldChar w:fldCharType="end"/>
    </w:r>
  </w:p>
  <w:p w:rsidR="00A93FFB" w:rsidRDefault="00A93FF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A93FF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A93FF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9408DB">
    <w:pPr>
      <w:pStyle w:val="af8"/>
      <w:jc w:val="right"/>
    </w:pPr>
    <w:r>
      <w:fldChar w:fldCharType="begin"/>
    </w:r>
    <w:r w:rsidR="00A93FFB">
      <w:instrText xml:space="preserve"> PAGE </w:instrText>
    </w:r>
    <w:r>
      <w:fldChar w:fldCharType="separate"/>
    </w:r>
    <w:r w:rsidR="00172224">
      <w:rPr>
        <w:noProof/>
      </w:rPr>
      <w:t>21</w:t>
    </w:r>
    <w:r>
      <w:fldChar w:fldCharType="end"/>
    </w:r>
  </w:p>
  <w:p w:rsidR="00A93FFB" w:rsidRDefault="00A93FFB">
    <w:pPr>
      <w:pStyle w:val="af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FB" w:rsidRDefault="00A93F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BF" w:rsidRDefault="00AC40BF">
      <w:r>
        <w:separator/>
      </w:r>
    </w:p>
  </w:footnote>
  <w:footnote w:type="continuationSeparator" w:id="0">
    <w:p w:rsidR="00AC40BF" w:rsidRDefault="00AC4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E580D"/>
    <w:rsid w:val="00043C17"/>
    <w:rsid w:val="000A1649"/>
    <w:rsid w:val="000B4340"/>
    <w:rsid w:val="001301BA"/>
    <w:rsid w:val="001416EE"/>
    <w:rsid w:val="00144BA6"/>
    <w:rsid w:val="00172224"/>
    <w:rsid w:val="001A085E"/>
    <w:rsid w:val="001D0C67"/>
    <w:rsid w:val="001D53DD"/>
    <w:rsid w:val="001E2D0A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37EFC"/>
    <w:rsid w:val="00363BF9"/>
    <w:rsid w:val="00365F44"/>
    <w:rsid w:val="003C517C"/>
    <w:rsid w:val="003F2207"/>
    <w:rsid w:val="004147B0"/>
    <w:rsid w:val="00457511"/>
    <w:rsid w:val="00473FC5"/>
    <w:rsid w:val="004D6BE2"/>
    <w:rsid w:val="00551A6C"/>
    <w:rsid w:val="00654AFD"/>
    <w:rsid w:val="00673DD4"/>
    <w:rsid w:val="007703B4"/>
    <w:rsid w:val="00792474"/>
    <w:rsid w:val="007A7434"/>
    <w:rsid w:val="007C0A35"/>
    <w:rsid w:val="007E209F"/>
    <w:rsid w:val="007F6B8B"/>
    <w:rsid w:val="008A4BAB"/>
    <w:rsid w:val="008D3951"/>
    <w:rsid w:val="008E7F79"/>
    <w:rsid w:val="00906911"/>
    <w:rsid w:val="00921AC9"/>
    <w:rsid w:val="009259B5"/>
    <w:rsid w:val="009408DB"/>
    <w:rsid w:val="00995A1C"/>
    <w:rsid w:val="00A03197"/>
    <w:rsid w:val="00A93FFB"/>
    <w:rsid w:val="00A95461"/>
    <w:rsid w:val="00AC40BF"/>
    <w:rsid w:val="00B22209"/>
    <w:rsid w:val="00B45E00"/>
    <w:rsid w:val="00B5261F"/>
    <w:rsid w:val="00B97710"/>
    <w:rsid w:val="00BB30CA"/>
    <w:rsid w:val="00BD1746"/>
    <w:rsid w:val="00C05CA0"/>
    <w:rsid w:val="00C5475A"/>
    <w:rsid w:val="00C83A26"/>
    <w:rsid w:val="00CA0AD2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20CEF"/>
    <w:rsid w:val="00F43DE6"/>
    <w:rsid w:val="00F66956"/>
    <w:rsid w:val="00F747C0"/>
    <w:rsid w:val="00F9198C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ro.ranepa.ru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ingvoliv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A444-6D3C-498C-9B0F-C701EEFF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21</Pages>
  <Words>4433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30</cp:revision>
  <dcterms:created xsi:type="dcterms:W3CDTF">2020-06-17T05:29:00Z</dcterms:created>
  <dcterms:modified xsi:type="dcterms:W3CDTF">2022-10-14T06:45:00Z</dcterms:modified>
</cp:coreProperties>
</file>