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9D" w:rsidRPr="002C3A9D" w:rsidRDefault="002C3A9D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EA420A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EA420A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E0CC8" w:rsidP="00EA420A">
      <w:pPr>
        <w:ind w:right="20"/>
        <w:jc w:val="right"/>
        <w:rPr>
          <w:b/>
        </w:rPr>
      </w:pPr>
      <w:r>
        <w:rPr>
          <w:b/>
        </w:rPr>
        <w:t>5</w:t>
      </w:r>
      <w:r w:rsidR="007B0E2E">
        <w:rPr>
          <w:b/>
        </w:rPr>
        <w:t>3</w:t>
      </w:r>
      <w:r w:rsidR="002C3A9D" w:rsidRPr="002C3A9D">
        <w:rPr>
          <w:b/>
        </w:rPr>
        <w:t>.02.</w:t>
      </w:r>
      <w:r w:rsidR="007B0E2E">
        <w:rPr>
          <w:b/>
        </w:rPr>
        <w:t>0</w:t>
      </w:r>
      <w:r w:rsidR="00C45098">
        <w:rPr>
          <w:b/>
        </w:rPr>
        <w:t>8</w:t>
      </w:r>
      <w:r w:rsidR="0000422A">
        <w:rPr>
          <w:b/>
        </w:rPr>
        <w:t xml:space="preserve"> </w:t>
      </w:r>
      <w:r w:rsidR="00C45098">
        <w:rPr>
          <w:b/>
        </w:rPr>
        <w:t>Музыкальное звукооператорское мастерство</w:t>
      </w:r>
    </w:p>
    <w:p w:rsidR="00D84A46" w:rsidRDefault="00D84A46" w:rsidP="00EA420A">
      <w:pPr>
        <w:ind w:right="20"/>
        <w:jc w:val="right"/>
        <w:rPr>
          <w:b/>
        </w:rPr>
      </w:pPr>
    </w:p>
    <w:p w:rsidR="00D84A46" w:rsidRDefault="00D84A46" w:rsidP="00EA420A">
      <w:pPr>
        <w:ind w:right="20"/>
        <w:jc w:val="right"/>
        <w:rPr>
          <w:b/>
          <w:sz w:val="32"/>
          <w:szCs w:val="32"/>
        </w:rPr>
      </w:pPr>
    </w:p>
    <w:p w:rsidR="00D84A46" w:rsidRDefault="00D84A46" w:rsidP="00EA420A">
      <w:pPr>
        <w:ind w:right="20"/>
        <w:jc w:val="right"/>
        <w:rPr>
          <w:b/>
          <w:sz w:val="32"/>
          <w:szCs w:val="32"/>
        </w:rPr>
      </w:pPr>
    </w:p>
    <w:p w:rsidR="00D84A46" w:rsidRDefault="00D84A46" w:rsidP="00EA420A">
      <w:pPr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EA420A">
      <w:pPr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EA420A">
      <w:pPr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«Т</w:t>
      </w:r>
      <w:r w:rsidR="00D77673" w:rsidRPr="00457511">
        <w:rPr>
          <w:sz w:val="28"/>
          <w:szCs w:val="28"/>
        </w:rPr>
        <w:t>обольский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EA420A">
      <w:pPr>
        <w:rPr>
          <w:sz w:val="28"/>
          <w:szCs w:val="28"/>
        </w:rPr>
      </w:pPr>
    </w:p>
    <w:p w:rsidR="00FB5AC3" w:rsidRPr="00A76403" w:rsidRDefault="00FB5AC3" w:rsidP="00EA420A"/>
    <w:p w:rsidR="00FB5AC3" w:rsidRPr="00A76403" w:rsidRDefault="00FB5AC3" w:rsidP="00EA420A"/>
    <w:p w:rsidR="00FB5AC3" w:rsidRPr="00D74828" w:rsidRDefault="00FB5AC3" w:rsidP="00EA420A">
      <w:pPr>
        <w:rPr>
          <w:highlight w:val="yellow"/>
        </w:rPr>
      </w:pPr>
    </w:p>
    <w:p w:rsidR="00FB5AC3" w:rsidRDefault="00FB5AC3" w:rsidP="00EA420A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EA420A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EA420A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EA420A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EA420A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EA420A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EA420A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D84A46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О</w:t>
      </w:r>
      <w:r w:rsidR="00CE0CC8">
        <w:rPr>
          <w:sz w:val="28"/>
          <w:szCs w:val="28"/>
        </w:rPr>
        <w:t>Д</w:t>
      </w:r>
      <w:r w:rsidRPr="00457511">
        <w:rPr>
          <w:sz w:val="28"/>
          <w:szCs w:val="28"/>
        </w:rPr>
        <w:t>.0</w:t>
      </w:r>
      <w:r w:rsidR="00CE0CC8">
        <w:rPr>
          <w:sz w:val="28"/>
          <w:szCs w:val="28"/>
        </w:rPr>
        <w:t>1.01.</w:t>
      </w:r>
      <w:r w:rsidR="00FB5AC3" w:rsidRPr="00457511">
        <w:rPr>
          <w:sz w:val="28"/>
          <w:szCs w:val="28"/>
        </w:rPr>
        <w:t xml:space="preserve">  Английский язык</w:t>
      </w: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20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457511" w:rsidRDefault="0024620B" w:rsidP="00EA420A">
      <w:pPr>
        <w:suppressAutoHyphens w:val="0"/>
        <w:spacing w:after="200"/>
      </w:pPr>
      <w:r>
        <w:rPr>
          <w:lang w:eastAsia="ru-RU"/>
        </w:rPr>
        <w:lastRenderedPageBreak/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CE0CC8">
        <w:t>5</w:t>
      </w:r>
      <w:r w:rsidR="007B0E2E">
        <w:t>3</w:t>
      </w:r>
      <w:r>
        <w:t>.02.</w:t>
      </w:r>
      <w:r w:rsidR="007B0E2E">
        <w:t>0</w:t>
      </w:r>
      <w:r w:rsidR="00636BDA">
        <w:t>8</w:t>
      </w:r>
      <w:r>
        <w:t xml:space="preserve"> </w:t>
      </w:r>
      <w:r w:rsidR="00636BDA">
        <w:t>Музыкальное звукооператорское мастерство</w:t>
      </w:r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</w:t>
      </w:r>
      <w:r w:rsidR="00C45098">
        <w:t>13</w:t>
      </w:r>
      <w:r w:rsidR="00D84A46">
        <w:t>.</w:t>
      </w:r>
      <w:r w:rsidR="00C45098">
        <w:t>08</w:t>
      </w:r>
      <w:r w:rsidR="00D84A46">
        <w:t>.2014 №</w:t>
      </w:r>
      <w:r w:rsidR="00CC15FF">
        <w:t xml:space="preserve"> </w:t>
      </w:r>
      <w:r w:rsidR="00C45098">
        <w:t>997</w:t>
      </w:r>
      <w:r w:rsidR="007B0E2E">
        <w:t>.</w:t>
      </w:r>
    </w:p>
    <w:p w:rsidR="00457511" w:rsidRDefault="00457511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EA420A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</w:t>
      </w:r>
      <w:proofErr w:type="gramStart"/>
      <w:r>
        <w:t xml:space="preserve"> :</w:t>
      </w:r>
      <w:proofErr w:type="gramEnd"/>
      <w:r>
        <w:t xml:space="preserve">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EA420A">
      <w:pPr>
        <w:widowControl w:val="0"/>
        <w:tabs>
          <w:tab w:val="left" w:pos="6420"/>
        </w:tabs>
      </w:pPr>
    </w:p>
    <w:p w:rsidR="00457511" w:rsidRDefault="00457511" w:rsidP="00EA420A">
      <w:pPr>
        <w:widowControl w:val="0"/>
        <w:tabs>
          <w:tab w:val="left" w:pos="6420"/>
        </w:tabs>
      </w:pPr>
    </w:p>
    <w:p w:rsidR="00457511" w:rsidRDefault="00457511" w:rsidP="00EA420A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EA42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</w:t>
      </w:r>
      <w:proofErr w:type="spellStart"/>
      <w:r w:rsidR="00D77673">
        <w:rPr>
          <w:lang w:eastAsia="ru-RU"/>
        </w:rPr>
        <w:t>Ламбина</w:t>
      </w:r>
      <w:proofErr w:type="spellEnd"/>
      <w:r w:rsidR="00D77673">
        <w:rPr>
          <w:lang w:eastAsia="ru-RU"/>
        </w:rPr>
        <w:t xml:space="preserve">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r w:rsidR="00264492">
        <w:rPr>
          <w:lang w:eastAsia="ru-RU"/>
        </w:rPr>
        <w:t>Тобольский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EA420A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EA420A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EA420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gramStart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естественно-научных</w:t>
      </w:r>
      <w:proofErr w:type="gramEnd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 дисциплин</w:t>
      </w:r>
    </w:p>
    <w:p w:rsidR="00FB5AC3" w:rsidRPr="00A76403" w:rsidRDefault="00FB5AC3" w:rsidP="00EA420A">
      <w:pPr>
        <w:rPr>
          <w:sz w:val="20"/>
          <w:szCs w:val="20"/>
        </w:rPr>
      </w:pPr>
    </w:p>
    <w:p w:rsidR="00D77673" w:rsidRPr="00A76403" w:rsidRDefault="00264492" w:rsidP="00EA420A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D77673">
        <w:t xml:space="preserve">10 </w:t>
      </w:r>
      <w:r w:rsidR="00D77673" w:rsidRPr="00A76403">
        <w:t xml:space="preserve"> от «</w:t>
      </w:r>
      <w:r w:rsidR="00D77673">
        <w:t>26</w:t>
      </w:r>
      <w:r w:rsidR="00D77673" w:rsidRPr="00A76403">
        <w:t xml:space="preserve">» </w:t>
      </w:r>
      <w:r w:rsidR="00D77673">
        <w:t xml:space="preserve">июня  </w:t>
      </w:r>
      <w:r w:rsidR="00D77673" w:rsidRPr="00A76403">
        <w:t xml:space="preserve"> 20</w:t>
      </w:r>
      <w:r w:rsidR="00D77673">
        <w:t>20</w:t>
      </w:r>
      <w:r w:rsidR="00D77673" w:rsidRPr="00A76403">
        <w:t xml:space="preserve"> г.</w:t>
      </w:r>
    </w:p>
    <w:p w:rsidR="00D77673" w:rsidRPr="00D77673" w:rsidRDefault="00D77673" w:rsidP="00EA420A">
      <w:pPr>
        <w:rPr>
          <w:sz w:val="20"/>
          <w:szCs w:val="20"/>
        </w:rPr>
      </w:pPr>
      <w:r w:rsidRPr="00A76403">
        <w:t>Председатель ЦК ____________ /</w:t>
      </w:r>
      <w:proofErr w:type="spellStart"/>
      <w:r>
        <w:t>Коломоец</w:t>
      </w:r>
      <w:proofErr w:type="spellEnd"/>
      <w:r>
        <w:t xml:space="preserve"> Ю.Г.</w:t>
      </w:r>
      <w:r w:rsidRPr="00D77673">
        <w:t>/</w:t>
      </w:r>
    </w:p>
    <w:p w:rsidR="00D77673" w:rsidRPr="00A76403" w:rsidRDefault="00D77673" w:rsidP="00EA420A">
      <w:pPr>
        <w:rPr>
          <w:sz w:val="20"/>
          <w:szCs w:val="20"/>
        </w:rPr>
      </w:pPr>
    </w:p>
    <w:p w:rsidR="00D77673" w:rsidRDefault="00D77673" w:rsidP="00EA420A">
      <w:pPr>
        <w:rPr>
          <w:sz w:val="20"/>
          <w:szCs w:val="20"/>
        </w:rPr>
      </w:pPr>
    </w:p>
    <w:p w:rsidR="00264492" w:rsidRPr="00A76403" w:rsidRDefault="00264492" w:rsidP="00EA420A">
      <w:pPr>
        <w:rPr>
          <w:sz w:val="20"/>
          <w:szCs w:val="20"/>
        </w:rPr>
      </w:pPr>
    </w:p>
    <w:p w:rsidR="0024620B" w:rsidRDefault="0024620B" w:rsidP="00EA420A">
      <w:pPr>
        <w:rPr>
          <w:sz w:val="28"/>
          <w:szCs w:val="28"/>
        </w:rPr>
      </w:pPr>
    </w:p>
    <w:p w:rsidR="00D77673" w:rsidRPr="00264492" w:rsidRDefault="00264492" w:rsidP="00EA420A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EA420A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Pr="00264492">
        <w:t xml:space="preserve">/  </w:t>
      </w:r>
      <w:proofErr w:type="spellStart"/>
      <w:r w:rsidR="00EA420A">
        <w:t>Бикчандаева</w:t>
      </w:r>
      <w:proofErr w:type="spellEnd"/>
      <w:r w:rsidR="00EA420A">
        <w:t xml:space="preserve"> Д.М.</w:t>
      </w:r>
      <w:r w:rsidRPr="00264492">
        <w:t>/</w:t>
      </w:r>
    </w:p>
    <w:p w:rsidR="0024620B" w:rsidRDefault="0024620B" w:rsidP="00EA420A">
      <w:pPr>
        <w:jc w:val="right"/>
        <w:rPr>
          <w:b/>
        </w:rPr>
      </w:pPr>
    </w:p>
    <w:p w:rsidR="0024620B" w:rsidRDefault="0024620B" w:rsidP="00EA42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77673" w:rsidRDefault="00D77673" w:rsidP="00EA420A"/>
    <w:p w:rsidR="00D77673" w:rsidRDefault="00D77673" w:rsidP="00EA420A"/>
    <w:p w:rsidR="00D77673" w:rsidRDefault="00D77673" w:rsidP="00EA420A"/>
    <w:p w:rsidR="00D77673" w:rsidRDefault="00D77673" w:rsidP="00EA420A"/>
    <w:p w:rsidR="00D77673" w:rsidRDefault="00D77673" w:rsidP="00EA420A"/>
    <w:p w:rsidR="00D77673" w:rsidRDefault="00D77673" w:rsidP="00EA420A"/>
    <w:p w:rsidR="00D77673" w:rsidRDefault="00D77673" w:rsidP="00EA420A"/>
    <w:p w:rsidR="00D77673" w:rsidRDefault="00D77673" w:rsidP="00EA420A"/>
    <w:p w:rsidR="00D77673" w:rsidRDefault="00D77673" w:rsidP="00EA420A"/>
    <w:p w:rsidR="00D77673" w:rsidRDefault="00D77673" w:rsidP="00EA420A"/>
    <w:p w:rsidR="00D77673" w:rsidRDefault="00D77673" w:rsidP="00EA420A"/>
    <w:p w:rsidR="00D77673" w:rsidRDefault="00D77673" w:rsidP="00EA420A"/>
    <w:p w:rsidR="00D77673" w:rsidRDefault="00D77673" w:rsidP="00EA420A"/>
    <w:p w:rsidR="00457511" w:rsidRPr="003F2207" w:rsidRDefault="00457511" w:rsidP="00EA42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F2207">
        <w:rPr>
          <w:b/>
        </w:rPr>
        <w:t>СОДЕРЖАНИЕ</w:t>
      </w:r>
    </w:p>
    <w:p w:rsidR="00D77673" w:rsidRPr="00D77673" w:rsidRDefault="00D77673" w:rsidP="00EA420A"/>
    <w:p w:rsidR="00D77673" w:rsidRDefault="00D77673" w:rsidP="00EA420A"/>
    <w:p w:rsidR="00D77673" w:rsidRDefault="00D77673" w:rsidP="00EA420A"/>
    <w:p w:rsidR="00D77673" w:rsidRDefault="00D77673" w:rsidP="00EA420A"/>
    <w:p w:rsidR="00D77673" w:rsidRDefault="00D77673" w:rsidP="00EA420A"/>
    <w:p w:rsidR="00D77673" w:rsidRPr="00D77673" w:rsidRDefault="00D77673" w:rsidP="00EA420A"/>
    <w:p w:rsidR="0024620B" w:rsidRPr="003F2207" w:rsidRDefault="0024620B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EA420A">
            <w:pPr>
              <w:pStyle w:val="1"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EA420A">
            <w:pPr>
              <w:snapToGrid w:val="0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EA420A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EA420A"/>
        </w:tc>
        <w:tc>
          <w:tcPr>
            <w:tcW w:w="1903" w:type="dxa"/>
          </w:tcPr>
          <w:p w:rsidR="0024620B" w:rsidRPr="003F2207" w:rsidRDefault="0024620B" w:rsidP="00EA420A">
            <w:pPr>
              <w:snapToGrid w:val="0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EA420A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EA420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EA420A">
            <w:pPr>
              <w:snapToGrid w:val="0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EA420A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EA420A">
            <w:pPr>
              <w:pStyle w:val="1"/>
              <w:tabs>
                <w:tab w:val="left" w:pos="4828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EA420A">
            <w:pPr>
              <w:snapToGrid w:val="0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EA420A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620B" w:rsidRDefault="0024620B" w:rsidP="00EA420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  <w:p w:rsidR="003F2207" w:rsidRDefault="003F2207" w:rsidP="00EA420A"/>
          <w:p w:rsidR="003F2207" w:rsidRPr="003F2207" w:rsidRDefault="003F2207" w:rsidP="00EA420A"/>
        </w:tc>
        <w:tc>
          <w:tcPr>
            <w:tcW w:w="1903" w:type="dxa"/>
          </w:tcPr>
          <w:p w:rsidR="0024620B" w:rsidRPr="003F2207" w:rsidRDefault="0024620B" w:rsidP="00EA420A">
            <w:pPr>
              <w:snapToGrid w:val="0"/>
              <w:jc w:val="center"/>
            </w:pPr>
            <w:r w:rsidRPr="003F2207">
              <w:t>20</w:t>
            </w:r>
          </w:p>
        </w:tc>
      </w:tr>
    </w:tbl>
    <w:p w:rsidR="0024620B" w:rsidRDefault="0024620B" w:rsidP="00EA420A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264492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2A403B">
        <w:rPr>
          <w:b/>
        </w:rPr>
        <w:t>Д</w:t>
      </w:r>
      <w:r>
        <w:rPr>
          <w:b/>
        </w:rPr>
        <w:t>.0</w:t>
      </w:r>
      <w:r w:rsidR="002A403B">
        <w:rPr>
          <w:b/>
        </w:rPr>
        <w:t xml:space="preserve">1.01 </w:t>
      </w:r>
      <w:r w:rsidR="0024620B">
        <w:rPr>
          <w:b/>
        </w:rPr>
        <w:t xml:space="preserve"> Английский язык</w:t>
      </w:r>
    </w:p>
    <w:p w:rsidR="0024620B" w:rsidRPr="00E951A4" w:rsidRDefault="0024620B" w:rsidP="00EA420A">
      <w:pPr>
        <w:widowControl w:val="0"/>
        <w:autoSpaceDE w:val="0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E0CC8">
        <w:t>5</w:t>
      </w:r>
      <w:r w:rsidR="007B0E2E">
        <w:t>3</w:t>
      </w:r>
      <w:r>
        <w:t>.02.</w:t>
      </w:r>
      <w:r w:rsidR="00CE0CC8">
        <w:t>0</w:t>
      </w:r>
      <w:r w:rsidR="00C45098">
        <w:t>8</w:t>
      </w:r>
      <w:r w:rsidR="007B0E2E">
        <w:t xml:space="preserve"> </w:t>
      </w:r>
      <w:r>
        <w:t xml:space="preserve"> </w:t>
      </w:r>
      <w:r w:rsidR="00C45098">
        <w:t>Музыкальное звукооператорское мастерство</w:t>
      </w:r>
      <w:r>
        <w:t>.</w:t>
      </w:r>
    </w:p>
    <w:p w:rsidR="0024620B" w:rsidRPr="00E951A4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24620B" w:rsidRDefault="0024620B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EA420A">
      <w:pPr>
        <w:suppressAutoHyphens w:val="0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EA420A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EA420A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EA420A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EA420A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EA420A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EA420A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EA420A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•</w:t>
      </w:r>
      <w:proofErr w:type="spellStart"/>
      <w:r w:rsidRPr="001301BA">
        <w:rPr>
          <w:lang w:eastAsia="ru-RU"/>
        </w:rPr>
        <w:t>метапредметных</w:t>
      </w:r>
      <w:proofErr w:type="spellEnd"/>
      <w:r w:rsidRPr="001301BA">
        <w:rPr>
          <w:lang w:eastAsia="ru-RU"/>
        </w:rPr>
        <w:t>:</w:t>
      </w:r>
    </w:p>
    <w:p w:rsidR="001301BA" w:rsidRPr="001301BA" w:rsidRDefault="001301BA" w:rsidP="00EA420A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1301BA">
        <w:rPr>
          <w:lang w:eastAsia="ru-RU"/>
        </w:rPr>
        <w:t>адек</w:t>
      </w:r>
      <w:proofErr w:type="spellEnd"/>
      <w:r w:rsidRPr="001301BA">
        <w:rPr>
          <w:lang w:eastAsia="ru-RU"/>
        </w:rPr>
        <w:t>-ватные</w:t>
      </w:r>
      <w:proofErr w:type="gramEnd"/>
      <w:r w:rsidRPr="001301BA">
        <w:rPr>
          <w:lang w:eastAsia="ru-RU"/>
        </w:rPr>
        <w:t xml:space="preserve"> языковые средства;</w:t>
      </w:r>
    </w:p>
    <w:p w:rsidR="001301BA" w:rsidRPr="001301BA" w:rsidRDefault="001301BA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301BA" w:rsidRPr="001301BA" w:rsidRDefault="001301BA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1301BA">
        <w:rPr>
          <w:lang w:eastAsia="ru-RU"/>
        </w:rPr>
        <w:t>формах</w:t>
      </w:r>
      <w:proofErr w:type="gramEnd"/>
      <w:r w:rsidRPr="001301BA">
        <w:rPr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EA42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EA4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EA4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lastRenderedPageBreak/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EA4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24620B" w:rsidRPr="002A2117" w:rsidRDefault="0024620B" w:rsidP="00EA4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EA4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EA4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EA4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EA4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24620B" w:rsidRPr="002A2117" w:rsidRDefault="0024620B" w:rsidP="00EA4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EA4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EA420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EA420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EA420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EA420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EA420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</w:p>
    <w:p w:rsidR="0024620B" w:rsidRPr="002A2117" w:rsidRDefault="001301BA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="00CE0CC8">
        <w:t>117</w:t>
      </w:r>
      <w:r w:rsidRPr="002A2117">
        <w:t xml:space="preserve">   часов, в том числе:</w:t>
      </w:r>
    </w:p>
    <w:p w:rsidR="0024620B" w:rsidRPr="002A2117" w:rsidRDefault="0024620B" w:rsidP="00EA420A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 w:rsidR="00264492">
        <w:t>–</w:t>
      </w:r>
      <w:r>
        <w:t xml:space="preserve"> </w:t>
      </w:r>
      <w:r w:rsidR="00CE0CC8">
        <w:t>78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EA420A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="00CE0CC8">
        <w:t>39</w:t>
      </w:r>
      <w:r w:rsidRPr="002A2117">
        <w:t xml:space="preserve"> час</w:t>
      </w:r>
      <w:r w:rsidR="007B0E2E">
        <w:t>ов</w:t>
      </w:r>
      <w:r w:rsidR="00CE0CC8">
        <w:t>.</w:t>
      </w:r>
    </w:p>
    <w:p w:rsidR="007B0E2E" w:rsidRPr="007B0E2E" w:rsidRDefault="007B0E2E" w:rsidP="00EA420A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</w:p>
    <w:p w:rsidR="0024620B" w:rsidRDefault="0024620B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4620B" w:rsidRPr="002A2117" w:rsidRDefault="0024620B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EA420A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EA420A">
            <w:pPr>
              <w:snapToGrid w:val="0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EA420A">
            <w:pPr>
              <w:snapToGrid w:val="0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EA420A">
            <w:pPr>
              <w:snapToGrid w:val="0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EA420A">
            <w:pPr>
              <w:snapToGri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117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EA420A">
            <w:pPr>
              <w:snapToGrid w:val="0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EA420A">
            <w:pPr>
              <w:snapToGri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</w:t>
            </w:r>
          </w:p>
          <w:p w:rsidR="0024620B" w:rsidRPr="002A2117" w:rsidRDefault="0024620B" w:rsidP="00EA420A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EA420A">
            <w:pPr>
              <w:snapToGrid w:val="0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EA420A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EA420A">
            <w:pPr>
              <w:snapToGrid w:val="0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EA420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EA420A">
            <w:pPr>
              <w:snapToGrid w:val="0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EA420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EA420A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EA420A">
      <w:pPr>
        <w:sectPr w:rsidR="0024620B" w:rsidRPr="002A2117"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EA420A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036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7"/>
        <w:gridCol w:w="8145"/>
        <w:gridCol w:w="1701"/>
        <w:gridCol w:w="1276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RPr="00EA420A" w:rsidTr="00EA420A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 w:rsidRPr="00EA420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1 семестр (3</w:t>
            </w:r>
            <w:r w:rsidR="007B0E2E" w:rsidRPr="00EA420A">
              <w:rPr>
                <w:b/>
                <w:bCs/>
                <w:sz w:val="20"/>
                <w:szCs w:val="20"/>
              </w:rPr>
              <w:t>4</w:t>
            </w:r>
            <w:r w:rsidRPr="00EA420A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CA0AD2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A420A">
              <w:rPr>
                <w:b/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Глагол: «</w:t>
            </w:r>
            <w:r w:rsidRPr="00EA420A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EA420A">
              <w:rPr>
                <w:b/>
                <w:bCs/>
                <w:sz w:val="20"/>
                <w:szCs w:val="20"/>
              </w:rPr>
              <w:t xml:space="preserve"> </w:t>
            </w:r>
            <w:r w:rsidRPr="00EA420A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EA420A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CA0AD2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EA42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Глагол: «</w:t>
            </w:r>
            <w:r w:rsidRPr="00EA420A">
              <w:rPr>
                <w:bCs/>
                <w:sz w:val="20"/>
                <w:szCs w:val="20"/>
                <w:lang w:val="en-US"/>
              </w:rPr>
              <w:t>to</w:t>
            </w:r>
            <w:r w:rsidRPr="00EA420A">
              <w:rPr>
                <w:bCs/>
                <w:sz w:val="20"/>
                <w:szCs w:val="20"/>
              </w:rPr>
              <w:t xml:space="preserve"> </w:t>
            </w:r>
            <w:r w:rsidRPr="00EA420A">
              <w:rPr>
                <w:bCs/>
                <w:sz w:val="20"/>
                <w:szCs w:val="20"/>
                <w:lang w:val="en-US"/>
              </w:rPr>
              <w:t>be</w:t>
            </w:r>
            <w:r w:rsidRPr="00EA420A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sz w:val="20"/>
                <w:szCs w:val="20"/>
              </w:rPr>
              <w:t xml:space="preserve">Описание человека. </w:t>
            </w:r>
            <w:r w:rsidRPr="00EA420A">
              <w:rPr>
                <w:b/>
                <w:bCs/>
                <w:sz w:val="20"/>
                <w:szCs w:val="20"/>
              </w:rPr>
              <w:t xml:space="preserve">Глагол </w:t>
            </w:r>
            <w:r w:rsidRPr="00EA420A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EA420A">
              <w:rPr>
                <w:b/>
                <w:bCs/>
                <w:sz w:val="20"/>
                <w:szCs w:val="20"/>
              </w:rPr>
              <w:t xml:space="preserve"> </w:t>
            </w:r>
            <w:r w:rsidRPr="00EA420A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EA42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CA0AD2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Закрепление разговорных</w:t>
            </w:r>
            <w:proofErr w:type="gramStart"/>
            <w:r w:rsidRPr="00EA420A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EA420A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Pr="00EA420A">
              <w:rPr>
                <w:bCs/>
                <w:sz w:val="20"/>
                <w:szCs w:val="20"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EA420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EA420A" w:rsidRDefault="00CA0AD2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  <w:r w:rsidRPr="00EA420A">
              <w:rPr>
                <w:sz w:val="20"/>
                <w:szCs w:val="20"/>
              </w:rP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A420A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Глагол «</w:t>
            </w:r>
            <w:r w:rsidRPr="00EA420A">
              <w:rPr>
                <w:bCs/>
                <w:sz w:val="20"/>
                <w:szCs w:val="20"/>
                <w:lang w:val="en-US"/>
              </w:rPr>
              <w:t>to</w:t>
            </w:r>
            <w:r w:rsidRPr="00EA420A">
              <w:rPr>
                <w:bCs/>
                <w:sz w:val="20"/>
                <w:szCs w:val="20"/>
              </w:rPr>
              <w:t xml:space="preserve"> </w:t>
            </w:r>
            <w:r w:rsidRPr="00EA420A">
              <w:rPr>
                <w:bCs/>
                <w:sz w:val="20"/>
                <w:szCs w:val="20"/>
                <w:lang w:val="en-US"/>
              </w:rPr>
              <w:t>have</w:t>
            </w:r>
            <w:r w:rsidRPr="00EA420A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CA0AD2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EA420A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EA420A" w:rsidRDefault="00551A6C" w:rsidP="00EA420A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EA420A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CA0AD2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EA420A">
              <w:rPr>
                <w:b/>
                <w:bCs/>
                <w:sz w:val="20"/>
                <w:szCs w:val="20"/>
              </w:rPr>
              <w:t xml:space="preserve"> </w:t>
            </w:r>
            <w:r w:rsidRPr="00EA420A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CA0AD2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EA420A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 xml:space="preserve">Английские времена группы </w:t>
            </w:r>
            <w:r w:rsidRPr="00EA420A">
              <w:rPr>
                <w:b/>
                <w:bCs/>
                <w:sz w:val="20"/>
                <w:szCs w:val="20"/>
                <w:lang w:val="en-US"/>
              </w:rPr>
              <w:t>Simple</w:t>
            </w:r>
            <w:r w:rsidRPr="00EA42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EA420A">
              <w:rPr>
                <w:bCs/>
                <w:i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Контроль лексики по теме «Семья»,  составление диалогов.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 xml:space="preserve">Самостоятельная работа: выполнение упражнений.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Тема 2.4.</w:t>
            </w:r>
            <w:r w:rsidRPr="00EA420A">
              <w:rPr>
                <w:bCs/>
                <w:sz w:val="20"/>
                <w:szCs w:val="20"/>
              </w:rPr>
              <w:t xml:space="preserve">  </w:t>
            </w:r>
          </w:p>
          <w:p w:rsidR="00551A6C" w:rsidRPr="00EA420A" w:rsidRDefault="00551A6C" w:rsidP="00EA420A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Пассивный залог.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Разбор лексики к тексту: «Семья Волковых». Пассивный залог (таблица</w:t>
            </w:r>
            <w:r w:rsidRPr="00EA420A">
              <w:rPr>
                <w:bCs/>
                <w:sz w:val="20"/>
                <w:szCs w:val="20"/>
                <w:lang w:val="en-US"/>
              </w:rPr>
              <w:t>,</w:t>
            </w:r>
            <w:r w:rsidRPr="00EA420A">
              <w:rPr>
                <w:bCs/>
                <w:sz w:val="20"/>
                <w:szCs w:val="20"/>
              </w:rPr>
              <w:t xml:space="preserve"> примеры</w:t>
            </w:r>
            <w:r w:rsidRPr="00EA420A">
              <w:rPr>
                <w:bCs/>
                <w:sz w:val="20"/>
                <w:szCs w:val="20"/>
                <w:lang w:val="en-US"/>
              </w:rPr>
              <w:t>)</w:t>
            </w:r>
            <w:r w:rsidRPr="00EA420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u w:val="single"/>
              </w:rPr>
            </w:pPr>
            <w:r w:rsidRPr="00EA420A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EA420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EA420A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EA420A" w:rsidRDefault="00551A6C" w:rsidP="00EA420A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EA420A">
              <w:rPr>
                <w:sz w:val="20"/>
                <w:szCs w:val="20"/>
              </w:rPr>
              <w:t>Артикли.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  <w:r w:rsidRPr="00EA420A">
              <w:rPr>
                <w:bCs/>
                <w:sz w:val="20"/>
                <w:szCs w:val="20"/>
                <w:shd w:val="clear" w:color="auto" w:fill="BFBFBF" w:themeFill="background1" w:themeFillShade="BF"/>
              </w:rPr>
              <w:t>. Закрепление основных модальных глаголов: «</w:t>
            </w:r>
            <w:r w:rsidRPr="00EA420A">
              <w:rPr>
                <w:bCs/>
                <w:sz w:val="20"/>
                <w:szCs w:val="20"/>
                <w:shd w:val="clear" w:color="auto" w:fill="BFBFBF" w:themeFill="background1" w:themeFillShade="BF"/>
                <w:lang w:val="en-US"/>
              </w:rPr>
              <w:t>can</w:t>
            </w:r>
            <w:r w:rsidRPr="00EA420A">
              <w:rPr>
                <w:bCs/>
                <w:sz w:val="20"/>
                <w:szCs w:val="20"/>
                <w:shd w:val="clear" w:color="auto" w:fill="BFBFBF" w:themeFill="background1" w:themeFillShade="BF"/>
              </w:rPr>
              <w:t>», «</w:t>
            </w:r>
            <w:r w:rsidRPr="00EA420A">
              <w:rPr>
                <w:bCs/>
                <w:sz w:val="20"/>
                <w:szCs w:val="20"/>
                <w:shd w:val="clear" w:color="auto" w:fill="BFBFBF" w:themeFill="background1" w:themeFillShade="BF"/>
                <w:lang w:val="en-US"/>
              </w:rPr>
              <w:t>may</w:t>
            </w:r>
            <w:r w:rsidRPr="00EA420A">
              <w:rPr>
                <w:bCs/>
                <w:sz w:val="20"/>
                <w:szCs w:val="20"/>
                <w:shd w:val="clear" w:color="auto" w:fill="BFBFBF" w:themeFill="background1" w:themeFillShade="BF"/>
              </w:rPr>
              <w:t>», «</w:t>
            </w:r>
            <w:r w:rsidRPr="00EA420A">
              <w:rPr>
                <w:bCs/>
                <w:sz w:val="20"/>
                <w:szCs w:val="20"/>
                <w:shd w:val="clear" w:color="auto" w:fill="BFBFBF" w:themeFill="background1" w:themeFillShade="BF"/>
                <w:lang w:val="en-US"/>
              </w:rPr>
              <w:t>must</w:t>
            </w:r>
            <w:r w:rsidRPr="00EA420A">
              <w:rPr>
                <w:bCs/>
                <w:sz w:val="20"/>
                <w:szCs w:val="20"/>
                <w:shd w:val="clear" w:color="auto" w:fill="BFBFBF" w:themeFill="background1" w:themeFillShade="BF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EA420A">
              <w:rPr>
                <w:bCs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4D6BE2" w:rsidRPr="00EA420A">
              <w:rPr>
                <w:bCs/>
                <w:color w:val="7F7F7F" w:themeColor="text1" w:themeTint="80"/>
                <w:sz w:val="20"/>
                <w:szCs w:val="20"/>
                <w:shd w:val="clear" w:color="auto" w:fill="BFBFBF" w:themeFill="background1" w:themeFillShade="BF"/>
              </w:rPr>
              <w:t>Дистанционное  обучение</w:t>
            </w:r>
            <w:r w:rsidR="004D6BE2" w:rsidRPr="00EA420A">
              <w:rPr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Раздел 3</w:t>
            </w:r>
            <w:r w:rsidRPr="00EA420A">
              <w:rPr>
                <w:b/>
                <w:sz w:val="20"/>
                <w:szCs w:val="20"/>
                <w:lang w:val="en-US"/>
              </w:rPr>
              <w:t>.</w:t>
            </w:r>
            <w:r w:rsidRPr="00EA420A">
              <w:rPr>
                <w:bCs/>
                <w:sz w:val="20"/>
                <w:szCs w:val="20"/>
              </w:rPr>
              <w:t xml:space="preserve"> </w:t>
            </w:r>
            <w:r w:rsidRPr="00EA420A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CC15FF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EA420A">
              <w:rPr>
                <w:b/>
                <w:sz w:val="20"/>
                <w:szCs w:val="20"/>
              </w:rPr>
              <w:t>Тема</w:t>
            </w:r>
            <w:r w:rsidRPr="00EA420A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EA420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A420A">
              <w:rPr>
                <w:b/>
                <w:bCs/>
                <w:sz w:val="20"/>
                <w:szCs w:val="20"/>
              </w:rPr>
              <w:t>Еда</w:t>
            </w:r>
            <w:r w:rsidRPr="00EA420A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EA420A">
              <w:rPr>
                <w:b/>
                <w:bCs/>
                <w:sz w:val="20"/>
                <w:szCs w:val="20"/>
              </w:rPr>
              <w:t>Оборот</w:t>
            </w:r>
            <w:r w:rsidRPr="00EA420A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EA420A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EA420A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EA420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EA420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3.2</w:t>
            </w:r>
            <w:r w:rsidRPr="00EA420A">
              <w:rPr>
                <w:bCs/>
                <w:sz w:val="20"/>
                <w:szCs w:val="20"/>
              </w:rPr>
              <w:t xml:space="preserve">. </w:t>
            </w:r>
            <w:r w:rsidRPr="00EA420A">
              <w:rPr>
                <w:b/>
                <w:bCs/>
                <w:sz w:val="20"/>
                <w:szCs w:val="20"/>
              </w:rPr>
              <w:t xml:space="preserve">Погода. Безличное местоимение </w:t>
            </w:r>
            <w:r w:rsidRPr="00EA420A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EA420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EA420A">
              <w:rPr>
                <w:bCs/>
                <w:sz w:val="20"/>
                <w:szCs w:val="20"/>
              </w:rPr>
              <w:t xml:space="preserve"> </w:t>
            </w:r>
            <w:r w:rsidR="004D6BE2" w:rsidRPr="00EA420A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3.3.</w:t>
            </w:r>
            <w:r w:rsidRPr="00EA420A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EA420A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EA420A">
              <w:rPr>
                <w:bCs/>
                <w:sz w:val="20"/>
                <w:szCs w:val="20"/>
              </w:rPr>
              <w:t xml:space="preserve"> </w:t>
            </w:r>
            <w:r w:rsidR="004D6BE2" w:rsidRPr="00EA420A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3.4. Динамичные и статичные глаголы.</w:t>
            </w:r>
          </w:p>
          <w:p w:rsidR="00551A6C" w:rsidRPr="00EA420A" w:rsidRDefault="00551A6C" w:rsidP="00EA420A">
            <w:pPr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EA420A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51A6C" w:rsidRPr="00EA420A" w:rsidRDefault="00551A6C" w:rsidP="00EA4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EA420A" w:rsidRDefault="00551A6C" w:rsidP="00EA420A">
            <w:pPr>
              <w:autoSpaceDE w:val="0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</w:t>
            </w:r>
            <w:r w:rsidRPr="00EA420A">
              <w:rPr>
                <w:b/>
                <w:sz w:val="20"/>
                <w:szCs w:val="20"/>
              </w:rPr>
              <w:t xml:space="preserve"> </w:t>
            </w:r>
            <w:r w:rsidRPr="00EA420A">
              <w:rPr>
                <w:sz w:val="20"/>
                <w:szCs w:val="20"/>
              </w:rPr>
              <w:t>Будущее простое время.</w:t>
            </w:r>
            <w:r w:rsidRPr="00EA420A">
              <w:rPr>
                <w:b/>
                <w:sz w:val="20"/>
                <w:szCs w:val="20"/>
              </w:rPr>
              <w:t xml:space="preserve">  </w:t>
            </w:r>
            <w:r w:rsidRPr="00EA420A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EA420A" w:rsidRDefault="00551A6C" w:rsidP="00EA420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EA420A">
              <w:rPr>
                <w:b/>
                <w:sz w:val="20"/>
                <w:szCs w:val="20"/>
                <w:lang w:val="en-US"/>
              </w:rPr>
              <w:t>simple</w:t>
            </w:r>
            <w:r w:rsidRPr="00EA420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EA420A">
              <w:rPr>
                <w:bCs/>
                <w:sz w:val="20"/>
                <w:szCs w:val="20"/>
              </w:rPr>
              <w:t xml:space="preserve"> </w:t>
            </w:r>
            <w:r w:rsidR="004D6BE2" w:rsidRPr="00EA420A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2. Времена группы </w:t>
            </w:r>
            <w:r w:rsidRPr="00EA420A">
              <w:rPr>
                <w:b/>
                <w:sz w:val="20"/>
                <w:szCs w:val="20"/>
                <w:lang w:val="en-US"/>
              </w:rPr>
              <w:t>simple</w:t>
            </w:r>
            <w:r w:rsidRPr="00EA420A">
              <w:rPr>
                <w:b/>
                <w:sz w:val="20"/>
                <w:szCs w:val="20"/>
              </w:rPr>
              <w:t xml:space="preserve"> </w:t>
            </w:r>
            <w:r w:rsidRPr="00EA420A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 семестр (</w:t>
            </w:r>
            <w:r w:rsidR="00CE0CC8" w:rsidRPr="00EA420A">
              <w:rPr>
                <w:b/>
                <w:bCs/>
                <w:sz w:val="20"/>
                <w:szCs w:val="20"/>
              </w:rPr>
              <w:t>44</w:t>
            </w:r>
            <w:r w:rsidR="007B0E2E" w:rsidRPr="00EA420A">
              <w:rPr>
                <w:b/>
                <w:bCs/>
                <w:sz w:val="20"/>
                <w:szCs w:val="20"/>
              </w:rPr>
              <w:t xml:space="preserve"> </w:t>
            </w:r>
            <w:r w:rsidRPr="00EA420A">
              <w:rPr>
                <w:b/>
                <w:bCs/>
                <w:sz w:val="20"/>
                <w:szCs w:val="20"/>
              </w:rPr>
              <w:t>час</w:t>
            </w:r>
            <w:r w:rsidR="00CE0CC8" w:rsidRPr="00EA420A">
              <w:rPr>
                <w:b/>
                <w:bCs/>
                <w:sz w:val="20"/>
                <w:szCs w:val="20"/>
              </w:rPr>
              <w:t>ов</w:t>
            </w:r>
            <w:r w:rsidRPr="00EA420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5.1.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 xml:space="preserve">Употребление слов </w:t>
            </w:r>
            <w:r w:rsidRPr="00EA420A">
              <w:rPr>
                <w:b/>
                <w:sz w:val="20"/>
                <w:szCs w:val="20"/>
                <w:lang w:val="en-US"/>
              </w:rPr>
              <w:t>home</w:t>
            </w:r>
            <w:r w:rsidRPr="00EA420A">
              <w:rPr>
                <w:b/>
                <w:sz w:val="20"/>
                <w:szCs w:val="20"/>
              </w:rPr>
              <w:t>/</w:t>
            </w:r>
            <w:r w:rsidRPr="00EA420A">
              <w:rPr>
                <w:b/>
                <w:sz w:val="20"/>
                <w:szCs w:val="20"/>
                <w:lang w:val="en-US"/>
              </w:rPr>
              <w:t>house</w:t>
            </w:r>
            <w:r w:rsidRPr="00EA420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5.2.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lastRenderedPageBreak/>
              <w:t>Россия.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EA420A">
              <w:rPr>
                <w:bCs/>
                <w:sz w:val="20"/>
                <w:szCs w:val="20"/>
              </w:rPr>
              <w:t xml:space="preserve"> </w:t>
            </w:r>
            <w:r w:rsidR="004D6BE2" w:rsidRPr="00EA420A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EA420A">
              <w:rPr>
                <w:bCs/>
                <w:sz w:val="20"/>
                <w:szCs w:val="20"/>
                <w:lang w:val="en-US"/>
              </w:rPr>
              <w:t>as</w:t>
            </w:r>
            <w:r w:rsidRPr="00EA420A">
              <w:rPr>
                <w:bCs/>
                <w:sz w:val="20"/>
                <w:szCs w:val="20"/>
              </w:rPr>
              <w:t xml:space="preserve">… </w:t>
            </w:r>
            <w:r w:rsidRPr="00EA420A">
              <w:rPr>
                <w:bCs/>
                <w:sz w:val="20"/>
                <w:szCs w:val="20"/>
                <w:lang w:val="en-US"/>
              </w:rPr>
              <w:t>as</w:t>
            </w:r>
            <w:r w:rsidRPr="00EA420A">
              <w:rPr>
                <w:bCs/>
                <w:sz w:val="20"/>
                <w:szCs w:val="20"/>
              </w:rPr>
              <w:t xml:space="preserve">; </w:t>
            </w:r>
            <w:r w:rsidRPr="00EA420A">
              <w:rPr>
                <w:bCs/>
                <w:sz w:val="20"/>
                <w:szCs w:val="20"/>
                <w:lang w:val="en-US"/>
              </w:rPr>
              <w:t>not</w:t>
            </w:r>
            <w:r w:rsidRPr="00EA420A">
              <w:rPr>
                <w:bCs/>
                <w:sz w:val="20"/>
                <w:szCs w:val="20"/>
              </w:rPr>
              <w:t xml:space="preserve"> </w:t>
            </w:r>
            <w:r w:rsidRPr="00EA420A">
              <w:rPr>
                <w:bCs/>
                <w:sz w:val="20"/>
                <w:szCs w:val="20"/>
                <w:lang w:val="en-US"/>
              </w:rPr>
              <w:t>as</w:t>
            </w:r>
            <w:r w:rsidRPr="00EA420A">
              <w:rPr>
                <w:bCs/>
                <w:sz w:val="20"/>
                <w:szCs w:val="20"/>
              </w:rPr>
              <w:t xml:space="preserve">… </w:t>
            </w:r>
            <w:r w:rsidRPr="00EA420A">
              <w:rPr>
                <w:bCs/>
                <w:sz w:val="20"/>
                <w:szCs w:val="20"/>
                <w:lang w:val="en-US"/>
              </w:rPr>
              <w:t>as</w:t>
            </w:r>
            <w:r w:rsidRPr="00EA420A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5.3.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5.4.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Раздел 6.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6.1.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6.2.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1. </w:t>
            </w:r>
            <w:proofErr w:type="gramStart"/>
            <w:r w:rsidRPr="00EA420A">
              <w:rPr>
                <w:bCs/>
                <w:sz w:val="20"/>
                <w:szCs w:val="20"/>
              </w:rPr>
              <w:t>Англо-говорящие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страны. Выступление с докладами.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EA420A">
              <w:rPr>
                <w:bCs/>
                <w:sz w:val="20"/>
                <w:szCs w:val="20"/>
              </w:rPr>
              <w:t>В</w:t>
            </w:r>
            <w:r w:rsidRPr="00EA420A">
              <w:rPr>
                <w:sz w:val="20"/>
                <w:szCs w:val="20"/>
              </w:rPr>
              <w:t>ремёна</w:t>
            </w:r>
            <w:proofErr w:type="spellEnd"/>
            <w:r w:rsidRPr="00EA420A">
              <w:rPr>
                <w:sz w:val="20"/>
                <w:szCs w:val="20"/>
              </w:rPr>
              <w:t xml:space="preserve"> группы</w:t>
            </w:r>
            <w:r w:rsidRPr="00EA420A">
              <w:rPr>
                <w:b/>
                <w:sz w:val="20"/>
                <w:szCs w:val="20"/>
              </w:rPr>
              <w:t xml:space="preserve"> </w:t>
            </w:r>
            <w:r w:rsidRPr="00EA420A">
              <w:rPr>
                <w:b/>
                <w:sz w:val="20"/>
                <w:szCs w:val="20"/>
                <w:lang w:val="en-US"/>
              </w:rPr>
              <w:t>simple</w:t>
            </w:r>
            <w:r w:rsidRPr="00EA420A">
              <w:rPr>
                <w:b/>
                <w:sz w:val="20"/>
                <w:szCs w:val="20"/>
              </w:rPr>
              <w:t xml:space="preserve">. </w:t>
            </w:r>
            <w:r w:rsidRPr="00EA420A">
              <w:rPr>
                <w:sz w:val="20"/>
                <w:szCs w:val="20"/>
              </w:rPr>
              <w:t>Упражнение.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A420A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A420A">
              <w:rPr>
                <w:b/>
                <w:bCs/>
                <w:i/>
                <w:sz w:val="20"/>
                <w:szCs w:val="20"/>
              </w:rPr>
              <w:t>: выполнение упражнении, повторение лексики..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Раздел 7.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7.1.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7.2.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2. Времена группы </w:t>
            </w:r>
            <w:r w:rsidRPr="00EA420A">
              <w:rPr>
                <w:b/>
                <w:sz w:val="20"/>
                <w:szCs w:val="20"/>
                <w:lang w:val="en-US"/>
              </w:rPr>
              <w:t>simple</w:t>
            </w:r>
            <w:r w:rsidRPr="00EA420A">
              <w:rPr>
                <w:b/>
                <w:sz w:val="20"/>
                <w:szCs w:val="20"/>
              </w:rPr>
              <w:t xml:space="preserve">. </w:t>
            </w:r>
            <w:r w:rsidRPr="00EA420A">
              <w:rPr>
                <w:sz w:val="20"/>
                <w:szCs w:val="20"/>
              </w:rPr>
              <w:t>Упражнения.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7.3.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7.4.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lastRenderedPageBreak/>
              <w:t>Образование.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7.6.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2. Пассивный залог. Выполнение </w:t>
            </w:r>
            <w:proofErr w:type="gramStart"/>
            <w:r w:rsidRPr="00EA420A">
              <w:rPr>
                <w:bCs/>
                <w:sz w:val="20"/>
                <w:szCs w:val="20"/>
              </w:rPr>
              <w:t>контрольный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заданий.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EA420A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Раздел 8.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8.1.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8.2.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8.4.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Профессия. Словообразование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lastRenderedPageBreak/>
              <w:t>Раздел  9. СТРАНЫ И ГОРОДА.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9.3.</w:t>
            </w:r>
          </w:p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EA420A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9259B5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EA420A">
              <w:rPr>
                <w:bCs/>
                <w:sz w:val="20"/>
                <w:szCs w:val="20"/>
              </w:rPr>
              <w:t>ОК</w:t>
            </w:r>
            <w:proofErr w:type="gramEnd"/>
            <w:r w:rsidRPr="00EA420A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rPr>
                <w:sz w:val="20"/>
                <w:szCs w:val="20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365F44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EA420A" w:rsidTr="00EA420A">
        <w:trPr>
          <w:trHeight w:val="282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EA420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CE0CC8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A420A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EA420A" w:rsidRDefault="00551A6C" w:rsidP="00EA420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95461" w:rsidRDefault="00A95461" w:rsidP="00EA42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A95461" w:rsidRDefault="00A95461" w:rsidP="00EA420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  <w:caps/>
        </w:rPr>
      </w:pPr>
    </w:p>
    <w:p w:rsidR="00A95461" w:rsidRDefault="00A95461" w:rsidP="00EA420A"/>
    <w:p w:rsidR="00A95461" w:rsidRDefault="00A95461" w:rsidP="00EA420A"/>
    <w:p w:rsidR="00A95461" w:rsidRDefault="00A95461" w:rsidP="00EA420A"/>
    <w:p w:rsidR="00A95461" w:rsidRDefault="00A95461" w:rsidP="00EA420A">
      <w:pPr>
        <w:sectPr w:rsidR="00A95461">
          <w:footerReference w:type="even" r:id="rId11"/>
          <w:footerReference w:type="default" r:id="rId12"/>
          <w:footerReference w:type="first" r:id="rId13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EA42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</w:t>
      </w:r>
      <w:proofErr w:type="gramStart"/>
      <w:r>
        <w:rPr>
          <w:bCs/>
        </w:rPr>
        <w:t>Англо-говорящие</w:t>
      </w:r>
      <w:proofErr w:type="gramEnd"/>
      <w:r>
        <w:rPr>
          <w:bCs/>
        </w:rPr>
        <w:t xml:space="preserve"> страны».</w:t>
      </w:r>
    </w:p>
    <w:p w:rsidR="00A95461" w:rsidRDefault="00A95461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EA420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Pr="00EA420A" w:rsidRDefault="00363BF9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EA420A">
        <w:rPr>
          <w:b/>
          <w:bCs/>
        </w:rPr>
        <w:t>Основные источники:</w:t>
      </w:r>
    </w:p>
    <w:p w:rsidR="00363BF9" w:rsidRPr="00EA420A" w:rsidRDefault="00363BF9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EA420A">
        <w:rPr>
          <w:bCs/>
          <w:i/>
        </w:rPr>
        <w:t>Учебники для студентов:</w:t>
      </w:r>
    </w:p>
    <w:p w:rsidR="00363BF9" w:rsidRDefault="00363BF9" w:rsidP="00EA420A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proofErr w:type="spellStart"/>
      <w:r w:rsidRPr="00EA420A">
        <w:rPr>
          <w:bCs/>
        </w:rPr>
        <w:t>Агабекян</w:t>
      </w:r>
      <w:proofErr w:type="spellEnd"/>
      <w:r w:rsidRPr="00EA420A">
        <w:rPr>
          <w:bCs/>
        </w:rPr>
        <w:t xml:space="preserve">, И.П. Английский язык: учебник/ </w:t>
      </w:r>
      <w:proofErr w:type="spellStart"/>
      <w:r w:rsidRPr="00EA420A">
        <w:rPr>
          <w:bCs/>
        </w:rPr>
        <w:t>И.П.Агабекян</w:t>
      </w:r>
      <w:proofErr w:type="spellEnd"/>
      <w:r w:rsidRPr="00EA420A">
        <w:rPr>
          <w:bCs/>
        </w:rPr>
        <w:t xml:space="preserve"> — Ростов Н/</w:t>
      </w:r>
      <w:proofErr w:type="spellStart"/>
      <w:r w:rsidRPr="00EA420A">
        <w:rPr>
          <w:bCs/>
        </w:rPr>
        <w:t>Д</w:t>
      </w:r>
      <w:proofErr w:type="gramStart"/>
      <w:r w:rsidRPr="00EA420A">
        <w:rPr>
          <w:bCs/>
        </w:rPr>
        <w:t>:Ф</w:t>
      </w:r>
      <w:proofErr w:type="gramEnd"/>
      <w:r w:rsidRPr="00EA420A">
        <w:rPr>
          <w:bCs/>
        </w:rPr>
        <w:t>еникс</w:t>
      </w:r>
      <w:proofErr w:type="spellEnd"/>
      <w:r w:rsidRPr="00EA420A">
        <w:rPr>
          <w:bCs/>
        </w:rPr>
        <w:t>, 2017.</w:t>
      </w:r>
    </w:p>
    <w:p w:rsidR="00363BF9" w:rsidRPr="00EA420A" w:rsidRDefault="00363BF9" w:rsidP="00EA420A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proofErr w:type="spellStart"/>
      <w:r w:rsidRPr="00EA420A">
        <w:rPr>
          <w:bCs/>
        </w:rPr>
        <w:t>Агабекян</w:t>
      </w:r>
      <w:proofErr w:type="spellEnd"/>
      <w:r w:rsidRPr="00EA420A">
        <w:rPr>
          <w:bCs/>
        </w:rPr>
        <w:t xml:space="preserve">, И.П. Английский язык: учебник/ </w:t>
      </w:r>
      <w:proofErr w:type="spellStart"/>
      <w:r w:rsidRPr="00EA420A">
        <w:rPr>
          <w:bCs/>
        </w:rPr>
        <w:t>И.П.Агабекян</w:t>
      </w:r>
      <w:proofErr w:type="spellEnd"/>
      <w:r w:rsidRPr="00EA420A">
        <w:rPr>
          <w:bCs/>
        </w:rPr>
        <w:t xml:space="preserve"> — Ростов Н/</w:t>
      </w:r>
      <w:proofErr w:type="spellStart"/>
      <w:r w:rsidRPr="00EA420A">
        <w:rPr>
          <w:bCs/>
        </w:rPr>
        <w:t>Д</w:t>
      </w:r>
      <w:proofErr w:type="gramStart"/>
      <w:r w:rsidRPr="00EA420A">
        <w:rPr>
          <w:bCs/>
        </w:rPr>
        <w:t>:Ф</w:t>
      </w:r>
      <w:proofErr w:type="gramEnd"/>
      <w:r w:rsidRPr="00EA420A">
        <w:rPr>
          <w:bCs/>
        </w:rPr>
        <w:t>еникс</w:t>
      </w:r>
      <w:proofErr w:type="spellEnd"/>
      <w:r w:rsidRPr="00EA420A">
        <w:rPr>
          <w:bCs/>
        </w:rPr>
        <w:t>, 2018.</w:t>
      </w:r>
    </w:p>
    <w:p w:rsidR="00363BF9" w:rsidRPr="00EA420A" w:rsidRDefault="00363BF9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EA420A" w:rsidRDefault="00363BF9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EA420A">
        <w:rPr>
          <w:b/>
          <w:bCs/>
        </w:rPr>
        <w:t>Дополнительные источники</w:t>
      </w:r>
      <w:r w:rsidRPr="00EA420A">
        <w:rPr>
          <w:bCs/>
        </w:rPr>
        <w:t>:</w:t>
      </w:r>
    </w:p>
    <w:p w:rsidR="00363BF9" w:rsidRPr="00EA420A" w:rsidRDefault="00363BF9" w:rsidP="00EA420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 w:rsidRPr="00EA420A">
        <w:rPr>
          <w:color w:val="000000"/>
        </w:rPr>
        <w:t xml:space="preserve">1.1 </w:t>
      </w:r>
      <w:proofErr w:type="spellStart"/>
      <w:r w:rsidRPr="00EA420A">
        <w:rPr>
          <w:color w:val="000000"/>
        </w:rPr>
        <w:t>Planet</w:t>
      </w:r>
      <w:proofErr w:type="spellEnd"/>
      <w:r w:rsidRPr="00EA420A">
        <w:rPr>
          <w:color w:val="000000"/>
        </w:rPr>
        <w:t xml:space="preserve"> </w:t>
      </w:r>
      <w:proofErr w:type="spellStart"/>
      <w:r w:rsidRPr="00EA420A">
        <w:rPr>
          <w:color w:val="000000"/>
        </w:rPr>
        <w:t>of</w:t>
      </w:r>
      <w:proofErr w:type="spellEnd"/>
      <w:r w:rsidRPr="00EA420A">
        <w:rPr>
          <w:color w:val="000000"/>
        </w:rPr>
        <w:t xml:space="preserve"> </w:t>
      </w:r>
      <w:proofErr w:type="spellStart"/>
      <w:r w:rsidRPr="00EA420A">
        <w:rPr>
          <w:color w:val="000000"/>
        </w:rPr>
        <w:t>English</w:t>
      </w:r>
      <w:proofErr w:type="spellEnd"/>
      <w:r w:rsidRPr="00EA420A">
        <w:rPr>
          <w:color w:val="000000"/>
        </w:rPr>
        <w:t xml:space="preserve">: учебник английского языка для учреждений СПО/ [Г. Т. Бескоровайная, Н. И. Соколова, Е. </w:t>
      </w:r>
      <w:proofErr w:type="spellStart"/>
      <w:r w:rsidRPr="00EA420A">
        <w:rPr>
          <w:color w:val="000000"/>
        </w:rPr>
        <w:t>А.Койранская</w:t>
      </w:r>
      <w:proofErr w:type="spellEnd"/>
      <w:r w:rsidRPr="00EA420A">
        <w:rPr>
          <w:color w:val="000000"/>
        </w:rPr>
        <w:t xml:space="preserve">, Г. В. </w:t>
      </w:r>
      <w:proofErr w:type="spellStart"/>
      <w:r w:rsidRPr="00EA420A">
        <w:rPr>
          <w:color w:val="000000"/>
        </w:rPr>
        <w:t>Лаврик</w:t>
      </w:r>
      <w:proofErr w:type="spellEnd"/>
      <w:r w:rsidRPr="00EA420A">
        <w:rPr>
          <w:color w:val="000000"/>
        </w:rPr>
        <w:t>]. - 6-е изд., стер. - М.: Издательский центр "Академия", 2018. - 256 с.: ил.</w:t>
      </w:r>
    </w:p>
    <w:p w:rsidR="00363BF9" w:rsidRDefault="00363BF9" w:rsidP="00EA420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 w:rsidRPr="00EA420A">
        <w:rPr>
          <w:color w:val="000000"/>
        </w:rPr>
        <w:t xml:space="preserve"> 1.2 </w:t>
      </w:r>
      <w:proofErr w:type="spellStart"/>
      <w:r w:rsidRPr="00EA420A">
        <w:rPr>
          <w:color w:val="000000"/>
        </w:rPr>
        <w:t>Planet</w:t>
      </w:r>
      <w:proofErr w:type="spellEnd"/>
      <w:r w:rsidRPr="00EA420A">
        <w:rPr>
          <w:color w:val="000000"/>
        </w:rPr>
        <w:t xml:space="preserve"> </w:t>
      </w:r>
      <w:proofErr w:type="spellStart"/>
      <w:r w:rsidRPr="00EA420A">
        <w:rPr>
          <w:color w:val="000000"/>
        </w:rPr>
        <w:t>of</w:t>
      </w:r>
      <w:proofErr w:type="spellEnd"/>
      <w:r w:rsidRPr="00EA420A">
        <w:rPr>
          <w:color w:val="000000"/>
        </w:rPr>
        <w:t xml:space="preserve"> </w:t>
      </w:r>
      <w:proofErr w:type="spellStart"/>
      <w:r w:rsidRPr="00EA420A">
        <w:rPr>
          <w:color w:val="000000"/>
        </w:rPr>
        <w:t>English</w:t>
      </w:r>
      <w:proofErr w:type="spellEnd"/>
      <w:r w:rsidRPr="00EA420A">
        <w:rPr>
          <w:color w:val="000000"/>
        </w:rPr>
        <w:t>: учебник английского языка для учреждений СПО /</w:t>
      </w:r>
      <w:r>
        <w:rPr>
          <w:color w:val="000000"/>
        </w:rPr>
        <w:t xml:space="preserve"> [</w:t>
      </w:r>
      <w:proofErr w:type="spellStart"/>
      <w:r>
        <w:rPr>
          <w:color w:val="000000"/>
        </w:rPr>
        <w:t>Г.Т.Безкоровайная</w:t>
      </w:r>
      <w:proofErr w:type="spellEnd"/>
      <w:r>
        <w:rPr>
          <w:color w:val="000000"/>
        </w:rPr>
        <w:t xml:space="preserve">, Н. И. Соколова, Е. А. </w:t>
      </w:r>
      <w:proofErr w:type="spellStart"/>
      <w:r>
        <w:rPr>
          <w:color w:val="000000"/>
        </w:rPr>
        <w:t>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 xml:space="preserve">]. - 4-изд.,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 - М.: Издательский центр "Академия", 2015. - 256 с.: ил.</w:t>
      </w:r>
    </w:p>
    <w:p w:rsidR="00363BF9" w:rsidRDefault="00363BF9" w:rsidP="00EA420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КноРус</w:t>
      </w:r>
      <w:proofErr w:type="spellEnd"/>
      <w:r>
        <w:rPr>
          <w:color w:val="000000"/>
        </w:rPr>
        <w:t>, 2019. — 274 с. — (СПО). Режим доступа: https://book.ru/book/931742 -02.07.2019. —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</w:t>
      </w:r>
    </w:p>
    <w:p w:rsidR="00363BF9" w:rsidRDefault="00363BF9" w:rsidP="00EA4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EA420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EA420A" w:rsidP="00EA420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4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</w:t>
      </w:r>
      <w:proofErr w:type="gramStart"/>
      <w:r w:rsidR="00363BF9">
        <w:t>у(</w:t>
      </w:r>
      <w:proofErr w:type="gramEnd"/>
      <w:r w:rsidR="00363BF9">
        <w:t>английский)</w:t>
      </w:r>
    </w:p>
    <w:p w:rsidR="00363BF9" w:rsidRDefault="00EA420A" w:rsidP="00EA420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5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EA420A" w:rsidP="00EA420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6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</w:t>
        </w:r>
        <w:proofErr w:type="spellStart"/>
        <w:r w:rsidR="00363BF9">
          <w:rPr>
            <w:rStyle w:val="a7"/>
          </w:rPr>
          <w:t>dictionary</w:t>
        </w:r>
        <w:proofErr w:type="spellEnd"/>
        <w:r w:rsidR="00363BF9">
          <w:rPr>
            <w:rStyle w:val="a7"/>
          </w:rPr>
          <w:t>/</w:t>
        </w:r>
        <w:proofErr w:type="spellStart"/>
        <w:r w:rsidR="00363BF9">
          <w:rPr>
            <w:rStyle w:val="a7"/>
          </w:rPr>
          <w:t>british</w:t>
        </w:r>
        <w:proofErr w:type="spellEnd"/>
        <w:r w:rsidR="00363BF9">
          <w:rPr>
            <w:rStyle w:val="a7"/>
          </w:rPr>
          <w:t>/</w:t>
        </w:r>
        <w:proofErr w:type="spellStart"/>
        <w:r w:rsidR="00363BF9">
          <w:rPr>
            <w:rStyle w:val="a7"/>
          </w:rPr>
          <w:t>enjoy</w:t>
        </w:r>
        <w:proofErr w:type="spellEnd"/>
      </w:hyperlink>
      <w:r w:rsidR="00363BF9" w:rsidRPr="00363BF9">
        <w:t xml:space="preserve"> </w:t>
      </w:r>
      <w:r w:rsidR="00363BF9">
        <w:t>(</w:t>
      </w:r>
      <w:proofErr w:type="spellStart"/>
      <w:r w:rsidR="00363BF9">
        <w:t>Macmillan</w:t>
      </w:r>
      <w:proofErr w:type="spellEnd"/>
      <w:r w:rsidR="00363BF9">
        <w:t xml:space="preserve"> </w:t>
      </w:r>
      <w:proofErr w:type="spellStart"/>
      <w:r w:rsidR="00363BF9">
        <w:t>Dictionary</w:t>
      </w:r>
      <w:proofErr w:type="spellEnd"/>
      <w:r w:rsidR="00363BF9">
        <w:t xml:space="preserve"> с </w:t>
      </w:r>
      <w:proofErr w:type="spellStart"/>
      <w:r w:rsidR="00363BF9">
        <w:t>возможнстью</w:t>
      </w:r>
      <w:proofErr w:type="spellEnd"/>
      <w:r w:rsidR="00363BF9">
        <w:t xml:space="preserve"> прослушать произношение слов).</w:t>
      </w:r>
    </w:p>
    <w:p w:rsidR="00363BF9" w:rsidRDefault="00EA420A" w:rsidP="00EA420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7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</w:t>
      </w:r>
      <w:proofErr w:type="spellStart"/>
      <w:r w:rsidR="00363BF9">
        <w:t>Британника</w:t>
      </w:r>
      <w:proofErr w:type="spellEnd"/>
      <w:r w:rsidR="00363BF9">
        <w:t>»).</w:t>
      </w:r>
    </w:p>
    <w:p w:rsidR="00363BF9" w:rsidRDefault="00EA420A" w:rsidP="00EA420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8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EA420A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551A6C" w:rsidRPr="00EA420A" w:rsidRDefault="00551A6C" w:rsidP="00EA420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EA420A" w:rsidRDefault="00551A6C" w:rsidP="00EA420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EA420A" w:rsidRDefault="00551A6C" w:rsidP="00EA420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A420A" w:rsidRDefault="00A95461" w:rsidP="00EA420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792474" w:rsidRPr="00EA420A" w:rsidRDefault="00636BDA" w:rsidP="00EA420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EA420A">
        <w:rPr>
          <w:b/>
          <w:bCs/>
        </w:rPr>
        <w:t xml:space="preserve">3.3. </w:t>
      </w:r>
      <w:r w:rsidR="00792474" w:rsidRPr="00EA420A">
        <w:rPr>
          <w:b/>
          <w:bCs/>
        </w:rPr>
        <w:t>Адаптация содержания образования в рамках реализации программы для  обучающихся с ОВЗ</w:t>
      </w:r>
      <w:r w:rsidR="00792474" w:rsidRPr="00EA420A">
        <w:t> </w:t>
      </w:r>
      <w:r w:rsidR="00792474" w:rsidRPr="00EA420A">
        <w:rPr>
          <w:b/>
          <w:bCs/>
        </w:rPr>
        <w:t>и инвалидов</w:t>
      </w:r>
      <w:r w:rsidR="00792474" w:rsidRPr="00EA420A"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EA420A" w:rsidRDefault="00792474" w:rsidP="00EA420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EA420A">
        <w:t xml:space="preserve">Реализация программы для этой группы </w:t>
      </w:r>
      <w:proofErr w:type="gramStart"/>
      <w:r w:rsidRPr="00EA420A">
        <w:t>обучающихся</w:t>
      </w:r>
      <w:proofErr w:type="gramEnd"/>
      <w:r w:rsidRPr="00EA420A">
        <w:t xml:space="preserve"> требует создания </w:t>
      </w:r>
      <w:proofErr w:type="spellStart"/>
      <w:r w:rsidRPr="00EA420A">
        <w:t>безбарьерной</w:t>
      </w:r>
      <w:proofErr w:type="spellEnd"/>
      <w:r w:rsidRPr="00EA420A">
        <w:t xml:space="preserve"> среды (обеспечение индивидуально адаптированного рабочего места):</w:t>
      </w:r>
    </w:p>
    <w:p w:rsidR="00792474" w:rsidRPr="00EA420A" w:rsidRDefault="00792474" w:rsidP="00EA420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gramStart"/>
      <w:r w:rsidRPr="00EA420A">
        <w:rPr>
          <w:b/>
          <w:bCs/>
        </w:rPr>
        <w:t>Учебно-методическое обеспечение:</w:t>
      </w:r>
      <w:r w:rsidRPr="00EA420A"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EA420A">
        <w:t>ФОСы</w:t>
      </w:r>
      <w:proofErr w:type="spellEnd"/>
      <w:r w:rsidRPr="00EA420A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792474" w:rsidRPr="00EA420A" w:rsidRDefault="00792474" w:rsidP="00EA420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gramStart"/>
      <w:r w:rsidRPr="00EA420A">
        <w:rPr>
          <w:b/>
          <w:bCs/>
        </w:rPr>
        <w:t>Оборудование:</w:t>
      </w:r>
      <w:r w:rsidRPr="00EA420A"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</w:t>
      </w:r>
      <w:r w:rsidRPr="00EA420A">
        <w:lastRenderedPageBreak/>
        <w:t>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792474" w:rsidRPr="00792474" w:rsidRDefault="00792474" w:rsidP="00EA420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EA420A">
        <w:rPr>
          <w:b/>
          <w:bCs/>
        </w:rPr>
        <w:t>Активные технические средства:</w:t>
      </w:r>
      <w:r w:rsidRPr="00EA420A"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EA420A">
        <w:t>стереопроекции</w:t>
      </w:r>
      <w:proofErr w:type="spellEnd"/>
      <w:r w:rsidRPr="00EA420A">
        <w:t xml:space="preserve">, голограммы и др.); </w:t>
      </w:r>
      <w:proofErr w:type="spellStart"/>
      <w:r w:rsidRPr="00EA420A">
        <w:t>звукотехнические</w:t>
      </w:r>
      <w:proofErr w:type="spellEnd"/>
      <w:r w:rsidRPr="00EA420A">
        <w:t xml:space="preserve"> устройства (стереомагнитофоны, микшеры, эквалайзеры, </w:t>
      </w:r>
      <w:proofErr w:type="spellStart"/>
      <w:r w:rsidRPr="00EA420A">
        <w:t>стереоусилители</w:t>
      </w:r>
      <w:proofErr w:type="spellEnd"/>
      <w:r w:rsidRPr="00EA420A">
        <w:t>, лингафонные классы, диктофоны и др.); доска/SMART - столик/интерактивная плазменная панель с обучающим программным обеспечением</w:t>
      </w:r>
      <w:r w:rsidR="00EA420A">
        <w:t>.</w:t>
      </w:r>
      <w:bookmarkStart w:id="0" w:name="_GoBack"/>
      <w:bookmarkEnd w:id="0"/>
    </w:p>
    <w:p w:rsidR="00A95461" w:rsidRPr="003F2207" w:rsidRDefault="00A95461" w:rsidP="00EA420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EA420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EA420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EA420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EA420A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9"/>
          <w:footerReference w:type="default" r:id="rId20"/>
          <w:footerReference w:type="first" r:id="rId21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EA42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EA420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</w:t>
      </w:r>
      <w:proofErr w:type="gramStart"/>
      <w:r w:rsidR="007F6B8B">
        <w:t>дств дл</w:t>
      </w:r>
      <w:proofErr w:type="gramEnd"/>
      <w:r w:rsidR="007F6B8B">
        <w:t>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</w:t>
      </w:r>
      <w:proofErr w:type="gramStart"/>
      <w:r w:rsidR="007F6B8B">
        <w:t>обучающимися</w:t>
      </w:r>
      <w:proofErr w:type="gramEnd"/>
      <w:r w:rsidR="007F6B8B">
        <w:t xml:space="preserve">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EA420A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EA420A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EA420A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EA420A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разным коммуникативным типам </w:t>
            </w:r>
            <w:r>
              <w:lastRenderedPageBreak/>
              <w:t xml:space="preserve">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лексических единиц, слов, </w:t>
            </w:r>
            <w:r>
              <w:lastRenderedPageBreak/>
              <w:t>словосочетаний, основные способы словосочетания на иностранном языке;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EA420A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EA420A">
            <w:pPr>
              <w:pStyle w:val="aff0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</w:t>
            </w:r>
            <w:proofErr w:type="gramStart"/>
            <w:r>
              <w:t>Англо-говорящие</w:t>
            </w:r>
            <w:proofErr w:type="gramEnd"/>
            <w:r>
              <w:t xml:space="preserve"> страны».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lastRenderedPageBreak/>
              <w:t xml:space="preserve">- Понимает содержание текстов: 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Умеет читать и переводить грамматические структуры.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EA420A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EA420A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</w:p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t xml:space="preserve">- Знает особенности быта и культуры </w:t>
            </w:r>
            <w:proofErr w:type="gramStart"/>
            <w:r>
              <w:t>англо-говорящих</w:t>
            </w:r>
            <w:proofErr w:type="gramEnd"/>
            <w:r>
              <w:t xml:space="preserve">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</w:p>
          <w:p w:rsidR="00A95461" w:rsidRDefault="00A95461" w:rsidP="00EA420A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EA420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147DB7">
              <w:rPr>
                <w:lang w:eastAsia="ru-RU"/>
              </w:rPr>
              <w:lastRenderedPageBreak/>
              <w:t>ОК</w:t>
            </w:r>
            <w:proofErr w:type="gramEnd"/>
            <w:r w:rsidRPr="00147DB7">
              <w:rPr>
                <w:lang w:eastAsia="ru-RU"/>
              </w:rPr>
              <w:t xml:space="preserve">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EA420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EA420A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EA420A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EA420A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EA420A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 xml:space="preserve">нтерпретация результатов наблюдений за </w:t>
            </w:r>
            <w:proofErr w:type="gramStart"/>
            <w:r w:rsidRPr="000D740F">
              <w:rPr>
                <w:bCs/>
              </w:rPr>
              <w:t>обучающимися</w:t>
            </w:r>
            <w:proofErr w:type="gramEnd"/>
          </w:p>
        </w:tc>
      </w:tr>
    </w:tbl>
    <w:p w:rsidR="00A95461" w:rsidRDefault="00A95461" w:rsidP="00EA420A">
      <w:pPr>
        <w:jc w:val="both"/>
      </w:pPr>
    </w:p>
    <w:p w:rsidR="00E14A68" w:rsidRDefault="007F6B8B" w:rsidP="00EA420A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EA420A">
      <w:pPr>
        <w:ind w:left="2124"/>
      </w:pPr>
      <w:r>
        <w:t>Тестовые задания</w:t>
      </w:r>
    </w:p>
    <w:p w:rsidR="007F6B8B" w:rsidRDefault="007F6B8B" w:rsidP="00EA420A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EA420A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EA420A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EA420A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EA420A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EA420A">
      <w:r w:rsidRPr="002C3A9D">
        <w:t xml:space="preserve">4.3. </w:t>
      </w:r>
      <w:r>
        <w:rPr>
          <w:lang w:val="en-US"/>
        </w:rPr>
        <w:t>C</w:t>
      </w:r>
      <w:proofErr w:type="spellStart"/>
      <w:r>
        <w:t>истема</w:t>
      </w:r>
      <w:proofErr w:type="spellEnd"/>
      <w:r>
        <w:t xml:space="preserve"> оценивания</w:t>
      </w:r>
    </w:p>
    <w:p w:rsidR="00DC54D4" w:rsidRDefault="00DC54D4" w:rsidP="00EA420A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EA420A">
      <w:r>
        <w:t xml:space="preserve"> - индивидуальные консультации с преподавателем в течени</w:t>
      </w:r>
      <w:proofErr w:type="gramStart"/>
      <w:r>
        <w:t>и</w:t>
      </w:r>
      <w:proofErr w:type="gramEnd"/>
      <w:r>
        <w:t xml:space="preserve">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EA420A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EA420A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EA420A">
      <w:r>
        <w:t xml:space="preserve"> - подготовку к аттестации по дисциплине.</w:t>
      </w:r>
    </w:p>
    <w:p w:rsidR="00DC54D4" w:rsidRDefault="00DC54D4" w:rsidP="00EA420A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EA420A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EA420A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EA420A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EA420A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EA420A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EA420A">
            <w:r>
              <w:t>5</w:t>
            </w:r>
          </w:p>
        </w:tc>
        <w:tc>
          <w:tcPr>
            <w:tcW w:w="4929" w:type="dxa"/>
          </w:tcPr>
          <w:p w:rsidR="00DC54D4" w:rsidRDefault="00DC54D4" w:rsidP="00EA420A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EA420A">
            <w:r>
              <w:t>80 – 89</w:t>
            </w:r>
          </w:p>
        </w:tc>
        <w:tc>
          <w:tcPr>
            <w:tcW w:w="4928" w:type="dxa"/>
          </w:tcPr>
          <w:p w:rsidR="00DC54D4" w:rsidRDefault="00DC54D4" w:rsidP="00EA420A">
            <w:r>
              <w:t>4</w:t>
            </w:r>
          </w:p>
        </w:tc>
        <w:tc>
          <w:tcPr>
            <w:tcW w:w="4929" w:type="dxa"/>
          </w:tcPr>
          <w:p w:rsidR="00DC54D4" w:rsidRDefault="00DC54D4" w:rsidP="00EA420A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EA420A">
            <w:r>
              <w:t>70 – 79</w:t>
            </w:r>
          </w:p>
        </w:tc>
        <w:tc>
          <w:tcPr>
            <w:tcW w:w="4928" w:type="dxa"/>
          </w:tcPr>
          <w:p w:rsidR="00DC54D4" w:rsidRDefault="00DC54D4" w:rsidP="00EA420A">
            <w:r>
              <w:t>3</w:t>
            </w:r>
          </w:p>
        </w:tc>
        <w:tc>
          <w:tcPr>
            <w:tcW w:w="4929" w:type="dxa"/>
          </w:tcPr>
          <w:p w:rsidR="00DC54D4" w:rsidRDefault="00DC54D4" w:rsidP="00EA420A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EA420A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EA420A">
            <w:r>
              <w:t>2</w:t>
            </w:r>
          </w:p>
        </w:tc>
        <w:tc>
          <w:tcPr>
            <w:tcW w:w="4929" w:type="dxa"/>
          </w:tcPr>
          <w:p w:rsidR="00DC54D4" w:rsidRDefault="00DC54D4" w:rsidP="00EA420A">
            <w:r>
              <w:t>Неудовлетворительно</w:t>
            </w:r>
          </w:p>
        </w:tc>
      </w:tr>
    </w:tbl>
    <w:p w:rsidR="00DC54D4" w:rsidRPr="00DC54D4" w:rsidRDefault="00DC54D4" w:rsidP="00EA420A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72" w:rsidRDefault="00A23F72">
      <w:r>
        <w:separator/>
      </w:r>
    </w:p>
  </w:endnote>
  <w:endnote w:type="continuationSeparator" w:id="0">
    <w:p w:rsidR="00A23F72" w:rsidRDefault="00A2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C470F3" wp14:editId="502DC56F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46" w:rsidRDefault="00D84A46">
                          <w:pPr>
                            <w:pStyle w:val="af8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EA420A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D84A46" w:rsidRDefault="00D84A46">
                    <w:pPr>
                      <w:pStyle w:val="af8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EA420A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EA420A">
      <w:rPr>
        <w:noProof/>
      </w:rPr>
      <w:t>12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EA420A">
      <w:rPr>
        <w:noProof/>
      </w:rPr>
      <w:t>18</w:t>
    </w:r>
    <w:r>
      <w:fldChar w:fldCharType="end"/>
    </w:r>
  </w:p>
  <w:p w:rsidR="00D84A46" w:rsidRDefault="00D84A46">
    <w:pPr>
      <w:pStyle w:val="af8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72" w:rsidRDefault="00A23F72">
      <w:r>
        <w:separator/>
      </w:r>
    </w:p>
  </w:footnote>
  <w:footnote w:type="continuationSeparator" w:id="0">
    <w:p w:rsidR="00A23F72" w:rsidRDefault="00A2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00422A"/>
    <w:rsid w:val="000A1649"/>
    <w:rsid w:val="001301BA"/>
    <w:rsid w:val="001D53DD"/>
    <w:rsid w:val="001E580D"/>
    <w:rsid w:val="001F4ED5"/>
    <w:rsid w:val="0024620B"/>
    <w:rsid w:val="00264492"/>
    <w:rsid w:val="002A403B"/>
    <w:rsid w:val="002A6410"/>
    <w:rsid w:val="002B0E4B"/>
    <w:rsid w:val="002B2E5D"/>
    <w:rsid w:val="002C0BED"/>
    <w:rsid w:val="002C3A9D"/>
    <w:rsid w:val="00363BF9"/>
    <w:rsid w:val="00365F44"/>
    <w:rsid w:val="003C517C"/>
    <w:rsid w:val="003F2207"/>
    <w:rsid w:val="004147B0"/>
    <w:rsid w:val="00457511"/>
    <w:rsid w:val="004D6BE2"/>
    <w:rsid w:val="00551A6C"/>
    <w:rsid w:val="005D0DC6"/>
    <w:rsid w:val="00636BDA"/>
    <w:rsid w:val="00654AFD"/>
    <w:rsid w:val="00687629"/>
    <w:rsid w:val="007044B6"/>
    <w:rsid w:val="00792474"/>
    <w:rsid w:val="007A7434"/>
    <w:rsid w:val="007B0E2E"/>
    <w:rsid w:val="007C0A35"/>
    <w:rsid w:val="007E209F"/>
    <w:rsid w:val="007F6B8B"/>
    <w:rsid w:val="008A4BAB"/>
    <w:rsid w:val="008E7F79"/>
    <w:rsid w:val="00921AC9"/>
    <w:rsid w:val="009259B5"/>
    <w:rsid w:val="00A03197"/>
    <w:rsid w:val="00A23F72"/>
    <w:rsid w:val="00A95461"/>
    <w:rsid w:val="00B5261F"/>
    <w:rsid w:val="00BD1746"/>
    <w:rsid w:val="00C05CA0"/>
    <w:rsid w:val="00C45098"/>
    <w:rsid w:val="00C5475A"/>
    <w:rsid w:val="00C801EF"/>
    <w:rsid w:val="00CA0AD2"/>
    <w:rsid w:val="00CC15FF"/>
    <w:rsid w:val="00CE0CC8"/>
    <w:rsid w:val="00D44E6E"/>
    <w:rsid w:val="00D4708D"/>
    <w:rsid w:val="00D539DB"/>
    <w:rsid w:val="00D77673"/>
    <w:rsid w:val="00D84A46"/>
    <w:rsid w:val="00DB1E58"/>
    <w:rsid w:val="00DC54D4"/>
    <w:rsid w:val="00E0639F"/>
    <w:rsid w:val="00E14A68"/>
    <w:rsid w:val="00E4461A"/>
    <w:rsid w:val="00E46038"/>
    <w:rsid w:val="00EA420A"/>
    <w:rsid w:val="00EB3314"/>
    <w:rsid w:val="00F66956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yperlink" Target="http://www.ldoceonline.com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www.britannic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cmillandictionary.com/dictionary/british/enjoy" TargetMode="Externa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lingvolive.co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firo.ranep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F7F0-2784-41A5-9899-988236C8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4415</Words>
  <Characters>25170</Characters>
  <Application>Microsoft Office Word</Application>
  <DocSecurity>4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eXpert</cp:lastModifiedBy>
  <cp:revision>2</cp:revision>
  <dcterms:created xsi:type="dcterms:W3CDTF">2020-06-19T04:17:00Z</dcterms:created>
  <dcterms:modified xsi:type="dcterms:W3CDTF">2020-06-19T04:17:00Z</dcterms:modified>
</cp:coreProperties>
</file>