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9D" w:rsidRPr="002C3A9D" w:rsidRDefault="002C3A9D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2C3A9D" w:rsidP="00D84A46">
      <w:pPr>
        <w:spacing w:line="272" w:lineRule="auto"/>
        <w:ind w:right="20"/>
        <w:jc w:val="right"/>
        <w:rPr>
          <w:b/>
        </w:rPr>
      </w:pPr>
      <w:r w:rsidRPr="002C3A9D">
        <w:rPr>
          <w:b/>
        </w:rPr>
        <w:t>54.02.01 Дизайн</w:t>
      </w:r>
      <w:r>
        <w:rPr>
          <w:b/>
        </w:rPr>
        <w:t xml:space="preserve"> </w:t>
      </w:r>
      <w:r w:rsidR="00D84A46">
        <w:rPr>
          <w:b/>
        </w:rPr>
        <w:t>(по отраслям)</w:t>
      </w:r>
    </w:p>
    <w:p w:rsidR="00D84A46" w:rsidRDefault="00D84A46" w:rsidP="00D84A46">
      <w:pPr>
        <w:spacing w:line="272" w:lineRule="auto"/>
        <w:ind w:right="20"/>
        <w:jc w:val="right"/>
        <w:rPr>
          <w:b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FB5AC3">
      <w:pPr>
        <w:spacing w:line="272" w:lineRule="auto"/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FB5AC3">
      <w:pPr>
        <w:spacing w:line="272" w:lineRule="auto"/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«Т</w:t>
      </w:r>
      <w:r w:rsidR="00D77673" w:rsidRPr="00457511">
        <w:rPr>
          <w:sz w:val="28"/>
          <w:szCs w:val="28"/>
        </w:rPr>
        <w:t>обольский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FB5AC3">
      <w:pPr>
        <w:spacing w:line="200" w:lineRule="exact"/>
        <w:rPr>
          <w:sz w:val="28"/>
          <w:szCs w:val="28"/>
        </w:rPr>
      </w:pPr>
    </w:p>
    <w:p w:rsidR="00FB5AC3" w:rsidRPr="00A76403" w:rsidRDefault="00FB5AC3" w:rsidP="00FB5AC3">
      <w:pPr>
        <w:spacing w:line="200" w:lineRule="exact"/>
      </w:pPr>
    </w:p>
    <w:p w:rsidR="00FB5AC3" w:rsidRPr="00A76403" w:rsidRDefault="00FB5AC3" w:rsidP="00FB5AC3">
      <w:pPr>
        <w:spacing w:line="243" w:lineRule="exact"/>
      </w:pPr>
    </w:p>
    <w:p w:rsidR="00FB5AC3" w:rsidRPr="00D74828" w:rsidRDefault="00FB5AC3" w:rsidP="00FB5AC3">
      <w:pPr>
        <w:spacing w:line="200" w:lineRule="exact"/>
        <w:rPr>
          <w:highlight w:val="yellow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457511" w:rsidRDefault="00FB5AC3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457511">
        <w:rPr>
          <w:b/>
          <w:caps/>
          <w:sz w:val="32"/>
          <w:szCs w:val="32"/>
        </w:rPr>
        <w:t xml:space="preserve">Рабочая ПРОГРАММа </w:t>
      </w:r>
      <w:r w:rsidR="002C3A9D" w:rsidRPr="00457511">
        <w:rPr>
          <w:b/>
          <w:caps/>
          <w:sz w:val="32"/>
          <w:szCs w:val="32"/>
        </w:rPr>
        <w:t>учебной дисциплины</w:t>
      </w:r>
    </w:p>
    <w:p w:rsidR="0024620B" w:rsidRDefault="00D84A46" w:rsidP="00F43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lang w:eastAsia="ru-RU"/>
        </w:rPr>
      </w:pPr>
      <w:r w:rsidRPr="00457511">
        <w:rPr>
          <w:sz w:val="28"/>
          <w:szCs w:val="28"/>
        </w:rPr>
        <w:t>ОГСЭ.03</w:t>
      </w:r>
      <w:r w:rsidR="00FB5AC3" w:rsidRPr="00457511">
        <w:rPr>
          <w:sz w:val="28"/>
          <w:szCs w:val="28"/>
        </w:rPr>
        <w:t xml:space="preserve">  </w:t>
      </w:r>
      <w:r w:rsidR="00F43DE6">
        <w:rPr>
          <w:sz w:val="28"/>
          <w:szCs w:val="28"/>
        </w:rPr>
        <w:t>Иностранный язык в профессиональной деятельности</w:t>
      </w:r>
    </w:p>
    <w:p w:rsidR="0024620B" w:rsidRDefault="00FB5AC3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457511" w:rsidRDefault="002C3A9D" w:rsidP="002C3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 w:rsidRPr="00457511">
        <w:rPr>
          <w:bCs/>
          <w:sz w:val="28"/>
          <w:szCs w:val="28"/>
          <w:lang w:eastAsia="ru-RU"/>
        </w:rPr>
        <w:t xml:space="preserve">Тобольск, </w:t>
      </w:r>
      <w:r w:rsidR="0024620B" w:rsidRPr="00457511">
        <w:rPr>
          <w:bCs/>
          <w:sz w:val="28"/>
          <w:szCs w:val="28"/>
          <w:lang w:eastAsia="ru-RU"/>
        </w:rPr>
        <w:t>20</w:t>
      </w:r>
      <w:r w:rsidRPr="00457511">
        <w:rPr>
          <w:bCs/>
          <w:sz w:val="28"/>
          <w:szCs w:val="28"/>
          <w:lang w:eastAsia="ru-RU"/>
        </w:rPr>
        <w:t>2</w:t>
      </w:r>
      <w:r w:rsidR="007703B4">
        <w:rPr>
          <w:bCs/>
          <w:sz w:val="28"/>
          <w:szCs w:val="28"/>
          <w:lang w:eastAsia="ru-RU"/>
        </w:rPr>
        <w:t>1</w:t>
      </w:r>
      <w:r w:rsidR="0024620B" w:rsidRPr="00457511">
        <w:rPr>
          <w:bCs/>
          <w:sz w:val="28"/>
          <w:szCs w:val="28"/>
          <w:lang w:eastAsia="ru-RU"/>
        </w:rPr>
        <w:t xml:space="preserve"> г.</w:t>
      </w:r>
    </w:p>
    <w:p w:rsidR="00FB5AC3" w:rsidRDefault="00FB5AC3">
      <w:pPr>
        <w:suppressAutoHyphens w:val="0"/>
        <w:spacing w:after="200" w:line="276" w:lineRule="auto"/>
        <w:rPr>
          <w:bCs/>
          <w:lang w:eastAsia="ru-RU"/>
        </w:rPr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lang w:eastAsia="ru-RU"/>
        </w:rPr>
        <w:t>Рабочая программа учебной дисциплины</w:t>
      </w:r>
      <w:r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>
        <w:t xml:space="preserve">54.02.01 Дизайн </w:t>
      </w:r>
      <w:r w:rsidR="00D84A46">
        <w:t>(по отраслям)</w:t>
      </w:r>
      <w:r w:rsidR="00D84A46" w:rsidRPr="00D84A46">
        <w:t>,</w:t>
      </w:r>
      <w:r w:rsidR="00D84A46">
        <w:t xml:space="preserve"> утвержденным приказом Министерства образования и науки Российской Федерации от 2</w:t>
      </w:r>
      <w:r w:rsidR="001416EE">
        <w:t>3</w:t>
      </w:r>
      <w:r w:rsidR="00D84A46">
        <w:t>.1</w:t>
      </w:r>
      <w:r w:rsidR="001416EE">
        <w:t>1</w:t>
      </w:r>
      <w:r w:rsidR="00D84A46">
        <w:t>. 20</w:t>
      </w:r>
      <w:r w:rsidR="001416EE">
        <w:t xml:space="preserve">20 </w:t>
      </w:r>
      <w:r w:rsidR="00D84A46">
        <w:t xml:space="preserve"> №</w:t>
      </w:r>
      <w:r w:rsidR="001416EE">
        <w:t xml:space="preserve"> 658</w:t>
      </w:r>
    </w:p>
    <w:p w:rsidR="00457511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Pr="00D84A46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64492">
      <w:pPr>
        <w:widowControl w:val="0"/>
        <w:tabs>
          <w:tab w:val="left" w:pos="6420"/>
        </w:tabs>
      </w:pPr>
      <w:r>
        <w:rPr>
          <w:lang w:eastAsia="ru-RU"/>
        </w:rPr>
        <w:t xml:space="preserve">Программа разработана на основе примерной программы </w:t>
      </w:r>
      <w:r>
        <w:t>учебной дисциплины «Английский язык» авторов Коржанова А. А., Лаврик Г. В.  для профессиональных образовательных организаций. — М. :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2644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D77673">
        <w:rPr>
          <w:lang w:eastAsia="ru-RU"/>
        </w:rPr>
        <w:t>высшей</w:t>
      </w:r>
      <w:r w:rsidR="00F66956">
        <w:rPr>
          <w:lang w:eastAsia="ru-RU"/>
        </w:rPr>
        <w:t xml:space="preserve"> </w:t>
      </w:r>
      <w:r>
        <w:rPr>
          <w:lang w:eastAsia="ru-RU"/>
        </w:rPr>
        <w:t>квалификационной категории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Ламбина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r w:rsidR="00264492">
        <w:rPr>
          <w:lang w:eastAsia="ru-RU"/>
        </w:rPr>
        <w:t>Тобольский многопрофильный техникум</w:t>
      </w:r>
      <w:r w:rsidR="00264492" w:rsidRPr="00264492">
        <w:rPr>
          <w:lang w:eastAsia="ru-RU"/>
        </w:rPr>
        <w:t>”</w:t>
      </w: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FB5AC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FB5AC3" w:rsidRPr="00A76403" w:rsidRDefault="00FB5AC3" w:rsidP="00FB5AC3">
      <w:pPr>
        <w:spacing w:line="137" w:lineRule="exact"/>
        <w:rPr>
          <w:sz w:val="20"/>
          <w:szCs w:val="20"/>
        </w:rPr>
      </w:pPr>
    </w:p>
    <w:p w:rsidR="00D77673" w:rsidRPr="00A76403" w:rsidRDefault="00264492" w:rsidP="00D77673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1D0C67" w:rsidRPr="001D0C67">
        <w:t>10</w:t>
      </w:r>
      <w:r w:rsidR="00F43DE6">
        <w:t xml:space="preserve">  </w:t>
      </w:r>
      <w:r w:rsidR="00D77673">
        <w:t xml:space="preserve"> </w:t>
      </w:r>
      <w:r w:rsidR="00D77673" w:rsidRPr="00A76403">
        <w:t xml:space="preserve"> от «</w:t>
      </w:r>
      <w:r w:rsidR="00F43DE6">
        <w:t xml:space="preserve"> </w:t>
      </w:r>
      <w:r w:rsidR="001D0C67" w:rsidRPr="001D0C67">
        <w:t>28</w:t>
      </w:r>
      <w:r w:rsidR="00F43DE6">
        <w:t xml:space="preserve"> </w:t>
      </w:r>
      <w:r w:rsidR="00D77673" w:rsidRPr="00A76403">
        <w:t>»</w:t>
      </w:r>
      <w:r w:rsidR="00F43DE6">
        <w:t xml:space="preserve">  </w:t>
      </w:r>
      <w:r w:rsidR="00BB30CA">
        <w:t>июня</w:t>
      </w:r>
      <w:r w:rsidR="00F43DE6">
        <w:t xml:space="preserve"> </w:t>
      </w:r>
      <w:r w:rsidR="00D77673">
        <w:t xml:space="preserve">  </w:t>
      </w:r>
      <w:r w:rsidR="00D77673" w:rsidRPr="00A76403">
        <w:t xml:space="preserve"> 20</w:t>
      </w:r>
      <w:r w:rsidR="00D77673">
        <w:t>2</w:t>
      </w:r>
      <w:r w:rsidR="00F43DE6">
        <w:t>1</w:t>
      </w:r>
      <w:r w:rsidR="00D77673" w:rsidRPr="00A76403">
        <w:t xml:space="preserve"> г.</w:t>
      </w:r>
    </w:p>
    <w:p w:rsidR="00D77673" w:rsidRPr="00D77673" w:rsidRDefault="00D77673" w:rsidP="00D77673">
      <w:pPr>
        <w:rPr>
          <w:sz w:val="20"/>
          <w:szCs w:val="20"/>
        </w:rPr>
      </w:pPr>
      <w:r w:rsidRPr="00A76403">
        <w:t>Председатель ЦК ____________ /</w:t>
      </w:r>
      <w:r>
        <w:t>Коломоец Ю.Г.</w:t>
      </w:r>
      <w:r w:rsidRPr="00D77673">
        <w:t>/</w:t>
      </w:r>
    </w:p>
    <w:p w:rsidR="00D77673" w:rsidRPr="00A76403" w:rsidRDefault="00D77673" w:rsidP="00D77673">
      <w:pPr>
        <w:spacing w:line="137" w:lineRule="exact"/>
        <w:rPr>
          <w:sz w:val="20"/>
          <w:szCs w:val="20"/>
        </w:rPr>
      </w:pPr>
    </w:p>
    <w:p w:rsidR="00D77673" w:rsidRDefault="00D77673" w:rsidP="00D77673">
      <w:pPr>
        <w:spacing w:line="137" w:lineRule="exact"/>
        <w:rPr>
          <w:sz w:val="20"/>
          <w:szCs w:val="20"/>
        </w:rPr>
      </w:pPr>
    </w:p>
    <w:p w:rsidR="00264492" w:rsidRPr="00A76403" w:rsidRDefault="00264492" w:rsidP="00D77673">
      <w:pPr>
        <w:spacing w:line="137" w:lineRule="exact"/>
        <w:rPr>
          <w:sz w:val="20"/>
          <w:szCs w:val="20"/>
        </w:rPr>
      </w:pPr>
    </w:p>
    <w:p w:rsidR="0024620B" w:rsidRDefault="0024620B" w:rsidP="0024620B">
      <w:pPr>
        <w:rPr>
          <w:sz w:val="28"/>
          <w:szCs w:val="28"/>
        </w:rPr>
      </w:pPr>
    </w:p>
    <w:p w:rsidR="00D77673" w:rsidRPr="00264492" w:rsidRDefault="00264492" w:rsidP="0024620B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24620B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 </w:t>
      </w:r>
      <w:r w:rsidRPr="00264492">
        <w:t xml:space="preserve">/  </w:t>
      </w:r>
      <w:r w:rsidR="00F43DE6">
        <w:t>Бикчандаева Д.М.</w:t>
      </w:r>
      <w:r w:rsidRPr="00264492">
        <w:t xml:space="preserve"> /</w:t>
      </w:r>
    </w:p>
    <w:p w:rsidR="0024620B" w:rsidRDefault="0024620B" w:rsidP="0024620B">
      <w:pPr>
        <w:jc w:val="right"/>
        <w:rPr>
          <w:b/>
        </w:rPr>
      </w:pP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P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Pr="00D77673" w:rsidRDefault="00D77673" w:rsidP="00D77673"/>
    <w:p w:rsidR="0024620B" w:rsidRPr="003F220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стр.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BD1746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921AC9">
            <w:pPr>
              <w:spacing w:line="360" w:lineRule="auto"/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Pr="003F2207" w:rsidRDefault="0024620B" w:rsidP="00921AC9">
            <w:pPr>
              <w:pStyle w:val="1"/>
              <w:tabs>
                <w:tab w:val="left" w:pos="4828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4620B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  <w:p w:rsidR="003F2207" w:rsidRDefault="003F2207" w:rsidP="003F2207"/>
          <w:p w:rsidR="003F2207" w:rsidRDefault="003F2207" w:rsidP="003F2207"/>
          <w:p w:rsidR="003F2207" w:rsidRPr="003F2207" w:rsidRDefault="003F2207" w:rsidP="003F2207"/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lastRenderedPageBreak/>
              <w:t>20</w:t>
            </w:r>
          </w:p>
        </w:tc>
      </w:tr>
    </w:tbl>
    <w:p w:rsidR="0024620B" w:rsidRDefault="0024620B" w:rsidP="0024620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ОГСЭ.03</w:t>
      </w:r>
      <w:r w:rsidR="0024620B">
        <w:rPr>
          <w:b/>
        </w:rPr>
        <w:t xml:space="preserve">  </w:t>
      </w:r>
      <w:r w:rsidR="00C83A26">
        <w:rPr>
          <w:b/>
        </w:rPr>
        <w:t>Иностранный язык в профессиональной деятельности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>
        <w:t>54.02.01 Дизайн (по отраслям).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1301BA">
      <w:pPr>
        <w:suppressAutoHyphens w:val="0"/>
        <w:spacing w:line="360" w:lineRule="auto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</w:t>
      </w:r>
      <w:r w:rsidR="00043C17">
        <w:rPr>
          <w:lang w:eastAsia="ru-RU"/>
        </w:rPr>
        <w:t xml:space="preserve">  </w:t>
      </w:r>
      <w:r w:rsidRPr="001301BA">
        <w:rPr>
          <w:lang w:eastAsia="ru-RU"/>
        </w:rPr>
        <w:t>личностных: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•метапредметных: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адек-ватные языковые средства;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lastRenderedPageBreak/>
        <w:t>•предметных: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1BA">
        <w:rPr>
          <w:lang w:eastAsia="ru-RU"/>
        </w:rPr>
        <w:t>–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прочитанному, услышанному, кратко характеризовать персонаж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ориентироваться в иноязычном письменном и аудиотексте: определять его содержание по заголовку; выделять основную информацию;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переспрос, перефраз,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обучающегося  </w:t>
      </w:r>
      <w:r>
        <w:t xml:space="preserve">- </w:t>
      </w:r>
      <w:r w:rsidR="00264492">
        <w:t>1</w:t>
      </w:r>
      <w:r w:rsidR="00125B14">
        <w:t>74</w:t>
      </w:r>
      <w:r w:rsidRPr="002A2117">
        <w:t xml:space="preserve">   час</w:t>
      </w:r>
      <w:r w:rsidR="00125B14">
        <w:t>а</w:t>
      </w:r>
      <w:r w:rsidRPr="002A2117">
        <w:t>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обучающегося </w:t>
      </w:r>
      <w:r w:rsidR="00264492">
        <w:t>–</w:t>
      </w:r>
      <w:r>
        <w:t xml:space="preserve"> </w:t>
      </w:r>
      <w:r w:rsidR="00264492">
        <w:t>1</w:t>
      </w:r>
      <w:r w:rsidR="00125B14">
        <w:t>68</w:t>
      </w:r>
      <w:r w:rsidR="00264492">
        <w:t xml:space="preserve"> час</w:t>
      </w:r>
      <w:r w:rsidR="00125B14">
        <w:t>ов</w:t>
      </w:r>
      <w:r w:rsidRPr="002A2117">
        <w:t>;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обучающегося   </w:t>
      </w:r>
      <w:r>
        <w:t xml:space="preserve">- </w:t>
      </w:r>
      <w:r w:rsidR="00264492">
        <w:t>6</w:t>
      </w:r>
      <w:r w:rsidRPr="002A2117">
        <w:t xml:space="preserve">  часов.</w:t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673DD4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174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673DD4" w:rsidP="00673DD4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168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673DD4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168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673DD4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673DD4">
            <w:pPr>
              <w:snapToGrid w:val="0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</w:t>
            </w:r>
            <w:r w:rsidR="00673DD4">
              <w:rPr>
                <w:i/>
                <w:iCs/>
              </w:rPr>
              <w:t>экзамена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21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7"/>
        <w:gridCol w:w="9421"/>
        <w:gridCol w:w="2126"/>
        <w:gridCol w:w="851"/>
        <w:gridCol w:w="2069"/>
        <w:gridCol w:w="2007"/>
        <w:gridCol w:w="10"/>
        <w:gridCol w:w="1725"/>
        <w:gridCol w:w="236"/>
        <w:gridCol w:w="236"/>
        <w:gridCol w:w="236"/>
        <w:gridCol w:w="236"/>
      </w:tblGrid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Содержание учебного материала, и практические работы, самостоятельная работа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264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 семестр (3</w:t>
            </w:r>
            <w:r w:rsidR="00264492" w:rsidRPr="00457511">
              <w:rPr>
                <w:b/>
                <w:bCs/>
                <w:sz w:val="20"/>
                <w:szCs w:val="20"/>
              </w:rPr>
              <w:t>2</w:t>
            </w:r>
            <w:r w:rsidRPr="00457511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Глагол: «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Знакомство. Разговорные выражения.</w:t>
            </w:r>
            <w:r w:rsidRPr="004575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Глагол: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 xml:space="preserve">Описание человека. </w:t>
            </w:r>
            <w:r w:rsidRPr="00457511">
              <w:rPr>
                <w:b/>
                <w:bCs/>
                <w:sz w:val="20"/>
                <w:szCs w:val="20"/>
              </w:rPr>
              <w:t xml:space="preserve">Глагол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разговорных .</w:t>
            </w:r>
            <w:r w:rsidRPr="00457511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Знакомство с числительными (количественными, порядковыми), чтение дат, дни недели, месяца, сезоны.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r>
              <w:t>2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lastRenderedPageBreak/>
              <w:t xml:space="preserve">Тема 1.3.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45751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Модальные глаголы.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457511">
              <w:rPr>
                <w:sz w:val="20"/>
                <w:szCs w:val="20"/>
              </w:rPr>
              <w:t xml:space="preserve"> Семья и семейные отношения, домашние обязанности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модальных глаголов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B4340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0B4340">
              <w:rPr>
                <w:b/>
                <w:bCs/>
              </w:rPr>
              <w:t xml:space="preserve">Тема 2.3. </w:t>
            </w:r>
          </w:p>
          <w:p w:rsidR="00551A6C" w:rsidRPr="000B4340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4340">
              <w:rPr>
                <w:b/>
                <w:bCs/>
              </w:rPr>
              <w:t xml:space="preserve">Английские времена группы </w:t>
            </w:r>
            <w:r w:rsidRPr="000B4340">
              <w:rPr>
                <w:b/>
                <w:bCs/>
                <w:lang w:val="en-US"/>
              </w:rPr>
              <w:t>Simple</w:t>
            </w:r>
            <w:r w:rsidRPr="000B4340">
              <w:rPr>
                <w:b/>
                <w:bCs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B4340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теме «Семья», 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B4340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B4340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работа: выполнение упражнений.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B4340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0B4340">
              <w:rPr>
                <w:b/>
                <w:bCs/>
              </w:rPr>
              <w:t>Тема 2.4.</w:t>
            </w:r>
            <w:r w:rsidRPr="000B4340">
              <w:rPr>
                <w:bCs/>
              </w:rPr>
              <w:t xml:space="preserve">  </w:t>
            </w:r>
          </w:p>
          <w:p w:rsidR="00551A6C" w:rsidRPr="000B4340" w:rsidRDefault="00551A6C" w:rsidP="00921AC9">
            <w:pPr>
              <w:autoSpaceDE w:val="0"/>
              <w:rPr>
                <w:b/>
                <w:bCs/>
              </w:rPr>
            </w:pPr>
            <w:r w:rsidRPr="000B4340">
              <w:rPr>
                <w:b/>
                <w:bCs/>
              </w:rPr>
              <w:t>Пассивный залог.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Разбор лексики к тексту: «Семья Волковых». Пассивный залог (таблица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примеры</w:t>
            </w:r>
            <w:r>
              <w:rPr>
                <w:bCs/>
                <w:lang w:val="en-US"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2.5. </w:t>
            </w:r>
            <w:r w:rsidRPr="00457511">
              <w:rPr>
                <w:b/>
                <w:bCs/>
                <w:sz w:val="20"/>
                <w:szCs w:val="20"/>
              </w:rPr>
              <w:lastRenderedPageBreak/>
              <w:t>Сложноподчиненные предложения условия,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  <w:r w:rsidRPr="00457511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>Артикли.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457511">
              <w:rPr>
                <w:bCs/>
                <w:sz w:val="20"/>
                <w:szCs w:val="20"/>
                <w:lang w:val="en-US"/>
              </w:rPr>
              <w:t>can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may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must</w:t>
            </w:r>
            <w:r w:rsidRPr="00457511">
              <w:rPr>
                <w:bCs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3</w:t>
            </w:r>
            <w:r w:rsidRPr="00457511">
              <w:rPr>
                <w:b/>
                <w:sz w:val="20"/>
                <w:szCs w:val="20"/>
                <w:lang w:val="en-US"/>
              </w:rPr>
              <w:t>.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457511">
              <w:rPr>
                <w:b/>
                <w:sz w:val="20"/>
                <w:szCs w:val="20"/>
              </w:rPr>
              <w:t>Тема</w:t>
            </w:r>
            <w:r w:rsidRPr="00457511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45751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Еда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>Оборот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3.2</w:t>
            </w:r>
            <w:r w:rsidRPr="00457511">
              <w:rPr>
                <w:bCs/>
                <w:sz w:val="20"/>
                <w:szCs w:val="20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 xml:space="preserve">Погода. Безличное местоимение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3.3.</w:t>
            </w:r>
            <w:r w:rsidRPr="00457511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3.4. Динамичные и </w:t>
            </w:r>
            <w:r w:rsidRPr="00457511">
              <w:rPr>
                <w:b/>
                <w:sz w:val="20"/>
                <w:szCs w:val="20"/>
              </w:rPr>
              <w:lastRenderedPageBreak/>
              <w:t>статичные глаголы.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457511" w:rsidRDefault="00551A6C" w:rsidP="00921AC9">
            <w:pPr>
              <w:autoSpaceDE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Будущее простое время.</w:t>
            </w:r>
            <w:r w:rsidRPr="00457511">
              <w:rPr>
                <w:b/>
                <w:sz w:val="20"/>
                <w:szCs w:val="20"/>
              </w:rPr>
              <w:t xml:space="preserve">  </w:t>
            </w:r>
            <w:r w:rsidRPr="00457511">
              <w:rPr>
                <w:sz w:val="20"/>
                <w:szCs w:val="20"/>
              </w:rPr>
              <w:t>Закрепление.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457511" w:rsidRDefault="00551A6C" w:rsidP="00921AC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C83A26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 семестр (</w:t>
            </w:r>
            <w:r w:rsidR="00C83A26">
              <w:rPr>
                <w:b/>
                <w:bCs/>
                <w:sz w:val="20"/>
                <w:szCs w:val="20"/>
              </w:rPr>
              <w:t>26</w:t>
            </w:r>
            <w:r w:rsidRPr="00457511">
              <w:rPr>
                <w:b/>
                <w:bCs/>
                <w:sz w:val="20"/>
                <w:szCs w:val="20"/>
              </w:rPr>
              <w:t xml:space="preserve"> час</w:t>
            </w:r>
            <w:r w:rsidR="00264492" w:rsidRPr="00457511">
              <w:rPr>
                <w:b/>
                <w:bCs/>
                <w:sz w:val="20"/>
                <w:szCs w:val="20"/>
              </w:rPr>
              <w:t>ов</w:t>
            </w:r>
            <w:r w:rsidRPr="0045751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Употребление слов </w:t>
            </w:r>
            <w:r w:rsidRPr="00457511">
              <w:rPr>
                <w:b/>
                <w:sz w:val="20"/>
                <w:szCs w:val="20"/>
                <w:lang w:val="en-US"/>
              </w:rPr>
              <w:t>home</w:t>
            </w:r>
            <w:r w:rsidRPr="00457511">
              <w:rPr>
                <w:b/>
                <w:sz w:val="20"/>
                <w:szCs w:val="20"/>
              </w:rPr>
              <w:t>/</w:t>
            </w:r>
            <w:r w:rsidRPr="00457511">
              <w:rPr>
                <w:b/>
                <w:sz w:val="20"/>
                <w:szCs w:val="20"/>
                <w:lang w:val="en-US"/>
              </w:rPr>
              <w:t>house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; </w:t>
            </w:r>
            <w:r w:rsidRPr="00457511">
              <w:rPr>
                <w:bCs/>
                <w:sz w:val="20"/>
                <w:szCs w:val="20"/>
                <w:lang w:val="en-US"/>
              </w:rPr>
              <w:t>not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6.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Англо-говорящие страны. Выступление с докладами.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В</w:t>
            </w:r>
            <w:r w:rsidRPr="00457511">
              <w:rPr>
                <w:sz w:val="20"/>
                <w:szCs w:val="20"/>
              </w:rPr>
              <w:t>ремёна группы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упражнении, повторение лексики..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7.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0B4340" w:rsidP="000B4340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 семестр (32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Образование.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73DD4">
              <w:rPr>
                <w:b/>
                <w:sz w:val="20"/>
                <w:szCs w:val="20"/>
              </w:rPr>
              <w:t>Тема 7.6.</w:t>
            </w:r>
          </w:p>
          <w:p w:rsidR="00551A6C" w:rsidRPr="00673DD4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73DD4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>1. Выступление с сообщениями о родном городе.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>2. Пассивный залог. Выполнение контрольный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673DD4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8.</w:t>
            </w:r>
          </w:p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Речевой этикет.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0B4340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673DD4">
              <w:rPr>
                <w:b/>
                <w:bCs/>
                <w:i/>
                <w:sz w:val="20"/>
                <w:szCs w:val="20"/>
              </w:rPr>
              <w:t>4 семестр (26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73DD4">
              <w:rPr>
                <w:b/>
                <w:sz w:val="20"/>
                <w:szCs w:val="20"/>
              </w:rPr>
              <w:t>Тема 8.1.</w:t>
            </w:r>
          </w:p>
          <w:p w:rsidR="00551A6C" w:rsidRPr="00673DD4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73DD4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>1. Название стран и континентов.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73DD4">
              <w:rPr>
                <w:b/>
                <w:sz w:val="20"/>
                <w:szCs w:val="20"/>
              </w:rPr>
              <w:t>Тема 8.2.</w:t>
            </w:r>
          </w:p>
          <w:p w:rsidR="00551A6C" w:rsidRPr="00673DD4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73DD4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73DD4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>2.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8.4.</w:t>
            </w:r>
          </w:p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Профессия. Словообразование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82"/>
        </w:trPr>
        <w:tc>
          <w:tcPr>
            <w:tcW w:w="1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264492" w:rsidP="00673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17</w:t>
            </w:r>
            <w:r w:rsidR="00673DD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</w:tbl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caps/>
        </w:rPr>
      </w:pPr>
    </w:p>
    <w:p w:rsidR="00A95461" w:rsidRDefault="00A95461" w:rsidP="00A95461"/>
    <w:p w:rsidR="00A95461" w:rsidRDefault="00A95461" w:rsidP="00A95461">
      <w:pPr>
        <w:sectPr w:rsidR="00A95461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«Англо-говорящие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Pr="00125B14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  <w:r w:rsidRPr="00125B14">
        <w:rPr>
          <w:b/>
          <w:bCs/>
        </w:rPr>
        <w:t>Основные источники:</w:t>
      </w:r>
    </w:p>
    <w:p w:rsidR="00363BF9" w:rsidRPr="00125B14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125B14">
        <w:rPr>
          <w:bCs/>
          <w:i/>
        </w:rPr>
        <w:t>Учебники для студентов:</w:t>
      </w:r>
    </w:p>
    <w:p w:rsidR="00363BF9" w:rsidRPr="00125B14" w:rsidRDefault="00363BF9" w:rsidP="00363BF9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</w:rPr>
      </w:pPr>
      <w:r w:rsidRPr="00125B14">
        <w:rPr>
          <w:bCs/>
        </w:rPr>
        <w:t>Агабекян, И.П. Английский язык: учебник/ И.П.Агабекян — Ростов Н/Д:Феникс, 2017.</w:t>
      </w:r>
    </w:p>
    <w:p w:rsidR="00363BF9" w:rsidRPr="00125B14" w:rsidRDefault="00363BF9" w:rsidP="00363BF9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center"/>
        <w:rPr>
          <w:b/>
        </w:rPr>
      </w:pPr>
      <w:r w:rsidRPr="00125B14">
        <w:rPr>
          <w:b/>
        </w:rPr>
        <w:t>Дополнительные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363BF9" w:rsidRDefault="00363BF9" w:rsidP="00363BF9">
      <w:pPr>
        <w:tabs>
          <w:tab w:val="left" w:pos="358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r>
        <w:rPr>
          <w:bCs/>
        </w:rPr>
        <w:t>Агабекян, И.П. Английский язык: учебник/ И.П.Агабекян — Ростов Н/Д:Феникс, 2018.</w:t>
      </w:r>
      <w:bookmarkStart w:id="0" w:name="_GoBack"/>
      <w:bookmarkEnd w:id="0"/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Дополнительные</w:t>
      </w:r>
      <w:r w:rsidRPr="00363BF9">
        <w:rPr>
          <w:b/>
          <w:bCs/>
        </w:rPr>
        <w:t xml:space="preserve"> </w:t>
      </w:r>
      <w:r>
        <w:rPr>
          <w:b/>
          <w:bCs/>
        </w:rPr>
        <w:t>источники</w:t>
      </w:r>
      <w:r w:rsidRPr="00363BF9">
        <w:rPr>
          <w:bCs/>
        </w:rPr>
        <w:t>: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>1.1 Planet of English: учебник английского языка для учреждений СПО/ [Г. Т. Бескоровайная, Н. И. Соколова, Е. А.Койранская, Г. В. Лаврик]. - 6-е изд., стер. - М.: Издательский центр "Академия", 2018.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 1.2 Planet of English: учебник английского языка для учреждений СПО / [Г.Т.Безкоровайная, Н. И. Соколова, Е. А. Койранская, Г. В. Лаврик]. - 4-изд., испр. - М.: Издательский центр "Академия", 2015.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 : КноРус, 2019. — 274 с. — (СПО). Режим доступа: https://book.ru/book/931742 -02.07.2019. — Текст : электронный.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125B14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3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языку(английский)</w:t>
      </w:r>
    </w:p>
    <w:p w:rsidR="00363BF9" w:rsidRDefault="00125B14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4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125B14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5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.macmillandictionary.com/dictionary/british/enjoy</w:t>
        </w:r>
      </w:hyperlink>
      <w:r w:rsidR="00363BF9" w:rsidRPr="00363BF9">
        <w:t xml:space="preserve"> </w:t>
      </w:r>
      <w:r w:rsidR="00363BF9">
        <w:t>(Macmillan Dictionary с возможнстью прослушать произношение слов).</w:t>
      </w:r>
    </w:p>
    <w:p w:rsidR="00363BF9" w:rsidRDefault="00125B14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6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«Британника»).</w:t>
      </w:r>
    </w:p>
    <w:p w:rsidR="00363BF9" w:rsidRDefault="00125B14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7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551A6C" w:rsidRPr="007703B4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7703B4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7703B4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7703B4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792474" w:rsidRPr="00792474" w:rsidRDefault="008D3951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>
        <w:rPr>
          <w:b/>
          <w:bCs/>
          <w:highlight w:val="yellow"/>
        </w:rPr>
        <w:t xml:space="preserve">3.3. </w:t>
      </w:r>
      <w:r w:rsidR="00792474" w:rsidRPr="00792474">
        <w:rPr>
          <w:b/>
          <w:bCs/>
          <w:highlight w:val="yellow"/>
        </w:rPr>
        <w:t>Адаптация содержания образования в рамках реализации программы для  обучающихся с ОВЗ</w:t>
      </w:r>
      <w:r w:rsidR="00792474" w:rsidRPr="00792474">
        <w:rPr>
          <w:highlight w:val="yellow"/>
        </w:rPr>
        <w:t> </w:t>
      </w:r>
      <w:r w:rsidR="00792474" w:rsidRPr="00792474">
        <w:rPr>
          <w:b/>
          <w:bCs/>
          <w:highlight w:val="yellow"/>
        </w:rPr>
        <w:t>и инвалидов</w:t>
      </w:r>
      <w:r w:rsidR="00792474" w:rsidRPr="00792474">
        <w:rPr>
          <w:highlight w:val="yellow"/>
        </w:rPr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highlight w:val="yellow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Учебно-методическое обеспечение:</w:t>
      </w:r>
      <w:r w:rsidRPr="00792474">
        <w:rPr>
          <w:highlight w:val="yellow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</w:t>
      </w:r>
      <w:r w:rsidRPr="00792474">
        <w:rPr>
          <w:highlight w:val="yellow"/>
        </w:rPr>
        <w:lastRenderedPageBreak/>
        <w:t>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Оборудование:</w:t>
      </w:r>
      <w:r w:rsidRPr="00792474">
        <w:rPr>
          <w:highlight w:val="yellow"/>
        </w:rPr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</w:t>
      </w:r>
      <w:r w:rsidRPr="00551A6C">
        <w:rPr>
          <w:highlight w:val="yellow"/>
        </w:rPr>
        <w:t>использования</w:t>
      </w:r>
      <w:r w:rsidRPr="00792474">
        <w:rPr>
          <w:highlight w:val="yellow"/>
        </w:rPr>
        <w:t>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792474">
        <w:rPr>
          <w:b/>
          <w:bCs/>
          <w:highlight w:val="yellow"/>
        </w:rPr>
        <w:t>Активные технические средства:</w:t>
      </w:r>
      <w:r w:rsidRPr="00792474">
        <w:rPr>
          <w:highlight w:val="yellow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8"/>
          <w:footerReference w:type="default" r:id="rId19"/>
          <w:footerReference w:type="first" r:id="rId20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C5475A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средств для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обучающимися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прочитанному, услышанному, кратко характеризовать персонаж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</w:t>
            </w:r>
            <w:r>
              <w:lastRenderedPageBreak/>
              <w:t xml:space="preserve">разным коммуникативным типам 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ориентироваться в иноязычном письменном тексте и аудиотексте: определять его содержание по заголовку, выделять основную информацию;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переспрос, перефраз,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</w:t>
            </w:r>
            <w:r>
              <w:lastRenderedPageBreak/>
              <w:t>лексических единиц, слов, словосочетаний, основные способы словосочетания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921AC9">
            <w:pPr>
              <w:pStyle w:val="aff0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«Англо-говорящие страны».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высказывать своё мнение о прочитанном. (Великобритания, США, Новая Зеландия, Канада, Австралия).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аудирования по текстам: «Английские традиции» (до 103 лекс. ед.).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- Умеет читать и переводить грамматические структуры.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(утвердительные, вопросительные).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особенности быта и культуры англо-говорящих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lastRenderedPageBreak/>
              <w:t>ОК 10. Использовать умения и знания дисциплин федерального государственного образовательного</w:t>
            </w:r>
          </w:p>
          <w:p w:rsidR="00A95461" w:rsidRDefault="00A95461" w:rsidP="00043C17">
            <w:pPr>
              <w:suppressAutoHyphens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921AC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921AC9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>нтерпретация результатов наблюдений за обучающимися</w:t>
            </w:r>
          </w:p>
        </w:tc>
      </w:tr>
    </w:tbl>
    <w:p w:rsidR="00A95461" w:rsidRDefault="00A95461" w:rsidP="00A95461">
      <w:pPr>
        <w:jc w:val="both"/>
      </w:pPr>
    </w:p>
    <w:p w:rsidR="00E14A68" w:rsidRDefault="007F6B8B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7F6B8B">
      <w:pPr>
        <w:ind w:left="2124"/>
      </w:pPr>
      <w:r>
        <w:t>Тестовые задания</w:t>
      </w:r>
    </w:p>
    <w:p w:rsidR="007F6B8B" w:rsidRDefault="007F6B8B" w:rsidP="007F6B8B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7F6B8B">
      <w:pPr>
        <w:rPr>
          <w:lang w:val="en-US"/>
        </w:rPr>
      </w:pPr>
      <w:r w:rsidRPr="002C3A9D">
        <w:t xml:space="preserve"> </w:t>
      </w: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7F6B8B">
      <w:r w:rsidRPr="002C3A9D">
        <w:t xml:space="preserve">4.3. </w:t>
      </w:r>
      <w:r>
        <w:rPr>
          <w:lang w:val="en-US"/>
        </w:rPr>
        <w:t>C</w:t>
      </w:r>
      <w:r>
        <w:t>истема оценивания</w:t>
      </w:r>
    </w:p>
    <w:p w:rsidR="00DC54D4" w:rsidRDefault="00DC54D4" w:rsidP="007F6B8B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7F6B8B">
      <w:r>
        <w:t xml:space="preserve"> - индивидуальные консультации с преподавателем в течении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7F6B8B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7F6B8B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7F6B8B">
      <w:r>
        <w:t xml:space="preserve"> - подготовку к аттестации по дисциплине.</w:t>
      </w:r>
    </w:p>
    <w:p w:rsidR="00DC54D4" w:rsidRDefault="00DC54D4" w:rsidP="007F6B8B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7F6B8B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7F6B8B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7F6B8B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7F6B8B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7F6B8B">
            <w:r>
              <w:t>5</w:t>
            </w:r>
          </w:p>
        </w:tc>
        <w:tc>
          <w:tcPr>
            <w:tcW w:w="4929" w:type="dxa"/>
          </w:tcPr>
          <w:p w:rsidR="00DC54D4" w:rsidRDefault="00DC54D4" w:rsidP="007F6B8B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80 – 89</w:t>
            </w:r>
          </w:p>
        </w:tc>
        <w:tc>
          <w:tcPr>
            <w:tcW w:w="4928" w:type="dxa"/>
          </w:tcPr>
          <w:p w:rsidR="00DC54D4" w:rsidRDefault="00DC54D4" w:rsidP="007F6B8B">
            <w:r>
              <w:t>4</w:t>
            </w:r>
          </w:p>
        </w:tc>
        <w:tc>
          <w:tcPr>
            <w:tcW w:w="4929" w:type="dxa"/>
          </w:tcPr>
          <w:p w:rsidR="00DC54D4" w:rsidRDefault="00DC54D4" w:rsidP="007F6B8B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70 – 79</w:t>
            </w:r>
          </w:p>
        </w:tc>
        <w:tc>
          <w:tcPr>
            <w:tcW w:w="4928" w:type="dxa"/>
          </w:tcPr>
          <w:p w:rsidR="00DC54D4" w:rsidRDefault="00DC54D4" w:rsidP="007F6B8B">
            <w:r>
              <w:t>3</w:t>
            </w:r>
          </w:p>
        </w:tc>
        <w:tc>
          <w:tcPr>
            <w:tcW w:w="4929" w:type="dxa"/>
          </w:tcPr>
          <w:p w:rsidR="00DC54D4" w:rsidRDefault="00DC54D4" w:rsidP="007F6B8B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7F6B8B">
            <w:r>
              <w:t>2</w:t>
            </w:r>
          </w:p>
        </w:tc>
        <w:tc>
          <w:tcPr>
            <w:tcW w:w="4929" w:type="dxa"/>
          </w:tcPr>
          <w:p w:rsidR="00DC54D4" w:rsidRDefault="00DC54D4" w:rsidP="007F6B8B">
            <w:r>
              <w:t>Неудовлетворительно</w:t>
            </w:r>
          </w:p>
        </w:tc>
      </w:tr>
    </w:tbl>
    <w:p w:rsidR="00DC54D4" w:rsidRPr="00DC54D4" w:rsidRDefault="00DC54D4" w:rsidP="007F6B8B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D0A" w:rsidRDefault="001E2D0A">
      <w:r>
        <w:separator/>
      </w:r>
    </w:p>
  </w:endnote>
  <w:endnote w:type="continuationSeparator" w:id="0">
    <w:p w:rsidR="001E2D0A" w:rsidRDefault="001E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C67" w:rsidRDefault="001D0C67">
    <w:pPr>
      <w:pStyle w:val="af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C67" w:rsidRDefault="001D0C67">
                          <w:pPr>
                            <w:pStyle w:val="af8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125B14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1D0C67" w:rsidRDefault="001D0C67">
                    <w:pPr>
                      <w:pStyle w:val="af8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125B14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C67" w:rsidRDefault="001D0C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C67" w:rsidRDefault="001D0C6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C67" w:rsidRDefault="001D0C67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125B14">
      <w:rPr>
        <w:noProof/>
      </w:rPr>
      <w:t>14</w:t>
    </w:r>
    <w:r>
      <w:fldChar w:fldCharType="end"/>
    </w:r>
  </w:p>
  <w:p w:rsidR="001D0C67" w:rsidRDefault="001D0C67">
    <w:pPr>
      <w:pStyle w:val="af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C67" w:rsidRDefault="001D0C6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C67" w:rsidRDefault="001D0C6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C67" w:rsidRDefault="001D0C67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125B14">
      <w:rPr>
        <w:noProof/>
      </w:rPr>
      <w:t>19</w:t>
    </w:r>
    <w:r>
      <w:fldChar w:fldCharType="end"/>
    </w:r>
  </w:p>
  <w:p w:rsidR="001D0C67" w:rsidRDefault="001D0C67">
    <w:pPr>
      <w:pStyle w:val="af8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C67" w:rsidRDefault="001D0C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D0A" w:rsidRDefault="001E2D0A">
      <w:r>
        <w:separator/>
      </w:r>
    </w:p>
  </w:footnote>
  <w:footnote w:type="continuationSeparator" w:id="0">
    <w:p w:rsidR="001E2D0A" w:rsidRDefault="001E2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D"/>
    <w:rsid w:val="00043C17"/>
    <w:rsid w:val="000A1649"/>
    <w:rsid w:val="000B4340"/>
    <w:rsid w:val="00125B14"/>
    <w:rsid w:val="001301BA"/>
    <w:rsid w:val="001416EE"/>
    <w:rsid w:val="00144BA6"/>
    <w:rsid w:val="001D0C67"/>
    <w:rsid w:val="001D53DD"/>
    <w:rsid w:val="001E2D0A"/>
    <w:rsid w:val="001E580D"/>
    <w:rsid w:val="001F4ED5"/>
    <w:rsid w:val="0024620B"/>
    <w:rsid w:val="00264492"/>
    <w:rsid w:val="002A6410"/>
    <w:rsid w:val="002B0E4B"/>
    <w:rsid w:val="002B2E5D"/>
    <w:rsid w:val="002C0BED"/>
    <w:rsid w:val="002C3A9D"/>
    <w:rsid w:val="00363BF9"/>
    <w:rsid w:val="00365F44"/>
    <w:rsid w:val="003C517C"/>
    <w:rsid w:val="003F2207"/>
    <w:rsid w:val="004147B0"/>
    <w:rsid w:val="00457511"/>
    <w:rsid w:val="004D6BE2"/>
    <w:rsid w:val="00551A6C"/>
    <w:rsid w:val="00654AFD"/>
    <w:rsid w:val="00673DD4"/>
    <w:rsid w:val="007703B4"/>
    <w:rsid w:val="00792474"/>
    <w:rsid w:val="007A7434"/>
    <w:rsid w:val="007C0A35"/>
    <w:rsid w:val="007E209F"/>
    <w:rsid w:val="007F6B8B"/>
    <w:rsid w:val="008A4BAB"/>
    <w:rsid w:val="008D3951"/>
    <w:rsid w:val="008E7F79"/>
    <w:rsid w:val="00906911"/>
    <w:rsid w:val="00921AC9"/>
    <w:rsid w:val="009259B5"/>
    <w:rsid w:val="00A03197"/>
    <w:rsid w:val="00A95461"/>
    <w:rsid w:val="00B45E00"/>
    <w:rsid w:val="00B5261F"/>
    <w:rsid w:val="00B97710"/>
    <w:rsid w:val="00BB30CA"/>
    <w:rsid w:val="00BD1746"/>
    <w:rsid w:val="00C05CA0"/>
    <w:rsid w:val="00C5475A"/>
    <w:rsid w:val="00C83A26"/>
    <w:rsid w:val="00CA0AD2"/>
    <w:rsid w:val="00D4708D"/>
    <w:rsid w:val="00D539DB"/>
    <w:rsid w:val="00D77673"/>
    <w:rsid w:val="00D84A46"/>
    <w:rsid w:val="00DB1E58"/>
    <w:rsid w:val="00DC54D4"/>
    <w:rsid w:val="00E0639F"/>
    <w:rsid w:val="00E14A68"/>
    <w:rsid w:val="00E46038"/>
    <w:rsid w:val="00EB3314"/>
    <w:rsid w:val="00F20CEF"/>
    <w:rsid w:val="00F43DE6"/>
    <w:rsid w:val="00F66956"/>
    <w:rsid w:val="00F9198C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6FD07C-61BF-49E9-B4AD-F933F2C6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iro.ranepa.ru/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ldoceonlin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itannica.com" TargetMode="Externa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macmillandictionary.com/dictionary/british/enjoy" TargetMode="Externa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lingvoliv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125F-39B7-44D2-A9A8-7F3129C0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20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Windows User</cp:lastModifiedBy>
  <cp:revision>24</cp:revision>
  <dcterms:created xsi:type="dcterms:W3CDTF">2020-06-17T05:29:00Z</dcterms:created>
  <dcterms:modified xsi:type="dcterms:W3CDTF">2021-09-05T04:05:00Z</dcterms:modified>
</cp:coreProperties>
</file>