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Аннотация к рабочей программе учебной дисциплины 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>ОД 01.01.  Английский язык</w:t>
      </w:r>
    </w:p>
    <w:p w:rsidR="00400AA7" w:rsidRPr="00400AA7" w:rsidRDefault="007075FA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="009E727D">
        <w:rPr>
          <w:rFonts w:ascii="Times New Roman" w:hAnsi="Times New Roman"/>
          <w:b/>
          <w:sz w:val="24"/>
          <w:szCs w:val="24"/>
          <w:lang w:eastAsia="ar-SA"/>
        </w:rPr>
        <w:t>1.</w:t>
      </w:r>
      <w:r w:rsidR="009E727D"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 Область применения программы: </w:t>
      </w:r>
      <w:r w:rsidR="009E727D"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СПО: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9E727D" w:rsidRDefault="00400AA7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="009E727D"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2. Место дисциплины в структуре основной профессиональной образовательной программы: </w:t>
      </w:r>
      <w:r w:rsidR="009E727D"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принадлежит к циклу </w:t>
      </w:r>
      <w:r w:rsidR="009E727D" w:rsidRPr="009E727D">
        <w:rPr>
          <w:rFonts w:ascii="Times New Roman" w:hAnsi="Times New Roman"/>
          <w:color w:val="000000"/>
          <w:sz w:val="24"/>
          <w:szCs w:val="24"/>
          <w:lang w:eastAsia="ar-SA"/>
        </w:rPr>
        <w:t>базовых учебных дисциплин.</w:t>
      </w:r>
    </w:p>
    <w:p w:rsidR="007075FA" w:rsidRPr="009E727D" w:rsidRDefault="007075FA" w:rsidP="007075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9E727D">
        <w:rPr>
          <w:rFonts w:ascii="Times New Roman" w:hAnsi="Times New Roman"/>
          <w:b/>
          <w:sz w:val="24"/>
          <w:szCs w:val="24"/>
        </w:rPr>
        <w:t>Цели и задачи  учебной дисциплины – требования к результатам освоения дисциплины: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</w:t>
      </w:r>
      <w:proofErr w:type="spellStart"/>
      <w:r w:rsidRPr="009E72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727D">
        <w:rPr>
          <w:rFonts w:ascii="Times New Roman" w:hAnsi="Times New Roman"/>
          <w:sz w:val="24"/>
          <w:szCs w:val="24"/>
        </w:rPr>
        <w:t>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r w:rsidRPr="009E727D">
        <w:rPr>
          <w:rFonts w:ascii="Times New Roman" w:hAnsi="Times New Roman"/>
          <w:sz w:val="24"/>
          <w:szCs w:val="24"/>
        </w:rPr>
        <w:t>адек-ватные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языковые средства;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•предметных: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9E72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E727D">
        <w:rPr>
          <w:rFonts w:ascii="Times New Roman" w:hAnsi="Times New Roman"/>
          <w:sz w:val="24"/>
          <w:szCs w:val="24"/>
        </w:rPr>
        <w:t>формах</w:t>
      </w:r>
      <w:proofErr w:type="gramEnd"/>
      <w:r w:rsidRPr="009E727D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прочитанному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>, услышанному, кратко характеризовать персонаж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текст на иностранном языке с выборочным пониманием нужной или интересующей информации;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иноязычном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письменном и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аудиотексте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: определять его содержание по заголовку; выделять основную информацию;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использовать двуязычный словарь;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использовать переспрос,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перефраз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, синонимичные средства, языковую догадку в процессе устного и письменного общения на иностранном языке;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нормы речевого этикета, принятые в стране изучаемого языка;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признаки изученных грамматических явлений в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 роли владения иностранными языками в современном мире, особенности образа жизни, быта, культуры стран изучаемого языка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Общая трудоёмкость дисциплины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9E727D">
        <w:rPr>
          <w:rFonts w:ascii="Times New Roman" w:hAnsi="Times New Roman"/>
          <w:sz w:val="24"/>
          <w:szCs w:val="24"/>
          <w:lang w:eastAsia="ar-SA"/>
        </w:rPr>
        <w:t>117   часов, в том числе: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– 78 часов;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  - 39 часов.</w:t>
      </w:r>
    </w:p>
    <w:p w:rsidR="009E727D" w:rsidRPr="00F84146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 xml:space="preserve">.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 w:rsidRPr="00F0494F">
        <w:rPr>
          <w:rFonts w:ascii="Times New Roman" w:hAnsi="Times New Roman"/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Ламбина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многопрофильный техникум”</w:t>
      </w:r>
    </w:p>
    <w:p w:rsidR="008A149F" w:rsidRDefault="008A149F"/>
    <w:p w:rsidR="008A149F" w:rsidRDefault="008A149F"/>
    <w:p w:rsidR="00DD5150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</w:t>
      </w:r>
      <w:r w:rsidR="00DD5150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:rsidR="008A149F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EB1">
        <w:rPr>
          <w:rFonts w:ascii="Times New Roman" w:hAnsi="Times New Roman"/>
          <w:b/>
          <w:sz w:val="24"/>
          <w:szCs w:val="24"/>
        </w:rPr>
        <w:t>ОД. 0</w:t>
      </w:r>
      <w:r>
        <w:rPr>
          <w:rFonts w:ascii="Times New Roman" w:hAnsi="Times New Roman"/>
          <w:b/>
          <w:sz w:val="24"/>
          <w:szCs w:val="24"/>
        </w:rPr>
        <w:t>1</w:t>
      </w:r>
      <w:r w:rsidRPr="00FB6EB1">
        <w:rPr>
          <w:rFonts w:ascii="Times New Roman" w:hAnsi="Times New Roman"/>
          <w:b/>
          <w:sz w:val="24"/>
          <w:szCs w:val="24"/>
        </w:rPr>
        <w:t xml:space="preserve">.02. </w:t>
      </w: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8A149F" w:rsidRPr="00FB6EB1" w:rsidRDefault="008A149F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8A149F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7638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</w:t>
      </w:r>
      <w:r w:rsidR="007075FA">
        <w:rPr>
          <w:rFonts w:ascii="Times New Roman" w:hAnsi="Times New Roman"/>
          <w:sz w:val="24"/>
          <w:szCs w:val="24"/>
        </w:rPr>
        <w:t>:</w:t>
      </w:r>
      <w:r w:rsidRPr="00D77638">
        <w:rPr>
          <w:rFonts w:ascii="Times New Roman" w:hAnsi="Times New Roman"/>
          <w:sz w:val="24"/>
          <w:szCs w:val="24"/>
        </w:rPr>
        <w:t xml:space="preserve">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8A149F" w:rsidRDefault="008A149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/>
          <w:sz w:val="24"/>
          <w:szCs w:val="24"/>
        </w:rPr>
        <w:t>дисциплина принадлежит к общеобразовательному  учебному циклу.</w:t>
      </w:r>
    </w:p>
    <w:p w:rsidR="007075FA" w:rsidRPr="00D77638" w:rsidRDefault="007075FA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8A149F" w:rsidRPr="00D77638" w:rsidRDefault="008A149F" w:rsidP="008A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/>
          <w:sz w:val="24"/>
          <w:szCs w:val="24"/>
        </w:rPr>
        <w:t xml:space="preserve">: 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развитие</w:t>
      </w:r>
      <w:r w:rsidRPr="00D77638"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воспитание</w:t>
      </w:r>
      <w:r w:rsidRPr="00D77638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системой знаний</w:t>
      </w:r>
      <w:r w:rsidRPr="00D77638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умением</w:t>
      </w:r>
      <w:r w:rsidRPr="00D77638"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формирование опыта</w:t>
      </w:r>
      <w:r w:rsidRPr="00D77638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уметь: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638">
        <w:rPr>
          <w:rFonts w:ascii="Times New Roman" w:hAnsi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знать: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8A149F" w:rsidRDefault="008A149F" w:rsidP="00F0494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075FA" w:rsidRDefault="007075FA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 xml:space="preserve">4. </w:t>
      </w:r>
      <w:r w:rsidR="00DD5150"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380F08">
        <w:rPr>
          <w:rFonts w:ascii="Times New Roman" w:hAnsi="Times New Roman"/>
          <w:sz w:val="24"/>
          <w:szCs w:val="24"/>
        </w:rPr>
        <w:t>112 часов, в том числе: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/>
          <w:sz w:val="24"/>
          <w:szCs w:val="24"/>
        </w:rPr>
        <w:t>: 78 часов;</w:t>
      </w:r>
    </w:p>
    <w:p w:rsidR="008A149F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>самостоятельной работы обучающегося: 34 часа.</w:t>
      </w:r>
    </w:p>
    <w:p w:rsidR="00DD5150" w:rsidRPr="00D77638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Default="00DD5150" w:rsidP="00F049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F0494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F0494F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ОД.01.03. Математика и информатика</w:t>
      </w:r>
    </w:p>
    <w:p w:rsidR="00F0494F" w:rsidRPr="005D3EA2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F0494F" w:rsidP="00400AA7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7075FA">
        <w:rPr>
          <w:b/>
        </w:rPr>
        <w:t>Область применения программы</w:t>
      </w:r>
      <w:r w:rsidR="007075FA" w:rsidRPr="007075FA">
        <w:rPr>
          <w:b/>
        </w:rPr>
        <w:t xml:space="preserve"> </w:t>
      </w:r>
    </w:p>
    <w:p w:rsidR="00400AA7" w:rsidRPr="00400AA7" w:rsidRDefault="00F0494F" w:rsidP="00400AA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5F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F0494F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hAnsi="Times New Roman"/>
          <w:b/>
          <w:sz w:val="24"/>
          <w:szCs w:val="24"/>
        </w:rPr>
        <w:t xml:space="preserve">: </w:t>
      </w:r>
      <w:r w:rsidRPr="005D3EA2">
        <w:rPr>
          <w:rFonts w:ascii="Times New Roman" w:hAnsi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7075FA" w:rsidRPr="005D3EA2" w:rsidRDefault="007075FA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03535E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3EB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F0494F" w:rsidRPr="003C3EBE" w:rsidRDefault="00F0494F" w:rsidP="00400A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решать иррациональные, логарифмические и тригонометрические уравнения и неравенства;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>тематический материал курса;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lastRenderedPageBreak/>
        <w:t xml:space="preserve">назначение и виды информационных моделей, описывающих реальные объекты и процессы; </w:t>
      </w:r>
    </w:p>
    <w:p w:rsidR="00F0494F" w:rsidRPr="00344014" w:rsidRDefault="00F0494F" w:rsidP="00F0494F">
      <w:pPr>
        <w:pStyle w:val="a3"/>
        <w:numPr>
          <w:ilvl w:val="0"/>
          <w:numId w:val="6"/>
        </w:numPr>
        <w:shd w:val="clear" w:color="auto" w:fill="FFFFFF"/>
        <w:tabs>
          <w:tab w:val="left" w:pos="-284"/>
          <w:tab w:val="left" w:pos="142"/>
        </w:tabs>
        <w:spacing w:before="0" w:after="0"/>
        <w:contextualSpacing/>
        <w:jc w:val="both"/>
        <w:rPr>
          <w:b/>
        </w:rPr>
      </w:pPr>
      <w:r w:rsidRPr="003C3EBE">
        <w:t>назначения и функции операционных систем.</w:t>
      </w:r>
    </w:p>
    <w:p w:rsidR="00F0494F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/>
        <w:jc w:val="both"/>
      </w:pPr>
    </w:p>
    <w:p w:rsidR="00F0494F" w:rsidRDefault="00F0494F" w:rsidP="00F0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F0494F" w:rsidRPr="00344014" w:rsidRDefault="00F0494F" w:rsidP="00F0494F">
      <w:pPr>
        <w:pStyle w:val="a3"/>
        <w:numPr>
          <w:ilvl w:val="0"/>
          <w:numId w:val="7"/>
        </w:numPr>
        <w:spacing w:before="0" w:after="0"/>
        <w:ind w:left="709" w:hanging="425"/>
        <w:contextualSpacing/>
        <w:jc w:val="both"/>
      </w:pPr>
      <w:r w:rsidRPr="00344014"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t>.</w:t>
      </w:r>
    </w:p>
    <w:p w:rsid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D3EA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3EA2">
        <w:rPr>
          <w:rFonts w:ascii="Times New Roman" w:hAnsi="Times New Roman"/>
          <w:sz w:val="24"/>
          <w:szCs w:val="24"/>
        </w:rPr>
        <w:t>150  часов, в том числе: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обязательной аудиторной учебной нагрузки </w:t>
      </w:r>
      <w:proofErr w:type="gramStart"/>
      <w:r w:rsidRPr="007E3BBD">
        <w:t>обучающегося</w:t>
      </w:r>
      <w:proofErr w:type="gramEnd"/>
      <w:r w:rsidRPr="007E3BBD">
        <w:t xml:space="preserve"> 100 часов;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50 часов.</w:t>
      </w:r>
    </w:p>
    <w:p w:rsidR="00F0494F" w:rsidRPr="00D77638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Pr="003C3EBE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b/>
        </w:rPr>
      </w:pPr>
    </w:p>
    <w:p w:rsidR="00F0494F" w:rsidRDefault="00F0494F" w:rsidP="00F04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Pr="00E449C5" w:rsidRDefault="00F0494F" w:rsidP="00F0494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E449C5">
        <w:rPr>
          <w:b/>
          <w:caps/>
        </w:rPr>
        <w:t xml:space="preserve">од 01.04 </w:t>
      </w:r>
      <w:r w:rsidRPr="00E449C5">
        <w:rPr>
          <w:b/>
        </w:rPr>
        <w:t>Естествознание</w:t>
      </w:r>
    </w:p>
    <w:p w:rsidR="00F0494F" w:rsidRPr="00E449C5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Default="00F0494F" w:rsidP="00400AA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49C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00AA7" w:rsidRPr="00400AA7" w:rsidRDefault="00400AA7" w:rsidP="00400AA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494F" w:rsidRPr="00400AA7" w:rsidRDefault="00400AA7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0494F" w:rsidRPr="00E449C5">
        <w:rPr>
          <w:rFonts w:ascii="Times New Roman" w:hAnsi="Times New Roman"/>
          <w:b/>
          <w:sz w:val="24"/>
          <w:szCs w:val="24"/>
        </w:rPr>
        <w:t>2.</w:t>
      </w:r>
      <w:r w:rsidR="00F0494F" w:rsidRPr="00400AA7">
        <w:rPr>
          <w:rFonts w:ascii="Times New Roman" w:hAnsi="Times New Roman"/>
          <w:b/>
          <w:sz w:val="24"/>
          <w:szCs w:val="24"/>
        </w:rPr>
        <w:t xml:space="preserve"> </w:t>
      </w:r>
      <w:r w:rsidR="00F0494F" w:rsidRPr="00E449C5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 w:rsidR="00F0494F">
        <w:rPr>
          <w:rFonts w:ascii="Times New Roman" w:hAnsi="Times New Roman"/>
          <w:b/>
          <w:sz w:val="24"/>
          <w:szCs w:val="24"/>
        </w:rPr>
        <w:t xml:space="preserve"> звена</w:t>
      </w:r>
      <w:r w:rsidR="00F0494F" w:rsidRPr="00E449C5">
        <w:rPr>
          <w:rFonts w:ascii="Times New Roman" w:hAnsi="Times New Roman"/>
          <w:b/>
          <w:sz w:val="24"/>
          <w:szCs w:val="24"/>
        </w:rPr>
        <w:t xml:space="preserve">: </w:t>
      </w:r>
      <w:r w:rsidR="00F0494F" w:rsidRPr="00400AA7">
        <w:rPr>
          <w:rFonts w:ascii="Times New Roman" w:hAnsi="Times New Roman"/>
          <w:b/>
          <w:sz w:val="24"/>
          <w:szCs w:val="24"/>
        </w:rPr>
        <w:t>программа принадлежит к циклу базовых учебных дисциплин (ОД).</w:t>
      </w:r>
    </w:p>
    <w:p w:rsidR="007075FA" w:rsidRPr="00E449C5" w:rsidRDefault="007075FA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E449C5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3. Цели и задачи учебной дисциплины ОД 01.04 Естествознание – требования к результатам освоения дисциплины.</w:t>
      </w:r>
    </w:p>
    <w:p w:rsidR="00F0494F" w:rsidRPr="00E449C5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449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449C5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E449C5" w:rsidRDefault="00F0494F" w:rsidP="00400AA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уметь</w:t>
      </w:r>
      <w:r w:rsidRPr="00E449C5">
        <w:rPr>
          <w:rFonts w:ascii="Times New Roman" w:hAnsi="Times New Roman"/>
          <w:sz w:val="24"/>
          <w:szCs w:val="24"/>
        </w:rPr>
        <w:t xml:space="preserve">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основные науки о природе, их общность и отличия;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ОК 10. </w:t>
      </w:r>
      <w:r w:rsidRPr="00E449C5">
        <w:rPr>
          <w:rFonts w:ascii="Times New Roman" w:hAnsi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111</w:t>
      </w:r>
      <w:r w:rsidRPr="00E449C5">
        <w:rPr>
          <w:rFonts w:ascii="Times New Roman" w:eastAsia="Calibri" w:hAnsi="Times New Roman"/>
          <w:sz w:val="24"/>
          <w:szCs w:val="24"/>
        </w:rPr>
        <w:t xml:space="preserve"> часов, в том числе: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обязательной аудиторной учебной нагрузки студентов 78 часов;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самостоя</w:t>
      </w:r>
      <w:r>
        <w:rPr>
          <w:rFonts w:ascii="Times New Roman" w:eastAsia="Calibri" w:hAnsi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/>
          <w:sz w:val="24"/>
          <w:szCs w:val="24"/>
        </w:rPr>
        <w:t xml:space="preserve">  часа.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1147B3" w:rsidRDefault="008752DB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0494F" w:rsidRPr="00DD5150">
        <w:rPr>
          <w:rFonts w:ascii="Times New Roman" w:hAnsi="Times New Roman"/>
          <w:b/>
          <w:sz w:val="24"/>
          <w:szCs w:val="24"/>
        </w:rPr>
        <w:t>6</w:t>
      </w:r>
      <w:r w:rsidR="00F0494F" w:rsidRPr="00F84146">
        <w:rPr>
          <w:rFonts w:ascii="Times New Roman" w:hAnsi="Times New Roman"/>
          <w:sz w:val="24"/>
          <w:szCs w:val="24"/>
        </w:rPr>
        <w:t>.</w:t>
      </w:r>
      <w:r w:rsidR="00F0494F"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="00F0494F"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94F">
        <w:rPr>
          <w:rFonts w:ascii="Times New Roman" w:hAnsi="Times New Roman"/>
          <w:sz w:val="24"/>
          <w:szCs w:val="24"/>
        </w:rPr>
        <w:t>Шеломенцева</w:t>
      </w:r>
      <w:proofErr w:type="spellEnd"/>
      <w:r w:rsidR="00F0494F">
        <w:rPr>
          <w:rFonts w:ascii="Times New Roman" w:hAnsi="Times New Roman"/>
          <w:sz w:val="24"/>
          <w:szCs w:val="24"/>
        </w:rPr>
        <w:t xml:space="preserve"> Н.В.</w:t>
      </w:r>
      <w:r w:rsidR="00F0494F" w:rsidRPr="00451FEF">
        <w:rPr>
          <w:rFonts w:ascii="Times New Roman" w:hAnsi="Times New Roman"/>
          <w:sz w:val="24"/>
          <w:szCs w:val="24"/>
        </w:rPr>
        <w:t xml:space="preserve"> </w:t>
      </w:r>
      <w:r w:rsidR="00F0494F" w:rsidRPr="001147B3">
        <w:rPr>
          <w:rFonts w:ascii="Times New Roman" w:hAnsi="Times New Roman"/>
          <w:sz w:val="24"/>
          <w:szCs w:val="24"/>
        </w:rPr>
        <w:t xml:space="preserve">преподаватель </w:t>
      </w:r>
      <w:r w:rsidR="00F0494F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="00F0494F" w:rsidRPr="001147B3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«</w:t>
      </w:r>
      <w:proofErr w:type="spellStart"/>
      <w:r w:rsidR="00F0494F"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0494F" w:rsidRPr="001147B3" w:rsidRDefault="00F0494F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47B3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A149F" w:rsidRDefault="008A149F" w:rsidP="00F0494F">
      <w:pPr>
        <w:pStyle w:val="ConsPlusNormal"/>
        <w:ind w:firstLine="709"/>
        <w:jc w:val="both"/>
      </w:pPr>
    </w:p>
    <w:p w:rsidR="00DD5150" w:rsidRDefault="00DD5150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F0494F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ОД.01.05. География</w:t>
      </w:r>
    </w:p>
    <w:p w:rsidR="008752DB" w:rsidRPr="00F0494F" w:rsidRDefault="008752DB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1. Область применения рабочей программы.</w:t>
      </w:r>
    </w:p>
    <w:p w:rsidR="00400AA7" w:rsidRPr="00400AA7" w:rsidRDefault="00F0494F" w:rsidP="00400AA7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494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F0494F" w:rsidRDefault="00F0494F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F0494F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7075FA" w:rsidRPr="00F0494F" w:rsidRDefault="007075FA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3. Цели и задачи учебной дисциплины ОД.01.05. География – требования к результатам освоения дисциплины.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уметь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определять и сравнивать </w:t>
      </w:r>
      <w:r w:rsidRPr="00F0494F">
        <w:rPr>
          <w:rFonts w:ascii="Times New Roman" w:hAnsi="Times New Roman"/>
          <w:color w:val="000000"/>
          <w:sz w:val="24"/>
          <w:szCs w:val="24"/>
        </w:rPr>
        <w:t>по разным источникам информации гео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оценивать и объяснять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применять 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геоэкологическими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составлять </w:t>
      </w:r>
      <w:r w:rsidRPr="00F0494F">
        <w:rPr>
          <w:rFonts w:ascii="Times New Roman" w:hAnsi="Times New Roman"/>
          <w:color w:val="000000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>сопоставлять</w:t>
      </w:r>
      <w:r w:rsidRPr="00F0494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карты различной тематики;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 для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 выявления и объяснения географических аспектов различных теку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щих событий и ситуаций;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системы и ресурсы Интернета; правильной оценки важнейших социально-экономических со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бытий международной жизни, геополитической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геоэкономической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туации в России, других странах и регионах мира, тенденций их возмож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ного развития;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основные географические понятия и термины;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традиционные и новые методы географических исследований;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численность и ди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различия в уровне и качестве жизни населения, основные направления миграций;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lastRenderedPageBreak/>
        <w:t>проблемы современной урбанизации;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географическую специфику отдельных стран и регионов, их различия по уровню социаль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аспекты глобальных проблем человечества;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геоэкономического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/>
          <w:color w:val="000000"/>
          <w:sz w:val="24"/>
          <w:szCs w:val="24"/>
        </w:rPr>
        <w:t>ОК 10</w:t>
      </w:r>
      <w:r w:rsidRPr="00F0494F">
        <w:rPr>
          <w:rFonts w:ascii="Times New Roman" w:hAnsi="Times New Roman"/>
          <w:color w:val="000000"/>
          <w:sz w:val="24"/>
          <w:szCs w:val="24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4. </w:t>
      </w:r>
      <w:r w:rsidR="008752DB"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="008752DB" w:rsidRPr="00E449C5">
        <w:rPr>
          <w:rFonts w:ascii="Times New Roman" w:hAnsi="Times New Roman"/>
          <w:b/>
          <w:sz w:val="24"/>
          <w:szCs w:val="24"/>
        </w:rPr>
        <w:t>:</w:t>
      </w:r>
      <w:r w:rsidRPr="00F0494F">
        <w:rPr>
          <w:rFonts w:ascii="Times New Roman" w:hAnsi="Times New Roman"/>
          <w:sz w:val="24"/>
          <w:szCs w:val="24"/>
        </w:rPr>
        <w:t xml:space="preserve">110 часов, в том числе: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обязательной; аудиторной учебной нагрузки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78 часов;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самостоятельной работы обучающегося 32 часа.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F0494F" w:rsidRDefault="00F0494F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учебной дисциплины ОД.01.06</w:t>
      </w:r>
      <w:r w:rsidRPr="00875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752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8752DB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752DB">
        <w:rPr>
          <w:rFonts w:ascii="Times New Roman" w:hAnsi="Times New Roman"/>
          <w:b/>
          <w:sz w:val="24"/>
          <w:szCs w:val="24"/>
        </w:rPr>
        <w:t>целей: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752DB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752DB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752DB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•   </w:t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8752DB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2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52D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752DB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52DB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8752DB" w:rsidRPr="008752DB" w:rsidRDefault="008752DB" w:rsidP="008752DB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proofErr w:type="spellStart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8752D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752DB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752D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1 курс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 156 часов,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том числе: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78 часов;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78 часов.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ОД.01.07. Основы безопасности жизнедеятельности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8752DB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14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E0414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должен: 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уметь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оценивать ситуации, опасные для жизни и здоровья;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действовать в чрезвычайных ситуациях;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оказывать первую медицинскую помощь пострадавшим;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8752DB" w:rsidRPr="00E04145" w:rsidRDefault="008752DB" w:rsidP="008752D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знать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 здоровье и здоровом образе жизни; 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8752DB" w:rsidRPr="00E04145" w:rsidRDefault="008752DB" w:rsidP="008752D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предназначение, структуру, задачи гражданской обороны.</w:t>
      </w:r>
    </w:p>
    <w:p w:rsidR="008752DB" w:rsidRPr="00E04145" w:rsidRDefault="008752DB" w:rsidP="008752D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8752DB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ОК 10.</w:t>
      </w:r>
      <w:r w:rsidRPr="00E04145">
        <w:rPr>
          <w:rFonts w:ascii="Times New Roman" w:hAnsi="Times New Roman"/>
          <w:sz w:val="24"/>
          <w:szCs w:val="24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752DB" w:rsidRPr="00E04145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 w:rsidRPr="00E0414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E04145">
        <w:rPr>
          <w:rFonts w:ascii="Times New Roman" w:hAnsi="Times New Roman"/>
          <w:sz w:val="24"/>
          <w:szCs w:val="24"/>
        </w:rPr>
        <w:t>0 часов, в том числе: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- 78</w:t>
      </w:r>
      <w:r w:rsidRPr="00E04145">
        <w:rPr>
          <w:rFonts w:ascii="Times New Roman" w:hAnsi="Times New Roman"/>
          <w:sz w:val="24"/>
          <w:szCs w:val="24"/>
        </w:rPr>
        <w:t xml:space="preserve"> часов;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32 часа</w:t>
      </w:r>
      <w:r w:rsidRPr="00E04145"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DCD">
        <w:rPr>
          <w:rFonts w:ascii="Times New Roman" w:hAnsi="Times New Roman"/>
          <w:b/>
          <w:sz w:val="24"/>
          <w:szCs w:val="24"/>
        </w:rPr>
        <w:t>ОД. 01.08. Русский язык</w:t>
      </w:r>
    </w:p>
    <w:p w:rsidR="008752DB" w:rsidRPr="008752DB" w:rsidRDefault="008752DB" w:rsidP="00EC1D13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rPr>
          <w:b/>
        </w:rPr>
      </w:pPr>
      <w:r w:rsidRPr="008752DB">
        <w:rPr>
          <w:b/>
        </w:rPr>
        <w:t>Область применения программы</w:t>
      </w:r>
    </w:p>
    <w:p w:rsidR="00400AA7" w:rsidRPr="00400AA7" w:rsidRDefault="008752DB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2056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772056">
        <w:t xml:space="preserve"> </w:t>
      </w:r>
      <w:r>
        <w:rPr>
          <w:rFonts w:ascii="Times New Roman" w:hAnsi="Times New Roman"/>
          <w:sz w:val="24"/>
          <w:szCs w:val="24"/>
        </w:rPr>
        <w:t xml:space="preserve">ОД. 01.08 </w:t>
      </w:r>
      <w:r w:rsidRPr="00772056">
        <w:rPr>
          <w:rFonts w:ascii="Times New Roman" w:hAnsi="Times New Roman"/>
          <w:sz w:val="24"/>
          <w:szCs w:val="24"/>
        </w:rPr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8752DB" w:rsidRPr="008752DB" w:rsidRDefault="008752DB" w:rsidP="00EC1D13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rPr>
          <w:b/>
        </w:rPr>
      </w:pPr>
      <w:r w:rsidRPr="008752DB">
        <w:rPr>
          <w:b/>
        </w:rPr>
        <w:t>Место дисциплины в структуре основной профессиональной образовательной программы: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Pr="00A03D9E">
        <w:rPr>
          <w:rFonts w:ascii="Times New Roman" w:hAnsi="Times New Roman"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47DCD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Учебная дисциплина ОД. 01.08. Русский язык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872D8F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752DB" w:rsidRPr="00E47DCD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ОК 10. 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8752DB" w:rsidRPr="008752DB" w:rsidRDefault="008752DB" w:rsidP="00EC1D13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</w:pPr>
      <w:r w:rsidRPr="008752DB">
        <w:rPr>
          <w:b/>
        </w:rPr>
        <w:t>Цели и задачи учебной дисциплины – требования к результатам освоения дисциплины: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>Цель дисциплины</w:t>
      </w:r>
      <w:r w:rsidRPr="00E47DCD">
        <w:rPr>
          <w:rFonts w:ascii="Times New Roman" w:hAnsi="Times New Roman"/>
          <w:sz w:val="24"/>
          <w:szCs w:val="24"/>
        </w:rPr>
        <w:t xml:space="preserve">: 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общей культуры, развития, воспитания и социализации личности студента;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 w:rsidRPr="00E47DCD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E47DCD">
        <w:rPr>
          <w:rFonts w:ascii="Times New Roman" w:hAnsi="Times New Roman"/>
          <w:color w:val="000000"/>
          <w:sz w:val="24"/>
          <w:szCs w:val="24"/>
        </w:rPr>
        <w:t xml:space="preserve"> компетенции студентов;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навыков самостоятельной учебной деятельности, самообразования и самореализации личности.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5707"/>
        <w:gridCol w:w="2503"/>
      </w:tblGrid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основные виды чтения (ознакомительно-изучающее,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ознакомительно-реферативное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) в зависимости от коммуникативной задачи;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использовать основные приёмы информационной переработки устного и письменного текста;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вести диалог в ситуации межкультурной коммуникации.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связь языка и истории, культуры русских и других народов;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основные единицы и уровни языка, их признаки и взаимосвязь;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DCD">
              <w:rPr>
                <w:rFonts w:ascii="Times New Roman" w:hAnsi="Times New Roman"/>
                <w:sz w:val="24"/>
                <w:szCs w:val="24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8752DB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8752DB" w:rsidRPr="00E47DCD">
        <w:rPr>
          <w:rFonts w:ascii="Times New Roman" w:hAnsi="Times New Roman"/>
          <w:sz w:val="24"/>
          <w:szCs w:val="24"/>
        </w:rPr>
        <w:t>1</w:t>
      </w:r>
      <w:r w:rsidR="008752DB">
        <w:rPr>
          <w:rFonts w:ascii="Times New Roman" w:hAnsi="Times New Roman"/>
          <w:sz w:val="24"/>
          <w:szCs w:val="24"/>
        </w:rPr>
        <w:t>10</w:t>
      </w:r>
      <w:r w:rsidR="008752DB"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47D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7DCD">
        <w:rPr>
          <w:rFonts w:ascii="Times New Roman" w:hAnsi="Times New Roman"/>
          <w:sz w:val="24"/>
          <w:szCs w:val="24"/>
        </w:rPr>
        <w:t xml:space="preserve"> - 78 часов;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8752DB" w:rsidRPr="00E04145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lastRenderedPageBreak/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DA4812" w:rsidRPr="00624A5A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A5A">
        <w:rPr>
          <w:rFonts w:ascii="Times New Roman" w:hAnsi="Times New Roman"/>
          <w:b/>
          <w:sz w:val="24"/>
          <w:szCs w:val="24"/>
        </w:rPr>
        <w:t>ОД. 01.0</w:t>
      </w:r>
      <w:r>
        <w:rPr>
          <w:rFonts w:ascii="Times New Roman" w:hAnsi="Times New Roman"/>
          <w:b/>
          <w:sz w:val="24"/>
          <w:szCs w:val="24"/>
        </w:rPr>
        <w:t>9</w:t>
      </w:r>
      <w:r w:rsidRPr="00624A5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DA4812" w:rsidRPr="00DA4812" w:rsidRDefault="00DA4812" w:rsidP="00EC1D13">
      <w:pPr>
        <w:pStyle w:val="a3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Область применения программы</w:t>
      </w:r>
    </w:p>
    <w:p w:rsidR="00400AA7" w:rsidRPr="00400AA7" w:rsidRDefault="00DA4812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A5A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t xml:space="preserve"> </w:t>
      </w:r>
      <w:r w:rsidRPr="00624A5A">
        <w:rPr>
          <w:rFonts w:ascii="Times New Roman" w:hAnsi="Times New Roman"/>
          <w:sz w:val="24"/>
          <w:szCs w:val="24"/>
        </w:rPr>
        <w:t>ОД. 01.09. 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624A5A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DA4812" w:rsidRPr="00DA4812" w:rsidRDefault="00DA4812" w:rsidP="00EC1D13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Место дисциплины в структуре основной профессиональной образовательной программы:</w:t>
      </w:r>
    </w:p>
    <w:p w:rsidR="00DA4812" w:rsidRPr="00624A5A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252456">
        <w:rPr>
          <w:rFonts w:ascii="Times New Roman" w:hAnsi="Times New Roman"/>
          <w:sz w:val="24"/>
          <w:szCs w:val="24"/>
        </w:rPr>
        <w:t>53.02.03 Инструментальное исполнительство (по видам)</w:t>
      </w:r>
      <w:proofErr w:type="gramStart"/>
      <w:r w:rsidRPr="00252456">
        <w:rPr>
          <w:rFonts w:ascii="Times New Roman" w:hAnsi="Times New Roman"/>
          <w:sz w:val="24"/>
          <w:szCs w:val="24"/>
        </w:rPr>
        <w:t>.</w:t>
      </w:r>
      <w:r w:rsidRPr="00624A5A">
        <w:rPr>
          <w:rFonts w:ascii="Times New Roman" w:hAnsi="Times New Roman"/>
          <w:sz w:val="24"/>
          <w:szCs w:val="24"/>
        </w:rPr>
        <w:t>П</w:t>
      </w:r>
      <w:proofErr w:type="gramEnd"/>
      <w:r w:rsidRPr="00624A5A">
        <w:rPr>
          <w:rFonts w:ascii="Times New Roman" w:hAnsi="Times New Roman"/>
          <w:sz w:val="24"/>
          <w:szCs w:val="24"/>
        </w:rPr>
        <w:t>рограмма принадлежит к циклу базовых учебных дисциплин (ОД).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252456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ОК 10. </w:t>
      </w:r>
    </w:p>
    <w:p w:rsidR="00DA4812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EC1D13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DA4812">
        <w:rPr>
          <w:b/>
        </w:rPr>
        <w:t>Цели и задачи учебной дисциплины – требования к результатам освоения дисциплины:</w:t>
      </w:r>
    </w:p>
    <w:p w:rsidR="00DA4812" w:rsidRPr="00696BC1" w:rsidRDefault="00DA4812" w:rsidP="00DA4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>Цель дисциплины</w:t>
      </w:r>
      <w:r w:rsidRPr="00696BC1">
        <w:rPr>
          <w:rFonts w:ascii="Times New Roman" w:hAnsi="Times New Roman"/>
          <w:sz w:val="24"/>
          <w:szCs w:val="24"/>
        </w:rPr>
        <w:t xml:space="preserve">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- формирование гуманитарно-направленной личности;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анализировать и интерпретировать художественное произведение, используя сведения по истории и теории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образную природу словесного искусства;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содержание изученных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литературных произведений;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hAnsi="Times New Roman"/>
                <w:sz w:val="20"/>
                <w:szCs w:val="20"/>
              </w:rPr>
              <w:t xml:space="preserve"> века;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2DB" w:rsidRDefault="008752DB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DA4812" w:rsidRPr="00DA4812" w:rsidRDefault="00DA4812" w:rsidP="00DA4812">
      <w:pPr>
        <w:spacing w:after="0"/>
        <w:ind w:right="-1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DA4812">
        <w:rPr>
          <w:rFonts w:ascii="Times New Roman" w:hAnsi="Times New Roman"/>
          <w:b/>
          <w:sz w:val="24"/>
          <w:szCs w:val="24"/>
        </w:rPr>
        <w:t>ОД 01.10 Астрономия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400AA7" w:rsidRPr="00400AA7" w:rsidRDefault="00DA4812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2. Место учебной дисциплины в структуре основной профессиональной образовательной программы: </w:t>
      </w:r>
      <w:r w:rsidRPr="00DA4812">
        <w:rPr>
          <w:rFonts w:ascii="Times New Roman" w:hAnsi="Times New Roman"/>
          <w:color w:val="212121"/>
          <w:sz w:val="24"/>
          <w:szCs w:val="24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DA4812" w:rsidRPr="00DA4812" w:rsidRDefault="00DA4812" w:rsidP="00EC1D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личностных: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DA4812" w:rsidRPr="00DA4812" w:rsidRDefault="00DA4812" w:rsidP="00EC1D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метапредметных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DA4812" w:rsidRPr="00DA4812" w:rsidRDefault="00DA4812" w:rsidP="00EC1D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предметных: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lastRenderedPageBreak/>
        <w:t>В результате изучения учебной дисциплины «Астрономия» учащийся должен: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34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уметь: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приводить примеры</w:t>
      </w:r>
      <w:r w:rsidRPr="00DA4812">
        <w:rPr>
          <w:rFonts w:ascii="Times New Roman" w:hAnsi="Times New Roman"/>
          <w:color w:val="212121"/>
          <w:sz w:val="24"/>
          <w:szCs w:val="24"/>
        </w:rPr>
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rFonts w:ascii="Times New Roman" w:hAnsi="Times New Roman"/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rFonts w:ascii="Times New Roman" w:hAnsi="Times New Roman"/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rFonts w:ascii="Times New Roman" w:hAnsi="Times New Roman"/>
          <w:color w:val="212121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rFonts w:ascii="Times New Roman" w:hAnsi="Times New Roman"/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rFonts w:ascii="Times New Roman" w:hAnsi="Times New Roman"/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rFonts w:ascii="Times New Roman" w:hAnsi="Times New Roman"/>
          <w:color w:val="212121"/>
          <w:sz w:val="24"/>
          <w:szCs w:val="24"/>
        </w:rPr>
        <w:br/>
      </w: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rFonts w:ascii="Times New Roman" w:hAnsi="Times New Roman"/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знать: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внесолнечная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экзопланета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rFonts w:ascii="Times New Roman" w:hAnsi="Times New Roman"/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rFonts w:ascii="Times New Roman" w:hAnsi="Times New Roman"/>
          <w:color w:val="212121"/>
          <w:sz w:val="24"/>
          <w:szCs w:val="24"/>
        </w:rPr>
        <w:t> Хаббла;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rFonts w:ascii="Times New Roman" w:hAnsi="Times New Roman"/>
          <w:color w:val="212121"/>
          <w:sz w:val="24"/>
          <w:szCs w:val="24"/>
        </w:rPr>
        <w:t>освоения космического пространства;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гипотезы </w:t>
      </w:r>
      <w:r w:rsidRPr="00DA4812">
        <w:rPr>
          <w:rFonts w:ascii="Times New Roman" w:hAnsi="Times New Roman"/>
          <w:color w:val="212121"/>
          <w:sz w:val="24"/>
          <w:szCs w:val="24"/>
        </w:rPr>
        <w:t>происхождения Солнечной системы;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rFonts w:ascii="Times New Roman" w:hAnsi="Times New Roman"/>
          <w:color w:val="212121"/>
          <w:sz w:val="24"/>
          <w:szCs w:val="24"/>
        </w:rPr>
        <w:t> и строение Солнца, солнечной атмосферы;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размеры Галактики</w:t>
      </w:r>
      <w:r w:rsidRPr="00DA4812">
        <w:rPr>
          <w:rFonts w:ascii="Times New Roman" w:hAnsi="Times New Roman"/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DA4812" w:rsidRPr="00DA4812" w:rsidRDefault="00DA4812" w:rsidP="00DA48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2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iCs/>
          <w:color w:val="000000"/>
          <w:sz w:val="24"/>
          <w:szCs w:val="24"/>
        </w:rPr>
        <w:t xml:space="preserve">ОК 11. Использовать в профессиональной деятельности личностные, </w:t>
      </w:r>
      <w:proofErr w:type="spellStart"/>
      <w:r w:rsidRPr="00DA4812">
        <w:rPr>
          <w:rFonts w:ascii="Times New Roman" w:hAnsi="Times New Roman"/>
          <w:iCs/>
          <w:color w:val="000000"/>
          <w:sz w:val="24"/>
          <w:szCs w:val="24"/>
        </w:rPr>
        <w:t>метапредметные</w:t>
      </w:r>
      <w:proofErr w:type="spellEnd"/>
      <w:r w:rsidRPr="00DA4812">
        <w:rPr>
          <w:rFonts w:ascii="Times New Roman" w:hAnsi="Times New Roman"/>
          <w:iCs/>
          <w:color w:val="000000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4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DA4812">
        <w:rPr>
          <w:rFonts w:ascii="Times New Roman" w:hAnsi="Times New Roman"/>
          <w:color w:val="212121"/>
          <w:sz w:val="24"/>
          <w:szCs w:val="24"/>
        </w:rPr>
        <w:t>54 часа, в том числе: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самостоятельной работы учащегося 18 часов.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06394C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</w:p>
    <w:p w:rsidR="00574D95" w:rsidRPr="00574D95" w:rsidRDefault="00DA4812" w:rsidP="00574D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574D95"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574D95"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74D95"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441E90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B13AAE">
        <w:rPr>
          <w:b/>
        </w:rPr>
        <w:t>ОД.02.01.  История мировой культуры</w:t>
      </w:r>
    </w:p>
    <w:p w:rsidR="00441E90" w:rsidRPr="00B13AAE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</w:rPr>
      </w:pPr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/>
          <w:sz w:val="24"/>
          <w:szCs w:val="24"/>
        </w:rPr>
        <w:t xml:space="preserve">: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</w:t>
      </w:r>
      <w:r w:rsidRPr="007075FA">
        <w:rPr>
          <w:rFonts w:ascii="Times New Roman" w:hAnsi="Times New Roman"/>
          <w:sz w:val="24"/>
          <w:szCs w:val="24"/>
        </w:rPr>
        <w:t xml:space="preserve">: программа принадлежит к профильным учебным дисциплинам. </w:t>
      </w:r>
    </w:p>
    <w:p w:rsidR="007075FA" w:rsidRP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412FFC">
        <w:rPr>
          <w:rFonts w:ascii="Times New Roman" w:hAnsi="Times New Roman"/>
          <w:sz w:val="24"/>
          <w:szCs w:val="24"/>
        </w:rPr>
        <w:t>.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441E90" w:rsidRPr="00412FFC" w:rsidRDefault="00441E90" w:rsidP="00441E90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441E90" w:rsidRPr="00412FFC" w:rsidRDefault="00441E90" w:rsidP="00441E90">
      <w:pPr>
        <w:pStyle w:val="a5"/>
        <w:spacing w:after="0"/>
        <w:ind w:left="0" w:firstLine="709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  выполнять учебные и творческие задания (доклады, сообщения);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441E90" w:rsidRPr="00412FFC" w:rsidRDefault="00441E90" w:rsidP="00441E9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lastRenderedPageBreak/>
        <w:t>шедевры мировой художественной культуры;</w:t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особенности языка различных видов искусства.</w:t>
      </w:r>
    </w:p>
    <w:p w:rsidR="00441E90" w:rsidRDefault="00441E90" w:rsidP="00441E90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441E90" w:rsidRPr="007573A3" w:rsidTr="00441E90">
        <w:tc>
          <w:tcPr>
            <w:tcW w:w="2939" w:type="dxa"/>
            <w:vMerge w:val="restart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Обучающийся должен: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Знать: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основные виды и жанры искусства;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изученные направления и стили мировой художественной культуры;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особенности языка различных видов искусства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Уметь: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выполнять учебные и творческие задания (доклады, сообщения);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/>
                <w:bCs/>
              </w:rPr>
            </w:pPr>
            <w:r w:rsidRPr="007573A3">
              <w:rPr>
                <w:rFonts w:ascii="Times New Roman" w:hAnsi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/>
                <w:bCs/>
              </w:rPr>
              <w:t>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Обладать ПК, ОК: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</w:t>
            </w:r>
            <w:r w:rsidRPr="007573A3">
              <w:rPr>
                <w:rFonts w:ascii="Times New Roman" w:hAnsi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2. </w:t>
            </w:r>
            <w:r w:rsidRPr="007573A3">
              <w:rPr>
                <w:rFonts w:ascii="Times New Roman" w:hAnsi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>ОК 4.</w:t>
            </w:r>
            <w:r w:rsidRPr="007573A3">
              <w:rPr>
                <w:rFonts w:ascii="Times New Roman" w:hAnsi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8. </w:t>
            </w:r>
            <w:r w:rsidRPr="007573A3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11.</w:t>
            </w:r>
            <w:r w:rsidRPr="007573A3">
              <w:rPr>
                <w:rFonts w:ascii="Times New Roman" w:hAnsi="Times New Roman"/>
              </w:rPr>
              <w:t>.</w:t>
            </w:r>
            <w:r w:rsidRPr="007573A3">
              <w:rPr>
                <w:rFonts w:ascii="Times New Roman" w:hAnsi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6333" w:type="dxa"/>
          </w:tcPr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обучающегося162 часа, в том числе: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обучающегося108 часов;</w:t>
      </w:r>
    </w:p>
    <w:p w:rsidR="00441E90" w:rsidRPr="00DA4812" w:rsidRDefault="00441E90" w:rsidP="00441E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574D95" w:rsidRDefault="00441E90" w:rsidP="00441E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lastRenderedPageBreak/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6EB1">
        <w:rPr>
          <w:rFonts w:ascii="Times New Roman" w:hAnsi="Times New Roman"/>
          <w:b/>
          <w:sz w:val="24"/>
          <w:szCs w:val="24"/>
        </w:rPr>
        <w:t>ОД. 02.02. История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475C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/>
          <w:sz w:val="24"/>
          <w:szCs w:val="24"/>
        </w:rPr>
        <w:t xml:space="preserve"> в соответствии с ФГОС по специальности  СПО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.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 xml:space="preserve"> 53.02.08  Музыкальное звукооператорское мастерство.</w:t>
      </w:r>
    </w:p>
    <w:p w:rsidR="00441E90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  <w:r>
        <w:rPr>
          <w:rFonts w:ascii="Times New Roman" w:hAnsi="Times New Roman"/>
          <w:sz w:val="24"/>
          <w:szCs w:val="24"/>
        </w:rPr>
        <w:t>дисциплина</w:t>
      </w:r>
      <w:r w:rsidRPr="009E475C">
        <w:rPr>
          <w:rFonts w:ascii="Times New Roman" w:hAnsi="Times New Roman"/>
          <w:sz w:val="24"/>
          <w:szCs w:val="24"/>
        </w:rPr>
        <w:t xml:space="preserve"> принадлежит </w:t>
      </w:r>
      <w:r>
        <w:rPr>
          <w:rFonts w:ascii="Times New Roman" w:hAnsi="Times New Roman"/>
          <w:sz w:val="24"/>
          <w:szCs w:val="24"/>
        </w:rPr>
        <w:t>к общеобразовательному  учебному циклу.</w:t>
      </w:r>
    </w:p>
    <w:p w:rsidR="007075FA" w:rsidRPr="009E475C" w:rsidRDefault="007075FA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rFonts w:ascii="Times New Roman" w:hAnsi="Times New Roman"/>
          <w:sz w:val="24"/>
          <w:szCs w:val="24"/>
        </w:rPr>
        <w:t>:</w:t>
      </w:r>
    </w:p>
    <w:p w:rsidR="00441E90" w:rsidRPr="009E475C" w:rsidRDefault="00441E90" w:rsidP="00441E9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/>
          <w:b/>
          <w:sz w:val="24"/>
          <w:szCs w:val="24"/>
        </w:rPr>
        <w:t>уметь:</w:t>
      </w:r>
    </w:p>
    <w:p w:rsidR="00441E90" w:rsidRPr="009E475C" w:rsidRDefault="00441E90" w:rsidP="00441E90">
      <w:pPr>
        <w:spacing w:after="0" w:line="240" w:lineRule="auto"/>
        <w:ind w:right="-108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9E475C">
        <w:rPr>
          <w:rFonts w:ascii="Times New Roman" w:hAnsi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знать: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lastRenderedPageBreak/>
        <w:t>историческую обусловленность современных общественных процессов;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, в том числе: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78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;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</w:t>
      </w:r>
      <w:r w:rsidRPr="009E475C">
        <w:rPr>
          <w:rFonts w:ascii="Times New Roman" w:hAnsi="Times New Roman"/>
          <w:sz w:val="24"/>
          <w:szCs w:val="24"/>
        </w:rPr>
        <w:t xml:space="preserve"> часов.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Default="00441E90" w:rsidP="00441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A4812" w:rsidRDefault="00DA4812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441E90" w:rsidRPr="00961AB4" w:rsidRDefault="00441E90" w:rsidP="00441E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ОД.02.03.  Народная музыкальная культура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61AB4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41E90" w:rsidRPr="00961AB4" w:rsidRDefault="00441E90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  Цели и задачи дисциплины – требования к результатам освоения дисциплины.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/>
          <w:sz w:val="24"/>
          <w:szCs w:val="24"/>
        </w:rPr>
        <w:t xml:space="preserve">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анализировать музыкальную и поэтическую сторону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441E90" w:rsidRPr="00961AB4" w:rsidRDefault="00441E90" w:rsidP="00441E90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/>
          <w:b/>
          <w:color w:val="40404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404040"/>
          <w:sz w:val="24"/>
          <w:szCs w:val="24"/>
        </w:rPr>
        <w:tab/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-   основные</w:t>
      </w:r>
      <w:r w:rsidRPr="00961AB4">
        <w:rPr>
          <w:rFonts w:ascii="Times New Roman" w:hAnsi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основные черты </w:t>
      </w:r>
      <w:proofErr w:type="spellStart"/>
      <w:proofErr w:type="gramStart"/>
      <w:r w:rsidRPr="00961AB4">
        <w:rPr>
          <w:rFonts w:ascii="Times New Roman" w:hAnsi="Times New Roman"/>
          <w:color w:val="404040"/>
          <w:sz w:val="24"/>
          <w:szCs w:val="24"/>
        </w:rPr>
        <w:t>афро-американского</w:t>
      </w:r>
      <w:proofErr w:type="spellEnd"/>
      <w:proofErr w:type="gramEnd"/>
      <w:r w:rsidRPr="00961AB4">
        <w:rPr>
          <w:rFonts w:ascii="Times New Roman" w:hAnsi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961AB4">
        <w:rPr>
          <w:rFonts w:ascii="Times New Roman" w:hAnsi="Times New Roman"/>
          <w:sz w:val="24"/>
          <w:szCs w:val="24"/>
        </w:rPr>
        <w:t xml:space="preserve">66  часов, в том числе: 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обязательной аудиторной учебной нагрузки - 44  часа;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 самостоятельной работы  - 22 часа.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A80C8A" w:rsidRDefault="00441E90" w:rsidP="00441E9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441E90" w:rsidRPr="00776E2D" w:rsidRDefault="00441E90" w:rsidP="00441E9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1E90" w:rsidRDefault="00441E90" w:rsidP="00441E90">
      <w:pPr>
        <w:pStyle w:val="ConsPlusNormal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441E90" w:rsidRDefault="00441E90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ОД.02.04</w:t>
      </w:r>
      <w:r w:rsidRPr="00BD5FF2">
        <w:rPr>
          <w:rFonts w:ascii="Times New Roman" w:hAnsi="Times New Roman"/>
          <w:b/>
          <w:sz w:val="24"/>
          <w:szCs w:val="24"/>
        </w:rPr>
        <w:t>. Музыкальная литература (зарубежная и отечественная)</w:t>
      </w:r>
    </w:p>
    <w:p w:rsidR="00EB7559" w:rsidRPr="00BD5FF2" w:rsidRDefault="00EB7559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41E90" w:rsidRPr="00BD5FF2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</w:t>
      </w:r>
      <w:r w:rsidR="00400AA7">
        <w:rPr>
          <w:rFonts w:ascii="Times New Roman" w:hAnsi="Times New Roman"/>
          <w:sz w:val="24"/>
          <w:szCs w:val="24"/>
        </w:rPr>
        <w:t>етствии с ФГОС по специальности</w:t>
      </w:r>
      <w:r w:rsidRPr="00BD5F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441E90" w:rsidRPr="00BD5FF2" w:rsidRDefault="00441E90" w:rsidP="00EB7559">
      <w:pPr>
        <w:pStyle w:val="a3"/>
        <w:spacing w:before="0" w:after="0"/>
        <w:ind w:left="0" w:firstLine="709"/>
        <w:jc w:val="both"/>
      </w:pPr>
    </w:p>
    <w:p w:rsidR="00441E90" w:rsidRPr="00BD5FF2" w:rsidRDefault="00441E90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 xml:space="preserve">теоретические основы музыкального искусства: 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EB7559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516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344</w:t>
      </w:r>
      <w:r w:rsidRPr="00BD5FF2">
        <w:rPr>
          <w:rFonts w:ascii="Times New Roman" w:hAnsi="Times New Roman"/>
          <w:sz w:val="24"/>
          <w:szCs w:val="24"/>
        </w:rPr>
        <w:t xml:space="preserve">  часа;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172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EB7559" w:rsidRPr="00E04145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B7559" w:rsidRPr="00A80C8A" w:rsidRDefault="00EB7559" w:rsidP="00EB75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EB7559" w:rsidRPr="00776E2D" w:rsidRDefault="00EB7559" w:rsidP="00EB7559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7559" w:rsidRDefault="00EB7559" w:rsidP="00441E90">
      <w:pPr>
        <w:spacing w:after="0"/>
        <w:ind w:firstLine="709"/>
        <w:jc w:val="both"/>
      </w:pPr>
    </w:p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Default="00EB7559" w:rsidP="00EB7559"/>
    <w:p w:rsidR="00441E90" w:rsidRDefault="00441E90" w:rsidP="00EB7559">
      <w:pPr>
        <w:ind w:firstLine="708"/>
      </w:pPr>
    </w:p>
    <w:p w:rsidR="00EB7559" w:rsidRDefault="00EB7559" w:rsidP="00EB7559">
      <w:pPr>
        <w:ind w:firstLine="708"/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 02.05. Родная литература</w:t>
      </w:r>
    </w:p>
    <w:p w:rsidR="00EB7559" w:rsidRPr="00EB7559" w:rsidRDefault="00EB7559" w:rsidP="00EC1D13">
      <w:pPr>
        <w:pStyle w:val="a3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b/>
        </w:rPr>
      </w:pPr>
      <w:r w:rsidRPr="00EB7559">
        <w:rPr>
          <w:b/>
        </w:rPr>
        <w:t>Область применения программы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400AA7" w:rsidRPr="00400AA7" w:rsidRDefault="00EB7559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  <w:t xml:space="preserve"> Рабочая программа общеобразовательной учебной дисциплины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ОД. 02.05.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Место дисциплины в структуре основной профессиональной образовательной программы: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53.02.08 Музыкальное звукооператорское мастерство. Программа принадлежит к циклу базовых учебных дисциплин (ОД).</w:t>
      </w:r>
    </w:p>
    <w:p w:rsidR="00EB7559" w:rsidRPr="005B3482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ОД. 02.05. Родная литература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специальности </w:t>
      </w:r>
      <w:r w:rsidRPr="005B3482">
        <w:rPr>
          <w:rFonts w:ascii="Times New Roman" w:hAnsi="Times New Roman"/>
          <w:b/>
          <w:bCs/>
          <w:sz w:val="24"/>
          <w:szCs w:val="24"/>
        </w:rPr>
        <w:t>53.02.03 Инструментал</w:t>
      </w:r>
      <w:r>
        <w:rPr>
          <w:rFonts w:ascii="Times New Roman" w:hAnsi="Times New Roman"/>
          <w:b/>
          <w:bCs/>
          <w:sz w:val="24"/>
          <w:szCs w:val="24"/>
        </w:rPr>
        <w:t>ьное исполнительство (по видам).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10. 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b/>
          <w:sz w:val="24"/>
          <w:szCs w:val="24"/>
        </w:rPr>
        <w:t>3.Цели и задачи учебной дисциплины – требования к результатам освоения дисциплины: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i/>
          <w:sz w:val="24"/>
          <w:szCs w:val="24"/>
        </w:rPr>
        <w:t>Цель дисциплины</w:t>
      </w:r>
      <w:r w:rsidRPr="00EB7559">
        <w:rPr>
          <w:rFonts w:ascii="Times New Roman" w:hAnsi="Times New Roman"/>
          <w:sz w:val="24"/>
          <w:szCs w:val="24"/>
        </w:rPr>
        <w:t xml:space="preserve">: 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>- воспитание ценностного отношения к родной литературе как хранителю культуры,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 xml:space="preserve">- включение в культурно-языковое поле своего народа; приобщение к </w:t>
      </w:r>
      <w:proofErr w:type="gramStart"/>
      <w:r w:rsidRPr="00EB7559">
        <w:rPr>
          <w:rFonts w:ascii="Times New Roman" w:hAnsi="Times New Roman"/>
          <w:sz w:val="24"/>
          <w:szCs w:val="24"/>
        </w:rPr>
        <w:t>литературному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наследию своего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причастности к свершениям и традициям своего народа, осознание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исторической преемственности поколений, своей ответственности за сохранение культуры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общего представления об историко-литературном процессе;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rFonts w:ascii="Times New Roman" w:hAnsi="Times New Roman"/>
          <w:sz w:val="24"/>
          <w:szCs w:val="24"/>
        </w:rPr>
        <w:t>текстов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функционально-смысловых типов и жанров;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274"/>
        <w:gridCol w:w="3934"/>
      </w:tblGrid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Знания</w:t>
            </w:r>
          </w:p>
        </w:tc>
      </w:tr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 видеть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читаемое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в воображении, представлять себе образы текста;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мире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, гармонизации отношений человека и общества,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многоаспектного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диалога;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902C7D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B7559" w:rsidRDefault="00902C7D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EB7559">
        <w:rPr>
          <w:rFonts w:ascii="Times New Roman" w:hAnsi="Times New Roman"/>
          <w:sz w:val="24"/>
          <w:szCs w:val="24"/>
        </w:rPr>
        <w:t>114 часов, в том числе: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- 76 часов;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- 38 часов.</w:t>
      </w:r>
    </w:p>
    <w:p w:rsidR="00EB7559" w:rsidRPr="00E04145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7559"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EB7559">
        <w:rPr>
          <w:rFonts w:ascii="Times New Roman" w:hAnsi="Times New Roman"/>
          <w:b/>
          <w:sz w:val="24"/>
          <w:szCs w:val="24"/>
        </w:rPr>
        <w:t>экзамен</w:t>
      </w:r>
      <w:r w:rsidR="00EB7559"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02C7D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6</w:t>
      </w:r>
      <w:r w:rsidR="00EB7559" w:rsidRPr="00DA4812">
        <w:rPr>
          <w:rFonts w:ascii="Times New Roman" w:hAnsi="Times New Roman"/>
          <w:sz w:val="24"/>
          <w:szCs w:val="24"/>
        </w:rPr>
        <w:t>.</w:t>
      </w:r>
      <w:r w:rsidR="00EB7559"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902C7D"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902C7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902C7D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02C7D" w:rsidRDefault="00902C7D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Pr="00AF3F90" w:rsidRDefault="00684A3B" w:rsidP="00235CC7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  <w:r w:rsidR="00235CC7" w:rsidRPr="00235CC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35CC7"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400AA7" w:rsidRPr="00400AA7" w:rsidRDefault="00235CC7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7075FA" w:rsidRPr="00421150" w:rsidRDefault="007075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235CC7" w:rsidRPr="00421150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7075FA" w:rsidRDefault="007075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ОК 7. Брать на себя ответственность за работу членов команды (подчиненных), за результат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7075F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 48 часов;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235CC7" w:rsidRPr="00E04145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DD5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F3C" w:rsidRDefault="00842F3C" w:rsidP="00235CC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235CC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3B" w:rsidRDefault="00684A3B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F7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F74768" w:rsidRPr="00FB6EB1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400AA7" w:rsidRPr="00400AA7" w:rsidRDefault="00F74768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7075FA" w:rsidRPr="00D11CFB" w:rsidRDefault="007075FA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F74768" w:rsidRPr="00D11CFB" w:rsidRDefault="00F74768" w:rsidP="00F74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F74768" w:rsidRDefault="00F74768" w:rsidP="00F74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устойчивый интерес.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руководством.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F74768" w:rsidRPr="00E04145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D5150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74768" w:rsidRDefault="00F74768" w:rsidP="00F7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74768" w:rsidRPr="00D11CFB" w:rsidRDefault="00F74768" w:rsidP="00F7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ОГСЭ.03 Психология общения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6A3C24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B34C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787551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rFonts w:ascii="Times New Roman" w:hAnsi="Times New Roman"/>
          <w:b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уметь: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использовать приемы </w:t>
      </w:r>
      <w:proofErr w:type="spellStart"/>
      <w:r w:rsidRPr="008B34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B34C8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знать: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 и убеждения;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4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ОК 7. Ставить цели, мотивировать деятельность подчиненных, организовывать и </w:t>
      </w:r>
      <w:r w:rsidRPr="008B34C8">
        <w:rPr>
          <w:rFonts w:ascii="Times New Roman" w:hAnsi="Times New Roman"/>
          <w:sz w:val="24"/>
          <w:szCs w:val="24"/>
        </w:rPr>
        <w:lastRenderedPageBreak/>
        <w:t>контролировать их работу с принятие на себя ответственности за результат выполнения задания.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ПК 2.1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</w:t>
      </w:r>
      <w:proofErr w:type="gramStart"/>
      <w:r w:rsidRPr="008B34C8">
        <w:rPr>
          <w:rFonts w:ascii="Times New Roman" w:hAnsi="Times New Roman"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</w:t>
      </w:r>
      <w:r>
        <w:rPr>
          <w:rFonts w:ascii="Times New Roman" w:hAnsi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6A3C24" w:rsidRPr="008B34C8" w:rsidRDefault="006A3C24" w:rsidP="006A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открытых и закрытых помещений.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58 часов, в том числе: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- 48 часов;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- 10 часов.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A3C24" w:rsidRPr="00D11CFB" w:rsidRDefault="006A3C24" w:rsidP="006A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 04 Иностранный язык</w:t>
      </w:r>
    </w:p>
    <w:p w:rsidR="006A3C24" w:rsidRP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400AA7" w:rsidRPr="00400AA7" w:rsidRDefault="006A3C24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программы: </w:t>
      </w: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6A3C24" w:rsidRPr="006A3C24" w:rsidRDefault="006A3C24" w:rsidP="006A3C2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6A3C24" w:rsidRPr="006A3C24" w:rsidRDefault="006A3C24" w:rsidP="00EC1D1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112  часов, в том числе: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108часов;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самостоятельной работы обучающегося    4   часа.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lastRenderedPageBreak/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6A3C24" w:rsidRDefault="006A3C24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lastRenderedPageBreak/>
        <w:t>3. Цели и задачи дисциплины – требования к результатам освоения дисциплины: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244A9F" w:rsidRPr="00244A9F" w:rsidRDefault="00244A9F" w:rsidP="00244A9F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296 </w:t>
      </w:r>
      <w:r w:rsidRPr="00244A9F">
        <w:rPr>
          <w:rFonts w:ascii="Times New Roman" w:hAnsi="Times New Roman"/>
          <w:sz w:val="24"/>
          <w:szCs w:val="24"/>
        </w:rPr>
        <w:t xml:space="preserve">часов, 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часов;</w:t>
      </w:r>
    </w:p>
    <w:p w:rsidR="00244A9F" w:rsidRPr="00244A9F" w:rsidRDefault="00244A9F" w:rsidP="00244A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4A9F" w:rsidRPr="00244A9F" w:rsidRDefault="00244A9F" w:rsidP="00244A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244A9F" w:rsidRPr="00244A9F" w:rsidRDefault="00244A9F" w:rsidP="00244A9F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Pr="00427A44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244A9F" w:rsidRPr="00427A44" w:rsidRDefault="00244A9F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ОП.01. Музыкальная литература (зарубежная и отечественная)</w:t>
      </w:r>
    </w:p>
    <w:p w:rsidR="00591DFE" w:rsidRPr="00427A44" w:rsidRDefault="00591DFE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427A44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1</w:t>
      </w:r>
      <w:r w:rsidR="00591DFE" w:rsidRPr="00427A44">
        <w:rPr>
          <w:rFonts w:ascii="Times New Roman" w:hAnsi="Times New Roman"/>
          <w:b/>
          <w:sz w:val="24"/>
          <w:szCs w:val="24"/>
        </w:rPr>
        <w:t>.</w:t>
      </w:r>
      <w:r w:rsidRPr="00427A44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400AA7" w:rsidRPr="00427A44" w:rsidRDefault="00244A9F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7A44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по специальностям: </w:t>
      </w:r>
      <w:r w:rsidR="00400AA7" w:rsidRPr="00427A44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2</w:t>
      </w:r>
      <w:r w:rsidR="00591DFE" w:rsidRPr="00427A44">
        <w:rPr>
          <w:rFonts w:ascii="Times New Roman" w:hAnsi="Times New Roman"/>
          <w:b/>
          <w:sz w:val="24"/>
          <w:szCs w:val="24"/>
        </w:rPr>
        <w:t>.</w:t>
      </w:r>
      <w:r w:rsidRPr="00427A44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427A44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427A44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427A44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3</w:t>
      </w:r>
      <w:r w:rsidR="00591DFE" w:rsidRPr="00427A44">
        <w:rPr>
          <w:rFonts w:ascii="Times New Roman" w:hAnsi="Times New Roman"/>
          <w:b/>
          <w:sz w:val="24"/>
          <w:szCs w:val="24"/>
        </w:rPr>
        <w:t>.</w:t>
      </w:r>
      <w:r w:rsidRPr="00427A44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ориентироваться в музыкальных произведениях различных направлений, стилей и жанров;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выполнять теоретический и исполнительский анализ музыкального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характеризовать выразительные средства в контексте содержания музыкального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выполнять сравнительный анализ различных редакций музыкального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 xml:space="preserve"> работать со звукозаписывающей аппаратурой;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работать с литературными источниками и нотным материалом;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определять на слух фрагменты того или иного изученного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244A9F" w:rsidRPr="00427A44" w:rsidRDefault="00244A9F" w:rsidP="00591DFE">
      <w:pPr>
        <w:pStyle w:val="a3"/>
        <w:spacing w:before="0" w:after="0"/>
        <w:ind w:left="0" w:firstLine="709"/>
        <w:jc w:val="both"/>
      </w:pPr>
    </w:p>
    <w:p w:rsidR="00244A9F" w:rsidRPr="00427A44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lastRenderedPageBreak/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427A44">
        <w:rPr>
          <w:rFonts w:ascii="Times New Roman" w:hAnsi="Times New Roman"/>
          <w:sz w:val="24"/>
          <w:szCs w:val="24"/>
        </w:rPr>
        <w:t xml:space="preserve"> 14</w:t>
      </w:r>
      <w:r w:rsidR="00427A44" w:rsidRPr="00427A44">
        <w:rPr>
          <w:rFonts w:ascii="Times New Roman" w:hAnsi="Times New Roman"/>
          <w:sz w:val="24"/>
          <w:szCs w:val="24"/>
        </w:rPr>
        <w:t>4 часа</w:t>
      </w:r>
      <w:r w:rsidRPr="00427A44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обязательной аудиторной учебной нагрузки – 9</w:t>
      </w:r>
      <w:r w:rsidR="00427A44" w:rsidRPr="00427A44">
        <w:rPr>
          <w:rFonts w:ascii="Times New Roman" w:hAnsi="Times New Roman"/>
          <w:sz w:val="24"/>
          <w:szCs w:val="24"/>
        </w:rPr>
        <w:t>6</w:t>
      </w:r>
      <w:r w:rsidRPr="00427A44">
        <w:rPr>
          <w:rFonts w:ascii="Times New Roman" w:hAnsi="Times New Roman"/>
          <w:sz w:val="24"/>
          <w:szCs w:val="24"/>
        </w:rPr>
        <w:t xml:space="preserve">  часов;</w:t>
      </w: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 xml:space="preserve"> самостоятельной работы - 4</w:t>
      </w:r>
      <w:r w:rsidR="00427A44" w:rsidRPr="00427A44">
        <w:rPr>
          <w:rFonts w:ascii="Times New Roman" w:hAnsi="Times New Roman"/>
          <w:sz w:val="24"/>
          <w:szCs w:val="24"/>
        </w:rPr>
        <w:t>8</w:t>
      </w:r>
      <w:r w:rsidRPr="00427A44">
        <w:rPr>
          <w:rFonts w:ascii="Times New Roman" w:hAnsi="Times New Roman"/>
          <w:sz w:val="24"/>
          <w:szCs w:val="24"/>
        </w:rPr>
        <w:t xml:space="preserve"> часов.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A80C8A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591DFE" w:rsidRPr="00776E2D" w:rsidRDefault="00591DFE" w:rsidP="00591DF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4A9F" w:rsidRDefault="00244A9F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Сольфеджио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427A44" w:rsidRPr="00427A44" w:rsidRDefault="00591DFE" w:rsidP="00427A44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14F8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427A44" w:rsidRPr="00427A44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/>
          <w:sz w:val="24"/>
          <w:szCs w:val="24"/>
        </w:rPr>
        <w:t xml:space="preserve"> программа принадлежит к </w:t>
      </w:r>
      <w:proofErr w:type="spellStart"/>
      <w:r w:rsidRPr="00E814F8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/>
          <w:sz w:val="24"/>
          <w:szCs w:val="24"/>
        </w:rPr>
        <w:t xml:space="preserve">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гармонизовать мелодии в различных жанрах;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слышать и анализировать гармонические и интервальные цепочки;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выполнять теоретический анализ музыкального произведения.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особенности ладовых систем;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основы функциональной гармонии;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закономерности формообразования;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E814F8">
        <w:rPr>
          <w:rFonts w:ascii="Times New Roman" w:hAnsi="Times New Roman"/>
          <w:sz w:val="24"/>
          <w:szCs w:val="24"/>
        </w:rPr>
        <w:t xml:space="preserve">393 часа, в том числе: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самостоятельной работы - 131 час.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427A44" w:rsidRDefault="00427A44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CE682C" w:rsidRPr="004412A9" w:rsidRDefault="00CE682C" w:rsidP="00CE68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</w:t>
      </w:r>
      <w:r w:rsidR="00427A4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Музыкальная информатика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427A44" w:rsidRPr="00427A44" w:rsidRDefault="00CE682C" w:rsidP="00427A44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4412A9">
        <w:rPr>
          <w:rFonts w:ascii="Times New Roman" w:hAnsi="Times New Roman"/>
          <w:sz w:val="24"/>
          <w:szCs w:val="24"/>
        </w:rPr>
        <w:t xml:space="preserve">дисциплины является частью 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412A9">
        <w:rPr>
          <w:rFonts w:ascii="Times New Roman" w:hAnsi="Times New Roman"/>
          <w:sz w:val="24"/>
          <w:szCs w:val="24"/>
        </w:rPr>
        <w:t>соответствии с ФГОС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4412A9">
        <w:rPr>
          <w:rFonts w:ascii="Times New Roman" w:hAnsi="Times New Roman"/>
          <w:sz w:val="24"/>
          <w:szCs w:val="24"/>
        </w:rPr>
        <w:t xml:space="preserve">: </w:t>
      </w:r>
      <w:r w:rsidR="00427A44" w:rsidRPr="00427A44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дисциплине «</w:t>
      </w:r>
      <w:r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 xml:space="preserve">», который дает </w:t>
      </w:r>
      <w:r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дисциплин, как «Инструментовка», «Аранжировка», «Анализ музыкальных произведений», и других дисциплин с помощью компьютерных технологий. Основной акцент курса сделан на изучение нотного редактора </w:t>
      </w:r>
      <w:r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Pr="004412A9">
        <w:rPr>
          <w:rFonts w:ascii="Times New Roman" w:hAnsi="Times New Roman"/>
          <w:b/>
          <w:sz w:val="24"/>
          <w:szCs w:val="24"/>
        </w:rPr>
        <w:t>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дисциплины </w:t>
      </w:r>
      <w:proofErr w:type="gramStart"/>
      <w:r w:rsidRPr="004412A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412A9">
        <w:rPr>
          <w:rFonts w:ascii="Times New Roman" w:hAnsi="Times New Roman"/>
          <w:b/>
          <w:sz w:val="24"/>
          <w:szCs w:val="24"/>
        </w:rPr>
        <w:t xml:space="preserve"> должен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CE682C" w:rsidRPr="004412A9" w:rsidRDefault="00CE682C" w:rsidP="00CE682C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>
        <w:rPr>
          <w:rFonts w:ascii="Times New Roman" w:hAnsi="Times New Roman"/>
          <w:sz w:val="24"/>
          <w:szCs w:val="24"/>
        </w:rPr>
        <w:t>употре</w:t>
      </w:r>
      <w:r w:rsidRPr="004412A9">
        <w:rPr>
          <w:rFonts w:ascii="Times New Roman" w:hAnsi="Times New Roman"/>
          <w:sz w:val="24"/>
          <w:szCs w:val="24"/>
        </w:rPr>
        <w:t>бим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-технологий.</w:t>
      </w:r>
    </w:p>
    <w:p w:rsidR="00CE682C" w:rsidRPr="004412A9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CE682C" w:rsidRPr="004412A9" w:rsidRDefault="00CE682C" w:rsidP="00EC1D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</w:t>
      </w:r>
      <w:r w:rsidRPr="004412A9">
        <w:rPr>
          <w:rFonts w:ascii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</w:t>
      </w:r>
      <w:r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CE682C" w:rsidRPr="004412A9" w:rsidRDefault="00CE682C" w:rsidP="00CE68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427A44">
        <w:rPr>
          <w:rFonts w:ascii="Times New Roman" w:hAnsi="Times New Roman"/>
          <w:sz w:val="24"/>
          <w:szCs w:val="24"/>
        </w:rPr>
        <w:t>144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 w:rsidR="00427A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6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 w:rsidR="00427A44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125F10" w:rsidRDefault="00CE682C" w:rsidP="00CE682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125F1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25F1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427A44" w:rsidRDefault="00427A44" w:rsidP="00427A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427A44" w:rsidRPr="004412A9" w:rsidRDefault="00427A44" w:rsidP="00427A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ОП.04.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Электрорадиоизмерения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785D94" w:rsidRPr="00785D94" w:rsidRDefault="00785D94" w:rsidP="00785D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Рабочая программа дисциплины «</w:t>
      </w:r>
      <w:proofErr w:type="spellStart"/>
      <w:r w:rsidRPr="00785D94">
        <w:rPr>
          <w:rFonts w:ascii="Times New Roman" w:hAnsi="Times New Roman"/>
          <w:sz w:val="24"/>
          <w:szCs w:val="24"/>
        </w:rPr>
        <w:t>Электрорадиоизмерения</w:t>
      </w:r>
      <w:proofErr w:type="spellEnd"/>
      <w:r w:rsidRPr="00785D9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D94">
        <w:rPr>
          <w:rFonts w:ascii="Times New Roman" w:hAnsi="Times New Roman"/>
          <w:sz w:val="24"/>
          <w:szCs w:val="24"/>
        </w:rPr>
        <w:t xml:space="preserve">входит в цикл </w:t>
      </w:r>
      <w:proofErr w:type="spellStart"/>
      <w:r w:rsidRPr="00785D94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дисциплин и  является частью ППССЗ, разработанной в соответствии с ФГОС СПО по специальности 53.02.08 «Музыкальное звукооператорское мастерство</w:t>
      </w:r>
      <w:proofErr w:type="gramStart"/>
      <w:r w:rsidRPr="00785D94">
        <w:rPr>
          <w:rFonts w:ascii="Times New Roman" w:hAnsi="Times New Roman"/>
          <w:sz w:val="24"/>
          <w:szCs w:val="24"/>
        </w:rPr>
        <w:t>»и</w:t>
      </w:r>
      <w:proofErr w:type="gramEnd"/>
      <w:r w:rsidRPr="00785D94">
        <w:rPr>
          <w:rFonts w:ascii="Times New Roman" w:hAnsi="Times New Roman"/>
          <w:sz w:val="24"/>
          <w:szCs w:val="24"/>
        </w:rPr>
        <w:t xml:space="preserve"> предназначена для использования в учебном процессе по данной специальности..</w:t>
      </w:r>
    </w:p>
    <w:p w:rsidR="00427A44" w:rsidRPr="004412A9" w:rsidRDefault="00427A44" w:rsidP="00427A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785D94" w:rsidRPr="00785D94" w:rsidRDefault="00785D94" w:rsidP="00785D94">
      <w:pPr>
        <w:pStyle w:val="a8"/>
        <w:spacing w:before="0" w:beforeAutospacing="0" w:after="0" w:afterAutospacing="0"/>
        <w:ind w:firstLine="709"/>
      </w:pPr>
      <w:r w:rsidRPr="00785D94">
        <w:rPr>
          <w:b/>
        </w:rPr>
        <w:t>Целью изучения дисциплины является:</w:t>
      </w:r>
      <w:r w:rsidRPr="00785D94">
        <w:rPr>
          <w:b/>
        </w:rPr>
        <w:tab/>
      </w:r>
      <w:r w:rsidRPr="00785D94">
        <w:tab/>
      </w:r>
      <w:r w:rsidRPr="00785D94">
        <w:tab/>
      </w:r>
      <w:r w:rsidRPr="00785D94">
        <w:tab/>
      </w:r>
      <w:r w:rsidRPr="00785D94">
        <w:tab/>
      </w:r>
      <w:r w:rsidRPr="00785D94">
        <w:tab/>
      </w:r>
      <w:r w:rsidRPr="00785D94">
        <w:tab/>
        <w:t>сформировать специальные профессиональные знания для осуществл</w:t>
      </w:r>
      <w:r w:rsidRPr="00785D94">
        <w:t>е</w:t>
      </w:r>
      <w:r w:rsidRPr="00785D94">
        <w:t>ния практической деятельности в качестве специалиста звукооператорского мастерства.</w:t>
      </w:r>
    </w:p>
    <w:p w:rsidR="00785D94" w:rsidRPr="00785D94" w:rsidRDefault="00785D94" w:rsidP="00785D94">
      <w:pPr>
        <w:pStyle w:val="a8"/>
        <w:spacing w:before="0" w:beforeAutospacing="0" w:after="0" w:afterAutospacing="0"/>
        <w:ind w:firstLine="709"/>
        <w:rPr>
          <w:b/>
        </w:rPr>
      </w:pPr>
      <w:r w:rsidRPr="00785D94">
        <w:rPr>
          <w:b/>
        </w:rPr>
        <w:t>Задачами изучения дисциплины являются:</w:t>
      </w:r>
    </w:p>
    <w:p w:rsidR="00785D94" w:rsidRPr="00785D94" w:rsidRDefault="00785D94" w:rsidP="00785D9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ab/>
        <w:t>теоретическое и практическое освоение электроизмерительных приб</w:t>
      </w:r>
      <w:r w:rsidRPr="00785D94">
        <w:rPr>
          <w:rFonts w:ascii="Times New Roman" w:hAnsi="Times New Roman"/>
          <w:sz w:val="24"/>
          <w:szCs w:val="24"/>
        </w:rPr>
        <w:t>о</w:t>
      </w:r>
      <w:r w:rsidRPr="00785D94">
        <w:rPr>
          <w:rFonts w:ascii="Times New Roman" w:hAnsi="Times New Roman"/>
          <w:sz w:val="24"/>
          <w:szCs w:val="24"/>
        </w:rPr>
        <w:t>ров;</w:t>
      </w:r>
    </w:p>
    <w:p w:rsidR="00785D94" w:rsidRPr="00785D94" w:rsidRDefault="00785D94" w:rsidP="00785D9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ab/>
        <w:t xml:space="preserve">освоение методики измерения различных параметров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звукотехническ</w:t>
      </w:r>
      <w:r w:rsidRPr="00785D94">
        <w:rPr>
          <w:rFonts w:ascii="Times New Roman" w:hAnsi="Times New Roman"/>
          <w:sz w:val="24"/>
          <w:szCs w:val="24"/>
        </w:rPr>
        <w:t>о</w:t>
      </w:r>
      <w:r w:rsidRPr="00785D94">
        <w:rPr>
          <w:rFonts w:ascii="Times New Roman" w:hAnsi="Times New Roman"/>
          <w:sz w:val="24"/>
          <w:szCs w:val="24"/>
        </w:rPr>
        <w:t>го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785D94" w:rsidRPr="00785D94" w:rsidRDefault="00785D94" w:rsidP="00785D9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ab/>
        <w:t>получить представление о роли и месте учебной дисциплины при о</w:t>
      </w:r>
      <w:r w:rsidRPr="00785D94">
        <w:rPr>
          <w:rFonts w:ascii="Times New Roman" w:hAnsi="Times New Roman"/>
          <w:sz w:val="24"/>
          <w:szCs w:val="24"/>
        </w:rPr>
        <w:t>с</w:t>
      </w:r>
      <w:r w:rsidRPr="00785D94">
        <w:rPr>
          <w:rFonts w:ascii="Times New Roman" w:hAnsi="Times New Roman"/>
          <w:sz w:val="24"/>
          <w:szCs w:val="24"/>
        </w:rPr>
        <w:t>воении смежных дисциплин и в сфере профессиональной деятельности.</w:t>
      </w:r>
    </w:p>
    <w:p w:rsidR="00785D94" w:rsidRPr="00785D94" w:rsidRDefault="00785D94" w:rsidP="00785D94">
      <w:pPr>
        <w:pStyle w:val="a8"/>
        <w:spacing w:before="0" w:beforeAutospacing="0" w:after="0" w:afterAutospacing="0"/>
        <w:ind w:firstLine="709"/>
      </w:pPr>
    </w:p>
    <w:p w:rsidR="00785D94" w:rsidRP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785D94">
        <w:rPr>
          <w:rFonts w:ascii="Times New Roman" w:hAnsi="Times New Roman"/>
          <w:color w:val="000000"/>
          <w:spacing w:val="-8"/>
          <w:sz w:val="24"/>
          <w:szCs w:val="24"/>
        </w:rPr>
        <w:t>Изучение дисциплины</w:t>
      </w:r>
      <w:r w:rsidRPr="00785D9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85D94">
        <w:rPr>
          <w:rFonts w:ascii="Times New Roman" w:hAnsi="Times New Roman"/>
          <w:sz w:val="24"/>
          <w:szCs w:val="24"/>
        </w:rPr>
        <w:t>Электрорадиоизмерения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.» </w:t>
      </w:r>
      <w:r w:rsidRPr="00785D94">
        <w:rPr>
          <w:rFonts w:ascii="Times New Roman" w:hAnsi="Times New Roman"/>
          <w:color w:val="000000"/>
          <w:spacing w:val="-8"/>
          <w:sz w:val="24"/>
          <w:szCs w:val="24"/>
        </w:rPr>
        <w:t>способствует форм</w:t>
      </w:r>
      <w:r w:rsidRPr="00785D94">
        <w:rPr>
          <w:rFonts w:ascii="Times New Roman" w:hAnsi="Times New Roman"/>
          <w:color w:val="000000"/>
          <w:spacing w:val="-8"/>
          <w:sz w:val="24"/>
          <w:szCs w:val="24"/>
        </w:rPr>
        <w:t>и</w:t>
      </w:r>
      <w:r w:rsidRPr="00785D94">
        <w:rPr>
          <w:rFonts w:ascii="Times New Roman" w:hAnsi="Times New Roman"/>
          <w:color w:val="000000"/>
          <w:spacing w:val="-8"/>
          <w:sz w:val="24"/>
          <w:szCs w:val="24"/>
        </w:rPr>
        <w:t xml:space="preserve">рованию следующих </w:t>
      </w:r>
      <w:r w:rsidRPr="00785D94">
        <w:rPr>
          <w:rFonts w:ascii="Times New Roman" w:hAnsi="Times New Roman"/>
          <w:b/>
          <w:color w:val="000000"/>
          <w:spacing w:val="-8"/>
          <w:sz w:val="24"/>
          <w:szCs w:val="24"/>
        </w:rPr>
        <w:t>компетенций:</w:t>
      </w:r>
    </w:p>
    <w:p w:rsidR="00785D94" w:rsidRP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</w:t>
      </w:r>
      <w:r w:rsidRPr="00785D94">
        <w:rPr>
          <w:rFonts w:ascii="Times New Roman" w:hAnsi="Times New Roman"/>
          <w:sz w:val="24"/>
          <w:szCs w:val="24"/>
        </w:rPr>
        <w:t>е</w:t>
      </w:r>
      <w:r w:rsidRPr="00785D94">
        <w:rPr>
          <w:rFonts w:ascii="Times New Roman" w:hAnsi="Times New Roman"/>
          <w:sz w:val="24"/>
          <w:szCs w:val="24"/>
        </w:rPr>
        <w:t>стандартных ситуациях.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</w:t>
      </w:r>
      <w:r w:rsidRPr="00785D94">
        <w:rPr>
          <w:rFonts w:ascii="Times New Roman" w:hAnsi="Times New Roman"/>
          <w:sz w:val="24"/>
          <w:szCs w:val="24"/>
        </w:rPr>
        <w:t>т</w:t>
      </w:r>
      <w:r w:rsidRPr="00785D94">
        <w:rPr>
          <w:rFonts w:ascii="Times New Roman" w:hAnsi="Times New Roman"/>
          <w:sz w:val="24"/>
          <w:szCs w:val="24"/>
        </w:rPr>
        <w:t>ного развития, заниматься самообразованием, осознанно планировать пов</w:t>
      </w:r>
      <w:r w:rsidRPr="00785D94">
        <w:rPr>
          <w:rFonts w:ascii="Times New Roman" w:hAnsi="Times New Roman"/>
          <w:sz w:val="24"/>
          <w:szCs w:val="24"/>
        </w:rPr>
        <w:t>ы</w:t>
      </w:r>
      <w:r w:rsidRPr="00785D94">
        <w:rPr>
          <w:rFonts w:ascii="Times New Roman" w:hAnsi="Times New Roman"/>
          <w:sz w:val="24"/>
          <w:szCs w:val="24"/>
        </w:rPr>
        <w:t>шение квалификации.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lastRenderedPageBreak/>
        <w:t>ОК 9. Ориентироваться в условиях частой смены технологий в профе</w:t>
      </w:r>
      <w:r w:rsidRPr="00785D94">
        <w:rPr>
          <w:rFonts w:ascii="Times New Roman" w:hAnsi="Times New Roman"/>
          <w:sz w:val="24"/>
          <w:szCs w:val="24"/>
        </w:rPr>
        <w:t>с</w:t>
      </w:r>
      <w:r w:rsidRPr="00785D94">
        <w:rPr>
          <w:rFonts w:ascii="Times New Roman" w:hAnsi="Times New Roman"/>
          <w:sz w:val="24"/>
          <w:szCs w:val="24"/>
        </w:rPr>
        <w:t>сиональной деятельности.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ПК 1.1. Использовать в практической деятельности основы знаний в о</w:t>
      </w:r>
      <w:r w:rsidRPr="00785D94">
        <w:rPr>
          <w:rFonts w:ascii="Times New Roman" w:hAnsi="Times New Roman"/>
          <w:sz w:val="24"/>
          <w:szCs w:val="24"/>
        </w:rPr>
        <w:t>б</w:t>
      </w:r>
      <w:r w:rsidRPr="00785D94">
        <w:rPr>
          <w:rFonts w:ascii="Times New Roman" w:hAnsi="Times New Roman"/>
          <w:sz w:val="24"/>
          <w:szCs w:val="24"/>
        </w:rPr>
        <w:t>ласти электротехники, электронной техники, акустики, свой</w:t>
      </w:r>
      <w:proofErr w:type="gramStart"/>
      <w:r w:rsidRPr="00785D94">
        <w:rPr>
          <w:rFonts w:ascii="Times New Roman" w:hAnsi="Times New Roman"/>
          <w:sz w:val="24"/>
          <w:szCs w:val="24"/>
        </w:rPr>
        <w:t>ств сл</w:t>
      </w:r>
      <w:proofErr w:type="gramEnd"/>
      <w:r w:rsidRPr="00785D94">
        <w:rPr>
          <w:rFonts w:ascii="Times New Roman" w:hAnsi="Times New Roman"/>
          <w:sz w:val="24"/>
          <w:szCs w:val="24"/>
        </w:rPr>
        <w:t>уха и звука.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звукотехническое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оборудование.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 xml:space="preserve">ПК 1.5. Осуществлять контроль и анализ функционирования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</w:t>
      </w:r>
      <w:r w:rsidRPr="00785D94">
        <w:rPr>
          <w:rFonts w:ascii="Times New Roman" w:hAnsi="Times New Roman"/>
          <w:sz w:val="24"/>
          <w:szCs w:val="24"/>
        </w:rPr>
        <w:t>х</w:t>
      </w:r>
      <w:r w:rsidRPr="00785D94">
        <w:rPr>
          <w:rFonts w:ascii="Times New Roman" w:hAnsi="Times New Roman"/>
          <w:sz w:val="24"/>
          <w:szCs w:val="24"/>
        </w:rPr>
        <w:t>нического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звукотехники</w:t>
      </w:r>
      <w:proofErr w:type="spellEnd"/>
      <w:r w:rsidRPr="00785D94">
        <w:rPr>
          <w:rFonts w:ascii="Times New Roman" w:hAnsi="Times New Roman"/>
          <w:sz w:val="24"/>
          <w:szCs w:val="24"/>
        </w:rPr>
        <w:t>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 xml:space="preserve">ПК 3.5. Осуществлять управление процессом эксплуатации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</w:t>
      </w:r>
      <w:r w:rsidRPr="00785D94">
        <w:rPr>
          <w:rFonts w:ascii="Times New Roman" w:hAnsi="Times New Roman"/>
          <w:sz w:val="24"/>
          <w:szCs w:val="24"/>
        </w:rPr>
        <w:t>и</w:t>
      </w:r>
      <w:r w:rsidRPr="00785D94">
        <w:rPr>
          <w:rFonts w:ascii="Times New Roman" w:hAnsi="Times New Roman"/>
          <w:sz w:val="24"/>
          <w:szCs w:val="24"/>
        </w:rPr>
        <w:t>ческого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427A44" w:rsidRPr="004412A9" w:rsidRDefault="00427A44" w:rsidP="00785D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785D94">
        <w:rPr>
          <w:rFonts w:ascii="Times New Roman" w:hAnsi="Times New Roman"/>
          <w:sz w:val="24"/>
          <w:szCs w:val="24"/>
        </w:rPr>
        <w:t>17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 w:rsidR="00785D94"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 w:rsidR="00785D94">
        <w:rPr>
          <w:rFonts w:ascii="Times New Roman" w:hAnsi="Times New Roman"/>
          <w:sz w:val="24"/>
          <w:szCs w:val="24"/>
        </w:rPr>
        <w:t>78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 w:rsidR="00785D94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427A44" w:rsidRPr="00244A9F" w:rsidRDefault="00427A44" w:rsidP="0042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7A44" w:rsidRPr="00244A9F" w:rsidRDefault="00427A44" w:rsidP="0042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427A44" w:rsidRPr="00244A9F" w:rsidRDefault="00427A44" w:rsidP="0042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27A44" w:rsidRPr="00125F10" w:rsidRDefault="00427A44" w:rsidP="00427A4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учебной дисциплины</w:t>
      </w:r>
    </w:p>
    <w:p w:rsidR="00785D94" w:rsidRDefault="00785D94" w:rsidP="00785D94">
      <w:pPr>
        <w:spacing w:after="0" w:line="360" w:lineRule="auto"/>
        <w:ind w:right="-185" w:firstLine="567"/>
        <w:jc w:val="center"/>
        <w:rPr>
          <w:rFonts w:ascii="Times New Roman" w:hAnsi="Times New Roman"/>
          <w:b/>
          <w:sz w:val="24"/>
          <w:szCs w:val="24"/>
        </w:rPr>
      </w:pPr>
      <w:r w:rsidRPr="00953F80">
        <w:rPr>
          <w:rFonts w:ascii="Times New Roman" w:hAnsi="Times New Roman"/>
          <w:b/>
          <w:sz w:val="24"/>
          <w:szCs w:val="24"/>
        </w:rPr>
        <w:t xml:space="preserve">ОП. 05. </w:t>
      </w:r>
      <w:r w:rsidRPr="00792E92">
        <w:rPr>
          <w:rFonts w:ascii="Times New Roman" w:hAnsi="Times New Roman"/>
          <w:b/>
          <w:sz w:val="24"/>
          <w:szCs w:val="24"/>
        </w:rPr>
        <w:t>Вычислительная техника</w:t>
      </w:r>
    </w:p>
    <w:p w:rsidR="00785D94" w:rsidRPr="00792E92" w:rsidRDefault="00785D94" w:rsidP="00785D94">
      <w:pPr>
        <w:spacing w:after="0" w:line="360" w:lineRule="auto"/>
        <w:ind w:right="-18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Pr="00792E92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E9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85D94" w:rsidRPr="00792E92" w:rsidRDefault="00785D94" w:rsidP="00785D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E9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Pr="00792E92">
        <w:rPr>
          <w:rFonts w:ascii="Times New Roman" w:hAnsi="Times New Roman"/>
          <w:sz w:val="24"/>
          <w:szCs w:val="24"/>
        </w:rPr>
        <w:t>в соответствии с ФГОС по специальности 53.02.08  Музыкальное звукооператорское мастерство.</w:t>
      </w:r>
    </w:p>
    <w:p w:rsidR="00785D94" w:rsidRPr="00792E92" w:rsidRDefault="00785D94" w:rsidP="00785D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5D94" w:rsidRPr="00792E92" w:rsidRDefault="00785D94" w:rsidP="00785D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E92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9B1ABD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hAnsi="Times New Roman"/>
          <w:b/>
          <w:sz w:val="24"/>
          <w:szCs w:val="24"/>
        </w:rPr>
        <w:t xml:space="preserve">: </w:t>
      </w:r>
      <w:r w:rsidRPr="00792E92">
        <w:rPr>
          <w:rFonts w:ascii="Times New Roman" w:hAnsi="Times New Roman"/>
          <w:sz w:val="24"/>
          <w:szCs w:val="24"/>
        </w:rPr>
        <w:t xml:space="preserve">Программа относится к циклу </w:t>
      </w:r>
      <w:proofErr w:type="spellStart"/>
      <w:r w:rsidRPr="00792E9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792E92">
        <w:rPr>
          <w:rFonts w:ascii="Times New Roman" w:hAnsi="Times New Roman"/>
          <w:sz w:val="24"/>
          <w:szCs w:val="24"/>
        </w:rPr>
        <w:t xml:space="preserve"> дисциплин.</w:t>
      </w:r>
    </w:p>
    <w:p w:rsidR="00785D94" w:rsidRPr="00792E92" w:rsidRDefault="00785D94" w:rsidP="00785D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Pr="00792E92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E92">
        <w:rPr>
          <w:rFonts w:ascii="Times New Roman" w:hAnsi="Times New Roman"/>
          <w:b/>
          <w:sz w:val="24"/>
          <w:szCs w:val="24"/>
        </w:rPr>
        <w:t>3. Цели и задачи дисциплины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792E92">
        <w:rPr>
          <w:rFonts w:ascii="Times New Roman" w:hAnsi="Times New Roman"/>
          <w:b/>
          <w:sz w:val="24"/>
          <w:szCs w:val="24"/>
        </w:rPr>
        <w:t xml:space="preserve"> требования к </w:t>
      </w:r>
      <w:r>
        <w:rPr>
          <w:rFonts w:ascii="Times New Roman" w:hAnsi="Times New Roman"/>
          <w:b/>
          <w:sz w:val="24"/>
          <w:szCs w:val="24"/>
        </w:rPr>
        <w:t>результатам освоения дисциплины:</w:t>
      </w:r>
    </w:p>
    <w:p w:rsid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71B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hAnsi="Times New Roman"/>
          <w:b/>
          <w:sz w:val="24"/>
          <w:szCs w:val="24"/>
        </w:rPr>
        <w:t>уметь</w:t>
      </w:r>
      <w:r w:rsidRPr="000971B3">
        <w:rPr>
          <w:rFonts w:ascii="Times New Roman" w:hAnsi="Times New Roman"/>
          <w:sz w:val="24"/>
          <w:szCs w:val="24"/>
        </w:rPr>
        <w:t xml:space="preserve">: 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использовать типовые средства вычис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ли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тельной техники и про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грам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много обеспечения;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эксплуатировать, диагностировать и настраивать типовые средства вычислительной техники;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организовать работу вычислительной техники, ее периферийных устройств;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орг</w:t>
      </w:r>
      <w:r>
        <w:rPr>
          <w:rFonts w:ascii="Times New Roman" w:hAnsi="Times New Roman"/>
          <w:sz w:val="24"/>
          <w:szCs w:val="24"/>
          <w:lang w:eastAsia="en-US"/>
        </w:rPr>
        <w:t>анизовывать взаимодействие аппа</w:t>
      </w:r>
      <w:r w:rsidRPr="00792E92">
        <w:rPr>
          <w:rFonts w:ascii="Times New Roman" w:hAnsi="Times New Roman"/>
          <w:sz w:val="24"/>
          <w:szCs w:val="24"/>
          <w:lang w:eastAsia="en-US"/>
        </w:rPr>
        <w:t>рат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ного и программного обеспечения;</w:t>
      </w:r>
    </w:p>
    <w:p w:rsidR="00785D94" w:rsidRPr="000971B3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71B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hAnsi="Times New Roman"/>
          <w:b/>
          <w:sz w:val="24"/>
          <w:szCs w:val="24"/>
        </w:rPr>
        <w:t>знать</w:t>
      </w:r>
      <w:r w:rsidRPr="000971B3">
        <w:rPr>
          <w:rFonts w:ascii="Times New Roman" w:hAnsi="Times New Roman"/>
          <w:sz w:val="24"/>
          <w:szCs w:val="24"/>
        </w:rPr>
        <w:t xml:space="preserve">: 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основные сведения об электрон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но-вычисли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тель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ной технике: клас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сифи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ка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ция, ха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рак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теристики, прин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цип действия;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виды информации и способы ее представления;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 xml:space="preserve">основы микропроцессорных систем; 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типовые узлы и устройства вычислительной техники;</w:t>
      </w:r>
    </w:p>
    <w:p w:rsidR="00785D94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взаимодействие аппаратного и программного обеспечения в работе вычислительной техники.</w:t>
      </w:r>
    </w:p>
    <w:p w:rsid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1.Понимать сущность и социальную значимость своей будущей профессии, про</w:t>
      </w:r>
      <w:r>
        <w:t>являть к ней устойчивый интерес;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2</w:t>
      </w:r>
      <w:r>
        <w:t xml:space="preserve">. </w:t>
      </w:r>
      <w:r w:rsidRPr="000971B3">
        <w:t xml:space="preserve">Организовывать собственную деятельность, определять методы                и способы выполнения профессиональных задач, оценивать их эффективность и </w:t>
      </w:r>
      <w:r>
        <w:t>качество;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3.Решать проблемы, оценивая риски и принимать реш</w:t>
      </w:r>
      <w:r>
        <w:t>ения  в нестандартных ситуациях;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4.Осуществлять поиск, анализ и оценку информации, необходимой для постановки и решения профессиональных задач, профессио</w:t>
      </w:r>
      <w:r>
        <w:t>нального и личностного развития;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5.Использовать информационно-коммуникационные технологии для совершенствовани</w:t>
      </w:r>
      <w:r>
        <w:t>я профессиональной деятельности;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6.Работать в коллективе, обеспечить его сплочение, эффективно общ</w:t>
      </w:r>
      <w:r>
        <w:t>аться с коллегами, руководством;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 xml:space="preserve">ОК 7.Ставить цели, мотивировать деятельность подчиненных, организовывать и контролировать их работу с принятием на себя ответственности </w:t>
      </w:r>
      <w:r>
        <w:t>за результат выполнения заданий;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8.Самостоятельно определять задачи профессионального и личностного развития, заниматься самообразованием, осознанно планировать пов</w:t>
      </w:r>
      <w:r>
        <w:t>ышение квалификации;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lastRenderedPageBreak/>
        <w:t>ОК 9.Ориентироваться в условиях частой смены технологий в профессиональной деятельности.</w:t>
      </w:r>
    </w:p>
    <w:p w:rsid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>
        <w:rPr>
          <w:rFonts w:ascii="Times New Roman" w:hAnsi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hAnsi="Times New Roman"/>
          <w:b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1.1. Использовать в практической деятельности основы знаний в области электротехники, электронной техники, </w:t>
      </w:r>
      <w:r>
        <w:t>акустики, свой</w:t>
      </w:r>
      <w:proofErr w:type="gramStart"/>
      <w:r>
        <w:t>ств сл</w:t>
      </w:r>
      <w:proofErr w:type="gramEnd"/>
      <w:r>
        <w:t>уха и звука;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0971B3">
        <w:t>звукотехническо</w:t>
      </w:r>
      <w:r>
        <w:t>е</w:t>
      </w:r>
      <w:proofErr w:type="spellEnd"/>
      <w:r>
        <w:t xml:space="preserve"> оборудование;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1.4. Обеспечивать звуковое сопровождение музыкального </w:t>
      </w:r>
      <w:proofErr w:type="spellStart"/>
      <w:r w:rsidRPr="000971B3">
        <w:t>из</w:t>
      </w:r>
      <w:r>
        <w:t>релищного</w:t>
      </w:r>
      <w:proofErr w:type="spellEnd"/>
      <w:r>
        <w:t xml:space="preserve"> мероприятия;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1.5. Осуществлять контроль и анализ функционирования</w:t>
      </w:r>
      <w:r>
        <w:t xml:space="preserve"> </w:t>
      </w:r>
      <w:proofErr w:type="spellStart"/>
      <w:r>
        <w:t>звукотехнического</w:t>
      </w:r>
      <w:proofErr w:type="spellEnd"/>
      <w:r>
        <w:t xml:space="preserve"> оборудования;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1.9. Владение культурой устной и письменной речи,</w:t>
      </w:r>
      <w:r>
        <w:t xml:space="preserve"> профессиональной терминологией;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2.3. Работать в непосредственном контакте с исполнителем над интерпрет</w:t>
      </w:r>
      <w:r>
        <w:t>ацией музыкального произведения;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3.5. Осуществлять управление процессом эксплуатации </w:t>
      </w:r>
      <w:proofErr w:type="spellStart"/>
      <w:r w:rsidRPr="000971B3">
        <w:t>звукотехни</w:t>
      </w:r>
      <w:r>
        <w:t>ческого</w:t>
      </w:r>
      <w:proofErr w:type="spellEnd"/>
      <w:r>
        <w:t xml:space="preserve"> оборудования;</w:t>
      </w:r>
    </w:p>
    <w:p w:rsidR="00785D94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785D94" w:rsidRDefault="00785D94" w:rsidP="00785D94"/>
    <w:p w:rsidR="00785D94" w:rsidRPr="00523672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96</w:t>
      </w:r>
      <w:r w:rsidRPr="0052367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23672">
        <w:rPr>
          <w:rFonts w:ascii="Times New Roman" w:hAnsi="Times New Roman"/>
          <w:sz w:val="24"/>
          <w:szCs w:val="24"/>
        </w:rPr>
        <w:t>, в том числе:</w:t>
      </w:r>
    </w:p>
    <w:p w:rsidR="00785D94" w:rsidRPr="00523672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обучающегося- </w:t>
      </w:r>
      <w:r>
        <w:rPr>
          <w:rFonts w:ascii="Times New Roman" w:hAnsi="Times New Roman"/>
          <w:sz w:val="24"/>
          <w:szCs w:val="24"/>
        </w:rPr>
        <w:t>64 часа</w:t>
      </w:r>
      <w:r w:rsidRPr="00523672">
        <w:rPr>
          <w:rFonts w:ascii="Times New Roman" w:hAnsi="Times New Roman"/>
          <w:sz w:val="24"/>
          <w:szCs w:val="24"/>
        </w:rPr>
        <w:t>;</w:t>
      </w:r>
    </w:p>
    <w:p w:rsidR="00785D94" w:rsidRPr="00523672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523672">
        <w:rPr>
          <w:rFonts w:ascii="Times New Roman" w:hAnsi="Times New Roman"/>
          <w:sz w:val="24"/>
          <w:szCs w:val="24"/>
        </w:rPr>
        <w:t xml:space="preserve"> часа.</w:t>
      </w:r>
    </w:p>
    <w:p w:rsidR="00785D94" w:rsidRPr="00244A9F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5D94" w:rsidRPr="00244A9F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785D94" w:rsidRPr="00244A9F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85D94" w:rsidRDefault="00785D94" w:rsidP="00785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Михайловна, </w:t>
      </w:r>
      <w:r w:rsidRPr="00111F4A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техникум», </w:t>
      </w:r>
      <w:r>
        <w:rPr>
          <w:rFonts w:ascii="Times New Roman" w:hAnsi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ая</w:t>
      </w:r>
      <w:r w:rsidRPr="00111F4A">
        <w:rPr>
          <w:rFonts w:ascii="Times New Roman" w:hAnsi="Times New Roman"/>
          <w:sz w:val="24"/>
          <w:szCs w:val="24"/>
        </w:rPr>
        <w:t xml:space="preserve"> категории.</w:t>
      </w:r>
    </w:p>
    <w:p w:rsidR="00785D94" w:rsidRDefault="00785D94" w:rsidP="00785D9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85D94" w:rsidRDefault="00785D94" w:rsidP="00785D94"/>
    <w:p w:rsidR="00785D94" w:rsidRPr="00785D94" w:rsidRDefault="00785D94" w:rsidP="00785D94">
      <w:pPr>
        <w:sectPr w:rsidR="00785D94" w:rsidRPr="00785D94" w:rsidSect="00A66B38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82125E" w:rsidRDefault="0082125E" w:rsidP="008212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>6</w:t>
      </w:r>
      <w:r w:rsidRPr="00523672">
        <w:rPr>
          <w:rFonts w:ascii="Times New Roman" w:hAnsi="Times New Roman"/>
          <w:b/>
          <w:sz w:val="24"/>
          <w:szCs w:val="24"/>
        </w:rPr>
        <w:t xml:space="preserve">. </w:t>
      </w:r>
      <w:r w:rsidRPr="0082125E">
        <w:rPr>
          <w:rFonts w:ascii="Times New Roman" w:hAnsi="Times New Roman"/>
          <w:b/>
          <w:sz w:val="24"/>
          <w:szCs w:val="24"/>
        </w:rPr>
        <w:t>Метрология, стандартизация и сертификация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Pr="00792E92" w:rsidRDefault="0082125E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792E92">
        <w:rPr>
          <w:rFonts w:ascii="Times New Roman" w:hAnsi="Times New Roman"/>
          <w:sz w:val="24"/>
          <w:szCs w:val="24"/>
        </w:rPr>
        <w:t>53.02.08  Музыкальное звукооператорское мастерство.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AB5155">
        <w:rPr>
          <w:rFonts w:ascii="Times New Roman" w:hAnsi="Times New Roman"/>
          <w:sz w:val="24"/>
          <w:szCs w:val="24"/>
        </w:rPr>
        <w:t xml:space="preserve">Учебная дисциплина «Метрология, стандартизация и сертификация» изучается в рамках профессионального цикла ОПОП.  </w:t>
      </w:r>
    </w:p>
    <w:p w:rsid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rPr>
          <w:b/>
        </w:rPr>
        <w:t>Целью</w:t>
      </w:r>
      <w:r w:rsidRPr="00AB5155">
        <w:t xml:space="preserve"> изучения дисциплины является: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  <w:t>получить базовые знания и умения в области метрологии, стандартизации и сертификации для осуществления практической деятельности в качестве специалиста звукооператорского мастерства.</w:t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rPr>
          <w:b/>
        </w:rPr>
        <w:t>Задачами</w:t>
      </w:r>
      <w:r w:rsidRPr="00AB5155">
        <w:t xml:space="preserve"> изучения дисциплины являются: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  <w:t>приобретение знаний о современном состоянии метрологии, стандартизации и сертификации в стране и за рубежом;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t xml:space="preserve">освоение принципов организации деятельности в области метрологии, стандартизации и сертификации; 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t>получить сведения о международных и региональных организациях и органах по сертификации продукции, процессов и услуг.</w:t>
      </w:r>
    </w:p>
    <w:p w:rsidR="0082125E" w:rsidRPr="00AB5155" w:rsidRDefault="0082125E" w:rsidP="0082125E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 xml:space="preserve">В результате изучения дисциплины </w:t>
      </w:r>
      <w:proofErr w:type="gramStart"/>
      <w:r w:rsidRPr="00AB515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B5155">
        <w:rPr>
          <w:rFonts w:ascii="Times New Roman" w:hAnsi="Times New Roman"/>
          <w:sz w:val="24"/>
          <w:szCs w:val="24"/>
        </w:rPr>
        <w:t xml:space="preserve"> должен: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5155">
        <w:rPr>
          <w:rFonts w:ascii="Times New Roman" w:hAnsi="Times New Roman"/>
          <w:b/>
          <w:sz w:val="24"/>
          <w:szCs w:val="24"/>
        </w:rPr>
        <w:t>уметь: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>пользоваться системой стандартизации в своей сфере деятельности;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>применять документацию систем качества, нормативные документы по стандартизации;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>применять основные правила и документы системы сертификации;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5155">
        <w:rPr>
          <w:rFonts w:ascii="Times New Roman" w:hAnsi="Times New Roman"/>
          <w:b/>
          <w:sz w:val="24"/>
          <w:szCs w:val="24"/>
        </w:rPr>
        <w:t>знать: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основные понятия и определения метрологии, стандартизации и сертификации;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о метрологических службах, обеспечивающих единство измерений;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сертификацию, основные термины и определения, системы сертификации, порядок и правила сертификации;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правовые основы метрологии, стандартизации и сертификации;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основные термины в области стандартизации и метрологии.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25E" w:rsidRDefault="0082125E" w:rsidP="0082125E">
      <w:pPr>
        <w:spacing w:after="0" w:line="240" w:lineRule="auto"/>
        <w:ind w:firstLine="709"/>
        <w:jc w:val="both"/>
      </w:pP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66</w:t>
      </w:r>
      <w:r w:rsidRPr="0052367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23672">
        <w:rPr>
          <w:rFonts w:ascii="Times New Roman" w:hAnsi="Times New Roman"/>
          <w:sz w:val="24"/>
          <w:szCs w:val="24"/>
        </w:rPr>
        <w:t>, в том числе: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обучающегося- </w:t>
      </w:r>
      <w:r>
        <w:rPr>
          <w:rFonts w:ascii="Times New Roman" w:hAnsi="Times New Roman"/>
          <w:sz w:val="24"/>
          <w:szCs w:val="24"/>
        </w:rPr>
        <w:t>44 часа</w:t>
      </w:r>
      <w:r w:rsidRPr="00523672">
        <w:rPr>
          <w:rFonts w:ascii="Times New Roman" w:hAnsi="Times New Roman"/>
          <w:sz w:val="24"/>
          <w:szCs w:val="24"/>
        </w:rPr>
        <w:t>;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22</w:t>
      </w:r>
      <w:r w:rsidRPr="00523672">
        <w:rPr>
          <w:rFonts w:ascii="Times New Roman" w:hAnsi="Times New Roman"/>
          <w:sz w:val="24"/>
          <w:szCs w:val="24"/>
        </w:rPr>
        <w:t xml:space="preserve"> часа.</w:t>
      </w:r>
    </w:p>
    <w:p w:rsidR="0082125E" w:rsidRPr="00244A9F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125E" w:rsidRPr="00244A9F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82125E" w:rsidRPr="00244A9F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82125E" w:rsidRPr="0082125E" w:rsidRDefault="0082125E" w:rsidP="0082125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</w:p>
    <w:p w:rsidR="0082125E" w:rsidRDefault="0082125E" w:rsidP="0082125E">
      <w:pPr>
        <w:spacing w:after="0" w:line="240" w:lineRule="auto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ОП.07. Безопасность жизнедеятельности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Default="00523672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82125E" w:rsidRPr="00792E92">
        <w:rPr>
          <w:rFonts w:ascii="Times New Roman" w:hAnsi="Times New Roman"/>
          <w:sz w:val="24"/>
          <w:szCs w:val="24"/>
        </w:rPr>
        <w:t>53.02.08  Музыкальное звукооператорское мастерство.</w:t>
      </w:r>
    </w:p>
    <w:p w:rsidR="0082125E" w:rsidRPr="00792E92" w:rsidRDefault="0082125E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523672" w:rsidRPr="00523672" w:rsidRDefault="00523672" w:rsidP="005236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523672" w:rsidRPr="00523672" w:rsidRDefault="00523672" w:rsidP="0052367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523672" w:rsidRPr="00523672" w:rsidRDefault="00523672" w:rsidP="005236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5236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523672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решений.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2.3. Использовать базовые знания и навыки по организации и анализу учебного процесса, методике подготовки и проведения в хоровом классе.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523672">
        <w:rPr>
          <w:rFonts w:ascii="Times New Roman" w:hAnsi="Times New Roman"/>
          <w:sz w:val="24"/>
          <w:szCs w:val="24"/>
        </w:rPr>
        <w:t>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2.7. Планировать развитие профессиональных навыков </w:t>
      </w:r>
      <w:proofErr w:type="gramStart"/>
      <w:r w:rsidRPr="00523672">
        <w:rPr>
          <w:rFonts w:ascii="Times New Roman" w:hAnsi="Times New Roman"/>
          <w:sz w:val="24"/>
          <w:szCs w:val="24"/>
        </w:rPr>
        <w:t>у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обучающихся.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523672">
      <w:pPr>
        <w:spacing w:after="0" w:line="240" w:lineRule="auto"/>
        <w:ind w:firstLine="709"/>
      </w:pPr>
    </w:p>
    <w:p w:rsidR="00523672" w:rsidRPr="00523672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523672" w:rsidRPr="00523672">
        <w:rPr>
          <w:rFonts w:ascii="Times New Roman" w:hAnsi="Times New Roman"/>
          <w:sz w:val="24"/>
          <w:szCs w:val="24"/>
        </w:rPr>
        <w:t>максимальной учебной нагрузки обучающегося - 114 часа, в том числе: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обучающегося- 76 часов;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- 38 часа.</w:t>
      </w: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523672"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23672" w:rsidRPr="00523672" w:rsidRDefault="00CE682C" w:rsidP="0052367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672"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="00523672"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="00523672"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23672"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523672" w:rsidRPr="00523672" w:rsidRDefault="00523672" w:rsidP="0052367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523672">
      <w:pPr>
        <w:suppressAutoHyphens/>
        <w:spacing w:after="0"/>
        <w:ind w:firstLine="709"/>
      </w:pPr>
    </w:p>
    <w:p w:rsidR="003B6653" w:rsidRDefault="003B6653" w:rsidP="00523672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523672" w:rsidRPr="00CE682C" w:rsidRDefault="00523672" w:rsidP="0052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ОП.08 Основы предпринимательской деятельности</w:t>
      </w:r>
    </w:p>
    <w:p w:rsidR="00523672" w:rsidRPr="00CE682C" w:rsidRDefault="00523672" w:rsidP="0052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Default="00523672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="0082125E" w:rsidRPr="00792E92">
        <w:rPr>
          <w:rFonts w:ascii="Times New Roman" w:hAnsi="Times New Roman"/>
          <w:sz w:val="24"/>
          <w:szCs w:val="24"/>
        </w:rPr>
        <w:t>53.02.08  Музыкальное звукооператорское мастерство.</w:t>
      </w:r>
    </w:p>
    <w:p w:rsidR="0082125E" w:rsidRPr="00792E92" w:rsidRDefault="0082125E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3672" w:rsidRPr="00CE682C" w:rsidRDefault="00523672" w:rsidP="0052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нормативно-правовую базу, этапы государственной регистрации субъектов малого предпринимательства;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формы государственной поддержки малого бизнеса;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523672" w:rsidRPr="00CE682C" w:rsidRDefault="00523672" w:rsidP="00EC1D13">
      <w:pPr>
        <w:numPr>
          <w:ilvl w:val="0"/>
          <w:numId w:val="28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523672" w:rsidRDefault="00523672" w:rsidP="00523672">
      <w:pPr>
        <w:spacing w:after="0" w:line="240" w:lineRule="auto"/>
        <w:ind w:firstLine="709"/>
      </w:pP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32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23672" w:rsidRPr="00CE682C" w:rsidRDefault="00523672" w:rsidP="00523672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523672" w:rsidRDefault="00523672" w:rsidP="00523672">
      <w:pPr>
        <w:pStyle w:val="a7"/>
        <w:ind w:firstLine="709"/>
        <w:jc w:val="both"/>
      </w:pPr>
      <w:proofErr w:type="spellStart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>Шешуев</w:t>
      </w:r>
      <w:proofErr w:type="spellEnd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 преподаватель ГАПОУ  ТО «</w:t>
      </w:r>
      <w:proofErr w:type="spellStart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>Тобольский</w:t>
      </w:r>
      <w:proofErr w:type="spellEnd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многопрофильный</w:t>
      </w: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3B6653" w:rsidRDefault="003B6653" w:rsidP="008212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523672" w:rsidRDefault="00523672" w:rsidP="008212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 xml:space="preserve">ПМ.01. </w:t>
      </w:r>
      <w:r w:rsidR="0082125E">
        <w:rPr>
          <w:rFonts w:ascii="Times New Roman" w:hAnsi="Times New Roman"/>
          <w:b/>
          <w:sz w:val="24"/>
          <w:szCs w:val="24"/>
        </w:rPr>
        <w:t>Звукооператорская технологическая деятельность</w:t>
      </w:r>
    </w:p>
    <w:p w:rsidR="00523672" w:rsidRPr="004D0E4A" w:rsidRDefault="00523672" w:rsidP="005236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Pr="0082125E" w:rsidRDefault="0082125E" w:rsidP="00821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 программы подготовки специалистов среднего звена в соответствии с ФГОС по специальности 53.02.08  Музыкальное звукооператорское мастерство в части освоения основного вида профессиональной деятельности (ВПД)</w:t>
      </w:r>
      <w:proofErr w:type="gramStart"/>
      <w:r w:rsidRPr="0082125E">
        <w:rPr>
          <w:rFonts w:ascii="Times New Roman" w:hAnsi="Times New Roman"/>
          <w:sz w:val="24"/>
          <w:szCs w:val="24"/>
        </w:rPr>
        <w:t>:</w:t>
      </w:r>
      <w:r w:rsidRPr="0082125E">
        <w:rPr>
          <w:rFonts w:ascii="Times New Roman" w:eastAsia="Calibri" w:hAnsi="Times New Roman"/>
          <w:bCs/>
          <w:sz w:val="24"/>
          <w:szCs w:val="24"/>
          <w:u w:val="single"/>
        </w:rPr>
        <w:t>З</w:t>
      </w:r>
      <w:proofErr w:type="gramEnd"/>
      <w:r w:rsidRPr="0082125E">
        <w:rPr>
          <w:rFonts w:ascii="Times New Roman" w:eastAsia="Calibri" w:hAnsi="Times New Roman"/>
          <w:bCs/>
          <w:sz w:val="24"/>
          <w:szCs w:val="24"/>
          <w:u w:val="single"/>
        </w:rPr>
        <w:t xml:space="preserve">вукооператорская технологическая деятельность </w:t>
      </w:r>
      <w:r w:rsidRPr="0082125E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 1.1. 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82125E">
        <w:rPr>
          <w:rFonts w:ascii="Times New Roman" w:eastAsia="Calibri" w:hAnsi="Times New Roman"/>
          <w:sz w:val="24"/>
          <w:szCs w:val="24"/>
        </w:rPr>
        <w:t>ств сл</w:t>
      </w:r>
      <w:proofErr w:type="gramEnd"/>
      <w:r w:rsidRPr="0082125E">
        <w:rPr>
          <w:rFonts w:ascii="Times New Roman" w:eastAsia="Calibri" w:hAnsi="Times New Roman"/>
          <w:sz w:val="24"/>
          <w:szCs w:val="24"/>
        </w:rPr>
        <w:t>уха и звука.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 1.2. Демонстрировать навыки записи, сведения и монтажа фонограмм.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</w:t>
      </w:r>
      <w:proofErr w:type="gramStart"/>
      <w:r w:rsidRPr="0082125E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82125E">
        <w:rPr>
          <w:rFonts w:ascii="Times New Roman" w:eastAsia="Calibri" w:hAnsi="Times New Roman"/>
          <w:sz w:val="24"/>
          <w:szCs w:val="24"/>
        </w:rPr>
        <w:t xml:space="preserve">.3. Эксплуатировать звукозаписывающую, звуковоспроизводящую, усилительную аппаратуру и другое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звукотехническое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оборудование.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 1.4. Обеспечивать звуковое сопровождение музыкального  и зрелищного мероприятия.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 1.5. Осуществлять контроль и анализ функционирования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оборудования.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 1.6. Выбирать и размещать необходимое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звукотехническое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оборудование для конкретного концертного зала, театра, студии звукозаписи, студии радиовещания и др.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звукотехники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>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 1.8. Применять на практике основы знаний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звукотехники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и звукорежиссуры. 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 1.9. Владение культурой устной и письменной речи, профессиональной терминологией.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2. Цели и задачи профессионального модуля – требования к результатам освоения модуля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2125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2125E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подготовки, хранения и воспроизведения фонограмм;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озвучивания музыкальных программ и концертных номеров;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анализа функционирования систем звуковоспроизведения и звукозаписи концертного и студийного использования;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выбора необходимого набора технического оборудования для конкретного концертного зала, студии;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размещения, монтажа, наладки и настройки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b/>
          <w:sz w:val="24"/>
          <w:szCs w:val="24"/>
        </w:rPr>
        <w:t>уметь: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управлять акустическими характеристиками помещения; 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рассчитывать параметры электрических цепей и электронных приборов, измерять параметры различных электронных схем;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озвучивать закрытые помещения и открытые площадки;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выполнять основные виды работ на звуковом оборудовании;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записывать, реставрировать и воспроизводить несложные звуковые программы;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создавать и обрабатывать музыкальные фонограммы;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самостоятельно делать записи, используя моно, стерео и </w:t>
      </w:r>
      <w:proofErr w:type="spellStart"/>
      <w:r w:rsidRPr="0082125E">
        <w:rPr>
          <w:rFonts w:ascii="Times New Roman" w:hAnsi="Times New Roman"/>
          <w:sz w:val="24"/>
          <w:szCs w:val="24"/>
        </w:rPr>
        <w:t>многомикрофонные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системы, двухканальные и многоканальные аналоговые записи;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использовать современную компьютерную технику и оборудование для обработки звука;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выбирать оптимальную схему размещения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оборудования, производить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установку, монтаж и наладку оборудования;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b/>
          <w:sz w:val="24"/>
          <w:szCs w:val="24"/>
        </w:rPr>
        <w:t>знать: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lastRenderedPageBreak/>
        <w:t>основы акустики, акустику помещений, музыкальную акустику;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акустические особенности, характеристики и звукоизоляцию концертных залов, закрытых и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открытых помещений;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способы формирования необходимых акустических условий;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теоретические принципы работы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звукотехники</w:t>
      </w:r>
      <w:proofErr w:type="spellEnd"/>
      <w:r w:rsidRPr="0082125E">
        <w:rPr>
          <w:rFonts w:ascii="Times New Roman" w:hAnsi="Times New Roman"/>
          <w:sz w:val="24"/>
          <w:szCs w:val="24"/>
        </w:rPr>
        <w:t>, системы пространственного звуковоспроизведения;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теоретические основы электротехники, общую теорию электрических машин;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устройство и принцип работы основных электронных приборов, параметры и характеристики типовых радиокомпонентов;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основные составляющие звуковоспроизводящей аппаратуры, усилительные, акустические </w:t>
      </w:r>
      <w:proofErr w:type="spellStart"/>
      <w:r w:rsidRPr="0082125E">
        <w:rPr>
          <w:rFonts w:ascii="Times New Roman" w:hAnsi="Times New Roman"/>
          <w:sz w:val="24"/>
          <w:szCs w:val="24"/>
        </w:rPr>
        <w:t>системыи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принципы их работы;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принципы выбора и размещения звукового оборудования;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состав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оборудования современных концертных залов, студий, аппаратных;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правила технической эксплуатации звуковой техники;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основы звукозаписи, обработки звука, звукорежиссуры;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особенности записи музыкальных инструментов; основные виды технологических процессов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производства фонограмм и звуковых программ сопровождения мероприятий;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художественные особенности записи музыки различных стилей и эпох;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технологию создания эстрадных фонограмм;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историю звукозаписи, запись на все виды носителей, MIDI-системы;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элементы языка программирования и известные программные продукты;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основные составляющие компьютера;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основы цифровой многоканальной компьютерной записи;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основные технологии обработки звука на компьютере.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870C0B">
        <w:rPr>
          <w:rFonts w:ascii="Times New Roman" w:eastAsia="Calibri" w:hAnsi="Times New Roman"/>
          <w:bCs/>
          <w:sz w:val="24"/>
          <w:szCs w:val="24"/>
          <w:u w:val="single"/>
        </w:rPr>
        <w:t>Звукооператорская технологическая деятельность</w:t>
      </w:r>
      <w:r w:rsidRPr="00870C0B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870C0B" w:rsidRPr="00870C0B" w:rsidTr="003E1C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C0B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C0B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ств сл</w:t>
            </w:r>
            <w:proofErr w:type="gram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уха и звука.</w:t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Демонстрировать навыки записи, сведения и монтажа фонограмм.</w:t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звукотехническое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оборудование.</w:t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Обеспечивать звуковое сопровождение музыкального и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зрелищного мероприятия.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Осуществлять контроль и анализ функционирования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звукотехнического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оборудования.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Выбирать и размещать необходимое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звукотехническое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Проводить установку, наладку и испытание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звукотехники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</w:tr>
      <w:tr w:rsidR="00870C0B" w:rsidRPr="00870C0B" w:rsidTr="003E1C73">
        <w:trPr>
          <w:trHeight w:val="21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на практике основы знаний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звукотехники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и звукорежиссуры. </w:t>
            </w:r>
          </w:p>
        </w:tc>
      </w:tr>
      <w:tr w:rsidR="00870C0B" w:rsidRPr="00870C0B" w:rsidTr="003E1C73">
        <w:trPr>
          <w:trHeight w:val="2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70C0B" w:rsidRPr="00870C0B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Организовывать собственную деятельность, определять методы и способы выполнения 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профессиональных задач, оценивать их эффективность и качество.</w:t>
            </w:r>
          </w:p>
        </w:tc>
      </w:tr>
      <w:tr w:rsidR="00870C0B" w:rsidRPr="00870C0B" w:rsidTr="003E1C73">
        <w:trPr>
          <w:trHeight w:val="52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lastRenderedPageBreak/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870C0B" w:rsidRPr="00870C0B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70C0B" w:rsidRPr="00870C0B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70C0B" w:rsidRPr="00870C0B" w:rsidTr="003E1C73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870C0B" w:rsidRPr="00870C0B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870C0B" w:rsidRPr="00870C0B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70C0B" w:rsidRPr="00870C0B" w:rsidTr="003E1C73">
        <w:trPr>
          <w:trHeight w:val="4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653" w:rsidRPr="00555C3C" w:rsidRDefault="003B6653" w:rsidP="0055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870C0B" w:rsidRPr="00870C0B" w:rsidRDefault="00870C0B" w:rsidP="00870C0B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МДК 01.01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1.Звукооператорское мастерство, создание звукового образа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2. Технологии музыкальных стилей</w:t>
      </w:r>
    </w:p>
    <w:p w:rsidR="00870C0B" w:rsidRPr="00870C0B" w:rsidRDefault="00870C0B" w:rsidP="00870C0B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МДК01.02. Акустика и </w:t>
      </w:r>
      <w:proofErr w:type="spellStart"/>
      <w:r w:rsidRPr="00870C0B">
        <w:rPr>
          <w:rFonts w:eastAsia="Calibri"/>
        </w:rPr>
        <w:t>звукофикация</w:t>
      </w:r>
      <w:proofErr w:type="spellEnd"/>
      <w:r w:rsidRPr="00870C0B">
        <w:rPr>
          <w:rFonts w:eastAsia="Calibri"/>
        </w:rPr>
        <w:t xml:space="preserve"> театров и концертных залов</w:t>
      </w:r>
    </w:p>
    <w:p w:rsidR="00870C0B" w:rsidRPr="00870C0B" w:rsidRDefault="00870C0B" w:rsidP="00870C0B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МДК01.03 Электротехника, электронная техника, </w:t>
      </w:r>
      <w:proofErr w:type="spellStart"/>
      <w:r w:rsidRPr="00870C0B">
        <w:rPr>
          <w:rFonts w:eastAsia="Calibri"/>
        </w:rPr>
        <w:t>звукоусилительная</w:t>
      </w:r>
      <w:proofErr w:type="spellEnd"/>
      <w:r w:rsidRPr="00870C0B">
        <w:rPr>
          <w:rFonts w:eastAsia="Calibri"/>
        </w:rPr>
        <w:t xml:space="preserve"> аппаратура</w:t>
      </w:r>
    </w:p>
    <w:p w:rsidR="00870C0B" w:rsidRPr="00870C0B" w:rsidRDefault="00870C0B" w:rsidP="00870C0B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 01.04 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1 История искусства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2Слуховой анализ</w:t>
      </w:r>
    </w:p>
    <w:p w:rsidR="00870C0B" w:rsidRPr="00870C0B" w:rsidRDefault="00870C0B" w:rsidP="00870C0B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 01.05 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1. Реставрация фонограмм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 xml:space="preserve">Раздел 2. Музыкальное оформление </w:t>
      </w:r>
      <w:proofErr w:type="spellStart"/>
      <w:r w:rsidRPr="00870C0B">
        <w:rPr>
          <w:rFonts w:ascii="Times New Roman" w:eastAsia="Calibri" w:hAnsi="Times New Roman"/>
          <w:sz w:val="24"/>
          <w:szCs w:val="24"/>
        </w:rPr>
        <w:t>культурно-досуговых</w:t>
      </w:r>
      <w:proofErr w:type="spellEnd"/>
      <w:r w:rsidRPr="00870C0B">
        <w:rPr>
          <w:rFonts w:ascii="Times New Roman" w:eastAsia="Calibri" w:hAnsi="Times New Roman"/>
          <w:sz w:val="24"/>
          <w:szCs w:val="24"/>
        </w:rPr>
        <w:t xml:space="preserve"> программ</w:t>
      </w:r>
    </w:p>
    <w:p w:rsidR="00870C0B" w:rsidRPr="00870C0B" w:rsidRDefault="00870C0B" w:rsidP="00870C0B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УП.01 Звукооператорское мастерство, создание звукового образа</w:t>
      </w:r>
    </w:p>
    <w:p w:rsidR="00870C0B" w:rsidRPr="00870C0B" w:rsidRDefault="00870C0B" w:rsidP="00870C0B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Производственная практика (по профилю специальности)</w:t>
      </w:r>
    </w:p>
    <w:p w:rsidR="00555C3C" w:rsidRDefault="00870C0B" w:rsidP="00870C0B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Производственная преддипломная практика</w:t>
      </w:r>
    </w:p>
    <w:p w:rsidR="00870C0B" w:rsidRPr="00870C0B" w:rsidRDefault="00870C0B" w:rsidP="00870C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/>
        <w:jc w:val="both"/>
        <w:rPr>
          <w:rFonts w:eastAsia="Calibri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>всего</w:t>
      </w:r>
      <w:r w:rsidRPr="00870C0B">
        <w:rPr>
          <w:rFonts w:ascii="Times New Roman" w:hAnsi="Times New Roman"/>
          <w:sz w:val="24"/>
          <w:szCs w:val="24"/>
        </w:rPr>
        <w:t xml:space="preserve">– </w:t>
      </w:r>
      <w:r w:rsidRPr="00870C0B">
        <w:rPr>
          <w:rFonts w:ascii="Times New Roman" w:hAnsi="Times New Roman"/>
          <w:b/>
          <w:sz w:val="24"/>
          <w:szCs w:val="24"/>
        </w:rPr>
        <w:t>2 521</w:t>
      </w:r>
      <w:r w:rsidRPr="00870C0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0C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0C0B">
        <w:rPr>
          <w:rFonts w:ascii="Times New Roman" w:hAnsi="Times New Roman"/>
          <w:sz w:val="24"/>
          <w:szCs w:val="24"/>
        </w:rPr>
        <w:t>– 2161 час, включая: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70C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0C0B">
        <w:rPr>
          <w:rFonts w:ascii="Times New Roman" w:hAnsi="Times New Roman"/>
          <w:sz w:val="24"/>
          <w:szCs w:val="24"/>
        </w:rPr>
        <w:t>– 1 441час;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70C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0C0B">
        <w:rPr>
          <w:rFonts w:ascii="Times New Roman" w:hAnsi="Times New Roman"/>
          <w:sz w:val="24"/>
          <w:szCs w:val="24"/>
        </w:rPr>
        <w:t>– 720 часов;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 xml:space="preserve">учебной  практики – </w:t>
      </w:r>
      <w:r w:rsidRPr="00870C0B">
        <w:rPr>
          <w:rFonts w:ascii="Times New Roman" w:hAnsi="Times New Roman"/>
          <w:sz w:val="24"/>
          <w:szCs w:val="24"/>
        </w:rPr>
        <w:t>108 часов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>производственной (по профилю специальности) практики</w:t>
      </w:r>
      <w:r w:rsidRPr="00870C0B">
        <w:rPr>
          <w:rFonts w:ascii="Times New Roman" w:hAnsi="Times New Roman"/>
          <w:sz w:val="24"/>
          <w:szCs w:val="24"/>
        </w:rPr>
        <w:t xml:space="preserve"> – 144 часа;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 xml:space="preserve">производственной (преддипломной) практики – </w:t>
      </w:r>
      <w:r w:rsidRPr="00870C0B">
        <w:rPr>
          <w:rFonts w:ascii="Times New Roman" w:hAnsi="Times New Roman"/>
          <w:sz w:val="24"/>
          <w:szCs w:val="24"/>
        </w:rPr>
        <w:t>108 часов.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B6653" w:rsidRPr="00BF5058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6.      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 w:rsidRPr="00BF505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B6653" w:rsidRPr="003B6653" w:rsidRDefault="003B6653" w:rsidP="00FC3F94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555C3C" w:rsidRDefault="003B6653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FC3F9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C0B">
        <w:rPr>
          <w:rFonts w:ascii="Times New Roman" w:hAnsi="Times New Roman"/>
          <w:sz w:val="24"/>
          <w:szCs w:val="24"/>
        </w:rPr>
        <w:t>Грехова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Татьяна Николаевна -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>Москвин Сергей Владимирович –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>Нефедов Юрий Александрович –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C0B">
        <w:rPr>
          <w:rFonts w:ascii="Times New Roman" w:hAnsi="Times New Roman"/>
          <w:sz w:val="24"/>
          <w:szCs w:val="24"/>
        </w:rPr>
        <w:t>Рыбьяков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Игорь Геннадьевич –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C0B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870C0B">
        <w:rPr>
          <w:rFonts w:ascii="Times New Roman" w:hAnsi="Times New Roman"/>
          <w:sz w:val="24"/>
          <w:szCs w:val="24"/>
        </w:rPr>
        <w:t>Фаритовна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– преподаватель </w:t>
      </w: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Pr="003B6653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0C0B" w:rsidRDefault="00870C0B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052C" w:rsidRDefault="00E8052C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 xml:space="preserve">ПМ.02. </w:t>
      </w:r>
      <w:r w:rsidRPr="0048726A">
        <w:rPr>
          <w:rFonts w:ascii="Times New Roman" w:hAnsi="Times New Roman"/>
          <w:b/>
          <w:sz w:val="24"/>
          <w:szCs w:val="24"/>
          <w:lang w:eastAsia="en-US"/>
        </w:rPr>
        <w:t>Музыкально-творческая деятельность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1. Область применения программы профессионального модуля ПМ.02 Педагогическая деятельность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программы подготовки специалистов среднего звена  в соответствии с ФГОС по специальности 53.02.08 Музыкальное звукооператорское мастерство в части освоения основного вида профессиональной деятельности (ВПД)</w:t>
      </w:r>
      <w:proofErr w:type="gramStart"/>
      <w:r w:rsidRPr="0048726A">
        <w:rPr>
          <w:rFonts w:ascii="Times New Roman" w:hAnsi="Times New Roman"/>
          <w:sz w:val="24"/>
          <w:szCs w:val="24"/>
        </w:rPr>
        <w:t>:</w:t>
      </w:r>
      <w:r w:rsidRPr="0048726A">
        <w:rPr>
          <w:rFonts w:ascii="Times New Roman" w:hAnsi="Times New Roman"/>
          <w:bCs/>
          <w:sz w:val="24"/>
          <w:szCs w:val="24"/>
          <w:u w:val="single"/>
        </w:rPr>
        <w:t>М</w:t>
      </w:r>
      <w:proofErr w:type="gramEnd"/>
      <w:r w:rsidRPr="0048726A">
        <w:rPr>
          <w:rFonts w:ascii="Times New Roman" w:hAnsi="Times New Roman"/>
          <w:bCs/>
          <w:sz w:val="24"/>
          <w:szCs w:val="24"/>
          <w:u w:val="single"/>
        </w:rPr>
        <w:t xml:space="preserve">узыкально-творческая деятельность </w:t>
      </w:r>
      <w:r w:rsidRPr="0048726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ПК 2.1. Анализировать музыкальное произведение в единстве и взаимообусловленности формы </w:t>
      </w:r>
      <w:proofErr w:type="spellStart"/>
      <w:r w:rsidRPr="0048726A">
        <w:rPr>
          <w:rFonts w:ascii="Times New Roman" w:hAnsi="Times New Roman"/>
          <w:sz w:val="24"/>
          <w:szCs w:val="24"/>
        </w:rPr>
        <w:t>исодержания</w:t>
      </w:r>
      <w:proofErr w:type="spellEnd"/>
      <w:r w:rsidRPr="0048726A">
        <w:rPr>
          <w:rFonts w:ascii="Times New Roman" w:hAnsi="Times New Roman"/>
          <w:sz w:val="24"/>
          <w:szCs w:val="24"/>
        </w:rPr>
        <w:t>, историко-стилистических и жанровых предпосылок, метроритма, тембра, гармонии.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</w:t>
      </w:r>
      <w:proofErr w:type="gramStart"/>
      <w:r w:rsidRPr="0048726A">
        <w:rPr>
          <w:rFonts w:ascii="Times New Roman" w:hAnsi="Times New Roman"/>
          <w:sz w:val="24"/>
          <w:szCs w:val="24"/>
        </w:rPr>
        <w:t>а(</w:t>
      </w:r>
      <w:proofErr w:type="gramEnd"/>
      <w:r w:rsidRPr="0048726A">
        <w:rPr>
          <w:rFonts w:ascii="Times New Roman" w:hAnsi="Times New Roman"/>
          <w:sz w:val="24"/>
          <w:szCs w:val="24"/>
        </w:rPr>
        <w:t>ладовые, метроритмические, формообразующие, гармонические, фактурные свойства музыкального языка).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2.3. Работать в непосредственном контакте с исполнителем над интерпретацией музыкального произведения.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2.4. Аранжировать музыкальные произведения с помощью компьютера, использовать компьютерную аранжировку при звукозаписи.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2.5. Исполнять на фортепиано различные произведения классической, современной и эстрадно-джазовой музыкальной литературы.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8726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набора нотного текста на компьютере и использования специальных программ;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использования программ цифровой обработки звука;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изготовления простых аранжировок, инструментовок для различных составов ансамблей, в том числе с использованием компьютерных технологий;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применения изучаемых средств </w:t>
      </w:r>
      <w:proofErr w:type="spellStart"/>
      <w:r w:rsidRPr="0048726A">
        <w:rPr>
          <w:rFonts w:ascii="Times New Roman" w:hAnsi="Times New Roman"/>
          <w:sz w:val="24"/>
          <w:szCs w:val="24"/>
        </w:rPr>
        <w:t>музыкальнойвыразительности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в игре на фортепиано, создании инструментовок и аранжировок;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уметь: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делать элементарный анализ нотного текста с объяснением роли выразительных средств;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анализировать музыкальную ткань: особенности звукоряда, ладовую и гармоническую систему, фактуру изложения музыкального материала;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выполнять гармонический анализ музыкального аккомпанемент произведения, характеризовать гармонические средства в контексте его содержания;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выполнять анализ музыкальной формы;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рассматривать музыкальное произведение </w:t>
      </w:r>
      <w:proofErr w:type="spellStart"/>
      <w:r w:rsidRPr="0048726A">
        <w:rPr>
          <w:rFonts w:ascii="Times New Roman" w:hAnsi="Times New Roman"/>
          <w:sz w:val="24"/>
          <w:szCs w:val="24"/>
        </w:rPr>
        <w:t>вединстве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содержания и формы;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рассматривать музыкальные произведения во взаимосвязи его жанра, стиля, эпохи создания и авторским стилем композитора;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lastRenderedPageBreak/>
        <w:t>аранжировать симфонические, джазовые, эстрадные и другие произведения с применением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компьютера, модулей </w:t>
      </w:r>
      <w:proofErr w:type="spellStart"/>
      <w:r w:rsidRPr="0048726A">
        <w:rPr>
          <w:rFonts w:ascii="Times New Roman" w:hAnsi="Times New Roman"/>
          <w:sz w:val="24"/>
          <w:szCs w:val="24"/>
        </w:rPr>
        <w:t>семплеров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и других электронных инструментов;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исполнять на фортепиано классические и  современные произведения, включая эстрадно-джазовые;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анализировать исполняемые музыкальные произведения;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знать: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 w:rsidRPr="0048726A">
        <w:rPr>
          <w:rFonts w:ascii="Times New Roman" w:hAnsi="Times New Roman"/>
          <w:sz w:val="24"/>
          <w:szCs w:val="24"/>
        </w:rPr>
        <w:t>хроматики</w:t>
      </w:r>
      <w:proofErr w:type="spellEnd"/>
      <w:r w:rsidRPr="0048726A">
        <w:rPr>
          <w:rFonts w:ascii="Times New Roman" w:hAnsi="Times New Roman"/>
          <w:sz w:val="24"/>
          <w:szCs w:val="24"/>
        </w:rPr>
        <w:t>, отклонения и модуляции, тональной и модальной систем;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типы фактур и типы изложения музыкального материала;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функциональную систему мажора-минора и особых диатонических ладов;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особенности джазовой </w:t>
      </w:r>
      <w:proofErr w:type="spellStart"/>
      <w:r w:rsidRPr="0048726A">
        <w:rPr>
          <w:rFonts w:ascii="Times New Roman" w:hAnsi="Times New Roman"/>
          <w:sz w:val="24"/>
          <w:szCs w:val="24"/>
        </w:rPr>
        <w:t>ладовости</w:t>
      </w:r>
      <w:proofErr w:type="spellEnd"/>
      <w:r w:rsidRPr="0048726A">
        <w:rPr>
          <w:rFonts w:ascii="Times New Roman" w:hAnsi="Times New Roman"/>
          <w:sz w:val="24"/>
          <w:szCs w:val="24"/>
        </w:rPr>
        <w:t>, ритма, гармонии, формообразования;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простые и сложные формы, функции частей музыкальной формы;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специфику формообразования в джазовой и эстрадной музыке;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выразительные и технические возможности оркестровых инструментов и их роль в оркестре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(</w:t>
      </w:r>
      <w:proofErr w:type="gramStart"/>
      <w:r w:rsidRPr="0048726A">
        <w:rPr>
          <w:rFonts w:ascii="Times New Roman" w:hAnsi="Times New Roman"/>
          <w:sz w:val="24"/>
          <w:szCs w:val="24"/>
        </w:rPr>
        <w:t>ансамбле</w:t>
      </w:r>
      <w:proofErr w:type="gramEnd"/>
      <w:r w:rsidRPr="0048726A">
        <w:rPr>
          <w:rFonts w:ascii="Times New Roman" w:hAnsi="Times New Roman"/>
          <w:sz w:val="24"/>
          <w:szCs w:val="24"/>
        </w:rPr>
        <w:t>);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особенности современной оркестровки и аранжировки для эстрадно-джазовых творческих коллективов, вокальных ансамблей;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основы компьютерной аранжировки;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</w:t>
      </w:r>
      <w:proofErr w:type="gramStart"/>
      <w:r w:rsidRPr="0048726A">
        <w:rPr>
          <w:rFonts w:ascii="Times New Roman" w:hAnsi="Times New Roman"/>
          <w:sz w:val="24"/>
          <w:szCs w:val="24"/>
        </w:rPr>
        <w:t>и(</w:t>
      </w:r>
      <w:proofErr w:type="gramEnd"/>
      <w:r w:rsidRPr="0048726A">
        <w:rPr>
          <w:rFonts w:ascii="Times New Roman" w:hAnsi="Times New Roman"/>
          <w:sz w:val="24"/>
          <w:szCs w:val="24"/>
        </w:rPr>
        <w:t>наиболее употребляемые компьютерные программы для записи нотного текста, основы MIDI-технологий);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основы компьютерной аранжировки, особенности современной оркестровки и аранжировки </w:t>
      </w:r>
      <w:proofErr w:type="spellStart"/>
      <w:r w:rsidRPr="0048726A">
        <w:rPr>
          <w:rFonts w:ascii="Times New Roman" w:hAnsi="Times New Roman"/>
          <w:sz w:val="24"/>
          <w:szCs w:val="24"/>
        </w:rPr>
        <w:t>дляэстрадно-джазовых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составов, </w:t>
      </w:r>
      <w:proofErr w:type="spellStart"/>
      <w:r w:rsidRPr="0048726A">
        <w:rPr>
          <w:rFonts w:ascii="Times New Roman" w:hAnsi="Times New Roman"/>
          <w:sz w:val="24"/>
          <w:szCs w:val="24"/>
        </w:rPr>
        <w:t>биг-бэндав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различных стилях;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технические и выразительные возможности оркестровых инструментов, их роль в оркестре;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инструктивно-тренировочный материал, а также джазовые и академические произведения,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26A">
        <w:rPr>
          <w:rFonts w:ascii="Times New Roman" w:hAnsi="Times New Roman"/>
          <w:sz w:val="24"/>
          <w:szCs w:val="24"/>
        </w:rPr>
        <w:t>специально написанные или переложенные для фортепиано;</w:t>
      </w:r>
      <w:proofErr w:type="gramEnd"/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инструктивно-тренировочный материал, а также несложный классический и джазовый репертуар для фортепиано.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52C" w:rsidRPr="003B6653" w:rsidRDefault="00E8052C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48726A" w:rsidRPr="0048726A" w:rsidRDefault="00E8052C" w:rsidP="00487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726A" w:rsidRPr="0048726A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48726A" w:rsidRPr="0048726A">
        <w:rPr>
          <w:rFonts w:ascii="Times New Roman" w:hAnsi="Times New Roman"/>
          <w:bCs/>
          <w:sz w:val="24"/>
          <w:szCs w:val="24"/>
          <w:u w:val="single"/>
        </w:rPr>
        <w:t>Музыкально-творческая деятельность</w:t>
      </w:r>
      <w:r w:rsidR="0048726A" w:rsidRPr="0048726A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48726A" w:rsidRPr="0048726A" w:rsidTr="003E1C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726A" w:rsidRPr="0048726A" w:rsidTr="003E1C7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</w:tc>
      </w:tr>
      <w:tr w:rsidR="0048726A" w:rsidRPr="0048726A" w:rsidTr="003E1C73">
        <w:trPr>
          <w:trHeight w:val="10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</w:tr>
      <w:tr w:rsidR="0048726A" w:rsidRPr="0048726A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</w:tc>
      </w:tr>
      <w:tr w:rsidR="0048726A" w:rsidRPr="0048726A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</w:tc>
      </w:tr>
      <w:tr w:rsidR="0048726A" w:rsidRPr="0048726A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Исполнять на фортепиано различные произведения классической, современной и эстрадно-джазовой музыкальной литературы.</w:t>
            </w:r>
            <w:r w:rsidRPr="004872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726A" w:rsidRPr="0048726A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726A" w:rsidRPr="0048726A" w:rsidTr="003E1C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48726A" w:rsidRPr="0048726A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8726A" w:rsidRPr="0048726A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8726A" w:rsidRPr="0048726A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8726A" w:rsidRPr="0048726A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8726A" w:rsidRPr="0048726A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8726A" w:rsidRPr="0048726A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8726A" w:rsidRPr="0048726A" w:rsidTr="003E1C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8052C" w:rsidRPr="003B6653" w:rsidRDefault="00E8052C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48726A" w:rsidRPr="0048726A" w:rsidRDefault="0048726A" w:rsidP="0048726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МДК. 02.01Элементарная теория музыки</w:t>
      </w:r>
    </w:p>
    <w:p w:rsidR="0048726A" w:rsidRPr="0048726A" w:rsidRDefault="0048726A" w:rsidP="0048726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МДК02.02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t xml:space="preserve"> Гармония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t>Анализ музыкальных произведений</w:t>
      </w:r>
    </w:p>
    <w:p w:rsidR="0048726A" w:rsidRPr="0048726A" w:rsidRDefault="0048726A" w:rsidP="0048726A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МДК02.03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proofErr w:type="spellStart"/>
      <w:r w:rsidRPr="0048726A">
        <w:rPr>
          <w:rFonts w:eastAsia="Calibri"/>
        </w:rPr>
        <w:t>Инструментоведение</w:t>
      </w:r>
      <w:proofErr w:type="spellEnd"/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lastRenderedPageBreak/>
        <w:t>Инструментовка и аранжировка музыкальных произведений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t>Компьютерная аранжировка</w:t>
      </w:r>
    </w:p>
    <w:p w:rsidR="00CD0F34" w:rsidRPr="0048726A" w:rsidRDefault="0048726A" w:rsidP="0048726A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Calibri"/>
        </w:rPr>
      </w:pPr>
      <w:r w:rsidRPr="0048726A">
        <w:rPr>
          <w:rFonts w:eastAsia="Calibri"/>
          <w:b/>
        </w:rPr>
        <w:t>МДК02.04 Основы игры на фортепиано, аккомпанемент</w:t>
      </w:r>
    </w:p>
    <w:p w:rsidR="0048726A" w:rsidRPr="00E8052C" w:rsidRDefault="0048726A" w:rsidP="0048726A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Calibri"/>
        </w:rPr>
      </w:pP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48726A" w:rsidRPr="0048726A" w:rsidRDefault="00CD0F34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8726A" w:rsidRPr="0048726A">
        <w:rPr>
          <w:rFonts w:ascii="Times New Roman" w:hAnsi="Times New Roman"/>
          <w:sz w:val="24"/>
          <w:szCs w:val="24"/>
        </w:rPr>
        <w:t xml:space="preserve">всего – </w:t>
      </w:r>
      <w:r w:rsidR="0048726A" w:rsidRPr="0048726A">
        <w:rPr>
          <w:rFonts w:ascii="Times New Roman" w:hAnsi="Times New Roman"/>
          <w:b/>
          <w:sz w:val="24"/>
          <w:szCs w:val="24"/>
        </w:rPr>
        <w:t>1346</w:t>
      </w:r>
      <w:r w:rsidR="0048726A" w:rsidRPr="0048726A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максимальной учебной нагрузки обучающегося–1238 часов, включая: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обучающегося–825 часов;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8726A">
        <w:rPr>
          <w:rFonts w:ascii="Times New Roman" w:hAnsi="Times New Roman"/>
          <w:sz w:val="24"/>
          <w:szCs w:val="24"/>
        </w:rPr>
        <w:t>– 413 часов;</w:t>
      </w:r>
    </w:p>
    <w:p w:rsidR="0048726A" w:rsidRPr="0048726A" w:rsidRDefault="0048726A" w:rsidP="00487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8726A">
        <w:rPr>
          <w:rFonts w:ascii="Times New Roman" w:hAnsi="Times New Roman"/>
          <w:sz w:val="24"/>
          <w:szCs w:val="24"/>
        </w:rPr>
        <w:t>учебной практики– 108 часов</w:t>
      </w:r>
    </w:p>
    <w:p w:rsidR="00E8052C" w:rsidRPr="00E8052C" w:rsidRDefault="00E8052C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E8052C" w:rsidRPr="003B6653" w:rsidRDefault="00E8052C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E8052C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 w:rsidR="00CD0F34">
        <w:rPr>
          <w:rFonts w:ascii="Times New Roman" w:hAnsi="Times New Roman"/>
          <w:sz w:val="24"/>
          <w:szCs w:val="24"/>
        </w:rPr>
        <w:tab/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Колосов Игорь Владиславович -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Кудряшова Татьяна Алексеевна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8726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Инесса Александровна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Нефедов Юрий Александрович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8726A">
        <w:rPr>
          <w:rFonts w:ascii="Times New Roman" w:hAnsi="Times New Roman"/>
          <w:sz w:val="24"/>
          <w:szCs w:val="24"/>
        </w:rPr>
        <w:t>Савонина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Наталья Александровна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Щекина </w:t>
      </w:r>
      <w:proofErr w:type="spellStart"/>
      <w:r w:rsidRPr="0048726A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Ивановна - преподаватель</w:t>
      </w:r>
    </w:p>
    <w:p w:rsidR="00E8052C" w:rsidRPr="003B6653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4872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8726A">
        <w:rPr>
          <w:rFonts w:ascii="Times New Roman" w:hAnsi="Times New Roman"/>
          <w:b/>
          <w:sz w:val="24"/>
          <w:szCs w:val="24"/>
        </w:rPr>
        <w:t>ПМ.0</w:t>
      </w:r>
      <w:r>
        <w:rPr>
          <w:rFonts w:ascii="Times New Roman" w:hAnsi="Times New Roman"/>
          <w:b/>
          <w:sz w:val="24"/>
          <w:szCs w:val="24"/>
        </w:rPr>
        <w:t>3</w:t>
      </w:r>
      <w:r w:rsidRPr="0048726A">
        <w:rPr>
          <w:rFonts w:ascii="Times New Roman" w:hAnsi="Times New Roman"/>
          <w:b/>
          <w:sz w:val="24"/>
          <w:szCs w:val="24"/>
        </w:rPr>
        <w:t xml:space="preserve">. </w:t>
      </w:r>
      <w:r w:rsidRPr="0048726A">
        <w:rPr>
          <w:rFonts w:ascii="Times New Roman" w:hAnsi="Times New Roman"/>
          <w:b/>
          <w:sz w:val="24"/>
          <w:szCs w:val="24"/>
          <w:lang w:eastAsia="en-US"/>
        </w:rPr>
        <w:t>ПМ.03. Организационно-управленческая деятельность</w:t>
      </w:r>
    </w:p>
    <w:p w:rsidR="0048726A" w:rsidRPr="00E8052C" w:rsidRDefault="0048726A" w:rsidP="0048726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48726A" w:rsidRPr="00CD0F34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1. Область применения программы профессионального модуля ПМ.02 Педагогическая деятельность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ППССЗ в соответствии с ФГОС по специальности подготовки специалистов среднего звена по специальности   53.02.08.Музыкальное звукооператорское мастерство    углублённой подготовки и соответствующих профессиональных компетенций (ПК):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ПК 3.1. Применять базовые знания принципов организации труда </w:t>
      </w:r>
      <w:proofErr w:type="spellStart"/>
      <w:r w:rsidRPr="0048726A">
        <w:rPr>
          <w:rFonts w:ascii="Times New Roman" w:hAnsi="Times New Roman"/>
          <w:sz w:val="24"/>
          <w:szCs w:val="24"/>
        </w:rPr>
        <w:t>сучетом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специфики творческого коллектива.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3.3. Использовать базовые нормативно-правовые знания в деятельно</w:t>
      </w:r>
      <w:r w:rsidRPr="0048726A">
        <w:rPr>
          <w:rFonts w:ascii="Times New Roman" w:hAnsi="Times New Roman"/>
          <w:sz w:val="24"/>
          <w:szCs w:val="24"/>
        </w:rPr>
        <w:softHyphen/>
        <w:t xml:space="preserve">сти специалиста в учреждениях и организациях образования и культуры.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ПК 3.5. Осуществлять управление процессом эксплуатации </w:t>
      </w:r>
      <w:proofErr w:type="spellStart"/>
      <w:r w:rsidRPr="0048726A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оборудования.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 3.6. 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 при организации курсов повышения квалификации, курсов переподготовки кадров руководителей творческих коллективов, художественных руководителей учреждений культуры на базе  полного общего, специального образования.</w:t>
      </w:r>
    </w:p>
    <w:p w:rsidR="0048726A" w:rsidRPr="00CD0F34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26A" w:rsidRPr="00CD0F34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8726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руководства творческим коллективом;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делового общения в коллективе;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 xml:space="preserve">публичных выступлений, общения со средствами массовой информации;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творческого руководства и организа</w:t>
      </w:r>
      <w:r w:rsidRPr="0048726A">
        <w:rPr>
          <w:rFonts w:ascii="Times New Roman" w:hAnsi="Times New Roman"/>
          <w:shadow/>
          <w:sz w:val="24"/>
          <w:szCs w:val="24"/>
        </w:rPr>
        <w:softHyphen/>
        <w:t>ции про</w:t>
      </w:r>
      <w:r w:rsidRPr="0048726A">
        <w:rPr>
          <w:rFonts w:ascii="Times New Roman" w:hAnsi="Times New Roman"/>
          <w:shadow/>
          <w:sz w:val="24"/>
          <w:szCs w:val="24"/>
        </w:rPr>
        <w:softHyphen/>
        <w:t>цесса записи музыкального произве</w:t>
      </w:r>
      <w:r w:rsidRPr="0048726A">
        <w:rPr>
          <w:rFonts w:ascii="Times New Roman" w:hAnsi="Times New Roman"/>
          <w:shadow/>
          <w:sz w:val="24"/>
          <w:szCs w:val="24"/>
        </w:rPr>
        <w:softHyphen/>
        <w:t>дения;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управления средствами озвучивания сту</w:t>
      </w:r>
      <w:r w:rsidRPr="0048726A">
        <w:rPr>
          <w:rFonts w:ascii="Times New Roman" w:hAnsi="Times New Roman"/>
          <w:shadow/>
          <w:sz w:val="24"/>
          <w:szCs w:val="24"/>
        </w:rPr>
        <w:softHyphen/>
        <w:t>дий звукозаписи, концертных залов, откры</w:t>
      </w:r>
      <w:r w:rsidRPr="0048726A">
        <w:rPr>
          <w:rFonts w:ascii="Times New Roman" w:hAnsi="Times New Roman"/>
          <w:shadow/>
          <w:sz w:val="24"/>
          <w:szCs w:val="24"/>
        </w:rPr>
        <w:softHyphen/>
        <w:t>тых и</w:t>
      </w:r>
    </w:p>
    <w:p w:rsidR="0048726A" w:rsidRPr="0048726A" w:rsidRDefault="0048726A" w:rsidP="0048726A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 xml:space="preserve">        закрытых помещений;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 xml:space="preserve">        руководства рабочим процессом зву</w:t>
      </w:r>
      <w:r w:rsidRPr="0048726A">
        <w:rPr>
          <w:rFonts w:ascii="Times New Roman" w:hAnsi="Times New Roman"/>
          <w:shadow/>
          <w:sz w:val="24"/>
          <w:szCs w:val="24"/>
        </w:rPr>
        <w:softHyphen/>
        <w:t>ко</w:t>
      </w:r>
      <w:r w:rsidRPr="0048726A">
        <w:rPr>
          <w:rFonts w:ascii="Times New Roman" w:hAnsi="Times New Roman"/>
          <w:shadow/>
          <w:sz w:val="24"/>
          <w:szCs w:val="24"/>
        </w:rPr>
        <w:softHyphen/>
      </w:r>
      <w:r w:rsidRPr="0048726A">
        <w:rPr>
          <w:rFonts w:ascii="Times New Roman" w:hAnsi="Times New Roman"/>
          <w:shadow/>
          <w:sz w:val="24"/>
          <w:szCs w:val="24"/>
        </w:rPr>
        <w:softHyphen/>
        <w:t>записи и монтажа фонограмм.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уметь: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организовывать работу творче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го коллектива;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разрабатывать систему мотивации труда;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ориентироваться в выборе пра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виль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ных и эффективных управленческих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анализировать альтернативы и принимать, управленческое решение, управ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лять рисками;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контролировать выполнение приня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тых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создавать условия для нововведений;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поддерживать свою деловую репу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цию;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изучать и формировать общест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вен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ное мнение;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lastRenderedPageBreak/>
        <w:t>правильно составлять информа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цион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ные сообщения, комплектовать инфор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мацион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ные</w:t>
      </w:r>
    </w:p>
    <w:p w:rsidR="0048726A" w:rsidRPr="0048726A" w:rsidRDefault="0048726A" w:rsidP="0048726A">
      <w:pPr>
        <w:spacing w:after="0" w:line="240" w:lineRule="auto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       пакеты;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публично выступать в аудитории, по радио, на телевидении;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размещать газетно-журнальные сообще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формировать свой персональный имидж, имидж всего творческого коллектива;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соблюдать этические аспекты в общении со средствами массовой информации;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рассчитывать по при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нятой ме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дологии основ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ные тех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нико-эко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миче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ские пока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затели дея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тель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ности органи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за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ции, эко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мическую эф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фек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тив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ность вне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дре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 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вой техники и технологии;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пользоваться законода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тель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ными актами и доку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мен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тацией право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го ре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рования;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знать: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цели и задачи управления органи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зациями;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функции, виды и психологию менедж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 xml:space="preserve">мента;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организации работы твор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ского коллектива исполнителей и основы ведения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делопроизводства;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теории принятия управленче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ских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формы контроля принятых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принципы делового общения в коллективе;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особенности менеджмента в области культуры и искусства;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профессиональную этику делового человека;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сущность и особенности общест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вен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ных связей в сфере искусства и культуры;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потребности, запросы, интересы и моти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вы практического поведения человека;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методику исследования потребностей, за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просов и интересов людей и техно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 xml:space="preserve">гию их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формирования средствами массо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вой информации;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современные методы информи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ния, убеждения, внушения;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основные пути и средства сохранения и повышения репутации;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технологические основы формиро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 общественного мнения;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основные понятия экономики отрасли;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отраслевую рыночную экономику, эко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ческие показатели развития отрасли;</w:t>
      </w:r>
    </w:p>
    <w:p w:rsidR="0048726A" w:rsidRPr="0048726A" w:rsidRDefault="0048726A" w:rsidP="0048726A">
      <w:pPr>
        <w:spacing w:after="0" w:line="240" w:lineRule="auto"/>
        <w:ind w:firstLine="465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управления отраслью;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основные аспекты раз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тия отра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сли, организацию про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из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водственного и техно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proofErr w:type="spellStart"/>
      <w:r w:rsidRPr="0048726A">
        <w:rPr>
          <w:rFonts w:ascii="Times New Roman" w:hAnsi="Times New Roman"/>
          <w:shadow/>
          <w:sz w:val="24"/>
          <w:szCs w:val="24"/>
          <w:lang w:eastAsia="en-US"/>
        </w:rPr>
        <w:t>ческого</w:t>
      </w:r>
      <w:proofErr w:type="spellEnd"/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про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цес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сов,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правового регу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 в сфере профессиональной деятель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сти;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       основные нормативно-правовые до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 xml:space="preserve">кументы, регламентирующие </w:t>
      </w:r>
      <w:proofErr w:type="gramStart"/>
      <w:r w:rsidRPr="0048726A">
        <w:rPr>
          <w:rFonts w:ascii="Times New Roman" w:hAnsi="Times New Roman"/>
          <w:shadow/>
          <w:sz w:val="24"/>
          <w:szCs w:val="24"/>
          <w:lang w:eastAsia="en-US"/>
        </w:rPr>
        <w:t>профес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сио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нальную</w:t>
      </w:r>
      <w:proofErr w:type="gramEnd"/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       деятельность.</w:t>
      </w: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48726A" w:rsidRPr="0048726A" w:rsidRDefault="0048726A" w:rsidP="00487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726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ПМ.03. Организационно-управленческая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7630"/>
      </w:tblGrid>
      <w:tr w:rsidR="0048726A" w:rsidRPr="0048726A" w:rsidTr="003E1C73">
        <w:trPr>
          <w:trHeight w:val="651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726A" w:rsidRPr="0048726A" w:rsidTr="003E1C73"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39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Применять базовые знания принципов организации труда </w:t>
            </w:r>
            <w:proofErr w:type="gramStart"/>
            <w:r w:rsidRPr="004872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учетом специфики творческого коллектива. </w:t>
            </w:r>
          </w:p>
        </w:tc>
      </w:tr>
      <w:tr w:rsidR="0048726A" w:rsidRPr="0048726A" w:rsidTr="003E1C73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Исполнять обязанности руководителя творческого коллектива, включая организацию его работы, планирование деятельности и анализ ее </w:t>
            </w: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результатов.</w:t>
            </w:r>
          </w:p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6A" w:rsidRPr="0048726A" w:rsidTr="003E1C73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Использовать базовые нормативно-правовые знания в деятельно</w:t>
            </w:r>
            <w:r w:rsidRPr="0048726A">
              <w:rPr>
                <w:rFonts w:ascii="Times New Roman" w:hAnsi="Times New Roman"/>
                <w:sz w:val="24"/>
                <w:szCs w:val="24"/>
              </w:rPr>
              <w:softHyphen/>
              <w:t xml:space="preserve">сти специалиста в учреждениях и организациях образования и культуры. </w:t>
            </w:r>
          </w:p>
        </w:tc>
      </w:tr>
      <w:tr w:rsidR="0048726A" w:rsidRPr="0048726A" w:rsidTr="003E1C73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</w:tc>
      </w:tr>
      <w:tr w:rsidR="0048726A" w:rsidRPr="0048726A" w:rsidTr="003E1C73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Осуществлять управление процессом эксплуатации </w:t>
            </w:r>
            <w:proofErr w:type="spellStart"/>
            <w:r w:rsidRPr="0048726A">
              <w:rPr>
                <w:rFonts w:ascii="Times New Roman" w:hAnsi="Times New Roman"/>
                <w:sz w:val="24"/>
                <w:szCs w:val="24"/>
              </w:rPr>
              <w:t>звукотехнического</w:t>
            </w:r>
            <w:proofErr w:type="spellEnd"/>
            <w:r w:rsidRPr="0048726A">
              <w:rPr>
                <w:rFonts w:ascii="Times New Roman" w:hAnsi="Times New Roman"/>
                <w:sz w:val="24"/>
                <w:szCs w:val="24"/>
              </w:rPr>
              <w:t xml:space="preserve"> оборудования. </w:t>
            </w:r>
          </w:p>
        </w:tc>
      </w:tr>
      <w:tr w:rsidR="0048726A" w:rsidRPr="0048726A" w:rsidTr="003E1C73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3.6.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Разрабатывать комплекс мероприятий по организации и управлению рабочим процессом звукозаписи в условиях открытых и закрытых помещений</w:t>
            </w:r>
          </w:p>
        </w:tc>
      </w:tr>
      <w:tr w:rsidR="0048726A" w:rsidRPr="0048726A" w:rsidTr="003E1C73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726A" w:rsidRPr="0048726A" w:rsidTr="003E1C73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8726A" w:rsidRPr="0048726A" w:rsidTr="003E1C73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ОК 13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Cs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</w:tbl>
    <w:p w:rsidR="0048726A" w:rsidRPr="003B6653" w:rsidRDefault="0048726A" w:rsidP="00487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 03.01. Организационно-управленческая деятельность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1. </w:t>
      </w:r>
      <w:r w:rsidRPr="0048726A">
        <w:rPr>
          <w:rFonts w:eastAsia="Calibri"/>
          <w:b/>
        </w:rPr>
        <w:t xml:space="preserve"> Экономика отрасли и основы менеджмента.</w:t>
      </w:r>
    </w:p>
    <w:p w:rsid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  <w:r w:rsidRPr="0048726A">
        <w:rPr>
          <w:rFonts w:eastAsia="Calibri"/>
          <w:b/>
        </w:rPr>
        <w:t xml:space="preserve">Раздел 2.  Правовое обеспечение </w:t>
      </w:r>
      <w:proofErr w:type="gramStart"/>
      <w:r w:rsidRPr="0048726A">
        <w:rPr>
          <w:rFonts w:eastAsia="Calibri"/>
          <w:b/>
        </w:rPr>
        <w:t>профессиональной</w:t>
      </w:r>
      <w:proofErr w:type="gramEnd"/>
      <w:r w:rsidRPr="0048726A">
        <w:rPr>
          <w:rFonts w:eastAsia="Calibri"/>
          <w:b/>
        </w:rPr>
        <w:t xml:space="preserve"> </w:t>
      </w:r>
      <w:proofErr w:type="spellStart"/>
      <w:r w:rsidRPr="0048726A">
        <w:rPr>
          <w:rFonts w:eastAsia="Calibri"/>
          <w:b/>
        </w:rPr>
        <w:t>деятельности</w:t>
      </w:r>
      <w:r>
        <w:rPr>
          <w:rFonts w:eastAsia="Calibri"/>
          <w:b/>
        </w:rPr>
        <w:t>э</w:t>
      </w:r>
      <w:proofErr w:type="spellEnd"/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</w:p>
    <w:p w:rsidR="0048726A" w:rsidRPr="00E8052C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8726A">
        <w:rPr>
          <w:rFonts w:ascii="Times New Roman" w:hAnsi="Times New Roman"/>
          <w:sz w:val="24"/>
          <w:szCs w:val="24"/>
        </w:rPr>
        <w:t>всего – 324 часа, в том числе: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8726A">
        <w:rPr>
          <w:rFonts w:ascii="Times New Roman" w:hAnsi="Times New Roman"/>
          <w:sz w:val="24"/>
          <w:szCs w:val="24"/>
        </w:rPr>
        <w:t>максимальной учебной нагрузки обучающегося – 324 часа, включая: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8726A">
        <w:rPr>
          <w:rFonts w:ascii="Times New Roman" w:hAnsi="Times New Roman"/>
          <w:sz w:val="24"/>
          <w:szCs w:val="24"/>
        </w:rPr>
        <w:t xml:space="preserve"> – 216 часов;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8726A">
        <w:rPr>
          <w:rFonts w:ascii="Times New Roman" w:hAnsi="Times New Roman"/>
          <w:sz w:val="24"/>
          <w:szCs w:val="24"/>
        </w:rPr>
        <w:t xml:space="preserve"> – 108 часов.</w:t>
      </w:r>
    </w:p>
    <w:p w:rsidR="0048726A" w:rsidRPr="00E8052C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48726A" w:rsidRPr="003B6653" w:rsidRDefault="0048726A" w:rsidP="0048726A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48726A" w:rsidRDefault="0048726A" w:rsidP="0048726A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8726A" w:rsidRPr="0048726A" w:rsidRDefault="0048726A" w:rsidP="0048726A">
      <w:pPr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proofErr w:type="spellStart"/>
      <w:r w:rsidRPr="0048726A">
        <w:rPr>
          <w:rFonts w:ascii="Times New Roman" w:hAnsi="Times New Roman"/>
          <w:sz w:val="24"/>
          <w:szCs w:val="24"/>
        </w:rPr>
        <w:t>Верзилова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Л. П., преподаватель высшей квалификационной категории ГАПОУ ТО «</w:t>
      </w:r>
      <w:proofErr w:type="spellStart"/>
      <w:r w:rsidRPr="004872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48726A" w:rsidRPr="0048726A" w:rsidRDefault="0048726A" w:rsidP="0048726A">
      <w:pPr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Тарасова Л.А., преподаватель первой квалификационной категории ГАПОУ ТО «</w:t>
      </w:r>
      <w:proofErr w:type="spellStart"/>
      <w:r w:rsidRPr="004872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48726A" w:rsidRDefault="0048726A" w:rsidP="004872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4872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4872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48726A" w:rsidSect="001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80" w:rsidRDefault="0048726A" w:rsidP="000971B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3F80" w:rsidRDefault="0048726A" w:rsidP="000971B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102075"/>
      <w:docPartObj>
        <w:docPartGallery w:val="Page Numbers (Bottom of Page)"/>
        <w:docPartUnique/>
      </w:docPartObj>
    </w:sdtPr>
    <w:sdtEndPr/>
    <w:sdtContent>
      <w:p w:rsidR="00953F80" w:rsidRDefault="004872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953F80" w:rsidRDefault="0048726A" w:rsidP="000971B3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80049"/>
    <w:multiLevelType w:val="hybridMultilevel"/>
    <w:tmpl w:val="4E963D56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361C8"/>
    <w:multiLevelType w:val="hybridMultilevel"/>
    <w:tmpl w:val="715EB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F51E5D"/>
    <w:multiLevelType w:val="hybridMultilevel"/>
    <w:tmpl w:val="2E0E2752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1731B"/>
    <w:multiLevelType w:val="hybridMultilevel"/>
    <w:tmpl w:val="C27EDC10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CD2682"/>
    <w:multiLevelType w:val="hybridMultilevel"/>
    <w:tmpl w:val="44166A3E"/>
    <w:lvl w:ilvl="0" w:tplc="833C3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154CD2"/>
    <w:multiLevelType w:val="hybridMultilevel"/>
    <w:tmpl w:val="C5E096A0"/>
    <w:lvl w:ilvl="0" w:tplc="833C34A4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FB37677"/>
    <w:multiLevelType w:val="hybridMultilevel"/>
    <w:tmpl w:val="E37A4E10"/>
    <w:lvl w:ilvl="0" w:tplc="833C3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1E36732"/>
    <w:multiLevelType w:val="hybridMultilevel"/>
    <w:tmpl w:val="82580B20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E341D"/>
    <w:multiLevelType w:val="hybridMultilevel"/>
    <w:tmpl w:val="86E20DD2"/>
    <w:lvl w:ilvl="0" w:tplc="59E8A87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6DF2"/>
    <w:multiLevelType w:val="hybridMultilevel"/>
    <w:tmpl w:val="7B1A2A24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6DB7A82"/>
    <w:multiLevelType w:val="hybridMultilevel"/>
    <w:tmpl w:val="A7FCE69A"/>
    <w:lvl w:ilvl="0" w:tplc="833C34A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>
    <w:nsid w:val="48343249"/>
    <w:multiLevelType w:val="multilevel"/>
    <w:tmpl w:val="43E0577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6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E4529"/>
    <w:multiLevelType w:val="hybridMultilevel"/>
    <w:tmpl w:val="615C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11C18"/>
    <w:multiLevelType w:val="multilevel"/>
    <w:tmpl w:val="321A9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A8260E"/>
    <w:multiLevelType w:val="hybridMultilevel"/>
    <w:tmpl w:val="509E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D6495"/>
    <w:multiLevelType w:val="hybridMultilevel"/>
    <w:tmpl w:val="E2E89A3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19"/>
  </w:num>
  <w:num w:numId="5">
    <w:abstractNumId w:val="28"/>
  </w:num>
  <w:num w:numId="6">
    <w:abstractNumId w:val="9"/>
  </w:num>
  <w:num w:numId="7">
    <w:abstractNumId w:val="17"/>
  </w:num>
  <w:num w:numId="8">
    <w:abstractNumId w:val="3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27"/>
  </w:num>
  <w:num w:numId="16">
    <w:abstractNumId w:val="32"/>
  </w:num>
  <w:num w:numId="17">
    <w:abstractNumId w:val="36"/>
  </w:num>
  <w:num w:numId="18">
    <w:abstractNumId w:val="30"/>
  </w:num>
  <w:num w:numId="19">
    <w:abstractNumId w:val="4"/>
  </w:num>
  <w:num w:numId="20">
    <w:abstractNumId w:val="26"/>
  </w:num>
  <w:num w:numId="21">
    <w:abstractNumId w:val="34"/>
  </w:num>
  <w:num w:numId="22">
    <w:abstractNumId w:val="10"/>
  </w:num>
  <w:num w:numId="23">
    <w:abstractNumId w:val="16"/>
  </w:num>
  <w:num w:numId="24">
    <w:abstractNumId w:val="7"/>
  </w:num>
  <w:num w:numId="25">
    <w:abstractNumId w:val="12"/>
  </w:num>
  <w:num w:numId="26">
    <w:abstractNumId w:val="8"/>
  </w:num>
  <w:num w:numId="27">
    <w:abstractNumId w:val="33"/>
  </w:num>
  <w:num w:numId="28">
    <w:abstractNumId w:val="31"/>
  </w:num>
  <w:num w:numId="29">
    <w:abstractNumId w:val="37"/>
  </w:num>
  <w:num w:numId="30">
    <w:abstractNumId w:val="13"/>
  </w:num>
  <w:num w:numId="31">
    <w:abstractNumId w:val="29"/>
  </w:num>
  <w:num w:numId="32">
    <w:abstractNumId w:val="21"/>
  </w:num>
  <w:num w:numId="33">
    <w:abstractNumId w:val="25"/>
  </w:num>
  <w:num w:numId="34">
    <w:abstractNumId w:val="11"/>
  </w:num>
  <w:num w:numId="35">
    <w:abstractNumId w:val="20"/>
  </w:num>
  <w:num w:numId="36">
    <w:abstractNumId w:val="23"/>
  </w:num>
  <w:num w:numId="37">
    <w:abstractNumId w:val="6"/>
  </w:num>
  <w:num w:numId="38">
    <w:abstractNumId w:val="38"/>
  </w:num>
  <w:num w:numId="39">
    <w:abstractNumId w:val="18"/>
  </w:num>
  <w:num w:numId="40">
    <w:abstractNumId w:val="14"/>
  </w:num>
  <w:num w:numId="41">
    <w:abstractNumId w:val="24"/>
  </w:num>
  <w:num w:numId="4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46"/>
    <w:rsid w:val="0006394C"/>
    <w:rsid w:val="000F16C4"/>
    <w:rsid w:val="00151F2D"/>
    <w:rsid w:val="001A393E"/>
    <w:rsid w:val="00235CC7"/>
    <w:rsid w:val="00244A9F"/>
    <w:rsid w:val="0027410E"/>
    <w:rsid w:val="003B6653"/>
    <w:rsid w:val="003E1239"/>
    <w:rsid w:val="00400AA7"/>
    <w:rsid w:val="00427A44"/>
    <w:rsid w:val="00441E90"/>
    <w:rsid w:val="0048726A"/>
    <w:rsid w:val="00500FAB"/>
    <w:rsid w:val="00523672"/>
    <w:rsid w:val="00555C3C"/>
    <w:rsid w:val="00574D95"/>
    <w:rsid w:val="00591DFE"/>
    <w:rsid w:val="00654577"/>
    <w:rsid w:val="00684A3B"/>
    <w:rsid w:val="006A3C24"/>
    <w:rsid w:val="007075FA"/>
    <w:rsid w:val="00785D94"/>
    <w:rsid w:val="007A5FB9"/>
    <w:rsid w:val="007E0D59"/>
    <w:rsid w:val="0082125E"/>
    <w:rsid w:val="008319D5"/>
    <w:rsid w:val="00842F3C"/>
    <w:rsid w:val="00870C0B"/>
    <w:rsid w:val="008752DB"/>
    <w:rsid w:val="008A149F"/>
    <w:rsid w:val="00902C7D"/>
    <w:rsid w:val="009E727D"/>
    <w:rsid w:val="00BE1D27"/>
    <w:rsid w:val="00BF0D2B"/>
    <w:rsid w:val="00BF5058"/>
    <w:rsid w:val="00C06E6B"/>
    <w:rsid w:val="00C27F7E"/>
    <w:rsid w:val="00CD0F34"/>
    <w:rsid w:val="00CE682C"/>
    <w:rsid w:val="00DA4812"/>
    <w:rsid w:val="00DD5150"/>
    <w:rsid w:val="00E8052C"/>
    <w:rsid w:val="00EB7559"/>
    <w:rsid w:val="00EC1D13"/>
    <w:rsid w:val="00F0494F"/>
    <w:rsid w:val="00F74768"/>
    <w:rsid w:val="00F84146"/>
    <w:rsid w:val="00F90EC2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785D94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aliases w:val="Обычный (Web)"/>
    <w:basedOn w:val="a"/>
    <w:uiPriority w:val="34"/>
    <w:qFormat/>
    <w:rsid w:val="00785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Абзац списка2"/>
    <w:basedOn w:val="a"/>
    <w:uiPriority w:val="34"/>
    <w:qFormat/>
    <w:rsid w:val="00785D94"/>
    <w:pPr>
      <w:ind w:left="720"/>
      <w:contextualSpacing/>
    </w:pPr>
    <w:rPr>
      <w:lang w:eastAsia="en-US"/>
    </w:rPr>
  </w:style>
  <w:style w:type="paragraph" w:styleId="a9">
    <w:name w:val="footer"/>
    <w:basedOn w:val="a"/>
    <w:link w:val="aa"/>
    <w:uiPriority w:val="99"/>
    <w:rsid w:val="00785D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85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85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68</Pages>
  <Words>20807</Words>
  <Characters>118600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22</cp:revision>
  <dcterms:created xsi:type="dcterms:W3CDTF">2021-03-19T10:56:00Z</dcterms:created>
  <dcterms:modified xsi:type="dcterms:W3CDTF">2021-03-23T10:59:00Z</dcterms:modified>
</cp:coreProperties>
</file>