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74" w:rsidRDefault="00826B74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826B74" w:rsidRDefault="000B4936" w:rsidP="000B493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B4936">
        <w:rPr>
          <w:rFonts w:ascii="Times New Roman" w:hAnsi="Times New Roman"/>
          <w:b/>
          <w:sz w:val="24"/>
          <w:szCs w:val="24"/>
        </w:rPr>
        <w:t>53.02.06 Хоровое дирижирование</w:t>
      </w: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B74">
        <w:rPr>
          <w:rFonts w:ascii="Times New Roman" w:hAnsi="Times New Roman"/>
          <w:b/>
          <w:sz w:val="28"/>
          <w:szCs w:val="28"/>
        </w:rPr>
        <w:t>ГАПОУ ТО "Тобольский многопрофильный техникум"</w:t>
      </w: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B74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826B74" w:rsidRPr="00826B74" w:rsidRDefault="0006252D" w:rsidP="00826B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ПУП.03</w:t>
      </w:r>
      <w:r w:rsidR="00826B74" w:rsidRPr="00826B74">
        <w:rPr>
          <w:rFonts w:ascii="Times New Roman" w:hAnsi="Times New Roman" w:cs="Times New Roman"/>
          <w:b/>
          <w:sz w:val="28"/>
          <w:szCs w:val="28"/>
        </w:rPr>
        <w:t xml:space="preserve">  Народная музыкальная культура</w:t>
      </w: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</w:t>
      </w:r>
      <w:r w:rsidR="00591D0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A80C8A" w:rsidRDefault="00826B74" w:rsidP="000B4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B001A" w:rsidRPr="005B001A">
        <w:rPr>
          <w:rFonts w:ascii="Times New Roman" w:eastAsia="Times New Roman" w:hAnsi="Times New Roman" w:cs="Times New Roman"/>
          <w:bCs/>
          <w:sz w:val="24"/>
          <w:szCs w:val="24"/>
        </w:rPr>
        <w:t>специальности</w:t>
      </w:r>
      <w:r w:rsidR="005B001A" w:rsidRPr="005B001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0B4936" w:rsidRPr="000B4936">
        <w:rPr>
          <w:rFonts w:ascii="Times New Roman" w:eastAsia="Times New Roman" w:hAnsi="Times New Roman" w:cs="Times New Roman"/>
          <w:sz w:val="24"/>
          <w:szCs w:val="24"/>
        </w:rPr>
        <w:t>53.02.06 Хоровое дирижирование (утвержден приказом Минобрнауки России от 27.10.2014 N 1390 (ред. от 17.05.2021), зарегистрирован в Минюст России  24.11.2014 N 34890</w:t>
      </w:r>
    </w:p>
    <w:p w:rsidR="00826B74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26B74" w:rsidRPr="00776E2D" w:rsidRDefault="00826B74" w:rsidP="00826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numPr>
          <w:ilvl w:val="0"/>
          <w:numId w:val="36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Pr="00776E2D" w:rsidRDefault="00826B74" w:rsidP="00826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591D0C" w:rsidRPr="00D3265C" w:rsidRDefault="00591D0C" w:rsidP="00591D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D3265C">
        <w:rPr>
          <w:rFonts w:ascii="Times New Roman" w:eastAsia="Times New Roman" w:hAnsi="Times New Roman"/>
          <w:sz w:val="24"/>
          <w:szCs w:val="24"/>
        </w:rPr>
        <w:t>от «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D3265C">
        <w:rPr>
          <w:rFonts w:ascii="Times New Roman" w:eastAsia="Times New Roman" w:hAnsi="Times New Roman"/>
          <w:sz w:val="24"/>
          <w:szCs w:val="24"/>
        </w:rPr>
        <w:t>1 г.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826B74" w:rsidRPr="000977D8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7D8">
        <w:rPr>
          <w:rFonts w:ascii="Times New Roman" w:hAnsi="Times New Roman" w:cs="Times New Roman"/>
          <w:sz w:val="24"/>
          <w:szCs w:val="24"/>
        </w:rPr>
        <w:t>Методист_____________/Бикчандаева Д.М./</w:t>
      </w:r>
    </w:p>
    <w:p w:rsidR="008C6EA2" w:rsidRPr="00776E2D" w:rsidRDefault="008C6EA2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17577E" w:rsidRPr="00961AB4" w:rsidRDefault="0017577E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961AB4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952" w:rsidRPr="00961AB4" w:rsidTr="00114CC6">
        <w:trPr>
          <w:trHeight w:val="670"/>
        </w:trPr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условия реализации программы учебной </w:t>
            </w:r>
            <w:r w:rsidR="00205BCB"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</w:t>
            </w: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B53952" w:rsidRPr="00961AB4" w:rsidRDefault="00B53952" w:rsidP="00826B74">
            <w:pPr>
              <w:pStyle w:val="10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190" w:rsidRDefault="00FB7190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190" w:rsidRDefault="00FB7190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BA5" w:rsidRPr="00961AB4" w:rsidRDefault="000D3BA5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1. Паспорт  программы учебной дисциплины</w:t>
      </w:r>
    </w:p>
    <w:p w:rsidR="00B53952" w:rsidRPr="00961AB4" w:rsidRDefault="0006252D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ПУП.03</w:t>
      </w:r>
      <w:r w:rsidR="00B53952" w:rsidRPr="00961AB4">
        <w:rPr>
          <w:rFonts w:ascii="Times New Roman" w:hAnsi="Times New Roman" w:cs="Times New Roman"/>
          <w:b/>
          <w:sz w:val="24"/>
          <w:szCs w:val="24"/>
        </w:rPr>
        <w:t xml:space="preserve">  Народная музыкальная культура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0B4936" w:rsidRDefault="00B53952" w:rsidP="000B4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профессиональной образовательной программы в  соответствии с ФГОС по специальностям: </w:t>
      </w:r>
      <w:r w:rsidR="000B4936" w:rsidRPr="000B4936">
        <w:rPr>
          <w:rFonts w:ascii="Times New Roman" w:hAnsi="Times New Roman" w:cs="Times New Roman"/>
          <w:sz w:val="24"/>
          <w:szCs w:val="24"/>
        </w:rPr>
        <w:t>53.02.06 Хоровое дирижирование (утвержден приказом Минобрнауки России от 27.10.2014 N 1390 (ред. от 17.05.2021), зарегистрирован в Минюст России  24.11.2014 N 34890</w:t>
      </w:r>
    </w:p>
    <w:p w:rsidR="00B53952" w:rsidRPr="00961AB4" w:rsidRDefault="00B53952" w:rsidP="000B4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программа принадлежит к циклу профильных дисциплин (</w:t>
      </w:r>
      <w:r w:rsidR="0006252D">
        <w:rPr>
          <w:rFonts w:ascii="Times New Roman" w:hAnsi="Times New Roman" w:cs="Times New Roman"/>
          <w:sz w:val="24"/>
          <w:szCs w:val="24"/>
        </w:rPr>
        <w:t>ПУП</w:t>
      </w:r>
      <w:r w:rsidRPr="00961AB4">
        <w:rPr>
          <w:rFonts w:ascii="Times New Roman" w:hAnsi="Times New Roman" w:cs="Times New Roman"/>
          <w:sz w:val="24"/>
          <w:szCs w:val="24"/>
        </w:rPr>
        <w:t>).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1.3.  Цели и задачи дисциплины – требования к результатам освоения дисциплины.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анализировать музыкальную и поэтическую сторону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-   основные</w:t>
      </w: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основные черты афро-американского фольклора, жанры, музыкальные особенности, условия бытования.</w:t>
      </w:r>
    </w:p>
    <w:p w:rsidR="00B53952" w:rsidRPr="00961AB4" w:rsidRDefault="00B53952" w:rsidP="0082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- 66  часов, в том числе: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- 44  часа;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самостоятельной работы  - 22 часа.</w:t>
      </w:r>
    </w:p>
    <w:p w:rsidR="00B53952" w:rsidRPr="00961AB4" w:rsidRDefault="00B53952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D5" w:rsidRPr="00961AB4" w:rsidRDefault="00B91AD5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B53952" w:rsidRPr="00961AB4" w:rsidTr="00114CC6">
        <w:trPr>
          <w:trHeight w:val="460"/>
        </w:trPr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B53952" w:rsidRPr="00961AB4" w:rsidTr="00114CC6">
        <w:trPr>
          <w:trHeight w:val="285"/>
        </w:trPr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</w:tr>
      <w:tr w:rsidR="00B53952" w:rsidRPr="00961AB4" w:rsidTr="00114CC6">
        <w:trPr>
          <w:trHeight w:val="398"/>
        </w:trPr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зачета     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26B74" w:rsidSect="00D14187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</w:sect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B53952" w:rsidRPr="00961AB4" w:rsidRDefault="0006252D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ПУП.03</w:t>
      </w:r>
      <w:r w:rsidR="00B53952" w:rsidRPr="00961AB4">
        <w:rPr>
          <w:rFonts w:ascii="Times New Roman" w:hAnsi="Times New Roman" w:cs="Times New Roman"/>
          <w:b/>
          <w:sz w:val="24"/>
          <w:szCs w:val="24"/>
        </w:rPr>
        <w:t xml:space="preserve">  Народная музыкальная культура</w:t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6520"/>
        <w:gridCol w:w="1843"/>
        <w:gridCol w:w="2126"/>
        <w:gridCol w:w="1984"/>
      </w:tblGrid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 самостоятельная работа обучающихся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Народное творчество как форма общественного сознания. Роль и значение фольклора в разные исторические эпохи.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6B74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земледельческие песни.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:rsidR="00826B74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Годовой круг земледельческих обрядов и праздников. Песни осенне-зимнего периода.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Характеристика жанров. Функциональное обусловленность музыкального мышления. Песни весенне-зимнего периода.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Хороводные песни.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:rsidR="00826B74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Специфика жанра. Формы вождения хороводов, их связь с  древними знаками – символами. Хороводы круговые, стенка на стенку, игровые.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Плясовые песни.  Типизация ритмо- синтаксических структур.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Анализ песен. Разучивание плясовых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Семейно-бытовые жанры.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73435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:rsidR="00F73435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:rsidR="00F73435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:rsidR="00826B74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их функционирования в обрядах «перехода».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Плач. Жанровые разновидности.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плачей.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Свадебные песни. Семейно-бытовые жанры. Колыбельные. 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артельные припевки.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Специфика. Принципы интонационно-ритмической  типизации.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припевок.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Эпические жанры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Жанровая классификация. Различные принципы исполнительства. Основные принципы ритмической организации.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былин.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Лирическая протяжная песня.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:rsidTr="00826B74">
        <w:trPr>
          <w:trHeight w:val="997"/>
        </w:trPr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Исторические и эстетические предпосылки, специфика соотношения музыкального и поэтического текстов.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Интонационно-ладовая организация лирических песен крестьянской традиции. Жанровая и локальная обусловленность их ладового многообразия.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 Анализ ладов.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народное многоголосие.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типы и виды. Локальные традиции ансамблевого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исполнительства.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многоголосия.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народные инструменты.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Русские народные инструменты, инструментальные наигрыши (общая характеристика).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Типы и разновидности инструментов. Сферы и формы бытования.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Городская песня.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среда и форма бытования. Канты. 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Появление новой стилистики в кантах и романсах.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Частушка.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10.1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Связь крестьянкой и городской традициями. Жанровые разновидности. Формы исполнения.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Революционная песня.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11.1 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содержания и жанровой стилистики историческим этапом революционного движения в России. Песни гимны. 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революционных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Национальные и интернациональные песни. Основные жанры афро-американского фольклора.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джазовых обработок, современных композиций на основе народно-песенного материала.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Раздел12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песни советской эпохи.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12.1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Зачет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Современные бытования фольклора, запись и публикация  народных песен. Современные научные публикации.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5BCB" w:rsidRPr="00C166A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5BCB" w:rsidRPr="00C166A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556B" w:rsidRPr="00C166A0" w:rsidRDefault="0061556B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5BCB" w:rsidRPr="00961AB4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26B74" w:rsidSect="00826B74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B53952" w:rsidRPr="00C166A0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плакаты.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53952" w:rsidRPr="00C166A0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826B74" w:rsidRPr="00C166A0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1 Бакланова, Т.И. Педагогика народного художественного творчества [Электронный ресурс] : учебник / Т.И. Бакланова. — Электрон. дан. — Санкт-Петербург : Лань, Планета музыки, 2019. — 160 с. — Режим доступа: https://e.lanbook.com/book/118731. — 19.02.2019.</w:t>
      </w:r>
    </w:p>
    <w:p w:rsidR="00826B74" w:rsidRPr="00C166A0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C166A0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826B74" w:rsidRPr="00C166A0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 xml:space="preserve">2  Камаев, А.Ф. Народное музыкальное творчество : учебное пособие / А.Ф. Камаев, Т.Ю. Камаева. — 3-е, перераб. — Санкт-Петербург : Планета музыки, 2019. — 188 с. — ISBN 978-5-8114-2690-4. — Текст : электронный // Лань : электронно-библиотечная система. — URL: https://e.lanbook.com/book/121969 </w:t>
      </w:r>
    </w:p>
    <w:p w:rsidR="00826B74" w:rsidRPr="00C166A0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C166A0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66A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166A0">
          <w:rPr>
            <w:rStyle w:val="af2"/>
            <w:rFonts w:ascii="Times New Roman" w:hAnsi="Times New Roman" w:cs="Times New Roman"/>
            <w:sz w:val="24"/>
            <w:szCs w:val="24"/>
          </w:rPr>
          <w:t>http://www.gnesin.ru/mediateka</w:t>
        </w:r>
      </w:hyperlink>
      <w:r w:rsidRPr="00C166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26B74" w:rsidRPr="00C166A0" w:rsidRDefault="00826B74" w:rsidP="00826B74">
      <w:pPr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166A0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 </w:t>
      </w:r>
    </w:p>
    <w:p w:rsidR="00826B74" w:rsidRPr="00C166A0" w:rsidRDefault="00826B74" w:rsidP="00826B74">
      <w:pPr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166A0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макеты. </w:t>
      </w:r>
    </w:p>
    <w:p w:rsidR="00826B74" w:rsidRPr="00C166A0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166A0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826B74" w:rsidRPr="00C166A0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166A0">
        <w:rPr>
          <w:rFonts w:ascii="Times New Roman" w:hAnsi="Times New Roman" w:cs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4.Контроль и оценка результатов освоения дисциплины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961AB4"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tbl>
      <w:tblPr>
        <w:tblStyle w:val="a4"/>
        <w:tblW w:w="10093" w:type="dxa"/>
        <w:tblLook w:val="04A0"/>
      </w:tblPr>
      <w:tblGrid>
        <w:gridCol w:w="2802"/>
        <w:gridCol w:w="4536"/>
        <w:gridCol w:w="2755"/>
      </w:tblGrid>
      <w:tr w:rsidR="00B53952" w:rsidRPr="00A635B0" w:rsidTr="00114CC6">
        <w:tc>
          <w:tcPr>
            <w:tcW w:w="2802" w:type="dxa"/>
          </w:tcPr>
          <w:p w:rsidR="00B53952" w:rsidRPr="00A635B0" w:rsidRDefault="00B53952" w:rsidP="00826B74">
            <w:pPr>
              <w:jc w:val="center"/>
              <w:rPr>
                <w:b/>
              </w:rPr>
            </w:pPr>
            <w:r w:rsidRPr="00A635B0">
              <w:rPr>
                <w:b/>
              </w:rPr>
              <w:t>Результаты обучения</w:t>
            </w:r>
          </w:p>
          <w:p w:rsidR="00B53952" w:rsidRPr="00A635B0" w:rsidRDefault="00B53952" w:rsidP="00826B7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B53952" w:rsidRPr="00A635B0" w:rsidRDefault="00B53952" w:rsidP="00826B74">
            <w:pPr>
              <w:jc w:val="center"/>
              <w:rPr>
                <w:b/>
              </w:rPr>
            </w:pPr>
            <w:r w:rsidRPr="00A635B0">
              <w:rPr>
                <w:b/>
              </w:rPr>
              <w:t>Показатели оценки результатов обучения</w:t>
            </w:r>
          </w:p>
          <w:p w:rsidR="00B53952" w:rsidRPr="00A635B0" w:rsidRDefault="00B53952" w:rsidP="00826B74">
            <w:pPr>
              <w:jc w:val="both"/>
            </w:pPr>
          </w:p>
        </w:tc>
        <w:tc>
          <w:tcPr>
            <w:tcW w:w="2755" w:type="dxa"/>
          </w:tcPr>
          <w:p w:rsidR="00B53952" w:rsidRPr="00A635B0" w:rsidRDefault="00B53952" w:rsidP="00826B74">
            <w:pPr>
              <w:jc w:val="both"/>
            </w:pPr>
            <w:r w:rsidRPr="00A635B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53952" w:rsidRPr="00A635B0" w:rsidTr="00114CC6">
        <w:tc>
          <w:tcPr>
            <w:tcW w:w="2802" w:type="dxa"/>
          </w:tcPr>
          <w:p w:rsidR="00B53952" w:rsidRPr="00A635B0" w:rsidRDefault="00B53952" w:rsidP="00826B74">
            <w:pPr>
              <w:jc w:val="both"/>
            </w:pPr>
            <w:r w:rsidRPr="00A635B0">
              <w:t xml:space="preserve">          Уметь: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анализировать музыкальную и поэтическую стороны народного музыкального творчества;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определить связь творчества профессиональных композиторов с народными национальными истоками;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использовать лучшие образцы народного творчества для создания джазовых обработок, современных композиций  на основе народно-песенного материала;</w:t>
            </w:r>
          </w:p>
          <w:p w:rsidR="00B53952" w:rsidRPr="00A635B0" w:rsidRDefault="00B53952" w:rsidP="00826B74">
            <w:pPr>
              <w:jc w:val="both"/>
            </w:pPr>
            <w:r w:rsidRPr="00A635B0">
              <w:rPr>
                <w:rFonts w:eastAsia="Calibri"/>
                <w:lang w:eastAsia="en-US"/>
              </w:rPr>
              <w:t>-</w:t>
            </w:r>
            <w:r w:rsidRPr="00A635B0">
              <w:t xml:space="preserve"> исполнять произведения народного   музыкального творчества на уроках по специальности;</w:t>
            </w:r>
          </w:p>
          <w:p w:rsidR="00B53952" w:rsidRPr="00A635B0" w:rsidRDefault="00B53952" w:rsidP="00826B74">
            <w:pPr>
              <w:jc w:val="both"/>
            </w:pPr>
          </w:p>
        </w:tc>
        <w:tc>
          <w:tcPr>
            <w:tcW w:w="4536" w:type="dxa"/>
          </w:tcPr>
          <w:p w:rsidR="00B53952" w:rsidRPr="00A635B0" w:rsidRDefault="00B53952" w:rsidP="00826B74">
            <w:pPr>
              <w:jc w:val="both"/>
            </w:pPr>
            <w:r w:rsidRPr="00A635B0">
              <w:t>- читает нотный текст   (ритм, ладовые особенности, мелодию), дает характеристику жанру, структуре поэтического текста;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на основе анализа закономерностей интонационно-ладовых, ритмических структур, характерных жанров, находить связь профессионального искусства с национальными истоками;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-сочинять вокальные и инструментальные композиции, включая в них обработки фольклорных элементов, а так же использовать их в джазовых импровизациях;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-включить в концертный репертуар и изучать на уроках специальности обработки русских народных песен, вариации на русские народные темы;</w:t>
            </w:r>
          </w:p>
          <w:p w:rsidR="00B53952" w:rsidRPr="00A635B0" w:rsidRDefault="00B53952" w:rsidP="00826B74">
            <w:pPr>
              <w:jc w:val="right"/>
            </w:pPr>
          </w:p>
        </w:tc>
        <w:tc>
          <w:tcPr>
            <w:tcW w:w="2755" w:type="dxa"/>
          </w:tcPr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  <w:r w:rsidRPr="00A635B0">
              <w:t>Экспертная оценка на практическом занятии.</w:t>
            </w: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  <w:r w:rsidRPr="00A635B0">
              <w:t>Устный ответ</w:t>
            </w: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  <w:r w:rsidRPr="00A635B0">
              <w:t>Практическая работа</w:t>
            </w: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  <w:r w:rsidRPr="00A635B0">
              <w:t>Практическая работа</w:t>
            </w:r>
          </w:p>
        </w:tc>
      </w:tr>
      <w:tr w:rsidR="00B53952" w:rsidRPr="00A635B0" w:rsidTr="00114CC6">
        <w:tc>
          <w:tcPr>
            <w:tcW w:w="2802" w:type="dxa"/>
          </w:tcPr>
          <w:p w:rsidR="00B53952" w:rsidRPr="00A635B0" w:rsidRDefault="00B53952" w:rsidP="00826B74">
            <w:pPr>
              <w:jc w:val="both"/>
            </w:pPr>
            <w:r w:rsidRPr="00A635B0">
              <w:t xml:space="preserve">                  Знать:</w:t>
            </w:r>
          </w:p>
          <w:p w:rsidR="00B53952" w:rsidRPr="00A635B0" w:rsidRDefault="00B53952" w:rsidP="00826B74">
            <w:pPr>
              <w:jc w:val="both"/>
            </w:pPr>
            <w:r w:rsidRPr="00A635B0">
              <w:t xml:space="preserve">    - основные жанры отечественного    народного  музыкального творчества; </w:t>
            </w:r>
          </w:p>
          <w:p w:rsidR="00B53952" w:rsidRPr="00A635B0" w:rsidRDefault="00B53952" w:rsidP="00826B74">
            <w:pPr>
              <w:jc w:val="both"/>
            </w:pPr>
            <w:r w:rsidRPr="00A635B0">
              <w:t xml:space="preserve"> -  условия возникновения и бытования различных жанров народного музыкального творчества;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специфику средств выразительности музыкального фольклора;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особенности национальной народной музыки и ее влияние на специфические черты композиторских школ;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историческую периодизацию и жанровую систему отечественной народной музыкальной культуры;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методологию исследования народного творчества;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основные черты афро-американского фольклора, жанры, музыкальные особенности, условия бытования;</w:t>
            </w:r>
          </w:p>
        </w:tc>
        <w:tc>
          <w:tcPr>
            <w:tcW w:w="4536" w:type="dxa"/>
          </w:tcPr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-  знает наизусть и поет  русские народные песни разных жанров: календарно-земледельческого цикла, хороводные, семейно-бытовые эпические, лирические протяжные;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 xml:space="preserve"> - перечисляет жанры народных песен и условия их бытования: мужские песни  трудовые припевки  (бурлацкие, песни лесорубов), женские; (хороводные, лирические протяжные)</w:t>
            </w:r>
          </w:p>
          <w:p w:rsidR="00B53952" w:rsidRPr="00A635B0" w:rsidRDefault="00B53952" w:rsidP="00826B74">
            <w:pPr>
              <w:rPr>
                <w:color w:val="404040"/>
              </w:rPr>
            </w:pPr>
            <w:r w:rsidRPr="00A635B0">
              <w:rPr>
                <w:color w:val="404040"/>
              </w:rPr>
              <w:t>-  исполняет фольклорное музыкальное произведение точно следуя интонационно-ладовым, ритмическим особенностям, в контексте конкретного народного праздника или обрядовой сцены (плаче - причет невесты, славильная, закличка весны, проводы масленицы);</w:t>
            </w:r>
          </w:p>
          <w:p w:rsidR="00B53952" w:rsidRPr="00A635B0" w:rsidRDefault="00B53952" w:rsidP="00826B74">
            <w:pPr>
              <w:rPr>
                <w:color w:val="404040"/>
              </w:rPr>
            </w:pPr>
            <w:r w:rsidRPr="00A635B0">
              <w:rPr>
                <w:color w:val="404040"/>
              </w:rPr>
              <w:t>- рассказывает основные художественные образы народной музыки, выраженные характерными музыкальными жанрами в обрядах, былинах, народных праздниках, анализирует структуру поэтического текста, находит связь с профессиональным искусством и влиянием фольклора на современную композиторскую школу;</w:t>
            </w:r>
          </w:p>
          <w:p w:rsidR="00B53952" w:rsidRPr="00A635B0" w:rsidRDefault="00B53952" w:rsidP="00826B74">
            <w:pPr>
              <w:rPr>
                <w:color w:val="404040"/>
              </w:rPr>
            </w:pPr>
            <w:r w:rsidRPr="00A635B0">
              <w:rPr>
                <w:color w:val="404040"/>
              </w:rPr>
              <w:t>-перечисляет основные жанры народной музыки ( песни календарно-земледельческого цикла, былины, семейно-бытовые, хороводные, обрядовые и т.д.), историческую периодизацию (язычество, христианство);</w:t>
            </w:r>
          </w:p>
          <w:p w:rsidR="00B53952" w:rsidRPr="00A635B0" w:rsidRDefault="00B53952" w:rsidP="00826B74">
            <w:pPr>
              <w:jc w:val="both"/>
            </w:pPr>
            <w:r w:rsidRPr="00A635B0">
              <w:t xml:space="preserve">-ориентируется в фольклорном материале различных направлений, выбирает типовые </w:t>
            </w:r>
            <w:r w:rsidRPr="00A635B0">
              <w:lastRenderedPageBreak/>
              <w:t>методы анализа, изучает, расшифровывает, систематизирует песни, записанные в фольклорных экспедициях;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-перечисляет основные жанры афро-американской песни с характерными чертами импровизационного характера: холлес, шаутс, спиричуэлс, блюз, регтайм, их развитие, музыкальные особенности;</w:t>
            </w:r>
          </w:p>
        </w:tc>
        <w:tc>
          <w:tcPr>
            <w:tcW w:w="2755" w:type="dxa"/>
          </w:tcPr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Экспертная оценка на практическом занятии.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Практическая работа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Устный ответ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Устный ответ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Практическая работа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</w:pPr>
            <w:r w:rsidRPr="00A635B0">
              <w:rPr>
                <w:color w:val="404040"/>
              </w:rPr>
              <w:t>Устный ответ</w:t>
            </w:r>
          </w:p>
        </w:tc>
      </w:tr>
      <w:tr w:rsidR="00BD4E71" w:rsidRPr="00A635B0" w:rsidTr="00114CC6">
        <w:tc>
          <w:tcPr>
            <w:tcW w:w="2802" w:type="dxa"/>
          </w:tcPr>
          <w:p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lastRenderedPageBreak/>
              <w:t>Результаты</w:t>
            </w:r>
          </w:p>
          <w:p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 xml:space="preserve">(освоенные общие </w:t>
            </w:r>
          </w:p>
          <w:p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>компетенции)</w:t>
            </w:r>
          </w:p>
        </w:tc>
        <w:tc>
          <w:tcPr>
            <w:tcW w:w="4536" w:type="dxa"/>
          </w:tcPr>
          <w:p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</w:tcPr>
          <w:p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>Формы и методы контроля оценки</w:t>
            </w:r>
          </w:p>
        </w:tc>
      </w:tr>
      <w:tr w:rsidR="00BD4E71" w:rsidRPr="00A635B0" w:rsidTr="00114CC6">
        <w:tc>
          <w:tcPr>
            <w:tcW w:w="2802" w:type="dxa"/>
          </w:tcPr>
          <w:p w:rsidR="00BD4E71" w:rsidRPr="00A635B0" w:rsidRDefault="00BD4E71" w:rsidP="00A635B0">
            <w:r w:rsidRPr="00A635B0">
              <w:t xml:space="preserve">ОК 12.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  <w:p w:rsidR="00BD4E71" w:rsidRPr="00A635B0" w:rsidRDefault="00BD4E71" w:rsidP="00A635B0"/>
        </w:tc>
        <w:tc>
          <w:tcPr>
            <w:tcW w:w="4536" w:type="dxa"/>
          </w:tcPr>
          <w:p w:rsidR="00BD4E71" w:rsidRPr="00A635B0" w:rsidRDefault="00BD4E71" w:rsidP="00A635B0">
            <w:r w:rsidRPr="00A635B0"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:rsidR="00BD4E71" w:rsidRPr="00A635B0" w:rsidRDefault="00BD4E71" w:rsidP="00A635B0">
            <w:r w:rsidRPr="00A635B0"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755" w:type="dxa"/>
          </w:tcPr>
          <w:p w:rsidR="00BD4E71" w:rsidRPr="00A635B0" w:rsidRDefault="00BD4E71" w:rsidP="00A635B0">
            <w:r w:rsidRPr="00A635B0">
              <w:t xml:space="preserve"> Интерпретация результатов наблюдений за обучающимися</w:t>
            </w:r>
          </w:p>
        </w:tc>
      </w:tr>
      <w:tr w:rsidR="00BD4E71" w:rsidRPr="00A635B0" w:rsidTr="00114CC6">
        <w:trPr>
          <w:trHeight w:val="747"/>
        </w:trPr>
        <w:tc>
          <w:tcPr>
            <w:tcW w:w="2802" w:type="dxa"/>
            <w:hideMark/>
          </w:tcPr>
          <w:p w:rsidR="00BD4E71" w:rsidRPr="00A635B0" w:rsidRDefault="00BD4E71" w:rsidP="00826B74">
            <w:pPr>
              <w:rPr>
                <w:b/>
              </w:rPr>
            </w:pPr>
            <w:r w:rsidRPr="00A635B0">
              <w:rPr>
                <w:b/>
              </w:rPr>
              <w:t>Результаты</w:t>
            </w:r>
          </w:p>
          <w:p w:rsidR="00BD4E71" w:rsidRPr="00A635B0" w:rsidRDefault="00BD4E71" w:rsidP="00826B74">
            <w:pPr>
              <w:rPr>
                <w:b/>
              </w:rPr>
            </w:pPr>
            <w:r w:rsidRPr="00A635B0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rPr>
                <w:b/>
              </w:rPr>
            </w:pPr>
            <w:r w:rsidRPr="00A635B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  <w:rPr>
                <w:b/>
              </w:rPr>
            </w:pPr>
          </w:p>
          <w:p w:rsidR="00BD4E71" w:rsidRPr="00A635B0" w:rsidRDefault="00BD4E71" w:rsidP="00826B74">
            <w:pPr>
              <w:jc w:val="both"/>
              <w:rPr>
                <w:b/>
              </w:rPr>
            </w:pPr>
            <w:r w:rsidRPr="00A635B0">
              <w:rPr>
                <w:b/>
              </w:rPr>
              <w:t xml:space="preserve">Формы и методы </w:t>
            </w:r>
          </w:p>
          <w:p w:rsidR="00BD4E71" w:rsidRPr="00A635B0" w:rsidRDefault="00BD4E71" w:rsidP="00826B74">
            <w:pPr>
              <w:jc w:val="both"/>
              <w:rPr>
                <w:b/>
              </w:rPr>
            </w:pPr>
            <w:r w:rsidRPr="00A635B0">
              <w:rPr>
                <w:b/>
              </w:rPr>
              <w:t>контроля оценки</w:t>
            </w:r>
          </w:p>
        </w:tc>
      </w:tr>
      <w:tr w:rsidR="00BD4E71" w:rsidRPr="00A635B0" w:rsidTr="00114CC6">
        <w:trPr>
          <w:trHeight w:val="747"/>
        </w:trPr>
        <w:tc>
          <w:tcPr>
            <w:tcW w:w="2802" w:type="dxa"/>
            <w:hideMark/>
          </w:tcPr>
          <w:p w:rsidR="00BD4E71" w:rsidRPr="00A635B0" w:rsidRDefault="00BD4E71" w:rsidP="00826B74">
            <w:pPr>
              <w:autoSpaceDE w:val="0"/>
              <w:autoSpaceDN w:val="0"/>
              <w:adjustRightInd w:val="0"/>
              <w:jc w:val="both"/>
              <w:rPr>
                <w:color w:val="404040"/>
              </w:rPr>
            </w:pP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826B74">
            <w:r>
              <w:t xml:space="preserve">ПК 1.1 </w:t>
            </w:r>
            <w:r w:rsidRPr="00A635B0">
              <w:t xml:space="preserve">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r w:rsidRPr="00A635B0"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BD4E71" w:rsidRPr="00A635B0" w:rsidRDefault="00BD4E71" w:rsidP="00826B74">
            <w:r w:rsidRPr="00A635B0"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BD4E71" w:rsidRPr="00A635B0" w:rsidRDefault="00BD4E71" w:rsidP="00826B74">
            <w:r w:rsidRPr="00A635B0"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Практический экзамен</w:t>
            </w: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rPr>
          <w:trHeight w:val="1882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 xml:space="preserve">ПК 1.2  </w:t>
            </w:r>
            <w:r w:rsidRPr="00A635B0">
              <w:t xml:space="preserve"> Осуществлять исполнительскую деятельность и репетиционную работу в условиях концертной организации, оркестровых  и ансамблевых коллективах </w:t>
            </w:r>
          </w:p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 ориентирование  в музыкальных произведениях различных направлений, стилей и жанров;</w:t>
            </w:r>
          </w:p>
          <w:p w:rsidR="00BD4E71" w:rsidRPr="00A635B0" w:rsidRDefault="00BD4E71" w:rsidP="00826B74">
            <w:pPr>
              <w:jc w:val="both"/>
            </w:pPr>
            <w:r w:rsidRPr="00A635B0">
              <w:t xml:space="preserve"> - умение работать со звукозаписывающей аппаратурой.</w:t>
            </w:r>
          </w:p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114CC6">
        <w:trPr>
          <w:trHeight w:val="70"/>
        </w:trPr>
        <w:tc>
          <w:tcPr>
            <w:tcW w:w="2802" w:type="dxa"/>
            <w:hideMark/>
          </w:tcPr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rPr>
          <w:trHeight w:val="699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 xml:space="preserve">ПК 1.3 </w:t>
            </w:r>
            <w:r w:rsidRPr="00A635B0">
              <w:t xml:space="preserve"> Осваивать сольный, ансамблевый, оркестровый исполнительский репертуар</w:t>
            </w:r>
          </w:p>
          <w:p w:rsidR="00BD4E71" w:rsidRPr="00A635B0" w:rsidRDefault="00BD4E71" w:rsidP="00826B74">
            <w:r w:rsidRPr="00A635B0">
              <w:t>программными требованиями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 умение разобрать конкретное музыкальное произведение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114CC6">
        <w:trPr>
          <w:trHeight w:val="834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 xml:space="preserve">ПК 1.4 </w:t>
            </w:r>
            <w:r w:rsidRPr="00A635B0">
              <w:t xml:space="preserve">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</w:t>
            </w:r>
          </w:p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-ориентирование в музыкальных произведениях различных стилей, направлений, жанров;</w:t>
            </w:r>
          </w:p>
          <w:p w:rsidR="00BD4E71" w:rsidRPr="00A635B0" w:rsidRDefault="00BD4E71" w:rsidP="00826B74">
            <w:pPr>
              <w:jc w:val="both"/>
            </w:pPr>
            <w:r w:rsidRPr="00A635B0">
              <w:t>-умение характеризовать выразительные средства в контексте содержания музыкального произведения;</w:t>
            </w:r>
          </w:p>
          <w:p w:rsidR="00BD4E71" w:rsidRPr="00A635B0" w:rsidRDefault="00BD4E71" w:rsidP="00826B74">
            <w:pPr>
              <w:jc w:val="both"/>
            </w:pPr>
            <w:r w:rsidRPr="00A635B0">
              <w:t>-умение  выполнить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EA2464">
        <w:trPr>
          <w:trHeight w:val="558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lastRenderedPageBreak/>
              <w:t>ПК 1.5</w:t>
            </w:r>
            <w:r w:rsidRPr="00A635B0">
              <w:t xml:space="preserve"> Применять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-умение работать со звукозаписывающей аппаратурой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Практический экзамен</w:t>
            </w:r>
          </w:p>
        </w:tc>
      </w:tr>
      <w:tr w:rsidR="00BD4E71" w:rsidRPr="00A635B0" w:rsidTr="00114CC6">
        <w:trPr>
          <w:trHeight w:val="1690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 xml:space="preserve">ПК 1.6  </w:t>
            </w:r>
            <w:r w:rsidRPr="00A635B0">
              <w:t>Применять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Наблюдение</w:t>
            </w:r>
          </w:p>
        </w:tc>
      </w:tr>
      <w:tr w:rsidR="00BD4E71" w:rsidRPr="00A635B0" w:rsidTr="00114CC6">
        <w:trPr>
          <w:trHeight w:val="557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1.7</w:t>
            </w:r>
            <w:r w:rsidRPr="00A635B0"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-умение ориентироваться в музыкальных произведениях различных направлений, стилей, жанров;</w:t>
            </w:r>
          </w:p>
          <w:p w:rsidR="00BD4E71" w:rsidRPr="00A635B0" w:rsidRDefault="00BD4E71" w:rsidP="00826B74">
            <w:pPr>
              <w:jc w:val="both"/>
            </w:pPr>
            <w:r w:rsidRPr="00A635B0"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BD4E71" w:rsidRPr="00A635B0" w:rsidRDefault="00BD4E71" w:rsidP="00826B74">
            <w:r w:rsidRPr="00A635B0">
              <w:t>-знание теоретических основ музыкального искусства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114CC6">
        <w:trPr>
          <w:trHeight w:val="1469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 xml:space="preserve">ПК 1.8 </w:t>
            </w:r>
            <w:r w:rsidRPr="00A635B0">
              <w:t xml:space="preserve"> 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BD4E71" w:rsidRPr="00A635B0" w:rsidRDefault="00BD4E71" w:rsidP="00826B74">
            <w:pPr>
              <w:jc w:val="both"/>
            </w:pPr>
            <w:r w:rsidRPr="00A635B0">
              <w:t xml:space="preserve"> - знание основных этапов развития музыки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Наблюдение</w:t>
            </w:r>
          </w:p>
        </w:tc>
      </w:tr>
      <w:tr w:rsidR="00BD4E71" w:rsidRPr="00A635B0" w:rsidTr="00114CC6">
        <w:trPr>
          <w:trHeight w:val="2256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 xml:space="preserve">ПК  2.2  </w:t>
            </w:r>
            <w:r w:rsidRPr="00A635B0">
              <w:t>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демонстрация знаний   в области   музыкально-теоретических дисциплин;</w:t>
            </w:r>
          </w:p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 владение навыками целостного музыкального анализа;</w:t>
            </w:r>
          </w:p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Практический экзамен</w:t>
            </w:r>
          </w:p>
        </w:tc>
      </w:tr>
      <w:tr w:rsidR="00BD4E71" w:rsidRPr="00A635B0" w:rsidTr="00114CC6">
        <w:trPr>
          <w:trHeight w:val="1651"/>
        </w:trPr>
        <w:tc>
          <w:tcPr>
            <w:tcW w:w="2802" w:type="dxa"/>
            <w:hideMark/>
          </w:tcPr>
          <w:p w:rsidR="00BD4E71" w:rsidRPr="00A635B0" w:rsidRDefault="00BD4E71" w:rsidP="00533A74">
            <w:r>
              <w:t xml:space="preserve">ПК 2.4  </w:t>
            </w:r>
            <w:r w:rsidRPr="00A635B0">
              <w:t xml:space="preserve"> Осваивать основной учебно-педагогический репертуар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>-умение выполнить теоретический и исполнительский анализ произведения;</w:t>
            </w:r>
          </w:p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533A74">
            <w:r w:rsidRPr="00A635B0">
              <w:t>П</w:t>
            </w:r>
            <w:r>
              <w:t xml:space="preserve">К 2.8  </w:t>
            </w:r>
            <w:r w:rsidRPr="00A635B0">
              <w:t xml:space="preserve"> Владеть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</w:tbl>
    <w:p w:rsidR="00B53952" w:rsidRPr="00A635B0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5EE6" w:rsidRPr="00961AB4" w:rsidRDefault="00575EE6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11" w:rsidRPr="00D65192" w:rsidRDefault="00115211" w:rsidP="001152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051F07" w:rsidRPr="00115211" w:rsidRDefault="00115211" w:rsidP="00115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>Тестовое задание</w:t>
      </w:r>
      <w:bookmarkStart w:id="0" w:name="_GoBack"/>
      <w:bookmarkEnd w:id="0"/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Задние    №1 (практическое). Сыграть по сценарию народный праздник «Рождественские колядки».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 xml:space="preserve">Колядующие: Коляда, Звездарь, Мехоноша, Цыган, Старуха. Мальчик – юльчик, Мальчик – </w:t>
      </w:r>
      <w:r w:rsidRPr="00115211">
        <w:rPr>
          <w:rFonts w:ascii="Times New Roman" w:hAnsi="Times New Roman" w:cs="Times New Roman"/>
          <w:sz w:val="24"/>
          <w:szCs w:val="24"/>
        </w:rPr>
        <w:lastRenderedPageBreak/>
        <w:t>пастушок.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Задания №2. Внимательно прочитайте задание. К  предложенным вопросам дайте устный ответ. Выполните практическое задание.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Январские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эпические и хороводные.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Февральские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календарноземледельческого цикла и частушки.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3.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Мартовские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хороводные и исторические.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4.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Апрельские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трудовые припевки и городские.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5.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Майские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городские.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6.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Июньские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хороводные.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7.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Июльские праздники.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городские и календарноземледельческие.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8.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Августовские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исторические и частушки.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9.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Сентябрьские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трудовые припевки и лирические протажные.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10.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Октябрьские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хороводные.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Ноябрьские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календарноземледельческие и городские.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Декабрьские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частушки и припевки.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 xml:space="preserve">Билет 13.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Русские народные инструменты.</w:t>
      </w:r>
    </w:p>
    <w:p w:rsidR="00051F07" w:rsidRPr="00961AB4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исторические.</w:t>
      </w: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CD" w:rsidRPr="00591D0C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</w:t>
      </w:r>
      <w:r w:rsidR="00A14A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</w:t>
      </w:r>
    </w:p>
    <w:p w:rsidR="00B450CD" w:rsidRPr="00591D0C" w:rsidRDefault="00B450CD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15211" w:rsidRPr="00C409CA" w:rsidRDefault="00B450CD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91D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</w:t>
      </w:r>
      <w:r w:rsidR="00A14A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115211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4.3. Система оценивания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115211" w:rsidRPr="00C409CA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15211" w:rsidRPr="00CD4D8F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115211" w:rsidRPr="00CD4D8F" w:rsidTr="00A635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115211" w:rsidRPr="00CD4D8F" w:rsidRDefault="00115211" w:rsidP="001152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ind w:right="1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02B5" w:rsidRPr="0055246F" w:rsidSect="00826B74">
      <w:pgSz w:w="11905" w:h="16837"/>
      <w:pgMar w:top="1701" w:right="1134" w:bottom="85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B65" w:rsidRDefault="00136B65" w:rsidP="00676FBF">
      <w:pPr>
        <w:spacing w:after="0" w:line="240" w:lineRule="auto"/>
      </w:pPr>
      <w:r>
        <w:separator/>
      </w:r>
    </w:p>
  </w:endnote>
  <w:endnote w:type="continuationSeparator" w:id="0">
    <w:p w:rsidR="00136B65" w:rsidRDefault="00136B65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B0" w:rsidRPr="002A674A" w:rsidRDefault="00F726BE" w:rsidP="00C2667B">
    <w:pPr>
      <w:pStyle w:val="a9"/>
      <w:jc w:val="right"/>
    </w:pPr>
    <w:fldSimple w:instr=" PAGE   \* MERGEFORMAT ">
      <w:r w:rsidR="000B4936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B65" w:rsidRDefault="00136B65" w:rsidP="00676FBF">
      <w:pPr>
        <w:spacing w:after="0" w:line="240" w:lineRule="auto"/>
      </w:pPr>
      <w:r>
        <w:separator/>
      </w:r>
    </w:p>
  </w:footnote>
  <w:footnote w:type="continuationSeparator" w:id="0">
    <w:p w:rsidR="00136B65" w:rsidRDefault="00136B65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7294"/>
    <w:multiLevelType w:val="hybridMultilevel"/>
    <w:tmpl w:val="C12AE5D6"/>
    <w:lvl w:ilvl="0" w:tplc="863629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13718F7"/>
    <w:multiLevelType w:val="hybridMultilevel"/>
    <w:tmpl w:val="E320F2A4"/>
    <w:lvl w:ilvl="0" w:tplc="4E92C01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6502CA4"/>
    <w:multiLevelType w:val="hybridMultilevel"/>
    <w:tmpl w:val="C68EBDAC"/>
    <w:lvl w:ilvl="0" w:tplc="876A8B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8F52403"/>
    <w:multiLevelType w:val="hybridMultilevel"/>
    <w:tmpl w:val="619632C2"/>
    <w:lvl w:ilvl="0" w:tplc="D2CA3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BE25644"/>
    <w:multiLevelType w:val="hybridMultilevel"/>
    <w:tmpl w:val="9412E87C"/>
    <w:lvl w:ilvl="0" w:tplc="D94CE0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22D4C2D"/>
    <w:multiLevelType w:val="hybridMultilevel"/>
    <w:tmpl w:val="DFEAA43A"/>
    <w:lvl w:ilvl="0" w:tplc="C4EC4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1234A"/>
    <w:multiLevelType w:val="hybridMultilevel"/>
    <w:tmpl w:val="9F00733A"/>
    <w:lvl w:ilvl="0" w:tplc="1BCCB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C680797"/>
    <w:multiLevelType w:val="hybridMultilevel"/>
    <w:tmpl w:val="C666E3BC"/>
    <w:lvl w:ilvl="0" w:tplc="5BB80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545305"/>
    <w:multiLevelType w:val="hybridMultilevel"/>
    <w:tmpl w:val="257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29259D"/>
    <w:multiLevelType w:val="hybridMultilevel"/>
    <w:tmpl w:val="09F2E44E"/>
    <w:lvl w:ilvl="0" w:tplc="E99CBC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13F0655"/>
    <w:multiLevelType w:val="hybridMultilevel"/>
    <w:tmpl w:val="E2C2E4E2"/>
    <w:lvl w:ilvl="0" w:tplc="70F86F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16D49"/>
    <w:multiLevelType w:val="hybridMultilevel"/>
    <w:tmpl w:val="7A7E8FCE"/>
    <w:lvl w:ilvl="0" w:tplc="1B225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4075F1"/>
    <w:multiLevelType w:val="hybridMultilevel"/>
    <w:tmpl w:val="34562D32"/>
    <w:lvl w:ilvl="0" w:tplc="B756D558"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B21FF"/>
    <w:multiLevelType w:val="hybridMultilevel"/>
    <w:tmpl w:val="7DEAEEFE"/>
    <w:lvl w:ilvl="0" w:tplc="CD68B9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6E44B1"/>
    <w:multiLevelType w:val="hybridMultilevel"/>
    <w:tmpl w:val="F09A02E6"/>
    <w:lvl w:ilvl="0" w:tplc="2EF6F0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0"/>
  </w:num>
  <w:num w:numId="5">
    <w:abstractNumId w:val="15"/>
  </w:num>
  <w:num w:numId="6">
    <w:abstractNumId w:val="8"/>
  </w:num>
  <w:num w:numId="7">
    <w:abstractNumId w:val="23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35"/>
  </w:num>
  <w:num w:numId="13">
    <w:abstractNumId w:val="3"/>
  </w:num>
  <w:num w:numId="14">
    <w:abstractNumId w:val="18"/>
  </w:num>
  <w:num w:numId="15">
    <w:abstractNumId w:val="34"/>
  </w:num>
  <w:num w:numId="16">
    <w:abstractNumId w:val="26"/>
  </w:num>
  <w:num w:numId="17">
    <w:abstractNumId w:val="5"/>
  </w:num>
  <w:num w:numId="18">
    <w:abstractNumId w:val="2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2"/>
  </w:num>
  <w:num w:numId="23">
    <w:abstractNumId w:val="22"/>
  </w:num>
  <w:num w:numId="24">
    <w:abstractNumId w:val="6"/>
  </w:num>
  <w:num w:numId="25">
    <w:abstractNumId w:val="33"/>
  </w:num>
  <w:num w:numId="26">
    <w:abstractNumId w:val="1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6"/>
  </w:num>
  <w:num w:numId="32">
    <w:abstractNumId w:val="24"/>
  </w:num>
  <w:num w:numId="33">
    <w:abstractNumId w:val="25"/>
  </w:num>
  <w:num w:numId="34">
    <w:abstractNumId w:val="12"/>
  </w:num>
  <w:num w:numId="35">
    <w:abstractNumId w:val="7"/>
  </w:num>
  <w:num w:numId="36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01C6F"/>
    <w:rsid w:val="00011343"/>
    <w:rsid w:val="00014681"/>
    <w:rsid w:val="0002742D"/>
    <w:rsid w:val="00042E52"/>
    <w:rsid w:val="00051F07"/>
    <w:rsid w:val="00061A92"/>
    <w:rsid w:val="0006252D"/>
    <w:rsid w:val="000672EB"/>
    <w:rsid w:val="00077713"/>
    <w:rsid w:val="00077CED"/>
    <w:rsid w:val="00085D70"/>
    <w:rsid w:val="000922A1"/>
    <w:rsid w:val="000939D1"/>
    <w:rsid w:val="00097650"/>
    <w:rsid w:val="000A08A9"/>
    <w:rsid w:val="000A3198"/>
    <w:rsid w:val="000A3977"/>
    <w:rsid w:val="000A3E59"/>
    <w:rsid w:val="000B145C"/>
    <w:rsid w:val="000B4936"/>
    <w:rsid w:val="000B73DB"/>
    <w:rsid w:val="000C0FBA"/>
    <w:rsid w:val="000C6F1B"/>
    <w:rsid w:val="000C7A33"/>
    <w:rsid w:val="000D1795"/>
    <w:rsid w:val="000D3BA5"/>
    <w:rsid w:val="000F473F"/>
    <w:rsid w:val="000F6C9E"/>
    <w:rsid w:val="00100034"/>
    <w:rsid w:val="001024D5"/>
    <w:rsid w:val="00103DEC"/>
    <w:rsid w:val="00110B5C"/>
    <w:rsid w:val="00114CC6"/>
    <w:rsid w:val="00115211"/>
    <w:rsid w:val="001317B6"/>
    <w:rsid w:val="00136B65"/>
    <w:rsid w:val="001408E4"/>
    <w:rsid w:val="00151BED"/>
    <w:rsid w:val="00153BCE"/>
    <w:rsid w:val="00161858"/>
    <w:rsid w:val="001649DC"/>
    <w:rsid w:val="0017577E"/>
    <w:rsid w:val="0019451E"/>
    <w:rsid w:val="00194D9C"/>
    <w:rsid w:val="001A2712"/>
    <w:rsid w:val="001B0FEB"/>
    <w:rsid w:val="001B1563"/>
    <w:rsid w:val="001E2D5F"/>
    <w:rsid w:val="001E4201"/>
    <w:rsid w:val="001E7B3B"/>
    <w:rsid w:val="001F1A50"/>
    <w:rsid w:val="001F55F6"/>
    <w:rsid w:val="001F734E"/>
    <w:rsid w:val="00203CBD"/>
    <w:rsid w:val="00205BCB"/>
    <w:rsid w:val="00207221"/>
    <w:rsid w:val="00213011"/>
    <w:rsid w:val="00213A7F"/>
    <w:rsid w:val="00220800"/>
    <w:rsid w:val="002241A2"/>
    <w:rsid w:val="00232530"/>
    <w:rsid w:val="00234877"/>
    <w:rsid w:val="00243307"/>
    <w:rsid w:val="002508FF"/>
    <w:rsid w:val="002648BF"/>
    <w:rsid w:val="00264AA2"/>
    <w:rsid w:val="002670DD"/>
    <w:rsid w:val="00273379"/>
    <w:rsid w:val="002930AF"/>
    <w:rsid w:val="00294856"/>
    <w:rsid w:val="00295820"/>
    <w:rsid w:val="002A0C16"/>
    <w:rsid w:val="002A6154"/>
    <w:rsid w:val="002B1666"/>
    <w:rsid w:val="002B7740"/>
    <w:rsid w:val="002C778D"/>
    <w:rsid w:val="002D02C9"/>
    <w:rsid w:val="002D1BBB"/>
    <w:rsid w:val="002D29D9"/>
    <w:rsid w:val="002D672B"/>
    <w:rsid w:val="002E3DD9"/>
    <w:rsid w:val="002E7E62"/>
    <w:rsid w:val="002F1784"/>
    <w:rsid w:val="002F2C17"/>
    <w:rsid w:val="00301CB9"/>
    <w:rsid w:val="0030324B"/>
    <w:rsid w:val="00311BF6"/>
    <w:rsid w:val="00314D2B"/>
    <w:rsid w:val="003151E5"/>
    <w:rsid w:val="00323C14"/>
    <w:rsid w:val="00323EC8"/>
    <w:rsid w:val="00340527"/>
    <w:rsid w:val="003520DA"/>
    <w:rsid w:val="003633E6"/>
    <w:rsid w:val="00366AF0"/>
    <w:rsid w:val="003911AC"/>
    <w:rsid w:val="003A2EF7"/>
    <w:rsid w:val="003A5C38"/>
    <w:rsid w:val="003B4C17"/>
    <w:rsid w:val="003C11A9"/>
    <w:rsid w:val="003C51B4"/>
    <w:rsid w:val="003C535B"/>
    <w:rsid w:val="003E2D32"/>
    <w:rsid w:val="003E3E63"/>
    <w:rsid w:val="003F31E8"/>
    <w:rsid w:val="004030AA"/>
    <w:rsid w:val="0040401B"/>
    <w:rsid w:val="004052B7"/>
    <w:rsid w:val="0041356A"/>
    <w:rsid w:val="00435B40"/>
    <w:rsid w:val="00441456"/>
    <w:rsid w:val="004438A9"/>
    <w:rsid w:val="00460C6F"/>
    <w:rsid w:val="00463FB5"/>
    <w:rsid w:val="004643E5"/>
    <w:rsid w:val="004672A9"/>
    <w:rsid w:val="00467E8A"/>
    <w:rsid w:val="00474384"/>
    <w:rsid w:val="004A2E4E"/>
    <w:rsid w:val="004A5869"/>
    <w:rsid w:val="004B02B5"/>
    <w:rsid w:val="004D3BBA"/>
    <w:rsid w:val="004E34C5"/>
    <w:rsid w:val="004F2748"/>
    <w:rsid w:val="004F7948"/>
    <w:rsid w:val="00503990"/>
    <w:rsid w:val="005062D9"/>
    <w:rsid w:val="00514D18"/>
    <w:rsid w:val="0052200F"/>
    <w:rsid w:val="00530C6F"/>
    <w:rsid w:val="00531E84"/>
    <w:rsid w:val="00533A74"/>
    <w:rsid w:val="00540D1B"/>
    <w:rsid w:val="00541F84"/>
    <w:rsid w:val="00543C30"/>
    <w:rsid w:val="005449CD"/>
    <w:rsid w:val="005455AA"/>
    <w:rsid w:val="00550B00"/>
    <w:rsid w:val="00550B38"/>
    <w:rsid w:val="005514F8"/>
    <w:rsid w:val="00551AB2"/>
    <w:rsid w:val="005542E2"/>
    <w:rsid w:val="00554953"/>
    <w:rsid w:val="00555627"/>
    <w:rsid w:val="0056021E"/>
    <w:rsid w:val="00562CF6"/>
    <w:rsid w:val="0056385C"/>
    <w:rsid w:val="0057168F"/>
    <w:rsid w:val="00575EE6"/>
    <w:rsid w:val="00581F70"/>
    <w:rsid w:val="0058285E"/>
    <w:rsid w:val="00583244"/>
    <w:rsid w:val="00591BC0"/>
    <w:rsid w:val="00591D0C"/>
    <w:rsid w:val="00591F34"/>
    <w:rsid w:val="005B001A"/>
    <w:rsid w:val="005C6563"/>
    <w:rsid w:val="005C69BC"/>
    <w:rsid w:val="005D5EB6"/>
    <w:rsid w:val="005E2CBC"/>
    <w:rsid w:val="005E377B"/>
    <w:rsid w:val="005E46C5"/>
    <w:rsid w:val="005E4F63"/>
    <w:rsid w:val="005F0B6E"/>
    <w:rsid w:val="005F224C"/>
    <w:rsid w:val="005F53C9"/>
    <w:rsid w:val="00600BE7"/>
    <w:rsid w:val="0060440F"/>
    <w:rsid w:val="0061556B"/>
    <w:rsid w:val="00616F92"/>
    <w:rsid w:val="006178B7"/>
    <w:rsid w:val="00621CD9"/>
    <w:rsid w:val="00624C20"/>
    <w:rsid w:val="0062574D"/>
    <w:rsid w:val="00627AB8"/>
    <w:rsid w:val="006309CE"/>
    <w:rsid w:val="00631AC9"/>
    <w:rsid w:val="0063225B"/>
    <w:rsid w:val="006349DC"/>
    <w:rsid w:val="00643A21"/>
    <w:rsid w:val="0064434E"/>
    <w:rsid w:val="006552FB"/>
    <w:rsid w:val="00660ED6"/>
    <w:rsid w:val="00662785"/>
    <w:rsid w:val="00676FBF"/>
    <w:rsid w:val="006806B3"/>
    <w:rsid w:val="00684163"/>
    <w:rsid w:val="00695F2E"/>
    <w:rsid w:val="006A0EE1"/>
    <w:rsid w:val="006A1D37"/>
    <w:rsid w:val="006A4E49"/>
    <w:rsid w:val="006A653A"/>
    <w:rsid w:val="006B30FE"/>
    <w:rsid w:val="006B333C"/>
    <w:rsid w:val="006D0FB8"/>
    <w:rsid w:val="006D1C1A"/>
    <w:rsid w:val="006E0CB2"/>
    <w:rsid w:val="006F57E5"/>
    <w:rsid w:val="006F64A5"/>
    <w:rsid w:val="00700ABE"/>
    <w:rsid w:val="007011B2"/>
    <w:rsid w:val="0070631B"/>
    <w:rsid w:val="0071324C"/>
    <w:rsid w:val="00715929"/>
    <w:rsid w:val="00720661"/>
    <w:rsid w:val="00723D0F"/>
    <w:rsid w:val="00731C4B"/>
    <w:rsid w:val="00731CE1"/>
    <w:rsid w:val="007340A3"/>
    <w:rsid w:val="00735D7B"/>
    <w:rsid w:val="00743082"/>
    <w:rsid w:val="007436E6"/>
    <w:rsid w:val="00760A60"/>
    <w:rsid w:val="00765F5E"/>
    <w:rsid w:val="00765FE8"/>
    <w:rsid w:val="00770595"/>
    <w:rsid w:val="00772AF6"/>
    <w:rsid w:val="00781F5A"/>
    <w:rsid w:val="00786430"/>
    <w:rsid w:val="00795097"/>
    <w:rsid w:val="007A0374"/>
    <w:rsid w:val="007A4BA9"/>
    <w:rsid w:val="007B6AEC"/>
    <w:rsid w:val="007C1E40"/>
    <w:rsid w:val="007D084F"/>
    <w:rsid w:val="007D76A3"/>
    <w:rsid w:val="007E0815"/>
    <w:rsid w:val="007E32C3"/>
    <w:rsid w:val="007F42B8"/>
    <w:rsid w:val="007F5953"/>
    <w:rsid w:val="007F5B63"/>
    <w:rsid w:val="00804443"/>
    <w:rsid w:val="008130AC"/>
    <w:rsid w:val="00814241"/>
    <w:rsid w:val="00826B74"/>
    <w:rsid w:val="0083250B"/>
    <w:rsid w:val="00840FCB"/>
    <w:rsid w:val="008475D5"/>
    <w:rsid w:val="00854D3D"/>
    <w:rsid w:val="00855E07"/>
    <w:rsid w:val="0086301C"/>
    <w:rsid w:val="00864B7F"/>
    <w:rsid w:val="00867ACB"/>
    <w:rsid w:val="00871782"/>
    <w:rsid w:val="00881C00"/>
    <w:rsid w:val="008845C2"/>
    <w:rsid w:val="008856B3"/>
    <w:rsid w:val="00895B86"/>
    <w:rsid w:val="0089670D"/>
    <w:rsid w:val="00897D1C"/>
    <w:rsid w:val="008B537E"/>
    <w:rsid w:val="008B53A9"/>
    <w:rsid w:val="008C4427"/>
    <w:rsid w:val="008C6EA2"/>
    <w:rsid w:val="008D1FEB"/>
    <w:rsid w:val="008D3B94"/>
    <w:rsid w:val="008E6A59"/>
    <w:rsid w:val="008F5DDD"/>
    <w:rsid w:val="008F5F34"/>
    <w:rsid w:val="008F67FE"/>
    <w:rsid w:val="008F6AF6"/>
    <w:rsid w:val="00914AEA"/>
    <w:rsid w:val="0091789F"/>
    <w:rsid w:val="00922801"/>
    <w:rsid w:val="0092339A"/>
    <w:rsid w:val="009400A5"/>
    <w:rsid w:val="00941C8C"/>
    <w:rsid w:val="0095276B"/>
    <w:rsid w:val="009532AE"/>
    <w:rsid w:val="009547CE"/>
    <w:rsid w:val="00955012"/>
    <w:rsid w:val="00961AB4"/>
    <w:rsid w:val="009745EE"/>
    <w:rsid w:val="009825B7"/>
    <w:rsid w:val="00985D57"/>
    <w:rsid w:val="009926D1"/>
    <w:rsid w:val="009934EE"/>
    <w:rsid w:val="009952B8"/>
    <w:rsid w:val="0099755A"/>
    <w:rsid w:val="009A2DC7"/>
    <w:rsid w:val="009B0447"/>
    <w:rsid w:val="009B3579"/>
    <w:rsid w:val="009C02EF"/>
    <w:rsid w:val="009E019C"/>
    <w:rsid w:val="009E68BE"/>
    <w:rsid w:val="009F223F"/>
    <w:rsid w:val="009F7785"/>
    <w:rsid w:val="00A01A0C"/>
    <w:rsid w:val="00A06079"/>
    <w:rsid w:val="00A06898"/>
    <w:rsid w:val="00A11847"/>
    <w:rsid w:val="00A14A6E"/>
    <w:rsid w:val="00A1557F"/>
    <w:rsid w:val="00A1626C"/>
    <w:rsid w:val="00A21A24"/>
    <w:rsid w:val="00A2318A"/>
    <w:rsid w:val="00A30F26"/>
    <w:rsid w:val="00A31A5D"/>
    <w:rsid w:val="00A45F35"/>
    <w:rsid w:val="00A635B0"/>
    <w:rsid w:val="00A653F3"/>
    <w:rsid w:val="00A67C52"/>
    <w:rsid w:val="00A7163E"/>
    <w:rsid w:val="00A733F0"/>
    <w:rsid w:val="00A7674E"/>
    <w:rsid w:val="00A81381"/>
    <w:rsid w:val="00A84BD5"/>
    <w:rsid w:val="00A85A9A"/>
    <w:rsid w:val="00A90A6E"/>
    <w:rsid w:val="00AB26F5"/>
    <w:rsid w:val="00AC7752"/>
    <w:rsid w:val="00AD2958"/>
    <w:rsid w:val="00AD2F2C"/>
    <w:rsid w:val="00AD6DBF"/>
    <w:rsid w:val="00AD6FFB"/>
    <w:rsid w:val="00AE4C96"/>
    <w:rsid w:val="00AE5CD0"/>
    <w:rsid w:val="00AE778F"/>
    <w:rsid w:val="00B05FB8"/>
    <w:rsid w:val="00B13702"/>
    <w:rsid w:val="00B27B0B"/>
    <w:rsid w:val="00B30D60"/>
    <w:rsid w:val="00B35166"/>
    <w:rsid w:val="00B4092F"/>
    <w:rsid w:val="00B450CD"/>
    <w:rsid w:val="00B50A54"/>
    <w:rsid w:val="00B53952"/>
    <w:rsid w:val="00B53A4B"/>
    <w:rsid w:val="00B55005"/>
    <w:rsid w:val="00B57DB6"/>
    <w:rsid w:val="00B62149"/>
    <w:rsid w:val="00B724FE"/>
    <w:rsid w:val="00B8217B"/>
    <w:rsid w:val="00B90C07"/>
    <w:rsid w:val="00B91AD5"/>
    <w:rsid w:val="00B92D85"/>
    <w:rsid w:val="00B9395E"/>
    <w:rsid w:val="00B95242"/>
    <w:rsid w:val="00BA1560"/>
    <w:rsid w:val="00BA2F6F"/>
    <w:rsid w:val="00BA5840"/>
    <w:rsid w:val="00BB2CFC"/>
    <w:rsid w:val="00BB382A"/>
    <w:rsid w:val="00BC14A2"/>
    <w:rsid w:val="00BC204F"/>
    <w:rsid w:val="00BC4A46"/>
    <w:rsid w:val="00BC7B2E"/>
    <w:rsid w:val="00BD05AB"/>
    <w:rsid w:val="00BD4E71"/>
    <w:rsid w:val="00BD5ED4"/>
    <w:rsid w:val="00BF5872"/>
    <w:rsid w:val="00BF7258"/>
    <w:rsid w:val="00BF7C18"/>
    <w:rsid w:val="00BF7CAE"/>
    <w:rsid w:val="00C156FD"/>
    <w:rsid w:val="00C166A0"/>
    <w:rsid w:val="00C21DC4"/>
    <w:rsid w:val="00C2667B"/>
    <w:rsid w:val="00C2764A"/>
    <w:rsid w:val="00C34149"/>
    <w:rsid w:val="00C40E14"/>
    <w:rsid w:val="00C43AD1"/>
    <w:rsid w:val="00C43FAC"/>
    <w:rsid w:val="00C66C71"/>
    <w:rsid w:val="00C81412"/>
    <w:rsid w:val="00C82CD1"/>
    <w:rsid w:val="00C84A69"/>
    <w:rsid w:val="00C875EA"/>
    <w:rsid w:val="00C90192"/>
    <w:rsid w:val="00C90C02"/>
    <w:rsid w:val="00C95586"/>
    <w:rsid w:val="00CA2EE2"/>
    <w:rsid w:val="00CA5E62"/>
    <w:rsid w:val="00CB6B98"/>
    <w:rsid w:val="00CC0DB1"/>
    <w:rsid w:val="00CC4DF8"/>
    <w:rsid w:val="00CC56E9"/>
    <w:rsid w:val="00CD4D8F"/>
    <w:rsid w:val="00CD6339"/>
    <w:rsid w:val="00CE2297"/>
    <w:rsid w:val="00CE2A8D"/>
    <w:rsid w:val="00D04DF2"/>
    <w:rsid w:val="00D068AB"/>
    <w:rsid w:val="00D101D5"/>
    <w:rsid w:val="00D133D5"/>
    <w:rsid w:val="00D14187"/>
    <w:rsid w:val="00D167C6"/>
    <w:rsid w:val="00D21936"/>
    <w:rsid w:val="00D27890"/>
    <w:rsid w:val="00D30357"/>
    <w:rsid w:val="00D341B7"/>
    <w:rsid w:val="00D34B6C"/>
    <w:rsid w:val="00D4394E"/>
    <w:rsid w:val="00D43BB7"/>
    <w:rsid w:val="00D45247"/>
    <w:rsid w:val="00D60A10"/>
    <w:rsid w:val="00D661E4"/>
    <w:rsid w:val="00D666B8"/>
    <w:rsid w:val="00D71447"/>
    <w:rsid w:val="00D73230"/>
    <w:rsid w:val="00D85246"/>
    <w:rsid w:val="00D94017"/>
    <w:rsid w:val="00DA51C2"/>
    <w:rsid w:val="00DA720B"/>
    <w:rsid w:val="00DB084A"/>
    <w:rsid w:val="00DB6469"/>
    <w:rsid w:val="00DC2604"/>
    <w:rsid w:val="00DD0FEE"/>
    <w:rsid w:val="00DD645E"/>
    <w:rsid w:val="00DE1776"/>
    <w:rsid w:val="00DF0511"/>
    <w:rsid w:val="00DF2EF9"/>
    <w:rsid w:val="00E07358"/>
    <w:rsid w:val="00E40D16"/>
    <w:rsid w:val="00E45A52"/>
    <w:rsid w:val="00E46443"/>
    <w:rsid w:val="00E519C1"/>
    <w:rsid w:val="00E527A4"/>
    <w:rsid w:val="00E60128"/>
    <w:rsid w:val="00E74492"/>
    <w:rsid w:val="00E77206"/>
    <w:rsid w:val="00E9123E"/>
    <w:rsid w:val="00E979EF"/>
    <w:rsid w:val="00EA2464"/>
    <w:rsid w:val="00EA3D6D"/>
    <w:rsid w:val="00EB2F33"/>
    <w:rsid w:val="00EB54CE"/>
    <w:rsid w:val="00EB6349"/>
    <w:rsid w:val="00EB644B"/>
    <w:rsid w:val="00EC6F7E"/>
    <w:rsid w:val="00ED0B3C"/>
    <w:rsid w:val="00ED4089"/>
    <w:rsid w:val="00EE06BA"/>
    <w:rsid w:val="00EF21A0"/>
    <w:rsid w:val="00EF39FC"/>
    <w:rsid w:val="00EF58E5"/>
    <w:rsid w:val="00EF6EDC"/>
    <w:rsid w:val="00F05A94"/>
    <w:rsid w:val="00F12E22"/>
    <w:rsid w:val="00F22584"/>
    <w:rsid w:val="00F232CA"/>
    <w:rsid w:val="00F245C9"/>
    <w:rsid w:val="00F350ED"/>
    <w:rsid w:val="00F37C95"/>
    <w:rsid w:val="00F4562B"/>
    <w:rsid w:val="00F46D86"/>
    <w:rsid w:val="00F57207"/>
    <w:rsid w:val="00F706C1"/>
    <w:rsid w:val="00F714EF"/>
    <w:rsid w:val="00F726BE"/>
    <w:rsid w:val="00F73435"/>
    <w:rsid w:val="00F73C69"/>
    <w:rsid w:val="00F75ED0"/>
    <w:rsid w:val="00F764E1"/>
    <w:rsid w:val="00F86515"/>
    <w:rsid w:val="00F91734"/>
    <w:rsid w:val="00F971CC"/>
    <w:rsid w:val="00F975E5"/>
    <w:rsid w:val="00FA07AD"/>
    <w:rsid w:val="00FA4117"/>
    <w:rsid w:val="00FB4E98"/>
    <w:rsid w:val="00FB5B18"/>
    <w:rsid w:val="00FB7190"/>
    <w:rsid w:val="00FC5A54"/>
    <w:rsid w:val="00FD167C"/>
    <w:rsid w:val="00FD6BAC"/>
    <w:rsid w:val="00FE082D"/>
    <w:rsid w:val="00FE0B5C"/>
    <w:rsid w:val="00FE3B16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  <w:style w:type="paragraph" w:customStyle="1" w:styleId="Textbody">
    <w:name w:val="Text body"/>
    <w:basedOn w:val="a0"/>
    <w:uiPriority w:val="99"/>
    <w:rsid w:val="00051F0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esin.ru/media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7909-6AD8-48F6-899D-39544662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15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204</cp:lastModifiedBy>
  <cp:revision>306</cp:revision>
  <cp:lastPrinted>2014-11-09T07:33:00Z</cp:lastPrinted>
  <dcterms:created xsi:type="dcterms:W3CDTF">2013-12-05T09:33:00Z</dcterms:created>
  <dcterms:modified xsi:type="dcterms:W3CDTF">2021-10-22T09:38:00Z</dcterms:modified>
</cp:coreProperties>
</file>