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A9D" w:rsidRPr="002C3A9D" w:rsidRDefault="002C3A9D" w:rsidP="0017051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right"/>
        <w:rPr>
          <w:b/>
          <w:color w:val="0070C0"/>
        </w:rPr>
      </w:pPr>
      <w:r w:rsidRPr="002C3A9D">
        <w:rPr>
          <w:b/>
        </w:rPr>
        <w:t xml:space="preserve">Приложение </w:t>
      </w:r>
      <w:r w:rsidRPr="00DA2FE8">
        <w:rPr>
          <w:b/>
          <w:color w:val="0070C0"/>
          <w:u w:val="single"/>
        </w:rPr>
        <w:t>_</w:t>
      </w:r>
      <w:r w:rsidR="00DA2FE8" w:rsidRPr="00DA2FE8">
        <w:rPr>
          <w:b/>
          <w:color w:val="0070C0"/>
          <w:u w:val="single"/>
        </w:rPr>
        <w:t>1</w:t>
      </w:r>
      <w:r w:rsidRPr="00DA2FE8">
        <w:rPr>
          <w:b/>
          <w:color w:val="0070C0"/>
          <w:u w:val="single"/>
        </w:rPr>
        <w:t>_</w:t>
      </w:r>
    </w:p>
    <w:p w:rsidR="002C3A9D" w:rsidRPr="002C3A9D" w:rsidRDefault="002C3A9D" w:rsidP="00170510">
      <w:pPr>
        <w:jc w:val="right"/>
        <w:rPr>
          <w:b/>
        </w:rPr>
      </w:pPr>
      <w:r w:rsidRPr="002C3A9D">
        <w:rPr>
          <w:b/>
        </w:rPr>
        <w:t>к программе подготовки специалистов среднего</w:t>
      </w:r>
    </w:p>
    <w:p w:rsidR="002C3A9D" w:rsidRPr="002C3A9D" w:rsidRDefault="002C3A9D" w:rsidP="00170510">
      <w:pPr>
        <w:jc w:val="right"/>
        <w:rPr>
          <w:b/>
        </w:rPr>
      </w:pPr>
      <w:r w:rsidRPr="002C3A9D">
        <w:rPr>
          <w:b/>
        </w:rPr>
        <w:t xml:space="preserve"> звена по специальности </w:t>
      </w:r>
    </w:p>
    <w:p w:rsidR="002C3A9D" w:rsidRDefault="00CE0CC8" w:rsidP="00170510">
      <w:pPr>
        <w:ind w:right="20"/>
        <w:jc w:val="right"/>
        <w:rPr>
          <w:b/>
        </w:rPr>
      </w:pPr>
      <w:bookmarkStart w:id="0" w:name="_GoBack"/>
      <w:bookmarkEnd w:id="0"/>
      <w:r>
        <w:rPr>
          <w:b/>
        </w:rPr>
        <w:t>5</w:t>
      </w:r>
      <w:r w:rsidR="007B0E2E">
        <w:rPr>
          <w:b/>
        </w:rPr>
        <w:t>3</w:t>
      </w:r>
      <w:r w:rsidR="002C3A9D" w:rsidRPr="002C3A9D">
        <w:rPr>
          <w:b/>
        </w:rPr>
        <w:t>.02.</w:t>
      </w:r>
      <w:r w:rsidR="007B0E2E">
        <w:rPr>
          <w:b/>
        </w:rPr>
        <w:t>0</w:t>
      </w:r>
      <w:r w:rsidR="0000422A">
        <w:rPr>
          <w:b/>
        </w:rPr>
        <w:t xml:space="preserve">6 Хоровое </w:t>
      </w:r>
      <w:proofErr w:type="spellStart"/>
      <w:r w:rsidR="0000422A">
        <w:rPr>
          <w:b/>
        </w:rPr>
        <w:t>дирижирование</w:t>
      </w:r>
      <w:proofErr w:type="spellEnd"/>
    </w:p>
    <w:p w:rsidR="00D84A46" w:rsidRDefault="00D84A46" w:rsidP="00170510">
      <w:pPr>
        <w:ind w:right="20"/>
        <w:jc w:val="right"/>
        <w:rPr>
          <w:b/>
        </w:rPr>
      </w:pPr>
    </w:p>
    <w:p w:rsidR="00D84A46" w:rsidRDefault="00D84A46" w:rsidP="00170510">
      <w:pPr>
        <w:ind w:right="20"/>
        <w:jc w:val="right"/>
        <w:rPr>
          <w:b/>
          <w:sz w:val="32"/>
          <w:szCs w:val="32"/>
        </w:rPr>
      </w:pPr>
    </w:p>
    <w:p w:rsidR="00D84A46" w:rsidRDefault="00D84A46" w:rsidP="00170510">
      <w:pPr>
        <w:ind w:right="20"/>
        <w:jc w:val="right"/>
        <w:rPr>
          <w:b/>
          <w:sz w:val="32"/>
          <w:szCs w:val="32"/>
        </w:rPr>
      </w:pPr>
    </w:p>
    <w:p w:rsidR="00D84A46" w:rsidRDefault="00D84A46" w:rsidP="00170510">
      <w:pPr>
        <w:ind w:right="20"/>
        <w:jc w:val="right"/>
        <w:rPr>
          <w:b/>
          <w:sz w:val="32"/>
          <w:szCs w:val="32"/>
        </w:rPr>
      </w:pPr>
    </w:p>
    <w:p w:rsidR="00FB5AC3" w:rsidRPr="00457511" w:rsidRDefault="00D77673" w:rsidP="00170510">
      <w:pPr>
        <w:ind w:right="20"/>
        <w:jc w:val="center"/>
        <w:rPr>
          <w:b/>
          <w:sz w:val="32"/>
          <w:szCs w:val="32"/>
        </w:rPr>
      </w:pPr>
      <w:r w:rsidRPr="00457511">
        <w:rPr>
          <w:b/>
          <w:sz w:val="32"/>
          <w:szCs w:val="32"/>
        </w:rPr>
        <w:t>Департамент образования и науки Тюменской области</w:t>
      </w:r>
      <w:r w:rsidR="00FB5AC3" w:rsidRPr="00457511">
        <w:rPr>
          <w:b/>
          <w:sz w:val="32"/>
          <w:szCs w:val="32"/>
        </w:rPr>
        <w:t xml:space="preserve"> </w:t>
      </w:r>
    </w:p>
    <w:p w:rsidR="00FB5AC3" w:rsidRPr="00457511" w:rsidRDefault="00FB5AC3" w:rsidP="00170510">
      <w:pPr>
        <w:ind w:right="20"/>
        <w:jc w:val="center"/>
        <w:rPr>
          <w:sz w:val="28"/>
          <w:szCs w:val="28"/>
        </w:rPr>
      </w:pPr>
      <w:r w:rsidRPr="00457511">
        <w:rPr>
          <w:sz w:val="28"/>
          <w:szCs w:val="28"/>
        </w:rPr>
        <w:t>ГАПОУ ТО «Т</w:t>
      </w:r>
      <w:r w:rsidR="00D77673" w:rsidRPr="00457511">
        <w:rPr>
          <w:sz w:val="28"/>
          <w:szCs w:val="28"/>
        </w:rPr>
        <w:t>обольский многопрофильный техникум</w:t>
      </w:r>
      <w:r w:rsidRPr="00457511">
        <w:rPr>
          <w:sz w:val="28"/>
          <w:szCs w:val="28"/>
        </w:rPr>
        <w:t>»</w:t>
      </w:r>
    </w:p>
    <w:p w:rsidR="00FB5AC3" w:rsidRPr="00D84A46" w:rsidRDefault="00FB5AC3" w:rsidP="00170510">
      <w:pPr>
        <w:rPr>
          <w:sz w:val="28"/>
          <w:szCs w:val="28"/>
        </w:rPr>
      </w:pPr>
    </w:p>
    <w:p w:rsidR="00FB5AC3" w:rsidRPr="00A76403" w:rsidRDefault="00FB5AC3" w:rsidP="00170510"/>
    <w:p w:rsidR="00FB5AC3" w:rsidRPr="00A76403" w:rsidRDefault="00FB5AC3" w:rsidP="00170510"/>
    <w:p w:rsidR="00FB5AC3" w:rsidRPr="00D74828" w:rsidRDefault="00FB5AC3" w:rsidP="00170510">
      <w:pPr>
        <w:rPr>
          <w:highlight w:val="yellow"/>
        </w:rPr>
      </w:pPr>
    </w:p>
    <w:p w:rsidR="00FB5AC3" w:rsidRDefault="00FB5AC3" w:rsidP="00170510">
      <w:pPr>
        <w:widowControl w:val="0"/>
        <w:autoSpaceDE w:val="0"/>
        <w:autoSpaceDN w:val="0"/>
        <w:adjustRightInd w:val="0"/>
        <w:jc w:val="both"/>
        <w:rPr>
          <w:i/>
          <w:vertAlign w:val="superscript"/>
          <w:lang w:eastAsia="ru-RU"/>
        </w:rPr>
      </w:pPr>
    </w:p>
    <w:p w:rsidR="00FB5AC3" w:rsidRDefault="00FB5AC3" w:rsidP="00170510">
      <w:pPr>
        <w:widowControl w:val="0"/>
        <w:autoSpaceDE w:val="0"/>
        <w:autoSpaceDN w:val="0"/>
        <w:adjustRightInd w:val="0"/>
        <w:jc w:val="right"/>
        <w:rPr>
          <w:caps/>
          <w:lang w:eastAsia="ru-RU"/>
        </w:rPr>
      </w:pPr>
    </w:p>
    <w:p w:rsidR="00FB5AC3" w:rsidRDefault="00FB5AC3" w:rsidP="00170510">
      <w:pPr>
        <w:widowControl w:val="0"/>
        <w:autoSpaceDE w:val="0"/>
        <w:autoSpaceDN w:val="0"/>
        <w:adjustRightInd w:val="0"/>
        <w:jc w:val="right"/>
        <w:rPr>
          <w:caps/>
          <w:lang w:eastAsia="ru-RU"/>
        </w:rPr>
      </w:pPr>
    </w:p>
    <w:p w:rsidR="00D77673" w:rsidRDefault="00D77673" w:rsidP="00170510">
      <w:pPr>
        <w:widowControl w:val="0"/>
        <w:autoSpaceDE w:val="0"/>
        <w:autoSpaceDN w:val="0"/>
        <w:adjustRightInd w:val="0"/>
        <w:jc w:val="right"/>
        <w:rPr>
          <w:caps/>
          <w:lang w:eastAsia="ru-RU"/>
        </w:rPr>
      </w:pPr>
    </w:p>
    <w:p w:rsidR="00D77673" w:rsidRDefault="00D77673" w:rsidP="00170510">
      <w:pPr>
        <w:widowControl w:val="0"/>
        <w:autoSpaceDE w:val="0"/>
        <w:autoSpaceDN w:val="0"/>
        <w:adjustRightInd w:val="0"/>
        <w:jc w:val="right"/>
        <w:rPr>
          <w:caps/>
          <w:lang w:eastAsia="ru-RU"/>
        </w:rPr>
      </w:pPr>
    </w:p>
    <w:p w:rsidR="00D77673" w:rsidRDefault="00D77673" w:rsidP="00170510">
      <w:pPr>
        <w:widowControl w:val="0"/>
        <w:autoSpaceDE w:val="0"/>
        <w:autoSpaceDN w:val="0"/>
        <w:adjustRightInd w:val="0"/>
        <w:jc w:val="right"/>
        <w:rPr>
          <w:caps/>
          <w:lang w:eastAsia="ru-RU"/>
        </w:rPr>
      </w:pPr>
    </w:p>
    <w:p w:rsidR="00D77673" w:rsidRDefault="00D77673" w:rsidP="00170510">
      <w:pPr>
        <w:widowControl w:val="0"/>
        <w:autoSpaceDE w:val="0"/>
        <w:autoSpaceDN w:val="0"/>
        <w:adjustRightInd w:val="0"/>
        <w:jc w:val="right"/>
        <w:rPr>
          <w:caps/>
          <w:lang w:eastAsia="ru-RU"/>
        </w:rPr>
      </w:pPr>
    </w:p>
    <w:p w:rsidR="00FB5AC3" w:rsidRDefault="00FB5AC3" w:rsidP="0017051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  <w:lang w:eastAsia="ru-RU"/>
        </w:rPr>
      </w:pPr>
    </w:p>
    <w:p w:rsidR="00FB5AC3" w:rsidRDefault="00FB5AC3" w:rsidP="0017051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  <w:lang w:eastAsia="ru-RU"/>
        </w:rPr>
      </w:pPr>
    </w:p>
    <w:p w:rsidR="00FB5AC3" w:rsidRDefault="00FB5AC3" w:rsidP="0017051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  <w:lang w:eastAsia="ru-RU"/>
        </w:rPr>
      </w:pPr>
    </w:p>
    <w:p w:rsidR="00FB5AC3" w:rsidRDefault="00FB5AC3" w:rsidP="0017051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  <w:lang w:eastAsia="ru-RU"/>
        </w:rPr>
      </w:pPr>
    </w:p>
    <w:p w:rsidR="00FB5AC3" w:rsidRDefault="00FB5AC3" w:rsidP="0017051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b/>
          <w:caps/>
          <w:lang w:eastAsia="ru-RU"/>
        </w:rPr>
      </w:pPr>
    </w:p>
    <w:p w:rsidR="00FB5AC3" w:rsidRDefault="00FB5AC3" w:rsidP="0017051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  <w:u w:val="single"/>
          <w:lang w:eastAsia="ru-RU"/>
        </w:rPr>
      </w:pPr>
    </w:p>
    <w:p w:rsidR="00FB5AC3" w:rsidRPr="00457511" w:rsidRDefault="00FB5AC3" w:rsidP="0017051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aps/>
          <w:sz w:val="32"/>
          <w:szCs w:val="32"/>
        </w:rPr>
      </w:pPr>
      <w:r w:rsidRPr="00457511">
        <w:rPr>
          <w:b/>
          <w:caps/>
          <w:sz w:val="32"/>
          <w:szCs w:val="32"/>
        </w:rPr>
        <w:t xml:space="preserve">Рабочая ПРОГРАММа </w:t>
      </w:r>
      <w:r w:rsidR="002C3A9D" w:rsidRPr="00457511">
        <w:rPr>
          <w:b/>
          <w:caps/>
          <w:sz w:val="32"/>
          <w:szCs w:val="32"/>
        </w:rPr>
        <w:t>учебной дисциплины</w:t>
      </w:r>
    </w:p>
    <w:p w:rsidR="00FB5AC3" w:rsidRPr="00457511" w:rsidRDefault="00D84A46" w:rsidP="001705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457511">
        <w:rPr>
          <w:sz w:val="28"/>
          <w:szCs w:val="28"/>
        </w:rPr>
        <w:t>О</w:t>
      </w:r>
      <w:r w:rsidR="00CE0CC8">
        <w:rPr>
          <w:sz w:val="28"/>
          <w:szCs w:val="28"/>
        </w:rPr>
        <w:t>Д</w:t>
      </w:r>
      <w:r w:rsidRPr="00457511">
        <w:rPr>
          <w:sz w:val="28"/>
          <w:szCs w:val="28"/>
        </w:rPr>
        <w:t>.0</w:t>
      </w:r>
      <w:r w:rsidR="00CE0CC8">
        <w:rPr>
          <w:sz w:val="28"/>
          <w:szCs w:val="28"/>
        </w:rPr>
        <w:t>1.01.</w:t>
      </w:r>
      <w:r w:rsidR="00FB5AC3" w:rsidRPr="00457511">
        <w:rPr>
          <w:sz w:val="28"/>
          <w:szCs w:val="28"/>
        </w:rPr>
        <w:t xml:space="preserve">  Английский язык</w:t>
      </w:r>
    </w:p>
    <w:p w:rsidR="0024620B" w:rsidRDefault="0024620B" w:rsidP="0017051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caps/>
          <w:lang w:eastAsia="ru-RU"/>
        </w:rPr>
      </w:pPr>
    </w:p>
    <w:p w:rsidR="0024620B" w:rsidRDefault="00FB5AC3" w:rsidP="0017051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caps/>
          <w:lang w:eastAsia="ru-RU"/>
        </w:rPr>
      </w:pPr>
      <w:r>
        <w:rPr>
          <w:caps/>
          <w:lang w:eastAsia="ru-RU"/>
        </w:rPr>
        <w:t xml:space="preserve"> </w:t>
      </w:r>
    </w:p>
    <w:p w:rsidR="0024620B" w:rsidRDefault="0024620B" w:rsidP="0017051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lang w:eastAsia="ru-RU"/>
        </w:rPr>
      </w:pPr>
    </w:p>
    <w:p w:rsidR="0024620B" w:rsidRDefault="0024620B" w:rsidP="0017051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lang w:eastAsia="ru-RU"/>
        </w:rPr>
      </w:pPr>
    </w:p>
    <w:p w:rsidR="0024620B" w:rsidRDefault="0024620B" w:rsidP="0017051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lang w:eastAsia="ru-RU"/>
        </w:rPr>
      </w:pPr>
    </w:p>
    <w:p w:rsidR="0024620B" w:rsidRDefault="0024620B" w:rsidP="0017051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lang w:eastAsia="ru-RU"/>
        </w:rPr>
      </w:pPr>
    </w:p>
    <w:p w:rsidR="0024620B" w:rsidRDefault="0024620B" w:rsidP="0017051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lang w:eastAsia="ru-RU"/>
        </w:rPr>
      </w:pPr>
    </w:p>
    <w:p w:rsidR="0024620B" w:rsidRDefault="0024620B" w:rsidP="0017051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lang w:eastAsia="ru-RU"/>
        </w:rPr>
      </w:pPr>
    </w:p>
    <w:p w:rsidR="0024620B" w:rsidRDefault="0024620B" w:rsidP="0017051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lang w:eastAsia="ru-RU"/>
        </w:rPr>
      </w:pPr>
    </w:p>
    <w:p w:rsidR="0024620B" w:rsidRDefault="0024620B" w:rsidP="0017051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lang w:eastAsia="ru-RU"/>
        </w:rPr>
      </w:pPr>
    </w:p>
    <w:p w:rsidR="0024620B" w:rsidRDefault="0024620B" w:rsidP="0017051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lang w:eastAsia="ru-RU"/>
        </w:rPr>
      </w:pPr>
    </w:p>
    <w:p w:rsidR="0024620B" w:rsidRDefault="0024620B" w:rsidP="0017051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lang w:eastAsia="ru-RU"/>
        </w:rPr>
      </w:pPr>
    </w:p>
    <w:p w:rsidR="0024620B" w:rsidRDefault="0024620B" w:rsidP="0017051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lang w:eastAsia="ru-RU"/>
        </w:rPr>
      </w:pPr>
    </w:p>
    <w:p w:rsidR="0024620B" w:rsidRDefault="0024620B" w:rsidP="0017051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lang w:eastAsia="ru-RU"/>
        </w:rPr>
      </w:pPr>
    </w:p>
    <w:p w:rsidR="0024620B" w:rsidRDefault="0024620B" w:rsidP="0017051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lang w:eastAsia="ru-RU"/>
        </w:rPr>
      </w:pPr>
    </w:p>
    <w:p w:rsidR="0024620B" w:rsidRDefault="0024620B" w:rsidP="0017051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lang w:eastAsia="ru-RU"/>
        </w:rPr>
      </w:pPr>
    </w:p>
    <w:p w:rsidR="0024620B" w:rsidRDefault="0024620B" w:rsidP="0017051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lang w:eastAsia="ru-RU"/>
        </w:rPr>
      </w:pPr>
    </w:p>
    <w:p w:rsidR="0024620B" w:rsidRDefault="0024620B" w:rsidP="0017051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lang w:eastAsia="ru-RU"/>
        </w:rPr>
      </w:pPr>
    </w:p>
    <w:p w:rsidR="0024620B" w:rsidRDefault="0024620B" w:rsidP="0017051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lang w:eastAsia="ru-RU"/>
        </w:rPr>
      </w:pPr>
    </w:p>
    <w:p w:rsidR="0024620B" w:rsidRDefault="0024620B" w:rsidP="0017051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lang w:eastAsia="ru-RU"/>
        </w:rPr>
      </w:pPr>
    </w:p>
    <w:p w:rsidR="00FB5AC3" w:rsidRPr="00457511" w:rsidRDefault="002C3A9D" w:rsidP="001705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8"/>
          <w:szCs w:val="28"/>
          <w:lang w:eastAsia="ru-RU"/>
        </w:rPr>
      </w:pPr>
      <w:r w:rsidRPr="00457511">
        <w:rPr>
          <w:bCs/>
          <w:sz w:val="28"/>
          <w:szCs w:val="28"/>
          <w:lang w:eastAsia="ru-RU"/>
        </w:rPr>
        <w:t xml:space="preserve">Тобольск, </w:t>
      </w:r>
      <w:r w:rsidR="0024620B" w:rsidRPr="00457511">
        <w:rPr>
          <w:bCs/>
          <w:sz w:val="28"/>
          <w:szCs w:val="28"/>
          <w:lang w:eastAsia="ru-RU"/>
        </w:rPr>
        <w:t>20</w:t>
      </w:r>
      <w:r w:rsidRPr="00457511">
        <w:rPr>
          <w:bCs/>
          <w:sz w:val="28"/>
          <w:szCs w:val="28"/>
          <w:lang w:eastAsia="ru-RU"/>
        </w:rPr>
        <w:t>20</w:t>
      </w:r>
      <w:r w:rsidR="0024620B" w:rsidRPr="00457511">
        <w:rPr>
          <w:bCs/>
          <w:sz w:val="28"/>
          <w:szCs w:val="28"/>
          <w:lang w:eastAsia="ru-RU"/>
        </w:rPr>
        <w:t xml:space="preserve"> г.</w:t>
      </w:r>
    </w:p>
    <w:p w:rsidR="00457511" w:rsidRDefault="00FB5AC3" w:rsidP="00170510">
      <w:pPr>
        <w:suppressAutoHyphens w:val="0"/>
        <w:spacing w:after="200"/>
        <w:jc w:val="both"/>
      </w:pPr>
      <w:r>
        <w:rPr>
          <w:bCs/>
          <w:lang w:eastAsia="ru-RU"/>
        </w:rPr>
        <w:br w:type="page"/>
      </w:r>
      <w:r w:rsidR="0024620B">
        <w:rPr>
          <w:lang w:eastAsia="ru-RU"/>
        </w:rPr>
        <w:lastRenderedPageBreak/>
        <w:t>Рабочая программа учебной дисциплины</w:t>
      </w:r>
      <w:r w:rsidR="0024620B">
        <w:rPr>
          <w:caps/>
          <w:lang w:eastAsia="ru-RU"/>
        </w:rPr>
        <w:t xml:space="preserve"> </w:t>
      </w:r>
      <w:r w:rsidR="00D84A46">
        <w:rPr>
          <w:lang w:eastAsia="ru-RU"/>
        </w:rPr>
        <w:t>составлена</w:t>
      </w:r>
      <w:r w:rsidR="0024620B">
        <w:rPr>
          <w:lang w:eastAsia="ru-RU"/>
        </w:rPr>
        <w:t xml:space="preserve"> </w:t>
      </w:r>
      <w:r w:rsidR="00D84A46">
        <w:rPr>
          <w:lang w:eastAsia="ru-RU"/>
        </w:rPr>
        <w:t xml:space="preserve">в соответствии с </w:t>
      </w:r>
      <w:r w:rsidR="0024620B">
        <w:rPr>
          <w:lang w:eastAsia="ru-RU"/>
        </w:rPr>
        <w:t xml:space="preserve"> ФГОС</w:t>
      </w:r>
      <w:r w:rsidR="00D84A46">
        <w:rPr>
          <w:lang w:eastAsia="ru-RU"/>
        </w:rPr>
        <w:t xml:space="preserve">    СПО </w:t>
      </w:r>
      <w:r w:rsidR="0024620B">
        <w:rPr>
          <w:lang w:eastAsia="ru-RU"/>
        </w:rPr>
        <w:t xml:space="preserve"> по специальности </w:t>
      </w:r>
      <w:r w:rsidR="00D84A46">
        <w:rPr>
          <w:lang w:eastAsia="ru-RU"/>
        </w:rPr>
        <w:t xml:space="preserve">  </w:t>
      </w:r>
      <w:r w:rsidR="00CE0CC8">
        <w:t>5</w:t>
      </w:r>
      <w:r w:rsidR="007B0E2E">
        <w:t>3</w:t>
      </w:r>
      <w:r w:rsidR="0024620B">
        <w:t>.02.</w:t>
      </w:r>
      <w:r w:rsidR="007B0E2E">
        <w:t>0</w:t>
      </w:r>
      <w:r w:rsidR="00CE0CC8">
        <w:t>3</w:t>
      </w:r>
      <w:r w:rsidR="0024620B">
        <w:t xml:space="preserve"> </w:t>
      </w:r>
      <w:r w:rsidR="00CE0CC8">
        <w:t>Инструментальное исполнительство (по видам)</w:t>
      </w:r>
      <w:r w:rsidR="00D84A46" w:rsidRPr="00D84A46">
        <w:t>,</w:t>
      </w:r>
      <w:r w:rsidR="00D84A46">
        <w:t xml:space="preserve"> утвержденным приказом Министерства образования и науки Российской Федерации от </w:t>
      </w:r>
      <w:r w:rsidR="00CE0CC8">
        <w:t>2</w:t>
      </w:r>
      <w:r w:rsidR="007B0E2E">
        <w:t>7</w:t>
      </w:r>
      <w:r w:rsidR="00D84A46">
        <w:t>.</w:t>
      </w:r>
      <w:r w:rsidR="00CE0CC8">
        <w:t>10</w:t>
      </w:r>
      <w:r w:rsidR="00D84A46">
        <w:t>.2014 №</w:t>
      </w:r>
      <w:r w:rsidR="00CC15FF">
        <w:t xml:space="preserve"> </w:t>
      </w:r>
      <w:r w:rsidR="00CE0CC8">
        <w:t>1390</w:t>
      </w:r>
      <w:r w:rsidR="007B0E2E">
        <w:t>.</w:t>
      </w:r>
    </w:p>
    <w:p w:rsidR="00457511" w:rsidRDefault="00457511" w:rsidP="001705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457511" w:rsidRPr="00D84A46" w:rsidRDefault="00457511" w:rsidP="001705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D84A46" w:rsidRDefault="00D84A46" w:rsidP="001705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en-US"/>
        </w:rPr>
      </w:pPr>
    </w:p>
    <w:p w:rsidR="00264492" w:rsidRDefault="00264492" w:rsidP="00170510">
      <w:pPr>
        <w:widowControl w:val="0"/>
        <w:tabs>
          <w:tab w:val="left" w:pos="6420"/>
        </w:tabs>
        <w:jc w:val="both"/>
      </w:pPr>
      <w:r>
        <w:rPr>
          <w:lang w:eastAsia="ru-RU"/>
        </w:rPr>
        <w:t xml:space="preserve">Программа разработана на основе примерной программы </w:t>
      </w:r>
      <w:r>
        <w:t xml:space="preserve">учебной дисциплины «Английский язык» авторов </w:t>
      </w:r>
      <w:proofErr w:type="spellStart"/>
      <w:r>
        <w:t>Коржанова</w:t>
      </w:r>
      <w:proofErr w:type="spellEnd"/>
      <w:r>
        <w:t xml:space="preserve"> А. А., </w:t>
      </w:r>
      <w:proofErr w:type="spellStart"/>
      <w:r>
        <w:t>Лаврик</w:t>
      </w:r>
      <w:proofErr w:type="spellEnd"/>
      <w:r>
        <w:t xml:space="preserve"> Г. В.  для профессиональных образовательных организаций. — М.</w:t>
      </w:r>
      <w:proofErr w:type="gramStart"/>
      <w:r>
        <w:t xml:space="preserve"> :</w:t>
      </w:r>
      <w:proofErr w:type="gramEnd"/>
      <w:r>
        <w:t xml:space="preserve"> Издательский центр «Академия», 2015., одобренной Федеральным государственным автономным учреждением «Федеральный институт развития образования» (ФГАУ «ФИРО»).</w:t>
      </w:r>
    </w:p>
    <w:p w:rsidR="00457511" w:rsidRDefault="00457511" w:rsidP="00170510">
      <w:pPr>
        <w:widowControl w:val="0"/>
        <w:tabs>
          <w:tab w:val="left" w:pos="6420"/>
        </w:tabs>
        <w:jc w:val="both"/>
      </w:pPr>
    </w:p>
    <w:p w:rsidR="00457511" w:rsidRDefault="00457511" w:rsidP="00170510">
      <w:pPr>
        <w:widowControl w:val="0"/>
        <w:tabs>
          <w:tab w:val="left" w:pos="6420"/>
        </w:tabs>
      </w:pPr>
    </w:p>
    <w:p w:rsidR="00457511" w:rsidRDefault="00457511" w:rsidP="00170510">
      <w:pPr>
        <w:widowControl w:val="0"/>
        <w:tabs>
          <w:tab w:val="left" w:pos="6420"/>
        </w:tabs>
        <w:rPr>
          <w:lang w:eastAsia="ru-RU"/>
        </w:rPr>
      </w:pPr>
    </w:p>
    <w:p w:rsidR="00264492" w:rsidRDefault="00264492" w:rsidP="00170510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outlineLvl w:val="0"/>
        <w:rPr>
          <w:b/>
          <w:lang w:eastAsia="ru-RU"/>
        </w:rPr>
      </w:pPr>
    </w:p>
    <w:p w:rsidR="00264492" w:rsidRDefault="00264492" w:rsidP="001705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en-US"/>
        </w:rPr>
      </w:pPr>
    </w:p>
    <w:p w:rsidR="00264492" w:rsidRDefault="00264492" w:rsidP="001705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en-US"/>
        </w:rPr>
      </w:pPr>
    </w:p>
    <w:p w:rsidR="00264492" w:rsidRDefault="00264492" w:rsidP="001705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en-US"/>
        </w:rPr>
      </w:pPr>
    </w:p>
    <w:p w:rsidR="0024620B" w:rsidRDefault="0024620B" w:rsidP="0017051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ru-RU"/>
        </w:rPr>
      </w:pPr>
      <w:r>
        <w:rPr>
          <w:lang w:eastAsia="ru-RU"/>
        </w:rPr>
        <w:t xml:space="preserve">Разработчики: Торопова Н.Л., преподаватель </w:t>
      </w:r>
      <w:r w:rsidR="00D77673">
        <w:rPr>
          <w:lang w:eastAsia="ru-RU"/>
        </w:rPr>
        <w:t>высшей</w:t>
      </w:r>
      <w:r w:rsidR="00F66956">
        <w:rPr>
          <w:lang w:eastAsia="ru-RU"/>
        </w:rPr>
        <w:t xml:space="preserve"> </w:t>
      </w:r>
      <w:r>
        <w:rPr>
          <w:lang w:eastAsia="ru-RU"/>
        </w:rPr>
        <w:t>квалификационной категории</w:t>
      </w:r>
      <w:r w:rsidR="00D77673" w:rsidRPr="00D77673">
        <w:rPr>
          <w:lang w:eastAsia="ru-RU"/>
        </w:rPr>
        <w:t>,</w:t>
      </w:r>
      <w:r w:rsidR="00D77673">
        <w:rPr>
          <w:lang w:eastAsia="ru-RU"/>
        </w:rPr>
        <w:t xml:space="preserve"> </w:t>
      </w:r>
      <w:proofErr w:type="spellStart"/>
      <w:r w:rsidR="00D77673">
        <w:rPr>
          <w:lang w:eastAsia="ru-RU"/>
        </w:rPr>
        <w:t>Ламбина</w:t>
      </w:r>
      <w:proofErr w:type="spellEnd"/>
      <w:r w:rsidR="00D77673">
        <w:rPr>
          <w:lang w:eastAsia="ru-RU"/>
        </w:rPr>
        <w:t xml:space="preserve"> М.Ю.</w:t>
      </w:r>
      <w:r w:rsidR="00D77673" w:rsidRPr="00D77673">
        <w:rPr>
          <w:lang w:eastAsia="ru-RU"/>
        </w:rPr>
        <w:t>,</w:t>
      </w:r>
      <w:r w:rsidR="00D77673">
        <w:rPr>
          <w:lang w:eastAsia="ru-RU"/>
        </w:rPr>
        <w:t xml:space="preserve"> преподаватель первой квалификационной категории</w:t>
      </w:r>
      <w:r w:rsidR="00264492">
        <w:rPr>
          <w:lang w:eastAsia="ru-RU"/>
        </w:rPr>
        <w:t xml:space="preserve"> государственного образовательного учреждения Тюменской области </w:t>
      </w:r>
      <w:r w:rsidR="00264492" w:rsidRPr="00264492">
        <w:rPr>
          <w:lang w:eastAsia="ru-RU"/>
        </w:rPr>
        <w:t>“</w:t>
      </w:r>
      <w:r w:rsidR="00264492">
        <w:rPr>
          <w:lang w:eastAsia="ru-RU"/>
        </w:rPr>
        <w:t>Тобольский многопрофильный техникум</w:t>
      </w:r>
      <w:r w:rsidR="00264492" w:rsidRPr="00264492">
        <w:rPr>
          <w:lang w:eastAsia="ru-RU"/>
        </w:rPr>
        <w:t>”</w:t>
      </w:r>
    </w:p>
    <w:p w:rsidR="00457511" w:rsidRDefault="00457511" w:rsidP="0017051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ru-RU"/>
        </w:rPr>
      </w:pPr>
    </w:p>
    <w:p w:rsidR="00457511" w:rsidRDefault="00457511" w:rsidP="0017051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ru-RU"/>
        </w:rPr>
      </w:pPr>
    </w:p>
    <w:p w:rsidR="00457511" w:rsidRPr="00264492" w:rsidRDefault="00457511" w:rsidP="0017051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ru-RU"/>
        </w:rPr>
      </w:pPr>
    </w:p>
    <w:p w:rsidR="0024620B" w:rsidRDefault="0024620B" w:rsidP="00170510">
      <w:pPr>
        <w:widowControl w:val="0"/>
        <w:tabs>
          <w:tab w:val="left" w:pos="6420"/>
        </w:tabs>
        <w:rPr>
          <w:vertAlign w:val="superscript"/>
          <w:lang w:eastAsia="ru-RU"/>
        </w:rPr>
      </w:pPr>
    </w:p>
    <w:p w:rsidR="00264492" w:rsidRDefault="00264492" w:rsidP="00170510">
      <w:pPr>
        <w:widowControl w:val="0"/>
        <w:tabs>
          <w:tab w:val="left" w:pos="6420"/>
        </w:tabs>
        <w:rPr>
          <w:vertAlign w:val="superscript"/>
          <w:lang w:eastAsia="ru-RU"/>
        </w:rPr>
      </w:pPr>
    </w:p>
    <w:p w:rsidR="00170510" w:rsidRDefault="00170510" w:rsidP="00170510">
      <w:pPr>
        <w:widowControl w:val="0"/>
        <w:tabs>
          <w:tab w:val="left" w:pos="6420"/>
        </w:tabs>
        <w:rPr>
          <w:vertAlign w:val="superscript"/>
          <w:lang w:eastAsia="ru-RU"/>
        </w:rPr>
      </w:pPr>
    </w:p>
    <w:p w:rsidR="00170510" w:rsidRDefault="00170510" w:rsidP="00170510">
      <w:pPr>
        <w:widowControl w:val="0"/>
        <w:tabs>
          <w:tab w:val="left" w:pos="6420"/>
        </w:tabs>
        <w:rPr>
          <w:vertAlign w:val="superscript"/>
          <w:lang w:eastAsia="ru-RU"/>
        </w:rPr>
      </w:pPr>
    </w:p>
    <w:p w:rsidR="00170510" w:rsidRDefault="00170510" w:rsidP="00170510">
      <w:pPr>
        <w:widowControl w:val="0"/>
        <w:tabs>
          <w:tab w:val="left" w:pos="6420"/>
        </w:tabs>
        <w:rPr>
          <w:vertAlign w:val="superscript"/>
          <w:lang w:eastAsia="ru-RU"/>
        </w:rPr>
      </w:pPr>
    </w:p>
    <w:p w:rsidR="00170510" w:rsidRDefault="00170510" w:rsidP="00170510">
      <w:pPr>
        <w:widowControl w:val="0"/>
        <w:tabs>
          <w:tab w:val="left" w:pos="6420"/>
        </w:tabs>
        <w:rPr>
          <w:vertAlign w:val="superscript"/>
          <w:lang w:eastAsia="ru-RU"/>
        </w:rPr>
      </w:pPr>
    </w:p>
    <w:p w:rsidR="00170510" w:rsidRDefault="00170510" w:rsidP="00170510">
      <w:pPr>
        <w:widowControl w:val="0"/>
        <w:tabs>
          <w:tab w:val="left" w:pos="6420"/>
        </w:tabs>
        <w:rPr>
          <w:vertAlign w:val="superscript"/>
          <w:lang w:eastAsia="ru-RU"/>
        </w:rPr>
      </w:pPr>
    </w:p>
    <w:p w:rsidR="00170510" w:rsidRDefault="00170510" w:rsidP="00170510">
      <w:pPr>
        <w:widowControl w:val="0"/>
        <w:tabs>
          <w:tab w:val="left" w:pos="6420"/>
        </w:tabs>
        <w:rPr>
          <w:vertAlign w:val="superscript"/>
          <w:lang w:eastAsia="ru-RU"/>
        </w:rPr>
      </w:pPr>
    </w:p>
    <w:p w:rsidR="00170510" w:rsidRDefault="00170510" w:rsidP="00170510">
      <w:pPr>
        <w:widowControl w:val="0"/>
        <w:tabs>
          <w:tab w:val="left" w:pos="6420"/>
        </w:tabs>
        <w:rPr>
          <w:vertAlign w:val="superscript"/>
          <w:lang w:eastAsia="ru-RU"/>
        </w:rPr>
      </w:pPr>
    </w:p>
    <w:p w:rsidR="00170510" w:rsidRDefault="00170510" w:rsidP="00170510">
      <w:pPr>
        <w:widowControl w:val="0"/>
        <w:tabs>
          <w:tab w:val="left" w:pos="6420"/>
        </w:tabs>
        <w:rPr>
          <w:vertAlign w:val="superscript"/>
          <w:lang w:eastAsia="ru-RU"/>
        </w:rPr>
      </w:pPr>
    </w:p>
    <w:p w:rsidR="00170510" w:rsidRDefault="00170510" w:rsidP="00170510">
      <w:pPr>
        <w:widowControl w:val="0"/>
        <w:tabs>
          <w:tab w:val="left" w:pos="6420"/>
        </w:tabs>
        <w:rPr>
          <w:vertAlign w:val="superscript"/>
          <w:lang w:eastAsia="ru-RU"/>
        </w:rPr>
      </w:pPr>
    </w:p>
    <w:p w:rsidR="00170510" w:rsidRDefault="00170510" w:rsidP="00170510">
      <w:pPr>
        <w:widowControl w:val="0"/>
        <w:tabs>
          <w:tab w:val="left" w:pos="6420"/>
        </w:tabs>
        <w:rPr>
          <w:vertAlign w:val="superscript"/>
          <w:lang w:eastAsia="ru-RU"/>
        </w:rPr>
      </w:pPr>
    </w:p>
    <w:p w:rsidR="00170510" w:rsidRDefault="00170510" w:rsidP="00170510">
      <w:pPr>
        <w:widowControl w:val="0"/>
        <w:tabs>
          <w:tab w:val="left" w:pos="6420"/>
        </w:tabs>
        <w:rPr>
          <w:vertAlign w:val="superscript"/>
          <w:lang w:eastAsia="ru-RU"/>
        </w:rPr>
      </w:pPr>
    </w:p>
    <w:p w:rsidR="00FB5AC3" w:rsidRPr="00A76403" w:rsidRDefault="00264492" w:rsidP="00170510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  <w:r w:rsidRPr="00264492">
        <w:t>“</w:t>
      </w:r>
      <w:r w:rsidR="00FB5AC3" w:rsidRPr="00A76403">
        <w:t>Рассмотрен</w:t>
      </w:r>
      <w:r>
        <w:t>о</w:t>
      </w:r>
      <w:r w:rsidRPr="00264492">
        <w:t>”</w:t>
      </w:r>
      <w:r w:rsidR="00FB5AC3" w:rsidRPr="00A76403">
        <w:t xml:space="preserve"> на заседании ЦК </w:t>
      </w:r>
      <w:r w:rsidR="00FB5AC3" w:rsidRPr="00A76403">
        <w:rPr>
          <w:rFonts w:eastAsiaTheme="minorHAnsi"/>
          <w:color w:val="000000"/>
          <w:sz w:val="23"/>
          <w:szCs w:val="23"/>
          <w:lang w:eastAsia="en-US"/>
        </w:rPr>
        <w:t xml:space="preserve">гуманитарных, социально-экономических, математических и </w:t>
      </w:r>
      <w:proofErr w:type="gramStart"/>
      <w:r w:rsidR="00FB5AC3" w:rsidRPr="00A76403">
        <w:rPr>
          <w:rFonts w:eastAsiaTheme="minorHAnsi"/>
          <w:color w:val="000000"/>
          <w:sz w:val="23"/>
          <w:szCs w:val="23"/>
          <w:lang w:eastAsia="en-US"/>
        </w:rPr>
        <w:t>естественно-научных</w:t>
      </w:r>
      <w:proofErr w:type="gramEnd"/>
      <w:r w:rsidR="00FB5AC3" w:rsidRPr="00A76403">
        <w:rPr>
          <w:rFonts w:eastAsiaTheme="minorHAnsi"/>
          <w:color w:val="000000"/>
          <w:sz w:val="23"/>
          <w:szCs w:val="23"/>
          <w:lang w:eastAsia="en-US"/>
        </w:rPr>
        <w:t xml:space="preserve"> дисциплин</w:t>
      </w:r>
    </w:p>
    <w:p w:rsidR="00FB5AC3" w:rsidRPr="00A76403" w:rsidRDefault="00FB5AC3" w:rsidP="00170510">
      <w:pPr>
        <w:rPr>
          <w:sz w:val="20"/>
          <w:szCs w:val="20"/>
        </w:rPr>
      </w:pPr>
    </w:p>
    <w:p w:rsidR="00D77673" w:rsidRPr="00A76403" w:rsidRDefault="00264492" w:rsidP="00170510">
      <w:pPr>
        <w:rPr>
          <w:u w:val="single"/>
        </w:rPr>
      </w:pPr>
      <w:r>
        <w:t>П</w:t>
      </w:r>
      <w:r w:rsidR="00D77673" w:rsidRPr="00A76403">
        <w:t xml:space="preserve">ротокол № </w:t>
      </w:r>
      <w:r w:rsidR="00D77673">
        <w:t xml:space="preserve">10 </w:t>
      </w:r>
      <w:r w:rsidR="00D77673" w:rsidRPr="00A76403">
        <w:t xml:space="preserve"> от «</w:t>
      </w:r>
      <w:r w:rsidR="00D77673">
        <w:t>26</w:t>
      </w:r>
      <w:r w:rsidR="00D77673" w:rsidRPr="00A76403">
        <w:t xml:space="preserve">» </w:t>
      </w:r>
      <w:r w:rsidR="00D77673">
        <w:t xml:space="preserve">июня  </w:t>
      </w:r>
      <w:r w:rsidR="00D77673" w:rsidRPr="00A76403">
        <w:t xml:space="preserve"> 20</w:t>
      </w:r>
      <w:r w:rsidR="00D77673">
        <w:t>20</w:t>
      </w:r>
      <w:r w:rsidR="00D77673" w:rsidRPr="00A76403">
        <w:t xml:space="preserve"> г.</w:t>
      </w:r>
    </w:p>
    <w:p w:rsidR="00D77673" w:rsidRPr="00D77673" w:rsidRDefault="00D77673" w:rsidP="00170510">
      <w:pPr>
        <w:rPr>
          <w:sz w:val="20"/>
          <w:szCs w:val="20"/>
        </w:rPr>
      </w:pPr>
      <w:r w:rsidRPr="00A76403">
        <w:t>Председатель ЦК ____________ /</w:t>
      </w:r>
      <w:proofErr w:type="spellStart"/>
      <w:r>
        <w:t>Коломоец</w:t>
      </w:r>
      <w:proofErr w:type="spellEnd"/>
      <w:r>
        <w:t xml:space="preserve"> Ю.Г.</w:t>
      </w:r>
      <w:r w:rsidRPr="00D77673">
        <w:t>/</w:t>
      </w:r>
    </w:p>
    <w:p w:rsidR="00D77673" w:rsidRPr="00A76403" w:rsidRDefault="00D77673" w:rsidP="00170510">
      <w:pPr>
        <w:rPr>
          <w:sz w:val="20"/>
          <w:szCs w:val="20"/>
        </w:rPr>
      </w:pPr>
    </w:p>
    <w:p w:rsidR="00D77673" w:rsidRDefault="00D77673" w:rsidP="00170510">
      <w:pPr>
        <w:rPr>
          <w:sz w:val="20"/>
          <w:szCs w:val="20"/>
        </w:rPr>
      </w:pPr>
    </w:p>
    <w:p w:rsidR="00264492" w:rsidRPr="00A76403" w:rsidRDefault="00264492" w:rsidP="00170510">
      <w:pPr>
        <w:rPr>
          <w:sz w:val="20"/>
          <w:szCs w:val="20"/>
        </w:rPr>
      </w:pPr>
    </w:p>
    <w:p w:rsidR="0024620B" w:rsidRDefault="0024620B" w:rsidP="00170510">
      <w:pPr>
        <w:rPr>
          <w:sz w:val="28"/>
          <w:szCs w:val="28"/>
        </w:rPr>
      </w:pPr>
    </w:p>
    <w:p w:rsidR="00D77673" w:rsidRPr="00264492" w:rsidRDefault="00264492" w:rsidP="00170510">
      <w:r w:rsidRPr="00264492">
        <w:t>“</w:t>
      </w:r>
      <w:r w:rsidR="00D77673" w:rsidRPr="00D77673">
        <w:t>Согласовано</w:t>
      </w:r>
      <w:r w:rsidRPr="00264492">
        <w:t>”</w:t>
      </w:r>
    </w:p>
    <w:p w:rsidR="00D77673" w:rsidRPr="00264492" w:rsidRDefault="00D77673" w:rsidP="00170510">
      <w:r w:rsidRPr="00D77673">
        <w:t>Методист</w:t>
      </w:r>
      <w:r w:rsidR="00264492">
        <w:t xml:space="preserve"> </w:t>
      </w:r>
      <w:r w:rsidR="00170510">
        <w:t>____________</w:t>
      </w:r>
      <w:r w:rsidRPr="00264492">
        <w:t>/</w:t>
      </w:r>
      <w:proofErr w:type="spellStart"/>
      <w:r w:rsidR="00170510">
        <w:t>Бикчандаева</w:t>
      </w:r>
      <w:proofErr w:type="spellEnd"/>
      <w:r w:rsidR="00170510">
        <w:t xml:space="preserve"> Д.М.</w:t>
      </w:r>
      <w:r w:rsidRPr="00264492">
        <w:t>/</w:t>
      </w:r>
    </w:p>
    <w:p w:rsidR="0024620B" w:rsidRDefault="0024620B" w:rsidP="00170510">
      <w:pPr>
        <w:jc w:val="right"/>
        <w:rPr>
          <w:b/>
        </w:rPr>
      </w:pPr>
    </w:p>
    <w:p w:rsidR="00D77673" w:rsidRPr="00170510" w:rsidRDefault="00D77673" w:rsidP="0017051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D77673" w:rsidRDefault="00D77673" w:rsidP="00170510"/>
    <w:p w:rsidR="00D77673" w:rsidRDefault="00D77673" w:rsidP="00170510"/>
    <w:p w:rsidR="00457511" w:rsidRPr="003F2207" w:rsidRDefault="00457511" w:rsidP="0017051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  <w:r w:rsidRPr="003F2207">
        <w:rPr>
          <w:b/>
        </w:rPr>
        <w:t>СОДЕРЖАНИЕ</w:t>
      </w:r>
    </w:p>
    <w:p w:rsidR="00D77673" w:rsidRPr="00D77673" w:rsidRDefault="00D77673" w:rsidP="00170510"/>
    <w:p w:rsidR="00D77673" w:rsidRDefault="00D77673" w:rsidP="00170510"/>
    <w:p w:rsidR="00D77673" w:rsidRDefault="00D77673" w:rsidP="00170510"/>
    <w:p w:rsidR="00D77673" w:rsidRDefault="00D77673" w:rsidP="00170510"/>
    <w:p w:rsidR="00D77673" w:rsidRDefault="00D77673" w:rsidP="00170510"/>
    <w:p w:rsidR="00D77673" w:rsidRPr="00D77673" w:rsidRDefault="00D77673" w:rsidP="00170510"/>
    <w:p w:rsidR="0024620B" w:rsidRPr="003F2207" w:rsidRDefault="0024620B" w:rsidP="001705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pPr w:leftFromText="180" w:rightFromText="180" w:vertAnchor="page" w:horzAnchor="margin" w:tblpY="2566"/>
        <w:tblW w:w="9571" w:type="dxa"/>
        <w:tblLayout w:type="fixed"/>
        <w:tblLook w:val="0000" w:firstRow="0" w:lastRow="0" w:firstColumn="0" w:lastColumn="0" w:noHBand="0" w:noVBand="0"/>
      </w:tblPr>
      <w:tblGrid>
        <w:gridCol w:w="7668"/>
        <w:gridCol w:w="1903"/>
      </w:tblGrid>
      <w:tr w:rsidR="0024620B" w:rsidRPr="003F2207" w:rsidTr="00921AC9">
        <w:tc>
          <w:tcPr>
            <w:tcW w:w="7668" w:type="dxa"/>
          </w:tcPr>
          <w:p w:rsidR="0024620B" w:rsidRPr="003F2207" w:rsidRDefault="0024620B" w:rsidP="00170510">
            <w:pPr>
              <w:pStyle w:val="1"/>
              <w:snapToGrid w:val="0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</w:tcPr>
          <w:p w:rsidR="0024620B" w:rsidRPr="003F2207" w:rsidRDefault="0024620B" w:rsidP="00170510">
            <w:pPr>
              <w:snapToGrid w:val="0"/>
              <w:jc w:val="center"/>
            </w:pPr>
            <w:r w:rsidRPr="003F2207">
              <w:t>стр.</w:t>
            </w:r>
          </w:p>
        </w:tc>
      </w:tr>
      <w:tr w:rsidR="0024620B" w:rsidRPr="003F2207" w:rsidTr="00921AC9">
        <w:tc>
          <w:tcPr>
            <w:tcW w:w="7668" w:type="dxa"/>
          </w:tcPr>
          <w:p w:rsidR="0024620B" w:rsidRPr="003F2207" w:rsidRDefault="00BD1746" w:rsidP="00170510">
            <w:pPr>
              <w:pStyle w:val="1"/>
              <w:numPr>
                <w:ilvl w:val="0"/>
                <w:numId w:val="5"/>
              </w:numPr>
              <w:snapToGrid w:val="0"/>
              <w:jc w:val="both"/>
              <w:rPr>
                <w:b/>
                <w:caps/>
              </w:rPr>
            </w:pPr>
            <w:r>
              <w:rPr>
                <w:b/>
                <w:caps/>
              </w:rPr>
              <w:t>Паспорт рабочей</w:t>
            </w:r>
            <w:r w:rsidR="00D77673" w:rsidRPr="003F2207">
              <w:rPr>
                <w:b/>
                <w:caps/>
              </w:rPr>
              <w:t xml:space="preserve"> программы учебной дисциплины</w:t>
            </w:r>
          </w:p>
          <w:p w:rsidR="0024620B" w:rsidRPr="003F2207" w:rsidRDefault="0024620B" w:rsidP="00170510"/>
        </w:tc>
        <w:tc>
          <w:tcPr>
            <w:tcW w:w="1903" w:type="dxa"/>
          </w:tcPr>
          <w:p w:rsidR="0024620B" w:rsidRPr="003F2207" w:rsidRDefault="0024620B" w:rsidP="00170510">
            <w:pPr>
              <w:snapToGrid w:val="0"/>
              <w:jc w:val="center"/>
            </w:pPr>
            <w:r w:rsidRPr="003F2207">
              <w:t>4</w:t>
            </w:r>
          </w:p>
        </w:tc>
      </w:tr>
      <w:tr w:rsidR="0024620B" w:rsidRPr="003F2207" w:rsidTr="00921AC9">
        <w:tc>
          <w:tcPr>
            <w:tcW w:w="7668" w:type="dxa"/>
          </w:tcPr>
          <w:p w:rsidR="0024620B" w:rsidRPr="003F2207" w:rsidRDefault="0024620B" w:rsidP="00170510">
            <w:pPr>
              <w:pStyle w:val="1"/>
              <w:numPr>
                <w:ilvl w:val="0"/>
                <w:numId w:val="5"/>
              </w:numPr>
              <w:snapToGrid w:val="0"/>
              <w:jc w:val="both"/>
              <w:rPr>
                <w:b/>
                <w:caps/>
              </w:rPr>
            </w:pPr>
            <w:r w:rsidRPr="003F2207">
              <w:rPr>
                <w:b/>
                <w:caps/>
              </w:rPr>
              <w:t xml:space="preserve">СТРУКТУРА и </w:t>
            </w:r>
            <w:r w:rsidR="00D77673" w:rsidRPr="003F2207">
              <w:rPr>
                <w:b/>
                <w:caps/>
              </w:rPr>
              <w:t xml:space="preserve"> </w:t>
            </w:r>
            <w:r w:rsidRPr="003F2207">
              <w:rPr>
                <w:b/>
                <w:caps/>
              </w:rPr>
              <w:t>содержание УЧЕБНОЙ ДИСЦИПЛИНЫ</w:t>
            </w:r>
          </w:p>
          <w:p w:rsidR="0024620B" w:rsidRPr="003F2207" w:rsidRDefault="0024620B" w:rsidP="00170510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</w:tcPr>
          <w:p w:rsidR="0024620B" w:rsidRPr="003F2207" w:rsidRDefault="0024620B" w:rsidP="00170510">
            <w:pPr>
              <w:snapToGrid w:val="0"/>
              <w:jc w:val="center"/>
            </w:pPr>
            <w:r w:rsidRPr="003F2207">
              <w:t>5</w:t>
            </w:r>
          </w:p>
        </w:tc>
      </w:tr>
      <w:tr w:rsidR="0024620B" w:rsidRPr="003F2207" w:rsidTr="00921AC9">
        <w:trPr>
          <w:trHeight w:val="670"/>
        </w:trPr>
        <w:tc>
          <w:tcPr>
            <w:tcW w:w="7668" w:type="dxa"/>
          </w:tcPr>
          <w:p w:rsidR="0024620B" w:rsidRPr="003F2207" w:rsidRDefault="0024620B" w:rsidP="00170510">
            <w:pPr>
              <w:pStyle w:val="1"/>
              <w:numPr>
                <w:ilvl w:val="0"/>
                <w:numId w:val="5"/>
              </w:numPr>
              <w:snapToGrid w:val="0"/>
              <w:jc w:val="both"/>
              <w:rPr>
                <w:b/>
                <w:caps/>
              </w:rPr>
            </w:pPr>
            <w:r w:rsidRPr="003F2207">
              <w:rPr>
                <w:b/>
                <w:caps/>
              </w:rPr>
              <w:t>условия реализации программы учебной дисциплины</w:t>
            </w:r>
          </w:p>
          <w:p w:rsidR="0024620B" w:rsidRPr="003F2207" w:rsidRDefault="0024620B" w:rsidP="00170510">
            <w:pPr>
              <w:pStyle w:val="1"/>
              <w:tabs>
                <w:tab w:val="left" w:pos="4828"/>
              </w:tabs>
              <w:ind w:left="284"/>
              <w:jc w:val="both"/>
              <w:rPr>
                <w:b/>
                <w:caps/>
              </w:rPr>
            </w:pPr>
          </w:p>
        </w:tc>
        <w:tc>
          <w:tcPr>
            <w:tcW w:w="1903" w:type="dxa"/>
          </w:tcPr>
          <w:p w:rsidR="0024620B" w:rsidRPr="003F2207" w:rsidRDefault="0024620B" w:rsidP="00170510">
            <w:pPr>
              <w:snapToGrid w:val="0"/>
              <w:jc w:val="center"/>
            </w:pPr>
            <w:r w:rsidRPr="003F2207">
              <w:t>19</w:t>
            </w:r>
          </w:p>
        </w:tc>
      </w:tr>
      <w:tr w:rsidR="0024620B" w:rsidRPr="003F2207" w:rsidTr="00921AC9">
        <w:tc>
          <w:tcPr>
            <w:tcW w:w="7668" w:type="dxa"/>
          </w:tcPr>
          <w:p w:rsidR="0024620B" w:rsidRPr="003F2207" w:rsidRDefault="0024620B" w:rsidP="00170510">
            <w:pPr>
              <w:pStyle w:val="1"/>
              <w:numPr>
                <w:ilvl w:val="0"/>
                <w:numId w:val="5"/>
              </w:numPr>
              <w:snapToGrid w:val="0"/>
              <w:jc w:val="both"/>
              <w:rPr>
                <w:b/>
                <w:caps/>
              </w:rPr>
            </w:pPr>
            <w:r w:rsidRPr="003F2207">
              <w:rPr>
                <w:b/>
                <w:caps/>
              </w:rPr>
              <w:t>Контроль и оценка результатов Освоения учебной дисциплины</w:t>
            </w:r>
          </w:p>
          <w:p w:rsidR="0024620B" w:rsidRDefault="0024620B" w:rsidP="00170510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  <w:p w:rsidR="003F2207" w:rsidRDefault="003F2207" w:rsidP="00170510"/>
          <w:p w:rsidR="003F2207" w:rsidRDefault="003F2207" w:rsidP="00170510"/>
          <w:p w:rsidR="003F2207" w:rsidRPr="003F2207" w:rsidRDefault="003F2207" w:rsidP="00170510"/>
        </w:tc>
        <w:tc>
          <w:tcPr>
            <w:tcW w:w="1903" w:type="dxa"/>
          </w:tcPr>
          <w:p w:rsidR="0024620B" w:rsidRPr="003F2207" w:rsidRDefault="0024620B" w:rsidP="00170510">
            <w:pPr>
              <w:snapToGrid w:val="0"/>
              <w:jc w:val="center"/>
            </w:pPr>
            <w:r w:rsidRPr="003F2207">
              <w:t>20</w:t>
            </w:r>
          </w:p>
        </w:tc>
      </w:tr>
    </w:tbl>
    <w:p w:rsidR="0024620B" w:rsidRDefault="0024620B" w:rsidP="001705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24620B" w:rsidRDefault="0024620B" w:rsidP="001705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i/>
        </w:rPr>
      </w:pPr>
    </w:p>
    <w:p w:rsidR="0024620B" w:rsidRDefault="0024620B" w:rsidP="00170510">
      <w:pPr>
        <w:pageBreakBefore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aps/>
        </w:rPr>
      </w:pPr>
      <w:r>
        <w:rPr>
          <w:b/>
          <w:caps/>
        </w:rPr>
        <w:lastRenderedPageBreak/>
        <w:t xml:space="preserve">1. </w:t>
      </w:r>
      <w:r w:rsidR="00BD1746">
        <w:rPr>
          <w:b/>
          <w:caps/>
        </w:rPr>
        <w:t>Паспорт рабочей</w:t>
      </w:r>
      <w:r>
        <w:rPr>
          <w:b/>
          <w:caps/>
        </w:rPr>
        <w:t xml:space="preserve">  ПРОГРАММЫ УЧЕБНОЙ ДИСЦИПЛИНЫ</w:t>
      </w:r>
    </w:p>
    <w:p w:rsidR="0024620B" w:rsidRDefault="00264492" w:rsidP="001705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>
        <w:rPr>
          <w:b/>
        </w:rPr>
        <w:t>ОГСЭ.03</w:t>
      </w:r>
      <w:r w:rsidR="0024620B">
        <w:rPr>
          <w:b/>
        </w:rPr>
        <w:t xml:space="preserve">  Английский язык</w:t>
      </w:r>
    </w:p>
    <w:p w:rsidR="0024620B" w:rsidRPr="00E951A4" w:rsidRDefault="0024620B" w:rsidP="00170510">
      <w:pPr>
        <w:widowControl w:val="0"/>
        <w:autoSpaceDE w:val="0"/>
        <w:jc w:val="both"/>
      </w:pPr>
      <w:r w:rsidRPr="002A2117">
        <w:rPr>
          <w:b/>
        </w:rPr>
        <w:t>1.1. Область применения программ</w:t>
      </w:r>
      <w:r>
        <w:rPr>
          <w:b/>
        </w:rPr>
        <w:t xml:space="preserve">ы: </w:t>
      </w:r>
      <w:r w:rsidRPr="004040D9">
        <w:t>программа учебной дисциплины является частью основной профессиональной образовательной программы в соответствии с ФГОС по специальностям СПО</w:t>
      </w:r>
      <w:r>
        <w:t>:</w:t>
      </w:r>
      <w:r w:rsidRPr="004040D9">
        <w:t xml:space="preserve">  </w:t>
      </w:r>
      <w:r w:rsidR="00CE0CC8">
        <w:t>5</w:t>
      </w:r>
      <w:r w:rsidR="007B0E2E">
        <w:t>3</w:t>
      </w:r>
      <w:r>
        <w:t>.02.</w:t>
      </w:r>
      <w:r w:rsidR="00CE0CC8">
        <w:t>0</w:t>
      </w:r>
      <w:r w:rsidR="0000422A">
        <w:t>6</w:t>
      </w:r>
      <w:r w:rsidR="007B0E2E">
        <w:t xml:space="preserve"> </w:t>
      </w:r>
      <w:r>
        <w:t xml:space="preserve"> </w:t>
      </w:r>
      <w:proofErr w:type="gramStart"/>
      <w:r w:rsidR="0000422A">
        <w:t>Хоровое</w:t>
      </w:r>
      <w:proofErr w:type="gramEnd"/>
      <w:r w:rsidR="0000422A">
        <w:t xml:space="preserve"> </w:t>
      </w:r>
      <w:proofErr w:type="spellStart"/>
      <w:r w:rsidR="0000422A">
        <w:t>дирижирование</w:t>
      </w:r>
      <w:proofErr w:type="spellEnd"/>
      <w:r>
        <w:t>.</w:t>
      </w:r>
    </w:p>
    <w:p w:rsidR="0024620B" w:rsidRPr="00E951A4" w:rsidRDefault="0024620B" w:rsidP="0017051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both"/>
      </w:pPr>
    </w:p>
    <w:p w:rsidR="0024620B" w:rsidRDefault="0024620B" w:rsidP="0017051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color w:val="000000"/>
        </w:rPr>
      </w:pPr>
      <w:r w:rsidRPr="002A2117">
        <w:rPr>
          <w:b/>
        </w:rPr>
        <w:t xml:space="preserve">1.2. Место дисциплины в структуре основной профессиональной образовательной программы: </w:t>
      </w:r>
      <w:r w:rsidRPr="002A2117">
        <w:t xml:space="preserve">программа принадлежит к циклу </w:t>
      </w:r>
      <w:r w:rsidRPr="002A2117">
        <w:rPr>
          <w:color w:val="000000"/>
        </w:rPr>
        <w:t>базовых учебных дисциплин.</w:t>
      </w:r>
    </w:p>
    <w:p w:rsidR="001301BA" w:rsidRPr="00457511" w:rsidRDefault="001301BA" w:rsidP="00170510">
      <w:pPr>
        <w:suppressAutoHyphens w:val="0"/>
        <w:jc w:val="both"/>
        <w:rPr>
          <w:b/>
          <w:lang w:eastAsia="ru-RU"/>
        </w:rPr>
      </w:pPr>
      <w:r w:rsidRPr="002A2117">
        <w:rPr>
          <w:b/>
        </w:rPr>
        <w:t xml:space="preserve">1.3. </w:t>
      </w:r>
      <w:r w:rsidR="00457511">
        <w:rPr>
          <w:b/>
          <w:lang w:eastAsia="ru-RU"/>
        </w:rPr>
        <w:t xml:space="preserve">Цели и задачи </w:t>
      </w:r>
      <w:r w:rsidRPr="001301BA">
        <w:rPr>
          <w:b/>
          <w:lang w:eastAsia="ru-RU"/>
        </w:rPr>
        <w:t xml:space="preserve"> учебной дисциплины</w:t>
      </w:r>
      <w:r w:rsidR="00457511">
        <w:rPr>
          <w:b/>
          <w:lang w:eastAsia="ru-RU"/>
        </w:rPr>
        <w:t xml:space="preserve"> – требования к результатам освоения дисциплины</w:t>
      </w:r>
      <w:r w:rsidR="00457511" w:rsidRPr="00457511">
        <w:rPr>
          <w:b/>
          <w:lang w:eastAsia="ru-RU"/>
        </w:rPr>
        <w:t>:</w:t>
      </w:r>
    </w:p>
    <w:p w:rsidR="001301BA" w:rsidRPr="001301BA" w:rsidRDefault="001301BA" w:rsidP="00170510">
      <w:pPr>
        <w:suppressAutoHyphens w:val="0"/>
        <w:jc w:val="both"/>
        <w:rPr>
          <w:lang w:eastAsia="ru-RU"/>
        </w:rPr>
      </w:pPr>
      <w:r w:rsidRPr="001301BA">
        <w:rPr>
          <w:lang w:eastAsia="ru-RU"/>
        </w:rPr>
        <w:t>Освоение содержания учебной дисциплины «Английский язык» обеспечивает достижение студентами следующих результатов:•личностных:</w:t>
      </w:r>
    </w:p>
    <w:p w:rsidR="001301BA" w:rsidRPr="001301BA" w:rsidRDefault="001301BA" w:rsidP="00170510">
      <w:pPr>
        <w:suppressAutoHyphens w:val="0"/>
        <w:jc w:val="both"/>
        <w:rPr>
          <w:lang w:eastAsia="ru-RU"/>
        </w:rPr>
      </w:pPr>
      <w:r w:rsidRPr="001301BA">
        <w:rPr>
          <w:lang w:eastAsia="ru-RU"/>
        </w:rPr>
        <w:t xml:space="preserve">– </w:t>
      </w:r>
      <w:proofErr w:type="spellStart"/>
      <w:r w:rsidRPr="001301BA">
        <w:rPr>
          <w:lang w:eastAsia="ru-RU"/>
        </w:rPr>
        <w:t>сформированность</w:t>
      </w:r>
      <w:proofErr w:type="spellEnd"/>
      <w:r w:rsidRPr="001301BA">
        <w:rPr>
          <w:lang w:eastAsia="ru-RU"/>
        </w:rPr>
        <w:t xml:space="preserve"> ценностного отношения к языку как культурному феномену и средству отображения развития общества, его истории и духовной культуры;</w:t>
      </w:r>
    </w:p>
    <w:p w:rsidR="001301BA" w:rsidRPr="001301BA" w:rsidRDefault="001301BA" w:rsidP="00170510">
      <w:pPr>
        <w:suppressAutoHyphens w:val="0"/>
        <w:jc w:val="both"/>
        <w:rPr>
          <w:lang w:eastAsia="ru-RU"/>
        </w:rPr>
      </w:pPr>
      <w:r w:rsidRPr="001301BA">
        <w:rPr>
          <w:lang w:eastAsia="ru-RU"/>
        </w:rPr>
        <w:t xml:space="preserve">– </w:t>
      </w:r>
      <w:proofErr w:type="spellStart"/>
      <w:r w:rsidRPr="001301BA">
        <w:rPr>
          <w:lang w:eastAsia="ru-RU"/>
        </w:rPr>
        <w:t>сформированность</w:t>
      </w:r>
      <w:proofErr w:type="spellEnd"/>
      <w:r w:rsidRPr="001301BA">
        <w:rPr>
          <w:lang w:eastAsia="ru-RU"/>
        </w:rPr>
        <w:t xml:space="preserve"> широкого представления о достижениях национальных культур, о роли английского языка и культуры в развитии мировой культуры;</w:t>
      </w:r>
    </w:p>
    <w:p w:rsidR="001301BA" w:rsidRPr="001301BA" w:rsidRDefault="001301BA" w:rsidP="00170510">
      <w:pPr>
        <w:suppressAutoHyphens w:val="0"/>
        <w:jc w:val="both"/>
        <w:rPr>
          <w:lang w:eastAsia="ru-RU"/>
        </w:rPr>
      </w:pPr>
      <w:r w:rsidRPr="001301BA">
        <w:rPr>
          <w:lang w:eastAsia="ru-RU"/>
        </w:rPr>
        <w:t>– развитие интереса и способности к наблюдению за иным способом мировидения;</w:t>
      </w:r>
    </w:p>
    <w:p w:rsidR="001301BA" w:rsidRPr="001301BA" w:rsidRDefault="001301BA" w:rsidP="00170510">
      <w:pPr>
        <w:suppressAutoHyphens w:val="0"/>
        <w:jc w:val="both"/>
        <w:rPr>
          <w:lang w:eastAsia="ru-RU"/>
        </w:rPr>
      </w:pPr>
      <w:r w:rsidRPr="001301BA">
        <w:rPr>
          <w:lang w:eastAsia="ru-RU"/>
        </w:rPr>
        <w:t>– осознание своего места в поликультурном мире; готовность и способность вести диалог на английском языке с представителями других культур, достигать взаимопонимания, находить общие цели и сотрудничать в различных областях для их достижения; умение проявлять толерантность к другому образу мыслей, к иной позиции партнера по общению;</w:t>
      </w:r>
    </w:p>
    <w:p w:rsidR="001301BA" w:rsidRPr="001301BA" w:rsidRDefault="001301BA" w:rsidP="00170510">
      <w:pPr>
        <w:suppressAutoHyphens w:val="0"/>
        <w:jc w:val="both"/>
        <w:rPr>
          <w:lang w:eastAsia="ru-RU"/>
        </w:rPr>
      </w:pPr>
      <w:r w:rsidRPr="001301BA">
        <w:rPr>
          <w:lang w:eastAsia="ru-RU"/>
        </w:rPr>
        <w:t>– готовность и способность к непрерывному образованию, включая самообразование, как в профессиональной области с использованием английского языка, так и в сфере английского языка;</w:t>
      </w:r>
    </w:p>
    <w:p w:rsidR="001301BA" w:rsidRPr="001301BA" w:rsidRDefault="001301BA" w:rsidP="00170510">
      <w:pPr>
        <w:suppressAutoHyphens w:val="0"/>
        <w:jc w:val="both"/>
        <w:rPr>
          <w:lang w:eastAsia="ru-RU"/>
        </w:rPr>
      </w:pPr>
      <w:r w:rsidRPr="001301BA">
        <w:rPr>
          <w:lang w:eastAsia="ru-RU"/>
        </w:rPr>
        <w:t>•</w:t>
      </w:r>
      <w:proofErr w:type="spellStart"/>
      <w:r w:rsidRPr="001301BA">
        <w:rPr>
          <w:lang w:eastAsia="ru-RU"/>
        </w:rPr>
        <w:t>метапредметных</w:t>
      </w:r>
      <w:proofErr w:type="spellEnd"/>
      <w:r w:rsidRPr="001301BA">
        <w:rPr>
          <w:lang w:eastAsia="ru-RU"/>
        </w:rPr>
        <w:t>:</w:t>
      </w:r>
    </w:p>
    <w:p w:rsidR="001301BA" w:rsidRPr="001301BA" w:rsidRDefault="001301BA" w:rsidP="00170510">
      <w:pPr>
        <w:suppressAutoHyphens w:val="0"/>
        <w:jc w:val="both"/>
        <w:rPr>
          <w:lang w:eastAsia="ru-RU"/>
        </w:rPr>
      </w:pPr>
      <w:r w:rsidRPr="001301BA">
        <w:rPr>
          <w:lang w:eastAsia="ru-RU"/>
        </w:rPr>
        <w:t>– умение самостоятельно выбирать успешные коммуникативные стратегии в различных ситуациях общения;</w:t>
      </w:r>
    </w:p>
    <w:p w:rsidR="001301BA" w:rsidRPr="001301BA" w:rsidRDefault="001301BA" w:rsidP="0017051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lang w:eastAsia="ru-RU"/>
        </w:rPr>
      </w:pPr>
      <w:r w:rsidRPr="001301BA">
        <w:rPr>
          <w:lang w:eastAsia="ru-RU"/>
        </w:rPr>
        <w:t>– владение навыками проектной деятельности, моделирующей реальные ситуации межкультурной коммуникации;</w:t>
      </w:r>
    </w:p>
    <w:p w:rsidR="001301BA" w:rsidRPr="001301BA" w:rsidRDefault="001301BA" w:rsidP="0017051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lang w:eastAsia="ru-RU"/>
        </w:rPr>
      </w:pPr>
      <w:r w:rsidRPr="001301BA">
        <w:rPr>
          <w:lang w:eastAsia="ru-RU"/>
        </w:rPr>
        <w:t xml:space="preserve">– умение организовать коммуникативную деятельность, продуктивно общаться и взаимодействовать с ее участниками, учитывать их позиции, эффективно разрешать конфликты;– умение ясно, логично и точно излагать свою точку зрения, используя </w:t>
      </w:r>
      <w:proofErr w:type="spellStart"/>
      <w:proofErr w:type="gramStart"/>
      <w:r w:rsidRPr="001301BA">
        <w:rPr>
          <w:lang w:eastAsia="ru-RU"/>
        </w:rPr>
        <w:t>адек</w:t>
      </w:r>
      <w:proofErr w:type="spellEnd"/>
      <w:r w:rsidRPr="001301BA">
        <w:rPr>
          <w:lang w:eastAsia="ru-RU"/>
        </w:rPr>
        <w:t>-ватные</w:t>
      </w:r>
      <w:proofErr w:type="gramEnd"/>
      <w:r w:rsidRPr="001301BA">
        <w:rPr>
          <w:lang w:eastAsia="ru-RU"/>
        </w:rPr>
        <w:t xml:space="preserve"> языковые средства;</w:t>
      </w:r>
    </w:p>
    <w:p w:rsidR="001301BA" w:rsidRPr="001301BA" w:rsidRDefault="001301BA" w:rsidP="0017051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lang w:eastAsia="ru-RU"/>
        </w:rPr>
      </w:pPr>
      <w:r w:rsidRPr="001301BA">
        <w:rPr>
          <w:lang w:eastAsia="ru-RU"/>
        </w:rPr>
        <w:t>•предметных:</w:t>
      </w:r>
    </w:p>
    <w:p w:rsidR="001301BA" w:rsidRPr="001301BA" w:rsidRDefault="001301BA" w:rsidP="0017051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lang w:eastAsia="ru-RU"/>
        </w:rPr>
      </w:pPr>
      <w:r w:rsidRPr="001301BA">
        <w:rPr>
          <w:lang w:eastAsia="ru-RU"/>
        </w:rPr>
        <w:t xml:space="preserve">– </w:t>
      </w:r>
      <w:proofErr w:type="spellStart"/>
      <w:r w:rsidRPr="001301BA">
        <w:rPr>
          <w:lang w:eastAsia="ru-RU"/>
        </w:rPr>
        <w:t>сформированность</w:t>
      </w:r>
      <w:proofErr w:type="spellEnd"/>
      <w:r w:rsidRPr="001301BA">
        <w:rPr>
          <w:lang w:eastAsia="ru-RU"/>
        </w:rPr>
        <w:t xml:space="preserve"> коммуникативной иноязычной компетенции, необходимой для успешной социализации и самореализации, как инструмента межкультурного общения в современном поликультурном мире;</w:t>
      </w:r>
    </w:p>
    <w:p w:rsidR="001301BA" w:rsidRPr="001301BA" w:rsidRDefault="001301BA" w:rsidP="0017051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lang w:eastAsia="ru-RU"/>
        </w:rPr>
      </w:pPr>
      <w:r w:rsidRPr="001301BA">
        <w:rPr>
          <w:lang w:eastAsia="ru-RU"/>
        </w:rPr>
        <w:t>– владение знаниями о социокультурной специфике англоговорящих стран и умение строить свое речевое и неречевое поведение адекватно этой специфике; умение выделять общее и различное в культуре родной страны и англоговорящих стран;</w:t>
      </w:r>
    </w:p>
    <w:p w:rsidR="001301BA" w:rsidRPr="001301BA" w:rsidRDefault="001301BA" w:rsidP="0017051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lang w:eastAsia="ru-RU"/>
        </w:rPr>
      </w:pPr>
      <w:r w:rsidRPr="001301BA">
        <w:rPr>
          <w:lang w:eastAsia="ru-RU"/>
        </w:rPr>
        <w:t xml:space="preserve">– достижение порогового уровня владения английским языком, позволяющего выпускникам общаться в устной и письменной </w:t>
      </w:r>
      <w:proofErr w:type="gramStart"/>
      <w:r w:rsidRPr="001301BA">
        <w:rPr>
          <w:lang w:eastAsia="ru-RU"/>
        </w:rPr>
        <w:t>формах</w:t>
      </w:r>
      <w:proofErr w:type="gramEnd"/>
      <w:r w:rsidRPr="001301BA">
        <w:rPr>
          <w:lang w:eastAsia="ru-RU"/>
        </w:rPr>
        <w:t xml:space="preserve"> как с носителями английского языка, так и с представителями других стран, использующими данный язык как средство общения;</w:t>
      </w:r>
    </w:p>
    <w:p w:rsidR="001301BA" w:rsidRPr="001301BA" w:rsidRDefault="001301BA" w:rsidP="0017051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color w:val="000000"/>
        </w:rPr>
      </w:pPr>
      <w:r w:rsidRPr="001301BA">
        <w:rPr>
          <w:lang w:eastAsia="ru-RU"/>
        </w:rPr>
        <w:t xml:space="preserve">– </w:t>
      </w:r>
      <w:proofErr w:type="spellStart"/>
      <w:r w:rsidRPr="001301BA">
        <w:rPr>
          <w:lang w:eastAsia="ru-RU"/>
        </w:rPr>
        <w:t>сформированность</w:t>
      </w:r>
      <w:proofErr w:type="spellEnd"/>
      <w:r w:rsidRPr="001301BA">
        <w:rPr>
          <w:lang w:eastAsia="ru-RU"/>
        </w:rPr>
        <w:t xml:space="preserve"> умения использовать английский язык как средство для получения информации из англоязычных источников в образовательных и самообразовательных целях.</w:t>
      </w:r>
    </w:p>
    <w:p w:rsidR="0024620B" w:rsidRPr="002A2117" w:rsidRDefault="001301BA" w:rsidP="001705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>
        <w:rPr>
          <w:b/>
        </w:rPr>
        <w:t xml:space="preserve">1.4 </w:t>
      </w:r>
      <w:r w:rsidR="0024620B" w:rsidRPr="002A2117">
        <w:rPr>
          <w:b/>
        </w:rPr>
        <w:t>Цели и задачи дисциплины – требования к результатам освоения дисциплины:</w:t>
      </w:r>
    </w:p>
    <w:p w:rsidR="0024620B" w:rsidRPr="002A2117" w:rsidRDefault="0024620B" w:rsidP="001705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b/>
        </w:rPr>
      </w:pPr>
      <w:r w:rsidRPr="002A2117">
        <w:tab/>
        <w:t xml:space="preserve">В результате освоения дисциплины обучающийся должен </w:t>
      </w:r>
      <w:r w:rsidRPr="002A2117">
        <w:rPr>
          <w:b/>
        </w:rPr>
        <w:t>уметь:</w:t>
      </w:r>
    </w:p>
    <w:p w:rsidR="0024620B" w:rsidRPr="002A2117" w:rsidRDefault="0024620B" w:rsidP="00170510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919"/>
        <w:jc w:val="both"/>
      </w:pPr>
      <w:r w:rsidRPr="002A2117">
        <w:t>ввести беседу на иностранном языке в стандартных ситуациях общения, соблюдая нормы речевого этикета, опираясь на изученную тематику и усвоенный лексико-грамматический материал;</w:t>
      </w:r>
    </w:p>
    <w:p w:rsidR="0024620B" w:rsidRPr="002A2117" w:rsidRDefault="0024620B" w:rsidP="00170510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919"/>
        <w:jc w:val="both"/>
      </w:pPr>
      <w:r w:rsidRPr="002A2117">
        <w:lastRenderedPageBreak/>
        <w:t>рассказывать о себе, своей семье, друзьях, своих интересах и планах на будущее, сообщать краткие сведения о своей стране и стране изучаемого языка на иностранном языке;</w:t>
      </w:r>
    </w:p>
    <w:p w:rsidR="0024620B" w:rsidRPr="002A2117" w:rsidRDefault="0024620B" w:rsidP="00170510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919"/>
        <w:jc w:val="both"/>
      </w:pPr>
      <w:r w:rsidRPr="002A2117">
        <w:t xml:space="preserve">делать краткие сообщения, описывать события (в рамках пройденных тем), передавать основное содержание, основную мысль прочитанного или услышанного, выражать своё отношение к </w:t>
      </w:r>
      <w:proofErr w:type="gramStart"/>
      <w:r w:rsidRPr="002A2117">
        <w:t>прочитанному</w:t>
      </w:r>
      <w:proofErr w:type="gramEnd"/>
      <w:r w:rsidRPr="002A2117">
        <w:t>, услышанному, кратко характеризовать персонаж на иностранном языке;</w:t>
      </w:r>
    </w:p>
    <w:p w:rsidR="0024620B" w:rsidRPr="002A2117" w:rsidRDefault="0024620B" w:rsidP="00170510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919"/>
        <w:jc w:val="both"/>
      </w:pPr>
      <w:r w:rsidRPr="002A2117">
        <w:t>понимать основное содержание несложных аутентичных текстов на иностранном языке, относящихся к разным коммуникативным типам речи (сообщение, рассказ), уметь определять тему текста, выделять главные факты в тексте, опуская второстепенные;</w:t>
      </w:r>
    </w:p>
    <w:p w:rsidR="0024620B" w:rsidRPr="002A2117" w:rsidRDefault="0024620B" w:rsidP="00170510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919"/>
        <w:jc w:val="both"/>
      </w:pPr>
      <w:r w:rsidRPr="002A2117">
        <w:t>читать аутентичные тексты на иностранном языке разных жанров с пониманием основного содержания, устанавливать логическую последовательность основных фактов текста;</w:t>
      </w:r>
    </w:p>
    <w:p w:rsidR="0024620B" w:rsidRPr="002A2117" w:rsidRDefault="0024620B" w:rsidP="00170510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919"/>
        <w:jc w:val="both"/>
      </w:pPr>
      <w:r w:rsidRPr="002A2117">
        <w:t>используя различные приёмы смысловой переработки текста (языковую догадку, анализ, выборочный перевод), оценивать полученную информацию, выражать своё мнение на иностранном языке;</w:t>
      </w:r>
    </w:p>
    <w:p w:rsidR="0024620B" w:rsidRPr="002A2117" w:rsidRDefault="0024620B" w:rsidP="00170510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919"/>
        <w:jc w:val="both"/>
      </w:pPr>
      <w:r w:rsidRPr="002A2117">
        <w:t>читать текст на иностранном языке с выборочным пониманием нужной или интересующей информации;</w:t>
      </w:r>
    </w:p>
    <w:p w:rsidR="0024620B" w:rsidRPr="002A2117" w:rsidRDefault="0024620B" w:rsidP="00170510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919"/>
        <w:jc w:val="both"/>
      </w:pPr>
      <w:r w:rsidRPr="002A2117">
        <w:t xml:space="preserve">ориентироваться в </w:t>
      </w:r>
      <w:proofErr w:type="gramStart"/>
      <w:r w:rsidRPr="002A2117">
        <w:t>иноязычном</w:t>
      </w:r>
      <w:proofErr w:type="gramEnd"/>
      <w:r w:rsidRPr="002A2117">
        <w:t xml:space="preserve"> письменном и </w:t>
      </w:r>
      <w:proofErr w:type="spellStart"/>
      <w:r w:rsidRPr="002A2117">
        <w:t>аудиотексте</w:t>
      </w:r>
      <w:proofErr w:type="spellEnd"/>
      <w:r w:rsidRPr="002A2117">
        <w:t>: определять его содержание по заголовку; выделять основную информацию;</w:t>
      </w:r>
    </w:p>
    <w:p w:rsidR="0024620B" w:rsidRPr="002A2117" w:rsidRDefault="0024620B" w:rsidP="00170510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919"/>
        <w:jc w:val="both"/>
      </w:pPr>
      <w:r w:rsidRPr="002A2117">
        <w:t>использовать двуязычный словарь;</w:t>
      </w:r>
    </w:p>
    <w:p w:rsidR="0024620B" w:rsidRPr="002A2117" w:rsidRDefault="0024620B" w:rsidP="00170510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919"/>
        <w:jc w:val="both"/>
      </w:pPr>
      <w:r w:rsidRPr="002A2117">
        <w:t xml:space="preserve">использовать переспрос, </w:t>
      </w:r>
      <w:proofErr w:type="spellStart"/>
      <w:r w:rsidRPr="002A2117">
        <w:t>перефраз</w:t>
      </w:r>
      <w:proofErr w:type="spellEnd"/>
      <w:r w:rsidRPr="002A2117">
        <w:t>, синонимичные средства, языковую догадку в процессе устного и письменного общения на иностранном языке;</w:t>
      </w:r>
    </w:p>
    <w:p w:rsidR="0024620B" w:rsidRPr="002A2117" w:rsidRDefault="0024620B" w:rsidP="001705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b/>
        </w:rPr>
      </w:pPr>
      <w:r w:rsidRPr="002A2117">
        <w:tab/>
        <w:t xml:space="preserve">В результате освоения дисциплины обучающийся должен </w:t>
      </w:r>
      <w:r w:rsidRPr="002A2117">
        <w:rPr>
          <w:b/>
        </w:rPr>
        <w:t>знать:</w:t>
      </w:r>
    </w:p>
    <w:p w:rsidR="0024620B" w:rsidRPr="002A2117" w:rsidRDefault="0024620B" w:rsidP="00170510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919"/>
        <w:jc w:val="both"/>
      </w:pPr>
      <w:r w:rsidRPr="002A2117">
        <w:t>основные значения изученных лексических единиц, слов, словосочетаний; основные способы словообразования на иностранном языке;</w:t>
      </w:r>
    </w:p>
    <w:p w:rsidR="0024620B" w:rsidRPr="002A2117" w:rsidRDefault="0024620B" w:rsidP="00170510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919"/>
        <w:jc w:val="both"/>
      </w:pPr>
      <w:r w:rsidRPr="002A2117">
        <w:t>основные нормы речевого этикета, принятые в стране изучаемого языка;</w:t>
      </w:r>
    </w:p>
    <w:p w:rsidR="0024620B" w:rsidRPr="002A2117" w:rsidRDefault="0024620B" w:rsidP="00170510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919"/>
        <w:jc w:val="both"/>
      </w:pPr>
      <w:r w:rsidRPr="002A2117">
        <w:t>признаки изученных грамматических явлений в иностранном языке;</w:t>
      </w:r>
    </w:p>
    <w:p w:rsidR="0024620B" w:rsidRPr="002A2117" w:rsidRDefault="0024620B" w:rsidP="00170510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919"/>
        <w:jc w:val="both"/>
      </w:pPr>
      <w:r w:rsidRPr="002A2117">
        <w:t xml:space="preserve">особенности структуры и интонации различных коммуникативных типов простых и сложных предложений изучаемого иностранного языка; </w:t>
      </w:r>
    </w:p>
    <w:p w:rsidR="0024620B" w:rsidRPr="002A2117" w:rsidRDefault="0024620B" w:rsidP="00170510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919"/>
        <w:jc w:val="both"/>
      </w:pPr>
      <w:r w:rsidRPr="002A2117">
        <w:t xml:space="preserve">о роли владения иностранными языками в современном мире, особенности образа жизни, быта, </w:t>
      </w:r>
      <w:r>
        <w:t>культуры стран изучаемого языка</w:t>
      </w:r>
    </w:p>
    <w:p w:rsidR="0024620B" w:rsidRPr="002A2117" w:rsidRDefault="0024620B" w:rsidP="001705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</w:pPr>
    </w:p>
    <w:p w:rsidR="0024620B" w:rsidRPr="002A2117" w:rsidRDefault="001301BA" w:rsidP="001705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>
        <w:rPr>
          <w:b/>
        </w:rPr>
        <w:t>1.5</w:t>
      </w:r>
      <w:r w:rsidR="0024620B" w:rsidRPr="002A2117">
        <w:rPr>
          <w:b/>
        </w:rPr>
        <w:t>. Рекомендуемое количество часов на освоение программы дисциплины:</w:t>
      </w:r>
    </w:p>
    <w:p w:rsidR="0024620B" w:rsidRPr="002A2117" w:rsidRDefault="0024620B" w:rsidP="001705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A2117">
        <w:t xml:space="preserve">максимальной учебной нагрузки </w:t>
      </w:r>
      <w:proofErr w:type="gramStart"/>
      <w:r w:rsidRPr="002A2117">
        <w:t>обучающегося</w:t>
      </w:r>
      <w:proofErr w:type="gramEnd"/>
      <w:r w:rsidRPr="002A2117">
        <w:t xml:space="preserve">  </w:t>
      </w:r>
      <w:r>
        <w:t xml:space="preserve">- </w:t>
      </w:r>
      <w:r w:rsidR="00CE0CC8">
        <w:t>117</w:t>
      </w:r>
      <w:r w:rsidRPr="002A2117">
        <w:t xml:space="preserve">   часов, в том числе:</w:t>
      </w:r>
    </w:p>
    <w:p w:rsidR="0024620B" w:rsidRPr="002A2117" w:rsidRDefault="0024620B" w:rsidP="00170510">
      <w:pPr>
        <w:tabs>
          <w:tab w:val="left" w:pos="7036"/>
          <w:tab w:val="left" w:pos="7952"/>
          <w:tab w:val="left" w:pos="8868"/>
          <w:tab w:val="left" w:pos="9784"/>
          <w:tab w:val="left" w:pos="10700"/>
          <w:tab w:val="left" w:pos="11616"/>
          <w:tab w:val="left" w:pos="12532"/>
          <w:tab w:val="left" w:pos="13448"/>
          <w:tab w:val="left" w:pos="14364"/>
          <w:tab w:val="left" w:pos="15280"/>
          <w:tab w:val="left" w:pos="16196"/>
          <w:tab w:val="left" w:pos="17112"/>
          <w:tab w:val="left" w:pos="18028"/>
          <w:tab w:val="left" w:pos="18944"/>
          <w:tab w:val="left" w:pos="19860"/>
          <w:tab w:val="left" w:pos="20776"/>
        </w:tabs>
        <w:ind w:left="360"/>
        <w:jc w:val="both"/>
      </w:pPr>
      <w:r w:rsidRPr="002A2117">
        <w:t xml:space="preserve">обязательной аудиторной учебной нагрузки </w:t>
      </w:r>
      <w:proofErr w:type="gramStart"/>
      <w:r w:rsidRPr="002A2117">
        <w:t>обучающегося</w:t>
      </w:r>
      <w:proofErr w:type="gramEnd"/>
      <w:r w:rsidRPr="002A2117">
        <w:t xml:space="preserve"> </w:t>
      </w:r>
      <w:r w:rsidR="00264492">
        <w:t>–</w:t>
      </w:r>
      <w:r>
        <w:t xml:space="preserve"> </w:t>
      </w:r>
      <w:r w:rsidR="00CE0CC8">
        <w:t>78</w:t>
      </w:r>
      <w:r w:rsidR="00264492">
        <w:t xml:space="preserve"> час</w:t>
      </w:r>
      <w:r w:rsidR="007B0E2E">
        <w:t>ов</w:t>
      </w:r>
      <w:r w:rsidRPr="002A2117">
        <w:t>;</w:t>
      </w:r>
    </w:p>
    <w:p w:rsidR="0024620B" w:rsidRDefault="0024620B" w:rsidP="00170510">
      <w:pPr>
        <w:tabs>
          <w:tab w:val="left" w:pos="7036"/>
          <w:tab w:val="left" w:pos="7952"/>
          <w:tab w:val="left" w:pos="8868"/>
          <w:tab w:val="left" w:pos="9784"/>
          <w:tab w:val="left" w:pos="10700"/>
          <w:tab w:val="left" w:pos="11616"/>
          <w:tab w:val="left" w:pos="12532"/>
          <w:tab w:val="left" w:pos="13448"/>
          <w:tab w:val="left" w:pos="14364"/>
          <w:tab w:val="left" w:pos="15280"/>
          <w:tab w:val="left" w:pos="16196"/>
          <w:tab w:val="left" w:pos="17112"/>
          <w:tab w:val="left" w:pos="18028"/>
          <w:tab w:val="left" w:pos="18944"/>
          <w:tab w:val="left" w:pos="19860"/>
          <w:tab w:val="left" w:pos="20776"/>
        </w:tabs>
        <w:ind w:left="360"/>
        <w:jc w:val="both"/>
      </w:pPr>
      <w:r w:rsidRPr="002A2117">
        <w:t xml:space="preserve">самостоятельной работы </w:t>
      </w:r>
      <w:proofErr w:type="gramStart"/>
      <w:r w:rsidRPr="002A2117">
        <w:t>обучающегося</w:t>
      </w:r>
      <w:proofErr w:type="gramEnd"/>
      <w:r w:rsidRPr="002A2117">
        <w:t xml:space="preserve">   </w:t>
      </w:r>
      <w:r>
        <w:t xml:space="preserve">- </w:t>
      </w:r>
      <w:r w:rsidR="00CE0CC8">
        <w:t>39</w:t>
      </w:r>
      <w:r w:rsidRPr="002A2117">
        <w:t xml:space="preserve"> час</w:t>
      </w:r>
      <w:r w:rsidR="007B0E2E">
        <w:t>ов</w:t>
      </w:r>
      <w:r w:rsidR="00CE0CC8">
        <w:t>.</w:t>
      </w:r>
    </w:p>
    <w:p w:rsidR="007B0E2E" w:rsidRPr="007B0E2E" w:rsidRDefault="007B0E2E" w:rsidP="00170510">
      <w:pPr>
        <w:tabs>
          <w:tab w:val="left" w:pos="7036"/>
          <w:tab w:val="left" w:pos="7952"/>
          <w:tab w:val="left" w:pos="8868"/>
          <w:tab w:val="left" w:pos="9784"/>
          <w:tab w:val="left" w:pos="10700"/>
          <w:tab w:val="left" w:pos="11616"/>
          <w:tab w:val="left" w:pos="12532"/>
          <w:tab w:val="left" w:pos="13448"/>
          <w:tab w:val="left" w:pos="14364"/>
          <w:tab w:val="left" w:pos="15280"/>
          <w:tab w:val="left" w:pos="16196"/>
          <w:tab w:val="left" w:pos="17112"/>
          <w:tab w:val="left" w:pos="18028"/>
          <w:tab w:val="left" w:pos="18944"/>
          <w:tab w:val="left" w:pos="19860"/>
          <w:tab w:val="left" w:pos="20776"/>
        </w:tabs>
        <w:ind w:left="360"/>
        <w:jc w:val="both"/>
      </w:pPr>
    </w:p>
    <w:p w:rsidR="0024620B" w:rsidRDefault="0024620B" w:rsidP="001705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24620B" w:rsidRPr="002A2117" w:rsidRDefault="0024620B" w:rsidP="001705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2A2117">
        <w:rPr>
          <w:b/>
        </w:rPr>
        <w:t>2. СТРУКТУРА И ПРИМЕРНОЕ СОДЕРЖАНИЕ УЧЕБНОЙ ДИСЦИПЛИНЫ</w:t>
      </w:r>
    </w:p>
    <w:p w:rsidR="0024620B" w:rsidRPr="002A2117" w:rsidRDefault="0024620B" w:rsidP="00170510">
      <w:pPr>
        <w:tabs>
          <w:tab w:val="left" w:pos="-2144"/>
          <w:tab w:val="left" w:pos="-1228"/>
          <w:tab w:val="left" w:pos="-312"/>
          <w:tab w:val="left" w:pos="604"/>
          <w:tab w:val="left" w:pos="1520"/>
          <w:tab w:val="left" w:pos="2436"/>
          <w:tab w:val="left" w:pos="3352"/>
          <w:tab w:val="left" w:pos="4268"/>
          <w:tab w:val="left" w:pos="5184"/>
          <w:tab w:val="left" w:pos="6100"/>
          <w:tab w:val="left" w:pos="7016"/>
          <w:tab w:val="left" w:pos="7932"/>
          <w:tab w:val="left" w:pos="8848"/>
          <w:tab w:val="left" w:pos="9764"/>
          <w:tab w:val="left" w:pos="10680"/>
          <w:tab w:val="left" w:pos="11596"/>
        </w:tabs>
        <w:ind w:left="-180"/>
        <w:jc w:val="both"/>
        <w:rPr>
          <w:b/>
        </w:rPr>
      </w:pPr>
      <w:r w:rsidRPr="002A2117">
        <w:rPr>
          <w:b/>
        </w:rPr>
        <w:t>2.1. Объем учебной дисциплины и виды учебной работы</w:t>
      </w:r>
    </w:p>
    <w:tbl>
      <w:tblPr>
        <w:tblW w:w="9759" w:type="dxa"/>
        <w:tblInd w:w="-87" w:type="dxa"/>
        <w:tblLayout w:type="fixed"/>
        <w:tblLook w:val="0000" w:firstRow="0" w:lastRow="0" w:firstColumn="0" w:lastColumn="0" w:noHBand="0" w:noVBand="0"/>
      </w:tblPr>
      <w:tblGrid>
        <w:gridCol w:w="7808"/>
        <w:gridCol w:w="1951"/>
      </w:tblGrid>
      <w:tr w:rsidR="0024620B" w:rsidRPr="002A2117" w:rsidTr="00921AC9">
        <w:trPr>
          <w:trHeight w:val="408"/>
        </w:trPr>
        <w:tc>
          <w:tcPr>
            <w:tcW w:w="7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20B" w:rsidRPr="002A2117" w:rsidRDefault="0024620B" w:rsidP="00170510">
            <w:pPr>
              <w:snapToGrid w:val="0"/>
              <w:jc w:val="center"/>
              <w:rPr>
                <w:b/>
              </w:rPr>
            </w:pPr>
            <w:r w:rsidRPr="002A2117">
              <w:rPr>
                <w:b/>
              </w:rPr>
              <w:t>Вид учебной работы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20B" w:rsidRPr="002A2117" w:rsidRDefault="0024620B" w:rsidP="00170510">
            <w:pPr>
              <w:snapToGrid w:val="0"/>
              <w:jc w:val="center"/>
              <w:rPr>
                <w:b/>
                <w:i/>
                <w:iCs/>
              </w:rPr>
            </w:pPr>
            <w:r w:rsidRPr="002A2117">
              <w:rPr>
                <w:b/>
                <w:i/>
                <w:iCs/>
              </w:rPr>
              <w:t>Объем часов</w:t>
            </w:r>
          </w:p>
        </w:tc>
      </w:tr>
      <w:tr w:rsidR="0024620B" w:rsidRPr="002A2117" w:rsidTr="00921AC9">
        <w:trPr>
          <w:trHeight w:val="253"/>
        </w:trPr>
        <w:tc>
          <w:tcPr>
            <w:tcW w:w="7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20B" w:rsidRPr="002A2117" w:rsidRDefault="0024620B" w:rsidP="00170510">
            <w:pPr>
              <w:snapToGrid w:val="0"/>
              <w:rPr>
                <w:b/>
              </w:rPr>
            </w:pPr>
            <w:r w:rsidRPr="002A2117">
              <w:rPr>
                <w:b/>
              </w:rPr>
              <w:t>Максимальная учебная нагрузка (всего)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20B" w:rsidRPr="002A2117" w:rsidRDefault="00CE0CC8" w:rsidP="00170510">
            <w:pPr>
              <w:snapToGrid w:val="0"/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117</w:t>
            </w:r>
          </w:p>
        </w:tc>
      </w:tr>
      <w:tr w:rsidR="0024620B" w:rsidRPr="002A2117" w:rsidTr="00921AC9">
        <w:trPr>
          <w:trHeight w:val="379"/>
        </w:trPr>
        <w:tc>
          <w:tcPr>
            <w:tcW w:w="7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20B" w:rsidRPr="002A2117" w:rsidRDefault="0024620B" w:rsidP="00170510">
            <w:pPr>
              <w:snapToGrid w:val="0"/>
              <w:jc w:val="both"/>
            </w:pPr>
            <w:r w:rsidRPr="002A2117">
              <w:rPr>
                <w:b/>
              </w:rPr>
              <w:t xml:space="preserve">Обязательная аудиторная учебная нагрузка (всего) 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20B" w:rsidRPr="002A2117" w:rsidRDefault="00CE0CC8" w:rsidP="00170510">
            <w:pPr>
              <w:snapToGrid w:val="0"/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78</w:t>
            </w:r>
          </w:p>
          <w:p w:rsidR="0024620B" w:rsidRPr="002A2117" w:rsidRDefault="0024620B" w:rsidP="00170510">
            <w:pPr>
              <w:jc w:val="center"/>
              <w:rPr>
                <w:i/>
                <w:iCs/>
                <w:color w:val="000000"/>
              </w:rPr>
            </w:pPr>
          </w:p>
        </w:tc>
      </w:tr>
      <w:tr w:rsidR="0024620B" w:rsidRPr="002A2117" w:rsidTr="00921AC9">
        <w:trPr>
          <w:trHeight w:val="360"/>
        </w:trPr>
        <w:tc>
          <w:tcPr>
            <w:tcW w:w="7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20B" w:rsidRPr="002A2117" w:rsidRDefault="0024620B" w:rsidP="00170510">
            <w:pPr>
              <w:snapToGrid w:val="0"/>
              <w:jc w:val="both"/>
            </w:pPr>
            <w:r w:rsidRPr="002A2117">
              <w:t>в том числе: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20B" w:rsidRPr="002A2117" w:rsidRDefault="0024620B" w:rsidP="00170510">
            <w:pPr>
              <w:snapToGrid w:val="0"/>
              <w:jc w:val="center"/>
              <w:rPr>
                <w:i/>
                <w:iCs/>
              </w:rPr>
            </w:pPr>
          </w:p>
        </w:tc>
      </w:tr>
      <w:tr w:rsidR="0024620B" w:rsidRPr="002A2117" w:rsidTr="00921AC9">
        <w:trPr>
          <w:trHeight w:val="251"/>
        </w:trPr>
        <w:tc>
          <w:tcPr>
            <w:tcW w:w="7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20B" w:rsidRPr="002A2117" w:rsidRDefault="0024620B" w:rsidP="00170510">
            <w:pPr>
              <w:snapToGrid w:val="0"/>
              <w:jc w:val="both"/>
            </w:pPr>
            <w:r w:rsidRPr="002A2117">
              <w:t xml:space="preserve">     практические занятия (групповые не более 15 человек)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20B" w:rsidRPr="002A2117" w:rsidRDefault="00CE0CC8" w:rsidP="00170510">
            <w:pPr>
              <w:snapToGrid w:val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78</w:t>
            </w:r>
          </w:p>
        </w:tc>
      </w:tr>
      <w:tr w:rsidR="0024620B" w:rsidRPr="002A2117" w:rsidTr="00921AC9">
        <w:trPr>
          <w:trHeight w:val="360"/>
        </w:trPr>
        <w:tc>
          <w:tcPr>
            <w:tcW w:w="7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20B" w:rsidRPr="002A2117" w:rsidRDefault="0024620B" w:rsidP="00170510">
            <w:pPr>
              <w:snapToGrid w:val="0"/>
              <w:jc w:val="both"/>
              <w:rPr>
                <w:b/>
              </w:rPr>
            </w:pPr>
            <w:r w:rsidRPr="002A2117">
              <w:rPr>
                <w:b/>
              </w:rPr>
              <w:t>Самостоятельная работа обучающегося (всего)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20B" w:rsidRPr="002A2117" w:rsidRDefault="00CE0CC8" w:rsidP="00170510">
            <w:pPr>
              <w:snapToGrid w:val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39</w:t>
            </w:r>
          </w:p>
        </w:tc>
      </w:tr>
      <w:tr w:rsidR="0024620B" w:rsidRPr="002A2117" w:rsidTr="00921AC9">
        <w:trPr>
          <w:trHeight w:val="373"/>
        </w:trPr>
        <w:tc>
          <w:tcPr>
            <w:tcW w:w="9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20B" w:rsidRPr="002A2117" w:rsidRDefault="00363BF9" w:rsidP="00170510">
            <w:pPr>
              <w:snapToGrid w:val="0"/>
              <w:rPr>
                <w:i/>
                <w:iCs/>
              </w:rPr>
            </w:pPr>
            <w:r>
              <w:rPr>
                <w:i/>
                <w:iCs/>
              </w:rPr>
              <w:t>Промежуточная</w:t>
            </w:r>
            <w:r w:rsidR="0024620B" w:rsidRPr="002A2117">
              <w:rPr>
                <w:i/>
                <w:iCs/>
              </w:rPr>
              <w:t xml:space="preserve"> аттестация в форме зачета </w:t>
            </w:r>
          </w:p>
        </w:tc>
      </w:tr>
    </w:tbl>
    <w:p w:rsidR="0024620B" w:rsidRPr="002A2117" w:rsidRDefault="0024620B" w:rsidP="00170510">
      <w:pPr>
        <w:sectPr w:rsidR="0024620B" w:rsidRPr="002A2117">
          <w:footerReference w:type="default" r:id="rId9"/>
          <w:footerReference w:type="first" r:id="rId10"/>
          <w:footnotePr>
            <w:pos w:val="beneathText"/>
          </w:footnotePr>
          <w:pgSz w:w="11905" w:h="16837"/>
          <w:pgMar w:top="1134" w:right="850" w:bottom="1134" w:left="1701" w:header="720" w:footer="708" w:gutter="0"/>
          <w:cols w:space="720"/>
          <w:docGrid w:linePitch="360"/>
        </w:sectPr>
      </w:pPr>
    </w:p>
    <w:p w:rsidR="00A95461" w:rsidRDefault="00A95461" w:rsidP="00170510">
      <w:pPr>
        <w:pStyle w:val="1"/>
        <w:tabs>
          <w:tab w:val="left" w:pos="5744"/>
          <w:tab w:val="left" w:pos="6660"/>
          <w:tab w:val="left" w:pos="7576"/>
          <w:tab w:val="left" w:pos="8492"/>
          <w:tab w:val="left" w:pos="9408"/>
          <w:tab w:val="left" w:pos="10324"/>
          <w:tab w:val="left" w:pos="11240"/>
          <w:tab w:val="left" w:pos="12156"/>
          <w:tab w:val="left" w:pos="13072"/>
          <w:tab w:val="left" w:pos="13988"/>
          <w:tab w:val="left" w:pos="14904"/>
          <w:tab w:val="left" w:pos="15820"/>
          <w:tab w:val="left" w:pos="16736"/>
          <w:tab w:val="left" w:pos="17652"/>
          <w:tab w:val="left" w:pos="18568"/>
          <w:tab w:val="left" w:pos="19484"/>
        </w:tabs>
        <w:ind w:left="284" w:firstLine="0"/>
        <w:rPr>
          <w:b/>
          <w:caps/>
        </w:rPr>
      </w:pPr>
      <w:r>
        <w:rPr>
          <w:b/>
        </w:rPr>
        <w:lastRenderedPageBreak/>
        <w:t>2.2. Примерный тематический план и содержание учебной дисциплины</w:t>
      </w:r>
      <w:r>
        <w:rPr>
          <w:b/>
          <w:caps/>
        </w:rPr>
        <w:t xml:space="preserve"> «АНГЛИЙСКИЙ ЯЗЫК»</w:t>
      </w:r>
    </w:p>
    <w:p w:rsidR="00A95461" w:rsidRDefault="00A95461" w:rsidP="001705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Cs/>
          <w:i/>
        </w:rPr>
      </w:pPr>
      <w:r>
        <w:rPr>
          <w:bCs/>
          <w:i/>
        </w:rPr>
        <w:tab/>
      </w:r>
      <w:r>
        <w:rPr>
          <w:bCs/>
          <w:i/>
        </w:rPr>
        <w:tab/>
      </w:r>
      <w:r>
        <w:rPr>
          <w:bCs/>
          <w:i/>
        </w:rPr>
        <w:tab/>
      </w:r>
    </w:p>
    <w:tbl>
      <w:tblPr>
        <w:tblW w:w="20222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2487"/>
        <w:gridCol w:w="7437"/>
        <w:gridCol w:w="2126"/>
        <w:gridCol w:w="1417"/>
        <w:gridCol w:w="2069"/>
        <w:gridCol w:w="2007"/>
        <w:gridCol w:w="10"/>
        <w:gridCol w:w="1725"/>
        <w:gridCol w:w="236"/>
        <w:gridCol w:w="236"/>
        <w:gridCol w:w="236"/>
        <w:gridCol w:w="236"/>
      </w:tblGrid>
      <w:tr w:rsidR="00551A6C" w:rsidRPr="00170510" w:rsidTr="00170510">
        <w:trPr>
          <w:trHeight w:val="23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170510">
              <w:rPr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7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170510">
              <w:rPr>
                <w:b/>
                <w:bCs/>
                <w:sz w:val="20"/>
                <w:szCs w:val="20"/>
              </w:rPr>
              <w:t xml:space="preserve">Содержание учебного материала, и практические работы, самостоятельная работа </w:t>
            </w:r>
            <w:proofErr w:type="gramStart"/>
            <w:r w:rsidRPr="00170510">
              <w:rPr>
                <w:b/>
                <w:bCs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170510">
              <w:rPr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170510">
              <w:rPr>
                <w:b/>
                <w:bCs/>
                <w:sz w:val="20"/>
                <w:szCs w:val="20"/>
              </w:rPr>
              <w:t>Уровень освоения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365F44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170510">
              <w:rPr>
                <w:b/>
                <w:bCs/>
                <w:sz w:val="20"/>
                <w:szCs w:val="20"/>
              </w:rPr>
              <w:t>Осваиваемые элементы компетенций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551A6C" w:rsidRPr="00170510" w:rsidTr="00170510">
        <w:trPr>
          <w:trHeight w:val="23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170510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170510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170510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170510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551A6C" w:rsidRPr="00170510" w:rsidTr="00170510">
        <w:trPr>
          <w:trHeight w:val="23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170510">
              <w:rPr>
                <w:b/>
                <w:bCs/>
                <w:sz w:val="20"/>
                <w:szCs w:val="20"/>
              </w:rPr>
              <w:t>Раздел 1.Введение</w:t>
            </w:r>
          </w:p>
          <w:p w:rsidR="00551A6C" w:rsidRPr="00170510" w:rsidRDefault="00551A6C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70510">
              <w:rPr>
                <w:b/>
                <w:bCs/>
                <w:sz w:val="20"/>
                <w:szCs w:val="20"/>
              </w:rPr>
              <w:t>МОЯ ВИЗИТНАЯ КАРТОЧКА.</w:t>
            </w:r>
          </w:p>
        </w:tc>
        <w:tc>
          <w:tcPr>
            <w:tcW w:w="7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551A6C" w:rsidRPr="00170510" w:rsidRDefault="00551A6C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70510">
              <w:rPr>
                <w:b/>
                <w:bCs/>
                <w:sz w:val="20"/>
                <w:szCs w:val="20"/>
              </w:rPr>
              <w:t>1 семестр (3</w:t>
            </w:r>
            <w:r w:rsidR="007B0E2E" w:rsidRPr="00170510">
              <w:rPr>
                <w:b/>
                <w:bCs/>
                <w:sz w:val="20"/>
                <w:szCs w:val="20"/>
              </w:rPr>
              <w:t>4</w:t>
            </w:r>
            <w:r w:rsidRPr="00170510">
              <w:rPr>
                <w:b/>
                <w:bCs/>
                <w:sz w:val="20"/>
                <w:szCs w:val="20"/>
              </w:rPr>
              <w:t xml:space="preserve"> часа)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551A6C" w:rsidRPr="00170510" w:rsidRDefault="00551A6C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70510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CA0AD2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170510">
              <w:rPr>
                <w:b/>
                <w:bCs/>
                <w:sz w:val="20"/>
                <w:szCs w:val="20"/>
              </w:rPr>
              <w:t>ОК</w:t>
            </w:r>
            <w:proofErr w:type="gramEnd"/>
            <w:r w:rsidRPr="00170510">
              <w:rPr>
                <w:b/>
                <w:bCs/>
                <w:sz w:val="20"/>
                <w:szCs w:val="20"/>
              </w:rPr>
              <w:t xml:space="preserve">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551A6C" w:rsidRPr="00170510" w:rsidTr="00170510">
        <w:trPr>
          <w:trHeight w:val="23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170510">
              <w:rPr>
                <w:b/>
                <w:bCs/>
                <w:sz w:val="20"/>
                <w:szCs w:val="20"/>
              </w:rPr>
              <w:t xml:space="preserve">Тема 1.1. </w:t>
            </w:r>
          </w:p>
          <w:p w:rsidR="00551A6C" w:rsidRPr="00170510" w:rsidRDefault="00551A6C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170510">
              <w:rPr>
                <w:b/>
                <w:bCs/>
                <w:sz w:val="20"/>
                <w:szCs w:val="20"/>
              </w:rPr>
              <w:t>Введение</w:t>
            </w:r>
          </w:p>
          <w:p w:rsidR="00551A6C" w:rsidRPr="00170510" w:rsidRDefault="00551A6C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70510">
              <w:rPr>
                <w:b/>
                <w:bCs/>
                <w:sz w:val="20"/>
                <w:szCs w:val="20"/>
              </w:rPr>
              <w:t>Визитная карточка. Разговорные выражения.</w:t>
            </w:r>
          </w:p>
          <w:p w:rsidR="00551A6C" w:rsidRPr="00170510" w:rsidRDefault="00551A6C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70510">
              <w:rPr>
                <w:b/>
                <w:bCs/>
                <w:sz w:val="20"/>
                <w:szCs w:val="20"/>
              </w:rPr>
              <w:t>Глагол: «</w:t>
            </w:r>
            <w:r w:rsidRPr="00170510">
              <w:rPr>
                <w:b/>
                <w:bCs/>
                <w:sz w:val="20"/>
                <w:szCs w:val="20"/>
                <w:lang w:val="en-US"/>
              </w:rPr>
              <w:t>to</w:t>
            </w:r>
            <w:r w:rsidRPr="00170510">
              <w:rPr>
                <w:b/>
                <w:bCs/>
                <w:sz w:val="20"/>
                <w:szCs w:val="20"/>
              </w:rPr>
              <w:t xml:space="preserve"> </w:t>
            </w:r>
            <w:r w:rsidRPr="00170510">
              <w:rPr>
                <w:b/>
                <w:bCs/>
                <w:sz w:val="20"/>
                <w:szCs w:val="20"/>
                <w:lang w:val="en-US"/>
              </w:rPr>
              <w:t>be</w:t>
            </w:r>
            <w:r w:rsidRPr="00170510">
              <w:rPr>
                <w:b/>
                <w:bCs/>
                <w:sz w:val="20"/>
                <w:szCs w:val="20"/>
              </w:rPr>
              <w:t>». Типы вопросов.</w:t>
            </w:r>
          </w:p>
        </w:tc>
        <w:tc>
          <w:tcPr>
            <w:tcW w:w="7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0"/>
                <w:szCs w:val="20"/>
              </w:rPr>
            </w:pPr>
            <w:r w:rsidRPr="00170510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17051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17051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CA0AD2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170510">
              <w:rPr>
                <w:bCs/>
                <w:sz w:val="20"/>
                <w:szCs w:val="20"/>
              </w:rPr>
              <w:t>ОК10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170510" w:rsidTr="00170510">
        <w:trPr>
          <w:trHeight w:val="23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rPr>
                <w:sz w:val="20"/>
                <w:szCs w:val="20"/>
              </w:rPr>
            </w:pPr>
          </w:p>
        </w:tc>
        <w:tc>
          <w:tcPr>
            <w:tcW w:w="7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0"/>
                <w:szCs w:val="20"/>
              </w:rPr>
            </w:pPr>
            <w:r w:rsidRPr="00170510">
              <w:rPr>
                <w:bCs/>
                <w:sz w:val="20"/>
                <w:szCs w:val="20"/>
              </w:rPr>
              <w:t>1. Знакомство. Разговорные выражения.</w:t>
            </w:r>
            <w:r w:rsidRPr="0017051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17051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170510" w:rsidTr="00170510">
        <w:trPr>
          <w:trHeight w:val="23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rPr>
                <w:sz w:val="20"/>
                <w:szCs w:val="20"/>
              </w:rPr>
            </w:pPr>
          </w:p>
        </w:tc>
        <w:tc>
          <w:tcPr>
            <w:tcW w:w="7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0"/>
                <w:szCs w:val="20"/>
              </w:rPr>
            </w:pPr>
            <w:r w:rsidRPr="00170510">
              <w:rPr>
                <w:bCs/>
                <w:sz w:val="20"/>
                <w:szCs w:val="20"/>
              </w:rPr>
              <w:t>2. Глагол: «</w:t>
            </w:r>
            <w:r w:rsidRPr="00170510">
              <w:rPr>
                <w:bCs/>
                <w:sz w:val="20"/>
                <w:szCs w:val="20"/>
                <w:lang w:val="en-US"/>
              </w:rPr>
              <w:t>to</w:t>
            </w:r>
            <w:r w:rsidRPr="00170510">
              <w:rPr>
                <w:bCs/>
                <w:sz w:val="20"/>
                <w:szCs w:val="20"/>
              </w:rPr>
              <w:t xml:space="preserve"> </w:t>
            </w:r>
            <w:r w:rsidRPr="00170510">
              <w:rPr>
                <w:bCs/>
                <w:sz w:val="20"/>
                <w:szCs w:val="20"/>
                <w:lang w:val="en-US"/>
              </w:rPr>
              <w:t>be</w:t>
            </w:r>
            <w:r w:rsidRPr="00170510">
              <w:rPr>
                <w:bCs/>
                <w:sz w:val="20"/>
                <w:szCs w:val="20"/>
              </w:rPr>
              <w:t>», спряжение, примеры (утвердительные, отрицательные, вопросительные предложения).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17051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170510" w:rsidTr="00170510">
        <w:trPr>
          <w:trHeight w:val="850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rPr>
                <w:sz w:val="20"/>
                <w:szCs w:val="20"/>
              </w:rPr>
            </w:pPr>
          </w:p>
        </w:tc>
        <w:tc>
          <w:tcPr>
            <w:tcW w:w="7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0"/>
                <w:szCs w:val="20"/>
              </w:rPr>
            </w:pPr>
            <w:r w:rsidRPr="00170510">
              <w:rPr>
                <w:bCs/>
                <w:sz w:val="20"/>
                <w:szCs w:val="20"/>
              </w:rPr>
              <w:t>3. Типы вопросов: общие, альтернативные, специальные, разделительные (разбор примеров с ответами).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551A6C" w:rsidRPr="00170510" w:rsidRDefault="00551A6C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170510" w:rsidTr="00170510">
        <w:trPr>
          <w:trHeight w:val="396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rPr>
                <w:sz w:val="20"/>
                <w:szCs w:val="20"/>
              </w:rPr>
            </w:pPr>
          </w:p>
        </w:tc>
        <w:tc>
          <w:tcPr>
            <w:tcW w:w="7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bCs/>
                <w:i/>
                <w:sz w:val="20"/>
                <w:szCs w:val="20"/>
              </w:rPr>
            </w:pPr>
            <w:r w:rsidRPr="00170510">
              <w:rPr>
                <w:b/>
                <w:bCs/>
                <w:i/>
                <w:sz w:val="20"/>
                <w:szCs w:val="20"/>
              </w:rPr>
              <w:t>Самостоятельная работа обучающихся: выполнение упражнений.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170510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17051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551A6C" w:rsidRPr="00170510" w:rsidTr="00170510">
        <w:trPr>
          <w:trHeight w:val="23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170510">
              <w:rPr>
                <w:b/>
                <w:bCs/>
                <w:sz w:val="20"/>
                <w:szCs w:val="20"/>
              </w:rPr>
              <w:t xml:space="preserve">Тема 1.2. </w:t>
            </w:r>
          </w:p>
          <w:p w:rsidR="00551A6C" w:rsidRPr="00170510" w:rsidRDefault="00551A6C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70510">
              <w:rPr>
                <w:sz w:val="20"/>
                <w:szCs w:val="20"/>
              </w:rPr>
              <w:t xml:space="preserve">Описание человека. </w:t>
            </w:r>
            <w:r w:rsidRPr="00170510">
              <w:rPr>
                <w:b/>
                <w:bCs/>
                <w:sz w:val="20"/>
                <w:szCs w:val="20"/>
              </w:rPr>
              <w:t xml:space="preserve">Глагол </w:t>
            </w:r>
            <w:r w:rsidRPr="00170510">
              <w:rPr>
                <w:b/>
                <w:bCs/>
                <w:sz w:val="20"/>
                <w:szCs w:val="20"/>
                <w:lang w:val="en-US"/>
              </w:rPr>
              <w:t>to</w:t>
            </w:r>
            <w:r w:rsidRPr="00170510">
              <w:rPr>
                <w:b/>
                <w:bCs/>
                <w:sz w:val="20"/>
                <w:szCs w:val="20"/>
              </w:rPr>
              <w:t xml:space="preserve"> </w:t>
            </w:r>
            <w:r w:rsidRPr="00170510">
              <w:rPr>
                <w:b/>
                <w:bCs/>
                <w:sz w:val="20"/>
                <w:szCs w:val="20"/>
                <w:lang w:val="en-US"/>
              </w:rPr>
              <w:t>have</w:t>
            </w:r>
            <w:r w:rsidRPr="00170510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7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0"/>
                <w:szCs w:val="20"/>
              </w:rPr>
            </w:pPr>
            <w:r w:rsidRPr="00170510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17051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17051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CA0AD2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proofErr w:type="gramStart"/>
            <w:r w:rsidRPr="00170510">
              <w:rPr>
                <w:bCs/>
                <w:sz w:val="20"/>
                <w:szCs w:val="20"/>
              </w:rPr>
              <w:t>ОК</w:t>
            </w:r>
            <w:proofErr w:type="gramEnd"/>
            <w:r w:rsidRPr="00170510">
              <w:rPr>
                <w:bCs/>
                <w:sz w:val="20"/>
                <w:szCs w:val="20"/>
              </w:rPr>
              <w:t xml:space="preserve">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170510" w:rsidTr="00170510">
        <w:trPr>
          <w:trHeight w:val="23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rPr>
                <w:sz w:val="20"/>
                <w:szCs w:val="20"/>
              </w:rPr>
            </w:pPr>
          </w:p>
        </w:tc>
        <w:tc>
          <w:tcPr>
            <w:tcW w:w="7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0"/>
                <w:szCs w:val="20"/>
              </w:rPr>
            </w:pPr>
            <w:r w:rsidRPr="00170510">
              <w:rPr>
                <w:bCs/>
                <w:sz w:val="20"/>
                <w:szCs w:val="20"/>
              </w:rPr>
              <w:t>1. Закрепление разговорных</w:t>
            </w:r>
            <w:proofErr w:type="gramStart"/>
            <w:r w:rsidRPr="00170510">
              <w:rPr>
                <w:bCs/>
                <w:sz w:val="20"/>
                <w:szCs w:val="20"/>
              </w:rPr>
              <w:t xml:space="preserve"> .</w:t>
            </w:r>
            <w:proofErr w:type="gramEnd"/>
            <w:r w:rsidRPr="00170510">
              <w:rPr>
                <w:sz w:val="20"/>
                <w:szCs w:val="20"/>
              </w:rPr>
              <w:t>Описание человека (внешность, национальность, образование, личные качества, род занятий, должность, место работы и др.)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17051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170510" w:rsidTr="00170510">
        <w:trPr>
          <w:trHeight w:val="23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rPr>
                <w:sz w:val="20"/>
                <w:szCs w:val="20"/>
              </w:rPr>
            </w:pPr>
          </w:p>
        </w:tc>
        <w:tc>
          <w:tcPr>
            <w:tcW w:w="7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0"/>
                <w:szCs w:val="20"/>
              </w:rPr>
            </w:pPr>
            <w:r w:rsidRPr="00170510">
              <w:rPr>
                <w:bCs/>
                <w:sz w:val="20"/>
                <w:szCs w:val="20"/>
              </w:rPr>
              <w:t xml:space="preserve">2. </w:t>
            </w:r>
            <w:proofErr w:type="gramStart"/>
            <w:r w:rsidRPr="00170510">
              <w:rPr>
                <w:bCs/>
                <w:sz w:val="20"/>
                <w:szCs w:val="20"/>
              </w:rPr>
              <w:t>Знакомство с числительными (количественными, порядковыми), чтение дат, дни недели, месяца, сезоны.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17051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170510" w:rsidTr="00170510">
        <w:trPr>
          <w:trHeight w:val="23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rPr>
                <w:sz w:val="20"/>
                <w:szCs w:val="20"/>
              </w:rPr>
            </w:pPr>
          </w:p>
        </w:tc>
        <w:tc>
          <w:tcPr>
            <w:tcW w:w="7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0"/>
                <w:szCs w:val="20"/>
              </w:rPr>
            </w:pPr>
            <w:r w:rsidRPr="00170510">
              <w:rPr>
                <w:bCs/>
                <w:sz w:val="20"/>
                <w:szCs w:val="20"/>
              </w:rPr>
              <w:t>3. Предлоги времени (научить определять и говорить по-английски время суток, работа с циферблатом часов).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17051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170510" w:rsidTr="00170510">
        <w:trPr>
          <w:trHeight w:val="23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rPr>
                <w:sz w:val="20"/>
                <w:szCs w:val="20"/>
              </w:rPr>
            </w:pPr>
          </w:p>
        </w:tc>
        <w:tc>
          <w:tcPr>
            <w:tcW w:w="7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0"/>
                <w:szCs w:val="20"/>
              </w:rPr>
            </w:pPr>
            <w:r w:rsidRPr="00170510">
              <w:rPr>
                <w:bCs/>
                <w:sz w:val="20"/>
                <w:szCs w:val="20"/>
              </w:rPr>
              <w:t>Контрольные работы: составление диалогов.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i/>
                <w:sz w:val="20"/>
                <w:szCs w:val="20"/>
              </w:rPr>
            </w:pPr>
            <w:r w:rsidRPr="00170510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20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i/>
                <w:sz w:val="20"/>
                <w:szCs w:val="20"/>
              </w:rPr>
            </w:pPr>
          </w:p>
          <w:p w:rsidR="00551A6C" w:rsidRPr="00170510" w:rsidRDefault="00CA0AD2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70510">
              <w:rPr>
                <w:bCs/>
                <w:sz w:val="20"/>
                <w:szCs w:val="20"/>
              </w:rPr>
              <w:t>ОК10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170510" w:rsidTr="00170510">
        <w:trPr>
          <w:trHeight w:val="23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rPr>
                <w:sz w:val="20"/>
                <w:szCs w:val="20"/>
              </w:rPr>
            </w:pPr>
          </w:p>
        </w:tc>
        <w:tc>
          <w:tcPr>
            <w:tcW w:w="7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bCs/>
                <w:i/>
                <w:sz w:val="20"/>
                <w:szCs w:val="20"/>
              </w:rPr>
            </w:pPr>
            <w:r w:rsidRPr="00170510">
              <w:rPr>
                <w:b/>
                <w:bCs/>
                <w:i/>
                <w:sz w:val="20"/>
                <w:szCs w:val="20"/>
              </w:rPr>
              <w:t>Самостоятельная работа обучающихся: выполнение упражнений.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170510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rPr>
                <w:sz w:val="20"/>
                <w:szCs w:val="20"/>
              </w:rPr>
            </w:pPr>
            <w:r w:rsidRPr="00170510">
              <w:rPr>
                <w:sz w:val="20"/>
                <w:szCs w:val="20"/>
              </w:rPr>
              <w:t>2</w:t>
            </w:r>
          </w:p>
        </w:tc>
        <w:tc>
          <w:tcPr>
            <w:tcW w:w="20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rPr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551A6C" w:rsidRPr="00170510" w:rsidTr="00170510">
        <w:trPr>
          <w:trHeight w:val="23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551A6C" w:rsidRPr="00170510" w:rsidRDefault="00551A6C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70510">
              <w:rPr>
                <w:b/>
                <w:bCs/>
                <w:sz w:val="20"/>
                <w:szCs w:val="20"/>
              </w:rPr>
              <w:t xml:space="preserve">Тема 1.3. </w:t>
            </w:r>
          </w:p>
          <w:p w:rsidR="00551A6C" w:rsidRPr="00170510" w:rsidRDefault="00551A6C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70510">
              <w:rPr>
                <w:b/>
                <w:bCs/>
                <w:sz w:val="20"/>
                <w:szCs w:val="20"/>
              </w:rPr>
              <w:t>Степени сравнения прилагательных.</w:t>
            </w:r>
          </w:p>
        </w:tc>
        <w:tc>
          <w:tcPr>
            <w:tcW w:w="7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0"/>
                <w:szCs w:val="20"/>
              </w:rPr>
            </w:pPr>
            <w:r w:rsidRPr="00170510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170510">
              <w:rPr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rPr>
                <w:sz w:val="20"/>
                <w:szCs w:val="20"/>
              </w:rPr>
            </w:pPr>
          </w:p>
        </w:tc>
        <w:tc>
          <w:tcPr>
            <w:tcW w:w="20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rPr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170510" w:rsidTr="00170510">
        <w:trPr>
          <w:trHeight w:val="23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rPr>
                <w:sz w:val="20"/>
                <w:szCs w:val="20"/>
              </w:rPr>
            </w:pPr>
          </w:p>
        </w:tc>
        <w:tc>
          <w:tcPr>
            <w:tcW w:w="7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0"/>
                <w:szCs w:val="20"/>
              </w:rPr>
            </w:pPr>
            <w:r w:rsidRPr="00170510">
              <w:rPr>
                <w:bCs/>
                <w:sz w:val="20"/>
                <w:szCs w:val="20"/>
              </w:rPr>
              <w:t>1. Контроль разговорных выражений по теме «Знакомство» (составление рассказа о себе).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17051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170510" w:rsidTr="00170510">
        <w:trPr>
          <w:trHeight w:val="23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rPr>
                <w:sz w:val="20"/>
                <w:szCs w:val="20"/>
              </w:rPr>
            </w:pPr>
          </w:p>
        </w:tc>
        <w:tc>
          <w:tcPr>
            <w:tcW w:w="7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0"/>
                <w:szCs w:val="20"/>
              </w:rPr>
            </w:pPr>
            <w:r w:rsidRPr="00170510">
              <w:rPr>
                <w:bCs/>
                <w:sz w:val="20"/>
                <w:szCs w:val="20"/>
              </w:rPr>
              <w:t>2. Глагол «</w:t>
            </w:r>
            <w:r w:rsidRPr="00170510">
              <w:rPr>
                <w:bCs/>
                <w:sz w:val="20"/>
                <w:szCs w:val="20"/>
                <w:lang w:val="en-US"/>
              </w:rPr>
              <w:t>to</w:t>
            </w:r>
            <w:r w:rsidRPr="00170510">
              <w:rPr>
                <w:bCs/>
                <w:sz w:val="20"/>
                <w:szCs w:val="20"/>
              </w:rPr>
              <w:t xml:space="preserve"> </w:t>
            </w:r>
            <w:r w:rsidRPr="00170510">
              <w:rPr>
                <w:bCs/>
                <w:sz w:val="20"/>
                <w:szCs w:val="20"/>
                <w:lang w:val="en-US"/>
              </w:rPr>
              <w:t>have</w:t>
            </w:r>
            <w:r w:rsidRPr="00170510">
              <w:rPr>
                <w:bCs/>
                <w:sz w:val="20"/>
                <w:szCs w:val="20"/>
              </w:rPr>
              <w:t>» (его спряжение, разбор утвердительных, отрицательных, вопросительных предложений).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17051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170510" w:rsidTr="00170510">
        <w:trPr>
          <w:trHeight w:val="23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rPr>
                <w:sz w:val="20"/>
                <w:szCs w:val="20"/>
              </w:rPr>
            </w:pPr>
          </w:p>
        </w:tc>
        <w:tc>
          <w:tcPr>
            <w:tcW w:w="7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bCs/>
                <w:i/>
                <w:sz w:val="20"/>
                <w:szCs w:val="20"/>
              </w:rPr>
            </w:pPr>
            <w:r w:rsidRPr="00170510">
              <w:rPr>
                <w:b/>
                <w:bCs/>
                <w:i/>
                <w:sz w:val="20"/>
                <w:szCs w:val="20"/>
              </w:rPr>
              <w:t>Самостоятельная работа обучающихся: выполнение упражнений.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170510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0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CA0AD2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i/>
                <w:sz w:val="20"/>
                <w:szCs w:val="20"/>
              </w:rPr>
            </w:pPr>
            <w:proofErr w:type="gramStart"/>
            <w:r w:rsidRPr="00170510">
              <w:rPr>
                <w:bCs/>
                <w:i/>
                <w:sz w:val="20"/>
                <w:szCs w:val="20"/>
              </w:rPr>
              <w:t>ОК</w:t>
            </w:r>
            <w:proofErr w:type="gramEnd"/>
            <w:r w:rsidRPr="00170510">
              <w:rPr>
                <w:bCs/>
                <w:i/>
                <w:sz w:val="20"/>
                <w:szCs w:val="20"/>
              </w:rPr>
              <w:t xml:space="preserve">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551A6C" w:rsidRPr="00170510" w:rsidTr="00170510">
        <w:trPr>
          <w:trHeight w:val="1250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170510">
              <w:rPr>
                <w:b/>
                <w:bCs/>
                <w:sz w:val="20"/>
                <w:szCs w:val="20"/>
              </w:rPr>
              <w:t>Раздел 2.</w:t>
            </w:r>
          </w:p>
          <w:p w:rsidR="00551A6C" w:rsidRPr="00170510" w:rsidRDefault="00551A6C" w:rsidP="00170510">
            <w:pPr>
              <w:autoSpaceDE w:val="0"/>
              <w:rPr>
                <w:b/>
                <w:bCs/>
                <w:sz w:val="20"/>
                <w:szCs w:val="20"/>
              </w:rPr>
            </w:pPr>
            <w:r w:rsidRPr="00170510">
              <w:rPr>
                <w:b/>
                <w:bCs/>
                <w:sz w:val="20"/>
                <w:szCs w:val="20"/>
              </w:rPr>
              <w:t>МОЯ СЕМЬЯ</w:t>
            </w:r>
          </w:p>
          <w:p w:rsidR="00551A6C" w:rsidRPr="00170510" w:rsidRDefault="00551A6C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170510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rPr>
                <w:sz w:val="20"/>
                <w:szCs w:val="20"/>
              </w:rPr>
            </w:pPr>
          </w:p>
        </w:tc>
        <w:tc>
          <w:tcPr>
            <w:tcW w:w="20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rPr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551A6C" w:rsidRPr="00170510" w:rsidTr="00170510">
        <w:trPr>
          <w:trHeight w:val="23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170510">
              <w:rPr>
                <w:b/>
                <w:bCs/>
                <w:sz w:val="20"/>
                <w:szCs w:val="20"/>
              </w:rPr>
              <w:t>Тема 2.1.</w:t>
            </w:r>
          </w:p>
          <w:p w:rsidR="00551A6C" w:rsidRPr="00170510" w:rsidRDefault="00551A6C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170510">
              <w:rPr>
                <w:b/>
                <w:bCs/>
                <w:sz w:val="20"/>
                <w:szCs w:val="20"/>
              </w:rPr>
              <w:t>Семья.</w:t>
            </w:r>
          </w:p>
          <w:p w:rsidR="00551A6C" w:rsidRPr="00170510" w:rsidRDefault="00551A6C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70510">
              <w:rPr>
                <w:b/>
                <w:bCs/>
                <w:sz w:val="20"/>
                <w:szCs w:val="20"/>
              </w:rPr>
              <w:lastRenderedPageBreak/>
              <w:t>Модальные глаголы.</w:t>
            </w:r>
          </w:p>
          <w:p w:rsidR="00551A6C" w:rsidRPr="00170510" w:rsidRDefault="00551A6C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0"/>
                <w:szCs w:val="20"/>
              </w:rPr>
            </w:pPr>
            <w:r w:rsidRPr="00170510">
              <w:rPr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17051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rPr>
                <w:sz w:val="20"/>
                <w:szCs w:val="20"/>
              </w:rPr>
            </w:pPr>
          </w:p>
        </w:tc>
        <w:tc>
          <w:tcPr>
            <w:tcW w:w="20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rPr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170510" w:rsidTr="00170510">
        <w:trPr>
          <w:trHeight w:val="23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rPr>
                <w:sz w:val="20"/>
                <w:szCs w:val="20"/>
              </w:rPr>
            </w:pPr>
          </w:p>
        </w:tc>
        <w:tc>
          <w:tcPr>
            <w:tcW w:w="7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0"/>
                <w:szCs w:val="20"/>
              </w:rPr>
            </w:pPr>
            <w:r w:rsidRPr="00170510">
              <w:rPr>
                <w:bCs/>
                <w:sz w:val="20"/>
                <w:szCs w:val="20"/>
              </w:rPr>
              <w:t>1. Знакомство с лексикой по данной теме.</w:t>
            </w:r>
            <w:r w:rsidRPr="00170510">
              <w:rPr>
                <w:sz w:val="20"/>
                <w:szCs w:val="20"/>
              </w:rPr>
              <w:t xml:space="preserve"> Семья и семейные отношения, домашние </w:t>
            </w:r>
            <w:r w:rsidRPr="00170510">
              <w:rPr>
                <w:sz w:val="20"/>
                <w:szCs w:val="20"/>
              </w:rPr>
              <w:lastRenderedPageBreak/>
              <w:t>обязанности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17051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CA0AD2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proofErr w:type="gramStart"/>
            <w:r w:rsidRPr="00170510">
              <w:rPr>
                <w:bCs/>
                <w:sz w:val="20"/>
                <w:szCs w:val="20"/>
              </w:rPr>
              <w:t>ОК</w:t>
            </w:r>
            <w:proofErr w:type="gramEnd"/>
            <w:r w:rsidRPr="00170510">
              <w:rPr>
                <w:bCs/>
                <w:sz w:val="20"/>
                <w:szCs w:val="20"/>
              </w:rPr>
              <w:t xml:space="preserve">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170510" w:rsidTr="00170510">
        <w:trPr>
          <w:trHeight w:val="23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rPr>
                <w:sz w:val="20"/>
                <w:szCs w:val="20"/>
              </w:rPr>
            </w:pPr>
          </w:p>
        </w:tc>
        <w:tc>
          <w:tcPr>
            <w:tcW w:w="7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0"/>
                <w:szCs w:val="20"/>
              </w:rPr>
            </w:pPr>
            <w:r w:rsidRPr="00170510">
              <w:rPr>
                <w:bCs/>
                <w:sz w:val="20"/>
                <w:szCs w:val="20"/>
              </w:rPr>
              <w:t>2. Закрепление модальных глаголов</w:t>
            </w:r>
            <w:r w:rsidRPr="00170510">
              <w:rPr>
                <w:b/>
                <w:bCs/>
                <w:sz w:val="20"/>
                <w:szCs w:val="20"/>
              </w:rPr>
              <w:t xml:space="preserve"> </w:t>
            </w:r>
            <w:r w:rsidRPr="00170510">
              <w:rPr>
                <w:bCs/>
                <w:sz w:val="20"/>
                <w:szCs w:val="20"/>
              </w:rPr>
              <w:t>(выполнение тестовых заданий).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17051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170510" w:rsidTr="00170510">
        <w:trPr>
          <w:trHeight w:val="23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rPr>
                <w:sz w:val="20"/>
                <w:szCs w:val="20"/>
              </w:rPr>
            </w:pPr>
          </w:p>
        </w:tc>
        <w:tc>
          <w:tcPr>
            <w:tcW w:w="7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bCs/>
                <w:i/>
                <w:sz w:val="20"/>
                <w:szCs w:val="20"/>
              </w:rPr>
            </w:pPr>
            <w:r w:rsidRPr="00170510">
              <w:rPr>
                <w:b/>
                <w:bCs/>
                <w:i/>
                <w:sz w:val="20"/>
                <w:szCs w:val="20"/>
              </w:rPr>
              <w:t>Самостоятельная работа обучающихся: выполнение упражнений.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170510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17051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551A6C" w:rsidRPr="00170510" w:rsidTr="00170510">
        <w:trPr>
          <w:trHeight w:val="23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170510">
              <w:rPr>
                <w:b/>
                <w:bCs/>
                <w:sz w:val="20"/>
                <w:szCs w:val="20"/>
              </w:rPr>
              <w:t xml:space="preserve">Тема 2.2. </w:t>
            </w:r>
          </w:p>
          <w:p w:rsidR="00551A6C" w:rsidRPr="00170510" w:rsidRDefault="00551A6C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70510">
              <w:rPr>
                <w:b/>
                <w:bCs/>
                <w:sz w:val="20"/>
                <w:szCs w:val="20"/>
              </w:rPr>
              <w:t>Английские существительные.</w:t>
            </w:r>
          </w:p>
        </w:tc>
        <w:tc>
          <w:tcPr>
            <w:tcW w:w="7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0"/>
                <w:szCs w:val="20"/>
              </w:rPr>
            </w:pPr>
            <w:r w:rsidRPr="00170510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17051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CA0AD2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i/>
                <w:sz w:val="20"/>
                <w:szCs w:val="20"/>
              </w:rPr>
            </w:pPr>
            <w:proofErr w:type="gramStart"/>
            <w:r w:rsidRPr="00170510">
              <w:rPr>
                <w:bCs/>
                <w:i/>
                <w:sz w:val="20"/>
                <w:szCs w:val="20"/>
              </w:rPr>
              <w:t>ОК</w:t>
            </w:r>
            <w:proofErr w:type="gramEnd"/>
            <w:r w:rsidRPr="00170510">
              <w:rPr>
                <w:bCs/>
                <w:i/>
                <w:sz w:val="20"/>
                <w:szCs w:val="20"/>
              </w:rPr>
              <w:t xml:space="preserve">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170510" w:rsidTr="00170510">
        <w:trPr>
          <w:trHeight w:val="23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rPr>
                <w:sz w:val="20"/>
                <w:szCs w:val="20"/>
              </w:rPr>
            </w:pPr>
          </w:p>
        </w:tc>
        <w:tc>
          <w:tcPr>
            <w:tcW w:w="7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0"/>
                <w:szCs w:val="20"/>
              </w:rPr>
            </w:pPr>
            <w:r w:rsidRPr="00170510">
              <w:rPr>
                <w:bCs/>
                <w:sz w:val="20"/>
                <w:szCs w:val="20"/>
              </w:rPr>
              <w:t xml:space="preserve">1. Познакомить с образованием множественного числа имен существительных.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17051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170510" w:rsidTr="00170510">
        <w:trPr>
          <w:trHeight w:val="23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rPr>
                <w:sz w:val="20"/>
                <w:szCs w:val="20"/>
              </w:rPr>
            </w:pPr>
          </w:p>
        </w:tc>
        <w:tc>
          <w:tcPr>
            <w:tcW w:w="7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0"/>
                <w:szCs w:val="20"/>
              </w:rPr>
            </w:pPr>
            <w:r w:rsidRPr="00170510">
              <w:rPr>
                <w:bCs/>
                <w:sz w:val="20"/>
                <w:szCs w:val="20"/>
              </w:rPr>
              <w:t>2. Познакомить с исчисляемыми и с неисчисляемыми существительными.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17051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170510" w:rsidTr="00170510">
        <w:trPr>
          <w:trHeight w:val="23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rPr>
                <w:sz w:val="20"/>
                <w:szCs w:val="20"/>
              </w:rPr>
            </w:pPr>
          </w:p>
        </w:tc>
        <w:tc>
          <w:tcPr>
            <w:tcW w:w="7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bCs/>
                <w:i/>
                <w:sz w:val="20"/>
                <w:szCs w:val="20"/>
              </w:rPr>
            </w:pPr>
            <w:r w:rsidRPr="00170510">
              <w:rPr>
                <w:b/>
                <w:bCs/>
                <w:i/>
                <w:sz w:val="20"/>
                <w:szCs w:val="20"/>
              </w:rPr>
              <w:t>Самостоятельная работа обучающихся: выполнение упражнений.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170510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17051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551A6C" w:rsidRPr="00170510" w:rsidTr="00170510">
        <w:trPr>
          <w:trHeight w:val="23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170510">
              <w:rPr>
                <w:b/>
                <w:bCs/>
                <w:sz w:val="20"/>
                <w:szCs w:val="20"/>
              </w:rPr>
              <w:t xml:space="preserve">Тема 2.3. </w:t>
            </w:r>
          </w:p>
          <w:p w:rsidR="00551A6C" w:rsidRPr="00170510" w:rsidRDefault="00551A6C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70510">
              <w:rPr>
                <w:b/>
                <w:bCs/>
                <w:sz w:val="20"/>
                <w:szCs w:val="20"/>
              </w:rPr>
              <w:t xml:space="preserve">Английские времена группы </w:t>
            </w:r>
            <w:r w:rsidRPr="00170510">
              <w:rPr>
                <w:b/>
                <w:bCs/>
                <w:sz w:val="20"/>
                <w:szCs w:val="20"/>
                <w:lang w:val="en-US"/>
              </w:rPr>
              <w:t>Simple</w:t>
            </w:r>
            <w:r w:rsidRPr="00170510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7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0"/>
                <w:szCs w:val="20"/>
              </w:rPr>
            </w:pPr>
            <w:r w:rsidRPr="00170510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17051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9259B5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i/>
                <w:sz w:val="20"/>
                <w:szCs w:val="20"/>
              </w:rPr>
            </w:pPr>
            <w:proofErr w:type="gramStart"/>
            <w:r w:rsidRPr="00170510">
              <w:rPr>
                <w:bCs/>
                <w:i/>
                <w:sz w:val="20"/>
                <w:szCs w:val="20"/>
              </w:rPr>
              <w:t>ОК</w:t>
            </w:r>
            <w:proofErr w:type="gramEnd"/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170510" w:rsidTr="00170510">
        <w:trPr>
          <w:trHeight w:val="23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rPr>
                <w:sz w:val="20"/>
                <w:szCs w:val="20"/>
              </w:rPr>
            </w:pPr>
          </w:p>
        </w:tc>
        <w:tc>
          <w:tcPr>
            <w:tcW w:w="7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0"/>
                <w:szCs w:val="20"/>
              </w:rPr>
            </w:pPr>
            <w:r w:rsidRPr="00170510">
              <w:rPr>
                <w:bCs/>
                <w:sz w:val="20"/>
                <w:szCs w:val="20"/>
              </w:rPr>
              <w:t>1. Контроль лексики по теме «Семья»,  составление диалогов.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17051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170510" w:rsidTr="00170510">
        <w:trPr>
          <w:trHeight w:val="23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rPr>
                <w:sz w:val="20"/>
                <w:szCs w:val="20"/>
              </w:rPr>
            </w:pPr>
          </w:p>
        </w:tc>
        <w:tc>
          <w:tcPr>
            <w:tcW w:w="7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0"/>
                <w:szCs w:val="20"/>
              </w:rPr>
            </w:pPr>
            <w:r w:rsidRPr="00170510">
              <w:rPr>
                <w:bCs/>
                <w:sz w:val="20"/>
                <w:szCs w:val="20"/>
              </w:rPr>
              <w:t>2. Повторение настоящего простого времени (выполнение тестовых заданий).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17051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170510" w:rsidTr="00170510">
        <w:trPr>
          <w:trHeight w:val="443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rPr>
                <w:sz w:val="20"/>
                <w:szCs w:val="20"/>
              </w:rPr>
            </w:pPr>
          </w:p>
        </w:tc>
        <w:tc>
          <w:tcPr>
            <w:tcW w:w="7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bCs/>
                <w:i/>
                <w:sz w:val="20"/>
                <w:szCs w:val="20"/>
              </w:rPr>
            </w:pPr>
            <w:r w:rsidRPr="00170510">
              <w:rPr>
                <w:b/>
                <w:bCs/>
                <w:i/>
                <w:sz w:val="20"/>
                <w:szCs w:val="20"/>
              </w:rPr>
              <w:t xml:space="preserve">Самостоятельная работа: выполнение упражнений.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170510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17051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551A6C" w:rsidRPr="00170510" w:rsidTr="00170510">
        <w:trPr>
          <w:trHeight w:val="335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170510">
              <w:rPr>
                <w:b/>
                <w:bCs/>
                <w:sz w:val="20"/>
                <w:szCs w:val="20"/>
              </w:rPr>
              <w:t>Тема 2.4.</w:t>
            </w:r>
            <w:r w:rsidRPr="00170510">
              <w:rPr>
                <w:bCs/>
                <w:sz w:val="20"/>
                <w:szCs w:val="20"/>
              </w:rPr>
              <w:t xml:space="preserve">  </w:t>
            </w:r>
          </w:p>
          <w:p w:rsidR="00551A6C" w:rsidRPr="00170510" w:rsidRDefault="00551A6C" w:rsidP="00170510">
            <w:pPr>
              <w:autoSpaceDE w:val="0"/>
              <w:rPr>
                <w:b/>
                <w:bCs/>
                <w:sz w:val="20"/>
                <w:szCs w:val="20"/>
              </w:rPr>
            </w:pPr>
            <w:r w:rsidRPr="00170510">
              <w:rPr>
                <w:b/>
                <w:bCs/>
                <w:sz w:val="20"/>
                <w:szCs w:val="20"/>
              </w:rPr>
              <w:t>Пассивный залог.</w:t>
            </w:r>
          </w:p>
        </w:tc>
        <w:tc>
          <w:tcPr>
            <w:tcW w:w="7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0"/>
                <w:szCs w:val="20"/>
              </w:rPr>
            </w:pPr>
            <w:r w:rsidRPr="00170510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17051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9259B5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proofErr w:type="gramStart"/>
            <w:r w:rsidRPr="00170510">
              <w:rPr>
                <w:bCs/>
                <w:sz w:val="20"/>
                <w:szCs w:val="20"/>
              </w:rPr>
              <w:t>ОК</w:t>
            </w:r>
            <w:proofErr w:type="gramEnd"/>
            <w:r w:rsidRPr="00170510">
              <w:rPr>
                <w:bCs/>
                <w:sz w:val="20"/>
                <w:szCs w:val="20"/>
              </w:rPr>
              <w:t xml:space="preserve">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170510" w:rsidTr="00170510">
        <w:trPr>
          <w:trHeight w:val="279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rPr>
                <w:sz w:val="20"/>
                <w:szCs w:val="20"/>
              </w:rPr>
            </w:pPr>
          </w:p>
        </w:tc>
        <w:tc>
          <w:tcPr>
            <w:tcW w:w="7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0"/>
                <w:szCs w:val="20"/>
              </w:rPr>
            </w:pPr>
            <w:r w:rsidRPr="00170510">
              <w:rPr>
                <w:bCs/>
                <w:sz w:val="20"/>
                <w:szCs w:val="20"/>
              </w:rPr>
              <w:t>1. Разбор лексики к тексту: «Семья Волковых». Пассивный залог (таблица</w:t>
            </w:r>
            <w:r w:rsidRPr="00170510">
              <w:rPr>
                <w:bCs/>
                <w:sz w:val="20"/>
                <w:szCs w:val="20"/>
                <w:lang w:val="en-US"/>
              </w:rPr>
              <w:t>,</w:t>
            </w:r>
            <w:r w:rsidRPr="00170510">
              <w:rPr>
                <w:bCs/>
                <w:sz w:val="20"/>
                <w:szCs w:val="20"/>
              </w:rPr>
              <w:t xml:space="preserve"> примеры</w:t>
            </w:r>
            <w:r w:rsidRPr="00170510">
              <w:rPr>
                <w:bCs/>
                <w:sz w:val="20"/>
                <w:szCs w:val="20"/>
                <w:lang w:val="en-US"/>
              </w:rPr>
              <w:t>)</w:t>
            </w:r>
            <w:r w:rsidRPr="00170510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17051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170510" w:rsidTr="00170510">
        <w:trPr>
          <w:trHeight w:val="199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rPr>
                <w:sz w:val="20"/>
                <w:szCs w:val="20"/>
              </w:rPr>
            </w:pPr>
          </w:p>
        </w:tc>
        <w:tc>
          <w:tcPr>
            <w:tcW w:w="7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0"/>
                <w:szCs w:val="20"/>
              </w:rPr>
            </w:pPr>
            <w:r w:rsidRPr="00170510">
              <w:rPr>
                <w:bCs/>
                <w:sz w:val="20"/>
                <w:szCs w:val="20"/>
              </w:rPr>
              <w:t>2. Повторение настоящего простого времени (составление своих примеров).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17051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551A6C" w:rsidRPr="00170510" w:rsidTr="00170510">
        <w:trPr>
          <w:trHeight w:val="290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autoSpaceDE w:val="0"/>
              <w:snapToGrid w:val="0"/>
              <w:rPr>
                <w:b/>
                <w:bCs/>
                <w:sz w:val="20"/>
                <w:szCs w:val="20"/>
              </w:rPr>
            </w:pPr>
            <w:r w:rsidRPr="00170510">
              <w:rPr>
                <w:b/>
                <w:bCs/>
                <w:sz w:val="20"/>
                <w:szCs w:val="20"/>
              </w:rPr>
              <w:t>Тема 2.5. Сложноподчиненные предложения условия, времени.</w:t>
            </w:r>
          </w:p>
        </w:tc>
        <w:tc>
          <w:tcPr>
            <w:tcW w:w="7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0"/>
                <w:szCs w:val="20"/>
              </w:rPr>
            </w:pPr>
            <w:r w:rsidRPr="00170510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17051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9259B5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proofErr w:type="gramStart"/>
            <w:r w:rsidRPr="00170510">
              <w:rPr>
                <w:bCs/>
                <w:sz w:val="20"/>
                <w:szCs w:val="20"/>
              </w:rPr>
              <w:t>ОК</w:t>
            </w:r>
            <w:proofErr w:type="gramEnd"/>
            <w:r w:rsidRPr="00170510">
              <w:rPr>
                <w:bCs/>
                <w:sz w:val="20"/>
                <w:szCs w:val="20"/>
              </w:rPr>
              <w:t xml:space="preserve">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170510" w:rsidTr="00170510">
        <w:trPr>
          <w:trHeight w:val="276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rPr>
                <w:sz w:val="20"/>
                <w:szCs w:val="20"/>
              </w:rPr>
            </w:pPr>
          </w:p>
        </w:tc>
        <w:tc>
          <w:tcPr>
            <w:tcW w:w="7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0"/>
                <w:szCs w:val="20"/>
              </w:rPr>
            </w:pPr>
            <w:r w:rsidRPr="00170510">
              <w:rPr>
                <w:bCs/>
                <w:sz w:val="20"/>
                <w:szCs w:val="20"/>
              </w:rPr>
              <w:t>1. Чтение и перевод текста семья «Волковых».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17051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170510" w:rsidTr="00170510">
        <w:trPr>
          <w:trHeight w:val="319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rPr>
                <w:sz w:val="20"/>
                <w:szCs w:val="20"/>
              </w:rPr>
            </w:pPr>
          </w:p>
        </w:tc>
        <w:tc>
          <w:tcPr>
            <w:tcW w:w="7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0"/>
                <w:szCs w:val="20"/>
              </w:rPr>
            </w:pPr>
            <w:r w:rsidRPr="00170510">
              <w:rPr>
                <w:bCs/>
                <w:sz w:val="20"/>
                <w:szCs w:val="20"/>
              </w:rPr>
              <w:t>2. Повторение настоящего простого времени (выполнение упражнений).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17051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170510" w:rsidTr="00170510">
        <w:trPr>
          <w:trHeight w:val="349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rPr>
                <w:sz w:val="20"/>
                <w:szCs w:val="20"/>
              </w:rPr>
            </w:pPr>
          </w:p>
        </w:tc>
        <w:tc>
          <w:tcPr>
            <w:tcW w:w="7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0"/>
                <w:szCs w:val="20"/>
              </w:rPr>
            </w:pPr>
            <w:r w:rsidRPr="00170510">
              <w:rPr>
                <w:bCs/>
                <w:sz w:val="20"/>
                <w:szCs w:val="20"/>
              </w:rPr>
              <w:t>3. Подготовка к тестированию.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17051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170510" w:rsidTr="00170510">
        <w:trPr>
          <w:trHeight w:val="418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rPr>
                <w:sz w:val="20"/>
                <w:szCs w:val="20"/>
              </w:rPr>
            </w:pPr>
          </w:p>
        </w:tc>
        <w:tc>
          <w:tcPr>
            <w:tcW w:w="7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bCs/>
                <w:i/>
                <w:sz w:val="20"/>
                <w:szCs w:val="20"/>
              </w:rPr>
            </w:pPr>
            <w:r w:rsidRPr="00170510">
              <w:rPr>
                <w:b/>
                <w:bCs/>
                <w:i/>
                <w:sz w:val="20"/>
                <w:szCs w:val="20"/>
              </w:rPr>
              <w:t>Самостоятельная работа обучающихся: выполнение упражнений к тексту «Семья Волковых» (ответы на вопросы).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170510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  <w:u w:val="single"/>
              </w:rPr>
            </w:pPr>
            <w:r w:rsidRPr="00170510">
              <w:rPr>
                <w:bCs/>
                <w:sz w:val="20"/>
                <w:szCs w:val="20"/>
                <w:u w:val="single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  <w:u w:val="single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551A6C" w:rsidRPr="00170510" w:rsidTr="00170510">
        <w:trPr>
          <w:trHeight w:val="239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autoSpaceDE w:val="0"/>
              <w:snapToGrid w:val="0"/>
              <w:rPr>
                <w:b/>
                <w:bCs/>
                <w:sz w:val="20"/>
                <w:szCs w:val="20"/>
              </w:rPr>
            </w:pPr>
            <w:r w:rsidRPr="00170510">
              <w:rPr>
                <w:b/>
                <w:bCs/>
                <w:sz w:val="20"/>
                <w:szCs w:val="20"/>
              </w:rPr>
              <w:t>Тема 2.6. Глаголы речи.</w:t>
            </w:r>
          </w:p>
        </w:tc>
        <w:tc>
          <w:tcPr>
            <w:tcW w:w="7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0"/>
                <w:szCs w:val="20"/>
              </w:rPr>
            </w:pPr>
            <w:r w:rsidRPr="00170510">
              <w:rPr>
                <w:bCs/>
                <w:sz w:val="20"/>
                <w:szCs w:val="20"/>
              </w:rPr>
              <w:t>Содержание учебного материала</w:t>
            </w:r>
            <w:r w:rsidR="004D6BE2" w:rsidRPr="00170510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17051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9259B5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i/>
                <w:sz w:val="20"/>
                <w:szCs w:val="20"/>
              </w:rPr>
            </w:pPr>
            <w:proofErr w:type="gramStart"/>
            <w:r w:rsidRPr="00170510">
              <w:rPr>
                <w:bCs/>
                <w:i/>
                <w:sz w:val="20"/>
                <w:szCs w:val="20"/>
              </w:rPr>
              <w:t>ОК</w:t>
            </w:r>
            <w:proofErr w:type="gramEnd"/>
            <w:r w:rsidRPr="00170510">
              <w:rPr>
                <w:bCs/>
                <w:i/>
                <w:sz w:val="20"/>
                <w:szCs w:val="20"/>
              </w:rPr>
              <w:t xml:space="preserve">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170510" w:rsidTr="00170510">
        <w:trPr>
          <w:trHeight w:val="272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rPr>
                <w:sz w:val="20"/>
                <w:szCs w:val="20"/>
              </w:rPr>
            </w:pPr>
          </w:p>
        </w:tc>
        <w:tc>
          <w:tcPr>
            <w:tcW w:w="7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0"/>
                <w:szCs w:val="20"/>
              </w:rPr>
            </w:pPr>
            <w:r w:rsidRPr="00170510">
              <w:rPr>
                <w:bCs/>
                <w:sz w:val="20"/>
                <w:szCs w:val="20"/>
              </w:rPr>
              <w:t>1. Подготовка к зачету по теме: «Семья» (закрепление лексики по теме). Глаголы речи.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17051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170510" w:rsidTr="00170510">
        <w:trPr>
          <w:trHeight w:val="289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rPr>
                <w:sz w:val="20"/>
                <w:szCs w:val="20"/>
              </w:rPr>
            </w:pPr>
          </w:p>
        </w:tc>
        <w:tc>
          <w:tcPr>
            <w:tcW w:w="7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0"/>
                <w:szCs w:val="20"/>
              </w:rPr>
            </w:pPr>
            <w:r w:rsidRPr="00170510">
              <w:rPr>
                <w:bCs/>
                <w:sz w:val="20"/>
                <w:szCs w:val="20"/>
              </w:rPr>
              <w:t>2 .Контроль настоящего простого времени (выполнение тестовых заданий).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17051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551A6C" w:rsidRPr="00170510" w:rsidTr="00170510">
        <w:trPr>
          <w:trHeight w:val="263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autoSpaceDE w:val="0"/>
              <w:snapToGrid w:val="0"/>
              <w:rPr>
                <w:b/>
                <w:bCs/>
                <w:sz w:val="20"/>
                <w:szCs w:val="20"/>
              </w:rPr>
            </w:pPr>
            <w:r w:rsidRPr="00170510">
              <w:rPr>
                <w:b/>
                <w:bCs/>
                <w:sz w:val="20"/>
                <w:szCs w:val="20"/>
              </w:rPr>
              <w:t xml:space="preserve">Тема 2.7. Страны и континенты. </w:t>
            </w:r>
          </w:p>
          <w:p w:rsidR="00551A6C" w:rsidRPr="00170510" w:rsidRDefault="00551A6C" w:rsidP="00170510">
            <w:pPr>
              <w:autoSpaceDE w:val="0"/>
              <w:snapToGrid w:val="0"/>
              <w:rPr>
                <w:b/>
                <w:bCs/>
                <w:sz w:val="20"/>
                <w:szCs w:val="20"/>
              </w:rPr>
            </w:pPr>
            <w:r w:rsidRPr="00170510">
              <w:rPr>
                <w:sz w:val="20"/>
                <w:szCs w:val="20"/>
              </w:rPr>
              <w:t>Артикли.</w:t>
            </w:r>
          </w:p>
        </w:tc>
        <w:tc>
          <w:tcPr>
            <w:tcW w:w="7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0"/>
                <w:szCs w:val="20"/>
              </w:rPr>
            </w:pPr>
            <w:r w:rsidRPr="00170510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17051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9259B5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proofErr w:type="gramStart"/>
            <w:r w:rsidRPr="00170510">
              <w:rPr>
                <w:bCs/>
                <w:sz w:val="20"/>
                <w:szCs w:val="20"/>
              </w:rPr>
              <w:t>ОК</w:t>
            </w:r>
            <w:proofErr w:type="gramEnd"/>
            <w:r w:rsidRPr="00170510">
              <w:rPr>
                <w:bCs/>
                <w:sz w:val="20"/>
                <w:szCs w:val="20"/>
              </w:rPr>
              <w:t xml:space="preserve">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170510" w:rsidTr="00170510">
        <w:trPr>
          <w:trHeight w:val="281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rPr>
                <w:sz w:val="20"/>
                <w:szCs w:val="20"/>
              </w:rPr>
            </w:pPr>
          </w:p>
        </w:tc>
        <w:tc>
          <w:tcPr>
            <w:tcW w:w="7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0"/>
                <w:szCs w:val="20"/>
              </w:rPr>
            </w:pPr>
            <w:r w:rsidRPr="00170510">
              <w:rPr>
                <w:bCs/>
                <w:sz w:val="20"/>
                <w:szCs w:val="20"/>
              </w:rPr>
              <w:t xml:space="preserve">1. Знакомство с основными странами и континентами (таблица).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17051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170510" w:rsidTr="00170510">
        <w:trPr>
          <w:trHeight w:val="271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rPr>
                <w:sz w:val="20"/>
                <w:szCs w:val="20"/>
              </w:rPr>
            </w:pPr>
          </w:p>
        </w:tc>
        <w:tc>
          <w:tcPr>
            <w:tcW w:w="7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551A6C" w:rsidRPr="00170510" w:rsidRDefault="00551A6C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0"/>
                <w:szCs w:val="20"/>
              </w:rPr>
            </w:pPr>
            <w:r w:rsidRPr="00170510">
              <w:rPr>
                <w:bCs/>
                <w:sz w:val="20"/>
                <w:szCs w:val="20"/>
              </w:rPr>
              <w:t>2. Закрепление основных модальных глаголов: «</w:t>
            </w:r>
            <w:r w:rsidRPr="00170510">
              <w:rPr>
                <w:bCs/>
                <w:sz w:val="20"/>
                <w:szCs w:val="20"/>
                <w:lang w:val="en-US"/>
              </w:rPr>
              <w:t>can</w:t>
            </w:r>
            <w:r w:rsidRPr="00170510">
              <w:rPr>
                <w:bCs/>
                <w:sz w:val="20"/>
                <w:szCs w:val="20"/>
              </w:rPr>
              <w:t>», «</w:t>
            </w:r>
            <w:r w:rsidRPr="00170510">
              <w:rPr>
                <w:bCs/>
                <w:sz w:val="20"/>
                <w:szCs w:val="20"/>
                <w:lang w:val="en-US"/>
              </w:rPr>
              <w:t>may</w:t>
            </w:r>
            <w:r w:rsidRPr="00170510">
              <w:rPr>
                <w:bCs/>
                <w:sz w:val="20"/>
                <w:szCs w:val="20"/>
              </w:rPr>
              <w:t>», «</w:t>
            </w:r>
            <w:r w:rsidRPr="00170510">
              <w:rPr>
                <w:bCs/>
                <w:sz w:val="20"/>
                <w:szCs w:val="20"/>
                <w:lang w:val="en-US"/>
              </w:rPr>
              <w:t>must</w:t>
            </w:r>
            <w:r w:rsidRPr="00170510">
              <w:rPr>
                <w:bCs/>
                <w:sz w:val="20"/>
                <w:szCs w:val="20"/>
              </w:rPr>
              <w:t>» (разбор утвердительных, отрицательных, вопросительных предложений). Составление своих примеров.</w:t>
            </w:r>
            <w:r w:rsidR="004D6BE2" w:rsidRPr="00170510">
              <w:rPr>
                <w:bCs/>
                <w:sz w:val="20"/>
                <w:szCs w:val="20"/>
              </w:rPr>
              <w:t xml:space="preserve"> </w:t>
            </w:r>
            <w:r w:rsidR="004D6BE2" w:rsidRPr="00170510">
              <w:rPr>
                <w:bCs/>
                <w:color w:val="7F7F7F" w:themeColor="text1" w:themeTint="80"/>
                <w:sz w:val="20"/>
                <w:szCs w:val="20"/>
              </w:rPr>
              <w:t>Дистанционное  обучение.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17051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:rsidR="00551A6C" w:rsidRPr="00170510" w:rsidTr="00170510">
        <w:trPr>
          <w:trHeight w:val="279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autoSpaceDE w:val="0"/>
              <w:snapToGrid w:val="0"/>
              <w:rPr>
                <w:b/>
                <w:bCs/>
                <w:sz w:val="20"/>
                <w:szCs w:val="20"/>
              </w:rPr>
            </w:pPr>
            <w:r w:rsidRPr="00170510">
              <w:rPr>
                <w:b/>
                <w:sz w:val="20"/>
                <w:szCs w:val="20"/>
              </w:rPr>
              <w:t>Раздел 3</w:t>
            </w:r>
            <w:r w:rsidRPr="00170510">
              <w:rPr>
                <w:b/>
                <w:sz w:val="20"/>
                <w:szCs w:val="20"/>
                <w:lang w:val="en-US"/>
              </w:rPr>
              <w:t>.</w:t>
            </w:r>
            <w:r w:rsidRPr="00170510">
              <w:rPr>
                <w:bCs/>
                <w:sz w:val="20"/>
                <w:szCs w:val="20"/>
              </w:rPr>
              <w:t xml:space="preserve"> </w:t>
            </w:r>
            <w:r w:rsidRPr="00170510">
              <w:rPr>
                <w:b/>
                <w:bCs/>
                <w:sz w:val="20"/>
                <w:szCs w:val="20"/>
              </w:rPr>
              <w:t>ХОББИ.</w:t>
            </w:r>
          </w:p>
        </w:tc>
        <w:tc>
          <w:tcPr>
            <w:tcW w:w="7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CC15FF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170510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:rsidR="00551A6C" w:rsidRPr="00170510" w:rsidTr="00170510">
        <w:trPr>
          <w:trHeight w:val="279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autoSpaceDE w:val="0"/>
              <w:snapToGrid w:val="0"/>
              <w:rPr>
                <w:b/>
                <w:bCs/>
                <w:sz w:val="20"/>
                <w:szCs w:val="20"/>
                <w:lang w:val="en-US"/>
              </w:rPr>
            </w:pPr>
            <w:r w:rsidRPr="00170510">
              <w:rPr>
                <w:b/>
                <w:sz w:val="20"/>
                <w:szCs w:val="20"/>
              </w:rPr>
              <w:t>Тема</w:t>
            </w:r>
            <w:r w:rsidRPr="00170510">
              <w:rPr>
                <w:b/>
                <w:sz w:val="20"/>
                <w:szCs w:val="20"/>
                <w:lang w:val="en-US"/>
              </w:rPr>
              <w:t xml:space="preserve"> 3.1</w:t>
            </w:r>
            <w:r w:rsidRPr="0017051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170510">
              <w:rPr>
                <w:b/>
                <w:bCs/>
                <w:sz w:val="20"/>
                <w:szCs w:val="20"/>
              </w:rPr>
              <w:t>Еда</w:t>
            </w:r>
            <w:r w:rsidRPr="00170510">
              <w:rPr>
                <w:b/>
                <w:bCs/>
                <w:sz w:val="20"/>
                <w:szCs w:val="20"/>
                <w:lang w:val="en-US"/>
              </w:rPr>
              <w:t xml:space="preserve">. </w:t>
            </w:r>
            <w:r w:rsidRPr="00170510">
              <w:rPr>
                <w:b/>
                <w:bCs/>
                <w:sz w:val="20"/>
                <w:szCs w:val="20"/>
              </w:rPr>
              <w:t>Оборот</w:t>
            </w:r>
            <w:r w:rsidRPr="00170510">
              <w:rPr>
                <w:b/>
                <w:bCs/>
                <w:sz w:val="20"/>
                <w:szCs w:val="20"/>
                <w:lang w:val="en-US"/>
              </w:rPr>
              <w:t xml:space="preserve"> there is/there are.</w:t>
            </w:r>
          </w:p>
        </w:tc>
        <w:tc>
          <w:tcPr>
            <w:tcW w:w="7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0"/>
                <w:szCs w:val="20"/>
              </w:rPr>
            </w:pPr>
            <w:r w:rsidRPr="00170510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17051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9259B5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i/>
                <w:sz w:val="20"/>
                <w:szCs w:val="20"/>
              </w:rPr>
            </w:pPr>
            <w:proofErr w:type="gramStart"/>
            <w:r w:rsidRPr="00170510">
              <w:rPr>
                <w:bCs/>
                <w:i/>
                <w:sz w:val="20"/>
                <w:szCs w:val="20"/>
              </w:rPr>
              <w:t>ОК</w:t>
            </w:r>
            <w:proofErr w:type="gramEnd"/>
            <w:r w:rsidRPr="00170510">
              <w:rPr>
                <w:bCs/>
                <w:i/>
                <w:sz w:val="20"/>
                <w:szCs w:val="20"/>
              </w:rPr>
              <w:t xml:space="preserve">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170510" w:rsidTr="00170510">
        <w:trPr>
          <w:trHeight w:val="279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rPr>
                <w:sz w:val="20"/>
                <w:szCs w:val="20"/>
              </w:rPr>
            </w:pPr>
          </w:p>
        </w:tc>
        <w:tc>
          <w:tcPr>
            <w:tcW w:w="7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0"/>
                <w:szCs w:val="20"/>
              </w:rPr>
            </w:pPr>
            <w:r w:rsidRPr="00170510">
              <w:rPr>
                <w:bCs/>
                <w:sz w:val="20"/>
                <w:szCs w:val="20"/>
              </w:rPr>
              <w:t>1. Знакомство с лексикой по данной теме. Составление примеров.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0"/>
                <w:szCs w:val="20"/>
              </w:rPr>
            </w:pPr>
            <w:r w:rsidRPr="0017051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6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i/>
                <w:sz w:val="20"/>
                <w:szCs w:val="20"/>
              </w:rPr>
            </w:pPr>
            <w:r w:rsidRPr="00170510">
              <w:rPr>
                <w:bCs/>
                <w:i/>
                <w:sz w:val="20"/>
                <w:szCs w:val="20"/>
              </w:rPr>
              <w:t>1</w:t>
            </w:r>
          </w:p>
        </w:tc>
      </w:tr>
      <w:tr w:rsidR="00551A6C" w:rsidRPr="00170510" w:rsidTr="00170510">
        <w:trPr>
          <w:trHeight w:val="279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rPr>
                <w:sz w:val="20"/>
                <w:szCs w:val="20"/>
              </w:rPr>
            </w:pPr>
          </w:p>
        </w:tc>
        <w:tc>
          <w:tcPr>
            <w:tcW w:w="7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0"/>
                <w:szCs w:val="20"/>
              </w:rPr>
            </w:pPr>
            <w:r w:rsidRPr="00170510">
              <w:rPr>
                <w:bCs/>
                <w:sz w:val="20"/>
                <w:szCs w:val="20"/>
              </w:rPr>
              <w:t>2. Работа с упражнениями.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0"/>
                <w:szCs w:val="20"/>
              </w:rPr>
            </w:pPr>
            <w:r w:rsidRPr="0017051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6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i/>
                <w:sz w:val="20"/>
                <w:szCs w:val="20"/>
              </w:rPr>
            </w:pPr>
            <w:r w:rsidRPr="00170510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551A6C" w:rsidRPr="00170510" w:rsidTr="00170510">
        <w:trPr>
          <w:trHeight w:val="279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rPr>
                <w:sz w:val="20"/>
                <w:szCs w:val="20"/>
              </w:rPr>
            </w:pPr>
          </w:p>
        </w:tc>
        <w:tc>
          <w:tcPr>
            <w:tcW w:w="7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0"/>
                <w:szCs w:val="20"/>
              </w:rPr>
            </w:pPr>
            <w:r w:rsidRPr="00170510">
              <w:rPr>
                <w:bCs/>
                <w:sz w:val="20"/>
                <w:szCs w:val="20"/>
              </w:rPr>
              <w:t xml:space="preserve">3. Таблица неправильных глаголов.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0"/>
                <w:szCs w:val="20"/>
              </w:rPr>
            </w:pPr>
            <w:r w:rsidRPr="0017051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6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i/>
                <w:sz w:val="20"/>
                <w:szCs w:val="20"/>
              </w:rPr>
            </w:pPr>
            <w:r w:rsidRPr="00170510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551A6C" w:rsidRPr="00170510" w:rsidTr="00170510">
        <w:trPr>
          <w:trHeight w:val="279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autoSpaceDE w:val="0"/>
              <w:snapToGrid w:val="0"/>
              <w:rPr>
                <w:b/>
                <w:bCs/>
                <w:sz w:val="20"/>
                <w:szCs w:val="20"/>
              </w:rPr>
            </w:pPr>
            <w:r w:rsidRPr="00170510">
              <w:rPr>
                <w:b/>
                <w:sz w:val="20"/>
                <w:szCs w:val="20"/>
              </w:rPr>
              <w:t>Тема 3.2</w:t>
            </w:r>
            <w:r w:rsidRPr="00170510">
              <w:rPr>
                <w:bCs/>
                <w:sz w:val="20"/>
                <w:szCs w:val="20"/>
              </w:rPr>
              <w:t xml:space="preserve">. </w:t>
            </w:r>
            <w:r w:rsidRPr="00170510">
              <w:rPr>
                <w:b/>
                <w:bCs/>
                <w:sz w:val="20"/>
                <w:szCs w:val="20"/>
              </w:rPr>
              <w:t xml:space="preserve">Погода. </w:t>
            </w:r>
            <w:r w:rsidRPr="00170510">
              <w:rPr>
                <w:b/>
                <w:bCs/>
                <w:sz w:val="20"/>
                <w:szCs w:val="20"/>
              </w:rPr>
              <w:lastRenderedPageBreak/>
              <w:t xml:space="preserve">Безличное местоимение </w:t>
            </w:r>
            <w:r w:rsidRPr="00170510">
              <w:rPr>
                <w:b/>
                <w:bCs/>
                <w:sz w:val="20"/>
                <w:szCs w:val="20"/>
                <w:lang w:val="en-US"/>
              </w:rPr>
              <w:t>it</w:t>
            </w:r>
            <w:r w:rsidRPr="00170510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7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0"/>
                <w:szCs w:val="20"/>
              </w:rPr>
            </w:pPr>
            <w:r w:rsidRPr="00170510">
              <w:rPr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17051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9259B5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proofErr w:type="gramStart"/>
            <w:r w:rsidRPr="00170510">
              <w:rPr>
                <w:bCs/>
                <w:sz w:val="20"/>
                <w:szCs w:val="20"/>
              </w:rPr>
              <w:t>ОК</w:t>
            </w:r>
            <w:proofErr w:type="gramEnd"/>
            <w:r w:rsidRPr="00170510">
              <w:rPr>
                <w:bCs/>
                <w:sz w:val="20"/>
                <w:szCs w:val="20"/>
              </w:rPr>
              <w:t xml:space="preserve">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170510" w:rsidTr="00170510">
        <w:trPr>
          <w:trHeight w:val="279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rPr>
                <w:sz w:val="20"/>
                <w:szCs w:val="20"/>
              </w:rPr>
            </w:pPr>
          </w:p>
        </w:tc>
        <w:tc>
          <w:tcPr>
            <w:tcW w:w="7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0"/>
                <w:szCs w:val="20"/>
              </w:rPr>
            </w:pPr>
            <w:r w:rsidRPr="00170510">
              <w:rPr>
                <w:bCs/>
                <w:sz w:val="20"/>
                <w:szCs w:val="20"/>
              </w:rPr>
              <w:t>1. Повторение лексики по данной теме.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17051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170510" w:rsidTr="00170510">
        <w:trPr>
          <w:trHeight w:val="279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rPr>
                <w:sz w:val="20"/>
                <w:szCs w:val="20"/>
              </w:rPr>
            </w:pPr>
          </w:p>
        </w:tc>
        <w:tc>
          <w:tcPr>
            <w:tcW w:w="7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551A6C" w:rsidRPr="00170510" w:rsidRDefault="00551A6C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0"/>
                <w:szCs w:val="20"/>
              </w:rPr>
            </w:pPr>
            <w:r w:rsidRPr="00170510">
              <w:rPr>
                <w:bCs/>
                <w:sz w:val="20"/>
                <w:szCs w:val="20"/>
              </w:rPr>
              <w:t>2. Чтение и перевод текста стр. 183-184.</w:t>
            </w:r>
            <w:r w:rsidR="004D6BE2" w:rsidRPr="00170510">
              <w:rPr>
                <w:bCs/>
                <w:sz w:val="20"/>
                <w:szCs w:val="20"/>
              </w:rPr>
              <w:t xml:space="preserve"> </w:t>
            </w:r>
            <w:r w:rsidR="004D6BE2" w:rsidRPr="00170510">
              <w:rPr>
                <w:bCs/>
                <w:color w:val="7F7F7F" w:themeColor="text1" w:themeTint="80"/>
                <w:sz w:val="20"/>
                <w:szCs w:val="20"/>
              </w:rPr>
              <w:t>Дистанционное обучение.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17051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170510" w:rsidTr="00170510">
        <w:trPr>
          <w:trHeight w:val="413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rPr>
                <w:sz w:val="20"/>
                <w:szCs w:val="20"/>
              </w:rPr>
            </w:pPr>
          </w:p>
        </w:tc>
        <w:tc>
          <w:tcPr>
            <w:tcW w:w="7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0"/>
                <w:szCs w:val="20"/>
              </w:rPr>
            </w:pPr>
            <w:r w:rsidRPr="00170510">
              <w:rPr>
                <w:bCs/>
                <w:sz w:val="20"/>
                <w:szCs w:val="20"/>
              </w:rPr>
              <w:t xml:space="preserve">3. Закрепление прошедшего простого времени. Составление своих примеров.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17051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:rsidR="00551A6C" w:rsidRPr="00170510" w:rsidTr="00170510">
        <w:trPr>
          <w:trHeight w:val="279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autoSpaceDE w:val="0"/>
              <w:snapToGrid w:val="0"/>
              <w:rPr>
                <w:b/>
                <w:bCs/>
                <w:sz w:val="20"/>
                <w:szCs w:val="20"/>
              </w:rPr>
            </w:pPr>
            <w:r w:rsidRPr="00170510">
              <w:rPr>
                <w:b/>
                <w:sz w:val="20"/>
                <w:szCs w:val="20"/>
              </w:rPr>
              <w:t>Тема 3.3.</w:t>
            </w:r>
            <w:r w:rsidRPr="00170510">
              <w:rPr>
                <w:b/>
                <w:bCs/>
                <w:sz w:val="20"/>
                <w:szCs w:val="20"/>
              </w:rPr>
              <w:t xml:space="preserve">  Наречия времени.</w:t>
            </w:r>
          </w:p>
        </w:tc>
        <w:tc>
          <w:tcPr>
            <w:tcW w:w="7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0"/>
                <w:szCs w:val="20"/>
              </w:rPr>
            </w:pPr>
            <w:r w:rsidRPr="00170510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17051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9259B5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i/>
                <w:sz w:val="20"/>
                <w:szCs w:val="20"/>
              </w:rPr>
            </w:pPr>
            <w:proofErr w:type="gramStart"/>
            <w:r w:rsidRPr="00170510">
              <w:rPr>
                <w:bCs/>
                <w:i/>
                <w:sz w:val="20"/>
                <w:szCs w:val="20"/>
              </w:rPr>
              <w:t>ОК</w:t>
            </w:r>
            <w:proofErr w:type="gramEnd"/>
            <w:r w:rsidRPr="00170510">
              <w:rPr>
                <w:bCs/>
                <w:i/>
                <w:sz w:val="20"/>
                <w:szCs w:val="20"/>
              </w:rPr>
              <w:t xml:space="preserve">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170510" w:rsidTr="00170510">
        <w:trPr>
          <w:trHeight w:val="279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rPr>
                <w:sz w:val="20"/>
                <w:szCs w:val="20"/>
              </w:rPr>
            </w:pPr>
          </w:p>
        </w:tc>
        <w:tc>
          <w:tcPr>
            <w:tcW w:w="7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0"/>
                <w:szCs w:val="20"/>
              </w:rPr>
            </w:pPr>
            <w:r w:rsidRPr="00170510">
              <w:rPr>
                <w:bCs/>
                <w:sz w:val="20"/>
                <w:szCs w:val="20"/>
              </w:rPr>
              <w:t>1. Закрепление лексики по данной теме. Ответы на вопросы.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17051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170510" w:rsidTr="00170510">
        <w:trPr>
          <w:trHeight w:val="279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rPr>
                <w:sz w:val="20"/>
                <w:szCs w:val="20"/>
              </w:rPr>
            </w:pPr>
          </w:p>
        </w:tc>
        <w:tc>
          <w:tcPr>
            <w:tcW w:w="7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551A6C" w:rsidRPr="00170510" w:rsidRDefault="00551A6C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0"/>
                <w:szCs w:val="20"/>
              </w:rPr>
            </w:pPr>
            <w:r w:rsidRPr="00170510">
              <w:rPr>
                <w:bCs/>
                <w:sz w:val="20"/>
                <w:szCs w:val="20"/>
              </w:rPr>
              <w:t>2. Закрепление прошедшего простого времени. Упражнения.</w:t>
            </w:r>
            <w:r w:rsidR="004D6BE2" w:rsidRPr="00170510">
              <w:rPr>
                <w:bCs/>
                <w:sz w:val="20"/>
                <w:szCs w:val="20"/>
              </w:rPr>
              <w:t xml:space="preserve"> </w:t>
            </w:r>
            <w:r w:rsidR="004D6BE2" w:rsidRPr="00170510">
              <w:rPr>
                <w:bCs/>
                <w:color w:val="7F7F7F" w:themeColor="text1" w:themeTint="80"/>
                <w:sz w:val="20"/>
                <w:szCs w:val="20"/>
              </w:rPr>
              <w:t>Дистанционное обучение.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17051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170510" w:rsidTr="00170510">
        <w:trPr>
          <w:trHeight w:val="279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rPr>
                <w:sz w:val="20"/>
                <w:szCs w:val="20"/>
              </w:rPr>
            </w:pPr>
          </w:p>
        </w:tc>
        <w:tc>
          <w:tcPr>
            <w:tcW w:w="7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0"/>
                <w:szCs w:val="20"/>
              </w:rPr>
            </w:pPr>
            <w:r w:rsidRPr="00170510">
              <w:rPr>
                <w:bCs/>
                <w:sz w:val="20"/>
                <w:szCs w:val="20"/>
              </w:rPr>
              <w:t>3. Таблица неправильных глаголов. Подготовка к зачёту.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17051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:rsidR="00551A6C" w:rsidRPr="00170510" w:rsidTr="00170510">
        <w:trPr>
          <w:trHeight w:val="279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sz w:val="20"/>
                <w:szCs w:val="20"/>
              </w:rPr>
            </w:pPr>
            <w:r w:rsidRPr="00170510">
              <w:rPr>
                <w:b/>
                <w:sz w:val="20"/>
                <w:szCs w:val="20"/>
              </w:rPr>
              <w:t>Тема 3.4. Динамичные и статичные глаголы.</w:t>
            </w:r>
          </w:p>
          <w:p w:rsidR="00551A6C" w:rsidRPr="00170510" w:rsidRDefault="00551A6C" w:rsidP="00170510">
            <w:pPr>
              <w:autoSpaceDE w:val="0"/>
              <w:rPr>
                <w:b/>
                <w:sz w:val="20"/>
                <w:szCs w:val="20"/>
              </w:rPr>
            </w:pPr>
          </w:p>
        </w:tc>
        <w:tc>
          <w:tcPr>
            <w:tcW w:w="7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tabs>
                <w:tab w:val="left" w:pos="708"/>
              </w:tabs>
              <w:snapToGrid w:val="0"/>
              <w:rPr>
                <w:bCs/>
                <w:sz w:val="20"/>
                <w:szCs w:val="20"/>
              </w:rPr>
            </w:pPr>
            <w:r w:rsidRPr="00170510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17051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9259B5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i/>
                <w:sz w:val="20"/>
                <w:szCs w:val="20"/>
              </w:rPr>
            </w:pPr>
            <w:proofErr w:type="gramStart"/>
            <w:r w:rsidRPr="00170510">
              <w:rPr>
                <w:bCs/>
                <w:i/>
                <w:sz w:val="20"/>
                <w:szCs w:val="20"/>
              </w:rPr>
              <w:t>ОК</w:t>
            </w:r>
            <w:proofErr w:type="gramEnd"/>
            <w:r w:rsidRPr="00170510">
              <w:rPr>
                <w:bCs/>
                <w:i/>
                <w:sz w:val="20"/>
                <w:szCs w:val="20"/>
              </w:rPr>
              <w:t xml:space="preserve">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170510" w:rsidTr="00170510">
        <w:trPr>
          <w:trHeight w:val="279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rPr>
                <w:sz w:val="20"/>
                <w:szCs w:val="20"/>
              </w:rPr>
            </w:pPr>
          </w:p>
        </w:tc>
        <w:tc>
          <w:tcPr>
            <w:tcW w:w="7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tabs>
                <w:tab w:val="left" w:pos="708"/>
              </w:tabs>
              <w:snapToGrid w:val="0"/>
              <w:rPr>
                <w:bCs/>
                <w:sz w:val="20"/>
                <w:szCs w:val="20"/>
              </w:rPr>
            </w:pPr>
            <w:r w:rsidRPr="00170510">
              <w:rPr>
                <w:bCs/>
                <w:sz w:val="20"/>
                <w:szCs w:val="20"/>
              </w:rPr>
              <w:t>1. Неправильные глаголы. Зачет.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17051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170510" w:rsidTr="00170510">
        <w:trPr>
          <w:trHeight w:val="279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rPr>
                <w:sz w:val="20"/>
                <w:szCs w:val="20"/>
              </w:rPr>
            </w:pPr>
          </w:p>
        </w:tc>
        <w:tc>
          <w:tcPr>
            <w:tcW w:w="7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tabs>
                <w:tab w:val="left" w:pos="708"/>
              </w:tabs>
              <w:snapToGrid w:val="0"/>
              <w:rPr>
                <w:bCs/>
                <w:sz w:val="20"/>
                <w:szCs w:val="20"/>
              </w:rPr>
            </w:pPr>
            <w:r w:rsidRPr="00170510">
              <w:rPr>
                <w:bCs/>
                <w:sz w:val="20"/>
                <w:szCs w:val="20"/>
              </w:rPr>
              <w:t>2. Чтение и перевод текста стр. 204-205. Выполнение упражнений.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17051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:rsidR="00551A6C" w:rsidRPr="00170510" w:rsidTr="00170510">
        <w:trPr>
          <w:trHeight w:val="210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170510">
              <w:rPr>
                <w:b/>
                <w:sz w:val="20"/>
                <w:szCs w:val="20"/>
              </w:rPr>
              <w:t>Раздел 4. КАНИКУЛЫ.</w:t>
            </w:r>
          </w:p>
        </w:tc>
        <w:tc>
          <w:tcPr>
            <w:tcW w:w="7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tabs>
                <w:tab w:val="left" w:pos="708"/>
              </w:tabs>
              <w:snapToGrid w:val="0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:rsidR="00551A6C" w:rsidRPr="00170510" w:rsidTr="00170510">
        <w:trPr>
          <w:trHeight w:val="279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 w:rsidRPr="00170510">
              <w:rPr>
                <w:b/>
                <w:sz w:val="20"/>
                <w:szCs w:val="20"/>
              </w:rPr>
              <w:t xml:space="preserve">Тема 4.1. Каникулы. Работа с упражнениями. </w:t>
            </w:r>
          </w:p>
        </w:tc>
        <w:tc>
          <w:tcPr>
            <w:tcW w:w="7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tabs>
                <w:tab w:val="left" w:pos="708"/>
              </w:tabs>
              <w:snapToGrid w:val="0"/>
              <w:rPr>
                <w:bCs/>
                <w:sz w:val="20"/>
                <w:szCs w:val="20"/>
              </w:rPr>
            </w:pPr>
            <w:r w:rsidRPr="00170510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17051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9259B5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proofErr w:type="gramStart"/>
            <w:r w:rsidRPr="00170510">
              <w:rPr>
                <w:bCs/>
                <w:sz w:val="20"/>
                <w:szCs w:val="20"/>
              </w:rPr>
              <w:t>ОК</w:t>
            </w:r>
            <w:proofErr w:type="gramEnd"/>
            <w:r w:rsidRPr="00170510">
              <w:rPr>
                <w:bCs/>
                <w:sz w:val="20"/>
                <w:szCs w:val="20"/>
              </w:rPr>
              <w:t xml:space="preserve">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170510" w:rsidTr="00170510">
        <w:trPr>
          <w:trHeight w:val="279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rPr>
                <w:sz w:val="20"/>
                <w:szCs w:val="20"/>
              </w:rPr>
            </w:pPr>
          </w:p>
        </w:tc>
        <w:tc>
          <w:tcPr>
            <w:tcW w:w="7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tabs>
                <w:tab w:val="left" w:pos="708"/>
              </w:tabs>
              <w:snapToGrid w:val="0"/>
              <w:rPr>
                <w:bCs/>
                <w:sz w:val="20"/>
                <w:szCs w:val="20"/>
              </w:rPr>
            </w:pPr>
            <w:r w:rsidRPr="00170510">
              <w:rPr>
                <w:bCs/>
                <w:sz w:val="20"/>
                <w:szCs w:val="20"/>
              </w:rPr>
              <w:t>1. Знакомство с лексикой по данной теме. Составление своих примеров.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17051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170510" w:rsidTr="00170510">
        <w:trPr>
          <w:trHeight w:val="548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rPr>
                <w:sz w:val="20"/>
                <w:szCs w:val="20"/>
              </w:rPr>
            </w:pPr>
          </w:p>
        </w:tc>
        <w:tc>
          <w:tcPr>
            <w:tcW w:w="7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tabs>
                <w:tab w:val="left" w:pos="708"/>
              </w:tabs>
              <w:snapToGrid w:val="0"/>
              <w:rPr>
                <w:bCs/>
                <w:sz w:val="20"/>
                <w:szCs w:val="20"/>
              </w:rPr>
            </w:pPr>
            <w:r w:rsidRPr="00170510">
              <w:rPr>
                <w:bCs/>
                <w:sz w:val="20"/>
                <w:szCs w:val="20"/>
              </w:rPr>
              <w:t xml:space="preserve">2. Будущее простое время (его употребление и образование). Упражнения.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17051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551A6C" w:rsidRPr="00170510" w:rsidRDefault="00551A6C" w:rsidP="001705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551A6C" w:rsidRPr="00170510" w:rsidTr="00170510">
        <w:trPr>
          <w:trHeight w:val="279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170510">
              <w:rPr>
                <w:b/>
                <w:bCs/>
                <w:sz w:val="20"/>
                <w:szCs w:val="20"/>
              </w:rPr>
              <w:t>Тема 4.2.</w:t>
            </w:r>
          </w:p>
          <w:p w:rsidR="00551A6C" w:rsidRPr="00170510" w:rsidRDefault="00551A6C" w:rsidP="00170510">
            <w:pPr>
              <w:autoSpaceDE w:val="0"/>
              <w:rPr>
                <w:b/>
                <w:sz w:val="20"/>
                <w:szCs w:val="20"/>
              </w:rPr>
            </w:pPr>
            <w:r w:rsidRPr="00170510">
              <w:rPr>
                <w:b/>
                <w:sz w:val="20"/>
                <w:szCs w:val="20"/>
              </w:rPr>
              <w:t xml:space="preserve">Подготовка к контрольной работе.  </w:t>
            </w:r>
          </w:p>
        </w:tc>
        <w:tc>
          <w:tcPr>
            <w:tcW w:w="7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tabs>
                <w:tab w:val="left" w:pos="708"/>
              </w:tabs>
              <w:snapToGrid w:val="0"/>
              <w:rPr>
                <w:bCs/>
                <w:sz w:val="20"/>
                <w:szCs w:val="20"/>
              </w:rPr>
            </w:pPr>
            <w:r w:rsidRPr="00170510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17051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9259B5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proofErr w:type="gramStart"/>
            <w:r w:rsidRPr="00170510">
              <w:rPr>
                <w:bCs/>
                <w:sz w:val="20"/>
                <w:szCs w:val="20"/>
              </w:rPr>
              <w:t>ОК</w:t>
            </w:r>
            <w:proofErr w:type="gramEnd"/>
            <w:r w:rsidRPr="00170510">
              <w:rPr>
                <w:bCs/>
                <w:sz w:val="20"/>
                <w:szCs w:val="20"/>
              </w:rPr>
              <w:t xml:space="preserve">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170510" w:rsidTr="00170510">
        <w:trPr>
          <w:trHeight w:val="279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rPr>
                <w:sz w:val="20"/>
                <w:szCs w:val="20"/>
              </w:rPr>
            </w:pPr>
          </w:p>
        </w:tc>
        <w:tc>
          <w:tcPr>
            <w:tcW w:w="7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tabs>
                <w:tab w:val="left" w:pos="708"/>
              </w:tabs>
              <w:snapToGrid w:val="0"/>
              <w:rPr>
                <w:bCs/>
                <w:sz w:val="20"/>
                <w:szCs w:val="20"/>
              </w:rPr>
            </w:pPr>
            <w:r w:rsidRPr="00170510">
              <w:rPr>
                <w:bCs/>
                <w:sz w:val="20"/>
                <w:szCs w:val="20"/>
              </w:rPr>
              <w:t>1. Закрепление лексики по данной теме. Подготовка к зачету.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tabs>
                <w:tab w:val="left" w:pos="708"/>
              </w:tabs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170510" w:rsidRDefault="00365F44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17051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170510" w:rsidTr="00170510">
        <w:trPr>
          <w:trHeight w:val="279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rPr>
                <w:sz w:val="20"/>
                <w:szCs w:val="20"/>
              </w:rPr>
            </w:pPr>
          </w:p>
        </w:tc>
        <w:tc>
          <w:tcPr>
            <w:tcW w:w="7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tabs>
                <w:tab w:val="left" w:pos="708"/>
              </w:tabs>
              <w:snapToGrid w:val="0"/>
              <w:rPr>
                <w:sz w:val="20"/>
                <w:szCs w:val="20"/>
              </w:rPr>
            </w:pPr>
            <w:r w:rsidRPr="00170510">
              <w:rPr>
                <w:bCs/>
                <w:sz w:val="20"/>
                <w:szCs w:val="20"/>
              </w:rPr>
              <w:t>2.</w:t>
            </w:r>
            <w:r w:rsidRPr="00170510">
              <w:rPr>
                <w:b/>
                <w:sz w:val="20"/>
                <w:szCs w:val="20"/>
              </w:rPr>
              <w:t xml:space="preserve"> </w:t>
            </w:r>
            <w:r w:rsidRPr="00170510">
              <w:rPr>
                <w:sz w:val="20"/>
                <w:szCs w:val="20"/>
              </w:rPr>
              <w:t>Будущее простое время.</w:t>
            </w:r>
            <w:r w:rsidRPr="00170510">
              <w:rPr>
                <w:b/>
                <w:sz w:val="20"/>
                <w:szCs w:val="20"/>
              </w:rPr>
              <w:t xml:space="preserve">  </w:t>
            </w:r>
            <w:r w:rsidRPr="00170510">
              <w:rPr>
                <w:sz w:val="20"/>
                <w:szCs w:val="20"/>
              </w:rPr>
              <w:t>Закрепление. Выполнение упражнений.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tabs>
                <w:tab w:val="left" w:pos="708"/>
              </w:tabs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170510" w:rsidRDefault="00365F44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17051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551A6C" w:rsidRPr="00170510" w:rsidTr="00170510">
        <w:trPr>
          <w:trHeight w:val="279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170510">
              <w:rPr>
                <w:b/>
                <w:bCs/>
                <w:sz w:val="20"/>
                <w:szCs w:val="20"/>
              </w:rPr>
              <w:t>Тема 4.3.</w:t>
            </w:r>
          </w:p>
          <w:p w:rsidR="00551A6C" w:rsidRPr="00170510" w:rsidRDefault="00551A6C" w:rsidP="00170510">
            <w:pPr>
              <w:autoSpaceDE w:val="0"/>
              <w:jc w:val="center"/>
              <w:rPr>
                <w:b/>
                <w:sz w:val="20"/>
                <w:szCs w:val="20"/>
              </w:rPr>
            </w:pPr>
            <w:r w:rsidRPr="00170510">
              <w:rPr>
                <w:b/>
                <w:sz w:val="20"/>
                <w:szCs w:val="20"/>
              </w:rPr>
              <w:t xml:space="preserve">Каникулы. Контрольная работа по теме. Повторение времён группы </w:t>
            </w:r>
            <w:r w:rsidRPr="00170510">
              <w:rPr>
                <w:b/>
                <w:sz w:val="20"/>
                <w:szCs w:val="20"/>
                <w:lang w:val="en-US"/>
              </w:rPr>
              <w:t>simple</w:t>
            </w:r>
            <w:r w:rsidRPr="00170510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7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tabs>
                <w:tab w:val="left" w:pos="708"/>
              </w:tabs>
              <w:snapToGrid w:val="0"/>
              <w:rPr>
                <w:bCs/>
                <w:sz w:val="20"/>
                <w:szCs w:val="20"/>
              </w:rPr>
            </w:pPr>
            <w:r w:rsidRPr="00170510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17051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9259B5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proofErr w:type="gramStart"/>
            <w:r w:rsidRPr="00170510">
              <w:rPr>
                <w:bCs/>
                <w:sz w:val="20"/>
                <w:szCs w:val="20"/>
              </w:rPr>
              <w:t>ОК</w:t>
            </w:r>
            <w:proofErr w:type="gramEnd"/>
            <w:r w:rsidRPr="00170510">
              <w:rPr>
                <w:bCs/>
                <w:sz w:val="20"/>
                <w:szCs w:val="20"/>
              </w:rPr>
              <w:t xml:space="preserve">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170510" w:rsidTr="00170510">
        <w:trPr>
          <w:trHeight w:val="279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rPr>
                <w:sz w:val="20"/>
                <w:szCs w:val="20"/>
              </w:rPr>
            </w:pPr>
          </w:p>
        </w:tc>
        <w:tc>
          <w:tcPr>
            <w:tcW w:w="7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551A6C" w:rsidRPr="00170510" w:rsidRDefault="00551A6C" w:rsidP="00170510">
            <w:pPr>
              <w:tabs>
                <w:tab w:val="left" w:pos="708"/>
              </w:tabs>
              <w:snapToGrid w:val="0"/>
              <w:rPr>
                <w:bCs/>
                <w:sz w:val="20"/>
                <w:szCs w:val="20"/>
              </w:rPr>
            </w:pPr>
            <w:r w:rsidRPr="00170510">
              <w:rPr>
                <w:bCs/>
                <w:sz w:val="20"/>
                <w:szCs w:val="20"/>
              </w:rPr>
              <w:t>1. Сочинение по теме: «Как я провёл лето».</w:t>
            </w:r>
            <w:r w:rsidR="004D6BE2" w:rsidRPr="00170510">
              <w:rPr>
                <w:bCs/>
                <w:sz w:val="20"/>
                <w:szCs w:val="20"/>
              </w:rPr>
              <w:t xml:space="preserve"> </w:t>
            </w:r>
            <w:r w:rsidR="004D6BE2" w:rsidRPr="00170510">
              <w:rPr>
                <w:bCs/>
                <w:color w:val="7F7F7F" w:themeColor="text1" w:themeTint="80"/>
                <w:sz w:val="20"/>
                <w:szCs w:val="20"/>
              </w:rPr>
              <w:t>Дистанционное обучение.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tabs>
                <w:tab w:val="left" w:pos="708"/>
              </w:tabs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170510" w:rsidRDefault="00365F44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17051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170510" w:rsidTr="00170510">
        <w:trPr>
          <w:trHeight w:val="279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rPr>
                <w:sz w:val="20"/>
                <w:szCs w:val="20"/>
              </w:rPr>
            </w:pPr>
          </w:p>
        </w:tc>
        <w:tc>
          <w:tcPr>
            <w:tcW w:w="7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tabs>
                <w:tab w:val="left" w:pos="708"/>
              </w:tabs>
              <w:snapToGrid w:val="0"/>
              <w:rPr>
                <w:sz w:val="20"/>
                <w:szCs w:val="20"/>
              </w:rPr>
            </w:pPr>
            <w:r w:rsidRPr="00170510">
              <w:rPr>
                <w:bCs/>
                <w:sz w:val="20"/>
                <w:szCs w:val="20"/>
              </w:rPr>
              <w:t xml:space="preserve">2. Времена группы </w:t>
            </w:r>
            <w:r w:rsidRPr="00170510">
              <w:rPr>
                <w:b/>
                <w:sz w:val="20"/>
                <w:szCs w:val="20"/>
                <w:lang w:val="en-US"/>
              </w:rPr>
              <w:t>simple</w:t>
            </w:r>
            <w:r w:rsidRPr="00170510">
              <w:rPr>
                <w:b/>
                <w:sz w:val="20"/>
                <w:szCs w:val="20"/>
              </w:rPr>
              <w:t xml:space="preserve"> </w:t>
            </w:r>
            <w:r w:rsidRPr="00170510">
              <w:rPr>
                <w:sz w:val="20"/>
                <w:szCs w:val="20"/>
              </w:rPr>
              <w:t>(выполнение тестовых заданий).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tabs>
                <w:tab w:val="left" w:pos="708"/>
              </w:tabs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170510" w:rsidRDefault="00365F44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17051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:rsidR="00551A6C" w:rsidRPr="00170510" w:rsidTr="00170510">
        <w:trPr>
          <w:trHeight w:val="850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170510">
              <w:rPr>
                <w:b/>
                <w:sz w:val="20"/>
                <w:szCs w:val="20"/>
              </w:rPr>
              <w:t xml:space="preserve">Раздел 5. </w:t>
            </w:r>
          </w:p>
          <w:p w:rsidR="00551A6C" w:rsidRPr="00170510" w:rsidRDefault="00551A6C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170510">
              <w:rPr>
                <w:b/>
                <w:sz w:val="20"/>
                <w:szCs w:val="20"/>
              </w:rPr>
              <w:t>Российская Федерация.</w:t>
            </w:r>
          </w:p>
        </w:tc>
        <w:tc>
          <w:tcPr>
            <w:tcW w:w="7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tabs>
                <w:tab w:val="left" w:pos="708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170510">
              <w:rPr>
                <w:b/>
                <w:bCs/>
                <w:sz w:val="20"/>
                <w:szCs w:val="20"/>
              </w:rPr>
              <w:t>2 семестр (</w:t>
            </w:r>
            <w:r w:rsidR="00CE0CC8" w:rsidRPr="00170510">
              <w:rPr>
                <w:b/>
                <w:bCs/>
                <w:sz w:val="20"/>
                <w:szCs w:val="20"/>
              </w:rPr>
              <w:t>44</w:t>
            </w:r>
            <w:r w:rsidR="007B0E2E" w:rsidRPr="00170510">
              <w:rPr>
                <w:b/>
                <w:bCs/>
                <w:sz w:val="20"/>
                <w:szCs w:val="20"/>
              </w:rPr>
              <w:t xml:space="preserve"> </w:t>
            </w:r>
            <w:r w:rsidRPr="00170510">
              <w:rPr>
                <w:b/>
                <w:bCs/>
                <w:sz w:val="20"/>
                <w:szCs w:val="20"/>
              </w:rPr>
              <w:t>час</w:t>
            </w:r>
            <w:r w:rsidR="00CE0CC8" w:rsidRPr="00170510">
              <w:rPr>
                <w:b/>
                <w:bCs/>
                <w:sz w:val="20"/>
                <w:szCs w:val="20"/>
              </w:rPr>
              <w:t>ов</w:t>
            </w:r>
            <w:r w:rsidRPr="00170510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:rsidR="00551A6C" w:rsidRPr="00170510" w:rsidTr="00170510">
        <w:trPr>
          <w:trHeight w:val="425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170510">
              <w:rPr>
                <w:b/>
                <w:sz w:val="20"/>
                <w:szCs w:val="20"/>
              </w:rPr>
              <w:t>Тема 5.1.</w:t>
            </w:r>
          </w:p>
          <w:p w:rsidR="00551A6C" w:rsidRPr="00170510" w:rsidRDefault="00551A6C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170510">
              <w:rPr>
                <w:b/>
                <w:sz w:val="20"/>
                <w:szCs w:val="20"/>
              </w:rPr>
              <w:t xml:space="preserve">Употребление слов </w:t>
            </w:r>
            <w:r w:rsidRPr="00170510">
              <w:rPr>
                <w:b/>
                <w:sz w:val="20"/>
                <w:szCs w:val="20"/>
                <w:lang w:val="en-US"/>
              </w:rPr>
              <w:t>home</w:t>
            </w:r>
            <w:r w:rsidRPr="00170510">
              <w:rPr>
                <w:b/>
                <w:sz w:val="20"/>
                <w:szCs w:val="20"/>
              </w:rPr>
              <w:t>/</w:t>
            </w:r>
            <w:r w:rsidRPr="00170510">
              <w:rPr>
                <w:b/>
                <w:sz w:val="20"/>
                <w:szCs w:val="20"/>
                <w:lang w:val="en-US"/>
              </w:rPr>
              <w:t>house</w:t>
            </w:r>
            <w:r w:rsidRPr="00170510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7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tabs>
                <w:tab w:val="left" w:pos="708"/>
              </w:tabs>
              <w:snapToGrid w:val="0"/>
              <w:rPr>
                <w:bCs/>
                <w:sz w:val="20"/>
                <w:szCs w:val="20"/>
              </w:rPr>
            </w:pPr>
            <w:r w:rsidRPr="00170510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17051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9259B5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proofErr w:type="gramStart"/>
            <w:r w:rsidRPr="00170510">
              <w:rPr>
                <w:bCs/>
                <w:sz w:val="20"/>
                <w:szCs w:val="20"/>
              </w:rPr>
              <w:t>ОК</w:t>
            </w:r>
            <w:proofErr w:type="gramEnd"/>
            <w:r w:rsidRPr="00170510">
              <w:rPr>
                <w:bCs/>
                <w:sz w:val="20"/>
                <w:szCs w:val="20"/>
              </w:rPr>
              <w:t xml:space="preserve">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170510" w:rsidTr="00170510">
        <w:trPr>
          <w:trHeight w:val="351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rPr>
                <w:sz w:val="20"/>
                <w:szCs w:val="20"/>
              </w:rPr>
            </w:pPr>
          </w:p>
        </w:tc>
        <w:tc>
          <w:tcPr>
            <w:tcW w:w="7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tabs>
                <w:tab w:val="left" w:pos="708"/>
              </w:tabs>
              <w:snapToGrid w:val="0"/>
              <w:rPr>
                <w:bCs/>
                <w:sz w:val="20"/>
                <w:szCs w:val="20"/>
              </w:rPr>
            </w:pPr>
            <w:r w:rsidRPr="00170510">
              <w:rPr>
                <w:bCs/>
                <w:sz w:val="20"/>
                <w:szCs w:val="20"/>
              </w:rPr>
              <w:t>1. Знакомство с лексикой по данной теме.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170510" w:rsidRDefault="00365F44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17051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170510" w:rsidTr="00170510">
        <w:trPr>
          <w:trHeight w:val="723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rPr>
                <w:sz w:val="20"/>
                <w:szCs w:val="20"/>
              </w:rPr>
            </w:pPr>
          </w:p>
        </w:tc>
        <w:tc>
          <w:tcPr>
            <w:tcW w:w="7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tabs>
                <w:tab w:val="left" w:pos="708"/>
              </w:tabs>
              <w:snapToGrid w:val="0"/>
              <w:rPr>
                <w:bCs/>
                <w:sz w:val="20"/>
                <w:szCs w:val="20"/>
              </w:rPr>
            </w:pPr>
            <w:r w:rsidRPr="00170510">
              <w:rPr>
                <w:bCs/>
                <w:sz w:val="20"/>
                <w:szCs w:val="20"/>
              </w:rPr>
              <w:t>2. Степени прилагательных (положительная, сравнительная, превосходная). Правила и исключения. Выполнение упражнений стр. 275-280.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170510" w:rsidRDefault="00365F44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17051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170510" w:rsidTr="00170510">
        <w:trPr>
          <w:trHeight w:val="723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rPr>
                <w:sz w:val="20"/>
                <w:szCs w:val="20"/>
              </w:rPr>
            </w:pPr>
          </w:p>
        </w:tc>
        <w:tc>
          <w:tcPr>
            <w:tcW w:w="7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tabs>
                <w:tab w:val="left" w:pos="708"/>
              </w:tabs>
              <w:snapToGrid w:val="0"/>
              <w:rPr>
                <w:b/>
                <w:bCs/>
                <w:i/>
                <w:sz w:val="20"/>
                <w:szCs w:val="20"/>
              </w:rPr>
            </w:pPr>
            <w:r w:rsidRPr="00170510">
              <w:rPr>
                <w:b/>
                <w:bCs/>
                <w:i/>
                <w:sz w:val="20"/>
                <w:szCs w:val="20"/>
              </w:rPr>
              <w:t>Самостоятельная работа обучающихся: выполнение упражнений.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170510" w:rsidRDefault="00365F44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17051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:rsidR="00551A6C" w:rsidRPr="00170510" w:rsidTr="00170510">
        <w:trPr>
          <w:trHeight w:val="393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170510">
              <w:rPr>
                <w:b/>
                <w:sz w:val="20"/>
                <w:szCs w:val="20"/>
              </w:rPr>
              <w:lastRenderedPageBreak/>
              <w:t>Тема 5.2.</w:t>
            </w:r>
          </w:p>
          <w:p w:rsidR="00551A6C" w:rsidRPr="00170510" w:rsidRDefault="00551A6C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170510">
              <w:rPr>
                <w:b/>
                <w:sz w:val="20"/>
                <w:szCs w:val="20"/>
              </w:rPr>
              <w:t>Россия.</w:t>
            </w:r>
          </w:p>
        </w:tc>
        <w:tc>
          <w:tcPr>
            <w:tcW w:w="7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tabs>
                <w:tab w:val="left" w:pos="708"/>
              </w:tabs>
              <w:snapToGrid w:val="0"/>
              <w:rPr>
                <w:bCs/>
                <w:sz w:val="20"/>
                <w:szCs w:val="20"/>
              </w:rPr>
            </w:pPr>
            <w:r w:rsidRPr="00170510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17051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9259B5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proofErr w:type="gramStart"/>
            <w:r w:rsidRPr="00170510">
              <w:rPr>
                <w:bCs/>
                <w:sz w:val="20"/>
                <w:szCs w:val="20"/>
              </w:rPr>
              <w:t>ОК</w:t>
            </w:r>
            <w:proofErr w:type="gramEnd"/>
            <w:r w:rsidRPr="00170510">
              <w:rPr>
                <w:bCs/>
                <w:sz w:val="20"/>
                <w:szCs w:val="20"/>
              </w:rPr>
              <w:t xml:space="preserve">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170510" w:rsidTr="00170510">
        <w:trPr>
          <w:trHeight w:val="513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rPr>
                <w:sz w:val="20"/>
                <w:szCs w:val="20"/>
              </w:rPr>
            </w:pPr>
          </w:p>
        </w:tc>
        <w:tc>
          <w:tcPr>
            <w:tcW w:w="7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551A6C" w:rsidRPr="00170510" w:rsidRDefault="00551A6C" w:rsidP="00170510">
            <w:pPr>
              <w:tabs>
                <w:tab w:val="left" w:pos="708"/>
              </w:tabs>
              <w:snapToGrid w:val="0"/>
              <w:rPr>
                <w:bCs/>
                <w:sz w:val="20"/>
                <w:szCs w:val="20"/>
              </w:rPr>
            </w:pPr>
            <w:r w:rsidRPr="00170510">
              <w:rPr>
                <w:bCs/>
                <w:sz w:val="20"/>
                <w:szCs w:val="20"/>
              </w:rPr>
              <w:t>1. Повторение лексики по теме стр. 282-283.</w:t>
            </w:r>
            <w:r w:rsidR="004D6BE2" w:rsidRPr="00170510">
              <w:rPr>
                <w:bCs/>
                <w:sz w:val="20"/>
                <w:szCs w:val="20"/>
              </w:rPr>
              <w:t xml:space="preserve"> </w:t>
            </w:r>
            <w:r w:rsidR="004D6BE2" w:rsidRPr="00170510">
              <w:rPr>
                <w:bCs/>
                <w:color w:val="7F7F7F" w:themeColor="text1" w:themeTint="80"/>
                <w:sz w:val="20"/>
                <w:szCs w:val="20"/>
              </w:rPr>
              <w:t>Дистанционное обучение.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170510" w:rsidRDefault="00365F44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17051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170510" w:rsidTr="00170510">
        <w:trPr>
          <w:trHeight w:val="521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rPr>
                <w:sz w:val="20"/>
                <w:szCs w:val="20"/>
              </w:rPr>
            </w:pPr>
          </w:p>
        </w:tc>
        <w:tc>
          <w:tcPr>
            <w:tcW w:w="7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tabs>
                <w:tab w:val="left" w:pos="708"/>
              </w:tabs>
              <w:snapToGrid w:val="0"/>
              <w:rPr>
                <w:bCs/>
                <w:sz w:val="20"/>
                <w:szCs w:val="20"/>
              </w:rPr>
            </w:pPr>
            <w:r w:rsidRPr="00170510">
              <w:rPr>
                <w:bCs/>
                <w:sz w:val="20"/>
                <w:szCs w:val="20"/>
              </w:rPr>
              <w:t xml:space="preserve">2. Сравнительные конструкции: </w:t>
            </w:r>
            <w:r w:rsidRPr="00170510">
              <w:rPr>
                <w:bCs/>
                <w:sz w:val="20"/>
                <w:szCs w:val="20"/>
                <w:lang w:val="en-US"/>
              </w:rPr>
              <w:t>as</w:t>
            </w:r>
            <w:r w:rsidRPr="00170510">
              <w:rPr>
                <w:bCs/>
                <w:sz w:val="20"/>
                <w:szCs w:val="20"/>
              </w:rPr>
              <w:t xml:space="preserve">… </w:t>
            </w:r>
            <w:r w:rsidRPr="00170510">
              <w:rPr>
                <w:bCs/>
                <w:sz w:val="20"/>
                <w:szCs w:val="20"/>
                <w:lang w:val="en-US"/>
              </w:rPr>
              <w:t>as</w:t>
            </w:r>
            <w:r w:rsidRPr="00170510">
              <w:rPr>
                <w:bCs/>
                <w:sz w:val="20"/>
                <w:szCs w:val="20"/>
              </w:rPr>
              <w:t xml:space="preserve">; </w:t>
            </w:r>
            <w:r w:rsidRPr="00170510">
              <w:rPr>
                <w:bCs/>
                <w:sz w:val="20"/>
                <w:szCs w:val="20"/>
                <w:lang w:val="en-US"/>
              </w:rPr>
              <w:t>not</w:t>
            </w:r>
            <w:r w:rsidRPr="00170510">
              <w:rPr>
                <w:bCs/>
                <w:sz w:val="20"/>
                <w:szCs w:val="20"/>
              </w:rPr>
              <w:t xml:space="preserve"> </w:t>
            </w:r>
            <w:r w:rsidRPr="00170510">
              <w:rPr>
                <w:bCs/>
                <w:sz w:val="20"/>
                <w:szCs w:val="20"/>
                <w:lang w:val="en-US"/>
              </w:rPr>
              <w:t>as</w:t>
            </w:r>
            <w:r w:rsidRPr="00170510">
              <w:rPr>
                <w:bCs/>
                <w:sz w:val="20"/>
                <w:szCs w:val="20"/>
              </w:rPr>
              <w:t xml:space="preserve">… </w:t>
            </w:r>
            <w:r w:rsidRPr="00170510">
              <w:rPr>
                <w:bCs/>
                <w:sz w:val="20"/>
                <w:szCs w:val="20"/>
                <w:lang w:val="en-US"/>
              </w:rPr>
              <w:t>as</w:t>
            </w:r>
            <w:r w:rsidRPr="00170510">
              <w:rPr>
                <w:bCs/>
                <w:sz w:val="20"/>
                <w:szCs w:val="20"/>
              </w:rPr>
              <w:t>. Примеры.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170510" w:rsidRDefault="00365F44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17051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170510" w:rsidTr="00170510">
        <w:trPr>
          <w:trHeight w:val="1001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rPr>
                <w:sz w:val="20"/>
                <w:szCs w:val="20"/>
              </w:rPr>
            </w:pPr>
          </w:p>
        </w:tc>
        <w:tc>
          <w:tcPr>
            <w:tcW w:w="7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tabs>
                <w:tab w:val="left" w:pos="708"/>
              </w:tabs>
              <w:snapToGrid w:val="0"/>
              <w:rPr>
                <w:b/>
                <w:bCs/>
                <w:i/>
                <w:sz w:val="20"/>
                <w:szCs w:val="20"/>
              </w:rPr>
            </w:pPr>
            <w:r w:rsidRPr="00170510">
              <w:rPr>
                <w:b/>
                <w:bCs/>
                <w:i/>
                <w:sz w:val="20"/>
                <w:szCs w:val="20"/>
              </w:rPr>
              <w:t>Самостоятельная работа обучающихся: выполнение упражнений.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170510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170510" w:rsidRDefault="00365F44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17051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:rsidR="00551A6C" w:rsidRPr="00170510" w:rsidTr="00170510">
        <w:trPr>
          <w:trHeight w:val="450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170510">
              <w:rPr>
                <w:b/>
                <w:sz w:val="20"/>
                <w:szCs w:val="20"/>
              </w:rPr>
              <w:t>Тема 5.3.</w:t>
            </w:r>
          </w:p>
          <w:p w:rsidR="00551A6C" w:rsidRPr="00170510" w:rsidRDefault="00551A6C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170510">
              <w:rPr>
                <w:b/>
                <w:sz w:val="20"/>
                <w:szCs w:val="20"/>
              </w:rPr>
              <w:t>Россия.</w:t>
            </w:r>
          </w:p>
        </w:tc>
        <w:tc>
          <w:tcPr>
            <w:tcW w:w="7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tabs>
                <w:tab w:val="left" w:pos="708"/>
              </w:tabs>
              <w:snapToGrid w:val="0"/>
              <w:rPr>
                <w:bCs/>
                <w:sz w:val="20"/>
                <w:szCs w:val="20"/>
              </w:rPr>
            </w:pPr>
            <w:r w:rsidRPr="00170510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17051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170510" w:rsidRDefault="00365F44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17051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9259B5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proofErr w:type="gramStart"/>
            <w:r w:rsidRPr="00170510">
              <w:rPr>
                <w:bCs/>
                <w:sz w:val="20"/>
                <w:szCs w:val="20"/>
              </w:rPr>
              <w:t>ОК</w:t>
            </w:r>
            <w:proofErr w:type="gramEnd"/>
            <w:r w:rsidRPr="00170510">
              <w:rPr>
                <w:bCs/>
                <w:sz w:val="20"/>
                <w:szCs w:val="20"/>
              </w:rPr>
              <w:t xml:space="preserve">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170510" w:rsidTr="00170510">
        <w:trPr>
          <w:trHeight w:val="450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rPr>
                <w:sz w:val="20"/>
                <w:szCs w:val="20"/>
              </w:rPr>
            </w:pPr>
          </w:p>
        </w:tc>
        <w:tc>
          <w:tcPr>
            <w:tcW w:w="7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tabs>
                <w:tab w:val="left" w:pos="708"/>
              </w:tabs>
              <w:snapToGrid w:val="0"/>
              <w:rPr>
                <w:bCs/>
                <w:sz w:val="20"/>
                <w:szCs w:val="20"/>
              </w:rPr>
            </w:pPr>
            <w:r w:rsidRPr="00170510">
              <w:rPr>
                <w:bCs/>
                <w:sz w:val="20"/>
                <w:szCs w:val="20"/>
              </w:rPr>
              <w:t>1. Климат Великобритании и России. Работа с текстом стр. 284.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170510" w:rsidRDefault="00365F44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17051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170510" w:rsidTr="00170510">
        <w:trPr>
          <w:trHeight w:val="450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rPr>
                <w:sz w:val="20"/>
                <w:szCs w:val="20"/>
              </w:rPr>
            </w:pPr>
          </w:p>
        </w:tc>
        <w:tc>
          <w:tcPr>
            <w:tcW w:w="7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tabs>
                <w:tab w:val="left" w:pos="708"/>
              </w:tabs>
              <w:snapToGrid w:val="0"/>
              <w:rPr>
                <w:bCs/>
                <w:sz w:val="20"/>
                <w:szCs w:val="20"/>
              </w:rPr>
            </w:pPr>
            <w:r w:rsidRPr="00170510">
              <w:rPr>
                <w:bCs/>
                <w:sz w:val="20"/>
                <w:szCs w:val="20"/>
              </w:rPr>
              <w:t>2. Степени сравнения прилагательных. Выполнение упражнений.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170510" w:rsidRDefault="00365F44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17051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170510" w:rsidTr="00170510">
        <w:trPr>
          <w:trHeight w:val="450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rPr>
                <w:sz w:val="20"/>
                <w:szCs w:val="20"/>
              </w:rPr>
            </w:pPr>
          </w:p>
        </w:tc>
        <w:tc>
          <w:tcPr>
            <w:tcW w:w="7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tabs>
                <w:tab w:val="left" w:pos="708"/>
              </w:tabs>
              <w:snapToGrid w:val="0"/>
              <w:rPr>
                <w:b/>
                <w:bCs/>
                <w:i/>
                <w:sz w:val="20"/>
                <w:szCs w:val="20"/>
              </w:rPr>
            </w:pPr>
            <w:r w:rsidRPr="00170510">
              <w:rPr>
                <w:b/>
                <w:bCs/>
                <w:i/>
                <w:sz w:val="20"/>
                <w:szCs w:val="20"/>
              </w:rPr>
              <w:t>Самостоятельная работа обучающихся: выполнение упражнений.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170510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170510" w:rsidRDefault="00365F44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17051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:rsidR="00551A6C" w:rsidRPr="00170510" w:rsidTr="00170510">
        <w:trPr>
          <w:trHeight w:val="450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170510">
              <w:rPr>
                <w:b/>
                <w:sz w:val="20"/>
                <w:szCs w:val="20"/>
              </w:rPr>
              <w:t>Тема 5.4.</w:t>
            </w:r>
          </w:p>
          <w:p w:rsidR="00551A6C" w:rsidRPr="00170510" w:rsidRDefault="00551A6C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170510">
              <w:rPr>
                <w:b/>
                <w:sz w:val="20"/>
                <w:szCs w:val="20"/>
              </w:rPr>
              <w:t>Москва.</w:t>
            </w:r>
          </w:p>
        </w:tc>
        <w:tc>
          <w:tcPr>
            <w:tcW w:w="7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tabs>
                <w:tab w:val="left" w:pos="708"/>
              </w:tabs>
              <w:snapToGrid w:val="0"/>
              <w:rPr>
                <w:bCs/>
                <w:sz w:val="20"/>
                <w:szCs w:val="20"/>
              </w:rPr>
            </w:pPr>
            <w:r w:rsidRPr="00170510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17051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9259B5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proofErr w:type="gramStart"/>
            <w:r w:rsidRPr="00170510">
              <w:rPr>
                <w:bCs/>
                <w:sz w:val="20"/>
                <w:szCs w:val="20"/>
              </w:rPr>
              <w:t>ОК</w:t>
            </w:r>
            <w:proofErr w:type="gramEnd"/>
            <w:r w:rsidRPr="00170510">
              <w:rPr>
                <w:bCs/>
                <w:sz w:val="20"/>
                <w:szCs w:val="20"/>
              </w:rPr>
              <w:t xml:space="preserve">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170510" w:rsidTr="00170510">
        <w:trPr>
          <w:trHeight w:val="450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rPr>
                <w:sz w:val="20"/>
                <w:szCs w:val="20"/>
              </w:rPr>
            </w:pPr>
          </w:p>
        </w:tc>
        <w:tc>
          <w:tcPr>
            <w:tcW w:w="7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tabs>
                <w:tab w:val="left" w:pos="708"/>
              </w:tabs>
              <w:snapToGrid w:val="0"/>
              <w:rPr>
                <w:bCs/>
                <w:sz w:val="20"/>
                <w:szCs w:val="20"/>
              </w:rPr>
            </w:pPr>
            <w:r w:rsidRPr="00170510">
              <w:rPr>
                <w:bCs/>
                <w:sz w:val="20"/>
                <w:szCs w:val="20"/>
              </w:rPr>
              <w:t>1. Контроль лексики по данной теме. Словарный диктант.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170510" w:rsidRDefault="00365F44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17051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170510" w:rsidTr="00170510">
        <w:trPr>
          <w:trHeight w:val="450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rPr>
                <w:sz w:val="20"/>
                <w:szCs w:val="20"/>
              </w:rPr>
            </w:pPr>
          </w:p>
        </w:tc>
        <w:tc>
          <w:tcPr>
            <w:tcW w:w="7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tabs>
                <w:tab w:val="left" w:pos="708"/>
              </w:tabs>
              <w:snapToGrid w:val="0"/>
              <w:rPr>
                <w:bCs/>
                <w:sz w:val="20"/>
                <w:szCs w:val="20"/>
              </w:rPr>
            </w:pPr>
            <w:r w:rsidRPr="00170510">
              <w:rPr>
                <w:bCs/>
                <w:sz w:val="20"/>
                <w:szCs w:val="20"/>
              </w:rPr>
              <w:t>2. Сравнительные конструкции. Упражнение стр. 286-287.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170510" w:rsidRDefault="00365F44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17051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170510" w:rsidTr="00170510">
        <w:trPr>
          <w:trHeight w:val="450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rPr>
                <w:sz w:val="20"/>
                <w:szCs w:val="20"/>
              </w:rPr>
            </w:pPr>
          </w:p>
        </w:tc>
        <w:tc>
          <w:tcPr>
            <w:tcW w:w="7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tabs>
                <w:tab w:val="left" w:pos="708"/>
              </w:tabs>
              <w:snapToGrid w:val="0"/>
              <w:rPr>
                <w:b/>
                <w:bCs/>
                <w:i/>
                <w:sz w:val="20"/>
                <w:szCs w:val="20"/>
              </w:rPr>
            </w:pPr>
            <w:r w:rsidRPr="00170510">
              <w:rPr>
                <w:b/>
                <w:bCs/>
                <w:i/>
                <w:sz w:val="20"/>
                <w:szCs w:val="20"/>
              </w:rPr>
              <w:t>Самостоятельная работа обучающихся: выполнение упражнений.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170510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170510" w:rsidRDefault="00365F44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17051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:rsidR="00551A6C" w:rsidRPr="00170510" w:rsidTr="00170510">
        <w:trPr>
          <w:trHeight w:val="450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170510">
              <w:rPr>
                <w:b/>
                <w:sz w:val="20"/>
                <w:szCs w:val="20"/>
              </w:rPr>
              <w:t>Раздел 6.</w:t>
            </w:r>
          </w:p>
          <w:p w:rsidR="00551A6C" w:rsidRPr="00170510" w:rsidRDefault="00551A6C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tabs>
                <w:tab w:val="left" w:pos="708"/>
              </w:tabs>
              <w:snapToGrid w:val="0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170510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:rsidR="00551A6C" w:rsidRPr="00170510" w:rsidTr="00170510">
        <w:trPr>
          <w:trHeight w:val="252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170510">
              <w:rPr>
                <w:b/>
                <w:sz w:val="20"/>
                <w:szCs w:val="20"/>
              </w:rPr>
              <w:t>Тема 6.1.</w:t>
            </w:r>
          </w:p>
          <w:p w:rsidR="00551A6C" w:rsidRPr="00170510" w:rsidRDefault="00551A6C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170510">
              <w:rPr>
                <w:b/>
                <w:sz w:val="20"/>
                <w:szCs w:val="20"/>
              </w:rPr>
              <w:t>Москва.</w:t>
            </w:r>
          </w:p>
        </w:tc>
        <w:tc>
          <w:tcPr>
            <w:tcW w:w="7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tabs>
                <w:tab w:val="left" w:pos="708"/>
              </w:tabs>
              <w:snapToGrid w:val="0"/>
              <w:rPr>
                <w:bCs/>
                <w:sz w:val="20"/>
                <w:szCs w:val="20"/>
              </w:rPr>
            </w:pPr>
            <w:r w:rsidRPr="00170510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17051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170510" w:rsidRDefault="00365F44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17051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9259B5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proofErr w:type="gramStart"/>
            <w:r w:rsidRPr="00170510">
              <w:rPr>
                <w:bCs/>
                <w:sz w:val="20"/>
                <w:szCs w:val="20"/>
              </w:rPr>
              <w:t>ОК</w:t>
            </w:r>
            <w:proofErr w:type="gramEnd"/>
            <w:r w:rsidRPr="00170510">
              <w:rPr>
                <w:bCs/>
                <w:sz w:val="20"/>
                <w:szCs w:val="20"/>
              </w:rPr>
              <w:t xml:space="preserve">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170510" w:rsidTr="00170510">
        <w:trPr>
          <w:trHeight w:val="251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rPr>
                <w:sz w:val="20"/>
                <w:szCs w:val="20"/>
              </w:rPr>
            </w:pPr>
          </w:p>
        </w:tc>
        <w:tc>
          <w:tcPr>
            <w:tcW w:w="7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tabs>
                <w:tab w:val="left" w:pos="708"/>
              </w:tabs>
              <w:snapToGrid w:val="0"/>
              <w:rPr>
                <w:bCs/>
                <w:sz w:val="20"/>
                <w:szCs w:val="20"/>
              </w:rPr>
            </w:pPr>
            <w:r w:rsidRPr="00170510">
              <w:rPr>
                <w:bCs/>
                <w:sz w:val="20"/>
                <w:szCs w:val="20"/>
              </w:rPr>
              <w:t>1. Введение лексики по данной теме.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170510" w:rsidRDefault="00365F44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17051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170510" w:rsidTr="00170510">
        <w:trPr>
          <w:trHeight w:val="251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rPr>
                <w:sz w:val="20"/>
                <w:szCs w:val="20"/>
              </w:rPr>
            </w:pPr>
          </w:p>
        </w:tc>
        <w:tc>
          <w:tcPr>
            <w:tcW w:w="7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tabs>
                <w:tab w:val="left" w:pos="708"/>
              </w:tabs>
              <w:snapToGrid w:val="0"/>
              <w:rPr>
                <w:bCs/>
                <w:sz w:val="20"/>
                <w:szCs w:val="20"/>
              </w:rPr>
            </w:pPr>
            <w:r w:rsidRPr="00170510">
              <w:rPr>
                <w:bCs/>
                <w:sz w:val="20"/>
                <w:szCs w:val="20"/>
              </w:rPr>
              <w:t>2. Придаточные предложения условия и времени стр. 243-244. Выполнение тестовых заданий.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170510" w:rsidRDefault="00365F44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17051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170510" w:rsidTr="00170510">
        <w:trPr>
          <w:trHeight w:val="251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rPr>
                <w:sz w:val="20"/>
                <w:szCs w:val="20"/>
              </w:rPr>
            </w:pPr>
          </w:p>
        </w:tc>
        <w:tc>
          <w:tcPr>
            <w:tcW w:w="7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tabs>
                <w:tab w:val="left" w:pos="708"/>
              </w:tabs>
              <w:snapToGrid w:val="0"/>
              <w:rPr>
                <w:b/>
                <w:bCs/>
                <w:i/>
                <w:sz w:val="20"/>
                <w:szCs w:val="20"/>
              </w:rPr>
            </w:pPr>
            <w:r w:rsidRPr="00170510">
              <w:rPr>
                <w:b/>
                <w:bCs/>
                <w:i/>
                <w:sz w:val="20"/>
                <w:szCs w:val="20"/>
              </w:rPr>
              <w:t>Самостоятельная работа обучающихся: выполнение упражнений.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170510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170510" w:rsidRDefault="00365F44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17051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:rsidR="00551A6C" w:rsidRPr="00170510" w:rsidTr="00170510">
        <w:trPr>
          <w:trHeight w:val="252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170510">
              <w:rPr>
                <w:b/>
                <w:sz w:val="20"/>
                <w:szCs w:val="20"/>
              </w:rPr>
              <w:t>Тема 6.2.</w:t>
            </w:r>
          </w:p>
          <w:p w:rsidR="00551A6C" w:rsidRPr="00170510" w:rsidRDefault="00551A6C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170510">
              <w:rPr>
                <w:b/>
                <w:sz w:val="20"/>
                <w:szCs w:val="20"/>
              </w:rPr>
              <w:t>Причастие настоящего времени.</w:t>
            </w:r>
          </w:p>
        </w:tc>
        <w:tc>
          <w:tcPr>
            <w:tcW w:w="7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tabs>
                <w:tab w:val="left" w:pos="708"/>
              </w:tabs>
              <w:snapToGrid w:val="0"/>
              <w:rPr>
                <w:bCs/>
                <w:sz w:val="20"/>
                <w:szCs w:val="20"/>
              </w:rPr>
            </w:pPr>
            <w:r w:rsidRPr="00170510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17051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9259B5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proofErr w:type="gramStart"/>
            <w:r w:rsidRPr="00170510">
              <w:rPr>
                <w:bCs/>
                <w:sz w:val="20"/>
                <w:szCs w:val="20"/>
              </w:rPr>
              <w:t>ОК</w:t>
            </w:r>
            <w:proofErr w:type="gramEnd"/>
            <w:r w:rsidRPr="00170510">
              <w:rPr>
                <w:bCs/>
                <w:sz w:val="20"/>
                <w:szCs w:val="20"/>
              </w:rPr>
              <w:t xml:space="preserve">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170510" w:rsidTr="00170510">
        <w:trPr>
          <w:trHeight w:val="251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rPr>
                <w:sz w:val="20"/>
                <w:szCs w:val="20"/>
              </w:rPr>
            </w:pPr>
          </w:p>
        </w:tc>
        <w:tc>
          <w:tcPr>
            <w:tcW w:w="7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tabs>
                <w:tab w:val="left" w:pos="708"/>
              </w:tabs>
              <w:snapToGrid w:val="0"/>
              <w:rPr>
                <w:bCs/>
                <w:sz w:val="20"/>
                <w:szCs w:val="20"/>
              </w:rPr>
            </w:pPr>
            <w:r w:rsidRPr="00170510">
              <w:rPr>
                <w:bCs/>
                <w:sz w:val="20"/>
                <w:szCs w:val="20"/>
              </w:rPr>
              <w:t xml:space="preserve">1. Закрепление лексики.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170510" w:rsidRDefault="00365F44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17051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170510" w:rsidTr="00170510">
        <w:trPr>
          <w:trHeight w:val="251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rPr>
                <w:sz w:val="20"/>
                <w:szCs w:val="20"/>
              </w:rPr>
            </w:pPr>
          </w:p>
        </w:tc>
        <w:tc>
          <w:tcPr>
            <w:tcW w:w="7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tabs>
                <w:tab w:val="left" w:pos="708"/>
              </w:tabs>
              <w:snapToGrid w:val="0"/>
              <w:rPr>
                <w:bCs/>
                <w:sz w:val="20"/>
                <w:szCs w:val="20"/>
              </w:rPr>
            </w:pPr>
            <w:r w:rsidRPr="00170510">
              <w:rPr>
                <w:bCs/>
                <w:sz w:val="20"/>
                <w:szCs w:val="20"/>
              </w:rPr>
              <w:t>2. Работа с диалогами стр. 293-294.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170510" w:rsidRDefault="00365F44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17051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170510" w:rsidTr="00170510">
        <w:trPr>
          <w:trHeight w:val="315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rPr>
                <w:sz w:val="20"/>
                <w:szCs w:val="20"/>
              </w:rPr>
            </w:pPr>
          </w:p>
        </w:tc>
        <w:tc>
          <w:tcPr>
            <w:tcW w:w="7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tabs>
                <w:tab w:val="left" w:pos="708"/>
              </w:tabs>
              <w:snapToGrid w:val="0"/>
              <w:rPr>
                <w:bCs/>
                <w:sz w:val="20"/>
                <w:szCs w:val="20"/>
              </w:rPr>
            </w:pPr>
            <w:r w:rsidRPr="00170510">
              <w:rPr>
                <w:bCs/>
                <w:sz w:val="20"/>
                <w:szCs w:val="20"/>
              </w:rPr>
              <w:t>3. Повторение. Типы вопросов.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170510" w:rsidRDefault="00365F44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17051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170510" w:rsidTr="00170510">
        <w:trPr>
          <w:trHeight w:val="315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rPr>
                <w:sz w:val="20"/>
                <w:szCs w:val="20"/>
              </w:rPr>
            </w:pPr>
          </w:p>
        </w:tc>
        <w:tc>
          <w:tcPr>
            <w:tcW w:w="7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tabs>
                <w:tab w:val="left" w:pos="708"/>
              </w:tabs>
              <w:snapToGrid w:val="0"/>
              <w:rPr>
                <w:b/>
                <w:bCs/>
                <w:i/>
                <w:sz w:val="20"/>
                <w:szCs w:val="20"/>
              </w:rPr>
            </w:pPr>
            <w:r w:rsidRPr="00170510">
              <w:rPr>
                <w:b/>
                <w:bCs/>
                <w:i/>
                <w:sz w:val="20"/>
                <w:szCs w:val="20"/>
              </w:rPr>
              <w:t>Самостоятельная работа обучающихся: выполнение упражнений.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170510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170510" w:rsidRDefault="00365F44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17051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:rsidR="00551A6C" w:rsidRPr="00170510" w:rsidTr="00170510">
        <w:trPr>
          <w:trHeight w:val="252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170510">
              <w:rPr>
                <w:b/>
                <w:sz w:val="20"/>
                <w:szCs w:val="20"/>
              </w:rPr>
              <w:t>Тема 6.3. Герундий.</w:t>
            </w:r>
          </w:p>
        </w:tc>
        <w:tc>
          <w:tcPr>
            <w:tcW w:w="7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tabs>
                <w:tab w:val="left" w:pos="708"/>
              </w:tabs>
              <w:snapToGrid w:val="0"/>
              <w:rPr>
                <w:bCs/>
                <w:sz w:val="20"/>
                <w:szCs w:val="20"/>
              </w:rPr>
            </w:pPr>
            <w:r w:rsidRPr="00170510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17051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9259B5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proofErr w:type="gramStart"/>
            <w:r w:rsidRPr="00170510">
              <w:rPr>
                <w:bCs/>
                <w:sz w:val="20"/>
                <w:szCs w:val="20"/>
              </w:rPr>
              <w:t>ОК</w:t>
            </w:r>
            <w:proofErr w:type="gramEnd"/>
            <w:r w:rsidRPr="00170510">
              <w:rPr>
                <w:bCs/>
                <w:sz w:val="20"/>
                <w:szCs w:val="20"/>
              </w:rPr>
              <w:t xml:space="preserve">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170510" w:rsidTr="00170510">
        <w:trPr>
          <w:trHeight w:val="251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rPr>
                <w:sz w:val="20"/>
                <w:szCs w:val="20"/>
              </w:rPr>
            </w:pPr>
          </w:p>
        </w:tc>
        <w:tc>
          <w:tcPr>
            <w:tcW w:w="7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tabs>
                <w:tab w:val="left" w:pos="708"/>
              </w:tabs>
              <w:snapToGrid w:val="0"/>
              <w:rPr>
                <w:bCs/>
                <w:sz w:val="20"/>
                <w:szCs w:val="20"/>
              </w:rPr>
            </w:pPr>
            <w:r w:rsidRPr="00170510">
              <w:rPr>
                <w:bCs/>
                <w:sz w:val="20"/>
                <w:szCs w:val="20"/>
              </w:rPr>
              <w:t>1. Контроль лексики. Словарный диктант.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170510" w:rsidRDefault="00365F44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17051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170510" w:rsidTr="00170510">
        <w:trPr>
          <w:trHeight w:val="251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rPr>
                <w:sz w:val="20"/>
                <w:szCs w:val="20"/>
              </w:rPr>
            </w:pPr>
          </w:p>
        </w:tc>
        <w:tc>
          <w:tcPr>
            <w:tcW w:w="7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tabs>
                <w:tab w:val="left" w:pos="708"/>
              </w:tabs>
              <w:snapToGrid w:val="0"/>
              <w:rPr>
                <w:bCs/>
                <w:sz w:val="20"/>
                <w:szCs w:val="20"/>
              </w:rPr>
            </w:pPr>
            <w:r w:rsidRPr="00170510">
              <w:rPr>
                <w:bCs/>
                <w:sz w:val="20"/>
                <w:szCs w:val="20"/>
              </w:rPr>
              <w:t>2 Причастие настоящего времени. Упражнение стр. 310-311.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170510" w:rsidRDefault="00365F44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17051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170510" w:rsidTr="00170510">
        <w:trPr>
          <w:trHeight w:val="891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rPr>
                <w:sz w:val="20"/>
                <w:szCs w:val="20"/>
              </w:rPr>
            </w:pPr>
          </w:p>
        </w:tc>
        <w:tc>
          <w:tcPr>
            <w:tcW w:w="7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tabs>
                <w:tab w:val="left" w:pos="708"/>
              </w:tabs>
              <w:snapToGrid w:val="0"/>
              <w:rPr>
                <w:b/>
                <w:bCs/>
                <w:i/>
                <w:sz w:val="20"/>
                <w:szCs w:val="20"/>
              </w:rPr>
            </w:pPr>
            <w:r w:rsidRPr="00170510">
              <w:rPr>
                <w:b/>
                <w:bCs/>
                <w:i/>
                <w:sz w:val="20"/>
                <w:szCs w:val="20"/>
              </w:rPr>
              <w:t>Самостоятельная работа обучающихся: выполнение упражнений.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170510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170510" w:rsidRDefault="00365F44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17051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:rsidR="00551A6C" w:rsidRPr="00170510" w:rsidTr="00170510">
        <w:trPr>
          <w:trHeight w:val="345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170510">
              <w:rPr>
                <w:b/>
                <w:sz w:val="20"/>
                <w:szCs w:val="20"/>
              </w:rPr>
              <w:t>Тема 6.4. Хобби.</w:t>
            </w:r>
          </w:p>
        </w:tc>
        <w:tc>
          <w:tcPr>
            <w:tcW w:w="7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tabs>
                <w:tab w:val="left" w:pos="708"/>
              </w:tabs>
              <w:snapToGrid w:val="0"/>
              <w:rPr>
                <w:bCs/>
                <w:sz w:val="20"/>
                <w:szCs w:val="20"/>
              </w:rPr>
            </w:pPr>
            <w:r w:rsidRPr="00170510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17051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9259B5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proofErr w:type="gramStart"/>
            <w:r w:rsidRPr="00170510">
              <w:rPr>
                <w:bCs/>
                <w:sz w:val="20"/>
                <w:szCs w:val="20"/>
              </w:rPr>
              <w:t>ОК</w:t>
            </w:r>
            <w:proofErr w:type="gramEnd"/>
            <w:r w:rsidRPr="00170510">
              <w:rPr>
                <w:bCs/>
                <w:sz w:val="20"/>
                <w:szCs w:val="20"/>
              </w:rPr>
              <w:t xml:space="preserve">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170510" w:rsidTr="00170510">
        <w:trPr>
          <w:trHeight w:val="345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rPr>
                <w:sz w:val="20"/>
                <w:szCs w:val="20"/>
              </w:rPr>
            </w:pPr>
          </w:p>
        </w:tc>
        <w:tc>
          <w:tcPr>
            <w:tcW w:w="7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tabs>
                <w:tab w:val="left" w:pos="708"/>
              </w:tabs>
              <w:snapToGrid w:val="0"/>
              <w:rPr>
                <w:bCs/>
                <w:sz w:val="20"/>
                <w:szCs w:val="20"/>
              </w:rPr>
            </w:pPr>
            <w:r w:rsidRPr="00170510">
              <w:rPr>
                <w:bCs/>
                <w:sz w:val="20"/>
                <w:szCs w:val="20"/>
              </w:rPr>
              <w:t xml:space="preserve">1. </w:t>
            </w:r>
            <w:proofErr w:type="gramStart"/>
            <w:r w:rsidRPr="00170510">
              <w:rPr>
                <w:bCs/>
                <w:sz w:val="20"/>
                <w:szCs w:val="20"/>
              </w:rPr>
              <w:t>Англо-говорящие</w:t>
            </w:r>
            <w:proofErr w:type="gramEnd"/>
            <w:r w:rsidRPr="00170510">
              <w:rPr>
                <w:bCs/>
                <w:sz w:val="20"/>
                <w:szCs w:val="20"/>
              </w:rPr>
              <w:t xml:space="preserve"> страны. Выступление с докладами.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170510" w:rsidRDefault="00365F44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17051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170510" w:rsidTr="00170510">
        <w:trPr>
          <w:trHeight w:val="345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rPr>
                <w:sz w:val="20"/>
                <w:szCs w:val="20"/>
              </w:rPr>
            </w:pPr>
          </w:p>
        </w:tc>
        <w:tc>
          <w:tcPr>
            <w:tcW w:w="7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tabs>
                <w:tab w:val="left" w:pos="708"/>
              </w:tabs>
              <w:snapToGrid w:val="0"/>
              <w:rPr>
                <w:sz w:val="20"/>
                <w:szCs w:val="20"/>
              </w:rPr>
            </w:pPr>
            <w:r w:rsidRPr="00170510">
              <w:rPr>
                <w:bCs/>
                <w:sz w:val="20"/>
                <w:szCs w:val="20"/>
              </w:rPr>
              <w:t xml:space="preserve">2. </w:t>
            </w:r>
            <w:proofErr w:type="spellStart"/>
            <w:r w:rsidRPr="00170510">
              <w:rPr>
                <w:bCs/>
                <w:sz w:val="20"/>
                <w:szCs w:val="20"/>
              </w:rPr>
              <w:t>В</w:t>
            </w:r>
            <w:r w:rsidRPr="00170510">
              <w:rPr>
                <w:sz w:val="20"/>
                <w:szCs w:val="20"/>
              </w:rPr>
              <w:t>ремёна</w:t>
            </w:r>
            <w:proofErr w:type="spellEnd"/>
            <w:r w:rsidRPr="00170510">
              <w:rPr>
                <w:sz w:val="20"/>
                <w:szCs w:val="20"/>
              </w:rPr>
              <w:t xml:space="preserve"> группы</w:t>
            </w:r>
            <w:r w:rsidRPr="00170510">
              <w:rPr>
                <w:b/>
                <w:sz w:val="20"/>
                <w:szCs w:val="20"/>
              </w:rPr>
              <w:t xml:space="preserve"> </w:t>
            </w:r>
            <w:r w:rsidRPr="00170510">
              <w:rPr>
                <w:b/>
                <w:sz w:val="20"/>
                <w:szCs w:val="20"/>
                <w:lang w:val="en-US"/>
              </w:rPr>
              <w:t>simple</w:t>
            </w:r>
            <w:r w:rsidRPr="00170510">
              <w:rPr>
                <w:b/>
                <w:sz w:val="20"/>
                <w:szCs w:val="20"/>
              </w:rPr>
              <w:t xml:space="preserve">. </w:t>
            </w:r>
            <w:r w:rsidRPr="00170510">
              <w:rPr>
                <w:sz w:val="20"/>
                <w:szCs w:val="20"/>
              </w:rPr>
              <w:t>Упражнение.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170510" w:rsidRDefault="00365F44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17051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170510" w:rsidTr="00170510">
        <w:trPr>
          <w:trHeight w:val="345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rPr>
                <w:sz w:val="20"/>
                <w:szCs w:val="20"/>
              </w:rPr>
            </w:pPr>
          </w:p>
        </w:tc>
        <w:tc>
          <w:tcPr>
            <w:tcW w:w="7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tabs>
                <w:tab w:val="left" w:pos="708"/>
              </w:tabs>
              <w:snapToGrid w:val="0"/>
              <w:rPr>
                <w:b/>
                <w:bCs/>
                <w:i/>
                <w:sz w:val="20"/>
                <w:szCs w:val="20"/>
              </w:rPr>
            </w:pPr>
            <w:r w:rsidRPr="00170510">
              <w:rPr>
                <w:b/>
                <w:bCs/>
                <w:i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70510">
              <w:rPr>
                <w:b/>
                <w:bCs/>
                <w:i/>
                <w:sz w:val="20"/>
                <w:szCs w:val="20"/>
              </w:rPr>
              <w:t>обучающихся</w:t>
            </w:r>
            <w:proofErr w:type="gramEnd"/>
            <w:r w:rsidRPr="00170510">
              <w:rPr>
                <w:b/>
                <w:bCs/>
                <w:i/>
                <w:sz w:val="20"/>
                <w:szCs w:val="20"/>
              </w:rPr>
              <w:t>: выполнение упражнении, повторение лексики..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170510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170510" w:rsidRDefault="00365F44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17051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:rsidR="00551A6C" w:rsidRPr="00170510" w:rsidTr="00170510">
        <w:trPr>
          <w:trHeight w:val="345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170510">
              <w:rPr>
                <w:b/>
                <w:sz w:val="20"/>
                <w:szCs w:val="20"/>
              </w:rPr>
              <w:t>Раздел 7.</w:t>
            </w:r>
          </w:p>
          <w:p w:rsidR="00551A6C" w:rsidRPr="00170510" w:rsidRDefault="00551A6C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tabs>
                <w:tab w:val="left" w:pos="708"/>
              </w:tabs>
              <w:snapToGrid w:val="0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170510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:rsidR="00551A6C" w:rsidRPr="00170510" w:rsidTr="00170510">
        <w:trPr>
          <w:trHeight w:val="381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170510">
              <w:rPr>
                <w:b/>
                <w:sz w:val="20"/>
                <w:szCs w:val="20"/>
              </w:rPr>
              <w:t>Тема 7.1.</w:t>
            </w:r>
          </w:p>
          <w:p w:rsidR="00551A6C" w:rsidRPr="00170510" w:rsidRDefault="00551A6C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170510">
              <w:rPr>
                <w:b/>
                <w:sz w:val="20"/>
                <w:szCs w:val="20"/>
              </w:rPr>
              <w:t xml:space="preserve">Хобби. </w:t>
            </w:r>
          </w:p>
        </w:tc>
        <w:tc>
          <w:tcPr>
            <w:tcW w:w="7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tabs>
                <w:tab w:val="left" w:pos="708"/>
              </w:tabs>
              <w:snapToGrid w:val="0"/>
              <w:rPr>
                <w:bCs/>
                <w:sz w:val="20"/>
                <w:szCs w:val="20"/>
              </w:rPr>
            </w:pPr>
            <w:r w:rsidRPr="00170510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17051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9259B5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proofErr w:type="gramStart"/>
            <w:r w:rsidRPr="00170510">
              <w:rPr>
                <w:bCs/>
                <w:sz w:val="20"/>
                <w:szCs w:val="20"/>
              </w:rPr>
              <w:t>ОК</w:t>
            </w:r>
            <w:proofErr w:type="gramEnd"/>
            <w:r w:rsidRPr="00170510">
              <w:rPr>
                <w:bCs/>
                <w:sz w:val="20"/>
                <w:szCs w:val="20"/>
              </w:rPr>
              <w:t xml:space="preserve">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170510" w:rsidTr="00170510">
        <w:trPr>
          <w:trHeight w:val="500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rPr>
                <w:sz w:val="20"/>
                <w:szCs w:val="20"/>
              </w:rPr>
            </w:pPr>
          </w:p>
        </w:tc>
        <w:tc>
          <w:tcPr>
            <w:tcW w:w="7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tabs>
                <w:tab w:val="left" w:pos="708"/>
              </w:tabs>
              <w:snapToGrid w:val="0"/>
              <w:rPr>
                <w:bCs/>
                <w:sz w:val="20"/>
                <w:szCs w:val="20"/>
              </w:rPr>
            </w:pPr>
            <w:r w:rsidRPr="00170510">
              <w:rPr>
                <w:bCs/>
                <w:sz w:val="20"/>
                <w:szCs w:val="20"/>
              </w:rPr>
              <w:t>1. Введение лексики по теме. Диалоги.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170510" w:rsidRDefault="00365F44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17051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170510" w:rsidTr="00170510">
        <w:trPr>
          <w:trHeight w:val="522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rPr>
                <w:sz w:val="20"/>
                <w:szCs w:val="20"/>
              </w:rPr>
            </w:pPr>
          </w:p>
        </w:tc>
        <w:tc>
          <w:tcPr>
            <w:tcW w:w="7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tabs>
                <w:tab w:val="left" w:pos="708"/>
              </w:tabs>
              <w:snapToGrid w:val="0"/>
              <w:rPr>
                <w:bCs/>
                <w:sz w:val="20"/>
                <w:szCs w:val="20"/>
              </w:rPr>
            </w:pPr>
            <w:r w:rsidRPr="00170510">
              <w:rPr>
                <w:bCs/>
                <w:sz w:val="20"/>
                <w:szCs w:val="20"/>
              </w:rPr>
              <w:t>2. Придаточные предложения условия и времени. Выполнение тестовых заданий.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170510" w:rsidRDefault="00365F44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17051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170510" w:rsidTr="00170510">
        <w:trPr>
          <w:trHeight w:val="828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rPr>
                <w:sz w:val="20"/>
                <w:szCs w:val="20"/>
              </w:rPr>
            </w:pPr>
          </w:p>
        </w:tc>
        <w:tc>
          <w:tcPr>
            <w:tcW w:w="7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tabs>
                <w:tab w:val="left" w:pos="708"/>
              </w:tabs>
              <w:snapToGrid w:val="0"/>
              <w:rPr>
                <w:b/>
                <w:bCs/>
                <w:i/>
                <w:sz w:val="20"/>
                <w:szCs w:val="20"/>
              </w:rPr>
            </w:pPr>
            <w:r w:rsidRPr="00170510">
              <w:rPr>
                <w:b/>
                <w:bCs/>
                <w:i/>
                <w:sz w:val="20"/>
                <w:szCs w:val="20"/>
              </w:rPr>
              <w:t>Самостоятельная работа обучающихся: выполнение упражнений, повторение лексики.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170510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170510" w:rsidRDefault="00365F44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17051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:rsidR="00551A6C" w:rsidRPr="00170510" w:rsidTr="00170510">
        <w:trPr>
          <w:trHeight w:val="414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170510">
              <w:rPr>
                <w:b/>
                <w:sz w:val="20"/>
                <w:szCs w:val="20"/>
              </w:rPr>
              <w:t>Тема 7.2.</w:t>
            </w:r>
          </w:p>
          <w:p w:rsidR="00551A6C" w:rsidRPr="00170510" w:rsidRDefault="00551A6C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170510">
              <w:rPr>
                <w:b/>
                <w:sz w:val="20"/>
                <w:szCs w:val="20"/>
              </w:rPr>
              <w:t>Учеба в колледже.</w:t>
            </w:r>
          </w:p>
        </w:tc>
        <w:tc>
          <w:tcPr>
            <w:tcW w:w="7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tabs>
                <w:tab w:val="left" w:pos="708"/>
              </w:tabs>
              <w:snapToGrid w:val="0"/>
              <w:rPr>
                <w:bCs/>
                <w:sz w:val="20"/>
                <w:szCs w:val="20"/>
              </w:rPr>
            </w:pPr>
            <w:r w:rsidRPr="00170510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17051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9259B5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proofErr w:type="gramStart"/>
            <w:r w:rsidRPr="00170510">
              <w:rPr>
                <w:bCs/>
                <w:sz w:val="20"/>
                <w:szCs w:val="20"/>
              </w:rPr>
              <w:t>ОК</w:t>
            </w:r>
            <w:proofErr w:type="gramEnd"/>
            <w:r w:rsidRPr="00170510">
              <w:rPr>
                <w:bCs/>
                <w:sz w:val="20"/>
                <w:szCs w:val="20"/>
              </w:rPr>
              <w:t xml:space="preserve">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170510" w:rsidTr="00170510">
        <w:trPr>
          <w:trHeight w:val="412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rPr>
                <w:sz w:val="20"/>
                <w:szCs w:val="20"/>
              </w:rPr>
            </w:pPr>
          </w:p>
        </w:tc>
        <w:tc>
          <w:tcPr>
            <w:tcW w:w="7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tabs>
                <w:tab w:val="left" w:pos="708"/>
              </w:tabs>
              <w:snapToGrid w:val="0"/>
              <w:rPr>
                <w:bCs/>
                <w:sz w:val="20"/>
                <w:szCs w:val="20"/>
              </w:rPr>
            </w:pPr>
            <w:r w:rsidRPr="00170510">
              <w:rPr>
                <w:bCs/>
                <w:sz w:val="20"/>
                <w:szCs w:val="20"/>
              </w:rPr>
              <w:t>1. Закрепление лексики. Сообщения.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170510" w:rsidRDefault="00365F44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17051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170510" w:rsidTr="00170510">
        <w:trPr>
          <w:trHeight w:val="412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rPr>
                <w:sz w:val="20"/>
                <w:szCs w:val="20"/>
              </w:rPr>
            </w:pPr>
          </w:p>
        </w:tc>
        <w:tc>
          <w:tcPr>
            <w:tcW w:w="7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tabs>
                <w:tab w:val="left" w:pos="708"/>
              </w:tabs>
              <w:snapToGrid w:val="0"/>
              <w:rPr>
                <w:sz w:val="20"/>
                <w:szCs w:val="20"/>
              </w:rPr>
            </w:pPr>
            <w:r w:rsidRPr="00170510">
              <w:rPr>
                <w:bCs/>
                <w:sz w:val="20"/>
                <w:szCs w:val="20"/>
              </w:rPr>
              <w:t xml:space="preserve">2. Времена группы </w:t>
            </w:r>
            <w:r w:rsidRPr="00170510">
              <w:rPr>
                <w:b/>
                <w:sz w:val="20"/>
                <w:szCs w:val="20"/>
                <w:lang w:val="en-US"/>
              </w:rPr>
              <w:t>simple</w:t>
            </w:r>
            <w:r w:rsidRPr="00170510">
              <w:rPr>
                <w:b/>
                <w:sz w:val="20"/>
                <w:szCs w:val="20"/>
              </w:rPr>
              <w:t xml:space="preserve">. </w:t>
            </w:r>
            <w:r w:rsidRPr="00170510">
              <w:rPr>
                <w:sz w:val="20"/>
                <w:szCs w:val="20"/>
              </w:rPr>
              <w:t>Упражнения.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170510" w:rsidRDefault="00365F44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17051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170510" w:rsidTr="00170510">
        <w:trPr>
          <w:trHeight w:val="831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rPr>
                <w:sz w:val="20"/>
                <w:szCs w:val="20"/>
              </w:rPr>
            </w:pPr>
          </w:p>
        </w:tc>
        <w:tc>
          <w:tcPr>
            <w:tcW w:w="7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tabs>
                <w:tab w:val="left" w:pos="708"/>
              </w:tabs>
              <w:snapToGrid w:val="0"/>
              <w:rPr>
                <w:b/>
                <w:bCs/>
                <w:i/>
                <w:sz w:val="20"/>
                <w:szCs w:val="20"/>
              </w:rPr>
            </w:pPr>
            <w:r w:rsidRPr="00170510">
              <w:rPr>
                <w:b/>
                <w:bCs/>
                <w:i/>
                <w:sz w:val="20"/>
                <w:szCs w:val="20"/>
              </w:rPr>
              <w:t>Самостоятельная работа обучающихся: выполнение упражнений, повторение лексики.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170510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170510" w:rsidRDefault="00365F44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17051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:rsidR="00551A6C" w:rsidRPr="00170510" w:rsidTr="00170510">
        <w:trPr>
          <w:trHeight w:val="414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170510">
              <w:rPr>
                <w:b/>
                <w:sz w:val="20"/>
                <w:szCs w:val="20"/>
              </w:rPr>
              <w:t>Тема 7.3.</w:t>
            </w:r>
          </w:p>
          <w:p w:rsidR="00551A6C" w:rsidRPr="00170510" w:rsidRDefault="00551A6C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170510">
              <w:rPr>
                <w:b/>
                <w:sz w:val="20"/>
                <w:szCs w:val="20"/>
              </w:rPr>
              <w:t>Учеба в колледже.</w:t>
            </w:r>
          </w:p>
        </w:tc>
        <w:tc>
          <w:tcPr>
            <w:tcW w:w="7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tabs>
                <w:tab w:val="left" w:pos="708"/>
              </w:tabs>
              <w:snapToGrid w:val="0"/>
              <w:rPr>
                <w:bCs/>
                <w:sz w:val="20"/>
                <w:szCs w:val="20"/>
              </w:rPr>
            </w:pPr>
            <w:r w:rsidRPr="00170510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17051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9259B5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proofErr w:type="gramStart"/>
            <w:r w:rsidRPr="00170510">
              <w:rPr>
                <w:bCs/>
                <w:sz w:val="20"/>
                <w:szCs w:val="20"/>
              </w:rPr>
              <w:t>ОК</w:t>
            </w:r>
            <w:proofErr w:type="gramEnd"/>
            <w:r w:rsidRPr="00170510">
              <w:rPr>
                <w:bCs/>
                <w:sz w:val="20"/>
                <w:szCs w:val="20"/>
              </w:rPr>
              <w:t xml:space="preserve">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170510" w:rsidTr="00170510">
        <w:trPr>
          <w:trHeight w:val="412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rPr>
                <w:sz w:val="20"/>
                <w:szCs w:val="20"/>
              </w:rPr>
            </w:pPr>
          </w:p>
        </w:tc>
        <w:tc>
          <w:tcPr>
            <w:tcW w:w="7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tabs>
                <w:tab w:val="left" w:pos="708"/>
              </w:tabs>
              <w:snapToGrid w:val="0"/>
              <w:rPr>
                <w:bCs/>
                <w:sz w:val="20"/>
                <w:szCs w:val="20"/>
              </w:rPr>
            </w:pPr>
            <w:r w:rsidRPr="00170510">
              <w:rPr>
                <w:bCs/>
                <w:sz w:val="20"/>
                <w:szCs w:val="20"/>
              </w:rPr>
              <w:t>1. Введение лексики по теме.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170510" w:rsidRDefault="00365F44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17051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170510" w:rsidTr="00170510">
        <w:trPr>
          <w:trHeight w:val="412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rPr>
                <w:sz w:val="20"/>
                <w:szCs w:val="20"/>
              </w:rPr>
            </w:pPr>
          </w:p>
        </w:tc>
        <w:tc>
          <w:tcPr>
            <w:tcW w:w="7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tabs>
                <w:tab w:val="left" w:pos="708"/>
              </w:tabs>
              <w:snapToGrid w:val="0"/>
              <w:rPr>
                <w:bCs/>
                <w:sz w:val="20"/>
                <w:szCs w:val="20"/>
              </w:rPr>
            </w:pPr>
            <w:r w:rsidRPr="00170510">
              <w:rPr>
                <w:bCs/>
                <w:sz w:val="20"/>
                <w:szCs w:val="20"/>
              </w:rPr>
              <w:t>2. Пассивный залог (его употребление, образование). Повторение: неправильные глаголы.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170510" w:rsidRDefault="00365F44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17051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170510" w:rsidTr="00170510">
        <w:trPr>
          <w:trHeight w:val="412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rPr>
                <w:sz w:val="20"/>
                <w:szCs w:val="20"/>
              </w:rPr>
            </w:pPr>
          </w:p>
        </w:tc>
        <w:tc>
          <w:tcPr>
            <w:tcW w:w="7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tabs>
                <w:tab w:val="left" w:pos="708"/>
              </w:tabs>
              <w:snapToGrid w:val="0"/>
              <w:rPr>
                <w:b/>
                <w:bCs/>
                <w:i/>
                <w:sz w:val="20"/>
                <w:szCs w:val="20"/>
              </w:rPr>
            </w:pPr>
            <w:r w:rsidRPr="00170510">
              <w:rPr>
                <w:b/>
                <w:bCs/>
                <w:i/>
                <w:sz w:val="20"/>
                <w:szCs w:val="20"/>
              </w:rPr>
              <w:t>Самостоятельная работа обучающихся: выполнение упражнений, повторение лексики.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170510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170510" w:rsidRDefault="00365F44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17051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:rsidR="00551A6C" w:rsidRPr="00170510" w:rsidTr="00170510">
        <w:trPr>
          <w:trHeight w:val="414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170510">
              <w:rPr>
                <w:b/>
                <w:sz w:val="20"/>
                <w:szCs w:val="20"/>
              </w:rPr>
              <w:lastRenderedPageBreak/>
              <w:t>Тема 7.4.</w:t>
            </w:r>
          </w:p>
          <w:p w:rsidR="00551A6C" w:rsidRPr="00170510" w:rsidRDefault="00551A6C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170510">
              <w:rPr>
                <w:b/>
                <w:sz w:val="20"/>
                <w:szCs w:val="20"/>
              </w:rPr>
              <w:t>Образование.</w:t>
            </w:r>
          </w:p>
        </w:tc>
        <w:tc>
          <w:tcPr>
            <w:tcW w:w="7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tabs>
                <w:tab w:val="left" w:pos="708"/>
              </w:tabs>
              <w:snapToGrid w:val="0"/>
              <w:rPr>
                <w:bCs/>
                <w:sz w:val="20"/>
                <w:szCs w:val="20"/>
              </w:rPr>
            </w:pPr>
            <w:r w:rsidRPr="00170510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17051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9259B5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proofErr w:type="gramStart"/>
            <w:r w:rsidRPr="00170510">
              <w:rPr>
                <w:bCs/>
                <w:sz w:val="20"/>
                <w:szCs w:val="20"/>
              </w:rPr>
              <w:t>ОК</w:t>
            </w:r>
            <w:proofErr w:type="gramEnd"/>
            <w:r w:rsidRPr="00170510">
              <w:rPr>
                <w:bCs/>
                <w:sz w:val="20"/>
                <w:szCs w:val="20"/>
              </w:rPr>
              <w:t xml:space="preserve">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170510" w:rsidTr="00170510">
        <w:trPr>
          <w:trHeight w:val="412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rPr>
                <w:sz w:val="20"/>
                <w:szCs w:val="20"/>
              </w:rPr>
            </w:pPr>
          </w:p>
        </w:tc>
        <w:tc>
          <w:tcPr>
            <w:tcW w:w="7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tabs>
                <w:tab w:val="left" w:pos="708"/>
              </w:tabs>
              <w:snapToGrid w:val="0"/>
              <w:rPr>
                <w:bCs/>
                <w:sz w:val="20"/>
                <w:szCs w:val="20"/>
              </w:rPr>
            </w:pPr>
            <w:r w:rsidRPr="00170510">
              <w:rPr>
                <w:bCs/>
                <w:sz w:val="20"/>
                <w:szCs w:val="20"/>
              </w:rPr>
              <w:t>1. Закрепление лексики по теме. Чтение и перевод текста.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170510" w:rsidRDefault="00365F44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17051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170510" w:rsidTr="00170510">
        <w:trPr>
          <w:trHeight w:val="412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rPr>
                <w:sz w:val="20"/>
                <w:szCs w:val="20"/>
              </w:rPr>
            </w:pPr>
          </w:p>
        </w:tc>
        <w:tc>
          <w:tcPr>
            <w:tcW w:w="7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tabs>
                <w:tab w:val="left" w:pos="708"/>
              </w:tabs>
              <w:snapToGrid w:val="0"/>
              <w:rPr>
                <w:bCs/>
                <w:sz w:val="20"/>
                <w:szCs w:val="20"/>
              </w:rPr>
            </w:pPr>
            <w:r w:rsidRPr="00170510">
              <w:rPr>
                <w:bCs/>
                <w:sz w:val="20"/>
                <w:szCs w:val="20"/>
              </w:rPr>
              <w:t>2. Пассивный залог. Упражнение.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170510" w:rsidRDefault="00365F44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17051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170510" w:rsidTr="00170510">
        <w:trPr>
          <w:trHeight w:val="412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rPr>
                <w:sz w:val="20"/>
                <w:szCs w:val="20"/>
              </w:rPr>
            </w:pPr>
          </w:p>
        </w:tc>
        <w:tc>
          <w:tcPr>
            <w:tcW w:w="7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tabs>
                <w:tab w:val="left" w:pos="708"/>
              </w:tabs>
              <w:snapToGrid w:val="0"/>
              <w:rPr>
                <w:b/>
                <w:bCs/>
                <w:i/>
                <w:sz w:val="20"/>
                <w:szCs w:val="20"/>
              </w:rPr>
            </w:pPr>
            <w:r w:rsidRPr="00170510">
              <w:rPr>
                <w:b/>
                <w:bCs/>
                <w:i/>
                <w:sz w:val="20"/>
                <w:szCs w:val="20"/>
              </w:rPr>
              <w:t>Самостоятельная работа обучающихся: выполнение упражнений, повторение лексики.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170510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170510" w:rsidRDefault="00365F44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17051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:rsidR="00551A6C" w:rsidRPr="00170510" w:rsidTr="00170510">
        <w:trPr>
          <w:trHeight w:val="414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170510">
              <w:rPr>
                <w:b/>
                <w:sz w:val="20"/>
                <w:szCs w:val="20"/>
              </w:rPr>
              <w:t xml:space="preserve">Тема 7.5. </w:t>
            </w:r>
          </w:p>
          <w:p w:rsidR="00551A6C" w:rsidRPr="00170510" w:rsidRDefault="00551A6C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170510">
              <w:rPr>
                <w:b/>
                <w:sz w:val="20"/>
                <w:szCs w:val="20"/>
              </w:rPr>
              <w:t>Предлоги.</w:t>
            </w:r>
          </w:p>
        </w:tc>
        <w:tc>
          <w:tcPr>
            <w:tcW w:w="7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tabs>
                <w:tab w:val="left" w:pos="708"/>
              </w:tabs>
              <w:snapToGrid w:val="0"/>
              <w:rPr>
                <w:bCs/>
                <w:sz w:val="20"/>
                <w:szCs w:val="20"/>
              </w:rPr>
            </w:pPr>
            <w:r w:rsidRPr="00170510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17051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9259B5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proofErr w:type="gramStart"/>
            <w:r w:rsidRPr="00170510">
              <w:rPr>
                <w:bCs/>
                <w:sz w:val="20"/>
                <w:szCs w:val="20"/>
              </w:rPr>
              <w:t>ОК</w:t>
            </w:r>
            <w:proofErr w:type="gramEnd"/>
            <w:r w:rsidRPr="00170510">
              <w:rPr>
                <w:bCs/>
                <w:sz w:val="20"/>
                <w:szCs w:val="20"/>
              </w:rPr>
              <w:t xml:space="preserve">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170510" w:rsidTr="00170510">
        <w:trPr>
          <w:trHeight w:val="412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rPr>
                <w:sz w:val="20"/>
                <w:szCs w:val="20"/>
              </w:rPr>
            </w:pPr>
          </w:p>
        </w:tc>
        <w:tc>
          <w:tcPr>
            <w:tcW w:w="7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tabs>
                <w:tab w:val="left" w:pos="708"/>
              </w:tabs>
              <w:snapToGrid w:val="0"/>
              <w:rPr>
                <w:bCs/>
                <w:sz w:val="20"/>
                <w:szCs w:val="20"/>
              </w:rPr>
            </w:pPr>
            <w:r w:rsidRPr="00170510">
              <w:rPr>
                <w:bCs/>
                <w:sz w:val="20"/>
                <w:szCs w:val="20"/>
              </w:rPr>
              <w:t>1. Контроль лексики. Словарный диктант.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170510" w:rsidRDefault="00365F44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17051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170510" w:rsidTr="00170510">
        <w:trPr>
          <w:trHeight w:val="412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rPr>
                <w:sz w:val="20"/>
                <w:szCs w:val="20"/>
              </w:rPr>
            </w:pPr>
          </w:p>
        </w:tc>
        <w:tc>
          <w:tcPr>
            <w:tcW w:w="7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tabs>
                <w:tab w:val="left" w:pos="708"/>
              </w:tabs>
              <w:snapToGrid w:val="0"/>
              <w:rPr>
                <w:bCs/>
                <w:sz w:val="20"/>
                <w:szCs w:val="20"/>
              </w:rPr>
            </w:pPr>
            <w:r w:rsidRPr="00170510">
              <w:rPr>
                <w:bCs/>
                <w:sz w:val="20"/>
                <w:szCs w:val="20"/>
              </w:rPr>
              <w:t>2. Пассивный залог. Подготовка к контрольной работе.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170510" w:rsidRDefault="00365F44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17051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170510" w:rsidTr="00170510">
        <w:trPr>
          <w:trHeight w:val="412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rPr>
                <w:sz w:val="20"/>
                <w:szCs w:val="20"/>
              </w:rPr>
            </w:pPr>
          </w:p>
        </w:tc>
        <w:tc>
          <w:tcPr>
            <w:tcW w:w="7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tabs>
                <w:tab w:val="left" w:pos="708"/>
              </w:tabs>
              <w:snapToGrid w:val="0"/>
              <w:rPr>
                <w:b/>
                <w:bCs/>
                <w:i/>
                <w:sz w:val="20"/>
                <w:szCs w:val="20"/>
              </w:rPr>
            </w:pPr>
            <w:r w:rsidRPr="00170510">
              <w:rPr>
                <w:b/>
                <w:bCs/>
                <w:i/>
                <w:sz w:val="20"/>
                <w:szCs w:val="20"/>
              </w:rPr>
              <w:t>Самостоятельная работа обучающихся: выполнение упражнений, повторение лексики.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17051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170510" w:rsidRDefault="00365F44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17051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:rsidR="00551A6C" w:rsidRPr="00170510" w:rsidTr="00170510">
        <w:trPr>
          <w:trHeight w:val="312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170510">
              <w:rPr>
                <w:b/>
                <w:sz w:val="20"/>
                <w:szCs w:val="20"/>
              </w:rPr>
              <w:t>Тема 7.6.</w:t>
            </w:r>
          </w:p>
          <w:p w:rsidR="00551A6C" w:rsidRPr="00170510" w:rsidRDefault="00551A6C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170510">
              <w:rPr>
                <w:b/>
                <w:sz w:val="20"/>
                <w:szCs w:val="20"/>
              </w:rPr>
              <w:t xml:space="preserve">Наш край. </w:t>
            </w:r>
          </w:p>
        </w:tc>
        <w:tc>
          <w:tcPr>
            <w:tcW w:w="7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tabs>
                <w:tab w:val="left" w:pos="708"/>
              </w:tabs>
              <w:snapToGrid w:val="0"/>
              <w:rPr>
                <w:bCs/>
                <w:sz w:val="20"/>
                <w:szCs w:val="20"/>
              </w:rPr>
            </w:pPr>
            <w:r w:rsidRPr="00170510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17051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9259B5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proofErr w:type="gramStart"/>
            <w:r w:rsidRPr="00170510">
              <w:rPr>
                <w:bCs/>
                <w:sz w:val="20"/>
                <w:szCs w:val="20"/>
              </w:rPr>
              <w:t>ОК</w:t>
            </w:r>
            <w:proofErr w:type="gramEnd"/>
            <w:r w:rsidRPr="00170510">
              <w:rPr>
                <w:bCs/>
                <w:sz w:val="20"/>
                <w:szCs w:val="20"/>
              </w:rPr>
              <w:t xml:space="preserve">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170510" w:rsidTr="00170510">
        <w:trPr>
          <w:trHeight w:val="311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rPr>
                <w:sz w:val="20"/>
                <w:szCs w:val="20"/>
              </w:rPr>
            </w:pPr>
          </w:p>
        </w:tc>
        <w:tc>
          <w:tcPr>
            <w:tcW w:w="7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tabs>
                <w:tab w:val="left" w:pos="708"/>
              </w:tabs>
              <w:snapToGrid w:val="0"/>
              <w:rPr>
                <w:bCs/>
                <w:sz w:val="20"/>
                <w:szCs w:val="20"/>
              </w:rPr>
            </w:pPr>
            <w:r w:rsidRPr="00170510">
              <w:rPr>
                <w:bCs/>
                <w:sz w:val="20"/>
                <w:szCs w:val="20"/>
              </w:rPr>
              <w:t>1. Выступление с сообщениями о родном городе.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170510" w:rsidRDefault="00365F44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17051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170510" w:rsidTr="00170510">
        <w:trPr>
          <w:trHeight w:val="311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rPr>
                <w:sz w:val="20"/>
                <w:szCs w:val="20"/>
              </w:rPr>
            </w:pPr>
          </w:p>
        </w:tc>
        <w:tc>
          <w:tcPr>
            <w:tcW w:w="7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tabs>
                <w:tab w:val="left" w:pos="708"/>
              </w:tabs>
              <w:snapToGrid w:val="0"/>
              <w:rPr>
                <w:bCs/>
                <w:sz w:val="20"/>
                <w:szCs w:val="20"/>
              </w:rPr>
            </w:pPr>
            <w:r w:rsidRPr="00170510">
              <w:rPr>
                <w:bCs/>
                <w:sz w:val="20"/>
                <w:szCs w:val="20"/>
              </w:rPr>
              <w:t xml:space="preserve">2. Пассивный залог. Выполнение </w:t>
            </w:r>
            <w:proofErr w:type="gramStart"/>
            <w:r w:rsidRPr="00170510">
              <w:rPr>
                <w:bCs/>
                <w:sz w:val="20"/>
                <w:szCs w:val="20"/>
              </w:rPr>
              <w:t>контрольный</w:t>
            </w:r>
            <w:proofErr w:type="gramEnd"/>
            <w:r w:rsidRPr="00170510">
              <w:rPr>
                <w:bCs/>
                <w:sz w:val="20"/>
                <w:szCs w:val="20"/>
              </w:rPr>
              <w:t xml:space="preserve"> заданий.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170510" w:rsidRDefault="00365F44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17051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170510" w:rsidTr="00170510">
        <w:trPr>
          <w:trHeight w:val="311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rPr>
                <w:sz w:val="20"/>
                <w:szCs w:val="20"/>
              </w:rPr>
            </w:pPr>
          </w:p>
        </w:tc>
        <w:tc>
          <w:tcPr>
            <w:tcW w:w="7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tabs>
                <w:tab w:val="left" w:pos="708"/>
              </w:tabs>
              <w:snapToGrid w:val="0"/>
              <w:rPr>
                <w:b/>
                <w:bCs/>
                <w:i/>
                <w:sz w:val="20"/>
                <w:szCs w:val="20"/>
              </w:rPr>
            </w:pPr>
            <w:r w:rsidRPr="00170510">
              <w:rPr>
                <w:b/>
                <w:bCs/>
                <w:i/>
                <w:sz w:val="20"/>
                <w:szCs w:val="20"/>
              </w:rPr>
              <w:t>Самостоятельная работа обучающихся: выполнение упражнений, повторение лексики.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170510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170510" w:rsidRDefault="00365F44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17051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:rsidR="00551A6C" w:rsidRPr="00170510" w:rsidTr="00170510">
        <w:trPr>
          <w:trHeight w:val="311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170510">
              <w:rPr>
                <w:b/>
                <w:sz w:val="20"/>
                <w:szCs w:val="20"/>
              </w:rPr>
              <w:t>Раздел 8.</w:t>
            </w:r>
          </w:p>
          <w:p w:rsidR="00551A6C" w:rsidRPr="00170510" w:rsidRDefault="00551A6C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170510">
              <w:rPr>
                <w:b/>
                <w:sz w:val="20"/>
                <w:szCs w:val="20"/>
              </w:rPr>
              <w:t>Речевой этикет.</w:t>
            </w:r>
          </w:p>
        </w:tc>
        <w:tc>
          <w:tcPr>
            <w:tcW w:w="7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tabs>
                <w:tab w:val="left" w:pos="708"/>
              </w:tabs>
              <w:snapToGrid w:val="0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170510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:rsidR="00551A6C" w:rsidRPr="00170510" w:rsidTr="00170510">
        <w:trPr>
          <w:trHeight w:val="414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170510">
              <w:rPr>
                <w:b/>
                <w:sz w:val="20"/>
                <w:szCs w:val="20"/>
              </w:rPr>
              <w:t>Тема 8.1.</w:t>
            </w:r>
          </w:p>
          <w:p w:rsidR="00551A6C" w:rsidRPr="00170510" w:rsidRDefault="00551A6C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170510">
              <w:rPr>
                <w:b/>
                <w:sz w:val="20"/>
                <w:szCs w:val="20"/>
              </w:rPr>
              <w:t>Неопределенные местоимения. Возвратные местоимения.</w:t>
            </w:r>
          </w:p>
        </w:tc>
        <w:tc>
          <w:tcPr>
            <w:tcW w:w="7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tabs>
                <w:tab w:val="left" w:pos="708"/>
              </w:tabs>
              <w:snapToGrid w:val="0"/>
              <w:rPr>
                <w:bCs/>
                <w:sz w:val="20"/>
                <w:szCs w:val="20"/>
              </w:rPr>
            </w:pPr>
            <w:r w:rsidRPr="00170510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17051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9259B5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proofErr w:type="gramStart"/>
            <w:r w:rsidRPr="00170510">
              <w:rPr>
                <w:bCs/>
                <w:sz w:val="20"/>
                <w:szCs w:val="20"/>
              </w:rPr>
              <w:t>ОК</w:t>
            </w:r>
            <w:proofErr w:type="gramEnd"/>
            <w:r w:rsidRPr="00170510">
              <w:rPr>
                <w:bCs/>
                <w:sz w:val="20"/>
                <w:szCs w:val="20"/>
              </w:rPr>
              <w:t xml:space="preserve">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170510" w:rsidTr="00170510">
        <w:trPr>
          <w:trHeight w:val="412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rPr>
                <w:sz w:val="20"/>
                <w:szCs w:val="20"/>
              </w:rPr>
            </w:pPr>
          </w:p>
        </w:tc>
        <w:tc>
          <w:tcPr>
            <w:tcW w:w="7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tabs>
                <w:tab w:val="left" w:pos="708"/>
              </w:tabs>
              <w:snapToGrid w:val="0"/>
              <w:rPr>
                <w:bCs/>
                <w:sz w:val="20"/>
                <w:szCs w:val="20"/>
              </w:rPr>
            </w:pPr>
            <w:r w:rsidRPr="00170510">
              <w:rPr>
                <w:bCs/>
                <w:sz w:val="20"/>
                <w:szCs w:val="20"/>
              </w:rPr>
              <w:t>1. Название стран и континентов. Таблица.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170510" w:rsidRDefault="00365F44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17051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170510" w:rsidTr="00170510">
        <w:trPr>
          <w:trHeight w:val="412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rPr>
                <w:sz w:val="20"/>
                <w:szCs w:val="20"/>
              </w:rPr>
            </w:pPr>
          </w:p>
        </w:tc>
        <w:tc>
          <w:tcPr>
            <w:tcW w:w="7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tabs>
                <w:tab w:val="left" w:pos="708"/>
              </w:tabs>
              <w:snapToGrid w:val="0"/>
              <w:rPr>
                <w:bCs/>
                <w:sz w:val="20"/>
                <w:szCs w:val="20"/>
              </w:rPr>
            </w:pPr>
            <w:r w:rsidRPr="00170510">
              <w:rPr>
                <w:bCs/>
                <w:sz w:val="20"/>
                <w:szCs w:val="20"/>
              </w:rPr>
              <w:t>2. Употребление артикля с географическими названиями. Правила и исключения. Выполнение упражнений.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170510" w:rsidRDefault="00365F44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17051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:rsidR="00551A6C" w:rsidRPr="00170510" w:rsidTr="00170510">
        <w:trPr>
          <w:trHeight w:val="414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170510">
              <w:rPr>
                <w:b/>
                <w:sz w:val="20"/>
                <w:szCs w:val="20"/>
              </w:rPr>
              <w:t>Тема 8.2.</w:t>
            </w:r>
          </w:p>
          <w:p w:rsidR="00551A6C" w:rsidRPr="00170510" w:rsidRDefault="00551A6C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170510">
              <w:rPr>
                <w:b/>
                <w:sz w:val="20"/>
                <w:szCs w:val="20"/>
              </w:rPr>
              <w:t>Повелительное наклонение.</w:t>
            </w:r>
          </w:p>
        </w:tc>
        <w:tc>
          <w:tcPr>
            <w:tcW w:w="7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tabs>
                <w:tab w:val="left" w:pos="708"/>
              </w:tabs>
              <w:snapToGrid w:val="0"/>
              <w:rPr>
                <w:bCs/>
                <w:sz w:val="20"/>
                <w:szCs w:val="20"/>
              </w:rPr>
            </w:pPr>
            <w:r w:rsidRPr="00170510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17051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9259B5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proofErr w:type="gramStart"/>
            <w:r w:rsidRPr="00170510">
              <w:rPr>
                <w:bCs/>
                <w:sz w:val="20"/>
                <w:szCs w:val="20"/>
              </w:rPr>
              <w:t>ОК</w:t>
            </w:r>
            <w:proofErr w:type="gramEnd"/>
            <w:r w:rsidRPr="00170510">
              <w:rPr>
                <w:bCs/>
                <w:sz w:val="20"/>
                <w:szCs w:val="20"/>
              </w:rPr>
              <w:t xml:space="preserve">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170510" w:rsidTr="00170510">
        <w:trPr>
          <w:trHeight w:val="412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rPr>
                <w:sz w:val="20"/>
                <w:szCs w:val="20"/>
              </w:rPr>
            </w:pPr>
          </w:p>
        </w:tc>
        <w:tc>
          <w:tcPr>
            <w:tcW w:w="7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tabs>
                <w:tab w:val="left" w:pos="708"/>
              </w:tabs>
              <w:snapToGrid w:val="0"/>
              <w:rPr>
                <w:bCs/>
                <w:sz w:val="20"/>
                <w:szCs w:val="20"/>
              </w:rPr>
            </w:pPr>
            <w:r w:rsidRPr="00170510">
              <w:rPr>
                <w:bCs/>
                <w:sz w:val="20"/>
                <w:szCs w:val="20"/>
              </w:rPr>
              <w:t xml:space="preserve">1. Закрепление лексики.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170510" w:rsidRDefault="00365F44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17051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170510" w:rsidTr="00170510">
        <w:trPr>
          <w:trHeight w:val="412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rPr>
                <w:sz w:val="20"/>
                <w:szCs w:val="20"/>
              </w:rPr>
            </w:pPr>
          </w:p>
        </w:tc>
        <w:tc>
          <w:tcPr>
            <w:tcW w:w="7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tabs>
                <w:tab w:val="left" w:pos="708"/>
              </w:tabs>
              <w:snapToGrid w:val="0"/>
              <w:rPr>
                <w:bCs/>
                <w:sz w:val="20"/>
                <w:szCs w:val="20"/>
              </w:rPr>
            </w:pPr>
            <w:r w:rsidRPr="00170510">
              <w:rPr>
                <w:bCs/>
                <w:sz w:val="20"/>
                <w:szCs w:val="20"/>
              </w:rPr>
              <w:t xml:space="preserve">2. Английские времена в сравнении. Работа  с таблицей. Выполнение тестовых заданий.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170510" w:rsidRDefault="00365F44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17051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:rsidR="00551A6C" w:rsidRPr="00170510" w:rsidTr="00170510">
        <w:trPr>
          <w:trHeight w:val="414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170510">
              <w:rPr>
                <w:b/>
                <w:sz w:val="20"/>
                <w:szCs w:val="20"/>
              </w:rPr>
              <w:t>Тема 8.3. Экология.</w:t>
            </w:r>
          </w:p>
        </w:tc>
        <w:tc>
          <w:tcPr>
            <w:tcW w:w="7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tabs>
                <w:tab w:val="left" w:pos="708"/>
              </w:tabs>
              <w:snapToGrid w:val="0"/>
              <w:rPr>
                <w:bCs/>
                <w:sz w:val="20"/>
                <w:szCs w:val="20"/>
              </w:rPr>
            </w:pPr>
            <w:r w:rsidRPr="00170510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17051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9259B5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proofErr w:type="gramStart"/>
            <w:r w:rsidRPr="00170510">
              <w:rPr>
                <w:bCs/>
                <w:sz w:val="20"/>
                <w:szCs w:val="20"/>
              </w:rPr>
              <w:t>ОК</w:t>
            </w:r>
            <w:proofErr w:type="gramEnd"/>
            <w:r w:rsidRPr="00170510">
              <w:rPr>
                <w:bCs/>
                <w:sz w:val="20"/>
                <w:szCs w:val="20"/>
              </w:rPr>
              <w:t xml:space="preserve">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170510" w:rsidTr="00170510">
        <w:trPr>
          <w:trHeight w:val="412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rPr>
                <w:sz w:val="20"/>
                <w:szCs w:val="20"/>
              </w:rPr>
            </w:pPr>
          </w:p>
        </w:tc>
        <w:tc>
          <w:tcPr>
            <w:tcW w:w="7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tabs>
                <w:tab w:val="left" w:pos="708"/>
              </w:tabs>
              <w:snapToGrid w:val="0"/>
              <w:rPr>
                <w:bCs/>
                <w:sz w:val="20"/>
                <w:szCs w:val="20"/>
              </w:rPr>
            </w:pPr>
            <w:r w:rsidRPr="00170510">
              <w:rPr>
                <w:bCs/>
                <w:sz w:val="20"/>
                <w:szCs w:val="20"/>
              </w:rPr>
              <w:t xml:space="preserve">1. Закрепление лексики по пройденному материалу. Диалоги.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170510" w:rsidRDefault="00365F44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17051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170510" w:rsidTr="00170510">
        <w:trPr>
          <w:trHeight w:val="412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rPr>
                <w:sz w:val="20"/>
                <w:szCs w:val="20"/>
              </w:rPr>
            </w:pPr>
          </w:p>
        </w:tc>
        <w:tc>
          <w:tcPr>
            <w:tcW w:w="7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tabs>
                <w:tab w:val="left" w:pos="708"/>
              </w:tabs>
              <w:snapToGrid w:val="0"/>
              <w:rPr>
                <w:bCs/>
                <w:sz w:val="20"/>
                <w:szCs w:val="20"/>
              </w:rPr>
            </w:pPr>
            <w:r w:rsidRPr="00170510">
              <w:rPr>
                <w:bCs/>
                <w:sz w:val="20"/>
                <w:szCs w:val="20"/>
              </w:rPr>
              <w:t>2. Подготовка к зачёту.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170510" w:rsidRDefault="00365F44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17051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:rsidR="00551A6C" w:rsidRPr="00170510" w:rsidTr="00170510">
        <w:trPr>
          <w:trHeight w:val="312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170510">
              <w:rPr>
                <w:b/>
                <w:sz w:val="20"/>
                <w:szCs w:val="20"/>
              </w:rPr>
              <w:t>Тема 8.4.</w:t>
            </w:r>
          </w:p>
          <w:p w:rsidR="00551A6C" w:rsidRPr="00170510" w:rsidRDefault="00551A6C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170510">
              <w:rPr>
                <w:b/>
                <w:sz w:val="20"/>
                <w:szCs w:val="20"/>
              </w:rPr>
              <w:lastRenderedPageBreak/>
              <w:t>Профессия. Словообразование</w:t>
            </w:r>
          </w:p>
        </w:tc>
        <w:tc>
          <w:tcPr>
            <w:tcW w:w="7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tabs>
                <w:tab w:val="left" w:pos="708"/>
              </w:tabs>
              <w:snapToGrid w:val="0"/>
              <w:rPr>
                <w:bCs/>
                <w:sz w:val="20"/>
                <w:szCs w:val="20"/>
              </w:rPr>
            </w:pPr>
            <w:r w:rsidRPr="00170510">
              <w:rPr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17051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9259B5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proofErr w:type="gramStart"/>
            <w:r w:rsidRPr="00170510">
              <w:rPr>
                <w:bCs/>
                <w:sz w:val="20"/>
                <w:szCs w:val="20"/>
              </w:rPr>
              <w:t>ОК</w:t>
            </w:r>
            <w:proofErr w:type="gramEnd"/>
            <w:r w:rsidRPr="00170510">
              <w:rPr>
                <w:bCs/>
                <w:sz w:val="20"/>
                <w:szCs w:val="20"/>
              </w:rPr>
              <w:t xml:space="preserve">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170510" w:rsidTr="00170510">
        <w:trPr>
          <w:trHeight w:val="311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rPr>
                <w:sz w:val="20"/>
                <w:szCs w:val="20"/>
              </w:rPr>
            </w:pPr>
          </w:p>
        </w:tc>
        <w:tc>
          <w:tcPr>
            <w:tcW w:w="7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tabs>
                <w:tab w:val="left" w:pos="708"/>
              </w:tabs>
              <w:snapToGrid w:val="0"/>
              <w:rPr>
                <w:bCs/>
                <w:sz w:val="20"/>
                <w:szCs w:val="20"/>
              </w:rPr>
            </w:pPr>
            <w:r w:rsidRPr="00170510">
              <w:rPr>
                <w:bCs/>
                <w:sz w:val="20"/>
                <w:szCs w:val="20"/>
              </w:rPr>
              <w:t>1. Контроль лексики. Устный опрос. Таблица.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170510" w:rsidRDefault="00365F44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17051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170510" w:rsidTr="00170510">
        <w:trPr>
          <w:trHeight w:val="311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rPr>
                <w:sz w:val="20"/>
                <w:szCs w:val="20"/>
              </w:rPr>
            </w:pPr>
          </w:p>
        </w:tc>
        <w:tc>
          <w:tcPr>
            <w:tcW w:w="7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tabs>
                <w:tab w:val="left" w:pos="708"/>
              </w:tabs>
              <w:snapToGrid w:val="0"/>
              <w:rPr>
                <w:bCs/>
                <w:sz w:val="20"/>
                <w:szCs w:val="20"/>
              </w:rPr>
            </w:pPr>
            <w:r w:rsidRPr="00170510">
              <w:rPr>
                <w:bCs/>
                <w:sz w:val="20"/>
                <w:szCs w:val="20"/>
              </w:rPr>
              <w:t xml:space="preserve">2. Английские времена. Упражнение.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170510" w:rsidRDefault="00365F44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17051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:rsidR="00551A6C" w:rsidRPr="00170510" w:rsidTr="00170510">
        <w:trPr>
          <w:trHeight w:val="311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170510">
              <w:rPr>
                <w:b/>
                <w:sz w:val="20"/>
                <w:szCs w:val="20"/>
              </w:rPr>
              <w:t>Раздел  9. СТРАНЫ И ГОРОДА.</w:t>
            </w:r>
          </w:p>
        </w:tc>
        <w:tc>
          <w:tcPr>
            <w:tcW w:w="7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tabs>
                <w:tab w:val="left" w:pos="708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170510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:rsidR="00551A6C" w:rsidRPr="00170510" w:rsidTr="00170510">
        <w:trPr>
          <w:trHeight w:val="519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170510">
              <w:rPr>
                <w:b/>
                <w:sz w:val="20"/>
                <w:szCs w:val="20"/>
              </w:rPr>
              <w:t xml:space="preserve">Тема 9.1. Путешествие. </w:t>
            </w:r>
          </w:p>
        </w:tc>
        <w:tc>
          <w:tcPr>
            <w:tcW w:w="7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tabs>
                <w:tab w:val="left" w:pos="708"/>
              </w:tabs>
              <w:snapToGrid w:val="0"/>
              <w:rPr>
                <w:bCs/>
                <w:sz w:val="20"/>
                <w:szCs w:val="20"/>
              </w:rPr>
            </w:pPr>
            <w:r w:rsidRPr="00170510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17051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9259B5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proofErr w:type="gramStart"/>
            <w:r w:rsidRPr="00170510">
              <w:rPr>
                <w:bCs/>
                <w:sz w:val="20"/>
                <w:szCs w:val="20"/>
              </w:rPr>
              <w:t>ОК</w:t>
            </w:r>
            <w:proofErr w:type="gramEnd"/>
            <w:r w:rsidRPr="00170510">
              <w:rPr>
                <w:bCs/>
                <w:sz w:val="20"/>
                <w:szCs w:val="20"/>
              </w:rPr>
              <w:t xml:space="preserve">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170510" w:rsidTr="00170510">
        <w:trPr>
          <w:trHeight w:val="517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rPr>
                <w:sz w:val="20"/>
                <w:szCs w:val="20"/>
              </w:rPr>
            </w:pPr>
          </w:p>
        </w:tc>
        <w:tc>
          <w:tcPr>
            <w:tcW w:w="7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tabs>
                <w:tab w:val="left" w:pos="708"/>
              </w:tabs>
              <w:snapToGrid w:val="0"/>
              <w:rPr>
                <w:bCs/>
                <w:sz w:val="20"/>
                <w:szCs w:val="20"/>
              </w:rPr>
            </w:pPr>
            <w:r w:rsidRPr="00170510">
              <w:rPr>
                <w:bCs/>
                <w:sz w:val="20"/>
                <w:szCs w:val="20"/>
              </w:rPr>
              <w:t>1. Введение лексики по данной теме.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170510" w:rsidRDefault="00365F44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17051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170510" w:rsidTr="00170510">
        <w:trPr>
          <w:trHeight w:val="517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rPr>
                <w:sz w:val="20"/>
                <w:szCs w:val="20"/>
              </w:rPr>
            </w:pPr>
          </w:p>
        </w:tc>
        <w:tc>
          <w:tcPr>
            <w:tcW w:w="7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tabs>
                <w:tab w:val="left" w:pos="708"/>
              </w:tabs>
              <w:snapToGrid w:val="0"/>
              <w:rPr>
                <w:bCs/>
                <w:sz w:val="20"/>
                <w:szCs w:val="20"/>
              </w:rPr>
            </w:pPr>
            <w:r w:rsidRPr="00170510">
              <w:rPr>
                <w:bCs/>
                <w:sz w:val="20"/>
                <w:szCs w:val="20"/>
              </w:rPr>
              <w:t>2. Употребление артиклей. Правила их исключения. Упражнение.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170510" w:rsidRDefault="00365F44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17051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:rsidR="00551A6C" w:rsidRPr="00170510" w:rsidTr="00170510">
        <w:trPr>
          <w:trHeight w:val="414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170510">
              <w:rPr>
                <w:b/>
                <w:sz w:val="20"/>
                <w:szCs w:val="20"/>
              </w:rPr>
              <w:t>Тема 9.2. Вопросительные слова.</w:t>
            </w:r>
          </w:p>
        </w:tc>
        <w:tc>
          <w:tcPr>
            <w:tcW w:w="7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tabs>
                <w:tab w:val="left" w:pos="708"/>
              </w:tabs>
              <w:snapToGrid w:val="0"/>
              <w:rPr>
                <w:bCs/>
                <w:sz w:val="20"/>
                <w:szCs w:val="20"/>
              </w:rPr>
            </w:pPr>
            <w:r w:rsidRPr="00170510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17051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9259B5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proofErr w:type="gramStart"/>
            <w:r w:rsidRPr="00170510">
              <w:rPr>
                <w:bCs/>
                <w:sz w:val="20"/>
                <w:szCs w:val="20"/>
              </w:rPr>
              <w:t>ОК</w:t>
            </w:r>
            <w:proofErr w:type="gramEnd"/>
            <w:r w:rsidRPr="00170510">
              <w:rPr>
                <w:bCs/>
                <w:sz w:val="20"/>
                <w:szCs w:val="20"/>
              </w:rPr>
              <w:t xml:space="preserve">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170510" w:rsidTr="00170510">
        <w:trPr>
          <w:trHeight w:val="412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rPr>
                <w:sz w:val="20"/>
                <w:szCs w:val="20"/>
              </w:rPr>
            </w:pPr>
          </w:p>
        </w:tc>
        <w:tc>
          <w:tcPr>
            <w:tcW w:w="7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tabs>
                <w:tab w:val="left" w:pos="708"/>
              </w:tabs>
              <w:snapToGrid w:val="0"/>
              <w:rPr>
                <w:bCs/>
                <w:sz w:val="20"/>
                <w:szCs w:val="20"/>
              </w:rPr>
            </w:pPr>
            <w:r w:rsidRPr="00170510">
              <w:rPr>
                <w:bCs/>
                <w:sz w:val="20"/>
                <w:szCs w:val="20"/>
              </w:rPr>
              <w:t>1. Закрепление лексики. Чтение и перевод текста.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170510" w:rsidRDefault="00365F44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17051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170510" w:rsidTr="00170510">
        <w:trPr>
          <w:trHeight w:val="412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rPr>
                <w:sz w:val="20"/>
                <w:szCs w:val="20"/>
              </w:rPr>
            </w:pPr>
          </w:p>
        </w:tc>
        <w:tc>
          <w:tcPr>
            <w:tcW w:w="7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tabs>
                <w:tab w:val="left" w:pos="708"/>
              </w:tabs>
              <w:snapToGrid w:val="0"/>
              <w:rPr>
                <w:bCs/>
                <w:sz w:val="20"/>
                <w:szCs w:val="20"/>
              </w:rPr>
            </w:pPr>
            <w:r w:rsidRPr="00170510">
              <w:rPr>
                <w:bCs/>
                <w:sz w:val="20"/>
                <w:szCs w:val="20"/>
              </w:rPr>
              <w:t>2. Работа с диалогами.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170510" w:rsidRDefault="00365F44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17051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:rsidR="00551A6C" w:rsidRPr="00170510" w:rsidTr="00170510">
        <w:trPr>
          <w:trHeight w:val="519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170510">
              <w:rPr>
                <w:b/>
                <w:sz w:val="20"/>
                <w:szCs w:val="20"/>
              </w:rPr>
              <w:t>Тема 9.3.</w:t>
            </w:r>
          </w:p>
          <w:p w:rsidR="00551A6C" w:rsidRPr="00170510" w:rsidRDefault="00551A6C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170510">
              <w:rPr>
                <w:b/>
                <w:sz w:val="20"/>
                <w:szCs w:val="20"/>
              </w:rPr>
              <w:t>Речевой этикет. Диалоги.</w:t>
            </w:r>
          </w:p>
        </w:tc>
        <w:tc>
          <w:tcPr>
            <w:tcW w:w="7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tabs>
                <w:tab w:val="left" w:pos="708"/>
              </w:tabs>
              <w:snapToGrid w:val="0"/>
              <w:rPr>
                <w:bCs/>
                <w:sz w:val="20"/>
                <w:szCs w:val="20"/>
              </w:rPr>
            </w:pPr>
            <w:r w:rsidRPr="00170510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17051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9259B5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proofErr w:type="gramStart"/>
            <w:r w:rsidRPr="00170510">
              <w:rPr>
                <w:bCs/>
                <w:sz w:val="20"/>
                <w:szCs w:val="20"/>
              </w:rPr>
              <w:t>ОК</w:t>
            </w:r>
            <w:proofErr w:type="gramEnd"/>
            <w:r w:rsidRPr="00170510">
              <w:rPr>
                <w:bCs/>
                <w:sz w:val="20"/>
                <w:szCs w:val="20"/>
              </w:rPr>
              <w:t xml:space="preserve">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170510" w:rsidTr="00170510">
        <w:trPr>
          <w:trHeight w:val="517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rPr>
                <w:sz w:val="20"/>
                <w:szCs w:val="20"/>
              </w:rPr>
            </w:pPr>
          </w:p>
        </w:tc>
        <w:tc>
          <w:tcPr>
            <w:tcW w:w="7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tabs>
                <w:tab w:val="left" w:pos="708"/>
              </w:tabs>
              <w:snapToGrid w:val="0"/>
              <w:rPr>
                <w:bCs/>
                <w:sz w:val="20"/>
                <w:szCs w:val="20"/>
              </w:rPr>
            </w:pPr>
            <w:r w:rsidRPr="00170510">
              <w:rPr>
                <w:bCs/>
                <w:sz w:val="20"/>
                <w:szCs w:val="20"/>
              </w:rPr>
              <w:t xml:space="preserve">1. Закрепление лексики по данной теме. Упражнения.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170510" w:rsidRDefault="00365F44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17051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170510" w:rsidTr="00170510">
        <w:trPr>
          <w:trHeight w:val="517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rPr>
                <w:sz w:val="20"/>
                <w:szCs w:val="20"/>
              </w:rPr>
            </w:pPr>
          </w:p>
        </w:tc>
        <w:tc>
          <w:tcPr>
            <w:tcW w:w="7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tabs>
                <w:tab w:val="left" w:pos="708"/>
              </w:tabs>
              <w:snapToGrid w:val="0"/>
              <w:rPr>
                <w:bCs/>
                <w:sz w:val="20"/>
                <w:szCs w:val="20"/>
              </w:rPr>
            </w:pPr>
            <w:r w:rsidRPr="00170510">
              <w:rPr>
                <w:bCs/>
                <w:sz w:val="20"/>
                <w:szCs w:val="20"/>
              </w:rPr>
              <w:t xml:space="preserve">2. Закрепление артиклей. Упражнения. Подготовка к тесту.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170510" w:rsidRDefault="00365F44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17051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:rsidR="00551A6C" w:rsidRPr="00170510" w:rsidTr="00170510">
        <w:trPr>
          <w:trHeight w:val="519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170510">
              <w:rPr>
                <w:b/>
                <w:sz w:val="20"/>
                <w:szCs w:val="20"/>
              </w:rPr>
              <w:t>Тема 9.4. Контрольная работа.</w:t>
            </w:r>
          </w:p>
        </w:tc>
        <w:tc>
          <w:tcPr>
            <w:tcW w:w="7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tabs>
                <w:tab w:val="left" w:pos="708"/>
              </w:tabs>
              <w:snapToGrid w:val="0"/>
              <w:rPr>
                <w:bCs/>
                <w:sz w:val="20"/>
                <w:szCs w:val="20"/>
              </w:rPr>
            </w:pPr>
            <w:r w:rsidRPr="00170510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17051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9259B5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proofErr w:type="gramStart"/>
            <w:r w:rsidRPr="00170510">
              <w:rPr>
                <w:bCs/>
                <w:sz w:val="20"/>
                <w:szCs w:val="20"/>
              </w:rPr>
              <w:t>ОК</w:t>
            </w:r>
            <w:proofErr w:type="gramEnd"/>
            <w:r w:rsidRPr="00170510">
              <w:rPr>
                <w:bCs/>
                <w:sz w:val="20"/>
                <w:szCs w:val="20"/>
              </w:rPr>
              <w:t xml:space="preserve">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170510" w:rsidTr="00170510">
        <w:trPr>
          <w:trHeight w:val="517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rPr>
                <w:sz w:val="20"/>
                <w:szCs w:val="20"/>
              </w:rPr>
            </w:pPr>
          </w:p>
        </w:tc>
        <w:tc>
          <w:tcPr>
            <w:tcW w:w="7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tabs>
                <w:tab w:val="left" w:pos="708"/>
              </w:tabs>
              <w:snapToGrid w:val="0"/>
              <w:rPr>
                <w:bCs/>
                <w:sz w:val="20"/>
                <w:szCs w:val="20"/>
              </w:rPr>
            </w:pPr>
            <w:r w:rsidRPr="00170510">
              <w:rPr>
                <w:bCs/>
                <w:sz w:val="20"/>
                <w:szCs w:val="20"/>
              </w:rPr>
              <w:t xml:space="preserve">1. Контроль лексики по данной теме. Контрольная работа.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170510" w:rsidRDefault="00365F44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17051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170510" w:rsidTr="00170510">
        <w:trPr>
          <w:trHeight w:val="517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rPr>
                <w:sz w:val="20"/>
                <w:szCs w:val="20"/>
              </w:rPr>
            </w:pPr>
          </w:p>
        </w:tc>
        <w:tc>
          <w:tcPr>
            <w:tcW w:w="7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tabs>
                <w:tab w:val="left" w:pos="708"/>
              </w:tabs>
              <w:snapToGrid w:val="0"/>
              <w:rPr>
                <w:bCs/>
                <w:sz w:val="20"/>
                <w:szCs w:val="20"/>
              </w:rPr>
            </w:pPr>
            <w:r w:rsidRPr="00170510">
              <w:rPr>
                <w:bCs/>
                <w:sz w:val="20"/>
                <w:szCs w:val="20"/>
              </w:rPr>
              <w:t xml:space="preserve">2. Артикли. Выполнение тестовых заданий.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170510" w:rsidRDefault="00365F44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17051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:rsidR="00551A6C" w:rsidRPr="00170510" w:rsidTr="00170510">
        <w:trPr>
          <w:trHeight w:val="282"/>
        </w:trPr>
        <w:tc>
          <w:tcPr>
            <w:tcW w:w="9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 w:rsidRPr="00170510"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CE0CC8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170510">
              <w:rPr>
                <w:bCs/>
                <w:sz w:val="20"/>
                <w:szCs w:val="20"/>
              </w:rPr>
              <w:t>78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170510" w:rsidRDefault="00551A6C" w:rsidP="00170510">
            <w:pPr>
              <w:snapToGrid w:val="0"/>
              <w:rPr>
                <w:sz w:val="20"/>
                <w:szCs w:val="20"/>
              </w:rPr>
            </w:pPr>
          </w:p>
        </w:tc>
      </w:tr>
    </w:tbl>
    <w:p w:rsidR="00A95461" w:rsidRDefault="00A95461" w:rsidP="0017051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</w:rPr>
      </w:pPr>
    </w:p>
    <w:p w:rsidR="00A95461" w:rsidRDefault="00A95461" w:rsidP="00170510">
      <w:pPr>
        <w:pStyle w:val="1"/>
        <w:numPr>
          <w:ilvl w:val="0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rPr>
          <w:b/>
          <w:caps/>
        </w:rPr>
      </w:pPr>
    </w:p>
    <w:p w:rsidR="00A95461" w:rsidRDefault="00A95461" w:rsidP="00170510"/>
    <w:p w:rsidR="00A95461" w:rsidRDefault="00A95461" w:rsidP="00170510"/>
    <w:p w:rsidR="00A95461" w:rsidRDefault="00A95461" w:rsidP="00170510"/>
    <w:p w:rsidR="00A95461" w:rsidRDefault="00A95461" w:rsidP="00170510">
      <w:pPr>
        <w:sectPr w:rsidR="00A95461">
          <w:footerReference w:type="even" r:id="rId11"/>
          <w:footerReference w:type="default" r:id="rId12"/>
          <w:footerReference w:type="first" r:id="rId13"/>
          <w:footnotePr>
            <w:pos w:val="beneathText"/>
          </w:footnotePr>
          <w:pgSz w:w="16837" w:h="11905" w:orient="landscape"/>
          <w:pgMar w:top="851" w:right="1134" w:bottom="993" w:left="1134" w:header="720" w:footer="708" w:gutter="0"/>
          <w:cols w:space="720"/>
          <w:docGrid w:linePitch="360"/>
        </w:sectPr>
      </w:pPr>
    </w:p>
    <w:p w:rsidR="00A95461" w:rsidRDefault="00A95461" w:rsidP="0017051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</w:rPr>
      </w:pPr>
      <w:r>
        <w:rPr>
          <w:b/>
          <w:caps/>
        </w:rPr>
        <w:lastRenderedPageBreak/>
        <w:t>Условия реализации программы дисциплины</w:t>
      </w:r>
    </w:p>
    <w:p w:rsidR="00A95461" w:rsidRDefault="00A95461" w:rsidP="001705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>
        <w:rPr>
          <w:b/>
          <w:bCs/>
        </w:rPr>
        <w:t>3.1. Требования к минимальному материально-техническому обеспечению</w:t>
      </w:r>
    </w:p>
    <w:p w:rsidR="00A95461" w:rsidRDefault="00A95461" w:rsidP="001705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>Реализация программы дисциплины требует наличия учебного кабинета иностранного языка.</w:t>
      </w:r>
    </w:p>
    <w:p w:rsidR="00A95461" w:rsidRDefault="00A95461" w:rsidP="001705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>Оборудование учебного кабинета: столы и стулья для студентов и преподавателя, экран, доска, стенд, карты (3), плакаты: «Английские праздники», «</w:t>
      </w:r>
      <w:proofErr w:type="gramStart"/>
      <w:r>
        <w:rPr>
          <w:bCs/>
        </w:rPr>
        <w:t>Англо-говорящие</w:t>
      </w:r>
      <w:proofErr w:type="gramEnd"/>
      <w:r>
        <w:rPr>
          <w:bCs/>
        </w:rPr>
        <w:t xml:space="preserve"> страны».</w:t>
      </w:r>
    </w:p>
    <w:p w:rsidR="00A95461" w:rsidRDefault="00A95461" w:rsidP="001705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>Технические средства обучения: компьютер, проектор, магнитофон.</w:t>
      </w:r>
    </w:p>
    <w:p w:rsidR="00A95461" w:rsidRDefault="00A95461" w:rsidP="00170510">
      <w:pPr>
        <w:pStyle w:val="1"/>
        <w:numPr>
          <w:ilvl w:val="0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  <w:r>
        <w:rPr>
          <w:b/>
        </w:rPr>
        <w:t>3.2. Информационное обеспечение обучения</w:t>
      </w:r>
    </w:p>
    <w:p w:rsidR="00A95461" w:rsidRDefault="00A95461" w:rsidP="001705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>
        <w:rPr>
          <w:b/>
          <w:bCs/>
        </w:rPr>
        <w:t>Перечень рекомендуемых учебных изданий, дополнительной литературы</w:t>
      </w:r>
    </w:p>
    <w:p w:rsidR="00363BF9" w:rsidRPr="00170510" w:rsidRDefault="00363BF9" w:rsidP="001705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lang w:eastAsia="ru-RU"/>
        </w:rPr>
      </w:pPr>
      <w:r w:rsidRPr="00170510">
        <w:rPr>
          <w:b/>
          <w:bCs/>
        </w:rPr>
        <w:t>Основные источники:</w:t>
      </w:r>
    </w:p>
    <w:p w:rsidR="00363BF9" w:rsidRDefault="00363BF9" w:rsidP="00170510">
      <w:pPr>
        <w:numPr>
          <w:ilvl w:val="0"/>
          <w:numId w:val="17"/>
        </w:numPr>
        <w:tabs>
          <w:tab w:val="clear" w:pos="0"/>
          <w:tab w:val="num" w:pos="66"/>
          <w:tab w:val="left" w:pos="709"/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ind w:left="786"/>
        <w:contextualSpacing/>
        <w:jc w:val="both"/>
        <w:rPr>
          <w:bCs/>
        </w:rPr>
      </w:pPr>
      <w:proofErr w:type="spellStart"/>
      <w:r w:rsidRPr="00170510">
        <w:rPr>
          <w:bCs/>
        </w:rPr>
        <w:t>Агабекян</w:t>
      </w:r>
      <w:proofErr w:type="spellEnd"/>
      <w:r w:rsidRPr="00170510">
        <w:rPr>
          <w:bCs/>
        </w:rPr>
        <w:t xml:space="preserve">, И.П. Английский язык: учебник/ </w:t>
      </w:r>
      <w:proofErr w:type="spellStart"/>
      <w:r w:rsidRPr="00170510">
        <w:rPr>
          <w:bCs/>
        </w:rPr>
        <w:t>И.П.Агабекян</w:t>
      </w:r>
      <w:proofErr w:type="spellEnd"/>
      <w:r w:rsidRPr="00170510">
        <w:rPr>
          <w:bCs/>
        </w:rPr>
        <w:t xml:space="preserve"> — Ростов Н/</w:t>
      </w:r>
      <w:proofErr w:type="spellStart"/>
      <w:r w:rsidRPr="00170510">
        <w:rPr>
          <w:bCs/>
        </w:rPr>
        <w:t>Д</w:t>
      </w:r>
      <w:proofErr w:type="gramStart"/>
      <w:r w:rsidRPr="00170510">
        <w:rPr>
          <w:bCs/>
        </w:rPr>
        <w:t>:Ф</w:t>
      </w:r>
      <w:proofErr w:type="gramEnd"/>
      <w:r w:rsidRPr="00170510">
        <w:rPr>
          <w:bCs/>
        </w:rPr>
        <w:t>еникс</w:t>
      </w:r>
      <w:proofErr w:type="spellEnd"/>
      <w:r w:rsidRPr="00170510">
        <w:rPr>
          <w:bCs/>
        </w:rPr>
        <w:t>, 2017.</w:t>
      </w:r>
    </w:p>
    <w:p w:rsidR="00363BF9" w:rsidRPr="00170510" w:rsidRDefault="00363BF9" w:rsidP="00170510">
      <w:pPr>
        <w:numPr>
          <w:ilvl w:val="0"/>
          <w:numId w:val="17"/>
        </w:numPr>
        <w:tabs>
          <w:tab w:val="clear" w:pos="0"/>
          <w:tab w:val="num" w:pos="66"/>
          <w:tab w:val="left" w:pos="709"/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ind w:left="786"/>
        <w:contextualSpacing/>
        <w:jc w:val="both"/>
        <w:rPr>
          <w:bCs/>
        </w:rPr>
      </w:pPr>
      <w:proofErr w:type="spellStart"/>
      <w:r w:rsidRPr="00170510">
        <w:rPr>
          <w:bCs/>
        </w:rPr>
        <w:t>Агабекян</w:t>
      </w:r>
      <w:proofErr w:type="spellEnd"/>
      <w:r w:rsidRPr="00170510">
        <w:rPr>
          <w:bCs/>
        </w:rPr>
        <w:t xml:space="preserve">, И.П. Английский язык: учебник/ </w:t>
      </w:r>
      <w:proofErr w:type="spellStart"/>
      <w:r w:rsidRPr="00170510">
        <w:rPr>
          <w:bCs/>
        </w:rPr>
        <w:t>И.П.Агабекян</w:t>
      </w:r>
      <w:proofErr w:type="spellEnd"/>
      <w:r w:rsidRPr="00170510">
        <w:rPr>
          <w:bCs/>
        </w:rPr>
        <w:t xml:space="preserve"> — Ростов Н/</w:t>
      </w:r>
      <w:proofErr w:type="spellStart"/>
      <w:r w:rsidRPr="00170510">
        <w:rPr>
          <w:bCs/>
        </w:rPr>
        <w:t>Д</w:t>
      </w:r>
      <w:proofErr w:type="gramStart"/>
      <w:r w:rsidRPr="00170510">
        <w:rPr>
          <w:bCs/>
        </w:rPr>
        <w:t>:Ф</w:t>
      </w:r>
      <w:proofErr w:type="gramEnd"/>
      <w:r w:rsidRPr="00170510">
        <w:rPr>
          <w:bCs/>
        </w:rPr>
        <w:t>еникс</w:t>
      </w:r>
      <w:proofErr w:type="spellEnd"/>
      <w:r w:rsidRPr="00170510">
        <w:rPr>
          <w:bCs/>
        </w:rPr>
        <w:t>, 2018.</w:t>
      </w:r>
    </w:p>
    <w:p w:rsidR="00363BF9" w:rsidRPr="00170510" w:rsidRDefault="00363BF9" w:rsidP="001705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:rsidR="00363BF9" w:rsidRPr="00170510" w:rsidRDefault="00363BF9" w:rsidP="001705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</w:rPr>
      </w:pPr>
      <w:r w:rsidRPr="00170510">
        <w:rPr>
          <w:b/>
          <w:bCs/>
        </w:rPr>
        <w:t>Дополнительные источники</w:t>
      </w:r>
      <w:r w:rsidRPr="00170510">
        <w:rPr>
          <w:bCs/>
        </w:rPr>
        <w:t>:</w:t>
      </w:r>
    </w:p>
    <w:p w:rsidR="00363BF9" w:rsidRPr="00170510" w:rsidRDefault="00363BF9" w:rsidP="00170510">
      <w:pPr>
        <w:pStyle w:val="aff0"/>
        <w:numPr>
          <w:ilvl w:val="1"/>
          <w:numId w:val="20"/>
        </w:numPr>
        <w:tabs>
          <w:tab w:val="left" w:pos="16036"/>
          <w:tab w:val="left" w:pos="16952"/>
          <w:tab w:val="left" w:pos="17868"/>
          <w:tab w:val="left" w:pos="18784"/>
          <w:tab w:val="left" w:pos="19700"/>
          <w:tab w:val="left" w:pos="20616"/>
          <w:tab w:val="left" w:pos="21532"/>
          <w:tab w:val="left" w:pos="22448"/>
          <w:tab w:val="left" w:pos="23364"/>
          <w:tab w:val="left" w:pos="24280"/>
          <w:tab w:val="left" w:pos="25196"/>
          <w:tab w:val="left" w:pos="26112"/>
          <w:tab w:val="left" w:pos="27028"/>
          <w:tab w:val="left" w:pos="27944"/>
          <w:tab w:val="left" w:pos="28860"/>
          <w:tab w:val="left" w:pos="29776"/>
        </w:tabs>
        <w:jc w:val="both"/>
        <w:rPr>
          <w:color w:val="000000"/>
        </w:rPr>
      </w:pPr>
      <w:proofErr w:type="spellStart"/>
      <w:r w:rsidRPr="00170510">
        <w:rPr>
          <w:color w:val="000000"/>
        </w:rPr>
        <w:t>Planet</w:t>
      </w:r>
      <w:proofErr w:type="spellEnd"/>
      <w:r w:rsidRPr="00170510">
        <w:rPr>
          <w:color w:val="000000"/>
        </w:rPr>
        <w:t xml:space="preserve"> </w:t>
      </w:r>
      <w:proofErr w:type="spellStart"/>
      <w:r w:rsidRPr="00170510">
        <w:rPr>
          <w:color w:val="000000"/>
        </w:rPr>
        <w:t>of</w:t>
      </w:r>
      <w:proofErr w:type="spellEnd"/>
      <w:r w:rsidRPr="00170510">
        <w:rPr>
          <w:color w:val="000000"/>
        </w:rPr>
        <w:t xml:space="preserve"> </w:t>
      </w:r>
      <w:proofErr w:type="spellStart"/>
      <w:r w:rsidRPr="00170510">
        <w:rPr>
          <w:color w:val="000000"/>
        </w:rPr>
        <w:t>English</w:t>
      </w:r>
      <w:proofErr w:type="spellEnd"/>
      <w:r w:rsidRPr="00170510">
        <w:rPr>
          <w:color w:val="000000"/>
        </w:rPr>
        <w:t xml:space="preserve">: учебник английского языка для учреждений СПО/ [Г. Т. Бескоровайная, Н. И. Соколова, Е. </w:t>
      </w:r>
      <w:proofErr w:type="spellStart"/>
      <w:r w:rsidRPr="00170510">
        <w:rPr>
          <w:color w:val="000000"/>
        </w:rPr>
        <w:t>А.Койранская</w:t>
      </w:r>
      <w:proofErr w:type="spellEnd"/>
      <w:r w:rsidRPr="00170510">
        <w:rPr>
          <w:color w:val="000000"/>
        </w:rPr>
        <w:t xml:space="preserve">, Г. В. </w:t>
      </w:r>
      <w:proofErr w:type="spellStart"/>
      <w:r w:rsidRPr="00170510">
        <w:rPr>
          <w:color w:val="000000"/>
        </w:rPr>
        <w:t>Лаврик</w:t>
      </w:r>
      <w:proofErr w:type="spellEnd"/>
      <w:r w:rsidRPr="00170510">
        <w:rPr>
          <w:color w:val="000000"/>
        </w:rPr>
        <w:t>]. - 6-е изд., стер. - М.: Издательский центр "Академия", 2018. - 256 с.: ил.</w:t>
      </w:r>
    </w:p>
    <w:p w:rsidR="00363BF9" w:rsidRPr="00170510" w:rsidRDefault="00363BF9" w:rsidP="00170510">
      <w:pPr>
        <w:pStyle w:val="aff0"/>
        <w:numPr>
          <w:ilvl w:val="1"/>
          <w:numId w:val="20"/>
        </w:numPr>
        <w:tabs>
          <w:tab w:val="left" w:pos="16036"/>
          <w:tab w:val="left" w:pos="16952"/>
          <w:tab w:val="left" w:pos="17868"/>
          <w:tab w:val="left" w:pos="18784"/>
          <w:tab w:val="left" w:pos="19700"/>
          <w:tab w:val="left" w:pos="20616"/>
          <w:tab w:val="left" w:pos="21532"/>
          <w:tab w:val="left" w:pos="22448"/>
          <w:tab w:val="left" w:pos="23364"/>
          <w:tab w:val="left" w:pos="24280"/>
          <w:tab w:val="left" w:pos="25196"/>
          <w:tab w:val="left" w:pos="26112"/>
          <w:tab w:val="left" w:pos="27028"/>
          <w:tab w:val="left" w:pos="27944"/>
          <w:tab w:val="left" w:pos="28860"/>
          <w:tab w:val="left" w:pos="29776"/>
        </w:tabs>
        <w:jc w:val="both"/>
        <w:rPr>
          <w:color w:val="000000"/>
        </w:rPr>
      </w:pPr>
      <w:proofErr w:type="spellStart"/>
      <w:r w:rsidRPr="00170510">
        <w:rPr>
          <w:color w:val="000000"/>
        </w:rPr>
        <w:t>Planet</w:t>
      </w:r>
      <w:proofErr w:type="spellEnd"/>
      <w:r w:rsidRPr="00170510">
        <w:rPr>
          <w:color w:val="000000"/>
        </w:rPr>
        <w:t xml:space="preserve"> </w:t>
      </w:r>
      <w:proofErr w:type="spellStart"/>
      <w:r w:rsidRPr="00170510">
        <w:rPr>
          <w:color w:val="000000"/>
        </w:rPr>
        <w:t>of</w:t>
      </w:r>
      <w:proofErr w:type="spellEnd"/>
      <w:r w:rsidRPr="00170510">
        <w:rPr>
          <w:color w:val="000000"/>
        </w:rPr>
        <w:t xml:space="preserve"> </w:t>
      </w:r>
      <w:proofErr w:type="spellStart"/>
      <w:r w:rsidRPr="00170510">
        <w:rPr>
          <w:color w:val="000000"/>
        </w:rPr>
        <w:t>English</w:t>
      </w:r>
      <w:proofErr w:type="spellEnd"/>
      <w:r w:rsidRPr="00170510">
        <w:rPr>
          <w:color w:val="000000"/>
        </w:rPr>
        <w:t>: учебник английского языка для учреждений СПО / [</w:t>
      </w:r>
      <w:proofErr w:type="spellStart"/>
      <w:r w:rsidRPr="00170510">
        <w:rPr>
          <w:color w:val="000000"/>
        </w:rPr>
        <w:t>Г.Т.Безкоровайная</w:t>
      </w:r>
      <w:proofErr w:type="spellEnd"/>
      <w:r w:rsidRPr="00170510">
        <w:rPr>
          <w:color w:val="000000"/>
        </w:rPr>
        <w:t xml:space="preserve">, Н. И. Соколова, Е. А. </w:t>
      </w:r>
      <w:proofErr w:type="spellStart"/>
      <w:r w:rsidRPr="00170510">
        <w:rPr>
          <w:color w:val="000000"/>
        </w:rPr>
        <w:t>Койранская</w:t>
      </w:r>
      <w:proofErr w:type="spellEnd"/>
      <w:r w:rsidRPr="00170510">
        <w:rPr>
          <w:color w:val="000000"/>
        </w:rPr>
        <w:t xml:space="preserve">, Г. В. </w:t>
      </w:r>
      <w:proofErr w:type="spellStart"/>
      <w:r w:rsidRPr="00170510">
        <w:rPr>
          <w:color w:val="000000"/>
        </w:rPr>
        <w:t>Лаврик</w:t>
      </w:r>
      <w:proofErr w:type="spellEnd"/>
      <w:r w:rsidRPr="00170510">
        <w:rPr>
          <w:color w:val="000000"/>
        </w:rPr>
        <w:t xml:space="preserve">]. - 4-изд., </w:t>
      </w:r>
      <w:proofErr w:type="spellStart"/>
      <w:r w:rsidRPr="00170510">
        <w:rPr>
          <w:color w:val="000000"/>
        </w:rPr>
        <w:t>испр</w:t>
      </w:r>
      <w:proofErr w:type="spellEnd"/>
      <w:r w:rsidRPr="00170510">
        <w:rPr>
          <w:color w:val="000000"/>
        </w:rPr>
        <w:t>. - М.: Издательский центр "Академия", 2015. - 256 с.: ил.</w:t>
      </w:r>
    </w:p>
    <w:p w:rsidR="00363BF9" w:rsidRDefault="00363BF9" w:rsidP="00170510">
      <w:pPr>
        <w:pStyle w:val="aff0"/>
        <w:numPr>
          <w:ilvl w:val="1"/>
          <w:numId w:val="20"/>
        </w:numPr>
        <w:tabs>
          <w:tab w:val="left" w:pos="16036"/>
          <w:tab w:val="left" w:pos="16952"/>
          <w:tab w:val="left" w:pos="17868"/>
          <w:tab w:val="left" w:pos="18784"/>
          <w:tab w:val="left" w:pos="19700"/>
          <w:tab w:val="left" w:pos="20616"/>
          <w:tab w:val="left" w:pos="21532"/>
          <w:tab w:val="left" w:pos="22448"/>
          <w:tab w:val="left" w:pos="23364"/>
          <w:tab w:val="left" w:pos="24280"/>
          <w:tab w:val="left" w:pos="25196"/>
          <w:tab w:val="left" w:pos="26112"/>
          <w:tab w:val="left" w:pos="27028"/>
          <w:tab w:val="left" w:pos="27944"/>
          <w:tab w:val="left" w:pos="28860"/>
          <w:tab w:val="left" w:pos="29776"/>
        </w:tabs>
        <w:jc w:val="both"/>
      </w:pPr>
      <w:r w:rsidRPr="00170510">
        <w:rPr>
          <w:color w:val="000000"/>
        </w:rPr>
        <w:t>Голубев, А.П. Английский язык для всех специальностей. : учебник / Голубев А.П., Жук А.Д., Смирнова И.Б. — Москва</w:t>
      </w:r>
      <w:proofErr w:type="gramStart"/>
      <w:r w:rsidRPr="00170510">
        <w:rPr>
          <w:color w:val="000000"/>
        </w:rPr>
        <w:t xml:space="preserve"> :</w:t>
      </w:r>
      <w:proofErr w:type="gramEnd"/>
      <w:r w:rsidRPr="00170510">
        <w:rPr>
          <w:color w:val="000000"/>
        </w:rPr>
        <w:t xml:space="preserve"> </w:t>
      </w:r>
      <w:proofErr w:type="spellStart"/>
      <w:r w:rsidRPr="00170510">
        <w:rPr>
          <w:color w:val="000000"/>
        </w:rPr>
        <w:t>КноРус</w:t>
      </w:r>
      <w:proofErr w:type="spellEnd"/>
      <w:r w:rsidRPr="00170510">
        <w:rPr>
          <w:color w:val="000000"/>
        </w:rPr>
        <w:t>, 2019. — 274 с. — (СПО). Режим доступа: https://book.ru/book/931742 -02.07.2019. — Текст</w:t>
      </w:r>
      <w:proofErr w:type="gramStart"/>
      <w:r w:rsidRPr="00170510">
        <w:rPr>
          <w:color w:val="000000"/>
        </w:rPr>
        <w:t xml:space="preserve"> :</w:t>
      </w:r>
      <w:proofErr w:type="gramEnd"/>
      <w:r w:rsidRPr="00170510">
        <w:rPr>
          <w:color w:val="000000"/>
        </w:rPr>
        <w:t xml:space="preserve"> электронный.</w:t>
      </w:r>
    </w:p>
    <w:p w:rsidR="00363BF9" w:rsidRDefault="00363BF9" w:rsidP="001705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363BF9" w:rsidRDefault="00363BF9" w:rsidP="00170510">
      <w:pPr>
        <w:tabs>
          <w:tab w:val="left" w:pos="16036"/>
          <w:tab w:val="left" w:pos="16952"/>
          <w:tab w:val="left" w:pos="17868"/>
          <w:tab w:val="left" w:pos="18784"/>
          <w:tab w:val="left" w:pos="19700"/>
          <w:tab w:val="left" w:pos="20616"/>
          <w:tab w:val="left" w:pos="21532"/>
          <w:tab w:val="left" w:pos="22448"/>
          <w:tab w:val="left" w:pos="23364"/>
          <w:tab w:val="left" w:pos="24280"/>
          <w:tab w:val="left" w:pos="25196"/>
          <w:tab w:val="left" w:pos="26112"/>
          <w:tab w:val="left" w:pos="27028"/>
          <w:tab w:val="left" w:pos="27944"/>
          <w:tab w:val="left" w:pos="28860"/>
          <w:tab w:val="left" w:pos="29776"/>
        </w:tabs>
        <w:jc w:val="center"/>
        <w:rPr>
          <w:b/>
        </w:rPr>
      </w:pPr>
      <w:r>
        <w:rPr>
          <w:b/>
        </w:rPr>
        <w:t>Интернет-ресурсы</w:t>
      </w:r>
    </w:p>
    <w:p w:rsidR="00363BF9" w:rsidRDefault="00DA2FE8" w:rsidP="00170510">
      <w:pPr>
        <w:tabs>
          <w:tab w:val="left" w:pos="16036"/>
          <w:tab w:val="left" w:pos="16952"/>
          <w:tab w:val="left" w:pos="17868"/>
          <w:tab w:val="left" w:pos="18784"/>
          <w:tab w:val="left" w:pos="19700"/>
          <w:tab w:val="left" w:pos="20616"/>
          <w:tab w:val="left" w:pos="21532"/>
          <w:tab w:val="left" w:pos="22448"/>
          <w:tab w:val="left" w:pos="23364"/>
          <w:tab w:val="left" w:pos="24280"/>
          <w:tab w:val="left" w:pos="25196"/>
          <w:tab w:val="left" w:pos="26112"/>
          <w:tab w:val="left" w:pos="27028"/>
          <w:tab w:val="left" w:pos="27944"/>
          <w:tab w:val="left" w:pos="28860"/>
          <w:tab w:val="left" w:pos="29776"/>
        </w:tabs>
      </w:pPr>
      <w:hyperlink r:id="rId14" w:history="1">
        <w:r w:rsidR="00363BF9">
          <w:rPr>
            <w:rStyle w:val="a7"/>
          </w:rPr>
          <w:t>https://firo.ranepa.ru/</w:t>
        </w:r>
      </w:hyperlink>
      <w:r w:rsidR="00363BF9">
        <w:t xml:space="preserve"> примерные программы по иностранному язык</w:t>
      </w:r>
      <w:proofErr w:type="gramStart"/>
      <w:r w:rsidR="00363BF9">
        <w:t>у(</w:t>
      </w:r>
      <w:proofErr w:type="gramEnd"/>
      <w:r w:rsidR="00363BF9">
        <w:t>английский)</w:t>
      </w:r>
    </w:p>
    <w:p w:rsidR="00363BF9" w:rsidRDefault="00DA2FE8" w:rsidP="00170510">
      <w:pPr>
        <w:tabs>
          <w:tab w:val="left" w:pos="16036"/>
          <w:tab w:val="left" w:pos="16952"/>
          <w:tab w:val="left" w:pos="17868"/>
          <w:tab w:val="left" w:pos="18784"/>
          <w:tab w:val="left" w:pos="19700"/>
          <w:tab w:val="left" w:pos="20616"/>
          <w:tab w:val="left" w:pos="21532"/>
          <w:tab w:val="left" w:pos="22448"/>
          <w:tab w:val="left" w:pos="23364"/>
          <w:tab w:val="left" w:pos="24280"/>
          <w:tab w:val="left" w:pos="25196"/>
          <w:tab w:val="left" w:pos="26112"/>
          <w:tab w:val="left" w:pos="27028"/>
          <w:tab w:val="left" w:pos="27944"/>
          <w:tab w:val="left" w:pos="28860"/>
          <w:tab w:val="left" w:pos="29776"/>
        </w:tabs>
        <w:jc w:val="both"/>
        <w:rPr>
          <w:u w:val="single"/>
        </w:rPr>
      </w:pPr>
      <w:hyperlink r:id="rId15" w:history="1">
        <w:r w:rsidR="00363BF9">
          <w:rPr>
            <w:rStyle w:val="a7"/>
          </w:rPr>
          <w:t>https://www.lingvolive.com</w:t>
        </w:r>
      </w:hyperlink>
      <w:r w:rsidR="00363BF9">
        <w:rPr>
          <w:u w:val="single"/>
        </w:rPr>
        <w:t xml:space="preserve"> </w:t>
      </w:r>
      <w:r w:rsidR="00363BF9">
        <w:t>(более 30 англо-русских, русско-английских и толковых словарей общей и отраслевой лексики).</w:t>
      </w:r>
    </w:p>
    <w:p w:rsidR="00363BF9" w:rsidRDefault="00DA2FE8" w:rsidP="00170510">
      <w:pPr>
        <w:tabs>
          <w:tab w:val="left" w:pos="16036"/>
          <w:tab w:val="left" w:pos="16952"/>
          <w:tab w:val="left" w:pos="17868"/>
          <w:tab w:val="left" w:pos="18784"/>
          <w:tab w:val="left" w:pos="19700"/>
          <w:tab w:val="left" w:pos="20616"/>
          <w:tab w:val="left" w:pos="21532"/>
          <w:tab w:val="left" w:pos="22448"/>
          <w:tab w:val="left" w:pos="23364"/>
          <w:tab w:val="left" w:pos="24280"/>
          <w:tab w:val="left" w:pos="25196"/>
          <w:tab w:val="left" w:pos="26112"/>
          <w:tab w:val="left" w:pos="27028"/>
          <w:tab w:val="left" w:pos="27944"/>
          <w:tab w:val="left" w:pos="28860"/>
          <w:tab w:val="left" w:pos="29776"/>
        </w:tabs>
        <w:jc w:val="both"/>
      </w:pPr>
      <w:hyperlink r:id="rId16" w:history="1">
        <w:r w:rsidR="00363BF9">
          <w:rPr>
            <w:rStyle w:val="a7"/>
            <w:lang w:val="en-US"/>
          </w:rPr>
          <w:t>www</w:t>
        </w:r>
        <w:r w:rsidR="00363BF9">
          <w:rPr>
            <w:rStyle w:val="a7"/>
          </w:rPr>
          <w:t>.macmillandictionary.com/</w:t>
        </w:r>
        <w:proofErr w:type="spellStart"/>
        <w:r w:rsidR="00363BF9">
          <w:rPr>
            <w:rStyle w:val="a7"/>
          </w:rPr>
          <w:t>dictionary</w:t>
        </w:r>
        <w:proofErr w:type="spellEnd"/>
        <w:r w:rsidR="00363BF9">
          <w:rPr>
            <w:rStyle w:val="a7"/>
          </w:rPr>
          <w:t>/</w:t>
        </w:r>
        <w:proofErr w:type="spellStart"/>
        <w:r w:rsidR="00363BF9">
          <w:rPr>
            <w:rStyle w:val="a7"/>
          </w:rPr>
          <w:t>british</w:t>
        </w:r>
        <w:proofErr w:type="spellEnd"/>
        <w:r w:rsidR="00363BF9">
          <w:rPr>
            <w:rStyle w:val="a7"/>
          </w:rPr>
          <w:t>/</w:t>
        </w:r>
        <w:proofErr w:type="spellStart"/>
        <w:r w:rsidR="00363BF9">
          <w:rPr>
            <w:rStyle w:val="a7"/>
          </w:rPr>
          <w:t>enjoy</w:t>
        </w:r>
        <w:proofErr w:type="spellEnd"/>
      </w:hyperlink>
      <w:r w:rsidR="00363BF9" w:rsidRPr="00363BF9">
        <w:t xml:space="preserve"> </w:t>
      </w:r>
      <w:r w:rsidR="00363BF9">
        <w:t>(</w:t>
      </w:r>
      <w:proofErr w:type="spellStart"/>
      <w:r w:rsidR="00363BF9">
        <w:t>Macmillan</w:t>
      </w:r>
      <w:proofErr w:type="spellEnd"/>
      <w:r w:rsidR="00363BF9">
        <w:t xml:space="preserve"> </w:t>
      </w:r>
      <w:proofErr w:type="spellStart"/>
      <w:r w:rsidR="00363BF9">
        <w:t>Dictionary</w:t>
      </w:r>
      <w:proofErr w:type="spellEnd"/>
      <w:r w:rsidR="00363BF9">
        <w:t xml:space="preserve"> с </w:t>
      </w:r>
      <w:proofErr w:type="spellStart"/>
      <w:r w:rsidR="00363BF9">
        <w:t>возможнстью</w:t>
      </w:r>
      <w:proofErr w:type="spellEnd"/>
      <w:r w:rsidR="00363BF9">
        <w:t xml:space="preserve"> прослушать произношение слов).</w:t>
      </w:r>
    </w:p>
    <w:p w:rsidR="00363BF9" w:rsidRDefault="00DA2FE8" w:rsidP="00170510">
      <w:pPr>
        <w:tabs>
          <w:tab w:val="left" w:pos="16036"/>
          <w:tab w:val="left" w:pos="16952"/>
          <w:tab w:val="left" w:pos="17868"/>
          <w:tab w:val="left" w:pos="18784"/>
          <w:tab w:val="left" w:pos="19700"/>
          <w:tab w:val="left" w:pos="20616"/>
          <w:tab w:val="left" w:pos="21532"/>
          <w:tab w:val="left" w:pos="22448"/>
          <w:tab w:val="left" w:pos="23364"/>
          <w:tab w:val="left" w:pos="24280"/>
          <w:tab w:val="left" w:pos="25196"/>
          <w:tab w:val="left" w:pos="26112"/>
          <w:tab w:val="left" w:pos="27028"/>
          <w:tab w:val="left" w:pos="27944"/>
          <w:tab w:val="left" w:pos="28860"/>
          <w:tab w:val="left" w:pos="29776"/>
        </w:tabs>
        <w:jc w:val="both"/>
      </w:pPr>
      <w:hyperlink r:id="rId17" w:history="1">
        <w:r w:rsidR="00363BF9">
          <w:rPr>
            <w:rStyle w:val="a7"/>
            <w:lang w:val="en-US"/>
          </w:rPr>
          <w:t>www</w:t>
        </w:r>
        <w:r w:rsidR="00363BF9">
          <w:rPr>
            <w:rStyle w:val="a7"/>
          </w:rPr>
          <w:t>.britannica.com</w:t>
        </w:r>
      </w:hyperlink>
      <w:r w:rsidR="00363BF9" w:rsidRPr="00363BF9">
        <w:t xml:space="preserve"> </w:t>
      </w:r>
      <w:r w:rsidR="00363BF9">
        <w:t>(энциклопедия «</w:t>
      </w:r>
      <w:proofErr w:type="spellStart"/>
      <w:r w:rsidR="00363BF9">
        <w:t>Британника</w:t>
      </w:r>
      <w:proofErr w:type="spellEnd"/>
      <w:r w:rsidR="00363BF9">
        <w:t>»).</w:t>
      </w:r>
    </w:p>
    <w:p w:rsidR="00363BF9" w:rsidRDefault="00DA2FE8" w:rsidP="00170510">
      <w:pPr>
        <w:tabs>
          <w:tab w:val="left" w:pos="16036"/>
          <w:tab w:val="left" w:pos="16952"/>
          <w:tab w:val="left" w:pos="17868"/>
          <w:tab w:val="left" w:pos="18784"/>
          <w:tab w:val="left" w:pos="19700"/>
          <w:tab w:val="left" w:pos="20616"/>
          <w:tab w:val="left" w:pos="21532"/>
          <w:tab w:val="left" w:pos="22448"/>
          <w:tab w:val="left" w:pos="23364"/>
          <w:tab w:val="left" w:pos="24280"/>
          <w:tab w:val="left" w:pos="25196"/>
          <w:tab w:val="left" w:pos="26112"/>
          <w:tab w:val="left" w:pos="27028"/>
          <w:tab w:val="left" w:pos="27944"/>
          <w:tab w:val="left" w:pos="28860"/>
          <w:tab w:val="left" w:pos="29776"/>
        </w:tabs>
        <w:jc w:val="both"/>
        <w:rPr>
          <w:lang w:val="en-US"/>
        </w:rPr>
      </w:pPr>
      <w:hyperlink r:id="rId18" w:history="1">
        <w:r w:rsidR="00363BF9">
          <w:rPr>
            <w:rStyle w:val="a7"/>
            <w:lang w:val="en-US"/>
          </w:rPr>
          <w:t>www.ldoceonline.com</w:t>
        </w:r>
      </w:hyperlink>
      <w:r w:rsidR="00363BF9">
        <w:rPr>
          <w:lang w:val="en-US"/>
        </w:rPr>
        <w:t xml:space="preserve"> (Longman Dictionary of Contemporary English).</w:t>
      </w:r>
    </w:p>
    <w:p w:rsidR="00363BF9" w:rsidRDefault="00363BF9" w:rsidP="00170510">
      <w:pPr>
        <w:tabs>
          <w:tab w:val="left" w:pos="16036"/>
          <w:tab w:val="left" w:pos="16952"/>
          <w:tab w:val="left" w:pos="17868"/>
          <w:tab w:val="left" w:pos="18784"/>
          <w:tab w:val="left" w:pos="19700"/>
          <w:tab w:val="left" w:pos="20616"/>
          <w:tab w:val="left" w:pos="21532"/>
          <w:tab w:val="left" w:pos="22448"/>
          <w:tab w:val="left" w:pos="23364"/>
          <w:tab w:val="left" w:pos="24280"/>
          <w:tab w:val="left" w:pos="25196"/>
          <w:tab w:val="left" w:pos="26112"/>
          <w:tab w:val="left" w:pos="27028"/>
          <w:tab w:val="left" w:pos="27944"/>
          <w:tab w:val="left" w:pos="28860"/>
          <w:tab w:val="left" w:pos="29776"/>
        </w:tabs>
        <w:jc w:val="both"/>
        <w:rPr>
          <w:lang w:val="en-US"/>
        </w:rPr>
      </w:pPr>
    </w:p>
    <w:p w:rsidR="00792474" w:rsidRPr="00170510" w:rsidRDefault="003F2207" w:rsidP="00170510">
      <w:pPr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jc w:val="both"/>
      </w:pPr>
      <w:r w:rsidRPr="00170510">
        <w:t>3.</w:t>
      </w:r>
      <w:r w:rsidR="002C3A9D" w:rsidRPr="00170510">
        <w:t>3</w:t>
      </w:r>
      <w:r w:rsidRPr="00170510">
        <w:t xml:space="preserve"> </w:t>
      </w:r>
      <w:r w:rsidR="00792474" w:rsidRPr="00170510">
        <w:rPr>
          <w:b/>
          <w:bCs/>
        </w:rPr>
        <w:t>Адаптация содержания образования в рамках реализации программы для  обучающихся с ОВЗ</w:t>
      </w:r>
      <w:r w:rsidR="00792474" w:rsidRPr="00170510">
        <w:t> </w:t>
      </w:r>
      <w:r w:rsidR="00792474" w:rsidRPr="00170510">
        <w:rPr>
          <w:b/>
          <w:bCs/>
        </w:rPr>
        <w:t>и инвалидов</w:t>
      </w:r>
      <w:r w:rsidR="00792474" w:rsidRPr="00170510">
        <w:t> (слабослышащих, слабовидящих, с нарушениями опорно-двигательного аппарата, с интеллектуальными нарушениями).</w:t>
      </w:r>
    </w:p>
    <w:p w:rsidR="00792474" w:rsidRPr="00170510" w:rsidRDefault="00792474" w:rsidP="00170510">
      <w:pPr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jc w:val="both"/>
      </w:pPr>
      <w:r w:rsidRPr="00170510">
        <w:t xml:space="preserve">Реализация программы для этой группы </w:t>
      </w:r>
      <w:proofErr w:type="gramStart"/>
      <w:r w:rsidRPr="00170510">
        <w:t>обучающихся</w:t>
      </w:r>
      <w:proofErr w:type="gramEnd"/>
      <w:r w:rsidRPr="00170510">
        <w:t xml:space="preserve"> требует создания </w:t>
      </w:r>
      <w:proofErr w:type="spellStart"/>
      <w:r w:rsidRPr="00170510">
        <w:t>безбарьерной</w:t>
      </w:r>
      <w:proofErr w:type="spellEnd"/>
      <w:r w:rsidRPr="00170510">
        <w:t xml:space="preserve"> среды (обеспечение индивидуально адаптированного рабочего места):</w:t>
      </w:r>
    </w:p>
    <w:p w:rsidR="00792474" w:rsidRPr="00170510" w:rsidRDefault="00792474" w:rsidP="00170510">
      <w:pPr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jc w:val="both"/>
      </w:pPr>
      <w:proofErr w:type="gramStart"/>
      <w:r w:rsidRPr="00170510">
        <w:rPr>
          <w:b/>
          <w:bCs/>
        </w:rPr>
        <w:t>Учебно-методическое обеспечение:</w:t>
      </w:r>
      <w:r w:rsidRPr="00170510">
        <w:t xml:space="preserve"> наличия учебно-методического комплекса (учебные программы, учебники, учебно-методические пособия, включая рельефно-графические изображения, для слабовидящих детей, справочники, атласы, тетради на печатной основе (рабочие тетради), </w:t>
      </w:r>
      <w:proofErr w:type="spellStart"/>
      <w:r w:rsidRPr="00170510">
        <w:t>ФОСы</w:t>
      </w:r>
      <w:proofErr w:type="spellEnd"/>
      <w:r w:rsidRPr="00170510">
        <w:t>, словари, задания для внеаудиторной самостоятельной работы, презентационные материалы, аудио-, видеоматериалы с аннотациями, анимационные фильмы, перечень заданий и вопросов для всех видов аттестации, макеты, натуральные образцы, материалы для физкультминуток, зрительных гимнастик.</w:t>
      </w:r>
      <w:proofErr w:type="gramEnd"/>
    </w:p>
    <w:p w:rsidR="00792474" w:rsidRPr="00170510" w:rsidRDefault="00792474" w:rsidP="00170510">
      <w:pPr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jc w:val="both"/>
      </w:pPr>
      <w:proofErr w:type="gramStart"/>
      <w:r w:rsidRPr="00170510">
        <w:rPr>
          <w:b/>
          <w:bCs/>
        </w:rPr>
        <w:t>Оборудование:</w:t>
      </w:r>
      <w:r w:rsidRPr="00170510">
        <w:t> звукоусиливающая акустическая система, наушники, синтезатор, беспроводное устройство оповещения, приборы для подключения и использования гаджетов, комплекс светотехнических и звуковых учебных пособий, и аппаратуры, персональный ПК, планшеты, ноутбуки, телевизор, проектор, лампы для освещения стола, тканевые шторы, увеличительные приборы (лупы настольные и для мобильного использования).</w:t>
      </w:r>
      <w:proofErr w:type="gramEnd"/>
    </w:p>
    <w:p w:rsidR="00792474" w:rsidRPr="00792474" w:rsidRDefault="00792474" w:rsidP="00170510">
      <w:pPr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jc w:val="both"/>
      </w:pPr>
      <w:r w:rsidRPr="00170510">
        <w:rPr>
          <w:b/>
          <w:bCs/>
        </w:rPr>
        <w:t>Активные технические средства:</w:t>
      </w:r>
      <w:r w:rsidRPr="00170510">
        <w:t xml:space="preserve"> обучающие компьютерные программы, технические средства статической проекции (диапроекторы, установки полиэкранных фильмов, установки </w:t>
      </w:r>
      <w:proofErr w:type="spellStart"/>
      <w:r w:rsidRPr="00170510">
        <w:t>стереопроекции</w:t>
      </w:r>
      <w:proofErr w:type="spellEnd"/>
      <w:r w:rsidRPr="00170510">
        <w:t xml:space="preserve">, голограммы и др.); </w:t>
      </w:r>
      <w:proofErr w:type="spellStart"/>
      <w:r w:rsidRPr="00170510">
        <w:t>звукотехнические</w:t>
      </w:r>
      <w:proofErr w:type="spellEnd"/>
      <w:r w:rsidRPr="00170510">
        <w:t xml:space="preserve"> устройства (стереомагнитофоны, </w:t>
      </w:r>
      <w:r w:rsidRPr="00170510">
        <w:lastRenderedPageBreak/>
        <w:t xml:space="preserve">микшеры, эквалайзеры, </w:t>
      </w:r>
      <w:proofErr w:type="spellStart"/>
      <w:r w:rsidRPr="00170510">
        <w:t>стереоусилители</w:t>
      </w:r>
      <w:proofErr w:type="spellEnd"/>
      <w:r w:rsidRPr="00170510">
        <w:t>, лингафонные классы, диктофоны и др.); доска/SMART - столик/интерактивная плазменная панель с обучающим программным обеспечением</w:t>
      </w:r>
    </w:p>
    <w:p w:rsidR="00A95461" w:rsidRPr="003F2207" w:rsidRDefault="00A95461" w:rsidP="00170510">
      <w:pPr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jc w:val="both"/>
      </w:pPr>
    </w:p>
    <w:p w:rsidR="00A95461" w:rsidRPr="003F2207" w:rsidRDefault="00A95461" w:rsidP="00170510">
      <w:pPr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jc w:val="both"/>
      </w:pPr>
    </w:p>
    <w:p w:rsidR="00A95461" w:rsidRPr="003F2207" w:rsidRDefault="00A95461" w:rsidP="00170510">
      <w:pPr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jc w:val="both"/>
      </w:pPr>
    </w:p>
    <w:p w:rsidR="00A95461" w:rsidRPr="003F2207" w:rsidRDefault="00A95461" w:rsidP="00170510">
      <w:pPr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jc w:val="both"/>
      </w:pPr>
    </w:p>
    <w:p w:rsidR="00A95461" w:rsidRPr="003F2207" w:rsidRDefault="00A95461" w:rsidP="00170510">
      <w:pPr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jc w:val="both"/>
        <w:sectPr w:rsidR="00A95461" w:rsidRPr="003F2207">
          <w:footerReference w:type="even" r:id="rId19"/>
          <w:footerReference w:type="default" r:id="rId20"/>
          <w:footerReference w:type="first" r:id="rId21"/>
          <w:footnotePr>
            <w:pos w:val="beneathText"/>
          </w:footnotePr>
          <w:pgSz w:w="11905" w:h="16837"/>
          <w:pgMar w:top="1134" w:right="993" w:bottom="1134" w:left="851" w:header="720" w:footer="708" w:gutter="0"/>
          <w:cols w:space="720"/>
          <w:docGrid w:linePitch="360"/>
        </w:sectPr>
      </w:pPr>
    </w:p>
    <w:p w:rsidR="00A95461" w:rsidRDefault="00A95461" w:rsidP="0017051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</w:rPr>
      </w:pPr>
      <w:r>
        <w:rPr>
          <w:b/>
          <w:caps/>
        </w:rPr>
        <w:lastRenderedPageBreak/>
        <w:t>4. Контроль и оценка результатов освоения Дисциплины</w:t>
      </w:r>
    </w:p>
    <w:p w:rsidR="00C5475A" w:rsidRPr="00C5475A" w:rsidRDefault="00C5475A" w:rsidP="00170510">
      <w:pPr>
        <w:pStyle w:val="aff0"/>
        <w:numPr>
          <w:ilvl w:val="1"/>
          <w:numId w:val="5"/>
        </w:numPr>
      </w:pPr>
      <w:r>
        <w:t>Фонд</w:t>
      </w:r>
      <w:r w:rsidR="007F6B8B">
        <w:t xml:space="preserve"> оценочных сре</w:t>
      </w:r>
      <w:proofErr w:type="gramStart"/>
      <w:r w:rsidR="007F6B8B">
        <w:t>дств дл</w:t>
      </w:r>
      <w:proofErr w:type="gramEnd"/>
      <w:r w:rsidR="007F6B8B">
        <w:t>я проведения текущего контроля успеваемости и промежуточной аттестации по дисциплине. Критерии оценивания компетенций</w:t>
      </w:r>
      <w:r w:rsidR="007F6B8B" w:rsidRPr="007F6B8B">
        <w:t>:</w:t>
      </w:r>
      <w:r w:rsidR="007F6B8B">
        <w:t xml:space="preserve"> контроль и оценка результатов освоения учебной дисциплины осуществляется преподавателем в процессе проведения теоретических и практических занятий</w:t>
      </w:r>
      <w:r w:rsidR="007F6B8B" w:rsidRPr="007F6B8B">
        <w:t>,</w:t>
      </w:r>
      <w:r w:rsidR="007F6B8B">
        <w:t xml:space="preserve"> лабораторных работ</w:t>
      </w:r>
      <w:r w:rsidR="007F6B8B" w:rsidRPr="007F6B8B">
        <w:t>,</w:t>
      </w:r>
      <w:r w:rsidR="007F6B8B">
        <w:t xml:space="preserve"> тестирования</w:t>
      </w:r>
      <w:r w:rsidR="007F6B8B" w:rsidRPr="007F6B8B">
        <w:t>,</w:t>
      </w:r>
      <w:r w:rsidR="007F6B8B">
        <w:t xml:space="preserve"> а также выполнения </w:t>
      </w:r>
      <w:proofErr w:type="gramStart"/>
      <w:r w:rsidR="007F6B8B">
        <w:t>обучающимися</w:t>
      </w:r>
      <w:proofErr w:type="gramEnd"/>
      <w:r w:rsidR="007F6B8B">
        <w:t xml:space="preserve"> индивидуальных заданий</w:t>
      </w:r>
      <w:r w:rsidR="007F6B8B" w:rsidRPr="007F6B8B">
        <w:t>,</w:t>
      </w:r>
      <w:r w:rsidR="007F6B8B">
        <w:t xml:space="preserve"> проектов</w:t>
      </w:r>
      <w:r w:rsidR="007F6B8B" w:rsidRPr="007F6B8B">
        <w:t>,</w:t>
      </w:r>
      <w:r w:rsidR="007F6B8B">
        <w:t xml:space="preserve"> исследований.</w:t>
      </w:r>
    </w:p>
    <w:tbl>
      <w:tblPr>
        <w:tblW w:w="1477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11"/>
        <w:gridCol w:w="7796"/>
        <w:gridCol w:w="2865"/>
      </w:tblGrid>
      <w:tr w:rsidR="00A95461" w:rsidTr="00921AC9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95461" w:rsidRDefault="00A95461" w:rsidP="00170510">
            <w:pPr>
              <w:pStyle w:val="afe"/>
              <w:snapToGrid w:val="0"/>
              <w:jc w:val="center"/>
              <w:rPr>
                <w:b/>
              </w:rPr>
            </w:pPr>
            <w:r>
              <w:rPr>
                <w:b/>
              </w:rPr>
              <w:t>Результаты обучения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95461" w:rsidRDefault="00A95461" w:rsidP="00170510">
            <w:pPr>
              <w:pStyle w:val="afe"/>
              <w:snapToGrid w:val="0"/>
              <w:jc w:val="center"/>
              <w:rPr>
                <w:b/>
              </w:rPr>
            </w:pPr>
            <w:r>
              <w:rPr>
                <w:b/>
              </w:rPr>
              <w:t>Показатели оценки результатов обучения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461" w:rsidRDefault="00A95461" w:rsidP="00170510">
            <w:pPr>
              <w:pStyle w:val="afe"/>
              <w:snapToGrid w:val="0"/>
              <w:jc w:val="center"/>
              <w:rPr>
                <w:b/>
              </w:rPr>
            </w:pPr>
            <w:r>
              <w:rPr>
                <w:b/>
              </w:rPr>
              <w:t>Формы и методы контроля</w:t>
            </w:r>
          </w:p>
        </w:tc>
      </w:tr>
      <w:tr w:rsidR="00A95461" w:rsidTr="00921AC9">
        <w:trPr>
          <w:trHeight w:val="104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170510">
            <w:pPr>
              <w:pStyle w:val="afe"/>
              <w:snapToGrid w:val="0"/>
              <w:jc w:val="both"/>
              <w:rPr>
                <w:u w:val="single"/>
              </w:rPr>
            </w:pPr>
            <w:r>
              <w:rPr>
                <w:u w:val="single"/>
              </w:rPr>
              <w:t xml:space="preserve">Уметь: </w:t>
            </w:r>
          </w:p>
          <w:p w:rsidR="00A95461" w:rsidRDefault="00A95461" w:rsidP="00170510">
            <w:pPr>
              <w:pStyle w:val="afe"/>
              <w:snapToGrid w:val="0"/>
              <w:ind w:left="0"/>
              <w:jc w:val="both"/>
            </w:pPr>
            <w:r>
              <w:t>- вести беседу на иностранном языке в стандартных ситуациях общения, соблюдая нормы речевого этикета, опираясь на изученную тематику и усвоенный лексико-грамматический материал;</w:t>
            </w:r>
          </w:p>
          <w:p w:rsidR="00A95461" w:rsidRDefault="00A95461" w:rsidP="00170510">
            <w:pPr>
              <w:pStyle w:val="afe"/>
              <w:snapToGrid w:val="0"/>
              <w:ind w:left="0"/>
              <w:jc w:val="both"/>
            </w:pPr>
            <w:r>
              <w:t>- рассказывать о себе, своей семье, друзьях, своих интересах и планах на будущее, сообщать краткие сведения и своей стране и стране изучаемого языка на иностранном языке;</w:t>
            </w:r>
          </w:p>
          <w:p w:rsidR="00A95461" w:rsidRDefault="00A95461" w:rsidP="00170510">
            <w:pPr>
              <w:pStyle w:val="afe"/>
              <w:snapToGrid w:val="0"/>
              <w:ind w:left="0"/>
              <w:jc w:val="both"/>
            </w:pPr>
            <w:r>
              <w:t xml:space="preserve">- делать краткие сообщения, описывать события (в рамках пройденных тем), передавать основное содержание, основную мысль прочитанного или услышанного, выражать своё отношение к </w:t>
            </w:r>
            <w:proofErr w:type="gramStart"/>
            <w:r>
              <w:t>прочитанному</w:t>
            </w:r>
            <w:proofErr w:type="gramEnd"/>
            <w:r>
              <w:t>, услышанному, кратко характеризовать персонаж на иностранном языке;</w:t>
            </w:r>
          </w:p>
          <w:p w:rsidR="00A95461" w:rsidRDefault="00A95461" w:rsidP="00170510">
            <w:pPr>
              <w:pStyle w:val="afe"/>
              <w:snapToGrid w:val="0"/>
              <w:ind w:left="0"/>
              <w:jc w:val="both"/>
            </w:pPr>
            <w:r>
              <w:t xml:space="preserve">- понимать основное содержание несложных аутентичных текстов на иностранном языке, относящихся к разным коммуникативным типам </w:t>
            </w:r>
            <w:r>
              <w:lastRenderedPageBreak/>
              <w:t xml:space="preserve">речи (сообщение, рассказ), уметь определять тему текста, выделять главные факты в тексте, опуская второстепенные; </w:t>
            </w:r>
          </w:p>
          <w:p w:rsidR="00A95461" w:rsidRDefault="00A95461" w:rsidP="00170510">
            <w:pPr>
              <w:pStyle w:val="afe"/>
              <w:snapToGrid w:val="0"/>
              <w:ind w:left="0"/>
              <w:jc w:val="both"/>
            </w:pPr>
            <w:r>
              <w:t>- читать аутентичные тексты на иностранном языке разных жанров с пониманием основного содержания, устанавливать логическую последовательность основных фактов текста;</w:t>
            </w:r>
          </w:p>
          <w:p w:rsidR="00A95461" w:rsidRDefault="00A95461" w:rsidP="00170510">
            <w:pPr>
              <w:pStyle w:val="afe"/>
              <w:snapToGrid w:val="0"/>
              <w:ind w:left="0"/>
              <w:jc w:val="both"/>
            </w:pPr>
            <w:r>
              <w:t>- используя различные приёмы смысловой переработки текста (языковую догадку, анализ, выборочный перевод), оценивать полученную информацию, выражать своё мнение на иностранном языке с выборочным пониманием нужной или интересной информации;</w:t>
            </w:r>
          </w:p>
          <w:p w:rsidR="00A95461" w:rsidRDefault="00A95461" w:rsidP="00170510">
            <w:pPr>
              <w:pStyle w:val="afe"/>
              <w:snapToGrid w:val="0"/>
              <w:ind w:left="0"/>
              <w:jc w:val="both"/>
            </w:pPr>
            <w:r>
              <w:t xml:space="preserve">- ориентироваться в иноязычном письменном тексте и </w:t>
            </w:r>
            <w:proofErr w:type="spellStart"/>
            <w:r>
              <w:t>аудиотексте</w:t>
            </w:r>
            <w:proofErr w:type="spellEnd"/>
            <w:r>
              <w:t>: определять его содержание по заголовку, выделять основную информацию;</w:t>
            </w:r>
          </w:p>
          <w:p w:rsidR="00A95461" w:rsidRDefault="00A95461" w:rsidP="00170510">
            <w:pPr>
              <w:pStyle w:val="afe"/>
              <w:snapToGrid w:val="0"/>
              <w:ind w:left="0"/>
              <w:jc w:val="both"/>
            </w:pPr>
            <w:r>
              <w:t>- использовать двуязычный словарь;</w:t>
            </w:r>
          </w:p>
          <w:p w:rsidR="00A95461" w:rsidRDefault="00A95461" w:rsidP="00170510">
            <w:pPr>
              <w:pStyle w:val="afe"/>
              <w:snapToGrid w:val="0"/>
              <w:ind w:left="0"/>
              <w:jc w:val="both"/>
            </w:pPr>
            <w:r>
              <w:t xml:space="preserve">- использовать переспрос, </w:t>
            </w:r>
            <w:proofErr w:type="spellStart"/>
            <w:r>
              <w:t>перефраз</w:t>
            </w:r>
            <w:proofErr w:type="spellEnd"/>
            <w:r>
              <w:t>, синонимичные средства, языковую догадку в процессе устного и письменного общения на иностранном языке.</w:t>
            </w:r>
          </w:p>
          <w:p w:rsidR="00A95461" w:rsidRDefault="00A95461" w:rsidP="00170510">
            <w:pPr>
              <w:pStyle w:val="afe"/>
              <w:snapToGrid w:val="0"/>
              <w:ind w:left="0"/>
              <w:jc w:val="both"/>
              <w:rPr>
                <w:u w:val="single"/>
              </w:rPr>
            </w:pPr>
            <w:r>
              <w:rPr>
                <w:u w:val="single"/>
              </w:rPr>
              <w:t>Знать:</w:t>
            </w:r>
          </w:p>
          <w:p w:rsidR="00A95461" w:rsidRDefault="00A95461" w:rsidP="00170510">
            <w:pPr>
              <w:pStyle w:val="afe"/>
              <w:snapToGrid w:val="0"/>
              <w:ind w:left="0"/>
              <w:jc w:val="both"/>
            </w:pPr>
            <w:r>
              <w:t xml:space="preserve">- Основные значения изученных лексических единиц, слов, </w:t>
            </w:r>
            <w:r>
              <w:lastRenderedPageBreak/>
              <w:t>словосочетаний, основные способы словосочетания на иностранном языке;</w:t>
            </w:r>
          </w:p>
          <w:p w:rsidR="00A95461" w:rsidRDefault="00A95461" w:rsidP="00170510">
            <w:pPr>
              <w:pStyle w:val="afe"/>
              <w:snapToGrid w:val="0"/>
              <w:ind w:left="0"/>
              <w:jc w:val="both"/>
            </w:pPr>
            <w:r>
              <w:t>- основные нормы речевого этикета, принятые в стране изучаемого языка;</w:t>
            </w:r>
          </w:p>
          <w:p w:rsidR="00A95461" w:rsidRDefault="00A95461" w:rsidP="00170510">
            <w:pPr>
              <w:pStyle w:val="afe"/>
              <w:snapToGrid w:val="0"/>
              <w:ind w:left="0"/>
              <w:jc w:val="both"/>
            </w:pPr>
            <w:r>
              <w:t>- признаки изученных грамматических явлений в иностранном языке;</w:t>
            </w:r>
          </w:p>
          <w:p w:rsidR="00A95461" w:rsidRDefault="00A95461" w:rsidP="00170510">
            <w:pPr>
              <w:pStyle w:val="afe"/>
              <w:snapToGrid w:val="0"/>
              <w:ind w:left="0"/>
              <w:jc w:val="both"/>
            </w:pPr>
            <w:r>
              <w:t>- особенности структуры и интонации различных коммуникативных типов простых и сложных предложений изучаемого иностранного языка; о роли владения иностранными языками в современном мире, особенности современного образа жизни, быта, культуры стран изучаемого языка;</w:t>
            </w:r>
          </w:p>
          <w:p w:rsidR="00A95461" w:rsidRDefault="00A95461" w:rsidP="00170510">
            <w:pPr>
              <w:pStyle w:val="afe"/>
              <w:snapToGrid w:val="0"/>
              <w:ind w:left="0"/>
              <w:jc w:val="both"/>
            </w:pPr>
            <w:r>
              <w:t>- лексический (1200 – 1400 лексических единиц) и грамматический минимум, необходимый для чтения и перевода (со словарём) иностранных текстов профессиональной направленности.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170510">
            <w:pPr>
              <w:pStyle w:val="afe"/>
              <w:snapToGrid w:val="0"/>
              <w:ind w:left="0"/>
              <w:jc w:val="both"/>
            </w:pPr>
          </w:p>
          <w:p w:rsidR="00A95461" w:rsidRDefault="00A95461" w:rsidP="00170510">
            <w:pPr>
              <w:pStyle w:val="afe"/>
              <w:snapToGrid w:val="0"/>
              <w:ind w:left="0"/>
              <w:jc w:val="both"/>
            </w:pPr>
            <w:r>
              <w:t>- Демонстрирует умение вести беседу по темам: «Визитная карточка», «Знакомство.</w:t>
            </w:r>
          </w:p>
          <w:p w:rsidR="00A95461" w:rsidRDefault="00A95461" w:rsidP="00170510">
            <w:pPr>
              <w:pStyle w:val="afe"/>
              <w:snapToGrid w:val="0"/>
              <w:ind w:left="0"/>
              <w:jc w:val="both"/>
            </w:pPr>
          </w:p>
          <w:p w:rsidR="00A95461" w:rsidRDefault="00A95461" w:rsidP="00170510">
            <w:pPr>
              <w:pStyle w:val="afe"/>
              <w:numPr>
                <w:ilvl w:val="1"/>
                <w:numId w:val="9"/>
              </w:numPr>
              <w:tabs>
                <w:tab w:val="clear" w:pos="1080"/>
                <w:tab w:val="num" w:pos="176"/>
              </w:tabs>
              <w:snapToGrid w:val="0"/>
              <w:ind w:left="0" w:firstLine="0"/>
              <w:jc w:val="both"/>
            </w:pPr>
            <w:r>
              <w:t>Использует нормы речевого этикета (формы обращения, приветствия, слова при обращении, слова благодарности).</w:t>
            </w:r>
          </w:p>
          <w:p w:rsidR="00A95461" w:rsidRDefault="00A95461" w:rsidP="00170510">
            <w:pPr>
              <w:pStyle w:val="afe"/>
              <w:snapToGrid w:val="0"/>
              <w:ind w:left="0"/>
              <w:jc w:val="both"/>
            </w:pPr>
          </w:p>
          <w:p w:rsidR="00A95461" w:rsidRDefault="00A95461" w:rsidP="00170510">
            <w:pPr>
              <w:pStyle w:val="afe"/>
              <w:tabs>
                <w:tab w:val="num" w:pos="176"/>
              </w:tabs>
              <w:snapToGrid w:val="0"/>
              <w:ind w:left="0"/>
              <w:jc w:val="both"/>
            </w:pPr>
            <w:r>
              <w:t xml:space="preserve"> - Применяет грамматические конструкции «</w:t>
            </w:r>
            <w:r>
              <w:rPr>
                <w:lang w:val="en-US"/>
              </w:rPr>
              <w:t>to</w:t>
            </w:r>
            <w:r>
              <w:t xml:space="preserve"> </w:t>
            </w:r>
            <w:r>
              <w:rPr>
                <w:lang w:val="en-US"/>
              </w:rPr>
              <w:t>be</w:t>
            </w:r>
            <w:r>
              <w:t>», «</w:t>
            </w:r>
            <w:r>
              <w:rPr>
                <w:lang w:val="en-US"/>
              </w:rPr>
              <w:t>to</w:t>
            </w:r>
            <w:r>
              <w:t xml:space="preserve"> </w:t>
            </w:r>
            <w:r>
              <w:rPr>
                <w:lang w:val="en-US"/>
              </w:rPr>
              <w:t>have</w:t>
            </w:r>
            <w:r>
              <w:t>».</w:t>
            </w:r>
          </w:p>
          <w:p w:rsidR="00A95461" w:rsidRDefault="00A95461" w:rsidP="00170510">
            <w:pPr>
              <w:pStyle w:val="afe"/>
              <w:tabs>
                <w:tab w:val="num" w:pos="176"/>
              </w:tabs>
              <w:snapToGrid w:val="0"/>
              <w:ind w:left="0"/>
              <w:jc w:val="both"/>
            </w:pPr>
          </w:p>
          <w:p w:rsidR="00A95461" w:rsidRDefault="00A95461" w:rsidP="00170510">
            <w:pPr>
              <w:pStyle w:val="afe"/>
              <w:numPr>
                <w:ilvl w:val="1"/>
                <w:numId w:val="10"/>
              </w:numPr>
              <w:tabs>
                <w:tab w:val="clear" w:pos="1080"/>
                <w:tab w:val="num" w:pos="176"/>
              </w:tabs>
              <w:snapToGrid w:val="0"/>
              <w:ind w:left="0" w:firstLine="0"/>
              <w:jc w:val="both"/>
            </w:pPr>
            <w:r>
              <w:t>Составляет рассказ (письменно) по теме: «О себе», «Семья», «Хобби», «Будущая профессия».</w:t>
            </w:r>
          </w:p>
          <w:p w:rsidR="00A95461" w:rsidRDefault="00A95461" w:rsidP="00170510">
            <w:pPr>
              <w:pStyle w:val="afe"/>
              <w:snapToGrid w:val="0"/>
              <w:ind w:left="0"/>
              <w:jc w:val="both"/>
            </w:pPr>
          </w:p>
          <w:p w:rsidR="00A95461" w:rsidRDefault="00A95461" w:rsidP="00170510">
            <w:pPr>
              <w:pStyle w:val="afe"/>
              <w:numPr>
                <w:ilvl w:val="1"/>
                <w:numId w:val="10"/>
              </w:numPr>
              <w:tabs>
                <w:tab w:val="clear" w:pos="1080"/>
                <w:tab w:val="num" w:pos="176"/>
              </w:tabs>
              <w:snapToGrid w:val="0"/>
              <w:ind w:left="0" w:firstLine="0"/>
              <w:jc w:val="both"/>
            </w:pPr>
            <w:r>
              <w:t>Читает и переводит информацию (со словарем) по теме: «Россия», «Великобритания».</w:t>
            </w:r>
          </w:p>
          <w:p w:rsidR="00A95461" w:rsidRDefault="00A95461" w:rsidP="00170510">
            <w:pPr>
              <w:pStyle w:val="aff0"/>
            </w:pPr>
          </w:p>
          <w:p w:rsidR="00A95461" w:rsidRDefault="00A95461" w:rsidP="00170510">
            <w:pPr>
              <w:pStyle w:val="afe"/>
              <w:snapToGrid w:val="0"/>
              <w:ind w:left="0"/>
              <w:jc w:val="both"/>
            </w:pPr>
          </w:p>
          <w:p w:rsidR="00A95461" w:rsidRDefault="00A95461" w:rsidP="00170510">
            <w:pPr>
              <w:pStyle w:val="afe"/>
              <w:snapToGrid w:val="0"/>
              <w:ind w:left="0"/>
              <w:jc w:val="both"/>
            </w:pPr>
            <w:r>
              <w:t xml:space="preserve"> -  Составляет сообщения по теме: «</w:t>
            </w:r>
            <w:proofErr w:type="gramStart"/>
            <w:r>
              <w:t>Англо-говорящие</w:t>
            </w:r>
            <w:proofErr w:type="gramEnd"/>
            <w:r>
              <w:t xml:space="preserve"> страны».</w:t>
            </w:r>
          </w:p>
          <w:p w:rsidR="00A95461" w:rsidRDefault="00A95461" w:rsidP="00170510">
            <w:pPr>
              <w:pStyle w:val="afe"/>
              <w:snapToGrid w:val="0"/>
              <w:ind w:left="0"/>
              <w:jc w:val="both"/>
            </w:pPr>
          </w:p>
          <w:p w:rsidR="00A95461" w:rsidRDefault="00A95461" w:rsidP="00170510">
            <w:pPr>
              <w:pStyle w:val="afe"/>
              <w:snapToGrid w:val="0"/>
              <w:ind w:left="0"/>
              <w:jc w:val="both"/>
            </w:pPr>
            <w:r>
              <w:t xml:space="preserve">- Умеет высказывать своё мнение о </w:t>
            </w:r>
            <w:proofErr w:type="gramStart"/>
            <w:r>
              <w:t>прочитанном</w:t>
            </w:r>
            <w:proofErr w:type="gramEnd"/>
            <w:r>
              <w:t>. (Великобритания, США, Новая Зеландия, Канада, Австралия).</w:t>
            </w:r>
          </w:p>
          <w:p w:rsidR="00A95461" w:rsidRDefault="00A95461" w:rsidP="00170510">
            <w:pPr>
              <w:pStyle w:val="afe"/>
              <w:snapToGrid w:val="0"/>
              <w:ind w:left="0"/>
              <w:jc w:val="both"/>
            </w:pPr>
          </w:p>
          <w:p w:rsidR="00A95461" w:rsidRDefault="00A95461" w:rsidP="00170510">
            <w:pPr>
              <w:pStyle w:val="afe"/>
              <w:snapToGrid w:val="0"/>
              <w:ind w:left="0"/>
              <w:jc w:val="both"/>
            </w:pPr>
            <w:r>
              <w:lastRenderedPageBreak/>
              <w:t xml:space="preserve">- Понимает содержание текстов: </w:t>
            </w:r>
          </w:p>
          <w:p w:rsidR="00A95461" w:rsidRDefault="00A95461" w:rsidP="00170510">
            <w:pPr>
              <w:pStyle w:val="afe"/>
              <w:snapToGrid w:val="0"/>
              <w:ind w:left="0"/>
              <w:jc w:val="both"/>
            </w:pPr>
          </w:p>
          <w:p w:rsidR="00A95461" w:rsidRDefault="00A95461" w:rsidP="00170510">
            <w:pPr>
              <w:pStyle w:val="afe"/>
              <w:snapToGrid w:val="0"/>
              <w:ind w:left="0"/>
              <w:jc w:val="both"/>
            </w:pPr>
            <w:r>
              <w:t>- Умеет выделять основную идею текстов.</w:t>
            </w:r>
          </w:p>
          <w:p w:rsidR="00A95461" w:rsidRDefault="00A95461" w:rsidP="00170510">
            <w:pPr>
              <w:pStyle w:val="afe"/>
              <w:snapToGrid w:val="0"/>
              <w:ind w:left="0"/>
              <w:jc w:val="both"/>
            </w:pPr>
          </w:p>
          <w:p w:rsidR="00A95461" w:rsidRDefault="00A95461" w:rsidP="00170510">
            <w:pPr>
              <w:pStyle w:val="afe"/>
              <w:snapToGrid w:val="0"/>
              <w:ind w:left="0"/>
              <w:jc w:val="both"/>
            </w:pPr>
            <w:r>
              <w:t>- Анализировать содержание вопросов текстов: «Преимущества и недостатки телевидения», «Реклама. Благо или зло»?»</w:t>
            </w:r>
          </w:p>
          <w:p w:rsidR="00A95461" w:rsidRDefault="00A95461" w:rsidP="00170510">
            <w:pPr>
              <w:pStyle w:val="afe"/>
              <w:snapToGrid w:val="0"/>
              <w:ind w:left="0"/>
              <w:jc w:val="both"/>
            </w:pPr>
          </w:p>
          <w:p w:rsidR="00A95461" w:rsidRDefault="00A95461" w:rsidP="00170510">
            <w:pPr>
              <w:pStyle w:val="afe"/>
              <w:snapToGrid w:val="0"/>
              <w:ind w:left="0"/>
              <w:jc w:val="both"/>
            </w:pPr>
            <w:r>
              <w:t>- Выражать своё мнение по данным вопросам.</w:t>
            </w:r>
          </w:p>
          <w:p w:rsidR="00A95461" w:rsidRDefault="00A95461" w:rsidP="00170510">
            <w:pPr>
              <w:pStyle w:val="afe"/>
              <w:snapToGrid w:val="0"/>
              <w:ind w:left="0"/>
              <w:jc w:val="both"/>
            </w:pPr>
          </w:p>
          <w:p w:rsidR="00A95461" w:rsidRDefault="00A95461" w:rsidP="00170510">
            <w:pPr>
              <w:pStyle w:val="afe"/>
              <w:snapToGrid w:val="0"/>
              <w:ind w:left="0"/>
              <w:jc w:val="both"/>
            </w:pPr>
            <w:r>
              <w:t xml:space="preserve"> - Использует навыки </w:t>
            </w:r>
            <w:proofErr w:type="spellStart"/>
            <w:r>
              <w:t>аудирования</w:t>
            </w:r>
            <w:proofErr w:type="spellEnd"/>
            <w:r>
              <w:t xml:space="preserve"> по текстам: «Английские традиции» (до 103 </w:t>
            </w:r>
            <w:proofErr w:type="spellStart"/>
            <w:r>
              <w:t>лекс</w:t>
            </w:r>
            <w:proofErr w:type="spellEnd"/>
            <w:r>
              <w:t>. ед.).</w:t>
            </w:r>
          </w:p>
          <w:p w:rsidR="00A95461" w:rsidRDefault="00A95461" w:rsidP="00170510">
            <w:pPr>
              <w:pStyle w:val="afe"/>
              <w:snapToGrid w:val="0"/>
              <w:ind w:left="0"/>
              <w:jc w:val="both"/>
            </w:pPr>
          </w:p>
          <w:p w:rsidR="00A95461" w:rsidRDefault="00A95461" w:rsidP="00170510">
            <w:pPr>
              <w:pStyle w:val="afe"/>
              <w:snapToGrid w:val="0"/>
              <w:ind w:left="0"/>
              <w:jc w:val="both"/>
            </w:pPr>
            <w:r>
              <w:t>- Составляет англо-русский словарь.</w:t>
            </w:r>
          </w:p>
          <w:p w:rsidR="00A95461" w:rsidRDefault="00A95461" w:rsidP="00170510">
            <w:pPr>
              <w:pStyle w:val="afe"/>
              <w:snapToGrid w:val="0"/>
              <w:ind w:left="0"/>
              <w:jc w:val="both"/>
            </w:pPr>
          </w:p>
          <w:p w:rsidR="00A95461" w:rsidRDefault="00A95461" w:rsidP="00170510">
            <w:pPr>
              <w:pStyle w:val="afe"/>
              <w:snapToGrid w:val="0"/>
              <w:ind w:left="0"/>
              <w:jc w:val="both"/>
            </w:pPr>
            <w:r>
              <w:t>- Использует двуязычный словарь в рассказе об английских традициях.</w:t>
            </w:r>
          </w:p>
          <w:p w:rsidR="00A95461" w:rsidRDefault="00A95461" w:rsidP="00170510">
            <w:pPr>
              <w:pStyle w:val="afe"/>
              <w:snapToGrid w:val="0"/>
              <w:ind w:left="0"/>
              <w:jc w:val="both"/>
            </w:pPr>
          </w:p>
          <w:p w:rsidR="00A95461" w:rsidRDefault="00A95461" w:rsidP="00170510">
            <w:pPr>
              <w:pStyle w:val="afe"/>
              <w:snapToGrid w:val="0"/>
              <w:ind w:left="0"/>
              <w:jc w:val="both"/>
            </w:pPr>
            <w:r>
              <w:t>- Подбирает необходимый синоним слова в зависимости от правильного контекста перевода.</w:t>
            </w:r>
          </w:p>
          <w:p w:rsidR="00A95461" w:rsidRDefault="00A95461" w:rsidP="00170510">
            <w:pPr>
              <w:pStyle w:val="afe"/>
              <w:snapToGrid w:val="0"/>
              <w:ind w:left="0"/>
              <w:jc w:val="both"/>
            </w:pPr>
          </w:p>
          <w:p w:rsidR="00A95461" w:rsidRDefault="00A95461" w:rsidP="00170510">
            <w:pPr>
              <w:pStyle w:val="afe"/>
              <w:snapToGrid w:val="0"/>
              <w:ind w:left="0"/>
              <w:jc w:val="both"/>
            </w:pPr>
            <w:r>
              <w:t>- Умеет правильно читать и писать на иностранном языке.</w:t>
            </w:r>
          </w:p>
          <w:p w:rsidR="00A95461" w:rsidRDefault="00A95461" w:rsidP="00170510">
            <w:pPr>
              <w:pStyle w:val="afe"/>
              <w:snapToGrid w:val="0"/>
              <w:ind w:left="0"/>
              <w:jc w:val="both"/>
            </w:pPr>
          </w:p>
          <w:p w:rsidR="00A95461" w:rsidRDefault="00A95461" w:rsidP="00170510">
            <w:pPr>
              <w:pStyle w:val="afe"/>
              <w:snapToGrid w:val="0"/>
              <w:ind w:left="0"/>
              <w:jc w:val="both"/>
            </w:pPr>
            <w:r>
              <w:t>- Знает необходимый минимум лексических единиц, употребляемых в разговорной речи по темам: «О себе», «Хобби», «Профессия», «Семья».</w:t>
            </w:r>
          </w:p>
          <w:p w:rsidR="00A95461" w:rsidRDefault="00A95461" w:rsidP="00170510">
            <w:pPr>
              <w:pStyle w:val="afe"/>
              <w:snapToGrid w:val="0"/>
              <w:ind w:left="0"/>
              <w:jc w:val="both"/>
            </w:pPr>
          </w:p>
          <w:p w:rsidR="00A95461" w:rsidRDefault="00A95461" w:rsidP="00170510">
            <w:pPr>
              <w:pStyle w:val="afe"/>
              <w:snapToGrid w:val="0"/>
              <w:ind w:left="0"/>
              <w:jc w:val="both"/>
            </w:pPr>
            <w:r>
              <w:t>- Умеет читать и переводить грамматические структуры.</w:t>
            </w:r>
          </w:p>
          <w:p w:rsidR="00A95461" w:rsidRDefault="00A95461" w:rsidP="00170510">
            <w:pPr>
              <w:pStyle w:val="afe"/>
              <w:snapToGrid w:val="0"/>
              <w:ind w:left="0"/>
              <w:jc w:val="both"/>
            </w:pPr>
          </w:p>
          <w:p w:rsidR="00A95461" w:rsidRDefault="00A95461" w:rsidP="00170510">
            <w:pPr>
              <w:pStyle w:val="afe"/>
              <w:snapToGrid w:val="0"/>
              <w:ind w:left="0"/>
              <w:jc w:val="both"/>
            </w:pPr>
            <w:r>
              <w:t>- Применяет нормы речевого этикета в разговорной речи.</w:t>
            </w:r>
          </w:p>
          <w:p w:rsidR="00A95461" w:rsidRDefault="00A95461" w:rsidP="00170510">
            <w:pPr>
              <w:pStyle w:val="afe"/>
              <w:snapToGrid w:val="0"/>
              <w:ind w:left="0"/>
              <w:jc w:val="both"/>
            </w:pPr>
          </w:p>
          <w:p w:rsidR="00A95461" w:rsidRDefault="00A95461" w:rsidP="00170510">
            <w:pPr>
              <w:pStyle w:val="afe"/>
              <w:snapToGrid w:val="0"/>
              <w:ind w:left="0"/>
              <w:jc w:val="both"/>
            </w:pPr>
            <w:r>
              <w:t>- Применяет грамматические структуры:1. Глагол «</w:t>
            </w:r>
            <w:r>
              <w:rPr>
                <w:lang w:val="en-US"/>
              </w:rPr>
              <w:t>to</w:t>
            </w:r>
            <w:r>
              <w:t xml:space="preserve"> </w:t>
            </w:r>
            <w:r>
              <w:rPr>
                <w:lang w:val="en-US"/>
              </w:rPr>
              <w:t>be</w:t>
            </w:r>
            <w:r>
              <w:t>», все его временные формы.</w:t>
            </w:r>
          </w:p>
          <w:p w:rsidR="00A95461" w:rsidRDefault="00A95461" w:rsidP="00170510">
            <w:pPr>
              <w:pStyle w:val="afe"/>
              <w:snapToGrid w:val="0"/>
              <w:ind w:left="0"/>
              <w:jc w:val="both"/>
            </w:pPr>
            <w:r>
              <w:t>2. Глагол «</w:t>
            </w:r>
            <w:r>
              <w:rPr>
                <w:lang w:val="en-US"/>
              </w:rPr>
              <w:t>to</w:t>
            </w:r>
            <w:r>
              <w:t xml:space="preserve"> </w:t>
            </w:r>
            <w:r>
              <w:rPr>
                <w:lang w:val="en-US"/>
              </w:rPr>
              <w:t>have</w:t>
            </w:r>
            <w:r>
              <w:t>», все его временные формы.</w:t>
            </w:r>
          </w:p>
          <w:p w:rsidR="00A95461" w:rsidRDefault="00A95461" w:rsidP="00170510">
            <w:pPr>
              <w:pStyle w:val="afe"/>
              <w:numPr>
                <w:ilvl w:val="0"/>
                <w:numId w:val="11"/>
              </w:numPr>
              <w:snapToGrid w:val="0"/>
              <w:ind w:left="0" w:firstLine="0"/>
              <w:jc w:val="both"/>
            </w:pPr>
            <w:r>
              <w:t>Времена в активном залоге.</w:t>
            </w:r>
          </w:p>
          <w:p w:rsidR="00A95461" w:rsidRDefault="00A95461" w:rsidP="00170510">
            <w:pPr>
              <w:pStyle w:val="afe"/>
              <w:numPr>
                <w:ilvl w:val="0"/>
                <w:numId w:val="11"/>
              </w:numPr>
              <w:snapToGrid w:val="0"/>
              <w:ind w:left="0" w:firstLine="0"/>
              <w:jc w:val="both"/>
            </w:pPr>
            <w:r>
              <w:t>4. Времена в пассивном залоге.</w:t>
            </w:r>
          </w:p>
          <w:p w:rsidR="00A95461" w:rsidRDefault="00A95461" w:rsidP="00170510">
            <w:pPr>
              <w:pStyle w:val="afe"/>
              <w:snapToGrid w:val="0"/>
              <w:ind w:left="0"/>
              <w:jc w:val="both"/>
            </w:pPr>
            <w:r>
              <w:t>5. Герундий.</w:t>
            </w:r>
          </w:p>
          <w:p w:rsidR="00A95461" w:rsidRDefault="00A95461" w:rsidP="00170510">
            <w:pPr>
              <w:pStyle w:val="afe"/>
              <w:snapToGrid w:val="0"/>
              <w:ind w:left="0"/>
              <w:jc w:val="both"/>
            </w:pPr>
            <w:r>
              <w:t>6. Инфинитив.</w:t>
            </w:r>
          </w:p>
          <w:p w:rsidR="00A95461" w:rsidRDefault="00A95461" w:rsidP="00170510">
            <w:pPr>
              <w:pStyle w:val="afe"/>
              <w:snapToGrid w:val="0"/>
              <w:ind w:left="0"/>
              <w:jc w:val="both"/>
            </w:pPr>
            <w:r>
              <w:t>Придаточные предложения условия и времени.</w:t>
            </w:r>
          </w:p>
          <w:p w:rsidR="00A95461" w:rsidRDefault="00A95461" w:rsidP="00170510">
            <w:pPr>
              <w:pStyle w:val="afe"/>
              <w:snapToGrid w:val="0"/>
              <w:ind w:left="0"/>
              <w:jc w:val="both"/>
            </w:pPr>
          </w:p>
          <w:p w:rsidR="00A95461" w:rsidRDefault="00A95461" w:rsidP="00170510">
            <w:pPr>
              <w:pStyle w:val="afe"/>
              <w:snapToGrid w:val="0"/>
              <w:ind w:left="0"/>
              <w:jc w:val="both"/>
            </w:pPr>
            <w:r>
              <w:t>- Умеет различать интонацию в разных предложениях (</w:t>
            </w:r>
            <w:proofErr w:type="gramStart"/>
            <w:r>
              <w:t>утвердительные</w:t>
            </w:r>
            <w:proofErr w:type="gramEnd"/>
            <w:r>
              <w:t>, вопросительные).</w:t>
            </w:r>
          </w:p>
          <w:p w:rsidR="00A95461" w:rsidRDefault="00A95461" w:rsidP="00170510">
            <w:pPr>
              <w:pStyle w:val="afe"/>
              <w:snapToGrid w:val="0"/>
              <w:ind w:left="0"/>
              <w:jc w:val="both"/>
            </w:pPr>
          </w:p>
          <w:p w:rsidR="00A95461" w:rsidRDefault="00A95461" w:rsidP="00170510">
            <w:pPr>
              <w:pStyle w:val="afe"/>
              <w:snapToGrid w:val="0"/>
              <w:ind w:left="0"/>
              <w:jc w:val="both"/>
            </w:pPr>
            <w:r>
              <w:t xml:space="preserve">- Знает особенности быта и культуры </w:t>
            </w:r>
            <w:proofErr w:type="gramStart"/>
            <w:r>
              <w:t>англо-говорящих</w:t>
            </w:r>
            <w:proofErr w:type="gramEnd"/>
            <w:r>
              <w:t xml:space="preserve"> стран.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461" w:rsidRDefault="00A95461" w:rsidP="00170510">
            <w:pPr>
              <w:pStyle w:val="afe"/>
              <w:snapToGrid w:val="0"/>
              <w:ind w:left="0"/>
              <w:jc w:val="both"/>
            </w:pPr>
            <w:r>
              <w:lastRenderedPageBreak/>
              <w:t>Практические задания</w:t>
            </w:r>
          </w:p>
          <w:p w:rsidR="00A95461" w:rsidRDefault="00A95461" w:rsidP="00170510">
            <w:pPr>
              <w:pStyle w:val="afe"/>
              <w:ind w:left="0"/>
              <w:jc w:val="both"/>
            </w:pPr>
          </w:p>
          <w:p w:rsidR="00A95461" w:rsidRDefault="00A95461" w:rsidP="00170510">
            <w:pPr>
              <w:pStyle w:val="afe"/>
              <w:ind w:left="0"/>
              <w:jc w:val="both"/>
            </w:pPr>
          </w:p>
          <w:p w:rsidR="00A95461" w:rsidRDefault="00A95461" w:rsidP="00170510">
            <w:pPr>
              <w:pStyle w:val="afe"/>
              <w:ind w:left="0"/>
              <w:jc w:val="both"/>
            </w:pPr>
          </w:p>
          <w:p w:rsidR="00A95461" w:rsidRDefault="00A95461" w:rsidP="00170510">
            <w:pPr>
              <w:pStyle w:val="afe"/>
              <w:ind w:left="0"/>
              <w:jc w:val="both"/>
            </w:pPr>
          </w:p>
          <w:p w:rsidR="00A95461" w:rsidRDefault="00A95461" w:rsidP="00170510">
            <w:pPr>
              <w:pStyle w:val="afe"/>
              <w:ind w:left="0"/>
              <w:jc w:val="both"/>
            </w:pPr>
          </w:p>
          <w:p w:rsidR="00A95461" w:rsidRDefault="00A95461" w:rsidP="00170510">
            <w:pPr>
              <w:pStyle w:val="afe"/>
              <w:ind w:left="0"/>
              <w:jc w:val="both"/>
            </w:pPr>
          </w:p>
          <w:p w:rsidR="00A95461" w:rsidRDefault="00A95461" w:rsidP="00170510">
            <w:pPr>
              <w:pStyle w:val="afe"/>
              <w:ind w:left="0"/>
              <w:jc w:val="both"/>
            </w:pPr>
          </w:p>
          <w:p w:rsidR="00A95461" w:rsidRDefault="00A95461" w:rsidP="00170510">
            <w:pPr>
              <w:pStyle w:val="afe"/>
              <w:ind w:left="0"/>
              <w:jc w:val="both"/>
            </w:pPr>
            <w:r>
              <w:t>Тестовые задания</w:t>
            </w:r>
          </w:p>
          <w:p w:rsidR="00A95461" w:rsidRDefault="00A95461" w:rsidP="00170510">
            <w:pPr>
              <w:pStyle w:val="afe"/>
              <w:ind w:left="0"/>
              <w:jc w:val="both"/>
            </w:pPr>
          </w:p>
          <w:p w:rsidR="00A95461" w:rsidRDefault="00A95461" w:rsidP="00170510">
            <w:pPr>
              <w:pStyle w:val="afe"/>
              <w:ind w:left="0"/>
              <w:jc w:val="both"/>
            </w:pPr>
          </w:p>
          <w:p w:rsidR="00A95461" w:rsidRDefault="00A95461" w:rsidP="00170510">
            <w:pPr>
              <w:pStyle w:val="afe"/>
              <w:ind w:left="0"/>
              <w:jc w:val="both"/>
            </w:pPr>
          </w:p>
          <w:p w:rsidR="00A95461" w:rsidRDefault="00A95461" w:rsidP="00170510">
            <w:pPr>
              <w:pStyle w:val="afe"/>
              <w:ind w:left="0"/>
              <w:jc w:val="both"/>
            </w:pPr>
          </w:p>
          <w:p w:rsidR="00A95461" w:rsidRDefault="00A95461" w:rsidP="00170510">
            <w:pPr>
              <w:pStyle w:val="afe"/>
              <w:ind w:left="0"/>
              <w:jc w:val="both"/>
            </w:pPr>
          </w:p>
          <w:p w:rsidR="00A95461" w:rsidRDefault="00A95461" w:rsidP="00170510">
            <w:pPr>
              <w:pStyle w:val="afe"/>
              <w:ind w:left="0"/>
              <w:jc w:val="both"/>
            </w:pPr>
          </w:p>
          <w:p w:rsidR="00A95461" w:rsidRDefault="00A95461" w:rsidP="00170510">
            <w:pPr>
              <w:pStyle w:val="afe"/>
              <w:ind w:left="0"/>
              <w:jc w:val="both"/>
            </w:pPr>
            <w:r>
              <w:t>Устный опрос.</w:t>
            </w:r>
          </w:p>
          <w:p w:rsidR="00A95461" w:rsidRDefault="00A95461" w:rsidP="00170510">
            <w:pPr>
              <w:pStyle w:val="afe"/>
              <w:ind w:left="0"/>
              <w:jc w:val="both"/>
            </w:pPr>
          </w:p>
          <w:p w:rsidR="00A95461" w:rsidRDefault="00A95461" w:rsidP="00170510">
            <w:pPr>
              <w:pStyle w:val="afe"/>
              <w:ind w:left="0"/>
              <w:jc w:val="both"/>
            </w:pPr>
          </w:p>
          <w:p w:rsidR="00A95461" w:rsidRDefault="00A95461" w:rsidP="00170510">
            <w:pPr>
              <w:pStyle w:val="afe"/>
              <w:ind w:left="0"/>
              <w:jc w:val="both"/>
            </w:pPr>
          </w:p>
          <w:p w:rsidR="00A95461" w:rsidRDefault="00A95461" w:rsidP="00170510">
            <w:pPr>
              <w:pStyle w:val="afe"/>
              <w:ind w:left="0"/>
              <w:jc w:val="both"/>
            </w:pPr>
          </w:p>
          <w:p w:rsidR="00A95461" w:rsidRDefault="00A95461" w:rsidP="00170510">
            <w:pPr>
              <w:pStyle w:val="afe"/>
              <w:ind w:left="0"/>
              <w:jc w:val="both"/>
            </w:pPr>
          </w:p>
          <w:p w:rsidR="00A95461" w:rsidRDefault="00A95461" w:rsidP="00170510">
            <w:pPr>
              <w:pStyle w:val="afe"/>
              <w:ind w:left="0"/>
              <w:jc w:val="both"/>
            </w:pPr>
            <w:r>
              <w:t>Практические задания</w:t>
            </w:r>
          </w:p>
          <w:p w:rsidR="00A95461" w:rsidRDefault="00A95461" w:rsidP="00170510">
            <w:pPr>
              <w:pStyle w:val="afe"/>
              <w:ind w:left="0"/>
              <w:jc w:val="both"/>
            </w:pPr>
          </w:p>
          <w:p w:rsidR="00A95461" w:rsidRDefault="00A95461" w:rsidP="00170510">
            <w:pPr>
              <w:pStyle w:val="afe"/>
              <w:ind w:left="0"/>
              <w:jc w:val="both"/>
            </w:pPr>
          </w:p>
          <w:p w:rsidR="00A95461" w:rsidRDefault="00A95461" w:rsidP="00170510">
            <w:pPr>
              <w:pStyle w:val="afe"/>
              <w:ind w:left="0"/>
              <w:jc w:val="both"/>
            </w:pPr>
          </w:p>
          <w:p w:rsidR="00A95461" w:rsidRDefault="00A95461" w:rsidP="00170510">
            <w:pPr>
              <w:pStyle w:val="afe"/>
              <w:ind w:left="0"/>
              <w:jc w:val="both"/>
            </w:pPr>
          </w:p>
          <w:p w:rsidR="00A95461" w:rsidRDefault="00A95461" w:rsidP="00170510">
            <w:pPr>
              <w:pStyle w:val="afe"/>
              <w:ind w:left="0"/>
              <w:jc w:val="both"/>
            </w:pPr>
          </w:p>
          <w:p w:rsidR="00A95461" w:rsidRDefault="00A95461" w:rsidP="00170510">
            <w:pPr>
              <w:pStyle w:val="afe"/>
              <w:ind w:left="0"/>
              <w:jc w:val="both"/>
            </w:pPr>
            <w:r>
              <w:t>Устный опрос</w:t>
            </w:r>
          </w:p>
          <w:p w:rsidR="00A95461" w:rsidRDefault="00A95461" w:rsidP="00170510">
            <w:pPr>
              <w:pStyle w:val="afe"/>
              <w:ind w:left="0"/>
              <w:jc w:val="both"/>
            </w:pPr>
          </w:p>
          <w:p w:rsidR="00A95461" w:rsidRDefault="00A95461" w:rsidP="00170510">
            <w:pPr>
              <w:pStyle w:val="afe"/>
              <w:ind w:left="0"/>
              <w:jc w:val="both"/>
            </w:pPr>
          </w:p>
          <w:p w:rsidR="00A95461" w:rsidRDefault="00A95461" w:rsidP="00170510">
            <w:pPr>
              <w:pStyle w:val="afe"/>
              <w:ind w:left="0"/>
              <w:jc w:val="both"/>
            </w:pPr>
            <w:r>
              <w:t>Практические задания</w:t>
            </w:r>
          </w:p>
          <w:p w:rsidR="00A95461" w:rsidRDefault="00A95461" w:rsidP="00170510">
            <w:pPr>
              <w:pStyle w:val="afe"/>
              <w:ind w:left="0"/>
              <w:jc w:val="both"/>
            </w:pPr>
          </w:p>
          <w:p w:rsidR="00A95461" w:rsidRDefault="00A95461" w:rsidP="00170510">
            <w:pPr>
              <w:pStyle w:val="afe"/>
              <w:ind w:left="0"/>
              <w:jc w:val="both"/>
            </w:pPr>
          </w:p>
          <w:p w:rsidR="00A95461" w:rsidRDefault="00A95461" w:rsidP="00170510">
            <w:pPr>
              <w:pStyle w:val="afe"/>
              <w:ind w:left="0"/>
              <w:jc w:val="both"/>
            </w:pPr>
          </w:p>
          <w:p w:rsidR="00A95461" w:rsidRDefault="00A95461" w:rsidP="00170510">
            <w:pPr>
              <w:pStyle w:val="afe"/>
              <w:ind w:left="0"/>
              <w:jc w:val="both"/>
            </w:pPr>
          </w:p>
          <w:p w:rsidR="00A95461" w:rsidRDefault="00A95461" w:rsidP="00170510">
            <w:pPr>
              <w:pStyle w:val="afe"/>
              <w:ind w:left="0"/>
              <w:jc w:val="both"/>
            </w:pPr>
          </w:p>
          <w:p w:rsidR="00A95461" w:rsidRDefault="00A95461" w:rsidP="00170510">
            <w:pPr>
              <w:pStyle w:val="afe"/>
              <w:ind w:left="0"/>
              <w:jc w:val="both"/>
            </w:pPr>
            <w:r>
              <w:t>Устный опрос</w:t>
            </w:r>
          </w:p>
          <w:p w:rsidR="00A95461" w:rsidRDefault="00A95461" w:rsidP="00170510">
            <w:pPr>
              <w:pStyle w:val="afe"/>
              <w:ind w:left="0"/>
              <w:jc w:val="both"/>
            </w:pPr>
          </w:p>
          <w:p w:rsidR="00A95461" w:rsidRDefault="00A95461" w:rsidP="00170510">
            <w:pPr>
              <w:pStyle w:val="afe"/>
              <w:ind w:left="0"/>
              <w:jc w:val="both"/>
            </w:pPr>
          </w:p>
          <w:p w:rsidR="00A95461" w:rsidRDefault="00A95461" w:rsidP="00170510">
            <w:pPr>
              <w:pStyle w:val="afe"/>
              <w:ind w:left="0"/>
              <w:jc w:val="both"/>
            </w:pPr>
            <w:r>
              <w:t>Тестовые задания</w:t>
            </w:r>
          </w:p>
          <w:p w:rsidR="00A95461" w:rsidRDefault="00A95461" w:rsidP="00170510">
            <w:pPr>
              <w:pStyle w:val="afe"/>
              <w:ind w:left="0"/>
              <w:jc w:val="both"/>
            </w:pPr>
          </w:p>
          <w:p w:rsidR="00A95461" w:rsidRDefault="00A95461" w:rsidP="00170510">
            <w:pPr>
              <w:pStyle w:val="afe"/>
              <w:ind w:left="0"/>
              <w:jc w:val="both"/>
            </w:pPr>
          </w:p>
          <w:p w:rsidR="00A95461" w:rsidRDefault="00A95461" w:rsidP="00170510">
            <w:pPr>
              <w:pStyle w:val="afe"/>
              <w:ind w:left="0"/>
              <w:jc w:val="both"/>
            </w:pPr>
          </w:p>
          <w:p w:rsidR="00A95461" w:rsidRDefault="00A95461" w:rsidP="00170510">
            <w:pPr>
              <w:pStyle w:val="afe"/>
              <w:ind w:left="0"/>
              <w:jc w:val="both"/>
            </w:pPr>
          </w:p>
          <w:p w:rsidR="00A95461" w:rsidRDefault="00A95461" w:rsidP="00170510">
            <w:pPr>
              <w:pStyle w:val="afe"/>
              <w:ind w:left="0"/>
              <w:jc w:val="both"/>
            </w:pPr>
          </w:p>
          <w:p w:rsidR="00A95461" w:rsidRDefault="00A95461" w:rsidP="00170510">
            <w:pPr>
              <w:pStyle w:val="afe"/>
              <w:ind w:left="0"/>
              <w:jc w:val="both"/>
            </w:pPr>
          </w:p>
          <w:p w:rsidR="00A95461" w:rsidRDefault="00A95461" w:rsidP="00170510">
            <w:pPr>
              <w:pStyle w:val="afe"/>
              <w:ind w:left="0"/>
              <w:jc w:val="both"/>
            </w:pPr>
          </w:p>
          <w:p w:rsidR="00A95461" w:rsidRDefault="00A95461" w:rsidP="00170510">
            <w:pPr>
              <w:pStyle w:val="afe"/>
              <w:ind w:left="0"/>
              <w:jc w:val="both"/>
            </w:pPr>
          </w:p>
          <w:p w:rsidR="00A95461" w:rsidRDefault="00A95461" w:rsidP="00170510">
            <w:pPr>
              <w:pStyle w:val="afe"/>
              <w:ind w:left="0"/>
              <w:jc w:val="both"/>
            </w:pPr>
            <w:r>
              <w:t>Устный опрос</w:t>
            </w:r>
          </w:p>
          <w:p w:rsidR="00A95461" w:rsidRDefault="00A95461" w:rsidP="00170510">
            <w:pPr>
              <w:pStyle w:val="afe"/>
              <w:ind w:left="0"/>
              <w:jc w:val="both"/>
            </w:pPr>
          </w:p>
          <w:p w:rsidR="00A95461" w:rsidRDefault="00A95461" w:rsidP="00170510">
            <w:pPr>
              <w:pStyle w:val="afe"/>
              <w:ind w:left="0"/>
              <w:jc w:val="both"/>
            </w:pPr>
          </w:p>
          <w:p w:rsidR="00A95461" w:rsidRDefault="00A95461" w:rsidP="00170510">
            <w:pPr>
              <w:pStyle w:val="afe"/>
              <w:ind w:left="0"/>
              <w:jc w:val="both"/>
            </w:pPr>
          </w:p>
          <w:p w:rsidR="00A95461" w:rsidRDefault="00A95461" w:rsidP="00170510">
            <w:pPr>
              <w:pStyle w:val="afe"/>
              <w:ind w:left="0"/>
              <w:jc w:val="both"/>
            </w:pPr>
          </w:p>
          <w:p w:rsidR="00A95461" w:rsidRDefault="00A95461" w:rsidP="00170510">
            <w:pPr>
              <w:pStyle w:val="afe"/>
              <w:ind w:left="0"/>
              <w:jc w:val="both"/>
            </w:pPr>
          </w:p>
          <w:p w:rsidR="00A95461" w:rsidRDefault="00A95461" w:rsidP="00170510">
            <w:pPr>
              <w:pStyle w:val="afe"/>
              <w:ind w:left="0"/>
              <w:jc w:val="both"/>
            </w:pPr>
          </w:p>
          <w:p w:rsidR="00A95461" w:rsidRDefault="00A95461" w:rsidP="00170510">
            <w:pPr>
              <w:pStyle w:val="afe"/>
              <w:ind w:left="0"/>
              <w:jc w:val="both"/>
            </w:pPr>
          </w:p>
          <w:p w:rsidR="00A95461" w:rsidRDefault="00A95461" w:rsidP="00170510">
            <w:pPr>
              <w:pStyle w:val="afe"/>
              <w:ind w:left="0"/>
              <w:jc w:val="both"/>
            </w:pPr>
          </w:p>
          <w:p w:rsidR="00A95461" w:rsidRDefault="00A95461" w:rsidP="00170510">
            <w:pPr>
              <w:pStyle w:val="afe"/>
              <w:ind w:left="0"/>
              <w:jc w:val="both"/>
            </w:pPr>
            <w:r>
              <w:t>Тестовые задания</w:t>
            </w:r>
          </w:p>
        </w:tc>
      </w:tr>
      <w:tr w:rsidR="00A95461" w:rsidTr="00921AC9">
        <w:trPr>
          <w:trHeight w:val="104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Pr="00147DB7" w:rsidRDefault="00A95461" w:rsidP="00170510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proofErr w:type="gramStart"/>
            <w:r w:rsidRPr="00147DB7">
              <w:rPr>
                <w:lang w:eastAsia="ru-RU"/>
              </w:rPr>
              <w:lastRenderedPageBreak/>
              <w:t>ОК</w:t>
            </w:r>
            <w:proofErr w:type="gramEnd"/>
            <w:r w:rsidRPr="00147DB7">
              <w:rPr>
                <w:lang w:eastAsia="ru-RU"/>
              </w:rPr>
              <w:t xml:space="preserve"> 10. Использовать умения и знания дисциплин федерального государственного образовательного</w:t>
            </w:r>
          </w:p>
          <w:p w:rsidR="00A95461" w:rsidRPr="00147DB7" w:rsidRDefault="00A95461" w:rsidP="00170510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147DB7">
              <w:rPr>
                <w:lang w:eastAsia="ru-RU"/>
              </w:rPr>
              <w:t>стандарта среднего общего образования в профессиональной деятельности.</w:t>
            </w:r>
          </w:p>
          <w:p w:rsidR="00A95461" w:rsidRDefault="00A95461" w:rsidP="00170510">
            <w:pPr>
              <w:pStyle w:val="afe"/>
              <w:snapToGrid w:val="0"/>
              <w:jc w:val="both"/>
              <w:rPr>
                <w:u w:val="single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Pr="000D740F" w:rsidRDefault="00A95461" w:rsidP="00170510">
            <w:pPr>
              <w:pStyle w:val="24"/>
              <w:shd w:val="clear" w:color="auto" w:fill="auto"/>
              <w:spacing w:after="0" w:line="240" w:lineRule="auto"/>
              <w:ind w:left="142" w:right="40"/>
              <w:rPr>
                <w:sz w:val="24"/>
                <w:szCs w:val="24"/>
              </w:rPr>
            </w:pPr>
            <w:r w:rsidRPr="000D740F">
              <w:rPr>
                <w:sz w:val="24"/>
                <w:szCs w:val="24"/>
              </w:rPr>
              <w:t>- умение выбирать типовые методы и способы выполнения плана в профессиональной деятельности;</w:t>
            </w:r>
          </w:p>
          <w:p w:rsidR="00A95461" w:rsidRDefault="00A95461" w:rsidP="00170510">
            <w:pPr>
              <w:ind w:left="142"/>
            </w:pPr>
            <w:r w:rsidRPr="000D740F">
              <w:t>- умение определять свои потребности в изучении  дисциплины и выбирать соответствующие способы его изучения</w:t>
            </w:r>
            <w:r>
              <w:t>.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461" w:rsidRDefault="00A95461" w:rsidP="00170510">
            <w:pPr>
              <w:pStyle w:val="afe"/>
              <w:snapToGrid w:val="0"/>
              <w:ind w:left="0"/>
              <w:jc w:val="both"/>
            </w:pPr>
            <w:r>
              <w:rPr>
                <w:bCs/>
              </w:rPr>
              <w:t>И</w:t>
            </w:r>
            <w:r w:rsidRPr="000D740F">
              <w:rPr>
                <w:bCs/>
              </w:rPr>
              <w:t xml:space="preserve">нтерпретация результатов наблюдений за </w:t>
            </w:r>
            <w:proofErr w:type="gramStart"/>
            <w:r w:rsidRPr="000D740F">
              <w:rPr>
                <w:bCs/>
              </w:rPr>
              <w:t>обучающимися</w:t>
            </w:r>
            <w:proofErr w:type="gramEnd"/>
          </w:p>
        </w:tc>
      </w:tr>
    </w:tbl>
    <w:p w:rsidR="00A95461" w:rsidRDefault="00A95461" w:rsidP="00170510">
      <w:pPr>
        <w:jc w:val="both"/>
      </w:pPr>
    </w:p>
    <w:p w:rsidR="00E14A68" w:rsidRDefault="007F6B8B" w:rsidP="00170510">
      <w:pPr>
        <w:pStyle w:val="1"/>
        <w:tabs>
          <w:tab w:val="left" w:pos="5744"/>
          <w:tab w:val="left" w:pos="6660"/>
          <w:tab w:val="left" w:pos="7576"/>
          <w:tab w:val="left" w:pos="8492"/>
          <w:tab w:val="left" w:pos="9408"/>
          <w:tab w:val="left" w:pos="10324"/>
          <w:tab w:val="left" w:pos="11240"/>
          <w:tab w:val="left" w:pos="12156"/>
          <w:tab w:val="left" w:pos="13072"/>
          <w:tab w:val="left" w:pos="13988"/>
          <w:tab w:val="left" w:pos="14904"/>
          <w:tab w:val="left" w:pos="15820"/>
          <w:tab w:val="left" w:pos="16736"/>
          <w:tab w:val="left" w:pos="17652"/>
          <w:tab w:val="left" w:pos="18568"/>
          <w:tab w:val="left" w:pos="19484"/>
        </w:tabs>
        <w:ind w:left="284" w:firstLine="0"/>
      </w:pPr>
      <w:r>
        <w:lastRenderedPageBreak/>
        <w:t>4.2. Типовые контрольные задания для проведения текущего контроля успеваемости и промежуточной аттестации по дисциплине.</w:t>
      </w:r>
    </w:p>
    <w:p w:rsidR="007F6B8B" w:rsidRDefault="007F6B8B" w:rsidP="00170510">
      <w:pPr>
        <w:ind w:left="2124"/>
      </w:pPr>
      <w:r>
        <w:t>Тестовые задания</w:t>
      </w:r>
    </w:p>
    <w:p w:rsidR="007F6B8B" w:rsidRDefault="007F6B8B" w:rsidP="00170510">
      <w:r>
        <w:t>Задание</w:t>
      </w:r>
      <w:r w:rsidRPr="007F6B8B">
        <w:t>:</w:t>
      </w:r>
      <w:r>
        <w:t xml:space="preserve"> выбрать правильный ответ!</w:t>
      </w:r>
    </w:p>
    <w:p w:rsidR="007F6B8B" w:rsidRDefault="007F6B8B" w:rsidP="00170510">
      <w:pPr>
        <w:rPr>
          <w:lang w:val="en-US"/>
        </w:rPr>
      </w:pPr>
      <w:r w:rsidRPr="002C3A9D">
        <w:t xml:space="preserve"> </w:t>
      </w:r>
      <w:r w:rsidRPr="007F6B8B">
        <w:rPr>
          <w:lang w:val="en-US"/>
        </w:rPr>
        <w:t xml:space="preserve">- </w:t>
      </w:r>
      <w:r>
        <w:rPr>
          <w:lang w:val="en-US"/>
        </w:rPr>
        <w:t>What is the climate in Great Britain?</w:t>
      </w:r>
    </w:p>
    <w:p w:rsidR="007F6B8B" w:rsidRDefault="007F6B8B" w:rsidP="00170510">
      <w:pPr>
        <w:rPr>
          <w:lang w:val="en-US"/>
        </w:rPr>
      </w:pPr>
      <w:r>
        <w:rPr>
          <w:lang w:val="en-US"/>
        </w:rPr>
        <w:t>a.) severe</w:t>
      </w:r>
    </w:p>
    <w:p w:rsidR="007F6B8B" w:rsidRDefault="007F6B8B" w:rsidP="00170510">
      <w:pPr>
        <w:rPr>
          <w:lang w:val="en-US"/>
        </w:rPr>
      </w:pPr>
      <w:r>
        <w:rPr>
          <w:lang w:val="en-US"/>
        </w:rPr>
        <w:t>b.) mild</w:t>
      </w:r>
    </w:p>
    <w:p w:rsidR="007F6B8B" w:rsidRDefault="007F6B8B" w:rsidP="00170510">
      <w:pPr>
        <w:rPr>
          <w:lang w:val="en-US"/>
        </w:rPr>
      </w:pPr>
      <w:r>
        <w:rPr>
          <w:lang w:val="en-US"/>
        </w:rPr>
        <w:t>c.) tropical</w:t>
      </w:r>
    </w:p>
    <w:p w:rsidR="007F6B8B" w:rsidRDefault="007F6B8B" w:rsidP="00170510">
      <w:r w:rsidRPr="002C3A9D">
        <w:t xml:space="preserve">4.3. </w:t>
      </w:r>
      <w:r>
        <w:rPr>
          <w:lang w:val="en-US"/>
        </w:rPr>
        <w:t>C</w:t>
      </w:r>
      <w:proofErr w:type="spellStart"/>
      <w:r>
        <w:t>истема</w:t>
      </w:r>
      <w:proofErr w:type="spellEnd"/>
      <w:r>
        <w:t xml:space="preserve"> оценивания</w:t>
      </w:r>
    </w:p>
    <w:p w:rsidR="00DC54D4" w:rsidRDefault="00DC54D4" w:rsidP="00170510">
      <w:r>
        <w:t>Система оценивания включает оценку текущей работы на практических занятиях</w:t>
      </w:r>
      <w:r w:rsidRPr="00DC54D4">
        <w:t>,</w:t>
      </w:r>
      <w:r>
        <w:t xml:space="preserve"> выполнение самостоятельной работы</w:t>
      </w:r>
      <w:r w:rsidRPr="00DC54D4">
        <w:t>,</w:t>
      </w:r>
      <w:r>
        <w:t xml:space="preserve"> заданий по желанию студентов</w:t>
      </w:r>
      <w:r w:rsidRPr="00DC54D4">
        <w:t>,</w:t>
      </w:r>
      <w:r>
        <w:t xml:space="preserve"> тестовую работу</w:t>
      </w:r>
      <w:r w:rsidRPr="00DC54D4">
        <w:t>,</w:t>
      </w:r>
      <w:r>
        <w:t xml:space="preserve"> аттестацию по результатам освоения дисциплины. Текущая работа студента включает</w:t>
      </w:r>
      <w:r w:rsidRPr="00DC54D4">
        <w:t>:</w:t>
      </w:r>
      <w:r>
        <w:t xml:space="preserve"> </w:t>
      </w:r>
    </w:p>
    <w:p w:rsidR="00DC54D4" w:rsidRDefault="00DC54D4" w:rsidP="00170510">
      <w:r>
        <w:t xml:space="preserve"> - индивидуальные консультации с преподавателем в течени</w:t>
      </w:r>
      <w:proofErr w:type="gramStart"/>
      <w:r>
        <w:t>и</w:t>
      </w:r>
      <w:proofErr w:type="gramEnd"/>
      <w:r>
        <w:t xml:space="preserve"> семестра</w:t>
      </w:r>
      <w:r w:rsidRPr="00DC54D4">
        <w:t>,</w:t>
      </w:r>
      <w:r>
        <w:t xml:space="preserve"> собеседования по текущим практическим заданиям</w:t>
      </w:r>
      <w:r w:rsidRPr="00DC54D4">
        <w:t>,</w:t>
      </w:r>
    </w:p>
    <w:p w:rsidR="00DC54D4" w:rsidRDefault="00DC54D4" w:rsidP="00170510">
      <w:r>
        <w:t xml:space="preserve"> - подготовку к практическим занятиям</w:t>
      </w:r>
      <w:r w:rsidRPr="00DC54D4">
        <w:t>,</w:t>
      </w:r>
      <w:r>
        <w:t xml:space="preserve"> углубленное изучение отдельных тем и вопросов курса</w:t>
      </w:r>
      <w:r w:rsidRPr="00DC54D4">
        <w:t>,</w:t>
      </w:r>
    </w:p>
    <w:p w:rsidR="00DC54D4" w:rsidRDefault="00DC54D4" w:rsidP="00170510">
      <w:r>
        <w:t xml:space="preserve"> - выполнение самостоятельных заданий</w:t>
      </w:r>
      <w:r w:rsidRPr="002C3A9D">
        <w:t>,</w:t>
      </w:r>
    </w:p>
    <w:p w:rsidR="00DC54D4" w:rsidRDefault="00DC54D4" w:rsidP="00170510">
      <w:r>
        <w:t xml:space="preserve"> - подготовку к аттестации по дисциплине.</w:t>
      </w:r>
    </w:p>
    <w:p w:rsidR="00DC54D4" w:rsidRDefault="00DC54D4" w:rsidP="00170510">
      <w:r>
        <w:t>Оценка индивидуальных образовательных достижений по результатам рубежного контроля производится в соответствии с универсальной шкалой (таблица)</w:t>
      </w:r>
    </w:p>
    <w:p w:rsidR="00DC54D4" w:rsidRDefault="00DC54D4" w:rsidP="00170510"/>
    <w:tbl>
      <w:tblPr>
        <w:tblStyle w:val="aff5"/>
        <w:tblW w:w="0" w:type="auto"/>
        <w:tblLook w:val="04A0" w:firstRow="1" w:lastRow="0" w:firstColumn="1" w:lastColumn="0" w:noHBand="0" w:noVBand="1"/>
      </w:tblPr>
      <w:tblGrid>
        <w:gridCol w:w="4928"/>
        <w:gridCol w:w="4928"/>
        <w:gridCol w:w="4929"/>
      </w:tblGrid>
      <w:tr w:rsidR="00DC54D4" w:rsidTr="00DC54D4">
        <w:tc>
          <w:tcPr>
            <w:tcW w:w="4928" w:type="dxa"/>
          </w:tcPr>
          <w:p w:rsidR="00DC54D4" w:rsidRDefault="00DC54D4" w:rsidP="00170510">
            <w:r>
              <w:t>% результативности (правильных ответов)</w:t>
            </w:r>
          </w:p>
        </w:tc>
        <w:tc>
          <w:tcPr>
            <w:tcW w:w="4928" w:type="dxa"/>
          </w:tcPr>
          <w:p w:rsidR="00DC54D4" w:rsidRDefault="00DC54D4" w:rsidP="00170510">
            <w:r>
              <w:t>Балл (отметка)</w:t>
            </w:r>
          </w:p>
        </w:tc>
        <w:tc>
          <w:tcPr>
            <w:tcW w:w="4929" w:type="dxa"/>
          </w:tcPr>
          <w:p w:rsidR="00DC54D4" w:rsidRDefault="00DC54D4" w:rsidP="00170510">
            <w:r>
              <w:t>Вербальный аналог</w:t>
            </w:r>
          </w:p>
        </w:tc>
      </w:tr>
      <w:tr w:rsidR="00DC54D4" w:rsidTr="00DC54D4">
        <w:tc>
          <w:tcPr>
            <w:tcW w:w="4928" w:type="dxa"/>
          </w:tcPr>
          <w:p w:rsidR="00DC54D4" w:rsidRDefault="00DC54D4" w:rsidP="00170510">
            <w:r>
              <w:t xml:space="preserve">90 – 100 </w:t>
            </w:r>
          </w:p>
        </w:tc>
        <w:tc>
          <w:tcPr>
            <w:tcW w:w="4928" w:type="dxa"/>
          </w:tcPr>
          <w:p w:rsidR="00DC54D4" w:rsidRDefault="00DC54D4" w:rsidP="00170510">
            <w:r>
              <w:t>5</w:t>
            </w:r>
          </w:p>
        </w:tc>
        <w:tc>
          <w:tcPr>
            <w:tcW w:w="4929" w:type="dxa"/>
          </w:tcPr>
          <w:p w:rsidR="00DC54D4" w:rsidRDefault="00DC54D4" w:rsidP="00170510">
            <w:r>
              <w:t>Отлично</w:t>
            </w:r>
          </w:p>
        </w:tc>
      </w:tr>
      <w:tr w:rsidR="00DC54D4" w:rsidTr="00DC54D4">
        <w:tc>
          <w:tcPr>
            <w:tcW w:w="4928" w:type="dxa"/>
          </w:tcPr>
          <w:p w:rsidR="00DC54D4" w:rsidRDefault="00DC54D4" w:rsidP="00170510">
            <w:r>
              <w:t>80 – 89</w:t>
            </w:r>
          </w:p>
        </w:tc>
        <w:tc>
          <w:tcPr>
            <w:tcW w:w="4928" w:type="dxa"/>
          </w:tcPr>
          <w:p w:rsidR="00DC54D4" w:rsidRDefault="00DC54D4" w:rsidP="00170510">
            <w:r>
              <w:t>4</w:t>
            </w:r>
          </w:p>
        </w:tc>
        <w:tc>
          <w:tcPr>
            <w:tcW w:w="4929" w:type="dxa"/>
          </w:tcPr>
          <w:p w:rsidR="00DC54D4" w:rsidRDefault="00DC54D4" w:rsidP="00170510">
            <w:r>
              <w:t>Хорошо</w:t>
            </w:r>
          </w:p>
        </w:tc>
      </w:tr>
      <w:tr w:rsidR="00DC54D4" w:rsidTr="00DC54D4">
        <w:tc>
          <w:tcPr>
            <w:tcW w:w="4928" w:type="dxa"/>
          </w:tcPr>
          <w:p w:rsidR="00DC54D4" w:rsidRDefault="00DC54D4" w:rsidP="00170510">
            <w:r>
              <w:t>70 – 79</w:t>
            </w:r>
          </w:p>
        </w:tc>
        <w:tc>
          <w:tcPr>
            <w:tcW w:w="4928" w:type="dxa"/>
          </w:tcPr>
          <w:p w:rsidR="00DC54D4" w:rsidRDefault="00DC54D4" w:rsidP="00170510">
            <w:r>
              <w:t>3</w:t>
            </w:r>
          </w:p>
        </w:tc>
        <w:tc>
          <w:tcPr>
            <w:tcW w:w="4929" w:type="dxa"/>
          </w:tcPr>
          <w:p w:rsidR="00DC54D4" w:rsidRDefault="00DC54D4" w:rsidP="00170510">
            <w:r>
              <w:t>Удовлетворительно</w:t>
            </w:r>
          </w:p>
        </w:tc>
      </w:tr>
      <w:tr w:rsidR="00DC54D4" w:rsidTr="00DC54D4">
        <w:tc>
          <w:tcPr>
            <w:tcW w:w="4928" w:type="dxa"/>
          </w:tcPr>
          <w:p w:rsidR="00DC54D4" w:rsidRDefault="00DC54D4" w:rsidP="00170510">
            <w:r>
              <w:t>Менее 70</w:t>
            </w:r>
          </w:p>
        </w:tc>
        <w:tc>
          <w:tcPr>
            <w:tcW w:w="4928" w:type="dxa"/>
          </w:tcPr>
          <w:p w:rsidR="00DC54D4" w:rsidRDefault="00DC54D4" w:rsidP="00170510">
            <w:r>
              <w:t>2</w:t>
            </w:r>
          </w:p>
        </w:tc>
        <w:tc>
          <w:tcPr>
            <w:tcW w:w="4929" w:type="dxa"/>
          </w:tcPr>
          <w:p w:rsidR="00DC54D4" w:rsidRDefault="00DC54D4" w:rsidP="00170510">
            <w:r>
              <w:t>Неудовлетворительно</w:t>
            </w:r>
          </w:p>
        </w:tc>
      </w:tr>
    </w:tbl>
    <w:p w:rsidR="00DC54D4" w:rsidRPr="00DC54D4" w:rsidRDefault="00DC54D4" w:rsidP="00170510"/>
    <w:sectPr w:rsidR="00DC54D4" w:rsidRPr="00DC54D4" w:rsidSect="00921AC9">
      <w:footnotePr>
        <w:pos w:val="beneathText"/>
      </w:footnotePr>
      <w:pgSz w:w="16837" w:h="11905" w:orient="landscape"/>
      <w:pgMar w:top="851" w:right="1134" w:bottom="993" w:left="1134" w:header="720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7B24" w:rsidRDefault="00307B24">
      <w:r>
        <w:separator/>
      </w:r>
    </w:p>
  </w:endnote>
  <w:endnote w:type="continuationSeparator" w:id="0">
    <w:p w:rsidR="00307B24" w:rsidRDefault="00307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4A46" w:rsidRDefault="00D84A46">
    <w:pPr>
      <w:pStyle w:val="af8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EE0474F" wp14:editId="2D1C9E4E">
              <wp:simplePos x="0" y="0"/>
              <wp:positionH relativeFrom="page">
                <wp:posOffset>6943090</wp:posOffset>
              </wp:positionH>
              <wp:positionV relativeFrom="paragraph">
                <wp:posOffset>635</wp:posOffset>
              </wp:positionV>
              <wp:extent cx="66040" cy="164465"/>
              <wp:effectExtent l="8890" t="635" r="1270" b="6350"/>
              <wp:wrapSquare wrapText="largest"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040" cy="16446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84A46" w:rsidRDefault="00D84A46">
                          <w:pPr>
                            <w:pStyle w:val="af8"/>
                          </w:pPr>
                          <w:r>
                            <w:rPr>
                              <w:rStyle w:val="a6"/>
                            </w:rPr>
                            <w:fldChar w:fldCharType="begin"/>
                          </w:r>
                          <w:r>
                            <w:rPr>
                              <w:rStyle w:val="a6"/>
                            </w:rPr>
                            <w:instrText xml:space="preserve"> PAGE </w:instrText>
                          </w:r>
                          <w:r>
                            <w:rPr>
                              <w:rStyle w:val="a6"/>
                            </w:rPr>
                            <w:fldChar w:fldCharType="separate"/>
                          </w:r>
                          <w:r w:rsidR="00DA2FE8">
                            <w:rPr>
                              <w:rStyle w:val="a6"/>
                              <w:noProof/>
                            </w:rPr>
                            <w:t>5</w:t>
                          </w:r>
                          <w:r>
                            <w:rPr>
                              <w:rStyle w:val="a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546.7pt;margin-top:.05pt;width:5.2pt;height:12.9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" stroked="f">
              <v:fill opacity="0"/>
              <v:textbox inset="0,0,0,0">
                <w:txbxContent>
                  <w:p w:rsidR="00D84A46" w:rsidRDefault="00D84A46">
                    <w:pPr>
                      <w:pStyle w:val="af8"/>
                    </w:pPr>
                    <w:r>
                      <w:rPr>
                        <w:rStyle w:val="a6"/>
                      </w:rPr>
                      <w:fldChar w:fldCharType="begin"/>
                    </w:r>
                    <w:r>
                      <w:rPr>
                        <w:rStyle w:val="a6"/>
                      </w:rPr>
                      <w:instrText xml:space="preserve"> PAGE </w:instrText>
                    </w:r>
                    <w:r>
                      <w:rPr>
                        <w:rStyle w:val="a6"/>
                      </w:rPr>
                      <w:fldChar w:fldCharType="separate"/>
                    </w:r>
                    <w:r w:rsidR="00DA2FE8">
                      <w:rPr>
                        <w:rStyle w:val="a6"/>
                        <w:noProof/>
                      </w:rPr>
                      <w:t>5</w:t>
                    </w:r>
                    <w:r>
                      <w:rPr>
                        <w:rStyle w:val="a6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4A46" w:rsidRDefault="00D84A46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4A46" w:rsidRDefault="00D84A46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4A46" w:rsidRDefault="00D84A46">
    <w:pPr>
      <w:pStyle w:val="af8"/>
      <w:jc w:val="right"/>
    </w:pPr>
    <w:r>
      <w:fldChar w:fldCharType="begin"/>
    </w:r>
    <w:r>
      <w:instrText xml:space="preserve"> PAGE </w:instrText>
    </w:r>
    <w:r>
      <w:fldChar w:fldCharType="separate"/>
    </w:r>
    <w:r w:rsidR="00DA2FE8">
      <w:rPr>
        <w:noProof/>
      </w:rPr>
      <w:t>12</w:t>
    </w:r>
    <w:r>
      <w:fldChar w:fldCharType="end"/>
    </w:r>
  </w:p>
  <w:p w:rsidR="00D84A46" w:rsidRDefault="00D84A46">
    <w:pPr>
      <w:pStyle w:val="af8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4A46" w:rsidRDefault="00D84A46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4A46" w:rsidRDefault="00D84A46"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4A46" w:rsidRDefault="00D84A46">
    <w:pPr>
      <w:pStyle w:val="af8"/>
      <w:jc w:val="right"/>
    </w:pPr>
    <w:r>
      <w:fldChar w:fldCharType="begin"/>
    </w:r>
    <w:r>
      <w:instrText xml:space="preserve"> PAGE </w:instrText>
    </w:r>
    <w:r>
      <w:fldChar w:fldCharType="separate"/>
    </w:r>
    <w:r w:rsidR="00DA2FE8">
      <w:rPr>
        <w:noProof/>
      </w:rPr>
      <w:t>18</w:t>
    </w:r>
    <w:r>
      <w:fldChar w:fldCharType="end"/>
    </w:r>
  </w:p>
  <w:p w:rsidR="00D84A46" w:rsidRDefault="00D84A46">
    <w:pPr>
      <w:pStyle w:val="af8"/>
      <w:ind w:right="360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4A46" w:rsidRDefault="00D84A4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7B24" w:rsidRDefault="00307B24">
      <w:r>
        <w:separator/>
      </w:r>
    </w:p>
  </w:footnote>
  <w:footnote w:type="continuationSeparator" w:id="0">
    <w:p w:rsidR="00307B24" w:rsidRDefault="00307B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  <w:i w:val="0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>
    <w:nsid w:val="00000005"/>
    <w:multiLevelType w:val="multilevel"/>
    <w:tmpl w:val="F65232FC"/>
    <w:name w:val="WW8Num5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Symbol" w:hAnsi="Symbol"/>
        <w:b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90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lang w:val="en-US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0">
    <w:nsid w:val="0000000B"/>
    <w:multiLevelType w:val="multilevel"/>
    <w:tmpl w:val="0000000B"/>
    <w:name w:val="WW8Num11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b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b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b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b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b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b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b/>
      </w:r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lang w:val="en-US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lang w:val="en-US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lang w:val="en-US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lang w:val="en-US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lang w:val="en-US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lang w:val="en-US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lang w:val="en-US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lang w:val="en-US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lang w:val="en-US"/>
      </w:rPr>
    </w:lvl>
  </w:abstractNum>
  <w:abstractNum w:abstractNumId="13">
    <w:nsid w:val="4F2B68C9"/>
    <w:multiLevelType w:val="multilevel"/>
    <w:tmpl w:val="7820D568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58433EB4"/>
    <w:multiLevelType w:val="hybridMultilevel"/>
    <w:tmpl w:val="D7BE27BC"/>
    <w:lvl w:ilvl="0" w:tplc="6DC450D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4B715DD"/>
    <w:multiLevelType w:val="hybridMultilevel"/>
    <w:tmpl w:val="F65CEB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5C04F4"/>
    <w:multiLevelType w:val="multilevel"/>
    <w:tmpl w:val="5F744E38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6"/>
    <w:lvlOverride w:ilvl="0">
      <w:startOverride w:val="1"/>
    </w:lvlOverride>
  </w:num>
  <w:num w:numId="17">
    <w:abstractNumId w:val="3"/>
    <w:lvlOverride w:ilvl="0">
      <w:startOverride w:val="1"/>
    </w:lvlOverride>
  </w:num>
  <w:num w:numId="18">
    <w:abstractNumId w:val="15"/>
  </w:num>
  <w:num w:numId="19">
    <w:abstractNumId w:val="16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80D"/>
    <w:rsid w:val="0000422A"/>
    <w:rsid w:val="000A1649"/>
    <w:rsid w:val="001301BA"/>
    <w:rsid w:val="00170510"/>
    <w:rsid w:val="001D53DD"/>
    <w:rsid w:val="001E580D"/>
    <w:rsid w:val="001F4ED5"/>
    <w:rsid w:val="0024620B"/>
    <w:rsid w:val="00264492"/>
    <w:rsid w:val="002A6410"/>
    <w:rsid w:val="002B0E4B"/>
    <w:rsid w:val="002B2E5D"/>
    <w:rsid w:val="002C0BED"/>
    <w:rsid w:val="002C3A9D"/>
    <w:rsid w:val="00307B24"/>
    <w:rsid w:val="00363BF9"/>
    <w:rsid w:val="00365F44"/>
    <w:rsid w:val="003C517C"/>
    <w:rsid w:val="003F2207"/>
    <w:rsid w:val="004147B0"/>
    <w:rsid w:val="00457511"/>
    <w:rsid w:val="004D6BE2"/>
    <w:rsid w:val="00551A6C"/>
    <w:rsid w:val="00654AFD"/>
    <w:rsid w:val="00687629"/>
    <w:rsid w:val="007044B6"/>
    <w:rsid w:val="00792474"/>
    <w:rsid w:val="007A7434"/>
    <w:rsid w:val="007B0E2E"/>
    <w:rsid w:val="007C0A35"/>
    <w:rsid w:val="007E209F"/>
    <w:rsid w:val="007F6B8B"/>
    <w:rsid w:val="008A4BAB"/>
    <w:rsid w:val="008E7F79"/>
    <w:rsid w:val="00921AC9"/>
    <w:rsid w:val="009259B5"/>
    <w:rsid w:val="00A03197"/>
    <w:rsid w:val="00A95461"/>
    <w:rsid w:val="00B5261F"/>
    <w:rsid w:val="00BD1746"/>
    <w:rsid w:val="00C05CA0"/>
    <w:rsid w:val="00C5475A"/>
    <w:rsid w:val="00C801EF"/>
    <w:rsid w:val="00CA0AD2"/>
    <w:rsid w:val="00CC15FF"/>
    <w:rsid w:val="00CE0CC8"/>
    <w:rsid w:val="00D44E6E"/>
    <w:rsid w:val="00D4708D"/>
    <w:rsid w:val="00D539DB"/>
    <w:rsid w:val="00D77673"/>
    <w:rsid w:val="00D84A46"/>
    <w:rsid w:val="00DA2FE8"/>
    <w:rsid w:val="00DB1E58"/>
    <w:rsid w:val="00DC54D4"/>
    <w:rsid w:val="00E0639F"/>
    <w:rsid w:val="00E14A68"/>
    <w:rsid w:val="00E46038"/>
    <w:rsid w:val="00EB3314"/>
    <w:rsid w:val="00F66956"/>
    <w:rsid w:val="00FB5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20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4620B"/>
    <w:pPr>
      <w:keepNext/>
      <w:numPr>
        <w:numId w:val="1"/>
      </w:numPr>
      <w:autoSpaceDE w:val="0"/>
      <w:ind w:left="0"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4620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WW8Num3z0">
    <w:name w:val="WW8Num3z0"/>
    <w:rsid w:val="0024620B"/>
    <w:rPr>
      <w:i w:val="0"/>
    </w:rPr>
  </w:style>
  <w:style w:type="character" w:customStyle="1" w:styleId="WW8Num5z0">
    <w:name w:val="WW8Num5z0"/>
    <w:rsid w:val="0024620B"/>
    <w:rPr>
      <w:rFonts w:ascii="Symbol" w:hAnsi="Symbol"/>
      <w:b/>
    </w:rPr>
  </w:style>
  <w:style w:type="character" w:customStyle="1" w:styleId="WW8Num7z0">
    <w:name w:val="WW8Num7z0"/>
    <w:rsid w:val="0024620B"/>
    <w:rPr>
      <w:lang w:val="en-US"/>
    </w:rPr>
  </w:style>
  <w:style w:type="character" w:customStyle="1" w:styleId="WW8Num8z0">
    <w:name w:val="WW8Num8z0"/>
    <w:rsid w:val="0024620B"/>
    <w:rPr>
      <w:rFonts w:ascii="Symbol" w:hAnsi="Symbol" w:cs="OpenSymbol"/>
    </w:rPr>
  </w:style>
  <w:style w:type="character" w:customStyle="1" w:styleId="WW8Num9z0">
    <w:name w:val="WW8Num9z0"/>
    <w:rsid w:val="0024620B"/>
    <w:rPr>
      <w:rFonts w:ascii="Symbol" w:hAnsi="Symbol"/>
    </w:rPr>
  </w:style>
  <w:style w:type="character" w:customStyle="1" w:styleId="WW8Num10z0">
    <w:name w:val="WW8Num10z0"/>
    <w:rsid w:val="0024620B"/>
    <w:rPr>
      <w:rFonts w:ascii="Symbol" w:hAnsi="Symbol"/>
    </w:rPr>
  </w:style>
  <w:style w:type="character" w:customStyle="1" w:styleId="WW8Num12z0">
    <w:name w:val="WW8Num12z0"/>
    <w:rsid w:val="0024620B"/>
    <w:rPr>
      <w:b/>
    </w:rPr>
  </w:style>
  <w:style w:type="character" w:customStyle="1" w:styleId="WW8Num13z0">
    <w:name w:val="WW8Num13z0"/>
    <w:rsid w:val="0024620B"/>
    <w:rPr>
      <w:lang w:val="en-US"/>
    </w:rPr>
  </w:style>
  <w:style w:type="character" w:customStyle="1" w:styleId="Absatz-Standardschriftart">
    <w:name w:val="Absatz-Standardschriftart"/>
    <w:rsid w:val="0024620B"/>
  </w:style>
  <w:style w:type="character" w:customStyle="1" w:styleId="WW-Absatz-Standardschriftart">
    <w:name w:val="WW-Absatz-Standardschriftart"/>
    <w:rsid w:val="0024620B"/>
  </w:style>
  <w:style w:type="character" w:customStyle="1" w:styleId="5">
    <w:name w:val="Основной шрифт абзаца5"/>
    <w:rsid w:val="0024620B"/>
  </w:style>
  <w:style w:type="character" w:customStyle="1" w:styleId="4">
    <w:name w:val="Основной шрифт абзаца4"/>
    <w:rsid w:val="0024620B"/>
  </w:style>
  <w:style w:type="character" w:customStyle="1" w:styleId="WW-Absatz-Standardschriftart1">
    <w:name w:val="WW-Absatz-Standardschriftart1"/>
    <w:rsid w:val="0024620B"/>
  </w:style>
  <w:style w:type="character" w:customStyle="1" w:styleId="WW-Absatz-Standardschriftart11">
    <w:name w:val="WW-Absatz-Standardschriftart11"/>
    <w:rsid w:val="0024620B"/>
  </w:style>
  <w:style w:type="character" w:customStyle="1" w:styleId="WW-Absatz-Standardschriftart111">
    <w:name w:val="WW-Absatz-Standardschriftart111"/>
    <w:rsid w:val="0024620B"/>
  </w:style>
  <w:style w:type="character" w:customStyle="1" w:styleId="WW-Absatz-Standardschriftart1111">
    <w:name w:val="WW-Absatz-Standardschriftart1111"/>
    <w:rsid w:val="0024620B"/>
  </w:style>
  <w:style w:type="character" w:customStyle="1" w:styleId="WW-Absatz-Standardschriftart11111">
    <w:name w:val="WW-Absatz-Standardschriftart11111"/>
    <w:rsid w:val="0024620B"/>
  </w:style>
  <w:style w:type="character" w:customStyle="1" w:styleId="WW-Absatz-Standardschriftart111111">
    <w:name w:val="WW-Absatz-Standardschriftart111111"/>
    <w:rsid w:val="0024620B"/>
  </w:style>
  <w:style w:type="character" w:customStyle="1" w:styleId="WW-Absatz-Standardschriftart1111111">
    <w:name w:val="WW-Absatz-Standardschriftart1111111"/>
    <w:rsid w:val="0024620B"/>
  </w:style>
  <w:style w:type="character" w:customStyle="1" w:styleId="WW-Absatz-Standardschriftart11111111">
    <w:name w:val="WW-Absatz-Standardschriftart11111111"/>
    <w:rsid w:val="0024620B"/>
  </w:style>
  <w:style w:type="character" w:customStyle="1" w:styleId="WW8Num2z0">
    <w:name w:val="WW8Num2z0"/>
    <w:rsid w:val="0024620B"/>
    <w:rPr>
      <w:rFonts w:ascii="Symbol" w:hAnsi="Symbol"/>
    </w:rPr>
  </w:style>
  <w:style w:type="character" w:customStyle="1" w:styleId="WW8Num4z0">
    <w:name w:val="WW8Num4z0"/>
    <w:rsid w:val="0024620B"/>
    <w:rPr>
      <w:rFonts w:ascii="Symbol" w:hAnsi="Symbol"/>
      <w:b/>
    </w:rPr>
  </w:style>
  <w:style w:type="character" w:customStyle="1" w:styleId="WW8Num6z0">
    <w:name w:val="WW8Num6z0"/>
    <w:rsid w:val="0024620B"/>
    <w:rPr>
      <w:b/>
    </w:rPr>
  </w:style>
  <w:style w:type="character" w:customStyle="1" w:styleId="3">
    <w:name w:val="Основной шрифт абзаца3"/>
    <w:rsid w:val="0024620B"/>
  </w:style>
  <w:style w:type="character" w:customStyle="1" w:styleId="2">
    <w:name w:val="Основной шрифт абзаца2"/>
    <w:rsid w:val="0024620B"/>
  </w:style>
  <w:style w:type="character" w:customStyle="1" w:styleId="WW-Absatz-Standardschriftart111111111">
    <w:name w:val="WW-Absatz-Standardschriftart111111111"/>
    <w:rsid w:val="0024620B"/>
  </w:style>
  <w:style w:type="character" w:customStyle="1" w:styleId="WW-Absatz-Standardschriftart1111111111">
    <w:name w:val="WW-Absatz-Standardschriftart1111111111"/>
    <w:rsid w:val="0024620B"/>
  </w:style>
  <w:style w:type="character" w:customStyle="1" w:styleId="WW8Num1z0">
    <w:name w:val="WW8Num1z0"/>
    <w:rsid w:val="0024620B"/>
    <w:rPr>
      <w:rFonts w:ascii="Symbol" w:hAnsi="Symbol"/>
    </w:rPr>
  </w:style>
  <w:style w:type="character" w:customStyle="1" w:styleId="WW8Num1z1">
    <w:name w:val="WW8Num1z1"/>
    <w:rsid w:val="0024620B"/>
    <w:rPr>
      <w:rFonts w:ascii="Courier New" w:hAnsi="Courier New" w:cs="Courier New"/>
    </w:rPr>
  </w:style>
  <w:style w:type="character" w:customStyle="1" w:styleId="WW8Num1z2">
    <w:name w:val="WW8Num1z2"/>
    <w:rsid w:val="0024620B"/>
    <w:rPr>
      <w:rFonts w:ascii="Wingdings" w:hAnsi="Wingdings"/>
    </w:rPr>
  </w:style>
  <w:style w:type="character" w:customStyle="1" w:styleId="WW8Num2z1">
    <w:name w:val="WW8Num2z1"/>
    <w:rsid w:val="0024620B"/>
    <w:rPr>
      <w:rFonts w:ascii="Courier New" w:hAnsi="Courier New" w:cs="Courier New"/>
    </w:rPr>
  </w:style>
  <w:style w:type="character" w:customStyle="1" w:styleId="WW8Num2z2">
    <w:name w:val="WW8Num2z2"/>
    <w:rsid w:val="0024620B"/>
    <w:rPr>
      <w:rFonts w:ascii="Wingdings" w:hAnsi="Wingdings"/>
    </w:rPr>
  </w:style>
  <w:style w:type="character" w:customStyle="1" w:styleId="WW8Num3z1">
    <w:name w:val="WW8Num3z1"/>
    <w:rsid w:val="0024620B"/>
    <w:rPr>
      <w:rFonts w:ascii="Courier New" w:hAnsi="Courier New" w:cs="Courier New"/>
    </w:rPr>
  </w:style>
  <w:style w:type="character" w:customStyle="1" w:styleId="WW8Num3z2">
    <w:name w:val="WW8Num3z2"/>
    <w:rsid w:val="0024620B"/>
    <w:rPr>
      <w:rFonts w:ascii="Wingdings" w:hAnsi="Wingdings"/>
    </w:rPr>
  </w:style>
  <w:style w:type="character" w:customStyle="1" w:styleId="WW8Num3z3">
    <w:name w:val="WW8Num3z3"/>
    <w:rsid w:val="0024620B"/>
    <w:rPr>
      <w:rFonts w:ascii="Symbol" w:hAnsi="Symbol"/>
    </w:rPr>
  </w:style>
  <w:style w:type="character" w:customStyle="1" w:styleId="WW8Num9z1">
    <w:name w:val="WW8Num9z1"/>
    <w:rsid w:val="0024620B"/>
    <w:rPr>
      <w:rFonts w:ascii="Courier New" w:hAnsi="Courier New" w:cs="Courier New"/>
    </w:rPr>
  </w:style>
  <w:style w:type="character" w:customStyle="1" w:styleId="WW8Num9z2">
    <w:name w:val="WW8Num9z2"/>
    <w:rsid w:val="0024620B"/>
    <w:rPr>
      <w:rFonts w:ascii="Wingdings" w:hAnsi="Wingdings"/>
    </w:rPr>
  </w:style>
  <w:style w:type="character" w:customStyle="1" w:styleId="WW8Num10z1">
    <w:name w:val="WW8Num10z1"/>
    <w:rsid w:val="0024620B"/>
    <w:rPr>
      <w:rFonts w:ascii="Courier New" w:hAnsi="Courier New" w:cs="Courier New"/>
    </w:rPr>
  </w:style>
  <w:style w:type="character" w:customStyle="1" w:styleId="WW8Num10z2">
    <w:name w:val="WW8Num10z2"/>
    <w:rsid w:val="0024620B"/>
    <w:rPr>
      <w:rFonts w:ascii="Wingdings" w:hAnsi="Wingdings"/>
    </w:rPr>
  </w:style>
  <w:style w:type="character" w:customStyle="1" w:styleId="WW8Num11z0">
    <w:name w:val="WW8Num11z0"/>
    <w:rsid w:val="0024620B"/>
    <w:rPr>
      <w:rFonts w:ascii="Symbol" w:hAnsi="Symbol"/>
    </w:rPr>
  </w:style>
  <w:style w:type="character" w:customStyle="1" w:styleId="WW8Num11z1">
    <w:name w:val="WW8Num11z1"/>
    <w:rsid w:val="0024620B"/>
    <w:rPr>
      <w:rFonts w:ascii="Courier New" w:hAnsi="Courier New" w:cs="Courier New"/>
    </w:rPr>
  </w:style>
  <w:style w:type="character" w:customStyle="1" w:styleId="WW8Num11z2">
    <w:name w:val="WW8Num11z2"/>
    <w:rsid w:val="0024620B"/>
    <w:rPr>
      <w:rFonts w:ascii="Wingdings" w:hAnsi="Wingdings"/>
    </w:rPr>
  </w:style>
  <w:style w:type="character" w:customStyle="1" w:styleId="WW8Num14z0">
    <w:name w:val="WW8Num14z0"/>
    <w:rsid w:val="0024620B"/>
    <w:rPr>
      <w:rFonts w:ascii="Symbol" w:hAnsi="Symbol"/>
    </w:rPr>
  </w:style>
  <w:style w:type="character" w:customStyle="1" w:styleId="WW8Num14z1">
    <w:name w:val="WW8Num14z1"/>
    <w:rsid w:val="0024620B"/>
    <w:rPr>
      <w:rFonts w:ascii="Courier New" w:hAnsi="Courier New" w:cs="Courier New"/>
    </w:rPr>
  </w:style>
  <w:style w:type="character" w:customStyle="1" w:styleId="WW8Num14z2">
    <w:name w:val="WW8Num14z2"/>
    <w:rsid w:val="0024620B"/>
    <w:rPr>
      <w:rFonts w:ascii="Wingdings" w:hAnsi="Wingdings"/>
    </w:rPr>
  </w:style>
  <w:style w:type="character" w:customStyle="1" w:styleId="WW8Num15z0">
    <w:name w:val="WW8Num15z0"/>
    <w:rsid w:val="0024620B"/>
    <w:rPr>
      <w:i w:val="0"/>
    </w:rPr>
  </w:style>
  <w:style w:type="character" w:customStyle="1" w:styleId="WW8Num17z0">
    <w:name w:val="WW8Num17z0"/>
    <w:rsid w:val="0024620B"/>
    <w:rPr>
      <w:rFonts w:ascii="Symbol" w:hAnsi="Symbol"/>
    </w:rPr>
  </w:style>
  <w:style w:type="character" w:customStyle="1" w:styleId="WW8Num17z1">
    <w:name w:val="WW8Num17z1"/>
    <w:rsid w:val="0024620B"/>
    <w:rPr>
      <w:rFonts w:ascii="Courier New" w:hAnsi="Courier New" w:cs="Courier New"/>
    </w:rPr>
  </w:style>
  <w:style w:type="character" w:customStyle="1" w:styleId="WW8Num17z2">
    <w:name w:val="WW8Num17z2"/>
    <w:rsid w:val="0024620B"/>
    <w:rPr>
      <w:rFonts w:ascii="Wingdings" w:hAnsi="Wingdings"/>
    </w:rPr>
  </w:style>
  <w:style w:type="character" w:customStyle="1" w:styleId="WW8Num18z0">
    <w:name w:val="WW8Num18z0"/>
    <w:rsid w:val="0024620B"/>
    <w:rPr>
      <w:rFonts w:ascii="Symbol" w:hAnsi="Symbol"/>
    </w:rPr>
  </w:style>
  <w:style w:type="character" w:customStyle="1" w:styleId="WW8Num18z1">
    <w:name w:val="WW8Num18z1"/>
    <w:rsid w:val="0024620B"/>
    <w:rPr>
      <w:rFonts w:ascii="Courier New" w:hAnsi="Courier New" w:cs="Courier New"/>
    </w:rPr>
  </w:style>
  <w:style w:type="character" w:customStyle="1" w:styleId="WW8Num18z2">
    <w:name w:val="WW8Num18z2"/>
    <w:rsid w:val="0024620B"/>
    <w:rPr>
      <w:rFonts w:ascii="Wingdings" w:hAnsi="Wingdings"/>
    </w:rPr>
  </w:style>
  <w:style w:type="character" w:customStyle="1" w:styleId="WW8Num20z0">
    <w:name w:val="WW8Num20z0"/>
    <w:rsid w:val="0024620B"/>
    <w:rPr>
      <w:rFonts w:ascii="Symbol" w:hAnsi="Symbol"/>
    </w:rPr>
  </w:style>
  <w:style w:type="character" w:customStyle="1" w:styleId="WW8Num20z1">
    <w:name w:val="WW8Num20z1"/>
    <w:rsid w:val="0024620B"/>
    <w:rPr>
      <w:rFonts w:ascii="Courier New" w:hAnsi="Courier New" w:cs="Courier New"/>
    </w:rPr>
  </w:style>
  <w:style w:type="character" w:customStyle="1" w:styleId="WW8Num20z2">
    <w:name w:val="WW8Num20z2"/>
    <w:rsid w:val="0024620B"/>
    <w:rPr>
      <w:rFonts w:ascii="Wingdings" w:hAnsi="Wingdings"/>
    </w:rPr>
  </w:style>
  <w:style w:type="character" w:customStyle="1" w:styleId="WW8Num21z0">
    <w:name w:val="WW8Num21z0"/>
    <w:rsid w:val="0024620B"/>
    <w:rPr>
      <w:rFonts w:ascii="Symbol" w:hAnsi="Symbol"/>
    </w:rPr>
  </w:style>
  <w:style w:type="character" w:customStyle="1" w:styleId="WW8Num21z1">
    <w:name w:val="WW8Num21z1"/>
    <w:rsid w:val="0024620B"/>
    <w:rPr>
      <w:rFonts w:ascii="Courier New" w:hAnsi="Courier New" w:cs="Courier New"/>
    </w:rPr>
  </w:style>
  <w:style w:type="character" w:customStyle="1" w:styleId="WW8Num21z2">
    <w:name w:val="WW8Num21z2"/>
    <w:rsid w:val="0024620B"/>
    <w:rPr>
      <w:rFonts w:ascii="Wingdings" w:hAnsi="Wingdings"/>
    </w:rPr>
  </w:style>
  <w:style w:type="character" w:customStyle="1" w:styleId="WW8Num23z0">
    <w:name w:val="WW8Num23z0"/>
    <w:rsid w:val="0024620B"/>
    <w:rPr>
      <w:lang w:val="en-US"/>
    </w:rPr>
  </w:style>
  <w:style w:type="character" w:customStyle="1" w:styleId="11">
    <w:name w:val="Основной шрифт абзаца1"/>
    <w:rsid w:val="0024620B"/>
  </w:style>
  <w:style w:type="character" w:styleId="a3">
    <w:name w:val="Strong"/>
    <w:qFormat/>
    <w:rsid w:val="0024620B"/>
    <w:rPr>
      <w:b/>
      <w:bCs/>
    </w:rPr>
  </w:style>
  <w:style w:type="character" w:customStyle="1" w:styleId="a4">
    <w:name w:val="Символ сноски"/>
    <w:rsid w:val="0024620B"/>
    <w:rPr>
      <w:vertAlign w:val="superscript"/>
    </w:rPr>
  </w:style>
  <w:style w:type="character" w:customStyle="1" w:styleId="a5">
    <w:name w:val="Основной текст Знак"/>
    <w:rsid w:val="0024620B"/>
    <w:rPr>
      <w:sz w:val="24"/>
      <w:szCs w:val="24"/>
      <w:lang w:val="ru-RU" w:eastAsia="ar-SA" w:bidi="ar-SA"/>
    </w:rPr>
  </w:style>
  <w:style w:type="character" w:customStyle="1" w:styleId="12">
    <w:name w:val="Знак примечания1"/>
    <w:rsid w:val="0024620B"/>
    <w:rPr>
      <w:sz w:val="16"/>
      <w:szCs w:val="16"/>
    </w:rPr>
  </w:style>
  <w:style w:type="character" w:styleId="a6">
    <w:name w:val="page number"/>
    <w:basedOn w:val="11"/>
    <w:semiHidden/>
    <w:rsid w:val="0024620B"/>
  </w:style>
  <w:style w:type="character" w:customStyle="1" w:styleId="20">
    <w:name w:val="Основной текст (2) Знак"/>
    <w:rsid w:val="0024620B"/>
    <w:rPr>
      <w:sz w:val="27"/>
      <w:szCs w:val="27"/>
      <w:shd w:val="clear" w:color="auto" w:fill="FFFFFF"/>
    </w:rPr>
  </w:style>
  <w:style w:type="character" w:styleId="a7">
    <w:name w:val="Hyperlink"/>
    <w:semiHidden/>
    <w:rsid w:val="0024620B"/>
    <w:rPr>
      <w:color w:val="0000FF"/>
      <w:u w:val="single"/>
    </w:rPr>
  </w:style>
  <w:style w:type="character" w:customStyle="1" w:styleId="FontStyle48">
    <w:name w:val="Font Style48"/>
    <w:rsid w:val="0024620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3">
    <w:name w:val="Font Style43"/>
    <w:rsid w:val="0024620B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52">
    <w:name w:val="Font Style52"/>
    <w:rsid w:val="0024620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2">
    <w:name w:val="Font Style42"/>
    <w:rsid w:val="0024620B"/>
    <w:rPr>
      <w:rFonts w:ascii="Times New Roman" w:hAnsi="Times New Roman" w:cs="Times New Roman"/>
      <w:b/>
      <w:bCs/>
      <w:sz w:val="26"/>
      <w:szCs w:val="26"/>
    </w:rPr>
  </w:style>
  <w:style w:type="character" w:customStyle="1" w:styleId="a8">
    <w:name w:val="Название Знак"/>
    <w:rsid w:val="0024620B"/>
    <w:rPr>
      <w:sz w:val="24"/>
    </w:rPr>
  </w:style>
  <w:style w:type="character" w:customStyle="1" w:styleId="FontStyle40">
    <w:name w:val="Font Style40"/>
    <w:rsid w:val="0024620B"/>
    <w:rPr>
      <w:rFonts w:ascii="Times New Roman" w:hAnsi="Times New Roman" w:cs="Times New Roman"/>
      <w:sz w:val="26"/>
      <w:szCs w:val="26"/>
    </w:rPr>
  </w:style>
  <w:style w:type="character" w:customStyle="1" w:styleId="a9">
    <w:name w:val="Маркеры списка"/>
    <w:rsid w:val="0024620B"/>
    <w:rPr>
      <w:rFonts w:ascii="OpenSymbol" w:eastAsia="OpenSymbol" w:hAnsi="OpenSymbol" w:cs="OpenSymbol"/>
    </w:rPr>
  </w:style>
  <w:style w:type="character" w:customStyle="1" w:styleId="aa">
    <w:name w:val="Символ нумерации"/>
    <w:rsid w:val="0024620B"/>
  </w:style>
  <w:style w:type="character" w:customStyle="1" w:styleId="ab">
    <w:name w:val="Нижний колонтитул Знак"/>
    <w:rsid w:val="0024620B"/>
    <w:rPr>
      <w:sz w:val="24"/>
      <w:szCs w:val="24"/>
    </w:rPr>
  </w:style>
  <w:style w:type="paragraph" w:customStyle="1" w:styleId="13">
    <w:name w:val="Заголовок1"/>
    <w:basedOn w:val="a"/>
    <w:next w:val="ac"/>
    <w:rsid w:val="0024620B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c">
    <w:name w:val="Body Text"/>
    <w:basedOn w:val="a"/>
    <w:link w:val="14"/>
    <w:semiHidden/>
    <w:rsid w:val="0024620B"/>
    <w:pPr>
      <w:spacing w:after="120"/>
    </w:pPr>
  </w:style>
  <w:style w:type="character" w:customStyle="1" w:styleId="14">
    <w:name w:val="Основной текст Знак1"/>
    <w:basedOn w:val="a0"/>
    <w:link w:val="ac"/>
    <w:semiHidden/>
    <w:rsid w:val="0024620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List"/>
    <w:basedOn w:val="a"/>
    <w:semiHidden/>
    <w:rsid w:val="0024620B"/>
    <w:pPr>
      <w:ind w:left="283" w:hanging="283"/>
    </w:pPr>
  </w:style>
  <w:style w:type="paragraph" w:customStyle="1" w:styleId="50">
    <w:name w:val="Название5"/>
    <w:basedOn w:val="a"/>
    <w:rsid w:val="0024620B"/>
    <w:pPr>
      <w:suppressLineNumbers/>
      <w:spacing w:before="120" w:after="120"/>
    </w:pPr>
    <w:rPr>
      <w:rFonts w:cs="Tahoma"/>
      <w:i/>
      <w:iCs/>
    </w:rPr>
  </w:style>
  <w:style w:type="paragraph" w:customStyle="1" w:styleId="51">
    <w:name w:val="Указатель5"/>
    <w:basedOn w:val="a"/>
    <w:rsid w:val="0024620B"/>
    <w:pPr>
      <w:suppressLineNumbers/>
    </w:pPr>
    <w:rPr>
      <w:rFonts w:cs="Tahoma"/>
    </w:rPr>
  </w:style>
  <w:style w:type="paragraph" w:customStyle="1" w:styleId="40">
    <w:name w:val="Название4"/>
    <w:basedOn w:val="a"/>
    <w:rsid w:val="0024620B"/>
    <w:pPr>
      <w:suppressLineNumbers/>
      <w:spacing w:before="120" w:after="120"/>
    </w:pPr>
    <w:rPr>
      <w:rFonts w:cs="Tahoma"/>
      <w:i/>
      <w:iCs/>
    </w:rPr>
  </w:style>
  <w:style w:type="paragraph" w:customStyle="1" w:styleId="41">
    <w:name w:val="Указатель4"/>
    <w:basedOn w:val="a"/>
    <w:rsid w:val="0024620B"/>
    <w:pPr>
      <w:suppressLineNumbers/>
    </w:pPr>
    <w:rPr>
      <w:rFonts w:cs="Tahoma"/>
    </w:rPr>
  </w:style>
  <w:style w:type="paragraph" w:customStyle="1" w:styleId="30">
    <w:name w:val="Название3"/>
    <w:basedOn w:val="a"/>
    <w:rsid w:val="0024620B"/>
    <w:pPr>
      <w:suppressLineNumbers/>
      <w:spacing w:before="120" w:after="120"/>
    </w:pPr>
    <w:rPr>
      <w:rFonts w:cs="Tahoma"/>
      <w:i/>
      <w:iCs/>
    </w:rPr>
  </w:style>
  <w:style w:type="paragraph" w:customStyle="1" w:styleId="31">
    <w:name w:val="Указатель3"/>
    <w:basedOn w:val="a"/>
    <w:rsid w:val="0024620B"/>
    <w:pPr>
      <w:suppressLineNumbers/>
    </w:pPr>
    <w:rPr>
      <w:rFonts w:cs="Tahoma"/>
    </w:rPr>
  </w:style>
  <w:style w:type="paragraph" w:customStyle="1" w:styleId="21">
    <w:name w:val="Название2"/>
    <w:basedOn w:val="a"/>
    <w:rsid w:val="0024620B"/>
    <w:pPr>
      <w:suppressLineNumbers/>
      <w:spacing w:before="120" w:after="120"/>
    </w:pPr>
    <w:rPr>
      <w:rFonts w:cs="Tahoma"/>
      <w:i/>
      <w:iCs/>
    </w:rPr>
  </w:style>
  <w:style w:type="paragraph" w:customStyle="1" w:styleId="22">
    <w:name w:val="Указатель2"/>
    <w:basedOn w:val="a"/>
    <w:rsid w:val="0024620B"/>
    <w:pPr>
      <w:suppressLineNumbers/>
    </w:pPr>
    <w:rPr>
      <w:rFonts w:cs="Tahoma"/>
    </w:rPr>
  </w:style>
  <w:style w:type="paragraph" w:customStyle="1" w:styleId="15">
    <w:name w:val="Название1"/>
    <w:basedOn w:val="a"/>
    <w:rsid w:val="0024620B"/>
    <w:pPr>
      <w:suppressLineNumbers/>
      <w:spacing w:before="120" w:after="120"/>
    </w:pPr>
    <w:rPr>
      <w:rFonts w:cs="Tahoma"/>
      <w:i/>
      <w:iCs/>
    </w:rPr>
  </w:style>
  <w:style w:type="paragraph" w:customStyle="1" w:styleId="16">
    <w:name w:val="Указатель1"/>
    <w:basedOn w:val="a"/>
    <w:rsid w:val="0024620B"/>
    <w:pPr>
      <w:suppressLineNumbers/>
    </w:pPr>
    <w:rPr>
      <w:rFonts w:cs="Tahoma"/>
    </w:rPr>
  </w:style>
  <w:style w:type="paragraph" w:styleId="ae">
    <w:name w:val="Normal (Web)"/>
    <w:basedOn w:val="a"/>
    <w:rsid w:val="0024620B"/>
    <w:pPr>
      <w:spacing w:before="280" w:after="280"/>
    </w:pPr>
  </w:style>
  <w:style w:type="paragraph" w:customStyle="1" w:styleId="210">
    <w:name w:val="Список 21"/>
    <w:basedOn w:val="a"/>
    <w:rsid w:val="0024620B"/>
    <w:pPr>
      <w:ind w:left="566" w:hanging="283"/>
    </w:pPr>
  </w:style>
  <w:style w:type="paragraph" w:customStyle="1" w:styleId="211">
    <w:name w:val="Основной текст с отступом 21"/>
    <w:basedOn w:val="a"/>
    <w:rsid w:val="0024620B"/>
    <w:pPr>
      <w:spacing w:after="120" w:line="480" w:lineRule="auto"/>
      <w:ind w:left="283"/>
    </w:pPr>
  </w:style>
  <w:style w:type="paragraph" w:styleId="af">
    <w:name w:val="footnote text"/>
    <w:basedOn w:val="a"/>
    <w:link w:val="af0"/>
    <w:semiHidden/>
    <w:rsid w:val="0024620B"/>
    <w:rPr>
      <w:sz w:val="20"/>
      <w:szCs w:val="20"/>
    </w:rPr>
  </w:style>
  <w:style w:type="character" w:customStyle="1" w:styleId="af0">
    <w:name w:val="Текст сноски Знак"/>
    <w:basedOn w:val="a0"/>
    <w:link w:val="af"/>
    <w:semiHidden/>
    <w:rsid w:val="0024620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1">
    <w:name w:val="Balloon Text"/>
    <w:basedOn w:val="a"/>
    <w:link w:val="af2"/>
    <w:rsid w:val="0024620B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24620B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212">
    <w:name w:val="Основной текст 21"/>
    <w:basedOn w:val="a"/>
    <w:rsid w:val="0024620B"/>
    <w:pPr>
      <w:spacing w:after="120" w:line="480" w:lineRule="auto"/>
    </w:pPr>
  </w:style>
  <w:style w:type="paragraph" w:customStyle="1" w:styleId="17">
    <w:name w:val="Текст примечания1"/>
    <w:basedOn w:val="a"/>
    <w:rsid w:val="0024620B"/>
    <w:rPr>
      <w:sz w:val="20"/>
      <w:szCs w:val="20"/>
    </w:rPr>
  </w:style>
  <w:style w:type="paragraph" w:styleId="af3">
    <w:name w:val="annotation text"/>
    <w:basedOn w:val="a"/>
    <w:link w:val="af4"/>
    <w:uiPriority w:val="99"/>
    <w:semiHidden/>
    <w:unhideWhenUsed/>
    <w:rsid w:val="0024620B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24620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5">
    <w:name w:val="annotation subject"/>
    <w:basedOn w:val="17"/>
    <w:next w:val="17"/>
    <w:link w:val="af6"/>
    <w:rsid w:val="0024620B"/>
    <w:rPr>
      <w:b/>
      <w:bCs/>
    </w:rPr>
  </w:style>
  <w:style w:type="character" w:customStyle="1" w:styleId="af6">
    <w:name w:val="Тема примечания Знак"/>
    <w:basedOn w:val="af4"/>
    <w:link w:val="af5"/>
    <w:rsid w:val="0024620B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af7">
    <w:name w:val="Знак"/>
    <w:basedOn w:val="a"/>
    <w:rsid w:val="0024620B"/>
    <w:pPr>
      <w:spacing w:after="160" w:line="240" w:lineRule="exact"/>
    </w:pPr>
    <w:rPr>
      <w:rFonts w:ascii="Verdana" w:hAnsi="Verdana"/>
      <w:sz w:val="20"/>
      <w:szCs w:val="20"/>
    </w:rPr>
  </w:style>
  <w:style w:type="paragraph" w:styleId="af8">
    <w:name w:val="footer"/>
    <w:basedOn w:val="a"/>
    <w:link w:val="18"/>
    <w:semiHidden/>
    <w:rsid w:val="0024620B"/>
    <w:pPr>
      <w:tabs>
        <w:tab w:val="center" w:pos="4677"/>
        <w:tab w:val="right" w:pos="9355"/>
      </w:tabs>
    </w:pPr>
  </w:style>
  <w:style w:type="character" w:customStyle="1" w:styleId="18">
    <w:name w:val="Нижний колонтитул Знак1"/>
    <w:basedOn w:val="a0"/>
    <w:link w:val="af8"/>
    <w:semiHidden/>
    <w:rsid w:val="0024620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3">
    <w:name w:val="Знак2"/>
    <w:basedOn w:val="a"/>
    <w:rsid w:val="0024620B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9">
    <w:name w:val="header"/>
    <w:basedOn w:val="a"/>
    <w:link w:val="afa"/>
    <w:semiHidden/>
    <w:rsid w:val="0024620B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semiHidden/>
    <w:rsid w:val="0024620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4">
    <w:name w:val="Основной текст (2)"/>
    <w:basedOn w:val="a"/>
    <w:link w:val="25"/>
    <w:rsid w:val="0024620B"/>
    <w:pPr>
      <w:shd w:val="clear" w:color="auto" w:fill="FFFFFF"/>
      <w:spacing w:after="420" w:line="0" w:lineRule="atLeast"/>
    </w:pPr>
    <w:rPr>
      <w:sz w:val="27"/>
      <w:szCs w:val="27"/>
    </w:rPr>
  </w:style>
  <w:style w:type="paragraph" w:customStyle="1" w:styleId="Style28">
    <w:name w:val="Style28"/>
    <w:basedOn w:val="a"/>
    <w:rsid w:val="0024620B"/>
    <w:pPr>
      <w:widowControl w:val="0"/>
      <w:autoSpaceDE w:val="0"/>
      <w:spacing w:line="317" w:lineRule="exact"/>
      <w:ind w:firstLine="710"/>
      <w:jc w:val="both"/>
    </w:pPr>
  </w:style>
  <w:style w:type="paragraph" w:customStyle="1" w:styleId="Style9">
    <w:name w:val="Style9"/>
    <w:basedOn w:val="a"/>
    <w:rsid w:val="0024620B"/>
    <w:pPr>
      <w:widowControl w:val="0"/>
      <w:autoSpaceDE w:val="0"/>
      <w:spacing w:line="317" w:lineRule="exact"/>
      <w:ind w:firstLine="734"/>
      <w:jc w:val="both"/>
    </w:pPr>
  </w:style>
  <w:style w:type="paragraph" w:customStyle="1" w:styleId="Style8">
    <w:name w:val="Style8"/>
    <w:basedOn w:val="a"/>
    <w:rsid w:val="0024620B"/>
    <w:pPr>
      <w:widowControl w:val="0"/>
      <w:autoSpaceDE w:val="0"/>
      <w:jc w:val="center"/>
    </w:pPr>
  </w:style>
  <w:style w:type="paragraph" w:customStyle="1" w:styleId="Style4">
    <w:name w:val="Style4"/>
    <w:basedOn w:val="a"/>
    <w:rsid w:val="0024620B"/>
    <w:pPr>
      <w:widowControl w:val="0"/>
      <w:autoSpaceDE w:val="0"/>
      <w:spacing w:line="322" w:lineRule="exact"/>
      <w:jc w:val="center"/>
    </w:pPr>
  </w:style>
  <w:style w:type="paragraph" w:styleId="afb">
    <w:name w:val="Title"/>
    <w:basedOn w:val="a"/>
    <w:next w:val="afc"/>
    <w:link w:val="19"/>
    <w:qFormat/>
    <w:rsid w:val="0024620B"/>
    <w:pPr>
      <w:jc w:val="center"/>
    </w:pPr>
    <w:rPr>
      <w:szCs w:val="20"/>
    </w:rPr>
  </w:style>
  <w:style w:type="character" w:customStyle="1" w:styleId="19">
    <w:name w:val="Название Знак1"/>
    <w:basedOn w:val="a0"/>
    <w:link w:val="afb"/>
    <w:rsid w:val="0024620B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fc">
    <w:name w:val="Subtitle"/>
    <w:basedOn w:val="13"/>
    <w:next w:val="ac"/>
    <w:link w:val="afd"/>
    <w:qFormat/>
    <w:rsid w:val="0024620B"/>
    <w:pPr>
      <w:jc w:val="center"/>
    </w:pPr>
    <w:rPr>
      <w:i/>
      <w:iCs/>
    </w:rPr>
  </w:style>
  <w:style w:type="character" w:customStyle="1" w:styleId="afd">
    <w:name w:val="Подзаголовок Знак"/>
    <w:basedOn w:val="a0"/>
    <w:link w:val="afc"/>
    <w:rsid w:val="0024620B"/>
    <w:rPr>
      <w:rFonts w:ascii="Arial" w:eastAsia="MS Mincho" w:hAnsi="Arial" w:cs="Tahoma"/>
      <w:i/>
      <w:iCs/>
      <w:sz w:val="28"/>
      <w:szCs w:val="28"/>
      <w:lang w:eastAsia="ar-SA"/>
    </w:rPr>
  </w:style>
  <w:style w:type="paragraph" w:customStyle="1" w:styleId="Style1">
    <w:name w:val="Style1"/>
    <w:basedOn w:val="a"/>
    <w:rsid w:val="0024620B"/>
    <w:pPr>
      <w:widowControl w:val="0"/>
      <w:autoSpaceDE w:val="0"/>
      <w:jc w:val="both"/>
    </w:pPr>
  </w:style>
  <w:style w:type="paragraph" w:styleId="afe">
    <w:name w:val="Body Text Indent"/>
    <w:basedOn w:val="a"/>
    <w:link w:val="aff"/>
    <w:semiHidden/>
    <w:rsid w:val="0024620B"/>
    <w:pPr>
      <w:spacing w:after="120"/>
      <w:ind w:left="283"/>
    </w:pPr>
  </w:style>
  <w:style w:type="character" w:customStyle="1" w:styleId="aff">
    <w:name w:val="Основной текст с отступом Знак"/>
    <w:basedOn w:val="a0"/>
    <w:link w:val="afe"/>
    <w:semiHidden/>
    <w:rsid w:val="0024620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f0">
    <w:name w:val="List Paragraph"/>
    <w:basedOn w:val="a"/>
    <w:uiPriority w:val="34"/>
    <w:qFormat/>
    <w:rsid w:val="0024620B"/>
    <w:pPr>
      <w:ind w:left="708"/>
    </w:pPr>
  </w:style>
  <w:style w:type="paragraph" w:customStyle="1" w:styleId="32">
    <w:name w:val="Знак3"/>
    <w:basedOn w:val="a"/>
    <w:rsid w:val="0024620B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f1">
    <w:name w:val="Содержимое таблицы"/>
    <w:basedOn w:val="a"/>
    <w:rsid w:val="0024620B"/>
    <w:pPr>
      <w:suppressLineNumbers/>
    </w:pPr>
  </w:style>
  <w:style w:type="paragraph" w:customStyle="1" w:styleId="aff2">
    <w:name w:val="Заголовок таблицы"/>
    <w:basedOn w:val="aff1"/>
    <w:rsid w:val="0024620B"/>
    <w:pPr>
      <w:jc w:val="center"/>
    </w:pPr>
    <w:rPr>
      <w:b/>
      <w:bCs/>
    </w:rPr>
  </w:style>
  <w:style w:type="paragraph" w:customStyle="1" w:styleId="aff3">
    <w:name w:val="Содержимое врезки"/>
    <w:basedOn w:val="ac"/>
    <w:rsid w:val="0024620B"/>
  </w:style>
  <w:style w:type="paragraph" w:customStyle="1" w:styleId="ConsPlusTitle">
    <w:name w:val="ConsPlusTitle"/>
    <w:rsid w:val="002462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character" w:customStyle="1" w:styleId="25">
    <w:name w:val="Основной текст (2)_"/>
    <w:link w:val="24"/>
    <w:rsid w:val="0024620B"/>
    <w:rPr>
      <w:rFonts w:ascii="Times New Roman" w:eastAsia="Times New Roman" w:hAnsi="Times New Roman" w:cs="Times New Roman"/>
      <w:sz w:val="27"/>
      <w:szCs w:val="27"/>
      <w:shd w:val="clear" w:color="auto" w:fill="FFFFFF"/>
      <w:lang w:eastAsia="ar-SA"/>
    </w:rPr>
  </w:style>
  <w:style w:type="paragraph" w:customStyle="1" w:styleId="aff4">
    <w:name w:val="Знак"/>
    <w:basedOn w:val="a"/>
    <w:rsid w:val="00A95461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26">
    <w:name w:val="Знак2"/>
    <w:basedOn w:val="a"/>
    <w:rsid w:val="00A95461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33">
    <w:name w:val="Знак3"/>
    <w:basedOn w:val="a"/>
    <w:rsid w:val="00A95461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table" w:styleId="aff5">
    <w:name w:val="Table Grid"/>
    <w:basedOn w:val="a1"/>
    <w:uiPriority w:val="59"/>
    <w:rsid w:val="00DC54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20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4620B"/>
    <w:pPr>
      <w:keepNext/>
      <w:numPr>
        <w:numId w:val="1"/>
      </w:numPr>
      <w:autoSpaceDE w:val="0"/>
      <w:ind w:left="0"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4620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WW8Num3z0">
    <w:name w:val="WW8Num3z0"/>
    <w:rsid w:val="0024620B"/>
    <w:rPr>
      <w:i w:val="0"/>
    </w:rPr>
  </w:style>
  <w:style w:type="character" w:customStyle="1" w:styleId="WW8Num5z0">
    <w:name w:val="WW8Num5z0"/>
    <w:rsid w:val="0024620B"/>
    <w:rPr>
      <w:rFonts w:ascii="Symbol" w:hAnsi="Symbol"/>
      <w:b/>
    </w:rPr>
  </w:style>
  <w:style w:type="character" w:customStyle="1" w:styleId="WW8Num7z0">
    <w:name w:val="WW8Num7z0"/>
    <w:rsid w:val="0024620B"/>
    <w:rPr>
      <w:lang w:val="en-US"/>
    </w:rPr>
  </w:style>
  <w:style w:type="character" w:customStyle="1" w:styleId="WW8Num8z0">
    <w:name w:val="WW8Num8z0"/>
    <w:rsid w:val="0024620B"/>
    <w:rPr>
      <w:rFonts w:ascii="Symbol" w:hAnsi="Symbol" w:cs="OpenSymbol"/>
    </w:rPr>
  </w:style>
  <w:style w:type="character" w:customStyle="1" w:styleId="WW8Num9z0">
    <w:name w:val="WW8Num9z0"/>
    <w:rsid w:val="0024620B"/>
    <w:rPr>
      <w:rFonts w:ascii="Symbol" w:hAnsi="Symbol"/>
    </w:rPr>
  </w:style>
  <w:style w:type="character" w:customStyle="1" w:styleId="WW8Num10z0">
    <w:name w:val="WW8Num10z0"/>
    <w:rsid w:val="0024620B"/>
    <w:rPr>
      <w:rFonts w:ascii="Symbol" w:hAnsi="Symbol"/>
    </w:rPr>
  </w:style>
  <w:style w:type="character" w:customStyle="1" w:styleId="WW8Num12z0">
    <w:name w:val="WW8Num12z0"/>
    <w:rsid w:val="0024620B"/>
    <w:rPr>
      <w:b/>
    </w:rPr>
  </w:style>
  <w:style w:type="character" w:customStyle="1" w:styleId="WW8Num13z0">
    <w:name w:val="WW8Num13z0"/>
    <w:rsid w:val="0024620B"/>
    <w:rPr>
      <w:lang w:val="en-US"/>
    </w:rPr>
  </w:style>
  <w:style w:type="character" w:customStyle="1" w:styleId="Absatz-Standardschriftart">
    <w:name w:val="Absatz-Standardschriftart"/>
    <w:rsid w:val="0024620B"/>
  </w:style>
  <w:style w:type="character" w:customStyle="1" w:styleId="WW-Absatz-Standardschriftart">
    <w:name w:val="WW-Absatz-Standardschriftart"/>
    <w:rsid w:val="0024620B"/>
  </w:style>
  <w:style w:type="character" w:customStyle="1" w:styleId="5">
    <w:name w:val="Основной шрифт абзаца5"/>
    <w:rsid w:val="0024620B"/>
  </w:style>
  <w:style w:type="character" w:customStyle="1" w:styleId="4">
    <w:name w:val="Основной шрифт абзаца4"/>
    <w:rsid w:val="0024620B"/>
  </w:style>
  <w:style w:type="character" w:customStyle="1" w:styleId="WW-Absatz-Standardschriftart1">
    <w:name w:val="WW-Absatz-Standardschriftart1"/>
    <w:rsid w:val="0024620B"/>
  </w:style>
  <w:style w:type="character" w:customStyle="1" w:styleId="WW-Absatz-Standardschriftart11">
    <w:name w:val="WW-Absatz-Standardschriftart11"/>
    <w:rsid w:val="0024620B"/>
  </w:style>
  <w:style w:type="character" w:customStyle="1" w:styleId="WW-Absatz-Standardschriftart111">
    <w:name w:val="WW-Absatz-Standardschriftart111"/>
    <w:rsid w:val="0024620B"/>
  </w:style>
  <w:style w:type="character" w:customStyle="1" w:styleId="WW-Absatz-Standardschriftart1111">
    <w:name w:val="WW-Absatz-Standardschriftart1111"/>
    <w:rsid w:val="0024620B"/>
  </w:style>
  <w:style w:type="character" w:customStyle="1" w:styleId="WW-Absatz-Standardschriftart11111">
    <w:name w:val="WW-Absatz-Standardschriftart11111"/>
    <w:rsid w:val="0024620B"/>
  </w:style>
  <w:style w:type="character" w:customStyle="1" w:styleId="WW-Absatz-Standardschriftart111111">
    <w:name w:val="WW-Absatz-Standardschriftart111111"/>
    <w:rsid w:val="0024620B"/>
  </w:style>
  <w:style w:type="character" w:customStyle="1" w:styleId="WW-Absatz-Standardschriftart1111111">
    <w:name w:val="WW-Absatz-Standardschriftart1111111"/>
    <w:rsid w:val="0024620B"/>
  </w:style>
  <w:style w:type="character" w:customStyle="1" w:styleId="WW-Absatz-Standardschriftart11111111">
    <w:name w:val="WW-Absatz-Standardschriftart11111111"/>
    <w:rsid w:val="0024620B"/>
  </w:style>
  <w:style w:type="character" w:customStyle="1" w:styleId="WW8Num2z0">
    <w:name w:val="WW8Num2z0"/>
    <w:rsid w:val="0024620B"/>
    <w:rPr>
      <w:rFonts w:ascii="Symbol" w:hAnsi="Symbol"/>
    </w:rPr>
  </w:style>
  <w:style w:type="character" w:customStyle="1" w:styleId="WW8Num4z0">
    <w:name w:val="WW8Num4z0"/>
    <w:rsid w:val="0024620B"/>
    <w:rPr>
      <w:rFonts w:ascii="Symbol" w:hAnsi="Symbol"/>
      <w:b/>
    </w:rPr>
  </w:style>
  <w:style w:type="character" w:customStyle="1" w:styleId="WW8Num6z0">
    <w:name w:val="WW8Num6z0"/>
    <w:rsid w:val="0024620B"/>
    <w:rPr>
      <w:b/>
    </w:rPr>
  </w:style>
  <w:style w:type="character" w:customStyle="1" w:styleId="3">
    <w:name w:val="Основной шрифт абзаца3"/>
    <w:rsid w:val="0024620B"/>
  </w:style>
  <w:style w:type="character" w:customStyle="1" w:styleId="2">
    <w:name w:val="Основной шрифт абзаца2"/>
    <w:rsid w:val="0024620B"/>
  </w:style>
  <w:style w:type="character" w:customStyle="1" w:styleId="WW-Absatz-Standardschriftart111111111">
    <w:name w:val="WW-Absatz-Standardschriftart111111111"/>
    <w:rsid w:val="0024620B"/>
  </w:style>
  <w:style w:type="character" w:customStyle="1" w:styleId="WW-Absatz-Standardschriftart1111111111">
    <w:name w:val="WW-Absatz-Standardschriftart1111111111"/>
    <w:rsid w:val="0024620B"/>
  </w:style>
  <w:style w:type="character" w:customStyle="1" w:styleId="WW8Num1z0">
    <w:name w:val="WW8Num1z0"/>
    <w:rsid w:val="0024620B"/>
    <w:rPr>
      <w:rFonts w:ascii="Symbol" w:hAnsi="Symbol"/>
    </w:rPr>
  </w:style>
  <w:style w:type="character" w:customStyle="1" w:styleId="WW8Num1z1">
    <w:name w:val="WW8Num1z1"/>
    <w:rsid w:val="0024620B"/>
    <w:rPr>
      <w:rFonts w:ascii="Courier New" w:hAnsi="Courier New" w:cs="Courier New"/>
    </w:rPr>
  </w:style>
  <w:style w:type="character" w:customStyle="1" w:styleId="WW8Num1z2">
    <w:name w:val="WW8Num1z2"/>
    <w:rsid w:val="0024620B"/>
    <w:rPr>
      <w:rFonts w:ascii="Wingdings" w:hAnsi="Wingdings"/>
    </w:rPr>
  </w:style>
  <w:style w:type="character" w:customStyle="1" w:styleId="WW8Num2z1">
    <w:name w:val="WW8Num2z1"/>
    <w:rsid w:val="0024620B"/>
    <w:rPr>
      <w:rFonts w:ascii="Courier New" w:hAnsi="Courier New" w:cs="Courier New"/>
    </w:rPr>
  </w:style>
  <w:style w:type="character" w:customStyle="1" w:styleId="WW8Num2z2">
    <w:name w:val="WW8Num2z2"/>
    <w:rsid w:val="0024620B"/>
    <w:rPr>
      <w:rFonts w:ascii="Wingdings" w:hAnsi="Wingdings"/>
    </w:rPr>
  </w:style>
  <w:style w:type="character" w:customStyle="1" w:styleId="WW8Num3z1">
    <w:name w:val="WW8Num3z1"/>
    <w:rsid w:val="0024620B"/>
    <w:rPr>
      <w:rFonts w:ascii="Courier New" w:hAnsi="Courier New" w:cs="Courier New"/>
    </w:rPr>
  </w:style>
  <w:style w:type="character" w:customStyle="1" w:styleId="WW8Num3z2">
    <w:name w:val="WW8Num3z2"/>
    <w:rsid w:val="0024620B"/>
    <w:rPr>
      <w:rFonts w:ascii="Wingdings" w:hAnsi="Wingdings"/>
    </w:rPr>
  </w:style>
  <w:style w:type="character" w:customStyle="1" w:styleId="WW8Num3z3">
    <w:name w:val="WW8Num3z3"/>
    <w:rsid w:val="0024620B"/>
    <w:rPr>
      <w:rFonts w:ascii="Symbol" w:hAnsi="Symbol"/>
    </w:rPr>
  </w:style>
  <w:style w:type="character" w:customStyle="1" w:styleId="WW8Num9z1">
    <w:name w:val="WW8Num9z1"/>
    <w:rsid w:val="0024620B"/>
    <w:rPr>
      <w:rFonts w:ascii="Courier New" w:hAnsi="Courier New" w:cs="Courier New"/>
    </w:rPr>
  </w:style>
  <w:style w:type="character" w:customStyle="1" w:styleId="WW8Num9z2">
    <w:name w:val="WW8Num9z2"/>
    <w:rsid w:val="0024620B"/>
    <w:rPr>
      <w:rFonts w:ascii="Wingdings" w:hAnsi="Wingdings"/>
    </w:rPr>
  </w:style>
  <w:style w:type="character" w:customStyle="1" w:styleId="WW8Num10z1">
    <w:name w:val="WW8Num10z1"/>
    <w:rsid w:val="0024620B"/>
    <w:rPr>
      <w:rFonts w:ascii="Courier New" w:hAnsi="Courier New" w:cs="Courier New"/>
    </w:rPr>
  </w:style>
  <w:style w:type="character" w:customStyle="1" w:styleId="WW8Num10z2">
    <w:name w:val="WW8Num10z2"/>
    <w:rsid w:val="0024620B"/>
    <w:rPr>
      <w:rFonts w:ascii="Wingdings" w:hAnsi="Wingdings"/>
    </w:rPr>
  </w:style>
  <w:style w:type="character" w:customStyle="1" w:styleId="WW8Num11z0">
    <w:name w:val="WW8Num11z0"/>
    <w:rsid w:val="0024620B"/>
    <w:rPr>
      <w:rFonts w:ascii="Symbol" w:hAnsi="Symbol"/>
    </w:rPr>
  </w:style>
  <w:style w:type="character" w:customStyle="1" w:styleId="WW8Num11z1">
    <w:name w:val="WW8Num11z1"/>
    <w:rsid w:val="0024620B"/>
    <w:rPr>
      <w:rFonts w:ascii="Courier New" w:hAnsi="Courier New" w:cs="Courier New"/>
    </w:rPr>
  </w:style>
  <w:style w:type="character" w:customStyle="1" w:styleId="WW8Num11z2">
    <w:name w:val="WW8Num11z2"/>
    <w:rsid w:val="0024620B"/>
    <w:rPr>
      <w:rFonts w:ascii="Wingdings" w:hAnsi="Wingdings"/>
    </w:rPr>
  </w:style>
  <w:style w:type="character" w:customStyle="1" w:styleId="WW8Num14z0">
    <w:name w:val="WW8Num14z0"/>
    <w:rsid w:val="0024620B"/>
    <w:rPr>
      <w:rFonts w:ascii="Symbol" w:hAnsi="Symbol"/>
    </w:rPr>
  </w:style>
  <w:style w:type="character" w:customStyle="1" w:styleId="WW8Num14z1">
    <w:name w:val="WW8Num14z1"/>
    <w:rsid w:val="0024620B"/>
    <w:rPr>
      <w:rFonts w:ascii="Courier New" w:hAnsi="Courier New" w:cs="Courier New"/>
    </w:rPr>
  </w:style>
  <w:style w:type="character" w:customStyle="1" w:styleId="WW8Num14z2">
    <w:name w:val="WW8Num14z2"/>
    <w:rsid w:val="0024620B"/>
    <w:rPr>
      <w:rFonts w:ascii="Wingdings" w:hAnsi="Wingdings"/>
    </w:rPr>
  </w:style>
  <w:style w:type="character" w:customStyle="1" w:styleId="WW8Num15z0">
    <w:name w:val="WW8Num15z0"/>
    <w:rsid w:val="0024620B"/>
    <w:rPr>
      <w:i w:val="0"/>
    </w:rPr>
  </w:style>
  <w:style w:type="character" w:customStyle="1" w:styleId="WW8Num17z0">
    <w:name w:val="WW8Num17z0"/>
    <w:rsid w:val="0024620B"/>
    <w:rPr>
      <w:rFonts w:ascii="Symbol" w:hAnsi="Symbol"/>
    </w:rPr>
  </w:style>
  <w:style w:type="character" w:customStyle="1" w:styleId="WW8Num17z1">
    <w:name w:val="WW8Num17z1"/>
    <w:rsid w:val="0024620B"/>
    <w:rPr>
      <w:rFonts w:ascii="Courier New" w:hAnsi="Courier New" w:cs="Courier New"/>
    </w:rPr>
  </w:style>
  <w:style w:type="character" w:customStyle="1" w:styleId="WW8Num17z2">
    <w:name w:val="WW8Num17z2"/>
    <w:rsid w:val="0024620B"/>
    <w:rPr>
      <w:rFonts w:ascii="Wingdings" w:hAnsi="Wingdings"/>
    </w:rPr>
  </w:style>
  <w:style w:type="character" w:customStyle="1" w:styleId="WW8Num18z0">
    <w:name w:val="WW8Num18z0"/>
    <w:rsid w:val="0024620B"/>
    <w:rPr>
      <w:rFonts w:ascii="Symbol" w:hAnsi="Symbol"/>
    </w:rPr>
  </w:style>
  <w:style w:type="character" w:customStyle="1" w:styleId="WW8Num18z1">
    <w:name w:val="WW8Num18z1"/>
    <w:rsid w:val="0024620B"/>
    <w:rPr>
      <w:rFonts w:ascii="Courier New" w:hAnsi="Courier New" w:cs="Courier New"/>
    </w:rPr>
  </w:style>
  <w:style w:type="character" w:customStyle="1" w:styleId="WW8Num18z2">
    <w:name w:val="WW8Num18z2"/>
    <w:rsid w:val="0024620B"/>
    <w:rPr>
      <w:rFonts w:ascii="Wingdings" w:hAnsi="Wingdings"/>
    </w:rPr>
  </w:style>
  <w:style w:type="character" w:customStyle="1" w:styleId="WW8Num20z0">
    <w:name w:val="WW8Num20z0"/>
    <w:rsid w:val="0024620B"/>
    <w:rPr>
      <w:rFonts w:ascii="Symbol" w:hAnsi="Symbol"/>
    </w:rPr>
  </w:style>
  <w:style w:type="character" w:customStyle="1" w:styleId="WW8Num20z1">
    <w:name w:val="WW8Num20z1"/>
    <w:rsid w:val="0024620B"/>
    <w:rPr>
      <w:rFonts w:ascii="Courier New" w:hAnsi="Courier New" w:cs="Courier New"/>
    </w:rPr>
  </w:style>
  <w:style w:type="character" w:customStyle="1" w:styleId="WW8Num20z2">
    <w:name w:val="WW8Num20z2"/>
    <w:rsid w:val="0024620B"/>
    <w:rPr>
      <w:rFonts w:ascii="Wingdings" w:hAnsi="Wingdings"/>
    </w:rPr>
  </w:style>
  <w:style w:type="character" w:customStyle="1" w:styleId="WW8Num21z0">
    <w:name w:val="WW8Num21z0"/>
    <w:rsid w:val="0024620B"/>
    <w:rPr>
      <w:rFonts w:ascii="Symbol" w:hAnsi="Symbol"/>
    </w:rPr>
  </w:style>
  <w:style w:type="character" w:customStyle="1" w:styleId="WW8Num21z1">
    <w:name w:val="WW8Num21z1"/>
    <w:rsid w:val="0024620B"/>
    <w:rPr>
      <w:rFonts w:ascii="Courier New" w:hAnsi="Courier New" w:cs="Courier New"/>
    </w:rPr>
  </w:style>
  <w:style w:type="character" w:customStyle="1" w:styleId="WW8Num21z2">
    <w:name w:val="WW8Num21z2"/>
    <w:rsid w:val="0024620B"/>
    <w:rPr>
      <w:rFonts w:ascii="Wingdings" w:hAnsi="Wingdings"/>
    </w:rPr>
  </w:style>
  <w:style w:type="character" w:customStyle="1" w:styleId="WW8Num23z0">
    <w:name w:val="WW8Num23z0"/>
    <w:rsid w:val="0024620B"/>
    <w:rPr>
      <w:lang w:val="en-US"/>
    </w:rPr>
  </w:style>
  <w:style w:type="character" w:customStyle="1" w:styleId="11">
    <w:name w:val="Основной шрифт абзаца1"/>
    <w:rsid w:val="0024620B"/>
  </w:style>
  <w:style w:type="character" w:styleId="a3">
    <w:name w:val="Strong"/>
    <w:qFormat/>
    <w:rsid w:val="0024620B"/>
    <w:rPr>
      <w:b/>
      <w:bCs/>
    </w:rPr>
  </w:style>
  <w:style w:type="character" w:customStyle="1" w:styleId="a4">
    <w:name w:val="Символ сноски"/>
    <w:rsid w:val="0024620B"/>
    <w:rPr>
      <w:vertAlign w:val="superscript"/>
    </w:rPr>
  </w:style>
  <w:style w:type="character" w:customStyle="1" w:styleId="a5">
    <w:name w:val="Основной текст Знак"/>
    <w:rsid w:val="0024620B"/>
    <w:rPr>
      <w:sz w:val="24"/>
      <w:szCs w:val="24"/>
      <w:lang w:val="ru-RU" w:eastAsia="ar-SA" w:bidi="ar-SA"/>
    </w:rPr>
  </w:style>
  <w:style w:type="character" w:customStyle="1" w:styleId="12">
    <w:name w:val="Знак примечания1"/>
    <w:rsid w:val="0024620B"/>
    <w:rPr>
      <w:sz w:val="16"/>
      <w:szCs w:val="16"/>
    </w:rPr>
  </w:style>
  <w:style w:type="character" w:styleId="a6">
    <w:name w:val="page number"/>
    <w:basedOn w:val="11"/>
    <w:semiHidden/>
    <w:rsid w:val="0024620B"/>
  </w:style>
  <w:style w:type="character" w:customStyle="1" w:styleId="20">
    <w:name w:val="Основной текст (2) Знак"/>
    <w:rsid w:val="0024620B"/>
    <w:rPr>
      <w:sz w:val="27"/>
      <w:szCs w:val="27"/>
      <w:shd w:val="clear" w:color="auto" w:fill="FFFFFF"/>
    </w:rPr>
  </w:style>
  <w:style w:type="character" w:styleId="a7">
    <w:name w:val="Hyperlink"/>
    <w:semiHidden/>
    <w:rsid w:val="0024620B"/>
    <w:rPr>
      <w:color w:val="0000FF"/>
      <w:u w:val="single"/>
    </w:rPr>
  </w:style>
  <w:style w:type="character" w:customStyle="1" w:styleId="FontStyle48">
    <w:name w:val="Font Style48"/>
    <w:rsid w:val="0024620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3">
    <w:name w:val="Font Style43"/>
    <w:rsid w:val="0024620B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52">
    <w:name w:val="Font Style52"/>
    <w:rsid w:val="0024620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2">
    <w:name w:val="Font Style42"/>
    <w:rsid w:val="0024620B"/>
    <w:rPr>
      <w:rFonts w:ascii="Times New Roman" w:hAnsi="Times New Roman" w:cs="Times New Roman"/>
      <w:b/>
      <w:bCs/>
      <w:sz w:val="26"/>
      <w:szCs w:val="26"/>
    </w:rPr>
  </w:style>
  <w:style w:type="character" w:customStyle="1" w:styleId="a8">
    <w:name w:val="Название Знак"/>
    <w:rsid w:val="0024620B"/>
    <w:rPr>
      <w:sz w:val="24"/>
    </w:rPr>
  </w:style>
  <w:style w:type="character" w:customStyle="1" w:styleId="FontStyle40">
    <w:name w:val="Font Style40"/>
    <w:rsid w:val="0024620B"/>
    <w:rPr>
      <w:rFonts w:ascii="Times New Roman" w:hAnsi="Times New Roman" w:cs="Times New Roman"/>
      <w:sz w:val="26"/>
      <w:szCs w:val="26"/>
    </w:rPr>
  </w:style>
  <w:style w:type="character" w:customStyle="1" w:styleId="a9">
    <w:name w:val="Маркеры списка"/>
    <w:rsid w:val="0024620B"/>
    <w:rPr>
      <w:rFonts w:ascii="OpenSymbol" w:eastAsia="OpenSymbol" w:hAnsi="OpenSymbol" w:cs="OpenSymbol"/>
    </w:rPr>
  </w:style>
  <w:style w:type="character" w:customStyle="1" w:styleId="aa">
    <w:name w:val="Символ нумерации"/>
    <w:rsid w:val="0024620B"/>
  </w:style>
  <w:style w:type="character" w:customStyle="1" w:styleId="ab">
    <w:name w:val="Нижний колонтитул Знак"/>
    <w:rsid w:val="0024620B"/>
    <w:rPr>
      <w:sz w:val="24"/>
      <w:szCs w:val="24"/>
    </w:rPr>
  </w:style>
  <w:style w:type="paragraph" w:customStyle="1" w:styleId="13">
    <w:name w:val="Заголовок1"/>
    <w:basedOn w:val="a"/>
    <w:next w:val="ac"/>
    <w:rsid w:val="0024620B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c">
    <w:name w:val="Body Text"/>
    <w:basedOn w:val="a"/>
    <w:link w:val="14"/>
    <w:semiHidden/>
    <w:rsid w:val="0024620B"/>
    <w:pPr>
      <w:spacing w:after="120"/>
    </w:pPr>
  </w:style>
  <w:style w:type="character" w:customStyle="1" w:styleId="14">
    <w:name w:val="Основной текст Знак1"/>
    <w:basedOn w:val="a0"/>
    <w:link w:val="ac"/>
    <w:semiHidden/>
    <w:rsid w:val="0024620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List"/>
    <w:basedOn w:val="a"/>
    <w:semiHidden/>
    <w:rsid w:val="0024620B"/>
    <w:pPr>
      <w:ind w:left="283" w:hanging="283"/>
    </w:pPr>
  </w:style>
  <w:style w:type="paragraph" w:customStyle="1" w:styleId="50">
    <w:name w:val="Название5"/>
    <w:basedOn w:val="a"/>
    <w:rsid w:val="0024620B"/>
    <w:pPr>
      <w:suppressLineNumbers/>
      <w:spacing w:before="120" w:after="120"/>
    </w:pPr>
    <w:rPr>
      <w:rFonts w:cs="Tahoma"/>
      <w:i/>
      <w:iCs/>
    </w:rPr>
  </w:style>
  <w:style w:type="paragraph" w:customStyle="1" w:styleId="51">
    <w:name w:val="Указатель5"/>
    <w:basedOn w:val="a"/>
    <w:rsid w:val="0024620B"/>
    <w:pPr>
      <w:suppressLineNumbers/>
    </w:pPr>
    <w:rPr>
      <w:rFonts w:cs="Tahoma"/>
    </w:rPr>
  </w:style>
  <w:style w:type="paragraph" w:customStyle="1" w:styleId="40">
    <w:name w:val="Название4"/>
    <w:basedOn w:val="a"/>
    <w:rsid w:val="0024620B"/>
    <w:pPr>
      <w:suppressLineNumbers/>
      <w:spacing w:before="120" w:after="120"/>
    </w:pPr>
    <w:rPr>
      <w:rFonts w:cs="Tahoma"/>
      <w:i/>
      <w:iCs/>
    </w:rPr>
  </w:style>
  <w:style w:type="paragraph" w:customStyle="1" w:styleId="41">
    <w:name w:val="Указатель4"/>
    <w:basedOn w:val="a"/>
    <w:rsid w:val="0024620B"/>
    <w:pPr>
      <w:suppressLineNumbers/>
    </w:pPr>
    <w:rPr>
      <w:rFonts w:cs="Tahoma"/>
    </w:rPr>
  </w:style>
  <w:style w:type="paragraph" w:customStyle="1" w:styleId="30">
    <w:name w:val="Название3"/>
    <w:basedOn w:val="a"/>
    <w:rsid w:val="0024620B"/>
    <w:pPr>
      <w:suppressLineNumbers/>
      <w:spacing w:before="120" w:after="120"/>
    </w:pPr>
    <w:rPr>
      <w:rFonts w:cs="Tahoma"/>
      <w:i/>
      <w:iCs/>
    </w:rPr>
  </w:style>
  <w:style w:type="paragraph" w:customStyle="1" w:styleId="31">
    <w:name w:val="Указатель3"/>
    <w:basedOn w:val="a"/>
    <w:rsid w:val="0024620B"/>
    <w:pPr>
      <w:suppressLineNumbers/>
    </w:pPr>
    <w:rPr>
      <w:rFonts w:cs="Tahoma"/>
    </w:rPr>
  </w:style>
  <w:style w:type="paragraph" w:customStyle="1" w:styleId="21">
    <w:name w:val="Название2"/>
    <w:basedOn w:val="a"/>
    <w:rsid w:val="0024620B"/>
    <w:pPr>
      <w:suppressLineNumbers/>
      <w:spacing w:before="120" w:after="120"/>
    </w:pPr>
    <w:rPr>
      <w:rFonts w:cs="Tahoma"/>
      <w:i/>
      <w:iCs/>
    </w:rPr>
  </w:style>
  <w:style w:type="paragraph" w:customStyle="1" w:styleId="22">
    <w:name w:val="Указатель2"/>
    <w:basedOn w:val="a"/>
    <w:rsid w:val="0024620B"/>
    <w:pPr>
      <w:suppressLineNumbers/>
    </w:pPr>
    <w:rPr>
      <w:rFonts w:cs="Tahoma"/>
    </w:rPr>
  </w:style>
  <w:style w:type="paragraph" w:customStyle="1" w:styleId="15">
    <w:name w:val="Название1"/>
    <w:basedOn w:val="a"/>
    <w:rsid w:val="0024620B"/>
    <w:pPr>
      <w:suppressLineNumbers/>
      <w:spacing w:before="120" w:after="120"/>
    </w:pPr>
    <w:rPr>
      <w:rFonts w:cs="Tahoma"/>
      <w:i/>
      <w:iCs/>
    </w:rPr>
  </w:style>
  <w:style w:type="paragraph" w:customStyle="1" w:styleId="16">
    <w:name w:val="Указатель1"/>
    <w:basedOn w:val="a"/>
    <w:rsid w:val="0024620B"/>
    <w:pPr>
      <w:suppressLineNumbers/>
    </w:pPr>
    <w:rPr>
      <w:rFonts w:cs="Tahoma"/>
    </w:rPr>
  </w:style>
  <w:style w:type="paragraph" w:styleId="ae">
    <w:name w:val="Normal (Web)"/>
    <w:basedOn w:val="a"/>
    <w:rsid w:val="0024620B"/>
    <w:pPr>
      <w:spacing w:before="280" w:after="280"/>
    </w:pPr>
  </w:style>
  <w:style w:type="paragraph" w:customStyle="1" w:styleId="210">
    <w:name w:val="Список 21"/>
    <w:basedOn w:val="a"/>
    <w:rsid w:val="0024620B"/>
    <w:pPr>
      <w:ind w:left="566" w:hanging="283"/>
    </w:pPr>
  </w:style>
  <w:style w:type="paragraph" w:customStyle="1" w:styleId="211">
    <w:name w:val="Основной текст с отступом 21"/>
    <w:basedOn w:val="a"/>
    <w:rsid w:val="0024620B"/>
    <w:pPr>
      <w:spacing w:after="120" w:line="480" w:lineRule="auto"/>
      <w:ind w:left="283"/>
    </w:pPr>
  </w:style>
  <w:style w:type="paragraph" w:styleId="af">
    <w:name w:val="footnote text"/>
    <w:basedOn w:val="a"/>
    <w:link w:val="af0"/>
    <w:semiHidden/>
    <w:rsid w:val="0024620B"/>
    <w:rPr>
      <w:sz w:val="20"/>
      <w:szCs w:val="20"/>
    </w:rPr>
  </w:style>
  <w:style w:type="character" w:customStyle="1" w:styleId="af0">
    <w:name w:val="Текст сноски Знак"/>
    <w:basedOn w:val="a0"/>
    <w:link w:val="af"/>
    <w:semiHidden/>
    <w:rsid w:val="0024620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1">
    <w:name w:val="Balloon Text"/>
    <w:basedOn w:val="a"/>
    <w:link w:val="af2"/>
    <w:rsid w:val="0024620B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24620B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212">
    <w:name w:val="Основной текст 21"/>
    <w:basedOn w:val="a"/>
    <w:rsid w:val="0024620B"/>
    <w:pPr>
      <w:spacing w:after="120" w:line="480" w:lineRule="auto"/>
    </w:pPr>
  </w:style>
  <w:style w:type="paragraph" w:customStyle="1" w:styleId="17">
    <w:name w:val="Текст примечания1"/>
    <w:basedOn w:val="a"/>
    <w:rsid w:val="0024620B"/>
    <w:rPr>
      <w:sz w:val="20"/>
      <w:szCs w:val="20"/>
    </w:rPr>
  </w:style>
  <w:style w:type="paragraph" w:styleId="af3">
    <w:name w:val="annotation text"/>
    <w:basedOn w:val="a"/>
    <w:link w:val="af4"/>
    <w:uiPriority w:val="99"/>
    <w:semiHidden/>
    <w:unhideWhenUsed/>
    <w:rsid w:val="0024620B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24620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5">
    <w:name w:val="annotation subject"/>
    <w:basedOn w:val="17"/>
    <w:next w:val="17"/>
    <w:link w:val="af6"/>
    <w:rsid w:val="0024620B"/>
    <w:rPr>
      <w:b/>
      <w:bCs/>
    </w:rPr>
  </w:style>
  <w:style w:type="character" w:customStyle="1" w:styleId="af6">
    <w:name w:val="Тема примечания Знак"/>
    <w:basedOn w:val="af4"/>
    <w:link w:val="af5"/>
    <w:rsid w:val="0024620B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af7">
    <w:name w:val="Знак"/>
    <w:basedOn w:val="a"/>
    <w:rsid w:val="0024620B"/>
    <w:pPr>
      <w:spacing w:after="160" w:line="240" w:lineRule="exact"/>
    </w:pPr>
    <w:rPr>
      <w:rFonts w:ascii="Verdana" w:hAnsi="Verdana"/>
      <w:sz w:val="20"/>
      <w:szCs w:val="20"/>
    </w:rPr>
  </w:style>
  <w:style w:type="paragraph" w:styleId="af8">
    <w:name w:val="footer"/>
    <w:basedOn w:val="a"/>
    <w:link w:val="18"/>
    <w:semiHidden/>
    <w:rsid w:val="0024620B"/>
    <w:pPr>
      <w:tabs>
        <w:tab w:val="center" w:pos="4677"/>
        <w:tab w:val="right" w:pos="9355"/>
      </w:tabs>
    </w:pPr>
  </w:style>
  <w:style w:type="character" w:customStyle="1" w:styleId="18">
    <w:name w:val="Нижний колонтитул Знак1"/>
    <w:basedOn w:val="a0"/>
    <w:link w:val="af8"/>
    <w:semiHidden/>
    <w:rsid w:val="0024620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3">
    <w:name w:val="Знак2"/>
    <w:basedOn w:val="a"/>
    <w:rsid w:val="0024620B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9">
    <w:name w:val="header"/>
    <w:basedOn w:val="a"/>
    <w:link w:val="afa"/>
    <w:semiHidden/>
    <w:rsid w:val="0024620B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semiHidden/>
    <w:rsid w:val="0024620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4">
    <w:name w:val="Основной текст (2)"/>
    <w:basedOn w:val="a"/>
    <w:link w:val="25"/>
    <w:rsid w:val="0024620B"/>
    <w:pPr>
      <w:shd w:val="clear" w:color="auto" w:fill="FFFFFF"/>
      <w:spacing w:after="420" w:line="0" w:lineRule="atLeast"/>
    </w:pPr>
    <w:rPr>
      <w:sz w:val="27"/>
      <w:szCs w:val="27"/>
    </w:rPr>
  </w:style>
  <w:style w:type="paragraph" w:customStyle="1" w:styleId="Style28">
    <w:name w:val="Style28"/>
    <w:basedOn w:val="a"/>
    <w:rsid w:val="0024620B"/>
    <w:pPr>
      <w:widowControl w:val="0"/>
      <w:autoSpaceDE w:val="0"/>
      <w:spacing w:line="317" w:lineRule="exact"/>
      <w:ind w:firstLine="710"/>
      <w:jc w:val="both"/>
    </w:pPr>
  </w:style>
  <w:style w:type="paragraph" w:customStyle="1" w:styleId="Style9">
    <w:name w:val="Style9"/>
    <w:basedOn w:val="a"/>
    <w:rsid w:val="0024620B"/>
    <w:pPr>
      <w:widowControl w:val="0"/>
      <w:autoSpaceDE w:val="0"/>
      <w:spacing w:line="317" w:lineRule="exact"/>
      <w:ind w:firstLine="734"/>
      <w:jc w:val="both"/>
    </w:pPr>
  </w:style>
  <w:style w:type="paragraph" w:customStyle="1" w:styleId="Style8">
    <w:name w:val="Style8"/>
    <w:basedOn w:val="a"/>
    <w:rsid w:val="0024620B"/>
    <w:pPr>
      <w:widowControl w:val="0"/>
      <w:autoSpaceDE w:val="0"/>
      <w:jc w:val="center"/>
    </w:pPr>
  </w:style>
  <w:style w:type="paragraph" w:customStyle="1" w:styleId="Style4">
    <w:name w:val="Style4"/>
    <w:basedOn w:val="a"/>
    <w:rsid w:val="0024620B"/>
    <w:pPr>
      <w:widowControl w:val="0"/>
      <w:autoSpaceDE w:val="0"/>
      <w:spacing w:line="322" w:lineRule="exact"/>
      <w:jc w:val="center"/>
    </w:pPr>
  </w:style>
  <w:style w:type="paragraph" w:styleId="afb">
    <w:name w:val="Title"/>
    <w:basedOn w:val="a"/>
    <w:next w:val="afc"/>
    <w:link w:val="19"/>
    <w:qFormat/>
    <w:rsid w:val="0024620B"/>
    <w:pPr>
      <w:jc w:val="center"/>
    </w:pPr>
    <w:rPr>
      <w:szCs w:val="20"/>
    </w:rPr>
  </w:style>
  <w:style w:type="character" w:customStyle="1" w:styleId="19">
    <w:name w:val="Название Знак1"/>
    <w:basedOn w:val="a0"/>
    <w:link w:val="afb"/>
    <w:rsid w:val="0024620B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fc">
    <w:name w:val="Subtitle"/>
    <w:basedOn w:val="13"/>
    <w:next w:val="ac"/>
    <w:link w:val="afd"/>
    <w:qFormat/>
    <w:rsid w:val="0024620B"/>
    <w:pPr>
      <w:jc w:val="center"/>
    </w:pPr>
    <w:rPr>
      <w:i/>
      <w:iCs/>
    </w:rPr>
  </w:style>
  <w:style w:type="character" w:customStyle="1" w:styleId="afd">
    <w:name w:val="Подзаголовок Знак"/>
    <w:basedOn w:val="a0"/>
    <w:link w:val="afc"/>
    <w:rsid w:val="0024620B"/>
    <w:rPr>
      <w:rFonts w:ascii="Arial" w:eastAsia="MS Mincho" w:hAnsi="Arial" w:cs="Tahoma"/>
      <w:i/>
      <w:iCs/>
      <w:sz w:val="28"/>
      <w:szCs w:val="28"/>
      <w:lang w:eastAsia="ar-SA"/>
    </w:rPr>
  </w:style>
  <w:style w:type="paragraph" w:customStyle="1" w:styleId="Style1">
    <w:name w:val="Style1"/>
    <w:basedOn w:val="a"/>
    <w:rsid w:val="0024620B"/>
    <w:pPr>
      <w:widowControl w:val="0"/>
      <w:autoSpaceDE w:val="0"/>
      <w:jc w:val="both"/>
    </w:pPr>
  </w:style>
  <w:style w:type="paragraph" w:styleId="afe">
    <w:name w:val="Body Text Indent"/>
    <w:basedOn w:val="a"/>
    <w:link w:val="aff"/>
    <w:semiHidden/>
    <w:rsid w:val="0024620B"/>
    <w:pPr>
      <w:spacing w:after="120"/>
      <w:ind w:left="283"/>
    </w:pPr>
  </w:style>
  <w:style w:type="character" w:customStyle="1" w:styleId="aff">
    <w:name w:val="Основной текст с отступом Знак"/>
    <w:basedOn w:val="a0"/>
    <w:link w:val="afe"/>
    <w:semiHidden/>
    <w:rsid w:val="0024620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f0">
    <w:name w:val="List Paragraph"/>
    <w:basedOn w:val="a"/>
    <w:uiPriority w:val="34"/>
    <w:qFormat/>
    <w:rsid w:val="0024620B"/>
    <w:pPr>
      <w:ind w:left="708"/>
    </w:pPr>
  </w:style>
  <w:style w:type="paragraph" w:customStyle="1" w:styleId="32">
    <w:name w:val="Знак3"/>
    <w:basedOn w:val="a"/>
    <w:rsid w:val="0024620B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f1">
    <w:name w:val="Содержимое таблицы"/>
    <w:basedOn w:val="a"/>
    <w:rsid w:val="0024620B"/>
    <w:pPr>
      <w:suppressLineNumbers/>
    </w:pPr>
  </w:style>
  <w:style w:type="paragraph" w:customStyle="1" w:styleId="aff2">
    <w:name w:val="Заголовок таблицы"/>
    <w:basedOn w:val="aff1"/>
    <w:rsid w:val="0024620B"/>
    <w:pPr>
      <w:jc w:val="center"/>
    </w:pPr>
    <w:rPr>
      <w:b/>
      <w:bCs/>
    </w:rPr>
  </w:style>
  <w:style w:type="paragraph" w:customStyle="1" w:styleId="aff3">
    <w:name w:val="Содержимое врезки"/>
    <w:basedOn w:val="ac"/>
    <w:rsid w:val="0024620B"/>
  </w:style>
  <w:style w:type="paragraph" w:customStyle="1" w:styleId="ConsPlusTitle">
    <w:name w:val="ConsPlusTitle"/>
    <w:rsid w:val="002462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character" w:customStyle="1" w:styleId="25">
    <w:name w:val="Основной текст (2)_"/>
    <w:link w:val="24"/>
    <w:rsid w:val="0024620B"/>
    <w:rPr>
      <w:rFonts w:ascii="Times New Roman" w:eastAsia="Times New Roman" w:hAnsi="Times New Roman" w:cs="Times New Roman"/>
      <w:sz w:val="27"/>
      <w:szCs w:val="27"/>
      <w:shd w:val="clear" w:color="auto" w:fill="FFFFFF"/>
      <w:lang w:eastAsia="ar-SA"/>
    </w:rPr>
  </w:style>
  <w:style w:type="paragraph" w:customStyle="1" w:styleId="aff4">
    <w:name w:val="Знак"/>
    <w:basedOn w:val="a"/>
    <w:rsid w:val="00A95461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26">
    <w:name w:val="Знак2"/>
    <w:basedOn w:val="a"/>
    <w:rsid w:val="00A95461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33">
    <w:name w:val="Знак3"/>
    <w:basedOn w:val="a"/>
    <w:rsid w:val="00A95461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table" w:styleId="aff5">
    <w:name w:val="Table Grid"/>
    <w:basedOn w:val="a1"/>
    <w:uiPriority w:val="59"/>
    <w:rsid w:val="00DC54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5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517751">
          <w:blockQuote w:val="1"/>
          <w:marLeft w:val="0"/>
          <w:marRight w:val="-15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171097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475024905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709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388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12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5.xml"/><Relationship Id="rId18" Type="http://schemas.openxmlformats.org/officeDocument/2006/relationships/hyperlink" Target="http://www.ldoceonline.com" TargetMode="External"/><Relationship Id="rId3" Type="http://schemas.openxmlformats.org/officeDocument/2006/relationships/styles" Target="styles.xml"/><Relationship Id="rId21" Type="http://schemas.openxmlformats.org/officeDocument/2006/relationships/footer" Target="footer8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17" Type="http://schemas.openxmlformats.org/officeDocument/2006/relationships/hyperlink" Target="http://www.britannica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macmillandictionary.com/dictionary/british/enjoy" TargetMode="External"/><Relationship Id="rId20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hyperlink" Target="https://www.lingvolive.com" TargetMode="External"/><Relationship Id="rId23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footer" Target="footer6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s://firo.ranepa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0D7B41-03D0-4BD5-A320-FB7EEC4BF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18</Pages>
  <Words>4403</Words>
  <Characters>25103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Торопов</dc:creator>
  <cp:lastModifiedBy>eXpert</cp:lastModifiedBy>
  <cp:revision>19</cp:revision>
  <dcterms:created xsi:type="dcterms:W3CDTF">2020-06-17T05:29:00Z</dcterms:created>
  <dcterms:modified xsi:type="dcterms:W3CDTF">2020-10-12T10:46:00Z</dcterms:modified>
</cp:coreProperties>
</file>