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Аннотация к рабочей программе учебной дисциплины 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>ОД 01.01.  Английский язык</w:t>
      </w:r>
    </w:p>
    <w:p w:rsidR="007075FA" w:rsidRPr="007075FA" w:rsidRDefault="007075FA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9E727D">
        <w:rPr>
          <w:rFonts w:ascii="Times New Roman" w:hAnsi="Times New Roman"/>
          <w:b/>
          <w:sz w:val="24"/>
          <w:szCs w:val="24"/>
          <w:lang w:eastAsia="ar-SA"/>
        </w:rPr>
        <w:t>1.</w:t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="009E727D"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9E727D" w:rsidRDefault="009E727D" w:rsidP="007075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7075FA" w:rsidRPr="009E727D" w:rsidRDefault="007075FA" w:rsidP="007075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proofErr w:type="gram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</w:t>
      </w:r>
      <w:r w:rsidRPr="009E727D">
        <w:rPr>
          <w:rFonts w:ascii="Times New Roman" w:hAnsi="Times New Roman"/>
          <w:sz w:val="24"/>
          <w:szCs w:val="24"/>
        </w:rPr>
        <w:lastRenderedPageBreak/>
        <w:t>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78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8A149F" w:rsidRDefault="008A149F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ОД. 0</w:t>
      </w:r>
      <w:r>
        <w:rPr>
          <w:rFonts w:ascii="Times New Roman" w:hAnsi="Times New Roman"/>
          <w:b/>
          <w:sz w:val="24"/>
          <w:szCs w:val="24"/>
        </w:rPr>
        <w:t>1</w:t>
      </w:r>
      <w:r w:rsidRPr="00FB6EB1">
        <w:rPr>
          <w:rFonts w:ascii="Times New Roman" w:hAnsi="Times New Roman"/>
          <w:b/>
          <w:sz w:val="24"/>
          <w:szCs w:val="24"/>
        </w:rPr>
        <w:t xml:space="preserve">.02.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075FA" w:rsidRPr="007075FA" w:rsidRDefault="008A149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77638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</w:t>
      </w:r>
      <w:r w:rsidR="007075FA">
        <w:rPr>
          <w:rFonts w:ascii="Times New Roman" w:hAnsi="Times New Roman"/>
          <w:sz w:val="24"/>
          <w:szCs w:val="24"/>
        </w:rPr>
        <w:t>:</w:t>
      </w:r>
      <w:r w:rsidRPr="00D77638">
        <w:rPr>
          <w:rFonts w:ascii="Times New Roman" w:hAnsi="Times New Roman"/>
          <w:sz w:val="24"/>
          <w:szCs w:val="24"/>
        </w:rPr>
        <w:t xml:space="preserve"> 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8A149F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7075FA" w:rsidRPr="00D77638" w:rsidRDefault="007075FA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075FA" w:rsidRDefault="007075FA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ОД.01.03. Математика и информатика</w:t>
      </w: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F0494F" w:rsidP="00EC1D13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b/>
        </w:rPr>
      </w:pPr>
      <w:r w:rsidRPr="007075FA">
        <w:rPr>
          <w:b/>
        </w:rPr>
        <w:t>Область применения программы</w:t>
      </w:r>
      <w:r w:rsidR="007075FA" w:rsidRPr="007075FA">
        <w:rPr>
          <w:b/>
        </w:rPr>
        <w:t xml:space="preserve"> </w:t>
      </w:r>
    </w:p>
    <w:p w:rsidR="007075FA" w:rsidRDefault="00F0494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75F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7075FA" w:rsidRPr="007075FA" w:rsidRDefault="007075FA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F0494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7075FA" w:rsidRPr="005D3EA2" w:rsidRDefault="007075FA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03535E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lastRenderedPageBreak/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F0494F" w:rsidRPr="00344014" w:rsidRDefault="00F0494F" w:rsidP="00F0494F">
      <w:pPr>
        <w:pStyle w:val="a3"/>
        <w:numPr>
          <w:ilvl w:val="0"/>
          <w:numId w:val="7"/>
        </w:numPr>
        <w:spacing w:before="0" w:after="0"/>
        <w:ind w:left="709" w:hanging="425"/>
        <w:contextualSpacing/>
        <w:jc w:val="both"/>
      </w:pPr>
      <w:r w:rsidRPr="00344014"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t>.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F0494F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449C5">
        <w:rPr>
          <w:b/>
          <w:caps/>
        </w:rPr>
        <w:t xml:space="preserve">од 01.04 </w:t>
      </w:r>
      <w:r w:rsidRPr="00E449C5">
        <w:rPr>
          <w:b/>
        </w:rPr>
        <w:t>Естествознание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075FA" w:rsidRPr="007075FA" w:rsidRDefault="00F0494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F0494F" w:rsidRDefault="00F0494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2.</w:t>
      </w:r>
      <w:r w:rsidRPr="00E449C5">
        <w:rPr>
          <w:rFonts w:ascii="Times New Roman" w:hAnsi="Times New Roman"/>
          <w:sz w:val="24"/>
          <w:szCs w:val="24"/>
        </w:rPr>
        <w:t xml:space="preserve"> </w:t>
      </w:r>
      <w:r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7075FA" w:rsidRPr="00E449C5" w:rsidRDefault="007075FA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3. Цели и задачи учебной дисциплины ОД 01.04 Естествознание – требования к результатам освоения дисциплины.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ОК 10. </w:t>
      </w:r>
      <w:r w:rsidRPr="00E449C5">
        <w:rPr>
          <w:rFonts w:ascii="Times New Roman" w:hAnsi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1147B3" w:rsidRDefault="008752DB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DD5150">
        <w:rPr>
          <w:rFonts w:ascii="Times New Roman" w:hAnsi="Times New Roman"/>
          <w:b/>
          <w:sz w:val="24"/>
          <w:szCs w:val="24"/>
        </w:rPr>
        <w:t>6</w:t>
      </w:r>
      <w:r w:rsidR="00F0494F" w:rsidRPr="00F84146">
        <w:rPr>
          <w:rFonts w:ascii="Times New Roman" w:hAnsi="Times New Roman"/>
          <w:sz w:val="24"/>
          <w:szCs w:val="24"/>
        </w:rPr>
        <w:t>.</w:t>
      </w:r>
      <w:r w:rsidR="00F0494F"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>
        <w:rPr>
          <w:rFonts w:ascii="Times New Roman" w:hAnsi="Times New Roman"/>
          <w:sz w:val="24"/>
          <w:szCs w:val="24"/>
        </w:rPr>
        <w:t>Шеломенцева</w:t>
      </w:r>
      <w:proofErr w:type="spellEnd"/>
      <w:r w:rsidR="00F0494F">
        <w:rPr>
          <w:rFonts w:ascii="Times New Roman" w:hAnsi="Times New Roman"/>
          <w:sz w:val="24"/>
          <w:szCs w:val="24"/>
        </w:rPr>
        <w:t xml:space="preserve"> Н.В.</w:t>
      </w:r>
      <w:r w:rsidR="00F0494F" w:rsidRPr="00451FEF">
        <w:rPr>
          <w:rFonts w:ascii="Times New Roman" w:hAnsi="Times New Roman"/>
          <w:sz w:val="24"/>
          <w:szCs w:val="24"/>
        </w:rPr>
        <w:t xml:space="preserve"> </w:t>
      </w:r>
      <w:r w:rsidR="00F0494F" w:rsidRPr="001147B3">
        <w:rPr>
          <w:rFonts w:ascii="Times New Roman" w:hAnsi="Times New Roman"/>
          <w:sz w:val="24"/>
          <w:szCs w:val="24"/>
        </w:rPr>
        <w:t xml:space="preserve">преподаватель </w:t>
      </w:r>
      <w:r w:rsidR="00F0494F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="00F0494F" w:rsidRPr="001147B3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«</w:t>
      </w:r>
      <w:proofErr w:type="spellStart"/>
      <w:r w:rsidR="00F0494F"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0494F" w:rsidRPr="001147B3" w:rsidRDefault="00F0494F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7B3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F0494F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ОД.01.05. География</w:t>
      </w:r>
    </w:p>
    <w:p w:rsidR="008752DB" w:rsidRPr="00F0494F" w:rsidRDefault="008752DB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1. Область применения рабочей программы.</w:t>
      </w:r>
    </w:p>
    <w:p w:rsidR="007075FA" w:rsidRPr="007075FA" w:rsidRDefault="00F0494F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0494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F0494F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7075FA" w:rsidRPr="00F0494F" w:rsidRDefault="007075FA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3. Цели и задачи учебной дисциплины ОД.01.05. География – требования к результатам освоения дисциплины.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уметь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определять и сравнивать </w:t>
      </w:r>
      <w:r w:rsidRPr="00F0494F">
        <w:rPr>
          <w:rFonts w:ascii="Times New Roman" w:hAnsi="Times New Roman"/>
          <w:color w:val="000000"/>
          <w:sz w:val="24"/>
          <w:szCs w:val="24"/>
        </w:rPr>
        <w:t>по разным источникам информации гео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оценивать и объяснять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применять 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составлять </w:t>
      </w:r>
      <w:r w:rsidRPr="00F0494F">
        <w:rPr>
          <w:rFonts w:ascii="Times New Roman" w:hAnsi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>сопоставлять</w:t>
      </w:r>
      <w:r w:rsidRPr="00F049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 выявления и объяснения географических аспектов различных теку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щих событий и ситуаций;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бытий международной жизни, геополитической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геоэкономической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туации в России, других странах и регионах мира, тенденций их возмож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развития;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основные географические понятия и термины;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традиционные и новые методы географических исследований;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численность и ди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различия в уровне и качестве жизни населения, основные направления миграций;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lastRenderedPageBreak/>
        <w:t>проблемы современной урбанизации;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географическую специфику отдельных стран и регионов, их различия по уровню социаль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аспекты глобальных проблем человечества;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геоэкономического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/>
          <w:color w:val="000000"/>
          <w:sz w:val="24"/>
          <w:szCs w:val="24"/>
        </w:rPr>
        <w:t>ОК 10</w:t>
      </w:r>
      <w:r w:rsidRPr="00F0494F">
        <w:rPr>
          <w:rFonts w:ascii="Times New Roman" w:hAnsi="Times New Roman"/>
          <w:color w:val="000000"/>
          <w:sz w:val="24"/>
          <w:szCs w:val="24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4. </w:t>
      </w:r>
      <w:r w:rsidR="008752DB"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="008752DB" w:rsidRPr="00E449C5">
        <w:rPr>
          <w:rFonts w:ascii="Times New Roman" w:hAnsi="Times New Roman"/>
          <w:b/>
          <w:sz w:val="24"/>
          <w:szCs w:val="24"/>
        </w:rPr>
        <w:t>:</w:t>
      </w:r>
      <w:r w:rsidRPr="00F0494F">
        <w:rPr>
          <w:rFonts w:ascii="Times New Roman" w:hAnsi="Times New Roman"/>
          <w:sz w:val="24"/>
          <w:szCs w:val="24"/>
        </w:rPr>
        <w:t xml:space="preserve">110 часов, в том числе: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обязательной; аудиторной учебной нагрузки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78 часов;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самостоятельной работы обучающегося 32 часа.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F0494F" w:rsidRDefault="00F0494F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учебной дисциплины ОД.01.06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1 курс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ОД.01.07. Основы безопасности жизнедеятельности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075FA" w:rsidRPr="007075FA" w:rsidRDefault="008752DB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752DB" w:rsidRPr="00E04145" w:rsidRDefault="008752DB" w:rsidP="008752D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8752DB" w:rsidRPr="00E04145" w:rsidRDefault="008752DB" w:rsidP="0087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8752DB" w:rsidRPr="00E04145" w:rsidRDefault="008752DB" w:rsidP="008752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8752DB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ОК 10.</w:t>
      </w:r>
      <w:r w:rsidRPr="00E04145">
        <w:rPr>
          <w:rFonts w:ascii="Times New Roman" w:hAnsi="Times New Roman"/>
          <w:sz w:val="24"/>
          <w:szCs w:val="24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752DB" w:rsidRPr="00E04145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DCD">
        <w:rPr>
          <w:rFonts w:ascii="Times New Roman" w:hAnsi="Times New Roman"/>
          <w:b/>
          <w:sz w:val="24"/>
          <w:szCs w:val="24"/>
        </w:rPr>
        <w:t>ОД. 01.08. Русский язык</w:t>
      </w:r>
    </w:p>
    <w:p w:rsidR="008752DB" w:rsidRPr="008752DB" w:rsidRDefault="008752DB" w:rsidP="00EC1D13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rPr>
          <w:b/>
        </w:rPr>
      </w:pPr>
      <w:r w:rsidRPr="008752DB">
        <w:rPr>
          <w:b/>
        </w:rPr>
        <w:t>Область применения программы</w:t>
      </w:r>
    </w:p>
    <w:p w:rsidR="007075FA" w:rsidRPr="007075FA" w:rsidRDefault="008752DB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ОД. 01.08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Хоровое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</w:t>
      </w:r>
      <w:proofErr w:type="gramEnd"/>
      <w:r w:rsidR="007075FA" w:rsidRPr="007075FA">
        <w:rPr>
          <w:rFonts w:ascii="Times New Roman" w:hAnsi="Times New Roman"/>
          <w:sz w:val="24"/>
          <w:szCs w:val="24"/>
          <w:lang w:eastAsia="en-US"/>
        </w:rPr>
        <w:t xml:space="preserve"> № 1383.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ОД. 01.08.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872D8F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ОК 10. 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8752DB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752DB" w:rsidRPr="00E47DCD">
        <w:rPr>
          <w:rFonts w:ascii="Times New Roman" w:hAnsi="Times New Roman"/>
          <w:sz w:val="24"/>
          <w:szCs w:val="24"/>
        </w:rPr>
        <w:t>1</w:t>
      </w:r>
      <w:r w:rsidR="008752DB">
        <w:rPr>
          <w:rFonts w:ascii="Times New Roman" w:hAnsi="Times New Roman"/>
          <w:sz w:val="24"/>
          <w:szCs w:val="24"/>
        </w:rPr>
        <w:t>10</w:t>
      </w:r>
      <w:r w:rsidR="008752DB"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- 78 часов;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8752DB" w:rsidRPr="00E04145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DA4812" w:rsidRPr="00624A5A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A5A">
        <w:rPr>
          <w:rFonts w:ascii="Times New Roman" w:hAnsi="Times New Roman"/>
          <w:b/>
          <w:sz w:val="24"/>
          <w:szCs w:val="24"/>
        </w:rPr>
        <w:t>ОД. 01.0</w:t>
      </w:r>
      <w:r>
        <w:rPr>
          <w:rFonts w:ascii="Times New Roman" w:hAnsi="Times New Roman"/>
          <w:b/>
          <w:sz w:val="24"/>
          <w:szCs w:val="24"/>
        </w:rPr>
        <w:t>9</w:t>
      </w:r>
      <w:r w:rsidRPr="00624A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A4812" w:rsidRPr="00DA4812" w:rsidRDefault="00DA4812" w:rsidP="00EC1D13">
      <w:pPr>
        <w:pStyle w:val="a3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7075FA" w:rsidRPr="007075FA" w:rsidRDefault="00DA4812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ОД. 01.09. </w:t>
      </w:r>
      <w:proofErr w:type="gramStart"/>
      <w:r w:rsidRPr="00624A5A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Хоровое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  <w:proofErr w:type="gramEnd"/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DA4812" w:rsidRPr="00624A5A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proofErr w:type="gramStart"/>
      <w:r w:rsidRPr="00252456">
        <w:rPr>
          <w:rFonts w:ascii="Times New Roman" w:hAnsi="Times New Roman"/>
          <w:sz w:val="24"/>
          <w:szCs w:val="24"/>
        </w:rPr>
        <w:t>.</w:t>
      </w:r>
      <w:r w:rsidRPr="00624A5A">
        <w:rPr>
          <w:rFonts w:ascii="Times New Roman" w:hAnsi="Times New Roman"/>
          <w:sz w:val="24"/>
          <w:szCs w:val="24"/>
        </w:rPr>
        <w:t>П</w:t>
      </w:r>
      <w:proofErr w:type="gramEnd"/>
      <w:r w:rsidRPr="00624A5A">
        <w:rPr>
          <w:rFonts w:ascii="Times New Roman" w:hAnsi="Times New Roman"/>
          <w:sz w:val="24"/>
          <w:szCs w:val="24"/>
        </w:rPr>
        <w:t>рограмма принадлежит к циклу базовых учебных дисциплин (ОД).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252456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ОК 10. </w:t>
      </w:r>
    </w:p>
    <w:p w:rsidR="00DA4812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DA4812" w:rsidRPr="00696BC1" w:rsidRDefault="00DA4812" w:rsidP="00DA4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основные факты жизни и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DB" w:rsidRDefault="008752DB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DA4812" w:rsidRPr="00DA4812" w:rsidRDefault="00DA4812" w:rsidP="00DA4812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A4812">
        <w:rPr>
          <w:rFonts w:ascii="Times New Roman" w:hAnsi="Times New Roman"/>
          <w:b/>
          <w:sz w:val="24"/>
          <w:szCs w:val="24"/>
        </w:rPr>
        <w:t>ОД 01.10 Астрономия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7075FA" w:rsidRPr="007075FA" w:rsidRDefault="00DA4812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DA4812" w:rsidRPr="00DA4812" w:rsidRDefault="00DA4812" w:rsidP="00EC1D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DA4812" w:rsidRPr="00DA4812" w:rsidRDefault="00DA4812" w:rsidP="00EC1D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A4812" w:rsidRPr="00DA4812" w:rsidRDefault="00DA4812" w:rsidP="00EC1D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lastRenderedPageBreak/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DA4812" w:rsidRPr="00DA4812" w:rsidRDefault="00DA4812" w:rsidP="00DA48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2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iCs/>
          <w:color w:val="000000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DA4812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DA4812">
        <w:rPr>
          <w:rFonts w:ascii="Times New Roman" w:hAnsi="Times New Roman"/>
          <w:iCs/>
          <w:color w:val="000000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4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06394C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74D95" w:rsidRPr="00574D95" w:rsidRDefault="00DA4812" w:rsidP="00574D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574D95"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574D95"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74D95"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441E90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B13AAE">
        <w:rPr>
          <w:b/>
        </w:rPr>
        <w:t>ОД.02.01.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075FA" w:rsidRPr="007075FA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):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Хоровое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  <w:proofErr w:type="gramEnd"/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</w:t>
      </w:r>
      <w:r w:rsidRPr="007075FA">
        <w:rPr>
          <w:rFonts w:ascii="Times New Roman" w:hAnsi="Times New Roman"/>
          <w:sz w:val="24"/>
          <w:szCs w:val="24"/>
        </w:rPr>
        <w:t xml:space="preserve">: программа принадлежит к профильным учебным дисциплинам. </w:t>
      </w:r>
    </w:p>
    <w:p w:rsidR="007075FA" w:rsidRP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lastRenderedPageBreak/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441E90" w:rsidRPr="007573A3" w:rsidTr="00441E90">
        <w:tc>
          <w:tcPr>
            <w:tcW w:w="2939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</w:t>
            </w:r>
            <w:r w:rsidRPr="007573A3">
              <w:rPr>
                <w:rFonts w:ascii="Times New Roman" w:hAnsi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2. </w:t>
            </w:r>
            <w:r w:rsidRPr="007573A3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>ОК 4.</w:t>
            </w:r>
            <w:r w:rsidRPr="007573A3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8. </w:t>
            </w:r>
            <w:r w:rsidRPr="007573A3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11.</w:t>
            </w:r>
            <w:r w:rsidRPr="007573A3">
              <w:rPr>
                <w:rFonts w:ascii="Times New Roman" w:hAnsi="Times New Roman"/>
              </w:rPr>
              <w:t>.</w:t>
            </w:r>
            <w:r w:rsidRPr="007573A3">
              <w:rPr>
                <w:rFonts w:ascii="Times New Roman" w:hAnsi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EB1">
        <w:rPr>
          <w:rFonts w:ascii="Times New Roman" w:hAnsi="Times New Roman"/>
          <w:b/>
          <w:sz w:val="24"/>
          <w:szCs w:val="24"/>
        </w:rPr>
        <w:t>ОД. 02.02.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075FA" w:rsidRPr="007075FA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441E90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дисциплина</w:t>
      </w:r>
      <w:r w:rsidRPr="009E475C">
        <w:rPr>
          <w:rFonts w:ascii="Times New Roman" w:hAnsi="Times New Roman"/>
          <w:sz w:val="24"/>
          <w:szCs w:val="24"/>
        </w:rPr>
        <w:t xml:space="preserve"> принадлежит </w:t>
      </w:r>
      <w:r>
        <w:rPr>
          <w:rFonts w:ascii="Times New Roman" w:hAnsi="Times New Roman"/>
          <w:sz w:val="24"/>
          <w:szCs w:val="24"/>
        </w:rPr>
        <w:t>к общеобразовательному  учебному циклу.</w:t>
      </w:r>
    </w:p>
    <w:p w:rsidR="007075FA" w:rsidRPr="009E475C" w:rsidRDefault="007075FA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Pr="00961AB4" w:rsidRDefault="00441E90" w:rsidP="00441E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ОД.02.03.  Народная музыкальная культура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7075FA" w:rsidRPr="007075FA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1AB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441E90" w:rsidRPr="00961AB4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441E90" w:rsidRPr="00961AB4" w:rsidRDefault="00441E90" w:rsidP="00441E90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A80C8A" w:rsidRDefault="00441E90" w:rsidP="00441E9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441E90" w:rsidRPr="00776E2D" w:rsidRDefault="00441E90" w:rsidP="00441E9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1E90" w:rsidRDefault="00441E90" w:rsidP="00441E90">
      <w:pPr>
        <w:pStyle w:val="ConsPlusNormal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41E90" w:rsidRDefault="00441E90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ОД.02.04</w:t>
      </w:r>
      <w:r w:rsidRPr="00BD5FF2">
        <w:rPr>
          <w:rFonts w:ascii="Times New Roman" w:hAnsi="Times New Roman"/>
          <w:b/>
          <w:sz w:val="24"/>
          <w:szCs w:val="24"/>
        </w:rPr>
        <w:t>. Музыкальная литература (зарубежная и отечественная)</w:t>
      </w:r>
    </w:p>
    <w:p w:rsidR="00EB7559" w:rsidRPr="00BD5FF2" w:rsidRDefault="00EB7559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E90"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7075FA" w:rsidRPr="007075FA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441E90" w:rsidRPr="00BD5FF2" w:rsidRDefault="00441E90" w:rsidP="00EB7559">
      <w:pPr>
        <w:pStyle w:val="a3"/>
        <w:spacing w:before="0" w:after="0"/>
        <w:ind w:left="0" w:firstLine="709"/>
        <w:jc w:val="both"/>
      </w:pP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основные этапы развития музыки, формирование основных композиторских школ;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B7559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EB7559" w:rsidRPr="00E04145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Default="00EB7559" w:rsidP="00EB7559"/>
    <w:p w:rsidR="00441E90" w:rsidRDefault="00441E90" w:rsidP="00EB7559">
      <w:pPr>
        <w:ind w:firstLine="708"/>
      </w:pPr>
    </w:p>
    <w:p w:rsidR="00EB7559" w:rsidRDefault="00EB7559" w:rsidP="00EB7559">
      <w:pPr>
        <w:ind w:firstLine="708"/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 02.05. Родная литература</w:t>
      </w:r>
    </w:p>
    <w:p w:rsidR="00EB7559" w:rsidRPr="00EB7559" w:rsidRDefault="00EB7559" w:rsidP="00EC1D13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7075FA" w:rsidRPr="007075FA" w:rsidRDefault="00EB7559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</w:t>
      </w:r>
      <w:proofErr w:type="gramStart"/>
      <w:r>
        <w:rPr>
          <w:rFonts w:ascii="Times New Roman" w:hAnsi="Times New Roman"/>
          <w:sz w:val="24"/>
          <w:szCs w:val="24"/>
        </w:rPr>
        <w:t xml:space="preserve">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Хоровое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  <w:proofErr w:type="gramEnd"/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EB7559" w:rsidRPr="005B3482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02.05.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Pr="005B3482">
        <w:rPr>
          <w:rFonts w:ascii="Times New Roman" w:hAnsi="Times New Roman"/>
          <w:b/>
          <w:bCs/>
          <w:sz w:val="24"/>
          <w:szCs w:val="24"/>
        </w:rPr>
        <w:t>53.02.03 Инструментал</w:t>
      </w:r>
      <w:r>
        <w:rPr>
          <w:rFonts w:ascii="Times New Roman" w:hAnsi="Times New Roman"/>
          <w:b/>
          <w:bCs/>
          <w:sz w:val="24"/>
          <w:szCs w:val="24"/>
        </w:rPr>
        <w:t>ьное исполнительство (по видам).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10. 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 своего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902C7D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B7559" w:rsidRDefault="00902C7D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EB7559">
        <w:rPr>
          <w:rFonts w:ascii="Times New Roman" w:hAnsi="Times New Roman"/>
          <w:sz w:val="24"/>
          <w:szCs w:val="24"/>
        </w:rPr>
        <w:t>114 часов, в том числе: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- 76 часов;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EB7559" w:rsidRPr="00E04145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7559"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B7559">
        <w:rPr>
          <w:rFonts w:ascii="Times New Roman" w:hAnsi="Times New Roman"/>
          <w:b/>
          <w:sz w:val="24"/>
          <w:szCs w:val="24"/>
        </w:rPr>
        <w:t>экзамен</w:t>
      </w:r>
      <w:r w:rsidR="00EB7559"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2C7D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6</w:t>
      </w:r>
      <w:r w:rsidR="00EB7559" w:rsidRPr="00DA4812">
        <w:rPr>
          <w:rFonts w:ascii="Times New Roman" w:hAnsi="Times New Roman"/>
          <w:sz w:val="24"/>
          <w:szCs w:val="24"/>
        </w:rPr>
        <w:t>.</w:t>
      </w:r>
      <w:r w:rsidR="00EB7559"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902C7D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902C7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902C7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02C7D" w:rsidRDefault="00902C7D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Pr="00AF3F90" w:rsidRDefault="00684A3B" w:rsidP="00235CC7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7075FA" w:rsidRPr="007075FA" w:rsidRDefault="00235CC7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7075FA" w:rsidRPr="00421150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7075FA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7075F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7075FA" w:rsidRPr="007075FA" w:rsidRDefault="00F74768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7075FA" w:rsidRPr="00D11CFB" w:rsidRDefault="007075FA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6A3C24" w:rsidRPr="007075FA" w:rsidRDefault="006A3C24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 w:rsidRPr="008B34C8">
        <w:rPr>
          <w:rFonts w:ascii="Times New Roman" w:hAnsi="Times New Roman"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</w:t>
      </w:r>
      <w:r>
        <w:rPr>
          <w:rFonts w:ascii="Times New Roman" w:hAnsi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6A3C24" w:rsidRPr="008B34C8" w:rsidRDefault="006A3C24" w:rsidP="006A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открытых и закрытых помещений.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58 часов,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- 10 часов.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 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7075FA" w:rsidRPr="007075FA" w:rsidRDefault="006A3C24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EC1D1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108часов;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591DFE" w:rsidRPr="00BD5FF2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244A9F" w:rsidRPr="00523672" w:rsidRDefault="00244A9F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7075FA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244A9F" w:rsidRPr="00BD5FF2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244A9F" w:rsidRPr="00BD5FF2" w:rsidRDefault="00244A9F" w:rsidP="00591DFE">
      <w:pPr>
        <w:pStyle w:val="a3"/>
        <w:spacing w:before="0" w:after="0"/>
        <w:ind w:left="0" w:firstLine="709"/>
        <w:jc w:val="both"/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244A9F" w:rsidRPr="00BD5FF2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99</w:t>
      </w:r>
      <w:r w:rsidRPr="00BD5FF2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49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23672" w:rsidRPr="007075FA" w:rsidRDefault="00591DFE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814F8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23672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523672" w:rsidRPr="007075FA" w:rsidRDefault="00591DFE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по специальности: </w:t>
      </w:r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23672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117 часов, в том числе: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ОП.04. Гармония</w:t>
      </w:r>
    </w:p>
    <w:p w:rsidR="00CE682C" w:rsidRPr="00CE682C" w:rsidRDefault="00CE682C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CE682C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91DFE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23672" w:rsidRPr="007075FA" w:rsidRDefault="00591DFE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B755C">
        <w:rPr>
          <w:rFonts w:ascii="Times New Roman" w:hAnsi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>
        <w:rPr>
          <w:rFonts w:ascii="Times New Roman" w:hAnsi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/>
          <w:sz w:val="24"/>
          <w:szCs w:val="24"/>
        </w:rPr>
        <w:t>:</w:t>
      </w:r>
      <w:r w:rsidRPr="008B755C">
        <w:rPr>
          <w:rFonts w:ascii="Times New Roman" w:hAnsi="Times New Roman"/>
          <w:sz w:val="24"/>
          <w:szCs w:val="24"/>
        </w:rPr>
        <w:t xml:space="preserve"> </w:t>
      </w:r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23672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 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591DFE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CE682C">
        <w:rPr>
          <w:rFonts w:ascii="Times New Roman" w:hAnsi="Times New Roman"/>
          <w:sz w:val="24"/>
          <w:szCs w:val="24"/>
        </w:rPr>
        <w:t xml:space="preserve">276  часов, в том числе: 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E682C" w:rsidRPr="00523672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25FF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/>
          <w:sz w:val="24"/>
          <w:szCs w:val="24"/>
        </w:rPr>
        <w:t>специальностям СПО</w:t>
      </w:r>
      <w:r>
        <w:rPr>
          <w:rFonts w:ascii="Times New Roman" w:hAnsi="Times New Roman"/>
          <w:sz w:val="24"/>
          <w:szCs w:val="24"/>
        </w:rPr>
        <w:t>:</w:t>
      </w:r>
      <w:r w:rsidRPr="00A25FFD">
        <w:rPr>
          <w:rFonts w:ascii="Times New Roman" w:hAnsi="Times New Roman"/>
          <w:sz w:val="24"/>
          <w:szCs w:val="24"/>
        </w:rPr>
        <w:t xml:space="preserve">  </w:t>
      </w:r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52367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A25FFD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25FFD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ам (ОП).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</w:t>
      </w:r>
      <w:r w:rsidRPr="00A25FFD">
        <w:rPr>
          <w:rFonts w:ascii="Times New Roman" w:hAnsi="Times New Roman"/>
          <w:sz w:val="24"/>
          <w:szCs w:val="24"/>
        </w:rPr>
        <w:t>ть анализ музыкальной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682C" w:rsidRPr="00A25FFD" w:rsidRDefault="00CE682C" w:rsidP="00CE68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онятия о циклических и смешанных формах;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5FFD">
        <w:rPr>
          <w:rFonts w:ascii="Times New Roman" w:hAnsi="Times New Roman"/>
          <w:sz w:val="24"/>
          <w:szCs w:val="24"/>
        </w:rPr>
        <w:t>ункции частей музыкальной формы;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25FFD">
        <w:rPr>
          <w:rFonts w:ascii="Times New Roman" w:hAnsi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/>
          <w:sz w:val="24"/>
          <w:szCs w:val="24"/>
        </w:rPr>
        <w:t>.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A25FFD">
        <w:rPr>
          <w:rFonts w:ascii="Times New Roman" w:hAnsi="Times New Roman"/>
          <w:sz w:val="24"/>
          <w:szCs w:val="24"/>
        </w:rPr>
        <w:t>75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, в том числе: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5FFD">
        <w:rPr>
          <w:rFonts w:ascii="Times New Roman" w:hAnsi="Times New Roman"/>
          <w:sz w:val="24"/>
          <w:szCs w:val="24"/>
        </w:rPr>
        <w:t>50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- 25</w:t>
      </w:r>
      <w:r w:rsidRPr="00A25FFD">
        <w:rPr>
          <w:rFonts w:ascii="Times New Roman" w:hAnsi="Times New Roman"/>
          <w:sz w:val="24"/>
          <w:szCs w:val="24"/>
        </w:rPr>
        <w:t xml:space="preserve"> часов.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A80C8A" w:rsidRDefault="00CE682C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4412A9" w:rsidRDefault="00CE682C" w:rsidP="00CE6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ОП.06. Музыкальная информатика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23672" w:rsidRPr="007075FA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="00523672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523672"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CE682C" w:rsidRPr="004412A9" w:rsidRDefault="00CE682C" w:rsidP="00CE682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CE682C" w:rsidRPr="004412A9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CE682C" w:rsidRPr="004412A9" w:rsidRDefault="00CE682C" w:rsidP="00EC1D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Pr="004412A9">
        <w:rPr>
          <w:rFonts w:ascii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ОК 6. Работать в коллективе, эффективно общаться с коллегами, </w:t>
      </w:r>
      <w:r w:rsidRPr="004412A9">
        <w:rPr>
          <w:rFonts w:ascii="Times New Roman" w:hAnsi="Times New Roman"/>
          <w:sz w:val="24"/>
          <w:szCs w:val="24"/>
        </w:rPr>
        <w:lastRenderedPageBreak/>
        <w:t>руководством.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</w:t>
      </w:r>
      <w:r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CE682C" w:rsidRPr="004412A9" w:rsidRDefault="00CE682C" w:rsidP="00CE68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66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25F10" w:rsidRDefault="00CE682C" w:rsidP="00CE68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523672">
        <w:rPr>
          <w:rFonts w:ascii="Times New Roman" w:hAnsi="Times New Roman"/>
          <w:bCs/>
          <w:sz w:val="24"/>
          <w:szCs w:val="24"/>
        </w:rPr>
        <w:t xml:space="preserve">53.02.06 </w:t>
      </w:r>
      <w:proofErr w:type="gramStart"/>
      <w:r w:rsidRPr="00523672">
        <w:rPr>
          <w:rFonts w:ascii="Times New Roman" w:hAnsi="Times New Roman"/>
          <w:bCs/>
          <w:sz w:val="24"/>
          <w:szCs w:val="24"/>
        </w:rPr>
        <w:t>Хоровое</w:t>
      </w:r>
      <w:proofErr w:type="gramEnd"/>
      <w:r w:rsidRPr="0052367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bCs/>
          <w:sz w:val="24"/>
          <w:szCs w:val="24"/>
        </w:rPr>
        <w:t>дирижирование</w:t>
      </w:r>
      <w:proofErr w:type="spellEnd"/>
      <w:r w:rsidRPr="00523672">
        <w:rPr>
          <w:rFonts w:ascii="Times New Roman" w:hAnsi="Times New Roman"/>
          <w:bCs/>
          <w:sz w:val="24"/>
          <w:szCs w:val="24"/>
        </w:rPr>
        <w:t xml:space="preserve"> 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523672" w:rsidRPr="00523672" w:rsidRDefault="00523672" w:rsidP="005236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ОК 3.  Принимать решения в стандартных и нестандартных ситуациях и нести за них ответственность.</w:t>
      </w:r>
    </w:p>
    <w:p w:rsidR="00523672" w:rsidRPr="00523672" w:rsidRDefault="00523672" w:rsidP="0052367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23672" w:rsidRPr="00523672" w:rsidRDefault="00523672" w:rsidP="005236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pacing w:after="0" w:line="240" w:lineRule="auto"/>
        <w:ind w:firstLine="709"/>
      </w:pPr>
    </w:p>
    <w:p w:rsidR="00523672" w:rsidRPr="00523672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lastRenderedPageBreak/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523672"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обучающегося- 76 часов;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523672"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523672" w:rsidRDefault="00CE682C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523672" w:rsidRPr="00523672" w:rsidRDefault="00523672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uppressAutoHyphens/>
        <w:spacing w:after="0"/>
        <w:ind w:firstLine="709"/>
      </w:pPr>
    </w:p>
    <w:p w:rsidR="003B6653" w:rsidRDefault="003B6653" w:rsidP="00523672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23672" w:rsidRPr="00CE682C" w:rsidRDefault="00523672" w:rsidP="0052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523672" w:rsidRPr="007075FA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53.02.06 </w:t>
      </w:r>
      <w:proofErr w:type="gramStart"/>
      <w:r w:rsidRPr="007075FA">
        <w:rPr>
          <w:rFonts w:ascii="Times New Roman" w:eastAsia="Calibri" w:hAnsi="Times New Roman"/>
          <w:sz w:val="24"/>
          <w:szCs w:val="24"/>
          <w:lang w:eastAsia="en-US"/>
        </w:rPr>
        <w:t>Хоровое</w:t>
      </w:r>
      <w:proofErr w:type="gramEnd"/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7075FA">
        <w:rPr>
          <w:rFonts w:ascii="Times New Roman" w:eastAsia="Calibri" w:hAnsi="Times New Roman"/>
          <w:sz w:val="24"/>
          <w:szCs w:val="24"/>
          <w:lang w:eastAsia="en-US"/>
        </w:rPr>
        <w:t>дирижирование</w:t>
      </w:r>
      <w:proofErr w:type="spellEnd"/>
      <w:r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075FA">
        <w:rPr>
          <w:rFonts w:ascii="Times New Roman" w:hAnsi="Times New Roman"/>
          <w:sz w:val="24"/>
          <w:szCs w:val="24"/>
          <w:lang w:eastAsia="en-US"/>
        </w:rPr>
        <w:t>утвержденным приказом Министерства образования и науки Российской Федерации  от 27 октября 2014 года № 1383.</w:t>
      </w: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нормативно-правовую базу, этапы государственной регистрации субъектов малого предпринимательства;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формы государственной поддержки малого бизнеса;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523672" w:rsidRPr="00CE682C" w:rsidRDefault="00523672" w:rsidP="00EC1D13">
      <w:pPr>
        <w:numPr>
          <w:ilvl w:val="0"/>
          <w:numId w:val="28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523672" w:rsidRDefault="00523672" w:rsidP="00523672">
      <w:pPr>
        <w:spacing w:after="0" w:line="240" w:lineRule="auto"/>
        <w:ind w:firstLine="709"/>
      </w:pP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CE682C" w:rsidRDefault="00523672" w:rsidP="00523672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523672" w:rsidRDefault="00523672" w:rsidP="00523672">
      <w:pPr>
        <w:pStyle w:val="a7"/>
        <w:ind w:firstLine="709"/>
        <w:jc w:val="both"/>
      </w:pP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Шешуев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 преподаватель ГАПОУ  ТО «</w:t>
      </w: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Тобольский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многопрофильный</w:t>
      </w: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523672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ПМ.01. Дирижёрско-хоровая деятельность</w:t>
      </w:r>
    </w:p>
    <w:p w:rsidR="00523672" w:rsidRPr="004D0E4A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523672" w:rsidRPr="00637BF3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Программа профессионального модуля</w:t>
      </w:r>
      <w:r w:rsidRPr="004D0E4A">
        <w:rPr>
          <w:rFonts w:ascii="Times New Roman" w:hAnsi="Times New Roman"/>
          <w:b/>
          <w:sz w:val="24"/>
          <w:szCs w:val="24"/>
        </w:rPr>
        <w:t xml:space="preserve"> ПМ.01. Дирижёрско-хоровая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/>
          <w:sz w:val="24"/>
          <w:szCs w:val="24"/>
        </w:rPr>
        <w:t xml:space="preserve">является частью основной образовательной программы в соответствии с ФГОС по специальности СПО </w:t>
      </w:r>
      <w:r>
        <w:rPr>
          <w:rFonts w:ascii="Times New Roman" w:hAnsi="Times New Roman"/>
          <w:sz w:val="24"/>
          <w:szCs w:val="24"/>
        </w:rPr>
        <w:t xml:space="preserve">53.02.06 </w:t>
      </w:r>
      <w:proofErr w:type="gramStart"/>
      <w:r w:rsidRPr="004D0E4A">
        <w:rPr>
          <w:rFonts w:ascii="Times New Roman" w:hAnsi="Times New Roman"/>
          <w:sz w:val="24"/>
          <w:szCs w:val="24"/>
        </w:rPr>
        <w:t>Хоровое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0E4A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</w:t>
      </w:r>
      <w:proofErr w:type="gramStart"/>
      <w:r w:rsidRPr="004D0E4A">
        <w:rPr>
          <w:rFonts w:ascii="Times New Roman" w:hAnsi="Times New Roman"/>
          <w:b/>
          <w:sz w:val="24"/>
          <w:szCs w:val="24"/>
          <w:u w:val="single"/>
        </w:rPr>
        <w:t>Дирижерско-хоровая</w:t>
      </w:r>
      <w:proofErr w:type="gramEnd"/>
      <w:r w:rsidRPr="004D0E4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4D0E4A">
        <w:rPr>
          <w:rFonts w:ascii="Times New Roman" w:hAnsi="Times New Roman"/>
          <w:b/>
          <w:sz w:val="24"/>
          <w:szCs w:val="24"/>
          <w:u w:val="single"/>
        </w:rPr>
        <w:t>деятельность</w:t>
      </w:r>
      <w:r w:rsidRPr="004D0E4A">
        <w:rPr>
          <w:rFonts w:ascii="Times New Roman" w:hAnsi="Times New Roman"/>
          <w:sz w:val="24"/>
          <w:szCs w:val="24"/>
        </w:rPr>
        <w:t>и</w:t>
      </w:r>
      <w:proofErr w:type="spellEnd"/>
      <w:r w:rsidRPr="004D0E4A">
        <w:rPr>
          <w:rFonts w:ascii="Times New Roman" w:hAnsi="Times New Roman"/>
          <w:sz w:val="24"/>
          <w:szCs w:val="24"/>
        </w:rPr>
        <w:t xml:space="preserve"> соответствующих профессиональных компетенций (ПК): 5.2.1.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4D0E4A">
        <w:rPr>
          <w:rFonts w:ascii="Times New Roman" w:hAnsi="Times New Roman"/>
          <w:sz w:val="24"/>
          <w:szCs w:val="24"/>
        </w:rPr>
        <w:t>дств   дл</w:t>
      </w:r>
      <w:proofErr w:type="gramEnd"/>
      <w:r w:rsidRPr="004D0E4A">
        <w:rPr>
          <w:rFonts w:ascii="Times New Roman" w:hAnsi="Times New Roman"/>
          <w:sz w:val="24"/>
          <w:szCs w:val="24"/>
        </w:rPr>
        <w:t>я  достижения художественной выразительности в соответствии со стилем музыкального произведения.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4D0E4A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4D0E4A">
        <w:rPr>
          <w:rFonts w:ascii="Times New Roman" w:hAnsi="Times New Roman"/>
          <w:sz w:val="24"/>
          <w:szCs w:val="24"/>
        </w:rPr>
        <w:t xml:space="preserve"> решений.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523672" w:rsidRPr="004D0E4A" w:rsidRDefault="00523672" w:rsidP="0052367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2. Цели и задачи профессионального модуля – требования к результатам освоения модуля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работы хормейстера с хоровыми коллективами различных составов;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чтения с листа хоровых партитур в соответствии с программными требованиями;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аккомпанемента на фортепиано ансамблевому и хоровому коллективу;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составления плана, разучивания и исполнения хорового произведения;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 - исполнения партий в составе вокального ансамбля и хорового коллектива.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уметь: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читать с листа свою партию в хоровом произведении средней сложности;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свою партию в хоровом произведении с соблюдением основ хорового исполнительства;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на фортепиано хоровые партитуры для различных типов хоров «</w:t>
      </w:r>
      <w:r w:rsidRPr="004D0E4A">
        <w:rPr>
          <w:rFonts w:ascii="Times New Roman" w:hAnsi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/>
          <w:sz w:val="24"/>
          <w:szCs w:val="24"/>
        </w:rPr>
        <w:t>» и с сопровождением, транспонировать;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исполнять любую партию в хоровом сочинении;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дирижировать хоровые произведения различных типов: «</w:t>
      </w:r>
      <w:r w:rsidRPr="004D0E4A">
        <w:rPr>
          <w:rFonts w:ascii="Times New Roman" w:hAnsi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/>
          <w:sz w:val="24"/>
          <w:szCs w:val="24"/>
        </w:rPr>
        <w:t>» и с сопровождением, исполняемых концертмейстером на фортепиано, с одновременным пением хоровых партий;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анализировать эмоционально-образное содержание хорового произведения;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определять жанр, форму, стиль хорового письма, вокально-хоровые особенности партитуры, музыкальные художественно-выразительные средства;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lastRenderedPageBreak/>
        <w:t>- выявлять трудности исполнения хоровых сочинений (вокальные, хоровые, дирижерские);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применять навыки игры на фортепиано в работе над хоровыми произведениями;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организовывать работу детского хорового коллектива с учетом возраста и подготовленности певцов;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создавать хоровые переложения (аранжировки);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пользоваться специальной литературой;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работать в составе хоровой партии в различных хоровых коллективах.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знать: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вокально-хоровые особенности хоровых партитур;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художественно-исполнительские возможности хорового коллектива;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основные этапы истории и развития хорового исполнительства;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методику работы с хором;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основные исторические этапы развития музыкального образования в России и за рубежом;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творческие и педагогические школы;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специфику работы с детским хоровым коллективом;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наиболее известные методические системы хорового образования (отечественные и зарубежные);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педагогический хоровой репертуар детских музыкальных школ, хоровых школ и детских школ искусств;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профессиональную терминологию;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особенности работы в качестве артиста хорового коллектива;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- методику преподавания основ хорового </w:t>
      </w:r>
      <w:proofErr w:type="spellStart"/>
      <w:r w:rsidRPr="004D0E4A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/>
          <w:sz w:val="24"/>
          <w:szCs w:val="24"/>
        </w:rPr>
        <w:t>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методику преподавания хорового сольфеджио у детей;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- основные принципы хоровой аранжировки.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672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523672" w:rsidRPr="004D0E4A" w:rsidTr="00227C91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523672" w:rsidRPr="004D0E4A" w:rsidTr="00227C91">
        <w:trPr>
          <w:trHeight w:val="5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523672" w:rsidRPr="004D0E4A" w:rsidTr="00227C91">
        <w:trPr>
          <w:trHeight w:val="5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523672" w:rsidRPr="004D0E4A" w:rsidTr="00227C91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комплекс музыкально-исполнительских сре</w:t>
            </w:r>
            <w:proofErr w:type="gramStart"/>
            <w:r w:rsidRPr="00637BF3">
              <w:rPr>
                <w:rFonts w:ascii="Times New Roman" w:hAnsi="Times New Roman"/>
                <w:sz w:val="20"/>
                <w:szCs w:val="20"/>
              </w:rPr>
              <w:t>дств  дл</w:t>
            </w:r>
            <w:proofErr w:type="gramEnd"/>
            <w:r w:rsidRPr="00637BF3">
              <w:rPr>
                <w:rFonts w:ascii="Times New Roman" w:hAnsi="Times New Roman"/>
                <w:sz w:val="20"/>
                <w:szCs w:val="20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523672" w:rsidRPr="004D0E4A" w:rsidTr="00227C9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523672" w:rsidRPr="004D0E4A" w:rsidTr="00227C91">
        <w:trPr>
          <w:trHeight w:val="7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lastRenderedPageBreak/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37BF3">
              <w:rPr>
                <w:rFonts w:ascii="Times New Roman" w:hAnsi="Times New Roman"/>
                <w:sz w:val="20"/>
                <w:szCs w:val="20"/>
              </w:rPr>
              <w:t>интерпретаторских</w:t>
            </w:r>
            <w:proofErr w:type="spellEnd"/>
            <w:r w:rsidRPr="00637BF3">
              <w:rPr>
                <w:rFonts w:ascii="Times New Roman" w:hAnsi="Times New Roman"/>
                <w:sz w:val="20"/>
                <w:szCs w:val="20"/>
              </w:rPr>
              <w:t xml:space="preserve"> решений.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 xml:space="preserve"> ОК10.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  <w:tr w:rsidR="00523672" w:rsidRPr="004D0E4A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ОК11.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72" w:rsidRPr="00637BF3" w:rsidRDefault="00523672" w:rsidP="00227C9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37BF3">
              <w:rPr>
                <w:rFonts w:ascii="Times New Roman" w:hAnsi="Times New Roman"/>
                <w:sz w:val="20"/>
                <w:szCs w:val="20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</w:tc>
      </w:tr>
    </w:tbl>
    <w:p w:rsidR="003B6653" w:rsidRPr="003B6653" w:rsidRDefault="003B6653" w:rsidP="0052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555C3C" w:rsidRDefault="003B6653" w:rsidP="00555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 xml:space="preserve">МДК01.01. </w:t>
      </w:r>
      <w:proofErr w:type="spellStart"/>
      <w:r w:rsidRPr="00555C3C">
        <w:rPr>
          <w:rFonts w:eastAsia="Calibri"/>
          <w:b/>
        </w:rPr>
        <w:t>Дирижирование</w:t>
      </w:r>
      <w:proofErr w:type="spellEnd"/>
      <w:r w:rsidRPr="00555C3C">
        <w:rPr>
          <w:rFonts w:eastAsia="Calibri"/>
          <w:b/>
        </w:rPr>
        <w:t xml:space="preserve">, чтение хоровых партитур, </w:t>
      </w:r>
      <w:proofErr w:type="spellStart"/>
      <w:r w:rsidRPr="00555C3C">
        <w:rPr>
          <w:rFonts w:eastAsia="Calibri"/>
          <w:b/>
        </w:rPr>
        <w:t>хороведение</w:t>
      </w:r>
      <w:proofErr w:type="spellEnd"/>
      <w:r w:rsidRPr="00555C3C">
        <w:rPr>
          <w:rFonts w:eastAsia="Calibri"/>
          <w:b/>
        </w:rPr>
        <w:t>, хоровое сольфеджио</w:t>
      </w:r>
      <w:r w:rsidRPr="00555C3C">
        <w:rPr>
          <w:rFonts w:eastAsia="Calibri"/>
          <w:b/>
        </w:rPr>
        <w:tab/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523672">
        <w:rPr>
          <w:rFonts w:ascii="Times New Roman" w:eastAsia="Calibri" w:hAnsi="Times New Roman"/>
          <w:sz w:val="24"/>
          <w:szCs w:val="24"/>
        </w:rPr>
        <w:t>Дирижирование</w:t>
      </w:r>
      <w:proofErr w:type="spell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Чтение хоровых партитур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Раздел 3. </w:t>
      </w:r>
      <w:proofErr w:type="spellStart"/>
      <w:r w:rsidRPr="00523672">
        <w:rPr>
          <w:rFonts w:ascii="Times New Roman" w:eastAsia="Calibri" w:hAnsi="Times New Roman"/>
          <w:sz w:val="24"/>
          <w:szCs w:val="24"/>
        </w:rPr>
        <w:t>Хороведение</w:t>
      </w:r>
      <w:proofErr w:type="spell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23672">
        <w:rPr>
          <w:rFonts w:ascii="Times New Roman" w:eastAsia="Calibri" w:hAnsi="Times New Roman"/>
          <w:sz w:val="24"/>
          <w:szCs w:val="24"/>
        </w:rPr>
        <w:t>Заздел</w:t>
      </w:r>
      <w:proofErr w:type="spellEnd"/>
      <w:r w:rsidRPr="00523672">
        <w:rPr>
          <w:rFonts w:ascii="Times New Roman" w:eastAsia="Calibri" w:hAnsi="Times New Roman"/>
          <w:sz w:val="24"/>
          <w:szCs w:val="24"/>
        </w:rPr>
        <w:t xml:space="preserve"> 4. Хоровое сольфеджио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МДК01.02.Фортепиано, аккомпанемент, чтение с листа</w:t>
      </w:r>
      <w:r w:rsidRPr="00555C3C">
        <w:rPr>
          <w:rFonts w:eastAsia="Calibri"/>
          <w:b/>
        </w:rPr>
        <w:tab/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МДК01.03.Постановка голоса, вокальный ансамбль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 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Постановка голоса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 2. Вокальный ансамбль</w:t>
      </w:r>
    </w:p>
    <w:p w:rsidR="00523672" w:rsidRPr="00555C3C" w:rsidRDefault="00523672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555C3C">
        <w:rPr>
          <w:rFonts w:eastAsia="Calibri"/>
          <w:b/>
        </w:rPr>
        <w:t>МДК01.04.Хоровой класс, хоровая литература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 xml:space="preserve"> 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Хоровой класс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Раздел</w:t>
      </w:r>
      <w:proofErr w:type="gramStart"/>
      <w:r w:rsidRPr="00523672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523672">
        <w:rPr>
          <w:rFonts w:ascii="Times New Roman" w:eastAsia="Calibri" w:hAnsi="Times New Roman"/>
          <w:sz w:val="24"/>
          <w:szCs w:val="24"/>
        </w:rPr>
        <w:t>. Хоровая литература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УП.00 Учебная практика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УП.01 Хоровой класс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Производственная (исполнительская)  практика</w:t>
      </w:r>
    </w:p>
    <w:p w:rsidR="003B6653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23672">
        <w:rPr>
          <w:rFonts w:ascii="Times New Roman" w:eastAsia="Calibri" w:hAnsi="Times New Roman"/>
          <w:sz w:val="24"/>
          <w:szCs w:val="24"/>
        </w:rPr>
        <w:t>Преддипломная  практика</w:t>
      </w:r>
    </w:p>
    <w:p w:rsidR="00555C3C" w:rsidRPr="003B6653" w:rsidRDefault="00555C3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lastRenderedPageBreak/>
        <w:t>5.      Количество часов на освоение программы профессионального модуля:</w:t>
      </w:r>
    </w:p>
    <w:p w:rsidR="00555C3C" w:rsidRPr="003C759A" w:rsidRDefault="00555C3C" w:rsidP="00555C3C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759A">
        <w:rPr>
          <w:rFonts w:ascii="Times New Roman" w:hAnsi="Times New Roman"/>
          <w:b/>
          <w:sz w:val="24"/>
          <w:szCs w:val="24"/>
        </w:rPr>
        <w:t>всего - 3205 часов, в том числе: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- 2113  часов, включая: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- 1409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D0E4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D0E4A">
        <w:rPr>
          <w:rFonts w:ascii="Times New Roman" w:hAnsi="Times New Roman"/>
          <w:sz w:val="24"/>
          <w:szCs w:val="24"/>
        </w:rPr>
        <w:t xml:space="preserve"> – 704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учебной практики –912 часов;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D0E4A">
        <w:rPr>
          <w:rFonts w:ascii="Times New Roman" w:eastAsia="Times New Roman" w:hAnsi="Times New Roman"/>
          <w:sz w:val="24"/>
          <w:szCs w:val="24"/>
        </w:rPr>
        <w:t>исполнительской практики – 144 часа;</w:t>
      </w:r>
    </w:p>
    <w:p w:rsidR="00555C3C" w:rsidRPr="004D0E4A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sz w:val="24"/>
          <w:szCs w:val="24"/>
        </w:rPr>
        <w:t>производственной практики (преддипломной) – 36 часов.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BF5058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 w:rsidRPr="00BF505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B6653" w:rsidRPr="003B6653" w:rsidRDefault="003B6653" w:rsidP="00FC3F94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555C3C" w:rsidRDefault="003B6653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555C3C" w:rsidRPr="008855D5" w:rsidRDefault="00555C3C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/>
          <w:sz w:val="24"/>
          <w:szCs w:val="24"/>
        </w:rPr>
        <w:t>ГАПОУ  ТО «</w:t>
      </w:r>
      <w:proofErr w:type="spellStart"/>
      <w:r w:rsidRPr="008855D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8855D5">
        <w:rPr>
          <w:rFonts w:ascii="Times New Roman" w:hAnsi="Times New Roman"/>
          <w:sz w:val="24"/>
          <w:szCs w:val="24"/>
        </w:rPr>
        <w:t>»</w:t>
      </w:r>
    </w:p>
    <w:p w:rsidR="00555C3C" w:rsidRPr="008855D5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Кузнецкий Е.Л. -  </w:t>
      </w:r>
      <w:r w:rsidRPr="008855D5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еподаватель высшей квалификационной категории </w:t>
      </w:r>
      <w:r w:rsidRPr="008855D5">
        <w:rPr>
          <w:rFonts w:ascii="Times New Roman" w:hAnsi="Times New Roman"/>
          <w:sz w:val="24"/>
          <w:szCs w:val="24"/>
        </w:rPr>
        <w:t>ГАПОУ  ТО «</w:t>
      </w:r>
      <w:proofErr w:type="spellStart"/>
      <w:r w:rsidRPr="008855D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8855D5">
        <w:rPr>
          <w:rFonts w:ascii="Times New Roman" w:hAnsi="Times New Roman"/>
          <w:sz w:val="24"/>
          <w:szCs w:val="24"/>
        </w:rPr>
        <w:t>»</w:t>
      </w:r>
    </w:p>
    <w:p w:rsidR="003B6653" w:rsidRDefault="003B6653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555C3C" w:rsidRDefault="00555C3C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BF0D2B" w:rsidRPr="003B6653" w:rsidRDefault="00BF0D2B" w:rsidP="00555C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E8052C" w:rsidRDefault="00E8052C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CD0F34" w:rsidRPr="00CD0F34" w:rsidRDefault="00CD0F34" w:rsidP="00CD0F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53.02.06 </w:t>
      </w:r>
      <w:proofErr w:type="gramStart"/>
      <w:r w:rsidRPr="00CD0F34">
        <w:rPr>
          <w:rFonts w:ascii="Times New Roman" w:hAnsi="Times New Roman"/>
          <w:sz w:val="24"/>
          <w:szCs w:val="24"/>
        </w:rPr>
        <w:t>Хоровое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F34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Осваивать основной учебно-педагогический репертуар.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 xml:space="preserve">Применять классические и современные методы преподавания хорового пения и </w:t>
      </w:r>
      <w:proofErr w:type="spellStart"/>
      <w:r w:rsidRPr="00CD0F34">
        <w:rPr>
          <w:rFonts w:ascii="Times New Roman" w:hAnsi="Times New Roman"/>
          <w:bCs/>
          <w:sz w:val="24"/>
          <w:szCs w:val="24"/>
        </w:rPr>
        <w:t>дирижирования</w:t>
      </w:r>
      <w:proofErr w:type="spellEnd"/>
      <w:r w:rsidRPr="00CD0F34">
        <w:rPr>
          <w:rFonts w:ascii="Times New Roman" w:hAnsi="Times New Roman"/>
          <w:bCs/>
          <w:sz w:val="24"/>
          <w:szCs w:val="24"/>
        </w:rPr>
        <w:t>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Cs/>
          <w:sz w:val="24"/>
          <w:szCs w:val="24"/>
        </w:rPr>
        <w:t xml:space="preserve">Планировать развитие профессиональных навыков </w:t>
      </w:r>
      <w:proofErr w:type="gramStart"/>
      <w:r w:rsidRPr="00CD0F34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CD0F34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CD0F34" w:rsidRPr="00CD0F34" w:rsidRDefault="00CD0F34" w:rsidP="00EC1D13">
      <w:pPr>
        <w:numPr>
          <w:ilvl w:val="1"/>
          <w:numId w:val="31"/>
        </w:numPr>
        <w:tabs>
          <w:tab w:val="left" w:pos="284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Владеть культурой устной и письменной речи, профессиональной терминологией. 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обучения учащихся пению в хоре с учетом их возраста и уровня подготовки;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CD0F34" w:rsidRPr="00CD0F34" w:rsidRDefault="00CD0F34" w:rsidP="00CD0F3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уметь:</w:t>
      </w:r>
      <w:r w:rsidRPr="00CD0F34">
        <w:rPr>
          <w:rFonts w:ascii="Times New Roman" w:hAnsi="Times New Roman"/>
          <w:b/>
          <w:sz w:val="24"/>
          <w:szCs w:val="24"/>
        </w:rPr>
        <w:tab/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делать педагогический анализ ситуации в хоровом исполнительском классе;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определять важнейшие характеристики голосов обучающихся и планировать их дальнейшее развитие;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пользоваться специальной литературой;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знать: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основы теории воспитания и образования;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требования к личности педагога;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творческие и педагогические вокально-хоровые школы, современные методики постановки голоса, преподавание специальных (хоровых дисциплин);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lastRenderedPageBreak/>
        <w:t>педагогический (хоровой)  репертуар детских музыкальных школ,  детских хоровых и детских  школ искусств;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профессиональную терминологию;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школах.</w:t>
      </w:r>
    </w:p>
    <w:p w:rsidR="00E8052C" w:rsidRPr="003B6653" w:rsidRDefault="00E8052C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CD0F34" w:rsidRPr="00CD0F34" w:rsidRDefault="00E8052C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D0F34" w:rsidRPr="00CD0F34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CD0F34" w:rsidRPr="00CD0F34" w:rsidRDefault="00CD0F34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CD0F34" w:rsidRPr="00CD0F34" w:rsidTr="00227C9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ПК 2.3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Осваивать основной учебно-педагогический репертуар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CD0F34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D0F34" w:rsidRPr="00CD0F34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D0F34" w:rsidRPr="00CD0F34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0F34" w:rsidRPr="00CD0F34" w:rsidRDefault="00CD0F34" w:rsidP="00CD0F3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F34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CD0F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CD0F34" w:rsidRPr="00CD0F34" w:rsidRDefault="00CD0F34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CD0F34">
        <w:rPr>
          <w:rFonts w:eastAsia="Calibri"/>
          <w:b/>
        </w:rPr>
        <w:t>МДК 02.01. Педагогические основы преподавания творческих дисциплин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1. Основы психологии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2. Основы педагогики.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3. Возрастная психология.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Раздел 4. Этика и психология профессиональной деятельности</w:t>
      </w:r>
    </w:p>
    <w:p w:rsidR="00CD0F34" w:rsidRPr="00CD0F34" w:rsidRDefault="00CD0F34" w:rsidP="00EC1D13">
      <w:pPr>
        <w:pStyle w:val="a3"/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CD0F34">
        <w:rPr>
          <w:rFonts w:eastAsia="Calibri"/>
          <w:b/>
        </w:rPr>
        <w:t>МДК 02. 02. Учебно-методическое обеспечение учебного процесса</w:t>
      </w:r>
    </w:p>
    <w:p w:rsidR="00CD0F34" w:rsidRPr="00CD0F34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УП 02. Учебная практика по педагогической работе</w:t>
      </w:r>
    </w:p>
    <w:p w:rsidR="00E8052C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CD0F34">
        <w:rPr>
          <w:rFonts w:eastAsia="Calibri"/>
        </w:rPr>
        <w:t>Педагогическая практика</w:t>
      </w:r>
    </w:p>
    <w:p w:rsidR="00CD0F34" w:rsidRPr="00E8052C" w:rsidRDefault="00CD0F34" w:rsidP="00CD0F3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D0F34">
        <w:rPr>
          <w:rFonts w:ascii="Times New Roman" w:hAnsi="Times New Roman"/>
          <w:b/>
          <w:sz w:val="24"/>
          <w:szCs w:val="24"/>
        </w:rPr>
        <w:t>Всего: 745 часов, из них: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максимальной учебной нагрузки обучающегося –  747 часа, включая: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– 398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CD0F3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CD0F34">
        <w:rPr>
          <w:rFonts w:ascii="Times New Roman" w:hAnsi="Times New Roman"/>
          <w:sz w:val="24"/>
          <w:szCs w:val="24"/>
        </w:rPr>
        <w:t xml:space="preserve"> –199 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учебной практики  по педагогической работе –114 часов;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педагогической практики – 36 часов.</w:t>
      </w:r>
    </w:p>
    <w:p w:rsidR="00E8052C" w:rsidRPr="00E8052C" w:rsidRDefault="00E8052C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CD0F34">
        <w:rPr>
          <w:rFonts w:ascii="Times New Roman" w:hAnsi="Times New Roman"/>
          <w:sz w:val="24"/>
          <w:szCs w:val="24"/>
        </w:rPr>
        <w:tab/>
      </w:r>
    </w:p>
    <w:p w:rsidR="00CD0F34" w:rsidRPr="00CD0F34" w:rsidRDefault="00CD0F34" w:rsidP="00CD0F34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CD0F3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CD0F34" w:rsidRPr="00CD0F34" w:rsidRDefault="00CD0F34" w:rsidP="00CD0F34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sz w:val="24"/>
          <w:szCs w:val="24"/>
        </w:rPr>
        <w:t>Кузнецкая Ю.С.,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CD0F3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D0F3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8052C" w:rsidRPr="003B6653" w:rsidRDefault="00E8052C" w:rsidP="003E1239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C06E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hAnsi="Times New Roman"/>
          <w:b/>
          <w:sz w:val="24"/>
          <w:szCs w:val="24"/>
        </w:rPr>
        <w:t>исполнительской практики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Программа исполнительской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hAnsi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СПО по специальности  53.02.06Хоровое</w:t>
      </w:r>
      <w:r w:rsidR="00EC1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6E6B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C06E6B">
        <w:rPr>
          <w:rFonts w:ascii="Times New Roman" w:hAnsi="Times New Roman"/>
          <w:sz w:val="24"/>
          <w:szCs w:val="24"/>
        </w:rPr>
        <w:t>:</w:t>
      </w:r>
      <w:r w:rsidRPr="00C06E6B">
        <w:rPr>
          <w:rFonts w:ascii="Times New Roman" w:hAnsi="Times New Roman"/>
          <w:sz w:val="24"/>
          <w:szCs w:val="24"/>
          <w:u w:val="single"/>
        </w:rPr>
        <w:t>Д</w:t>
      </w:r>
      <w:proofErr w:type="gramEnd"/>
      <w:r w:rsidRPr="00C06E6B">
        <w:rPr>
          <w:rFonts w:ascii="Times New Roman" w:hAnsi="Times New Roman"/>
          <w:sz w:val="24"/>
          <w:szCs w:val="24"/>
          <w:u w:val="single"/>
        </w:rPr>
        <w:t>ирижерско-хоровая деятельность.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EC1D13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C06E6B">
        <w:rPr>
          <w:b/>
        </w:rPr>
        <w:t>Цели и задачи исполнительской практики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 xml:space="preserve">Цель: формирование у студента навыков исполнительского мастерства.  </w:t>
      </w:r>
    </w:p>
    <w:p w:rsidR="00C06E6B" w:rsidRPr="00C06E6B" w:rsidRDefault="00C06E6B" w:rsidP="00C06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06E6B">
        <w:rPr>
          <w:rFonts w:ascii="Times New Roman" w:hAnsi="Times New Roman"/>
          <w:sz w:val="24"/>
          <w:szCs w:val="24"/>
        </w:rPr>
        <w:t>Исполнительская практика</w:t>
      </w:r>
      <w:r w:rsidRPr="00C06E6B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Дирижерско-хоровая деятельность и реализовывается рассредоточено или концентрированно (суммарно – 4 недели) и представляет собой самостоятельную работу студентов по подготовке самостоятельных работ и концертных выступлений.</w:t>
      </w:r>
    </w:p>
    <w:p w:rsidR="00C06E6B" w:rsidRDefault="00C06E6B" w:rsidP="00C06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3B6653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Результатом освоения программы исполнительской практики является овладение обучающимися видом профессиональной деятельности Дирижерско-хоровая деятельность, в том числе профессиональными (ПК) и общими (ОК) компетенциями: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470"/>
      </w:tblGrid>
      <w:tr w:rsidR="00C06E6B" w:rsidRPr="00C06E6B" w:rsidTr="00227C91">
        <w:trPr>
          <w:trHeight w:val="8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C06E6B" w:rsidRPr="00C06E6B" w:rsidTr="00227C91">
        <w:trPr>
          <w:trHeight w:val="5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C06E6B" w:rsidRPr="00C06E6B" w:rsidTr="00227C91">
        <w:trPr>
          <w:trHeight w:val="49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C06E6B" w:rsidRPr="00C06E6B" w:rsidTr="00227C91">
        <w:trPr>
          <w:trHeight w:val="8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C06E6B">
              <w:rPr>
                <w:rFonts w:ascii="Times New Roman" w:hAnsi="Times New Roman"/>
                <w:sz w:val="24"/>
                <w:szCs w:val="24"/>
              </w:rPr>
              <w:t>дств  дл</w:t>
            </w:r>
            <w:proofErr w:type="gramEnd"/>
            <w:r w:rsidRPr="00C06E6B">
              <w:rPr>
                <w:rFonts w:ascii="Times New Roman" w:hAnsi="Times New Roman"/>
                <w:sz w:val="24"/>
                <w:szCs w:val="24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</w:tr>
      <w:tr w:rsidR="00C06E6B" w:rsidRPr="00C06E6B" w:rsidTr="00227C91">
        <w:trPr>
          <w:trHeight w:val="8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1.6.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C06E6B">
              <w:rPr>
                <w:rFonts w:ascii="Times New Roman" w:hAnsi="Times New Roman"/>
                <w:sz w:val="24"/>
                <w:szCs w:val="24"/>
              </w:rPr>
              <w:t>интерпретаторских</w:t>
            </w:r>
            <w:proofErr w:type="spellEnd"/>
            <w:r w:rsidRPr="00C06E6B">
              <w:rPr>
                <w:rFonts w:ascii="Times New Roman" w:hAnsi="Times New Roman"/>
                <w:sz w:val="24"/>
                <w:szCs w:val="24"/>
              </w:rPr>
              <w:t xml:space="preserve"> решений.</w:t>
            </w:r>
          </w:p>
        </w:tc>
      </w:tr>
      <w:tr w:rsidR="00C06E6B" w:rsidRPr="00C06E6B" w:rsidTr="00227C91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</w:tbl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216" w:tblpY="1392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8631"/>
      </w:tblGrid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руководством.</w:t>
            </w:r>
          </w:p>
        </w:tc>
      </w:tr>
      <w:tr w:rsidR="00C06E6B" w:rsidRPr="00C06E6B" w:rsidTr="00227C91">
        <w:trPr>
          <w:trHeight w:val="73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06E6B" w:rsidRPr="00C06E6B" w:rsidTr="00227C91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06E6B">
              <w:rPr>
                <w:rFonts w:ascii="Times New Roman" w:hAnsi="Times New Roman"/>
                <w:b/>
                <w:sz w:val="24"/>
                <w:szCs w:val="24"/>
              </w:rPr>
              <w:t>ОК12.</w:t>
            </w:r>
          </w:p>
        </w:tc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6B" w:rsidRPr="00C06E6B" w:rsidRDefault="00C06E6B" w:rsidP="00C06E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E6B">
              <w:rPr>
                <w:rFonts w:ascii="Times New Roman" w:hAnsi="Times New Roman"/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C06E6B">
        <w:rPr>
          <w:rFonts w:ascii="Times New Roman" w:hAnsi="Times New Roman"/>
          <w:sz w:val="24"/>
          <w:szCs w:val="24"/>
        </w:rPr>
        <w:t xml:space="preserve"> практики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иметь практический опыт</w:t>
      </w:r>
      <w:r w:rsidRPr="00C06E6B">
        <w:rPr>
          <w:rFonts w:ascii="Times New Roman" w:hAnsi="Times New Roman"/>
          <w:sz w:val="24"/>
          <w:szCs w:val="24"/>
        </w:rPr>
        <w:t>: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Работы хормейстера с хоровыми коллективами различных составов;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Чтения с листа хоровых партитур в соответствии с программными требованиями;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Составления плана, разучивания и исполнения хорового произведения;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C06E6B">
        <w:rPr>
          <w:rFonts w:ascii="Times New Roman" w:eastAsia="Lucida Grande CY" w:hAnsi="Times New Roman"/>
          <w:sz w:val="24"/>
          <w:szCs w:val="24"/>
          <w:lang w:eastAsia="en-US"/>
        </w:rPr>
        <w:t>Исполнение партий в составе вокального ансамбля и хорового коллектива.</w:t>
      </w:r>
    </w:p>
    <w:p w:rsidR="00C06E6B" w:rsidRPr="00C06E6B" w:rsidRDefault="00C06E6B" w:rsidP="00C06E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Исполнительская  практика реализуется как на базе колледжа, так и в детских школах искусств, детских музыкальных школах, учреждениях дополнительного образования.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C06E6B" w:rsidRP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 xml:space="preserve">всего – </w:t>
      </w:r>
      <w:r w:rsidRPr="00C06E6B">
        <w:rPr>
          <w:rFonts w:ascii="Times New Roman" w:hAnsi="Times New Roman"/>
          <w:b/>
          <w:sz w:val="20"/>
          <w:szCs w:val="20"/>
        </w:rPr>
        <w:t>144</w:t>
      </w:r>
      <w:r w:rsidRPr="00C06E6B">
        <w:rPr>
          <w:rFonts w:ascii="Times New Roman" w:hAnsi="Times New Roman"/>
          <w:sz w:val="24"/>
          <w:szCs w:val="24"/>
        </w:rPr>
        <w:t xml:space="preserve"> часа (4 недели).</w:t>
      </w:r>
    </w:p>
    <w:p w:rsidR="00C06E6B" w:rsidRPr="00E04145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6E6B" w:rsidRPr="00DD5150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06E6B" w:rsidRDefault="00C06E6B" w:rsidP="00C06E6B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C06E6B" w:rsidRPr="00C06E6B" w:rsidRDefault="00C06E6B" w:rsidP="00C06E6B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C06E6B" w:rsidRPr="00C06E6B" w:rsidRDefault="00C06E6B" w:rsidP="00C0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C06E6B" w:rsidRPr="00D11CFB" w:rsidRDefault="00C06E6B" w:rsidP="00C06E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6E6B" w:rsidRDefault="00C06E6B" w:rsidP="00C0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</w:t>
      </w:r>
      <w:r w:rsidRPr="00EC1D13">
        <w:rPr>
          <w:rFonts w:ascii="Times New Roman" w:hAnsi="Times New Roman"/>
          <w:b/>
          <w:sz w:val="24"/>
          <w:szCs w:val="24"/>
        </w:rPr>
        <w:t>педагогической практики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Программа педагогической </w:t>
      </w:r>
      <w:proofErr w:type="spellStart"/>
      <w:r w:rsidRPr="00EC1D13">
        <w:rPr>
          <w:rFonts w:ascii="Times New Roman" w:hAnsi="Times New Roman"/>
          <w:sz w:val="24"/>
          <w:szCs w:val="24"/>
        </w:rPr>
        <w:t>практикиявляется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СПО по специальности 53.02.06 Хоровое </w:t>
      </w:r>
      <w:proofErr w:type="spellStart"/>
      <w:r w:rsidRPr="00EC1D13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</w:t>
      </w:r>
      <w:proofErr w:type="gramStart"/>
      <w:r w:rsidRPr="00EC1D13">
        <w:rPr>
          <w:rFonts w:ascii="Times New Roman" w:hAnsi="Times New Roman"/>
          <w:sz w:val="24"/>
          <w:szCs w:val="24"/>
        </w:rPr>
        <w:t>:</w:t>
      </w:r>
      <w:r w:rsidRPr="00EC1D13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EC1D13">
        <w:rPr>
          <w:rFonts w:ascii="Times New Roman" w:hAnsi="Times New Roman"/>
          <w:sz w:val="24"/>
          <w:szCs w:val="24"/>
          <w:u w:val="single"/>
        </w:rPr>
        <w:t>едагогическая деятельность.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pStyle w:val="a3"/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b/>
        </w:rPr>
      </w:pPr>
      <w:r w:rsidRPr="00EC1D13">
        <w:rPr>
          <w:b/>
        </w:rPr>
        <w:t>Цели и задачи педагогической практики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 xml:space="preserve">Цель: </w:t>
      </w:r>
      <w:r w:rsidRPr="00EC1D13">
        <w:rPr>
          <w:rFonts w:ascii="Times New Roman" w:hAnsi="Times New Roman"/>
          <w:sz w:val="24"/>
          <w:szCs w:val="24"/>
          <w:lang w:eastAsia="en-US"/>
        </w:rPr>
        <w:t>ознакомление с методикой преподавания хорового пения.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Педагогическая практика</w:t>
      </w:r>
      <w:r w:rsidRPr="00EC1D13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ПМ.02Педагогическая деятельность и реализовывается рассредоточено или концентрированно (суммарно – 1 неделя) в виде пассивной практики. 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  <w:lang w:eastAsia="en-US"/>
        </w:rPr>
        <w:t>Студенты знакомятся с методикой преподавания хорового пения (ознакомление с принципами организации и планирования учебного процесса, различными формами учебной работы), посещая уроки преподавателей специальных дисциплин на отделении дополнительного образования детей при колледже, детских школ искусств, детских музыкальных школ.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Результаты освоения педагогической практики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Результатом освоения программы педагогической практики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C1D13" w:rsidRPr="00EC1D13" w:rsidTr="00227C91">
        <w:trPr>
          <w:trHeight w:val="39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  <w:p w:rsidR="00EC1D13" w:rsidRPr="00EC1D13" w:rsidRDefault="00EC1D13" w:rsidP="00EC1D1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Осваивать основной учебно-педагогический репертуар.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дирижирования</w:t>
            </w:r>
            <w:proofErr w:type="spellEnd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Планировать развитие профессиональных навыков </w:t>
            </w:r>
            <w:proofErr w:type="gramStart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EC1D13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обучающихся.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2.8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 xml:space="preserve">Владеть культурой устной и письменной речи, профессиональной терминологией. </w:t>
            </w:r>
          </w:p>
          <w:p w:rsidR="00EC1D13" w:rsidRPr="00EC1D13" w:rsidRDefault="00EC1D13" w:rsidP="00EC1D13">
            <w:pPr>
              <w:tabs>
                <w:tab w:val="left" w:pos="284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lastRenderedPageBreak/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  <w:r w:rsidRPr="00EC1D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C1D13" w:rsidRPr="00EC1D13" w:rsidTr="00227C91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</w:tr>
      <w:tr w:rsidR="00EC1D13" w:rsidRPr="00EC1D13" w:rsidTr="00227C91">
        <w:trPr>
          <w:trHeight w:val="1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EC1D13" w:rsidRPr="00EC1D13" w:rsidTr="00227C91">
        <w:trPr>
          <w:trHeight w:val="2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</w:tbl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EC1D13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EC1D13">
        <w:rPr>
          <w:rFonts w:ascii="Times New Roman" w:hAnsi="Times New Roman"/>
          <w:sz w:val="24"/>
          <w:szCs w:val="24"/>
        </w:rPr>
        <w:t>долженуметьделать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педагогический анализ ситуации в </w:t>
      </w:r>
      <w:proofErr w:type="spellStart"/>
      <w:r w:rsidRPr="00EC1D13">
        <w:rPr>
          <w:rFonts w:ascii="Times New Roman" w:hAnsi="Times New Roman"/>
          <w:sz w:val="24"/>
          <w:szCs w:val="24"/>
        </w:rPr>
        <w:t>хоровомисполнительском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классе.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proofErr w:type="gramStart"/>
      <w:r w:rsidRPr="00EC1D13">
        <w:rPr>
          <w:rFonts w:ascii="Times New Roman" w:hAnsi="Times New Roman"/>
          <w:sz w:val="24"/>
          <w:szCs w:val="24"/>
        </w:rPr>
        <w:t>Педагогическая</w:t>
      </w:r>
      <w:proofErr w:type="gramEnd"/>
      <w:r w:rsidRPr="00EC1D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D13">
        <w:rPr>
          <w:rFonts w:ascii="Times New Roman" w:hAnsi="Times New Roman"/>
          <w:sz w:val="24"/>
          <w:szCs w:val="24"/>
        </w:rPr>
        <w:t>практикареализуется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как на базе отделения дополнительного образования детей при колледже, так и в детских школах искусств, детских музыкальных школах, учреждениях дополнительного образования.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C06E6B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всего – </w:t>
      </w:r>
      <w:r w:rsidRPr="00EC1D13">
        <w:rPr>
          <w:rFonts w:ascii="Times New Roman" w:hAnsi="Times New Roman"/>
          <w:b/>
          <w:sz w:val="20"/>
          <w:szCs w:val="20"/>
        </w:rPr>
        <w:t>36</w:t>
      </w:r>
      <w:r w:rsidRPr="00EC1D13">
        <w:rPr>
          <w:rFonts w:ascii="Times New Roman" w:hAnsi="Times New Roman"/>
          <w:sz w:val="24"/>
          <w:szCs w:val="24"/>
        </w:rPr>
        <w:t xml:space="preserve"> часов (1 неделя).</w:t>
      </w:r>
    </w:p>
    <w:p w:rsidR="00EC1D13" w:rsidRPr="00E04145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DD5150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C1D13" w:rsidRDefault="00EC1D13" w:rsidP="00EC1D13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EC1D13" w:rsidRPr="00C06E6B" w:rsidRDefault="00EC1D13" w:rsidP="00EC1D13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EC1D13" w:rsidRPr="00C06E6B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C1D13" w:rsidRPr="00D11CFB" w:rsidRDefault="00EC1D13" w:rsidP="00EC1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00"/>
        <w:jc w:val="center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Программа производственной практики (преддипломной</w:t>
      </w:r>
      <w:proofErr w:type="gramStart"/>
      <w:r w:rsidRPr="00EC1D13">
        <w:rPr>
          <w:rFonts w:ascii="Times New Roman" w:hAnsi="Times New Roman"/>
          <w:sz w:val="24"/>
          <w:szCs w:val="24"/>
        </w:rPr>
        <w:t>)я</w:t>
      </w:r>
      <w:proofErr w:type="gramEnd"/>
      <w:r w:rsidRPr="00EC1D13">
        <w:rPr>
          <w:rFonts w:ascii="Times New Roman" w:hAnsi="Times New Roman"/>
          <w:sz w:val="24"/>
          <w:szCs w:val="24"/>
        </w:rPr>
        <w:t xml:space="preserve">вляется частью основной профессиональной образовательной программы в соответствии с ФГОС СПО по специальности 53.02.06 Хоровое </w:t>
      </w:r>
      <w:bookmarkStart w:id="0" w:name="_GoBack"/>
      <w:bookmarkEnd w:id="0"/>
      <w:proofErr w:type="spellStart"/>
      <w:r w:rsidRPr="00EC1D13">
        <w:rPr>
          <w:rFonts w:ascii="Times New Roman" w:hAnsi="Times New Roman"/>
          <w:sz w:val="24"/>
          <w:szCs w:val="24"/>
        </w:rPr>
        <w:t>дирижированиев</w:t>
      </w:r>
      <w:proofErr w:type="spellEnd"/>
      <w:r w:rsidRPr="00EC1D13">
        <w:rPr>
          <w:rFonts w:ascii="Times New Roman" w:hAnsi="Times New Roman"/>
          <w:sz w:val="24"/>
          <w:szCs w:val="24"/>
        </w:rPr>
        <w:t xml:space="preserve"> части освоения основного вида профессиональной деятельности (ВПД):</w:t>
      </w:r>
      <w:r w:rsidRPr="00EC1D13">
        <w:rPr>
          <w:rFonts w:ascii="Times New Roman" w:hAnsi="Times New Roman"/>
          <w:sz w:val="24"/>
          <w:szCs w:val="24"/>
          <w:u w:val="single"/>
        </w:rPr>
        <w:t>Дирижерско-хоровая деятельность.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pStyle w:val="a3"/>
        <w:widowControl w:val="0"/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EC1D13">
        <w:rPr>
          <w:b/>
        </w:rPr>
        <w:t>Цели и задачи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Цель: формирование у студента навыков исполнительского мастерства.</w:t>
      </w:r>
    </w:p>
    <w:p w:rsidR="00EC1D13" w:rsidRPr="00EC1D13" w:rsidRDefault="00EC1D13" w:rsidP="00EC1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Производственная практика (преддипломная)</w:t>
      </w:r>
      <w:r w:rsidRPr="00EC1D13">
        <w:rPr>
          <w:rFonts w:ascii="Times New Roman" w:hAnsi="Times New Roman"/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ПМ.01 Дирижерско-хоровая деятельность и реализовывается рассредоточено или концентрированно (суммарно –1 неделя) 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EC1D13" w:rsidRDefault="00EC1D13" w:rsidP="00EC1D13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EC1D13">
        <w:rPr>
          <w:rFonts w:ascii="Times New Roman" w:hAnsi="Times New Roman"/>
          <w:b/>
          <w:sz w:val="24"/>
          <w:szCs w:val="24"/>
        </w:rPr>
        <w:t>Результаты освоения производственной практики (преддипломной)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>Результатом освоения программы производственной практики (преддипломной) является овладение обучающимися видом профессиональной деятельности Дирижерско-хоровая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EC1D13" w:rsidRPr="00EC1D13" w:rsidTr="00227C9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1D1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</w:tr>
      <w:tr w:rsidR="00EC1D13" w:rsidRPr="00EC1D13" w:rsidTr="00227C9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Систематически работать над совершенствованием исполнительского репертуара.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</w:tr>
      <w:tr w:rsidR="00EC1D13" w:rsidRPr="00EC1D13" w:rsidTr="00227C91">
        <w:trPr>
          <w:trHeight w:val="27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EC1D1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EC1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EC1D1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EC1D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C1D13" w:rsidRPr="00EC1D13" w:rsidTr="00227C9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1D13" w:rsidRPr="00EC1D13" w:rsidRDefault="00EC1D13" w:rsidP="00EC1D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D13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</w:tbl>
    <w:p w:rsidR="00EC1D13" w:rsidRPr="00EC1D13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прохождения</w:t>
      </w:r>
      <w:r w:rsidRPr="00EC1D13">
        <w:rPr>
          <w:rFonts w:ascii="Times New Roman" w:hAnsi="Times New Roman"/>
          <w:sz w:val="24"/>
          <w:szCs w:val="24"/>
        </w:rPr>
        <w:t xml:space="preserve"> практики </w:t>
      </w:r>
      <w:proofErr w:type="spellStart"/>
      <w:r w:rsidRPr="00EC1D13">
        <w:rPr>
          <w:rFonts w:ascii="Times New Roman" w:hAnsi="Times New Roman"/>
          <w:sz w:val="24"/>
          <w:szCs w:val="24"/>
        </w:rPr>
        <w:t>должен</w:t>
      </w: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иметь</w:t>
      </w:r>
      <w:proofErr w:type="spellEnd"/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 xml:space="preserve"> практический опыт</w:t>
      </w:r>
      <w:r w:rsidRPr="00EC1D13">
        <w:rPr>
          <w:rFonts w:ascii="Times New Roman" w:hAnsi="Times New Roman"/>
          <w:sz w:val="24"/>
          <w:szCs w:val="24"/>
        </w:rPr>
        <w:t>: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lastRenderedPageBreak/>
        <w:t>Работы хормейстера с хоровыми коллективами различных составов;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eastAsia="Lucida Grande CY" w:hAnsi="Times New Roman"/>
          <w:sz w:val="24"/>
          <w:szCs w:val="24"/>
          <w:lang w:eastAsia="en-US"/>
        </w:rPr>
        <w:t>Составления плана разучивания и исполнения хорового произведения</w:t>
      </w:r>
    </w:p>
    <w:p w:rsidR="00EC1D13" w:rsidRPr="00EC1D13" w:rsidRDefault="00EC1D13" w:rsidP="00EC1D13">
      <w:pPr>
        <w:spacing w:after="0" w:line="240" w:lineRule="auto"/>
        <w:ind w:firstLine="720"/>
        <w:jc w:val="both"/>
        <w:rPr>
          <w:rFonts w:ascii="Times New Roman" w:eastAsia="Lucida Grande CY" w:hAnsi="Times New Roman"/>
          <w:sz w:val="24"/>
          <w:szCs w:val="24"/>
          <w:lang w:eastAsia="en-US"/>
        </w:rPr>
      </w:pPr>
      <w:r w:rsidRPr="00EC1D13">
        <w:rPr>
          <w:rFonts w:ascii="Times New Roman" w:hAnsi="Times New Roman"/>
          <w:sz w:val="24"/>
          <w:szCs w:val="24"/>
        </w:rPr>
        <w:t>Производственная практика (преддипломная) реализуется как на базе колледжа, так и в детских школах искусств, детских музыкальных школах, учреждениях дополнительного образования.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C06E6B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4. </w:t>
      </w:r>
      <w:r w:rsidRPr="00C06E6B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программы производственной исполнительской практики:</w:t>
      </w:r>
    </w:p>
    <w:p w:rsidR="00EC1D13" w:rsidRP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C1D13">
        <w:rPr>
          <w:rFonts w:ascii="Times New Roman" w:hAnsi="Times New Roman"/>
          <w:sz w:val="24"/>
          <w:szCs w:val="24"/>
        </w:rPr>
        <w:t xml:space="preserve">всего – </w:t>
      </w:r>
      <w:r w:rsidRPr="00EC1D13">
        <w:rPr>
          <w:rFonts w:ascii="Times New Roman" w:hAnsi="Times New Roman"/>
          <w:b/>
          <w:sz w:val="20"/>
          <w:szCs w:val="20"/>
        </w:rPr>
        <w:t>36</w:t>
      </w:r>
      <w:r w:rsidRPr="00EC1D13">
        <w:rPr>
          <w:rFonts w:ascii="Times New Roman" w:hAnsi="Times New Roman"/>
          <w:sz w:val="24"/>
          <w:szCs w:val="24"/>
        </w:rPr>
        <w:t xml:space="preserve"> часов (1 неделя).</w:t>
      </w:r>
    </w:p>
    <w:p w:rsidR="00EC1D13" w:rsidRPr="00E04145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1D13" w:rsidRPr="00DD5150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C1D13" w:rsidRDefault="00EC1D13" w:rsidP="00EC1D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C1D13" w:rsidRDefault="00EC1D13" w:rsidP="00EC1D13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</w:p>
    <w:p w:rsidR="00EC1D13" w:rsidRPr="00C06E6B" w:rsidRDefault="00EC1D13" w:rsidP="00EC1D13">
      <w:pPr>
        <w:pStyle w:val="a7"/>
        <w:ind w:firstLine="709"/>
        <w:jc w:val="both"/>
        <w:rPr>
          <w:rFonts w:ascii="Times New Roman" w:eastAsiaTheme="minorEastAsia" w:hAnsi="Times New Roman"/>
          <w:sz w:val="24"/>
          <w:szCs w:val="24"/>
          <w:vertAlign w:val="superscript"/>
        </w:rPr>
      </w:pP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C06E6B">
        <w:rPr>
          <w:rFonts w:ascii="Times New Roman" w:eastAsiaTheme="minorEastAsia" w:hAnsi="Times New Roman"/>
          <w:sz w:val="24"/>
          <w:szCs w:val="24"/>
        </w:rPr>
        <w:t>Кузнецкая Ю.С. - преподаватель высшей квалификационной категории ГАПОУ  ТО «</w:t>
      </w:r>
      <w:proofErr w:type="spellStart"/>
      <w:r w:rsidRPr="00C06E6B">
        <w:rPr>
          <w:rFonts w:ascii="Times New Roman" w:eastAsiaTheme="minorEastAsia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eastAsiaTheme="minorEastAsia" w:hAnsi="Times New Roman"/>
          <w:sz w:val="24"/>
          <w:szCs w:val="24"/>
        </w:rPr>
        <w:t xml:space="preserve"> многопрофильный техникум»</w:t>
      </w:r>
    </w:p>
    <w:p w:rsidR="00EC1D13" w:rsidRPr="00C06E6B" w:rsidRDefault="00EC1D13" w:rsidP="00EC1D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E6B">
        <w:rPr>
          <w:rFonts w:ascii="Times New Roman" w:hAnsi="Times New Roman"/>
          <w:sz w:val="24"/>
          <w:szCs w:val="24"/>
        </w:rPr>
        <w:t>Кузнецкий Е.Л. -  преподаватель высшей квалификационной категории ГАПОУ  ТО «</w:t>
      </w:r>
      <w:proofErr w:type="spellStart"/>
      <w:r w:rsidRPr="00C06E6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06E6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C1D13" w:rsidRPr="00D11CFB" w:rsidRDefault="00EC1D13" w:rsidP="00EC1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3E1239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361C8"/>
    <w:multiLevelType w:val="hybridMultilevel"/>
    <w:tmpl w:val="715EB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21731B"/>
    <w:multiLevelType w:val="hybridMultilevel"/>
    <w:tmpl w:val="C27EDC1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3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3EE341D"/>
    <w:multiLevelType w:val="hybridMultilevel"/>
    <w:tmpl w:val="86E20DD2"/>
    <w:lvl w:ilvl="0" w:tplc="59E8A87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A8260E"/>
    <w:multiLevelType w:val="hybridMultilevel"/>
    <w:tmpl w:val="509E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4"/>
  </w:num>
  <w:num w:numId="5">
    <w:abstractNumId w:val="19"/>
  </w:num>
  <w:num w:numId="6">
    <w:abstractNumId w:val="8"/>
  </w:num>
  <w:num w:numId="7">
    <w:abstractNumId w:val="13"/>
  </w:num>
  <w:num w:numId="8">
    <w:abstractNumId w:val="2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18"/>
  </w:num>
  <w:num w:numId="16">
    <w:abstractNumId w:val="23"/>
  </w:num>
  <w:num w:numId="17">
    <w:abstractNumId w:val="27"/>
  </w:num>
  <w:num w:numId="18">
    <w:abstractNumId w:val="21"/>
  </w:num>
  <w:num w:numId="19">
    <w:abstractNumId w:val="4"/>
  </w:num>
  <w:num w:numId="20">
    <w:abstractNumId w:val="17"/>
  </w:num>
  <w:num w:numId="21">
    <w:abstractNumId w:val="25"/>
  </w:num>
  <w:num w:numId="22">
    <w:abstractNumId w:val="9"/>
  </w:num>
  <w:num w:numId="23">
    <w:abstractNumId w:val="12"/>
  </w:num>
  <w:num w:numId="24">
    <w:abstractNumId w:val="6"/>
  </w:num>
  <w:num w:numId="25">
    <w:abstractNumId w:val="10"/>
  </w:num>
  <w:num w:numId="26">
    <w:abstractNumId w:val="7"/>
  </w:num>
  <w:num w:numId="27">
    <w:abstractNumId w:val="24"/>
  </w:num>
  <w:num w:numId="28">
    <w:abstractNumId w:val="22"/>
  </w:num>
  <w:num w:numId="29">
    <w:abstractNumId w:val="28"/>
  </w:num>
  <w:num w:numId="30">
    <w:abstractNumId w:val="11"/>
  </w:num>
  <w:num w:numId="31">
    <w:abstractNumId w:val="20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46"/>
    <w:rsid w:val="0006394C"/>
    <w:rsid w:val="000F16C4"/>
    <w:rsid w:val="00151F2D"/>
    <w:rsid w:val="001A393E"/>
    <w:rsid w:val="00235CC7"/>
    <w:rsid w:val="00244A9F"/>
    <w:rsid w:val="003B6653"/>
    <w:rsid w:val="003E1239"/>
    <w:rsid w:val="00441E90"/>
    <w:rsid w:val="00500FAB"/>
    <w:rsid w:val="00523672"/>
    <w:rsid w:val="00555C3C"/>
    <w:rsid w:val="00574D95"/>
    <w:rsid w:val="00591DFE"/>
    <w:rsid w:val="00654577"/>
    <w:rsid w:val="00684A3B"/>
    <w:rsid w:val="006A3C24"/>
    <w:rsid w:val="007075FA"/>
    <w:rsid w:val="007E0D59"/>
    <w:rsid w:val="008319D5"/>
    <w:rsid w:val="00842F3C"/>
    <w:rsid w:val="008752DB"/>
    <w:rsid w:val="008A149F"/>
    <w:rsid w:val="00902C7D"/>
    <w:rsid w:val="009E727D"/>
    <w:rsid w:val="00BE1D27"/>
    <w:rsid w:val="00BF0D2B"/>
    <w:rsid w:val="00BF5058"/>
    <w:rsid w:val="00C06E6B"/>
    <w:rsid w:val="00CD0F34"/>
    <w:rsid w:val="00CE682C"/>
    <w:rsid w:val="00DA4812"/>
    <w:rsid w:val="00DD5150"/>
    <w:rsid w:val="00E8052C"/>
    <w:rsid w:val="00EB7559"/>
    <w:rsid w:val="00EC1D13"/>
    <w:rsid w:val="00F0494F"/>
    <w:rsid w:val="00F74768"/>
    <w:rsid w:val="00F84146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66</Pages>
  <Words>20963</Words>
  <Characters>119495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19</cp:revision>
  <dcterms:created xsi:type="dcterms:W3CDTF">2021-03-19T10:56:00Z</dcterms:created>
  <dcterms:modified xsi:type="dcterms:W3CDTF">2021-03-22T11:24:00Z</dcterms:modified>
</cp:coreProperties>
</file>