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22" w:rsidRDefault="000F7422" w:rsidP="000F7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13</w:t>
      </w:r>
    </w:p>
    <w:p w:rsidR="000F7422" w:rsidRDefault="000F7422" w:rsidP="000F7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0F7422" w:rsidRDefault="000F7422" w:rsidP="000F7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0F7422" w:rsidRDefault="000F7422" w:rsidP="000F74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0F7422" w:rsidRDefault="000F7422" w:rsidP="000F74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422" w:rsidRPr="00BD5FF2" w:rsidRDefault="000F7422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ОД.02.04, ОП.01. Музыкальная литература 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AF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422" w:rsidRDefault="000F7422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422" w:rsidRPr="00BD5FF2" w:rsidRDefault="000F7422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F5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201</w:t>
      </w:r>
      <w:r w:rsidR="00B67B6D">
        <w:rPr>
          <w:rFonts w:ascii="Times New Roman" w:hAnsi="Times New Roman" w:cs="Times New Roman"/>
          <w:b/>
          <w:sz w:val="24"/>
          <w:szCs w:val="24"/>
        </w:rPr>
        <w:t>9</w:t>
      </w:r>
      <w:r w:rsidRPr="00BD5F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227C" w:rsidRDefault="00AF227C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Pr="00BD5FF2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</w:t>
      </w:r>
      <w:r w:rsidR="00152D0B">
        <w:rPr>
          <w:rFonts w:ascii="Times New Roman" w:hAnsi="Times New Roman" w:cs="Times New Roman"/>
          <w:sz w:val="24"/>
          <w:szCs w:val="24"/>
        </w:rPr>
        <w:t xml:space="preserve"> 8.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</w:t>
      </w:r>
      <w:r w:rsidR="007E662D">
        <w:rPr>
          <w:rFonts w:ascii="Times New Roman" w:hAnsi="Times New Roman" w:cs="Times New Roman"/>
          <w:sz w:val="24"/>
          <w:szCs w:val="24"/>
        </w:rPr>
        <w:t>,</w:t>
      </w:r>
      <w:r w:rsidR="00EE6DC4">
        <w:rPr>
          <w:rFonts w:ascii="Times New Roman" w:hAnsi="Times New Roman" w:cs="Times New Roman"/>
          <w:sz w:val="24"/>
          <w:szCs w:val="24"/>
        </w:rPr>
        <w:t xml:space="preserve"> </w:t>
      </w:r>
      <w:r w:rsidR="00152D0B">
        <w:rPr>
          <w:rFonts w:ascii="Times New Roman" w:hAnsi="Times New Roman" w:cs="Times New Roman"/>
          <w:sz w:val="24"/>
          <w:szCs w:val="24"/>
        </w:rPr>
        <w:t xml:space="preserve"> 8.5</w:t>
      </w:r>
      <w:r w:rsidRPr="00BD5FF2">
        <w:rPr>
          <w:rFonts w:ascii="Times New Roman" w:hAnsi="Times New Roman" w:cs="Times New Roman"/>
          <w:sz w:val="24"/>
          <w:szCs w:val="24"/>
        </w:rPr>
        <w:t xml:space="preserve">3.02.06 Хоровое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D3265C">
        <w:rPr>
          <w:rFonts w:ascii="Times New Roman" w:eastAsia="Times New Roman" w:hAnsi="Times New Roman"/>
          <w:sz w:val="24"/>
          <w:szCs w:val="24"/>
        </w:rPr>
        <w:t>Рассмотрена</w:t>
      </w:r>
      <w:proofErr w:type="gramEnd"/>
      <w:r w:rsidRPr="00D3265C">
        <w:rPr>
          <w:rFonts w:ascii="Times New Roman" w:eastAsia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AF227C" w:rsidRPr="00D3265C" w:rsidRDefault="00AF227C" w:rsidP="00AF227C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12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13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2019 г.</w:t>
      </w:r>
    </w:p>
    <w:p w:rsidR="00AF227C" w:rsidRPr="00D3265C" w:rsidRDefault="00AF227C" w:rsidP="00AF227C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Председатель ЦК ____________ /Котенко Е.Г.</w:t>
      </w:r>
    </w:p>
    <w:p w:rsidR="00AF227C" w:rsidRPr="00D3265C" w:rsidRDefault="00AF227C" w:rsidP="00AF227C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Организация – разработчик: ГАПОУ ТО «ТМТ»</w:t>
      </w:r>
    </w:p>
    <w:p w:rsidR="00AF227C" w:rsidRPr="00D3265C" w:rsidRDefault="00AF227C" w:rsidP="00AF227C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Разработчик: Марьясова И.А., преподаватель высшей</w:t>
      </w:r>
      <w:r w:rsidRPr="00D3265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квалификационной категории ГАПОУ ТО «ТМТ».</w:t>
      </w:r>
    </w:p>
    <w:p w:rsidR="005315C7" w:rsidRPr="00776E2D" w:rsidRDefault="005315C7" w:rsidP="005315C7"/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08" w:rsidRPr="00BD5FF2" w:rsidRDefault="00976308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ОД.02.04,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670289">
        <w:rPr>
          <w:rFonts w:ascii="Times New Roman" w:hAnsi="Times New Roman" w:cs="Times New Roman"/>
          <w:sz w:val="24"/>
          <w:szCs w:val="24"/>
        </w:rPr>
        <w:t>8.</w:t>
      </w:r>
      <w:r w:rsidRPr="00BD5FF2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670289">
        <w:rPr>
          <w:rFonts w:ascii="Times New Roman" w:hAnsi="Times New Roman" w:cs="Times New Roman"/>
          <w:sz w:val="24"/>
          <w:szCs w:val="24"/>
        </w:rPr>
        <w:t>8.53</w:t>
      </w:r>
      <w:r w:rsidRPr="00BD5FF2">
        <w:rPr>
          <w:rFonts w:ascii="Times New Roman" w:hAnsi="Times New Roman" w:cs="Times New Roman"/>
          <w:sz w:val="24"/>
          <w:szCs w:val="24"/>
        </w:rPr>
        <w:t xml:space="preserve">.02.06 Хоровое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- 664 часа,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– 443  часа;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самостоятельной работы - 221 час.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5B04" w:rsidRPr="00BD5FF2" w:rsidTr="001F64D8">
        <w:tc>
          <w:tcPr>
            <w:tcW w:w="7621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605B04" w:rsidRPr="00BD5FF2" w:rsidTr="001F64D8">
        <w:trPr>
          <w:trHeight w:val="540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134"/>
        <w:gridCol w:w="1280"/>
      </w:tblGrid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развитие оперы в 17-18 веках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" Конспект по теме: "Развитие оперного искусства в Германии, Франции, Англии".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жанры инструментальной музыки 17-18 веков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Органная,  клавесинная,  музыка. Сюита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Анализ произведений: 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Куперен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«Единственная», «Сестра Моник»; Л.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Дакен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Д.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«Соната для фортепиано соль минор».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И.С. Бах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И.С Баха.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Эапы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Клавирное творчество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 Инвенции, сюиты И.«Х.Т.К.» 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Органное творчество И.С. Баха: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 И.С. Баха.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произведений: отдельные части из французских и английских сюит,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«Чакона» из французской сонаты №4, «Кофейная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кантата» (фрагменты)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Г. Гендель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Г. Генделя.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Оратория «Самсон». Инструментальное творчество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«Конспект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Г.Генделя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». Анализ произведений: «Кончерто-гроссо» соль минор, «Пассакалия»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К.В. Глюк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К.В. Глюка. Оперная реформа К.В. Глюка.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К.В.Глюка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Й. Гайдн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Й. Гайдна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жизненного и творческого пути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Соната. Симфония. Особенности сонатной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 Й. Гайдна: соната ре мажор, ми минор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творчество: симфония № 103 ми бемоль мажор.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«Конспект биографии Й. Гайдна. Анализ произведений: соната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ми минор, «Прощальная симфония»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В.А. Моцарт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В.А. Моцарта.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творчество В.А. Моцарта: соната ля мажор, фантазия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минор.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симфония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№ 40 соль минор.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41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домажор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«Юпитер»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«Свадьба Фигаро»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«Реквием»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фортепианных сонат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Л.Бетховен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отражение в его творчестве идей французской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«Патетическая соната»,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«Лунная соната».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Соната «Аппассионата»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5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Увертюра к трагедии Гете «Эгмонт»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«Конспект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биографии Л. Бетховена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Анализ фортепианных произведений на выбор».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rPr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Ф. Шуберт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, связь его с романтическим направлением.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Песни Ф. Шуберта. Вокальный цикл «Прекрасная мельничиха».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Симфония «Неоконченная» № 8 Си минор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обучающихся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фортепианных произведений на выбор".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Мендельсон –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Бартольди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Ф. Мендельсона-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Бартольди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«Конспект биографии Ф. Мендельсона-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Бартольди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фортепианных произведений на выбор»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Раздел11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Р. Шуман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Р. Шумана.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 «Карнавал»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Вокальный цикл «Любовь поэта»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«Фантастических пьес»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К.М.Вебер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К.М.Вебера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создателя романтической оперы. Основные этапы 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«Вольный стрелок».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К.М.Вебера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Д.Россини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Сивильский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цирюльник».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Тема14.2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Этюды, полонезы.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Тема14.3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Вальсы, ноктюрны.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14.4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Баллады, концерты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фортепианных произведений на выбор.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69"/>
        <w:gridCol w:w="5953"/>
        <w:gridCol w:w="851"/>
        <w:gridCol w:w="992"/>
      </w:tblGrid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15.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Берлиоз.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творчестве: создатель программного симфонизма.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творческий путь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Фантастическая симфони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«Реквиема».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16 Ф. Лист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Симфонические поэмы.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фортепианных пьес -  «Траурное шествие», Ноктюрн №3.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17 Р. Вагнер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Жизненный творческий путь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Оперное творчество. Опера «</w:t>
            </w:r>
            <w:proofErr w:type="spellStart"/>
            <w:r w:rsidRPr="00BD5FF2">
              <w:t>Лоэнгрин</w:t>
            </w:r>
            <w:proofErr w:type="spellEnd"/>
            <w:r w:rsidRPr="00BD5FF2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17.4.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Увертюра к опере «Тангейзер».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7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18 И. Брамс.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6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4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творчество. Симфония №4 ми минор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лирико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драмматический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жанр.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песен по выбору : «Песня девушки», «Колыбельная», «Глубже все моя дремота».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19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ерди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 творчество. Социальные драмы 50-х годов: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Риголетто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драмы 50-х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а«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Травиата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» ,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Трубодур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Опера 70-х годов «Аида».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4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отрывков из оперы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Оттело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20. Ш.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Гуно</w:t>
            </w:r>
            <w:proofErr w:type="spell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  творчество: Опера «Фауст».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21. Ж. Бизе.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творчестве: Реализм во французской музыке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Кризис в большой французской опере.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 творчество: Опера «Кармен» - лирическая драма. Редакция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иро.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произведений по выбор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Арлезианка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22.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Б.Сметана</w:t>
            </w:r>
            <w:proofErr w:type="spell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Симфонической поэмы «Влтава».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23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Дворжак.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1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«Славянского танца» ми минор.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 Э. Григ.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Фортепианный концерт ля минор жанр лирико-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романтический.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драме Ибсена «Пер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«Лирические пьесы» для фортепиано.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25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К. Дебюсси.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творчество 24 прелюдии.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26.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Равель.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Симфонические вариации «Болеро», программный замысел.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Произведения для фортепиано. Соната в трех частях.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произведений по выбору: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«Игра воды»,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Павана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27 Обзор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наиболее значительных явлений музыкальной культуры зарубежных стран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и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Г. Малер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додекафонной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первой части Симфонии №5, финала «Песни о земле».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Нововенская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8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додекафонной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11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Берг – создатель выдающейся оперы </w:t>
            </w: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века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Воцек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 Выражение гневного протеста против войн.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Веберн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Хиндемит – композитор, педагог, музыкально – общественный деятель. Симфония «Художник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 Триптих – композиция цикла.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Прослушать произведения: Шенберг «Серенада», Берг концерт для скрипки с оркестром,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Веберн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пьесс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Хиндемит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Ludustonalis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29. Э.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Сати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.«</w:t>
            </w:r>
            <w:proofErr w:type="gram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Шестерка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Мийо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Орик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Ж.Тайфр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Дюрей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). «Петух и Арлекин» Жанна Кокто – манифест нового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93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29.2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А.Онеггер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29.3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В оперном творчестве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«Диалоги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кармелисток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 - драма «Груди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Терезия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комедия, «Человеческий голос» - лирический монолог. Д.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Мийо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Прослушать произведения: 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«Сказания об играх мира», 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 для кларнета с оркестром».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30.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Мессиан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4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 Композитор органист. Нравственная трактовка религиозных мотивов. Жизненный творческий путь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Турангалила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».  Открытие в ней ярких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тембро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-оркестровых новшеств; проблема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цветозвука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851"/>
        <w:gridCol w:w="992"/>
      </w:tblGrid>
      <w:tr w:rsidR="00605B04" w:rsidRPr="00BD5FF2" w:rsidTr="001F64D8">
        <w:trPr>
          <w:trHeight w:val="482"/>
        </w:trPr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музыкальная культура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76"/>
        </w:trPr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музыкальная культура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первой половины XIX в.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Великого, исторические события. Кант.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европейских форм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романс. 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романс. А. Варламов.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Гурилев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«Русская литература и поэзия. Бытовой жанр в живописи. Конспекты биографий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А. Варламова,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Глинка.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М. Глинки. М. Глинка   Характеристика этапов творческого пути М. Глинки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Анализ 3,4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- сказочно-эпическая опера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Анализ 1,2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Анализ 3,4,5 действий.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3.7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А. Даргомыжский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«Анализ романсов 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А.Даргомыжского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музыкальная культура 60-70 годов XIX в.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998"/>
        </w:trPr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 5.1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 Литература, живопись 60-70 годов»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Балакирев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М.Балакирев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Инструментальное творчество М. Балакирева.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», «Тамара».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«Анализ романсов М. Балакирева по выбору»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Мусоргский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этапов творческого пути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«Борис Годунов» - анализ 3,4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7.4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 Анализ романсов по выбору. Конспект биографии М. Мусоргского.  Сочинение  «Образ народа в опере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«Борис Годунов»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А. Бородин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Оперное творчество. «Князь Игорь» - эпическая истории к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героическая опера. Анализ 1,2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«Князь Игорь» анализ 3,4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8,4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8.5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культура последней четверти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тенденции пореформенного времени. Литература, живопись, театр.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кружок. Музыкальное образование. Выдающиеся исполнители.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Н. Римский-Корсаков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Н. Римского-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Характеристика этапов творческого пути Н. Римского-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Лейтмотивная система в опере «Царская невеста».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10.6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Общий обзор оперы «Садко»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10.7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Симфоническая сюита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10.8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 Конспект биографии Н. Римского-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Чайковский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4 – симфония драма.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11.4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11.6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11.7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11.8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851"/>
        <w:gridCol w:w="992"/>
      </w:tblGrid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12. Русская музыкальная культура начала </w:t>
            </w: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698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86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13. А.К.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Лядов</w:t>
            </w:r>
            <w:proofErr w:type="spell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«Бирюльки», «Прелюдии»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цикла «Восемь русских песен для оркестра».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14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А.К. Глазунов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 xml:space="preserve">Симфоническое творчество. Симфония – образец </w:t>
            </w:r>
            <w:proofErr w:type="spellStart"/>
            <w:r w:rsidRPr="00BD5FF2">
              <w:t>эпико</w:t>
            </w:r>
            <w:proofErr w:type="spellEnd"/>
            <w:r w:rsidRPr="00BD5FF2">
              <w:t>–лирического стиля.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Музыкально – театральное творчество: балет «Раймонда».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концерта для скрипки с оркестром.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15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С.И. Танеев.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46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творчество: Симфония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доминор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Хоровое творчество: Кантата «Иоанн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 Камерное вокальное творчество: Романсы.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романсов по выбору.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16.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А.Н. Скрябин.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16.2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 Скрябина.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16.4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Соната № 4 (поэтическая программа).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16.5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Симфоническое творчество: Симфония № 3, «Поэма экстаза».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17.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С.В. Рахманинов.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17.1.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творчестве: Композитор, пианист, дирижёр.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11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17.2.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17.3.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17.4.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17.5.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17.6.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Опера «Алеко».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по выбору: «Остров мертвых», Симфония№4.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18.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И.Ф. Стравинский.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8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Балетное творчество: « Петрушка», «Весна священная».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98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урок.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571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19. Музыкальная культура России 1917-1958 гг.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51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19.1 1917-1941гг.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связи. Творчество Советских композиторов 30- е годы.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59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19.2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1941-1958гг.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728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20.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Н.Я.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Мясковский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20.1.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творчестве.  Жизненный и творческий путь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Мясковского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20.2.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№21 – образец позднего стиля.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Симфонии № 27.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1097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21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С.С. Прокофьев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549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творчестве.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Кантатно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7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Балетный театр: «Ромео и Джульетта»- лирическая драма.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70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21.4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21.5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сюиты из балета «Золушка»,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 №3.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22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Д. Шостакович. 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22.1.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творчестве Обзор ведущих жанров.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22.2.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путьД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Д. Шостаковича.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22.3.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 Проблематика симфония №5, симфония №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№11.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501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22.4.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инструментальное творчество квартет № 8,  квинтет.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22.5.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симфонии №14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704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23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А.И. Хачатурян.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23.1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  Жизненный и творческий путь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23.2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отдельных сцен из Балета «Спартак».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Раздел24.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Г.В. Свиридов.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24.1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24.2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24.3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кантатно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ораториального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25 Обзор наиболее значительных явлений музыкальной культуры России 2 половины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века 1958-1990 годов.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25.1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Новые композиторские техники, Авангардизм,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неофольклоризм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949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25.2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Гилельс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Фестивали, смотры, конкурсы.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26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Р.Х. Щедрин.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 Жизненный и творческий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ортепианные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 балеты.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«Мертвые души».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Поэтория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отдельных сцен из балета «Конёк-Горбунок».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27.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А.Г.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Шнитке</w:t>
            </w:r>
            <w:proofErr w:type="spellEnd"/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826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27.1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 Жизненный и творческий путь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27.2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нна Фауста».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6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Симфонии №2.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409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Э.В. Денисов.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7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28. 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757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29. С.А.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Губайдулина</w:t>
            </w:r>
            <w:proofErr w:type="spellEnd"/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78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98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30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С.М. Слонимский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794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30.1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9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31.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В.А. Гаврилин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102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31. 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6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8"/>
        </w:trPr>
        <w:tc>
          <w:tcPr>
            <w:tcW w:w="8222" w:type="dxa"/>
            <w:gridSpan w:val="2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BA5" w:rsidRPr="00BD5FF2" w:rsidRDefault="00975BA5" w:rsidP="00975BA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Учебники для студентов: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Русская музыкальная литература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ып.1./ сост.: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Е.М.Царёва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.-М.: Музыка,2010.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Русская музыкальная литература. Вып.3:учеб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особие.-М.:Музыка,2013.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Савенко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С.Савенко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 М.: Музыка,2011.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Привалов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СПб.:Композитор,2010.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- М.:Музыка,2002.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Музыкальная литература зарубежных стран:уч.пособие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ып.2./  ред.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Е.Царёва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-М.:Музыка,2002.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стран:уч.пособие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- М.:Музыка,2004.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Музыкальная литература зарубежных стран.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ч.пособиеВып.4/ сост.: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Е.Царёва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 М.: Музыка,2010.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Охалова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зарубежгых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Вып.5/ И..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Охалова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 М.: Музыка,2007.</w:t>
      </w:r>
    </w:p>
    <w:p w:rsidR="00C6111E" w:rsidRPr="00BD5FF2" w:rsidRDefault="00C6111E" w:rsidP="00C61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Музыкальная</w:t>
      </w:r>
      <w:r w:rsidR="00A14255">
        <w:rPr>
          <w:rFonts w:ascii="Times New Roman" w:hAnsi="Times New Roman" w:cs="Times New Roman"/>
          <w:sz w:val="24"/>
          <w:szCs w:val="24"/>
        </w:rPr>
        <w:t xml:space="preserve"> литература зарубежных стран: учебное </w:t>
      </w:r>
      <w:r w:rsidRPr="00BD5FF2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ып.7/сост.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И.Гивенталь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Л.Щукина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11E" w:rsidRPr="00BD5FF2" w:rsidRDefault="00C6111E" w:rsidP="00C61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Б.Ионин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-М.:Музыка,2005.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Русская музыкальная литература: Учеб. Пособие: В.1.-СПб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Музыка, 1982 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>. Музыкальная литература зарубежных стран: Учеб. Пособие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ып.1.-      М.:Музыка,2002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Музыкальная литература зарубежных стран: Учеб. Пособие. Вып.2.-М.:Музыка,2002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, В. Музыкальная литература зарубежных стран: Учеб. Пособие. Вып.3.-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М.: Музыка, 2004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Музыкальная литература зарубежных стран: Учеб. Пособие.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4.М.:Музыка,2005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Default="00975BA5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Default="00975BA5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1.Левашова, О. Келдыш, А. История русской музыки: т.1.М.:Музыка,1985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2.Кандинский, А. История русской музыки: т.1, кн.2,3.-М.: Музыка, 1979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Келдыш, Ю. Русская музыка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D5FF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D5FF2">
        <w:rPr>
          <w:rFonts w:ascii="Times New Roman" w:hAnsi="Times New Roman" w:cs="Times New Roman"/>
          <w:sz w:val="24"/>
          <w:szCs w:val="24"/>
        </w:rPr>
        <w:t xml:space="preserve"> века.- М.: Музыка, 1995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4.Розеншилд, К. История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- европейской музыки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.1.М.: Музыка, 1978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5.Друскин, М. История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западно-европейской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музыки.- М.: Музыка, 1983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http://www.gnesin.ru/mediateka/metodicheskie_materialy/multimedia</w:t>
        </w:r>
      </w:hyperlink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2.</w:t>
      </w:r>
      <w:hyperlink r:id="rId10" w:history="1"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Pr="00BD5FF2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3.</w:t>
      </w:r>
      <w:r w:rsidRPr="00BD5FF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D5FF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D5FF2">
        <w:rPr>
          <w:rFonts w:ascii="Times New Roman" w:hAnsi="Times New Roman" w:cs="Times New Roman"/>
          <w:sz w:val="24"/>
          <w:szCs w:val="24"/>
          <w:lang w:val="en-US"/>
        </w:rPr>
        <w:t>sca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5FF2">
        <w:rPr>
          <w:rFonts w:ascii="Times New Roman" w:hAnsi="Times New Roman" w:cs="Times New Roman"/>
          <w:sz w:val="24"/>
          <w:szCs w:val="24"/>
          <w:lang w:val="en-US"/>
        </w:rPr>
        <w:t>uwaterloo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r w:rsidRPr="00BD5FF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D5FF2">
        <w:rPr>
          <w:rFonts w:ascii="Times New Roman" w:hAnsi="Times New Roman" w:cs="Times New Roman"/>
          <w:sz w:val="24"/>
          <w:szCs w:val="24"/>
        </w:rPr>
        <w:t>/</w:t>
      </w:r>
      <w:r w:rsidRPr="00BD5FF2">
        <w:rPr>
          <w:rFonts w:ascii="Times New Roman" w:hAnsi="Times New Roman" w:cs="Times New Roman"/>
          <w:sz w:val="24"/>
          <w:szCs w:val="24"/>
          <w:lang w:val="en-US"/>
        </w:rPr>
        <w:t>Hendricks</w:t>
      </w:r>
      <w:r w:rsidRPr="00BD5FF2">
        <w:rPr>
          <w:rFonts w:ascii="Times New Roman" w:hAnsi="Times New Roman" w:cs="Times New Roman"/>
          <w:sz w:val="24"/>
          <w:szCs w:val="24"/>
        </w:rPr>
        <w:t>/клавиры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BD5FF2" w:rsidTr="004C0098">
        <w:trPr>
          <w:trHeight w:val="2085"/>
        </w:trPr>
        <w:tc>
          <w:tcPr>
            <w:tcW w:w="2943" w:type="dxa"/>
          </w:tcPr>
          <w:p w:rsidR="00481888" w:rsidRPr="00BD5FF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481888" w:rsidRPr="00BD5FF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8" w:rsidRPr="00BD5FF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результатов обучения</w:t>
            </w:r>
          </w:p>
          <w:p w:rsidR="00481888" w:rsidRPr="00BD5FF2" w:rsidRDefault="00481888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888" w:rsidRPr="00BD5FF2" w:rsidRDefault="00481888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5B04" w:rsidRPr="00BD5FF2" w:rsidTr="002D3B1D">
        <w:trPr>
          <w:trHeight w:val="4672"/>
        </w:trPr>
        <w:tc>
          <w:tcPr>
            <w:tcW w:w="2943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  Уметь: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незнакомое музыкальное  произведение по следующим параметрам: стилевые особенности, жанровые черты,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формообразования, фактуры, метроритмические, ладовые особенности;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BD5FF2" w:rsidRDefault="00605B04" w:rsidP="0048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контрольные работы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D4" w:rsidRPr="00BD5FF2" w:rsidRDefault="005C5FD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5B04" w:rsidRPr="00BD5FF2" w:rsidTr="004C0098">
        <w:tc>
          <w:tcPr>
            <w:tcW w:w="2943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 роли и значении музыкального искусства в системе культуры;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-особенности национальных традиций, фольклорные истоки музыки;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-творческие биографии крупнейших русских и зарубежных композиторов;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 дает определение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полифоническому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гамофонногармоническому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контрольные работы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2. Организовывать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1.2  (ИИ) Осуществлять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ПК 1.2 (ХД) Осуществлять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ориентирование  в музыкальных произведениях различных направлений, стилей и жанров;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работать со звукозаписывающей аппаратурой.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1.3 (ИИ) Осваивать сольный, ансамблевый, оркестровый исполнительский репертуар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1.7 (ХД)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ПК 1.6 (ХД)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-ориентирование в музыкальных произведениях различных стилей, направлений, жанров;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-умение  выполнить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анализразличных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 (ИИ, ХД)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605B04" w:rsidRPr="00BD5FF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1.6  (ИИ)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5B04" w:rsidRPr="00BD5FF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1.7 (ИИ)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музыкальных произведениях различных направлений, стилей, жанров;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1.8 (ИИ)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5B04" w:rsidRPr="00BD5FF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605B04" w:rsidRPr="00BD5FF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2.4  (ИИ, ХД) Осваивать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выполнить теоретический и исполнительский анализ произведения;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2.8  (ИИ, ХД)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9B0740">
      <w:footerReference w:type="default" r:id="rId11"/>
      <w:pgSz w:w="11905" w:h="16837"/>
      <w:pgMar w:top="709" w:right="903" w:bottom="973" w:left="162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08" w:rsidRDefault="00C05C08" w:rsidP="00676FBF">
      <w:pPr>
        <w:spacing w:after="0" w:line="240" w:lineRule="auto"/>
      </w:pPr>
      <w:r>
        <w:separator/>
      </w:r>
    </w:p>
  </w:endnote>
  <w:endnote w:type="continuationSeparator" w:id="0">
    <w:p w:rsidR="00C05C08" w:rsidRDefault="00C05C08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C" w:rsidRPr="002A674A" w:rsidRDefault="00AF227C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42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08" w:rsidRDefault="00C05C08" w:rsidP="00676FBF">
      <w:pPr>
        <w:spacing w:after="0" w:line="240" w:lineRule="auto"/>
      </w:pPr>
      <w:r>
        <w:separator/>
      </w:r>
    </w:p>
  </w:footnote>
  <w:footnote w:type="continuationSeparator" w:id="0">
    <w:p w:rsidR="00C05C08" w:rsidRDefault="00C05C08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9"/>
  </w:num>
  <w:num w:numId="5">
    <w:abstractNumId w:val="1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22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3"/>
  </w:num>
  <w:num w:numId="16">
    <w:abstractNumId w:val="5"/>
  </w:num>
  <w:num w:numId="17">
    <w:abstractNumId w:val="8"/>
  </w:num>
  <w:num w:numId="18">
    <w:abstractNumId w:val="20"/>
  </w:num>
  <w:num w:numId="19">
    <w:abstractNumId w:val="21"/>
  </w:num>
  <w:num w:numId="20">
    <w:abstractNumId w:val="6"/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22A1"/>
    <w:rsid w:val="000939D1"/>
    <w:rsid w:val="0009756A"/>
    <w:rsid w:val="00097650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422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30AF"/>
    <w:rsid w:val="00295820"/>
    <w:rsid w:val="002A2F5F"/>
    <w:rsid w:val="002A6154"/>
    <w:rsid w:val="002A78EA"/>
    <w:rsid w:val="002C6A94"/>
    <w:rsid w:val="002C778D"/>
    <w:rsid w:val="002D02C9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3244"/>
    <w:rsid w:val="00585299"/>
    <w:rsid w:val="00590198"/>
    <w:rsid w:val="00591BC0"/>
    <w:rsid w:val="00591F34"/>
    <w:rsid w:val="0059589D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ED6"/>
    <w:rsid w:val="00662785"/>
    <w:rsid w:val="00665C3E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A0374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32C3"/>
    <w:rsid w:val="007E42CE"/>
    <w:rsid w:val="007E57E7"/>
    <w:rsid w:val="007E662D"/>
    <w:rsid w:val="007F42B8"/>
    <w:rsid w:val="007F49DF"/>
    <w:rsid w:val="007F4EC9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F09D3"/>
    <w:rsid w:val="00BF2E22"/>
    <w:rsid w:val="00BF5872"/>
    <w:rsid w:val="00BF7C18"/>
    <w:rsid w:val="00C00788"/>
    <w:rsid w:val="00C0319A"/>
    <w:rsid w:val="00C03FC7"/>
    <w:rsid w:val="00C05C08"/>
    <w:rsid w:val="00C1004B"/>
    <w:rsid w:val="00C14F43"/>
    <w:rsid w:val="00C156F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E14"/>
    <w:rsid w:val="00C41CC6"/>
    <w:rsid w:val="00C43FAC"/>
    <w:rsid w:val="00C476FA"/>
    <w:rsid w:val="00C47966"/>
    <w:rsid w:val="00C47E83"/>
    <w:rsid w:val="00C5575E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iano-forte.ucor.ua/|load/29-1-0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esin.ru/mediateka/metodicheskie_materialy/multi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ED2B-22C6-43D3-86DD-39F05DC5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4</cp:revision>
  <cp:lastPrinted>2015-01-17T10:02:00Z</cp:lastPrinted>
  <dcterms:created xsi:type="dcterms:W3CDTF">2019-09-30T04:59:00Z</dcterms:created>
  <dcterms:modified xsi:type="dcterms:W3CDTF">2020-01-13T08:49:00Z</dcterms:modified>
</cp:coreProperties>
</file>