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A58" w:rsidRDefault="006D7A58" w:rsidP="006D7A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12</w:t>
      </w:r>
    </w:p>
    <w:p w:rsidR="006D7A58" w:rsidRDefault="006D7A58" w:rsidP="006D7A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6D7A58" w:rsidRDefault="006D7A58" w:rsidP="006D7A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звена по специальности </w:t>
      </w:r>
    </w:p>
    <w:p w:rsidR="006D7A58" w:rsidRDefault="006D7A58" w:rsidP="006D7A5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i/>
          <w:vertAlign w:val="superscript"/>
        </w:rPr>
      </w:pPr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 xml:space="preserve">53.02.06 Хоровое </w:t>
      </w:r>
      <w:proofErr w:type="spellStart"/>
      <w:r>
        <w:rPr>
          <w:rFonts w:ascii="Times New Roman" w:eastAsia="Times New Roman" w:hAnsi="Times New Roman" w:cs="Times New Roman"/>
          <w:b/>
          <w:color w:val="548DD4"/>
          <w:sz w:val="24"/>
          <w:szCs w:val="24"/>
        </w:rPr>
        <w:t>дирижирование</w:t>
      </w:r>
      <w:proofErr w:type="spellEnd"/>
    </w:p>
    <w:p w:rsidR="006D7A58" w:rsidRDefault="006D7A58" w:rsidP="006D7A58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17577E" w:rsidRPr="00961AB4" w:rsidRDefault="0017577E" w:rsidP="0017577E">
      <w:pPr>
        <w:rPr>
          <w:rFonts w:ascii="Times New Roman" w:hAnsi="Times New Roman" w:cs="Times New Roman"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A58" w:rsidRDefault="006D7A58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A58" w:rsidRDefault="006D7A58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A58" w:rsidRDefault="006D7A58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A58" w:rsidRDefault="006D7A58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A58" w:rsidRDefault="006D7A58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A58" w:rsidRDefault="006D7A58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A58" w:rsidRDefault="006D7A58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A58" w:rsidRPr="00961AB4" w:rsidRDefault="006D7A58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Рабочая программа учебной дисциплины</w:t>
      </w: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ОД.02.03.  Народная музыкальная культура</w:t>
      </w: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627" w:rsidRPr="00961AB4" w:rsidRDefault="00555627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C9019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</w:t>
      </w:r>
      <w:r w:rsidR="00B53952" w:rsidRPr="00961AB4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B53952" w:rsidRPr="00961AB4" w:rsidRDefault="00B53952" w:rsidP="003C53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0447" w:rsidRDefault="009B0447" w:rsidP="00B53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0447" w:rsidRDefault="009B0447" w:rsidP="00B53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53952" w:rsidRPr="00961AB4" w:rsidRDefault="00B53952" w:rsidP="00B53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961AB4">
        <w:rPr>
          <w:rFonts w:ascii="Times New Roman" w:hAnsi="Times New Roman" w:cs="Times New Roman"/>
          <w:sz w:val="24"/>
          <w:szCs w:val="24"/>
        </w:rPr>
        <w:t xml:space="preserve">Рабочая программа учебной  дисциплины  разработана на основе  Федерального  государственного образовательного стандарта  (далее – ФГОС)  по специальностям среднего профессионального образования (далее СПО): </w:t>
      </w:r>
      <w:r w:rsidR="00BA5840">
        <w:rPr>
          <w:rFonts w:ascii="Times New Roman" w:hAnsi="Times New Roman" w:cs="Times New Roman"/>
          <w:sz w:val="24"/>
          <w:szCs w:val="24"/>
        </w:rPr>
        <w:t>8.</w:t>
      </w:r>
      <w:r w:rsidRPr="00961AB4">
        <w:rPr>
          <w:rFonts w:ascii="Times New Roman" w:hAnsi="Times New Roman" w:cs="Times New Roman"/>
          <w:sz w:val="24"/>
          <w:szCs w:val="24"/>
        </w:rPr>
        <w:t xml:space="preserve">53.02.03 Инструментальное исполнительство (по видам инструментов), </w:t>
      </w:r>
      <w:r w:rsidR="00BA5840">
        <w:rPr>
          <w:rFonts w:ascii="Times New Roman" w:hAnsi="Times New Roman" w:cs="Times New Roman"/>
          <w:sz w:val="24"/>
          <w:szCs w:val="24"/>
        </w:rPr>
        <w:t>8.5</w:t>
      </w:r>
      <w:r w:rsidRPr="00961AB4">
        <w:rPr>
          <w:rFonts w:ascii="Times New Roman" w:hAnsi="Times New Roman" w:cs="Times New Roman"/>
          <w:sz w:val="24"/>
          <w:szCs w:val="24"/>
        </w:rPr>
        <w:t xml:space="preserve">3.02.06 Хоровое </w:t>
      </w:r>
      <w:proofErr w:type="spellStart"/>
      <w:r w:rsidRPr="00961AB4">
        <w:rPr>
          <w:rFonts w:ascii="Times New Roman" w:hAnsi="Times New Roman" w:cs="Times New Roman"/>
          <w:sz w:val="24"/>
          <w:szCs w:val="24"/>
        </w:rPr>
        <w:t>дирижирование</w:t>
      </w:r>
      <w:proofErr w:type="spellEnd"/>
      <w:r w:rsidRPr="00961AB4">
        <w:rPr>
          <w:rFonts w:ascii="Times New Roman" w:hAnsi="Times New Roman" w:cs="Times New Roman"/>
          <w:sz w:val="24"/>
          <w:szCs w:val="24"/>
        </w:rPr>
        <w:t xml:space="preserve">, </w:t>
      </w:r>
      <w:r w:rsidR="00BA5840">
        <w:rPr>
          <w:rFonts w:ascii="Times New Roman" w:hAnsi="Times New Roman" w:cs="Times New Roman"/>
          <w:sz w:val="24"/>
          <w:szCs w:val="24"/>
        </w:rPr>
        <w:t>8.</w:t>
      </w:r>
      <w:r w:rsidRPr="00961AB4">
        <w:rPr>
          <w:rFonts w:ascii="Times New Roman" w:hAnsi="Times New Roman" w:cs="Times New Roman"/>
          <w:sz w:val="24"/>
          <w:szCs w:val="24"/>
        </w:rPr>
        <w:t>53.02.08 Музыкальное звукооператорское мастерство.</w:t>
      </w:r>
    </w:p>
    <w:p w:rsidR="00B53952" w:rsidRDefault="00B53952" w:rsidP="00B53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7AFE" w:rsidRPr="00D3265C" w:rsidRDefault="00BC7AFE" w:rsidP="00BC7AFE">
      <w:pPr>
        <w:spacing w:after="0" w:line="137" w:lineRule="exact"/>
        <w:rPr>
          <w:rFonts w:ascii="Times New Roman" w:eastAsia="Times New Roman" w:hAnsi="Times New Roman"/>
          <w:sz w:val="20"/>
          <w:szCs w:val="20"/>
        </w:rPr>
      </w:pPr>
    </w:p>
    <w:p w:rsidR="00BC7AFE" w:rsidRPr="00D3265C" w:rsidRDefault="00BC7AFE" w:rsidP="00BC7AF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proofErr w:type="gramStart"/>
      <w:r w:rsidRPr="00D3265C">
        <w:rPr>
          <w:rFonts w:ascii="Times New Roman" w:eastAsia="Times New Roman" w:hAnsi="Times New Roman"/>
          <w:sz w:val="24"/>
          <w:szCs w:val="24"/>
        </w:rPr>
        <w:t>Рассмотрена</w:t>
      </w:r>
      <w:proofErr w:type="gramEnd"/>
      <w:r w:rsidRPr="00D3265C">
        <w:rPr>
          <w:rFonts w:ascii="Times New Roman" w:eastAsia="Times New Roman" w:hAnsi="Times New Roman"/>
          <w:sz w:val="24"/>
          <w:szCs w:val="24"/>
        </w:rPr>
        <w:t xml:space="preserve"> на заседании ЦК Музыкальное образование</w:t>
      </w:r>
    </w:p>
    <w:p w:rsidR="00BC7AFE" w:rsidRPr="00D3265C" w:rsidRDefault="00BC7AFE" w:rsidP="00BC7AFE">
      <w:pPr>
        <w:spacing w:after="0" w:line="137" w:lineRule="exact"/>
        <w:rPr>
          <w:rFonts w:ascii="Times New Roman" w:eastAsia="Times New Roman" w:hAnsi="Times New Roman"/>
          <w:sz w:val="20"/>
          <w:szCs w:val="20"/>
        </w:rPr>
      </w:pPr>
    </w:p>
    <w:p w:rsidR="00BC7AFE" w:rsidRPr="00D3265C" w:rsidRDefault="00BC7AFE" w:rsidP="00BC7AF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3265C"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 w:rsidRPr="00D3265C">
        <w:rPr>
          <w:rFonts w:ascii="Times New Roman" w:eastAsia="Times New Roman" w:hAnsi="Times New Roman"/>
          <w:sz w:val="24"/>
          <w:szCs w:val="24"/>
          <w:u w:val="single"/>
        </w:rPr>
        <w:t xml:space="preserve">12 </w:t>
      </w:r>
      <w:r w:rsidRPr="00D3265C">
        <w:rPr>
          <w:rFonts w:ascii="Times New Roman" w:eastAsia="Times New Roman" w:hAnsi="Times New Roman"/>
          <w:sz w:val="24"/>
          <w:szCs w:val="24"/>
        </w:rPr>
        <w:t>от «</w:t>
      </w:r>
      <w:r w:rsidRPr="00D3265C">
        <w:rPr>
          <w:rFonts w:ascii="Times New Roman" w:eastAsia="Times New Roman" w:hAnsi="Times New Roman"/>
          <w:sz w:val="24"/>
          <w:szCs w:val="24"/>
          <w:u w:val="single"/>
        </w:rPr>
        <w:t>13</w:t>
      </w:r>
      <w:r w:rsidRPr="00D3265C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D3265C"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 w:rsidRPr="00D3265C">
        <w:rPr>
          <w:rFonts w:ascii="Times New Roman" w:eastAsia="Times New Roman" w:hAnsi="Times New Roman"/>
          <w:sz w:val="24"/>
          <w:szCs w:val="24"/>
        </w:rPr>
        <w:t xml:space="preserve"> 2019 г.</w:t>
      </w:r>
    </w:p>
    <w:p w:rsidR="00BC7AFE" w:rsidRPr="00D3265C" w:rsidRDefault="00BC7AFE" w:rsidP="00BC7AFE">
      <w:pPr>
        <w:spacing w:after="0" w:line="139" w:lineRule="exact"/>
        <w:rPr>
          <w:rFonts w:ascii="Times New Roman" w:eastAsia="Times New Roman" w:hAnsi="Times New Roman"/>
          <w:sz w:val="20"/>
          <w:szCs w:val="20"/>
        </w:rPr>
      </w:pPr>
    </w:p>
    <w:p w:rsidR="00BC7AFE" w:rsidRPr="00D3265C" w:rsidRDefault="00BC7AFE" w:rsidP="00BC7AF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3265C">
        <w:rPr>
          <w:rFonts w:ascii="Times New Roman" w:eastAsia="Times New Roman" w:hAnsi="Times New Roman"/>
          <w:sz w:val="24"/>
          <w:szCs w:val="24"/>
        </w:rPr>
        <w:t>Председатель ЦК ____________ /Котенко Е.Г.</w:t>
      </w:r>
    </w:p>
    <w:p w:rsidR="00BC7AFE" w:rsidRPr="00D3265C" w:rsidRDefault="00BC7AFE" w:rsidP="00BC7AFE">
      <w:pPr>
        <w:spacing w:after="0" w:line="137" w:lineRule="exact"/>
        <w:rPr>
          <w:rFonts w:ascii="Times New Roman" w:eastAsia="Times New Roman" w:hAnsi="Times New Roman"/>
          <w:sz w:val="20"/>
          <w:szCs w:val="20"/>
        </w:rPr>
      </w:pPr>
    </w:p>
    <w:p w:rsidR="00BC7AFE" w:rsidRPr="00D3265C" w:rsidRDefault="00BC7AFE" w:rsidP="00BC7AF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3265C">
        <w:rPr>
          <w:rFonts w:ascii="Times New Roman" w:eastAsia="Times New Roman" w:hAnsi="Times New Roman"/>
          <w:sz w:val="24"/>
          <w:szCs w:val="24"/>
        </w:rPr>
        <w:t>Организация – разработчик: ГАПОУ ТО «ТМТ»</w:t>
      </w:r>
    </w:p>
    <w:p w:rsidR="00BC7AFE" w:rsidRPr="00D3265C" w:rsidRDefault="00BC7AFE" w:rsidP="00BC7AFE">
      <w:pPr>
        <w:spacing w:after="0" w:line="139" w:lineRule="exact"/>
        <w:rPr>
          <w:rFonts w:ascii="Times New Roman" w:eastAsia="Times New Roman" w:hAnsi="Times New Roman"/>
          <w:sz w:val="20"/>
          <w:szCs w:val="20"/>
        </w:rPr>
      </w:pPr>
    </w:p>
    <w:p w:rsidR="00BC7AFE" w:rsidRPr="00D3265C" w:rsidRDefault="00BC7AFE" w:rsidP="00BC7AFE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D3265C">
        <w:rPr>
          <w:rFonts w:ascii="Times New Roman" w:eastAsia="Times New Roman" w:hAnsi="Times New Roman"/>
          <w:sz w:val="24"/>
          <w:szCs w:val="24"/>
        </w:rPr>
        <w:t>Разработчик: Марьясова И.А., преподаватель высшей</w:t>
      </w:r>
      <w:r w:rsidRPr="00D3265C">
        <w:rPr>
          <w:rFonts w:ascii="Times New Roman" w:eastAsia="Times New Roman" w:hAnsi="Times New Roman"/>
          <w:sz w:val="20"/>
          <w:szCs w:val="20"/>
        </w:rPr>
        <w:t xml:space="preserve"> </w:t>
      </w:r>
      <w:r w:rsidRPr="00D3265C">
        <w:rPr>
          <w:rFonts w:ascii="Times New Roman" w:eastAsia="Times New Roman" w:hAnsi="Times New Roman"/>
          <w:sz w:val="24"/>
          <w:szCs w:val="24"/>
        </w:rPr>
        <w:t>квалификационной категории ГАПОУ ТО «ТМТ».</w:t>
      </w:r>
    </w:p>
    <w:p w:rsidR="00BC7AFE" w:rsidRPr="00776E2D" w:rsidRDefault="00BC7AFE" w:rsidP="00BC7AFE"/>
    <w:p w:rsidR="00F975E5" w:rsidRPr="00776E2D" w:rsidRDefault="00F975E5" w:rsidP="00F975E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F975E5" w:rsidRPr="00776E2D" w:rsidRDefault="00F975E5" w:rsidP="00F975E5"/>
    <w:p w:rsidR="00F975E5" w:rsidRDefault="00F975E5" w:rsidP="00F975E5"/>
    <w:p w:rsidR="00B53952" w:rsidRDefault="00B53952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541F84" w:rsidRPr="00961AB4" w:rsidRDefault="00541F84" w:rsidP="00B539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  <w:r w:rsidRPr="00961AB4">
        <w:rPr>
          <w:rFonts w:ascii="Times New Roman" w:hAnsi="Times New Roman"/>
          <w:b w:val="0"/>
          <w:sz w:val="24"/>
          <w:szCs w:val="24"/>
        </w:rPr>
        <w:t>СОДЕРЖАНИЕ</w:t>
      </w:r>
    </w:p>
    <w:p w:rsidR="00B53952" w:rsidRPr="00961AB4" w:rsidRDefault="00B53952" w:rsidP="00B53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114CC6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B53952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B53952" w:rsidRPr="00961AB4" w:rsidRDefault="00B53952" w:rsidP="0011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53952" w:rsidRPr="00961AB4" w:rsidRDefault="00B53952" w:rsidP="00114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B53952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B53952" w:rsidRPr="00961AB4" w:rsidRDefault="00B53952" w:rsidP="00114CC6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3952" w:rsidRPr="00961AB4" w:rsidTr="00114CC6">
        <w:trPr>
          <w:trHeight w:val="670"/>
        </w:trPr>
        <w:tc>
          <w:tcPr>
            <w:tcW w:w="7668" w:type="dxa"/>
            <w:shd w:val="clear" w:color="auto" w:fill="auto"/>
          </w:tcPr>
          <w:p w:rsidR="00B53952" w:rsidRPr="00961AB4" w:rsidRDefault="00B53952" w:rsidP="00B53952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условия реализации программы учебной </w:t>
            </w:r>
            <w:r w:rsidR="00205BCB"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</w:t>
            </w: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дисциплины</w:t>
            </w:r>
          </w:p>
          <w:p w:rsidR="00B53952" w:rsidRPr="00961AB4" w:rsidRDefault="00B53952" w:rsidP="00114CC6">
            <w:pPr>
              <w:pStyle w:val="10"/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B53952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53952" w:rsidRPr="00961AB4" w:rsidRDefault="00B53952" w:rsidP="00114CC6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1F84" w:rsidRDefault="00541F84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1F84" w:rsidRDefault="00541F84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C7AFE" w:rsidRPr="00961AB4" w:rsidRDefault="00BC7AFE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BA5" w:rsidRPr="00961AB4" w:rsidRDefault="000D3BA5" w:rsidP="003C53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>1. Паспорт  программы учебной дисциплины</w:t>
      </w: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ОД.02.03.  Народная музыкальная культура</w:t>
      </w:r>
    </w:p>
    <w:p w:rsidR="00B53952" w:rsidRPr="00961AB4" w:rsidRDefault="00B53952" w:rsidP="00B53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B53952" w:rsidRPr="00961AB4" w:rsidRDefault="00B53952" w:rsidP="00B53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Программа  учебной  дисциплины является частью основной профессиональной образовательной программы в  соответствии с ФГОС по специальностям: </w:t>
      </w:r>
      <w:r w:rsidR="00541F84">
        <w:rPr>
          <w:rFonts w:ascii="Times New Roman" w:hAnsi="Times New Roman" w:cs="Times New Roman"/>
          <w:sz w:val="24"/>
          <w:szCs w:val="24"/>
        </w:rPr>
        <w:t>8.</w:t>
      </w:r>
      <w:r w:rsidRPr="00961AB4">
        <w:rPr>
          <w:rFonts w:ascii="Times New Roman" w:hAnsi="Times New Roman" w:cs="Times New Roman"/>
          <w:sz w:val="24"/>
          <w:szCs w:val="24"/>
        </w:rPr>
        <w:t xml:space="preserve">53.02.03 Инструментальное исполнительство (по видам инструментов), </w:t>
      </w:r>
      <w:r w:rsidR="00541F84">
        <w:rPr>
          <w:rFonts w:ascii="Times New Roman" w:hAnsi="Times New Roman" w:cs="Times New Roman"/>
          <w:sz w:val="24"/>
          <w:szCs w:val="24"/>
        </w:rPr>
        <w:t>8.</w:t>
      </w:r>
      <w:r w:rsidRPr="00961AB4">
        <w:rPr>
          <w:rFonts w:ascii="Times New Roman" w:hAnsi="Times New Roman" w:cs="Times New Roman"/>
          <w:sz w:val="24"/>
          <w:szCs w:val="24"/>
        </w:rPr>
        <w:t>53.02.06 Хоровое дирижирование,</w:t>
      </w:r>
      <w:r w:rsidR="00541F84">
        <w:rPr>
          <w:rFonts w:ascii="Times New Roman" w:hAnsi="Times New Roman" w:cs="Times New Roman"/>
          <w:sz w:val="24"/>
          <w:szCs w:val="24"/>
        </w:rPr>
        <w:t>8.</w:t>
      </w:r>
      <w:r w:rsidRPr="00961AB4">
        <w:rPr>
          <w:rFonts w:ascii="Times New Roman" w:hAnsi="Times New Roman" w:cs="Times New Roman"/>
          <w:sz w:val="24"/>
          <w:szCs w:val="24"/>
        </w:rPr>
        <w:t xml:space="preserve"> 53.02.08 Музыкальное звукооператорское мастерство.</w:t>
      </w:r>
    </w:p>
    <w:p w:rsidR="00B53952" w:rsidRPr="00961AB4" w:rsidRDefault="00B53952" w:rsidP="00B539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961AB4">
        <w:rPr>
          <w:rFonts w:ascii="Times New Roman" w:hAnsi="Times New Roman" w:cs="Times New Roman"/>
          <w:sz w:val="24"/>
          <w:szCs w:val="24"/>
        </w:rPr>
        <w:t xml:space="preserve"> программа принадлежит к циклу профильных дисциплин (ОД).</w:t>
      </w:r>
    </w:p>
    <w:p w:rsidR="00B53952" w:rsidRPr="00961AB4" w:rsidRDefault="00B53952" w:rsidP="00B5395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1.3.  Цели и задачи дисциплины – требования к результатам освоения дисциплины.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 w:rsidRPr="00961A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3952" w:rsidRPr="00961AB4" w:rsidRDefault="00B53952" w:rsidP="00B53952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анализировать музыкальную и поэтическую сторону народного музыкального творчества;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-   определить связь творчества профессиональных композиторов с народными истоками;  </w:t>
      </w:r>
    </w:p>
    <w:p w:rsidR="00B53952" w:rsidRPr="00961AB4" w:rsidRDefault="00B53952" w:rsidP="00B53952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 использовать лучшие образцы народного творчества для создания джазовых обработок, современных композиций  на основе народно-песенного материала; исполнять произведения народного музыкального творчества на уроках по специальности;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    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-   основные</w:t>
      </w: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 жанры народного музыкального творчества;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условия возникновения и бытования различных жанров народного музыкального творчества;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 специфику средств выразительности музыкального фольклора;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особенности национальной народной музыки и её влияние на специфические черты композиторских школ;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историческую периодизацию и жанровую систему отечественной народной музыкальной культуры;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- методологию исследования народного творчества; 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- основные черты </w:t>
      </w:r>
      <w:proofErr w:type="gramStart"/>
      <w:r w:rsidRPr="00961AB4">
        <w:rPr>
          <w:rFonts w:ascii="Times New Roman" w:hAnsi="Times New Roman" w:cs="Times New Roman"/>
          <w:color w:val="404040"/>
          <w:sz w:val="24"/>
          <w:szCs w:val="24"/>
        </w:rPr>
        <w:t>афро-американского</w:t>
      </w:r>
      <w:proofErr w:type="gramEnd"/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 фольклора, жанры, музыкальные особенности, условия бытования.</w:t>
      </w:r>
    </w:p>
    <w:p w:rsidR="00B53952" w:rsidRPr="00961AB4" w:rsidRDefault="00B53952" w:rsidP="00B53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952" w:rsidRPr="00961AB4" w:rsidRDefault="00B53952" w:rsidP="00B5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 w:rsidRPr="00961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952" w:rsidRPr="00961AB4" w:rsidRDefault="00B53952" w:rsidP="00B5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61AB4">
        <w:rPr>
          <w:rFonts w:ascii="Times New Roman" w:hAnsi="Times New Roman" w:cs="Times New Roman"/>
          <w:sz w:val="24"/>
          <w:szCs w:val="24"/>
        </w:rPr>
        <w:t xml:space="preserve"> - 66  часов, в том числе: </w:t>
      </w:r>
    </w:p>
    <w:p w:rsidR="00B53952" w:rsidRPr="00961AB4" w:rsidRDefault="00B53952" w:rsidP="00B5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- 44  часа;</w:t>
      </w:r>
    </w:p>
    <w:p w:rsidR="00B53952" w:rsidRPr="00961AB4" w:rsidRDefault="00B53952" w:rsidP="00B5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 самостоятельной работы  - 22 часа.</w:t>
      </w:r>
    </w:p>
    <w:p w:rsidR="00B53952" w:rsidRPr="00961AB4" w:rsidRDefault="00B53952" w:rsidP="00B5395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AD5" w:rsidRPr="00961AB4" w:rsidRDefault="00B91AD5" w:rsidP="003C535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BCB" w:rsidRPr="00961AB4" w:rsidRDefault="00205BCB" w:rsidP="00B539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B53952" w:rsidRPr="00961AB4" w:rsidRDefault="00B53952" w:rsidP="00B539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1AB4">
        <w:rPr>
          <w:rFonts w:ascii="Times New Roman" w:eastAsia="Times New Roman" w:hAnsi="Times New Roman" w:cs="Times New Roman"/>
          <w:b/>
          <w:sz w:val="24"/>
          <w:szCs w:val="24"/>
        </w:rPr>
        <w:t xml:space="preserve">   2.1. Объем учебной дисциплины и виды учебной работы</w:t>
      </w:r>
    </w:p>
    <w:p w:rsidR="00B53952" w:rsidRPr="00961AB4" w:rsidRDefault="00B53952" w:rsidP="00B5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508"/>
      </w:tblGrid>
      <w:tr w:rsidR="00B53952" w:rsidRPr="00961AB4" w:rsidTr="00114CC6">
        <w:trPr>
          <w:trHeight w:val="460"/>
        </w:trPr>
        <w:tc>
          <w:tcPr>
            <w:tcW w:w="7196" w:type="dxa"/>
            <w:shd w:val="clear" w:color="auto" w:fill="auto"/>
          </w:tcPr>
          <w:p w:rsidR="00B53952" w:rsidRPr="00961AB4" w:rsidRDefault="00B53952" w:rsidP="00114C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508" w:type="dxa"/>
            <w:shd w:val="clear" w:color="auto" w:fill="auto"/>
          </w:tcPr>
          <w:p w:rsidR="00B53952" w:rsidRPr="00961AB4" w:rsidRDefault="00B53952" w:rsidP="00114C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B53952" w:rsidRPr="00961AB4" w:rsidTr="00114CC6">
        <w:trPr>
          <w:trHeight w:val="285"/>
        </w:trPr>
        <w:tc>
          <w:tcPr>
            <w:tcW w:w="7196" w:type="dxa"/>
            <w:shd w:val="clear" w:color="auto" w:fill="auto"/>
          </w:tcPr>
          <w:p w:rsidR="00B53952" w:rsidRPr="00961AB4" w:rsidRDefault="00B53952" w:rsidP="00114C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508" w:type="dxa"/>
            <w:shd w:val="clear" w:color="auto" w:fill="auto"/>
          </w:tcPr>
          <w:p w:rsidR="00B53952" w:rsidRPr="00961AB4" w:rsidRDefault="00B53952" w:rsidP="00114C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53952" w:rsidRPr="00961AB4" w:rsidTr="00114CC6">
        <w:tc>
          <w:tcPr>
            <w:tcW w:w="7196" w:type="dxa"/>
            <w:shd w:val="clear" w:color="auto" w:fill="auto"/>
          </w:tcPr>
          <w:p w:rsidR="00B53952" w:rsidRPr="00961AB4" w:rsidRDefault="00B53952" w:rsidP="00114C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508" w:type="dxa"/>
            <w:shd w:val="clear" w:color="auto" w:fill="auto"/>
          </w:tcPr>
          <w:p w:rsidR="00B53952" w:rsidRPr="00961AB4" w:rsidRDefault="00B53952" w:rsidP="00114C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44</w:t>
            </w:r>
          </w:p>
        </w:tc>
      </w:tr>
      <w:tr w:rsidR="00B53952" w:rsidRPr="00961AB4" w:rsidTr="00114CC6">
        <w:tc>
          <w:tcPr>
            <w:tcW w:w="7196" w:type="dxa"/>
            <w:shd w:val="clear" w:color="auto" w:fill="auto"/>
          </w:tcPr>
          <w:p w:rsidR="00B53952" w:rsidRPr="00961AB4" w:rsidRDefault="00B53952" w:rsidP="00114C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508" w:type="dxa"/>
            <w:shd w:val="clear" w:color="auto" w:fill="auto"/>
          </w:tcPr>
          <w:p w:rsidR="00B53952" w:rsidRPr="00961AB4" w:rsidRDefault="00B53952" w:rsidP="00114C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22</w:t>
            </w:r>
          </w:p>
        </w:tc>
      </w:tr>
      <w:tr w:rsidR="00B53952" w:rsidRPr="00961AB4" w:rsidTr="00114CC6">
        <w:trPr>
          <w:trHeight w:val="398"/>
        </w:trPr>
        <w:tc>
          <w:tcPr>
            <w:tcW w:w="7196" w:type="dxa"/>
            <w:shd w:val="clear" w:color="auto" w:fill="auto"/>
          </w:tcPr>
          <w:p w:rsidR="00B53952" w:rsidRPr="00961AB4" w:rsidRDefault="00B53952" w:rsidP="00114CC6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зачета     </w:t>
            </w:r>
          </w:p>
        </w:tc>
        <w:tc>
          <w:tcPr>
            <w:tcW w:w="2508" w:type="dxa"/>
            <w:shd w:val="clear" w:color="auto" w:fill="auto"/>
          </w:tcPr>
          <w:p w:rsidR="00B53952" w:rsidRPr="00961AB4" w:rsidRDefault="00B53952" w:rsidP="00114C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 xml:space="preserve">2.2. Тематический план и содержание учебной дисциплины </w:t>
      </w: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ОД. 02.03.  Народная музыкальная культура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5103"/>
        <w:gridCol w:w="1276"/>
        <w:gridCol w:w="1275"/>
      </w:tblGrid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 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Народное творчество как форма общественного сознания. Роль и значение фольклора в разные исторические эпохи.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земледельческие песни.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 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Годовой круг земледельческих обрядов и праздников. Песни осенне-зимнего периода.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песен.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1.2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жанров. </w:t>
            </w:r>
            <w:proofErr w:type="gramStart"/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Функциональное</w:t>
            </w:r>
            <w:proofErr w:type="gramEnd"/>
            <w:r w:rsidRPr="00961AB4">
              <w:rPr>
                <w:rFonts w:ascii="Times New Roman" w:hAnsi="Times New Roman" w:cs="Times New Roman"/>
                <w:sz w:val="24"/>
                <w:szCs w:val="24"/>
              </w:rPr>
              <w:t xml:space="preserve"> обусловленность музыкального мышления. Песни весенне-зимнего периода.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песен.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Хороводные песни.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2.1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Специфика жанра. Формы вождения хороводов, их связь с  древними знаками – символами. Хороводы круговые, стенка на стенку, игровые.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песен.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 xml:space="preserve">Плясовые песни.  Типизация </w:t>
            </w:r>
            <w:proofErr w:type="spellStart"/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  <w:proofErr w:type="gramStart"/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961AB4"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синтаксических структур.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Анализ песен. Разучивание плясовых песен.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Семейно-бытовые жанры.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их функционирования в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обрядах «перехода». Плач. Жанровые разновидности.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плачей.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3.2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 xml:space="preserve">Свадебные песни. Семейно-бытовые жанры. Колыбельные. 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песен.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артельные припевки.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4.1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Специфика. Принципы интонационно-ритмической  типизации.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припевок.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Эпические жанры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5.1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Жанровая классификация. Различные принципы исполнительства. Основные принципы ритмической организации.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былин.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Лирическая протяжная песня.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52" w:rsidRPr="00961AB4" w:rsidTr="00114CC6">
        <w:trPr>
          <w:trHeight w:val="997"/>
        </w:trPr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6.1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Исторические и эстетические предпосылки, специфика соотношения музыкального и поэтического текстов.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песен.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6.2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Интонационно-ладовая организация лирических песен крестьянской традиции. Жанровая и локальная обусловленность их ладового многообразия.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песен. Анализ ладов.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народное многоголосие.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7.1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Основные типы и виды. Локальные традиции ансамблевого исполнительства.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многоголосия.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8.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Русские народные инструменты.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8.1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инструменты, инструментальные наигрыши (общая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характеристика).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8.2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Типы и разновидности инструментов. Сферы и формы бытования.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9.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песня.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9.1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среда и форма бытования. Канты. 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песен.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9.2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Появление новой стилистики в кантах и романсах.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песен.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10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Частушка.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10.1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Связь крестьянкой и городской традициями. Жанровые разновидности. Формы исполнения.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песен.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11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Революционная песня.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11.1 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содержания и жанровой стилистики историческим этапом революционного движения в России. Песни гимны. 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революционных песен.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53952" w:rsidRPr="00961AB4" w:rsidTr="00114CC6">
        <w:tc>
          <w:tcPr>
            <w:tcW w:w="2093" w:type="dxa"/>
            <w:vMerge w:val="restart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11.2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Национальные и интернациональные песни. Основные жанры </w:t>
            </w:r>
            <w:proofErr w:type="gramStart"/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афро-американского</w:t>
            </w:r>
            <w:proofErr w:type="gramEnd"/>
            <w:r w:rsidRPr="00961AB4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фольклора.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  <w:vMerge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джазовых обработок, современных композиций на основе народно-песенного материала.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Раздел12</w:t>
            </w:r>
          </w:p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песни советской эпохи.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Тема 12.1</w:t>
            </w:r>
          </w:p>
          <w:p w:rsidR="00720661" w:rsidRPr="00961AB4" w:rsidRDefault="00720661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20661" w:rsidRPr="00961AB4" w:rsidRDefault="00720661" w:rsidP="0072066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Зачет</w:t>
            </w: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Современные бытования фольклора, запись и публикация  народных песен. Современные научные публикации.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3952" w:rsidRPr="00961AB4" w:rsidTr="00114CC6">
        <w:tc>
          <w:tcPr>
            <w:tcW w:w="2093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B53952" w:rsidRPr="00961AB4" w:rsidRDefault="00B53952" w:rsidP="00114C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961AB4">
              <w:rPr>
                <w:rFonts w:ascii="Times New Roman" w:hAnsi="Times New Roman" w:cs="Times New Roman"/>
                <w:sz w:val="24"/>
                <w:szCs w:val="24"/>
              </w:rPr>
              <w:t>Разучивание песен.</w:t>
            </w:r>
          </w:p>
        </w:tc>
        <w:tc>
          <w:tcPr>
            <w:tcW w:w="1276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1A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B53952" w:rsidRPr="00961AB4" w:rsidRDefault="00B53952" w:rsidP="00114C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BCB" w:rsidRPr="00961AB4" w:rsidRDefault="00205BCB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5BCB" w:rsidRPr="00961AB4" w:rsidRDefault="00205BCB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56B" w:rsidRPr="00961AB4" w:rsidRDefault="0061556B" w:rsidP="003C535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BCB" w:rsidRPr="00961AB4" w:rsidRDefault="00205BCB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>3.Условия реализации программы дисциплины</w:t>
      </w: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 техническому обеспечению</w:t>
      </w: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 музыкально-теоретических дисциплин.</w:t>
      </w: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стенды, плакаты.</w:t>
      </w: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аудиовизуальные.</w:t>
      </w: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B53952" w:rsidRPr="00961AB4" w:rsidRDefault="00B53952" w:rsidP="00B53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B53952" w:rsidRPr="00961AB4" w:rsidRDefault="00B53952" w:rsidP="00B5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i/>
          <w:sz w:val="24"/>
          <w:szCs w:val="24"/>
        </w:rPr>
        <w:t>Учебники для студентов:</w:t>
      </w:r>
    </w:p>
    <w:p w:rsidR="00B53952" w:rsidRPr="00961AB4" w:rsidRDefault="00B53952" w:rsidP="00B5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1.Камаев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961AB4">
        <w:rPr>
          <w:rFonts w:ascii="Times New Roman" w:hAnsi="Times New Roman" w:cs="Times New Roman"/>
          <w:sz w:val="24"/>
          <w:szCs w:val="24"/>
        </w:rPr>
        <w:t xml:space="preserve">.Ф. Народное </w:t>
      </w:r>
      <w:proofErr w:type="spellStart"/>
      <w:r w:rsidRPr="00961AB4">
        <w:rPr>
          <w:rFonts w:ascii="Times New Roman" w:hAnsi="Times New Roman" w:cs="Times New Roman"/>
          <w:sz w:val="24"/>
          <w:szCs w:val="24"/>
        </w:rPr>
        <w:t>муз.творчество:Уч</w:t>
      </w:r>
      <w:proofErr w:type="spellEnd"/>
      <w:r w:rsidRPr="00961AB4">
        <w:rPr>
          <w:rFonts w:ascii="Times New Roman" w:hAnsi="Times New Roman" w:cs="Times New Roman"/>
          <w:sz w:val="24"/>
          <w:szCs w:val="24"/>
        </w:rPr>
        <w:t>. пособие.-М.: Академия,2005</w:t>
      </w:r>
    </w:p>
    <w:p w:rsidR="00B53952" w:rsidRPr="00961AB4" w:rsidRDefault="00B53952" w:rsidP="00B53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2.Бачинская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961AB4">
        <w:rPr>
          <w:rFonts w:ascii="Times New Roman" w:hAnsi="Times New Roman" w:cs="Times New Roman"/>
          <w:sz w:val="24"/>
          <w:szCs w:val="24"/>
        </w:rPr>
        <w:t>. Русское народное муз.творчество:Хрестоматия.-М.:Музыка,1974.</w:t>
      </w:r>
    </w:p>
    <w:p w:rsidR="00B53952" w:rsidRPr="00961AB4" w:rsidRDefault="00B53952" w:rsidP="00B53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1.Балашов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961AB4">
        <w:rPr>
          <w:rFonts w:ascii="Times New Roman" w:hAnsi="Times New Roman" w:cs="Times New Roman"/>
          <w:sz w:val="24"/>
          <w:szCs w:val="24"/>
        </w:rPr>
        <w:t xml:space="preserve">. О родовой и видовой  систематизации фольклора. – В кн.: Русский фольклор. </w:t>
      </w:r>
      <w:proofErr w:type="spellStart"/>
      <w:r w:rsidRPr="00961AB4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961AB4">
        <w:rPr>
          <w:rFonts w:ascii="Times New Roman" w:hAnsi="Times New Roman" w:cs="Times New Roman"/>
          <w:sz w:val="24"/>
          <w:szCs w:val="24"/>
        </w:rPr>
        <w:t>. 17. Л., 1977.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961AB4">
        <w:rPr>
          <w:rFonts w:ascii="Times New Roman" w:hAnsi="Times New Roman" w:cs="Times New Roman"/>
          <w:sz w:val="24"/>
          <w:szCs w:val="24"/>
        </w:rPr>
        <w:t>Головинские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,Г</w:t>
      </w:r>
      <w:proofErr w:type="spellEnd"/>
      <w:proofErr w:type="gramEnd"/>
      <w:r w:rsidRPr="00961AB4">
        <w:rPr>
          <w:rFonts w:ascii="Times New Roman" w:hAnsi="Times New Roman" w:cs="Times New Roman"/>
          <w:sz w:val="24"/>
          <w:szCs w:val="24"/>
        </w:rPr>
        <w:t>. Композитор и фольклор. М., 1981.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961AB4">
        <w:rPr>
          <w:rFonts w:ascii="Times New Roman" w:hAnsi="Times New Roman" w:cs="Times New Roman"/>
          <w:sz w:val="24"/>
          <w:szCs w:val="24"/>
        </w:rPr>
        <w:t>Земцовский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961A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1AB4">
        <w:rPr>
          <w:rFonts w:ascii="Times New Roman" w:hAnsi="Times New Roman" w:cs="Times New Roman"/>
          <w:sz w:val="24"/>
          <w:szCs w:val="24"/>
        </w:rPr>
        <w:t>Торопецкие</w:t>
      </w:r>
      <w:proofErr w:type="spellEnd"/>
      <w:r w:rsidRPr="00961AB4">
        <w:rPr>
          <w:rFonts w:ascii="Times New Roman" w:hAnsi="Times New Roman" w:cs="Times New Roman"/>
          <w:sz w:val="24"/>
          <w:szCs w:val="24"/>
        </w:rPr>
        <w:t xml:space="preserve"> песни. Песни родины М. Мусоргского. Л., 1967.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4. Русская мысль о музыкальном фольклоре. М., 1979.</w:t>
      </w:r>
    </w:p>
    <w:p w:rsidR="00B53952" w:rsidRPr="00961AB4" w:rsidRDefault="00B53952" w:rsidP="00B53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961AB4">
        <w:rPr>
          <w:rFonts w:ascii="Times New Roman" w:hAnsi="Times New Roman" w:cs="Times New Roman"/>
          <w:sz w:val="24"/>
          <w:szCs w:val="24"/>
        </w:rPr>
        <w:t>Щуров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,В</w:t>
      </w:r>
      <w:proofErr w:type="spellEnd"/>
      <w:proofErr w:type="gramEnd"/>
      <w:r w:rsidRPr="00961AB4">
        <w:rPr>
          <w:rFonts w:ascii="Times New Roman" w:hAnsi="Times New Roman" w:cs="Times New Roman"/>
          <w:sz w:val="24"/>
          <w:szCs w:val="24"/>
        </w:rPr>
        <w:t xml:space="preserve">. Особенности многоголосной фактуры песен Южной России. – В сб. 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961AB4">
        <w:rPr>
          <w:rFonts w:ascii="Times New Roman" w:hAnsi="Times New Roman" w:cs="Times New Roman"/>
          <w:sz w:val="24"/>
          <w:szCs w:val="24"/>
        </w:rPr>
        <w:t>з истории Русской и советской музыки. М., 1971.</w:t>
      </w:r>
    </w:p>
    <w:p w:rsidR="00B53952" w:rsidRPr="00961AB4" w:rsidRDefault="00B53952" w:rsidP="00B53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B53952" w:rsidRPr="00961AB4" w:rsidRDefault="00B53952" w:rsidP="00B53952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961AB4">
          <w:rPr>
            <w:rStyle w:val="af2"/>
            <w:rFonts w:ascii="Times New Roman" w:hAnsi="Times New Roman" w:cs="Times New Roman"/>
            <w:color w:val="auto"/>
            <w:sz w:val="24"/>
            <w:szCs w:val="24"/>
          </w:rPr>
          <w:t>http://www.gnesin.ru/mediateka</w:t>
        </w:r>
      </w:hyperlink>
      <w:r w:rsidRPr="00961A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53952" w:rsidRPr="00961AB4" w:rsidRDefault="00B53952" w:rsidP="00B539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4.Контроль и оценка результатов освоения дисциплины</w:t>
      </w:r>
    </w:p>
    <w:p w:rsidR="00B53952" w:rsidRPr="00961AB4" w:rsidRDefault="00B53952" w:rsidP="00B539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961AB4">
        <w:rPr>
          <w:rFonts w:ascii="Times New Roman" w:hAnsi="Times New Roman" w:cs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61AB4">
        <w:rPr>
          <w:rFonts w:ascii="Times New Roman" w:hAnsi="Times New Roman" w:cs="Times New Roman"/>
          <w:sz w:val="24"/>
          <w:szCs w:val="24"/>
        </w:rPr>
        <w:t xml:space="preserve"> индивидуальных заданий, самостоятельной работы.</w:t>
      </w:r>
    </w:p>
    <w:tbl>
      <w:tblPr>
        <w:tblStyle w:val="a4"/>
        <w:tblW w:w="10093" w:type="dxa"/>
        <w:tblLook w:val="04A0" w:firstRow="1" w:lastRow="0" w:firstColumn="1" w:lastColumn="0" w:noHBand="0" w:noVBand="1"/>
      </w:tblPr>
      <w:tblGrid>
        <w:gridCol w:w="2802"/>
        <w:gridCol w:w="4536"/>
        <w:gridCol w:w="2755"/>
      </w:tblGrid>
      <w:tr w:rsidR="00B53952" w:rsidRPr="00961AB4" w:rsidTr="00114CC6">
        <w:tc>
          <w:tcPr>
            <w:tcW w:w="2802" w:type="dxa"/>
          </w:tcPr>
          <w:p w:rsidR="00B53952" w:rsidRPr="00961AB4" w:rsidRDefault="00B53952" w:rsidP="00114CC6">
            <w:pPr>
              <w:jc w:val="center"/>
              <w:rPr>
                <w:b/>
                <w:sz w:val="24"/>
                <w:szCs w:val="24"/>
              </w:rPr>
            </w:pPr>
            <w:r w:rsidRPr="00961AB4">
              <w:rPr>
                <w:b/>
                <w:sz w:val="24"/>
                <w:szCs w:val="24"/>
              </w:rPr>
              <w:t>Результаты обучения</w:t>
            </w:r>
          </w:p>
          <w:p w:rsidR="00B53952" w:rsidRPr="00961AB4" w:rsidRDefault="00B53952" w:rsidP="00114CC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B53952" w:rsidRPr="00961AB4" w:rsidRDefault="00B53952" w:rsidP="00114CC6">
            <w:pPr>
              <w:jc w:val="center"/>
              <w:rPr>
                <w:b/>
                <w:sz w:val="24"/>
                <w:szCs w:val="24"/>
              </w:rPr>
            </w:pPr>
            <w:r w:rsidRPr="00961AB4">
              <w:rPr>
                <w:b/>
                <w:sz w:val="24"/>
                <w:szCs w:val="24"/>
              </w:rPr>
              <w:t>Показатели оценки результатов обучения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B53952" w:rsidRPr="00961AB4" w:rsidTr="00114CC6">
        <w:tc>
          <w:tcPr>
            <w:tcW w:w="2802" w:type="dxa"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          Уметь: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анализировать музыкальную и поэтическую стороны народного музыкального творчества;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определить связь творчества профессиональных композиторов с народными национальными истоками;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- использовать лучшие образцы народного творчества для создания джазовых обработок, современных композиций  на основе </w:t>
            </w:r>
            <w:r w:rsidRPr="00961AB4">
              <w:rPr>
                <w:sz w:val="24"/>
                <w:szCs w:val="24"/>
              </w:rPr>
              <w:lastRenderedPageBreak/>
              <w:t>народно-песенного материала;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rFonts w:eastAsia="Calibri"/>
                <w:sz w:val="24"/>
                <w:szCs w:val="24"/>
                <w:lang w:eastAsia="en-US"/>
              </w:rPr>
              <w:t>-</w:t>
            </w:r>
            <w:r w:rsidRPr="00961AB4">
              <w:rPr>
                <w:sz w:val="24"/>
                <w:szCs w:val="24"/>
              </w:rPr>
              <w:t xml:space="preserve"> исполнять произведения народного   музыкального творчества на уроках по специальности;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lastRenderedPageBreak/>
              <w:t>- читает нотный текст   (ритм, ладовые особенности, мелодию), дает характеристику жанру, структуре поэтического текста;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на основе анализа закономерностей интонационно-ладовых, ритмических структур, характерных жанров, находить связь профессионального искусства с национальными истоками;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-сочинять вокальные и инструментальные композиции, включая в них обработки фольклорных элементов, а так же использовать их в джазовых импровизациях;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-включить в концертный репертуар и изучать на уроках специальности обработки русских народных песен, вариации на русские народные темы;</w:t>
            </w:r>
          </w:p>
          <w:p w:rsidR="00B53952" w:rsidRPr="00961AB4" w:rsidRDefault="00B53952" w:rsidP="00114CC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755" w:type="dxa"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Экспертная оценка на практическом занятии.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Устный ответ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Практическая работа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Практическая работа</w:t>
            </w:r>
          </w:p>
        </w:tc>
      </w:tr>
      <w:tr w:rsidR="00B53952" w:rsidRPr="00961AB4" w:rsidTr="00114CC6">
        <w:tc>
          <w:tcPr>
            <w:tcW w:w="2802" w:type="dxa"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lastRenderedPageBreak/>
              <w:t xml:space="preserve">                  Знать: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    - основные жанры отечественного    народного  музыкального творчества; 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 -  условия возникновения и бытования различных жанров народного музыкального творчества;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специфику средств выразительности музыкального фольклора;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особенности национальной народной музыки и ее влияние на специфические черты композиторских школ;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историческую периодизацию и жанровую систему отечественной народной музыкальной культуры;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методологию исследования народного творчества;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- основные черты </w:t>
            </w:r>
            <w:proofErr w:type="gramStart"/>
            <w:r w:rsidRPr="00961AB4">
              <w:rPr>
                <w:sz w:val="24"/>
                <w:szCs w:val="24"/>
              </w:rPr>
              <w:t>афро-американского</w:t>
            </w:r>
            <w:proofErr w:type="gramEnd"/>
            <w:r w:rsidRPr="00961AB4">
              <w:rPr>
                <w:sz w:val="24"/>
                <w:szCs w:val="24"/>
              </w:rPr>
              <w:t xml:space="preserve"> фольклора, жанры, музыкальные особенности, условия бытования;</w:t>
            </w:r>
          </w:p>
        </w:tc>
        <w:tc>
          <w:tcPr>
            <w:tcW w:w="4536" w:type="dxa"/>
          </w:tcPr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t>-  знает наизусть и поет  русские народные песни разных жанров: календарно-земледельческого цикла, хороводные, семейно-бытовые эпические, лирические протяжные;</w:t>
            </w: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t xml:space="preserve"> - перечисляет жанры народных песен и условия их бытования: мужские песни  трудовые припевки  (бурлацкие, песни лесорубов), женские; (хороводные, лирические протяжные)</w:t>
            </w:r>
          </w:p>
          <w:p w:rsidR="00B53952" w:rsidRPr="00961AB4" w:rsidRDefault="00B53952" w:rsidP="00114CC6">
            <w:pPr>
              <w:rPr>
                <w:color w:val="404040"/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t xml:space="preserve">-  исполняет фольклорное музыкальное </w:t>
            </w:r>
            <w:proofErr w:type="gramStart"/>
            <w:r w:rsidRPr="00961AB4">
              <w:rPr>
                <w:color w:val="404040"/>
                <w:sz w:val="24"/>
                <w:szCs w:val="24"/>
              </w:rPr>
              <w:t>произведение</w:t>
            </w:r>
            <w:proofErr w:type="gramEnd"/>
            <w:r w:rsidRPr="00961AB4">
              <w:rPr>
                <w:color w:val="404040"/>
                <w:sz w:val="24"/>
                <w:szCs w:val="24"/>
              </w:rPr>
              <w:t xml:space="preserve"> точно следуя интонационно-ладовым, ритмическим особенностям, в контексте конкретного народного праздника или обрядовой сцены (плаче - причет невесты, </w:t>
            </w:r>
            <w:proofErr w:type="spellStart"/>
            <w:r w:rsidRPr="00961AB4">
              <w:rPr>
                <w:color w:val="404040"/>
                <w:sz w:val="24"/>
                <w:szCs w:val="24"/>
              </w:rPr>
              <w:t>славильная</w:t>
            </w:r>
            <w:proofErr w:type="spellEnd"/>
            <w:r w:rsidRPr="00961AB4">
              <w:rPr>
                <w:color w:val="404040"/>
                <w:sz w:val="24"/>
                <w:szCs w:val="24"/>
              </w:rPr>
              <w:t xml:space="preserve">, </w:t>
            </w:r>
            <w:proofErr w:type="spellStart"/>
            <w:r w:rsidRPr="00961AB4">
              <w:rPr>
                <w:color w:val="404040"/>
                <w:sz w:val="24"/>
                <w:szCs w:val="24"/>
              </w:rPr>
              <w:t>закличка</w:t>
            </w:r>
            <w:proofErr w:type="spellEnd"/>
            <w:r w:rsidRPr="00961AB4">
              <w:rPr>
                <w:color w:val="404040"/>
                <w:sz w:val="24"/>
                <w:szCs w:val="24"/>
              </w:rPr>
              <w:t xml:space="preserve"> весны, проводы масленицы);</w:t>
            </w:r>
          </w:p>
          <w:p w:rsidR="00B53952" w:rsidRPr="00961AB4" w:rsidRDefault="00B53952" w:rsidP="00114CC6">
            <w:pPr>
              <w:rPr>
                <w:color w:val="404040"/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t>- рассказывает основные художественные образы народной музыки, выраженные характерными музыкальными жанрами в обрядах, былинах, народных праздниках, анализирует структуру поэтического текста, находит связь с профессиональным искусством и влиянием фольклора на современную композиторскую школу;</w:t>
            </w:r>
          </w:p>
          <w:p w:rsidR="00B53952" w:rsidRPr="00961AB4" w:rsidRDefault="00B53952" w:rsidP="00114CC6">
            <w:pPr>
              <w:rPr>
                <w:color w:val="404040"/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t xml:space="preserve">-перечисляет основные жанры народной музыки </w:t>
            </w:r>
            <w:proofErr w:type="gramStart"/>
            <w:r w:rsidRPr="00961AB4">
              <w:rPr>
                <w:color w:val="404040"/>
                <w:sz w:val="24"/>
                <w:szCs w:val="24"/>
              </w:rPr>
              <w:t xml:space="preserve">( </w:t>
            </w:r>
            <w:proofErr w:type="gramEnd"/>
            <w:r w:rsidRPr="00961AB4">
              <w:rPr>
                <w:color w:val="404040"/>
                <w:sz w:val="24"/>
                <w:szCs w:val="24"/>
              </w:rPr>
              <w:t>песни календарно-земледельческого цикла, былины, семейно-бытовые, хороводные, обрядовые и т.д.), историческую периодизацию (язычество, христианство);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-ориентируется в фольклорном материале различных направлений, выбирает типовые методы анализа, изучает, расшифровывает, систематизирует песни, записанные в фольклорных экспедициях;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-перечисляет основные жанры </w:t>
            </w:r>
            <w:proofErr w:type="gramStart"/>
            <w:r w:rsidRPr="00961AB4">
              <w:rPr>
                <w:sz w:val="24"/>
                <w:szCs w:val="24"/>
              </w:rPr>
              <w:t>афро-американской</w:t>
            </w:r>
            <w:proofErr w:type="gramEnd"/>
            <w:r w:rsidRPr="00961AB4">
              <w:rPr>
                <w:sz w:val="24"/>
                <w:szCs w:val="24"/>
              </w:rPr>
              <w:t xml:space="preserve"> песни с характерными чертами импровизационного характера: </w:t>
            </w:r>
            <w:proofErr w:type="spellStart"/>
            <w:r w:rsidRPr="00961AB4">
              <w:rPr>
                <w:sz w:val="24"/>
                <w:szCs w:val="24"/>
              </w:rPr>
              <w:t>холлес</w:t>
            </w:r>
            <w:proofErr w:type="spellEnd"/>
            <w:r w:rsidRPr="00961AB4">
              <w:rPr>
                <w:sz w:val="24"/>
                <w:szCs w:val="24"/>
              </w:rPr>
              <w:t xml:space="preserve">, </w:t>
            </w:r>
            <w:proofErr w:type="spellStart"/>
            <w:r w:rsidRPr="00961AB4">
              <w:rPr>
                <w:sz w:val="24"/>
                <w:szCs w:val="24"/>
              </w:rPr>
              <w:t>шаутс</w:t>
            </w:r>
            <w:proofErr w:type="spellEnd"/>
            <w:r w:rsidRPr="00961AB4">
              <w:rPr>
                <w:sz w:val="24"/>
                <w:szCs w:val="24"/>
              </w:rPr>
              <w:t xml:space="preserve">, </w:t>
            </w:r>
            <w:proofErr w:type="spellStart"/>
            <w:r w:rsidRPr="00961AB4">
              <w:rPr>
                <w:sz w:val="24"/>
                <w:szCs w:val="24"/>
              </w:rPr>
              <w:t>спиричуэлс</w:t>
            </w:r>
            <w:proofErr w:type="spellEnd"/>
            <w:r w:rsidRPr="00961AB4">
              <w:rPr>
                <w:sz w:val="24"/>
                <w:szCs w:val="24"/>
              </w:rPr>
              <w:t>, блюз, регтайм, их развитие, музыкальные особенности;</w:t>
            </w:r>
          </w:p>
        </w:tc>
        <w:tc>
          <w:tcPr>
            <w:tcW w:w="2755" w:type="dxa"/>
          </w:tcPr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t>Экспертная оценка на практическом занятии.</w:t>
            </w: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t>Практическая работа</w:t>
            </w: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t>Устный ответ</w:t>
            </w: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t>Устный ответ</w:t>
            </w: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t>Практическая работа</w:t>
            </w: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color w:val="404040"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t>Устный ответ</w:t>
            </w:r>
          </w:p>
        </w:tc>
      </w:tr>
      <w:tr w:rsidR="00B53952" w:rsidRPr="00961AB4" w:rsidTr="00114CC6">
        <w:tc>
          <w:tcPr>
            <w:tcW w:w="2802" w:type="dxa"/>
          </w:tcPr>
          <w:p w:rsidR="00B53952" w:rsidRPr="00961AB4" w:rsidRDefault="00B53952" w:rsidP="00114CC6">
            <w:pPr>
              <w:jc w:val="both"/>
              <w:rPr>
                <w:color w:val="FF0000"/>
                <w:sz w:val="24"/>
                <w:szCs w:val="24"/>
              </w:rPr>
            </w:pPr>
            <w:r w:rsidRPr="00961AB4">
              <w:rPr>
                <w:color w:val="404040"/>
                <w:sz w:val="24"/>
                <w:szCs w:val="24"/>
              </w:rPr>
              <w:lastRenderedPageBreak/>
              <w:t>ОК 11. Использовать умения и знания профильных дисциплин компонента среднего (полного) общего образования в профессиональной деятельности.</w:t>
            </w:r>
            <w:r w:rsidRPr="00961AB4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B53952" w:rsidRPr="00961AB4" w:rsidRDefault="00B53952" w:rsidP="00114CC6">
            <w:pPr>
              <w:spacing w:before="100" w:beforeAutospacing="1"/>
              <w:jc w:val="both"/>
              <w:rPr>
                <w:color w:val="404040"/>
                <w:sz w:val="24"/>
                <w:szCs w:val="24"/>
              </w:rPr>
            </w:pPr>
            <w:r w:rsidRPr="00961AB4">
              <w:rPr>
                <w:color w:val="FF0000"/>
                <w:sz w:val="24"/>
                <w:szCs w:val="24"/>
              </w:rPr>
              <w:t xml:space="preserve"> </w:t>
            </w:r>
            <w:r w:rsidRPr="00961AB4">
              <w:rPr>
                <w:color w:val="404040"/>
                <w:sz w:val="24"/>
                <w:szCs w:val="24"/>
              </w:rPr>
              <w:t>Демонстрация умения анализа нотного текста народной песни;                                                                 демонстрация умения пения песни сольной и в хоровой обработке;                                                          демонстрация умения пения в ансамбле;                       демонстрация умения использования знаний музыкально-теоретических дисциплин в работе по специальности;</w:t>
            </w:r>
          </w:p>
        </w:tc>
        <w:tc>
          <w:tcPr>
            <w:tcW w:w="2755" w:type="dxa"/>
          </w:tcPr>
          <w:p w:rsidR="00B53952" w:rsidRPr="00961AB4" w:rsidRDefault="00B53952" w:rsidP="00114CC6">
            <w:pPr>
              <w:rPr>
                <w:i/>
                <w:color w:val="404040"/>
                <w:sz w:val="24"/>
                <w:szCs w:val="24"/>
              </w:rPr>
            </w:pPr>
            <w:r w:rsidRPr="00961AB4">
              <w:rPr>
                <w:i/>
                <w:color w:val="404040"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B53952" w:rsidRPr="00961AB4" w:rsidTr="00114CC6">
        <w:trPr>
          <w:trHeight w:val="747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b/>
                <w:sz w:val="24"/>
                <w:szCs w:val="24"/>
              </w:rPr>
            </w:pPr>
            <w:r w:rsidRPr="00961AB4">
              <w:rPr>
                <w:b/>
                <w:sz w:val="24"/>
                <w:szCs w:val="24"/>
              </w:rPr>
              <w:t>Результаты</w:t>
            </w:r>
          </w:p>
          <w:p w:rsidR="00B53952" w:rsidRPr="00961AB4" w:rsidRDefault="00B53952" w:rsidP="00114CC6">
            <w:pPr>
              <w:rPr>
                <w:b/>
                <w:sz w:val="24"/>
                <w:szCs w:val="24"/>
              </w:rPr>
            </w:pPr>
            <w:r w:rsidRPr="00961AB4">
              <w:rPr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rPr>
                <w:b/>
                <w:sz w:val="24"/>
                <w:szCs w:val="24"/>
              </w:rPr>
            </w:pPr>
            <w:r w:rsidRPr="00961AB4">
              <w:rPr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b/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b/>
                <w:sz w:val="24"/>
                <w:szCs w:val="24"/>
              </w:rPr>
            </w:pPr>
            <w:r w:rsidRPr="00961AB4">
              <w:rPr>
                <w:b/>
                <w:sz w:val="24"/>
                <w:szCs w:val="24"/>
              </w:rPr>
              <w:t xml:space="preserve">Формы и методы </w:t>
            </w:r>
          </w:p>
          <w:p w:rsidR="00B53952" w:rsidRPr="00961AB4" w:rsidRDefault="00B53952" w:rsidP="00114CC6">
            <w:pPr>
              <w:jc w:val="both"/>
              <w:rPr>
                <w:b/>
                <w:sz w:val="24"/>
                <w:szCs w:val="24"/>
              </w:rPr>
            </w:pPr>
            <w:r w:rsidRPr="00961AB4">
              <w:rPr>
                <w:b/>
                <w:sz w:val="24"/>
                <w:szCs w:val="24"/>
              </w:rPr>
              <w:t>контроля оценки</w:t>
            </w:r>
          </w:p>
        </w:tc>
      </w:tr>
      <w:tr w:rsidR="00B53952" w:rsidRPr="00961AB4" w:rsidTr="00114CC6">
        <w:trPr>
          <w:trHeight w:val="747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jc w:val="center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для МЗМ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1.4. Обеспечивать звуковое сопровождение музыкального и зрелищного мероприятия.</w:t>
            </w:r>
          </w:p>
          <w:p w:rsidR="00B53952" w:rsidRPr="00961AB4" w:rsidRDefault="00B53952" w:rsidP="00114C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2.1. Анализировать музыкальное произведение в единстве и взаимообусловленности формы и</w:t>
            </w:r>
          </w:p>
          <w:p w:rsidR="00B53952" w:rsidRPr="00961AB4" w:rsidRDefault="00B53952" w:rsidP="00114CC6">
            <w:pPr>
              <w:jc w:val="both"/>
              <w:rPr>
                <w:b/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содержания, историко-стилистических и жанровых предпосылок, метроритма, тембра, гармонии.</w:t>
            </w:r>
          </w:p>
          <w:p w:rsidR="00B53952" w:rsidRPr="00961AB4" w:rsidRDefault="00B53952" w:rsidP="00114C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ПК 2.5. Исполнять на фортепиано различные произведения </w:t>
            </w:r>
            <w:proofErr w:type="gramStart"/>
            <w:r w:rsidRPr="00961AB4">
              <w:rPr>
                <w:sz w:val="24"/>
                <w:szCs w:val="24"/>
              </w:rPr>
              <w:t>классической</w:t>
            </w:r>
            <w:proofErr w:type="gramEnd"/>
            <w:r w:rsidRPr="00961AB4">
              <w:rPr>
                <w:sz w:val="24"/>
                <w:szCs w:val="24"/>
              </w:rPr>
              <w:t>, современной и</w:t>
            </w:r>
          </w:p>
          <w:p w:rsidR="00B53952" w:rsidRPr="00961AB4" w:rsidRDefault="00B53952" w:rsidP="00114C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эстрадно-джазовой музыкальной литературы.</w:t>
            </w:r>
          </w:p>
          <w:p w:rsidR="00B53952" w:rsidRPr="00961AB4" w:rsidRDefault="00B53952" w:rsidP="00114C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3.2. Исполнять обязанности руководителя творческого коллектива, включая организацию его работы,</w:t>
            </w:r>
          </w:p>
          <w:p w:rsidR="00B53952" w:rsidRPr="00961AB4" w:rsidRDefault="00B53952" w:rsidP="00114C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планирование деятельности и анализ ее результатов.</w:t>
            </w:r>
          </w:p>
          <w:p w:rsidR="00B53952" w:rsidRPr="00961AB4" w:rsidRDefault="00B53952" w:rsidP="00114CC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3.4. Использовать различные приемы сбора и распространения информации с целью популяризации и</w:t>
            </w:r>
          </w:p>
          <w:p w:rsidR="00B53952" w:rsidRPr="00961AB4" w:rsidRDefault="00B53952" w:rsidP="00114CC6">
            <w:pPr>
              <w:autoSpaceDE w:val="0"/>
              <w:autoSpaceDN w:val="0"/>
              <w:adjustRightInd w:val="0"/>
              <w:jc w:val="both"/>
              <w:rPr>
                <w:color w:val="404040"/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рекламы деятельности учреждений (организация) </w:t>
            </w:r>
            <w:r w:rsidRPr="00961AB4">
              <w:rPr>
                <w:sz w:val="24"/>
                <w:szCs w:val="24"/>
              </w:rPr>
              <w:lastRenderedPageBreak/>
              <w:t>образования и культуры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lastRenderedPageBreak/>
              <w:t xml:space="preserve"> 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демонстрация знаний жанров народных песен, их основные формы принципов развития;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  - ориентирование в анализе нотного текста, в анализе музыкальной ткани, фактурном изложении.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ориентирование в исторической периодизации отечественной народной музыкальной культуре;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-умение ориентироваться в фольклорном материале музыкальных произведений различных направлений, стилей, жанров;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умение характеризовать выразительные средства музыки  в контексте содержания музыкального произведения;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-знание теоретических основ музыкального искусства и использование их в профессиональной работе.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B53952" w:rsidRPr="00961AB4" w:rsidTr="00114CC6"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lastRenderedPageBreak/>
              <w:t>ПК 1.1 (ИИ)   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1.1 (ХД)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 - демонстрация знаний жанров, формы музыкальных произведений,  принципов тематического и тонального развития;</w:t>
            </w:r>
          </w:p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  - ориентирование в анализе нотного текста, в анализе музыкальной ткани, фактурном изложении.</w:t>
            </w:r>
          </w:p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ориентирование в музыкальных произведениях различных жанров, направлений, стилей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Практический экзамен</w:t>
            </w:r>
          </w:p>
        </w:tc>
      </w:tr>
      <w:tr w:rsidR="00B53952" w:rsidRPr="00961AB4" w:rsidTr="00114CC6"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</w:tc>
      </w:tr>
      <w:tr w:rsidR="00B53952" w:rsidRPr="00961AB4" w:rsidTr="00114CC6">
        <w:trPr>
          <w:trHeight w:val="1882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ПК 1.2  (ИИ) Осуществлять исполнительскую деятельность и репетиционную работу в условиях концертной организации, оркестровых  и ансамблевых коллективах </w:t>
            </w:r>
          </w:p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1.2 (ХД) Осуществлять исполнительскую деятельность и репетиционную работу в условиях концертной организации, в хоровых и ансамблевых коллективах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ориентирование  в музыкальных произведениях различных направлений, стилей и жанров;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 - умение работать со звукозаписывающей аппаратурой.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Устный экзамен</w:t>
            </w:r>
          </w:p>
        </w:tc>
      </w:tr>
      <w:tr w:rsidR="00B53952" w:rsidRPr="00961AB4" w:rsidTr="00114CC6">
        <w:trPr>
          <w:trHeight w:val="70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</w:tc>
      </w:tr>
      <w:tr w:rsidR="00B53952" w:rsidRPr="00961AB4" w:rsidTr="00114CC6">
        <w:trPr>
          <w:trHeight w:val="699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1.3 (ИИ) Осваивать сольный, ансамблевый, оркестровый исполнительский репертуар</w:t>
            </w:r>
          </w:p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1.3 (ХД) Систематически работать над совершенствованием исполнительского репертуара</w:t>
            </w:r>
          </w:p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ПК 1.7 (ХД) Осваивать </w:t>
            </w:r>
            <w:r w:rsidRPr="00961AB4">
              <w:rPr>
                <w:sz w:val="24"/>
                <w:szCs w:val="24"/>
              </w:rPr>
              <w:lastRenderedPageBreak/>
              <w:t>хоровой и ансамблевый исполнительский репертуар в соответствии с программными требованиями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lastRenderedPageBreak/>
              <w:t>- умение разобрать конкретное музыкальное произведение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Устный экзамен</w:t>
            </w:r>
          </w:p>
        </w:tc>
      </w:tr>
      <w:tr w:rsidR="00B53952" w:rsidRPr="00961AB4" w:rsidTr="00114CC6">
        <w:trPr>
          <w:trHeight w:val="834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lastRenderedPageBreak/>
              <w:t xml:space="preserve">ПК 1.4 (ИИ)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961AB4">
              <w:rPr>
                <w:sz w:val="24"/>
                <w:szCs w:val="24"/>
              </w:rPr>
              <w:t>интерпретаторских</w:t>
            </w:r>
            <w:proofErr w:type="spellEnd"/>
            <w:r w:rsidRPr="00961AB4">
              <w:rPr>
                <w:sz w:val="24"/>
                <w:szCs w:val="24"/>
              </w:rPr>
              <w:t xml:space="preserve"> решений</w:t>
            </w:r>
          </w:p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1.4 (ХД) Использовать комплекс музыкально-исполнительских сре</w:t>
            </w:r>
            <w:proofErr w:type="gramStart"/>
            <w:r w:rsidRPr="00961AB4">
              <w:rPr>
                <w:sz w:val="24"/>
                <w:szCs w:val="24"/>
              </w:rPr>
              <w:t>дств дл</w:t>
            </w:r>
            <w:proofErr w:type="gramEnd"/>
            <w:r w:rsidRPr="00961AB4">
              <w:rPr>
                <w:sz w:val="24"/>
                <w:szCs w:val="24"/>
              </w:rPr>
              <w:t>я достижения художественной выразительности в соответствии со стилем музыкального произведения</w:t>
            </w:r>
          </w:p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ПК 1.6 (ХД)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961AB4">
              <w:rPr>
                <w:sz w:val="24"/>
                <w:szCs w:val="24"/>
              </w:rPr>
              <w:t>интерпретаторских</w:t>
            </w:r>
            <w:proofErr w:type="spellEnd"/>
            <w:r w:rsidRPr="00961AB4">
              <w:rPr>
                <w:sz w:val="24"/>
                <w:szCs w:val="24"/>
              </w:rPr>
              <w:t xml:space="preserve"> решений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-ориентирование в музыкальных произведениях различных стилей, направлений, жанров;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-умение характеризовать выразительные средства в контексте содержания музыкального произведения;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-умение  выполнить сравнительный анализ различных редакций музыкального произведения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Устный экзамен</w:t>
            </w:r>
          </w:p>
        </w:tc>
      </w:tr>
      <w:tr w:rsidR="00B53952" w:rsidRPr="00961AB4" w:rsidTr="00EA2464">
        <w:trPr>
          <w:trHeight w:val="558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1.5 (ИИ, ХД) Применять в исполнительской деятельности технические средства звукозаписи, вести репетиционную работу в условиях студии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-умение работать со звукозаписывающей аппаратурой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Практический экзамен</w:t>
            </w:r>
          </w:p>
        </w:tc>
      </w:tr>
      <w:tr w:rsidR="00B53952" w:rsidRPr="00961AB4" w:rsidTr="00114CC6">
        <w:trPr>
          <w:trHeight w:val="1690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1.6  (ИИ) Применять базовые знания по устройству, ремонту и настройке своего инструмента для решения музыкально-исполнительских задач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-умение использовать знания по музыкально – теоретическим дисциплинам для решения музыкально-исполнительских задач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Наблюдение</w:t>
            </w:r>
          </w:p>
        </w:tc>
      </w:tr>
      <w:tr w:rsidR="00B53952" w:rsidRPr="00961AB4" w:rsidTr="00114CC6">
        <w:trPr>
          <w:trHeight w:val="557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ПК 1.7 (ИИ) Исполнять обязанности музыкального </w:t>
            </w:r>
            <w:r w:rsidRPr="00961AB4">
              <w:rPr>
                <w:sz w:val="24"/>
                <w:szCs w:val="24"/>
              </w:rPr>
              <w:lastRenderedPageBreak/>
              <w:t>руководителя творческого коллектива, включающие организацию репетиционной и концертной работы, планирование и анализ результатов деятельности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lastRenderedPageBreak/>
              <w:t>-умение ориентироваться в музыкальных произведениях различных направлений, стилей, жанров;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lastRenderedPageBreak/>
              <w:t>- умение характеризовать выразительные средства музыки  в контексте содержания музыкального произведения;</w:t>
            </w:r>
          </w:p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-знание теоретических основ музыкального искусства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lastRenderedPageBreak/>
              <w:t>Устный экзамен</w:t>
            </w:r>
          </w:p>
        </w:tc>
      </w:tr>
      <w:tr w:rsidR="00B53952" w:rsidRPr="00961AB4" w:rsidTr="00114CC6">
        <w:trPr>
          <w:trHeight w:val="1469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lastRenderedPageBreak/>
              <w:t>ПК 1.8 (ИИ) Создавать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 умение излагать свои мысли о музыке, жизни и творчестве композиторов, делать общий исторический обзор;</w:t>
            </w:r>
          </w:p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 - знание основных этапов развития музыки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Наблюдение</w:t>
            </w:r>
          </w:p>
        </w:tc>
      </w:tr>
      <w:tr w:rsidR="00B53952" w:rsidRPr="00961AB4" w:rsidTr="00114CC6">
        <w:trPr>
          <w:trHeight w:val="2256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 2.2  (ИИ, ХД)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rPr>
                <w:color w:val="000000"/>
                <w:sz w:val="24"/>
                <w:szCs w:val="24"/>
              </w:rPr>
            </w:pPr>
            <w:r w:rsidRPr="00961AB4">
              <w:rPr>
                <w:color w:val="000000"/>
                <w:sz w:val="24"/>
                <w:szCs w:val="24"/>
              </w:rPr>
              <w:t xml:space="preserve"> - демонстрация знаний   в области   музыкально-теоретических дисциплин;</w:t>
            </w:r>
          </w:p>
          <w:p w:rsidR="00B53952" w:rsidRPr="00961AB4" w:rsidRDefault="00B53952" w:rsidP="00114CC6">
            <w:pPr>
              <w:rPr>
                <w:color w:val="000000"/>
                <w:sz w:val="24"/>
                <w:szCs w:val="24"/>
              </w:rPr>
            </w:pPr>
            <w:r w:rsidRPr="00961AB4">
              <w:rPr>
                <w:color w:val="000000"/>
                <w:sz w:val="24"/>
                <w:szCs w:val="24"/>
              </w:rPr>
              <w:t xml:space="preserve"> -  владение навыками целостного музыкального анализа;</w:t>
            </w:r>
          </w:p>
          <w:p w:rsidR="00B53952" w:rsidRPr="00961AB4" w:rsidRDefault="00B53952" w:rsidP="00114CC6">
            <w:pPr>
              <w:rPr>
                <w:color w:val="000000"/>
                <w:sz w:val="24"/>
                <w:szCs w:val="24"/>
              </w:rPr>
            </w:pPr>
            <w:r w:rsidRPr="00961AB4">
              <w:rPr>
                <w:color w:val="000000"/>
                <w:sz w:val="24"/>
                <w:szCs w:val="24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Практический экзамен</w:t>
            </w:r>
          </w:p>
        </w:tc>
      </w:tr>
      <w:tr w:rsidR="00B53952" w:rsidRPr="00961AB4" w:rsidTr="00114CC6">
        <w:trPr>
          <w:trHeight w:val="1651"/>
        </w:trPr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ПК 2.4  (ИИ, ХД) Осваивать основной учебно-педагогический репертуар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rPr>
                <w:color w:val="000000"/>
                <w:sz w:val="24"/>
                <w:szCs w:val="24"/>
              </w:rPr>
            </w:pPr>
            <w:r w:rsidRPr="00961AB4">
              <w:rPr>
                <w:color w:val="000000"/>
                <w:sz w:val="24"/>
                <w:szCs w:val="24"/>
              </w:rPr>
              <w:t>-умение выполнить теоретический и исполнительский анализ произведения;</w:t>
            </w:r>
          </w:p>
          <w:p w:rsidR="00B53952" w:rsidRPr="00961AB4" w:rsidRDefault="00B53952" w:rsidP="00114CC6">
            <w:pPr>
              <w:rPr>
                <w:color w:val="000000"/>
                <w:sz w:val="24"/>
                <w:szCs w:val="24"/>
              </w:rPr>
            </w:pPr>
            <w:r w:rsidRPr="00961AB4">
              <w:rPr>
                <w:color w:val="000000"/>
                <w:sz w:val="24"/>
                <w:szCs w:val="24"/>
              </w:rPr>
              <w:t xml:space="preserve"> - умение характеризовать выразительные средства в контексте содержания музыкального произведения;</w:t>
            </w:r>
          </w:p>
          <w:p w:rsidR="00B53952" w:rsidRPr="00961AB4" w:rsidRDefault="00B53952" w:rsidP="00114CC6">
            <w:pPr>
              <w:rPr>
                <w:color w:val="000000"/>
                <w:sz w:val="24"/>
                <w:szCs w:val="24"/>
              </w:rPr>
            </w:pPr>
            <w:r w:rsidRPr="00961AB4">
              <w:rPr>
                <w:color w:val="000000"/>
                <w:sz w:val="24"/>
                <w:szCs w:val="24"/>
              </w:rPr>
              <w:t xml:space="preserve"> - умение выполнять сравнительный анализ различных редакций музыкального произведения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Устный экзамен</w:t>
            </w:r>
          </w:p>
        </w:tc>
      </w:tr>
      <w:tr w:rsidR="00B53952" w:rsidRPr="00961AB4" w:rsidTr="00114CC6"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2802" w:type="dxa"/>
            <w:hideMark/>
          </w:tcPr>
          <w:p w:rsidR="00B53952" w:rsidRPr="00961AB4" w:rsidRDefault="00B53952" w:rsidP="00114CC6">
            <w:pPr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 xml:space="preserve">ПК 2.8  (ИИ, ХД) , ПК </w:t>
            </w:r>
            <w:proofErr w:type="spellStart"/>
            <w:proofErr w:type="gramStart"/>
            <w:r w:rsidR="00720661" w:rsidRPr="00961AB4">
              <w:rPr>
                <w:sz w:val="24"/>
                <w:szCs w:val="24"/>
              </w:rPr>
              <w:t>ПК</w:t>
            </w:r>
            <w:proofErr w:type="spellEnd"/>
            <w:proofErr w:type="gramEnd"/>
            <w:r w:rsidR="00720661" w:rsidRPr="00961AB4">
              <w:rPr>
                <w:sz w:val="24"/>
                <w:szCs w:val="24"/>
              </w:rPr>
              <w:t xml:space="preserve"> </w:t>
            </w:r>
            <w:r w:rsidRPr="00961AB4">
              <w:rPr>
                <w:sz w:val="24"/>
                <w:szCs w:val="24"/>
              </w:rPr>
              <w:t>1.9 (МЗМ) Владеть культурой письменной и устной речи, профессиональной терминологией</w:t>
            </w:r>
          </w:p>
        </w:tc>
        <w:tc>
          <w:tcPr>
            <w:tcW w:w="4536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-умение применять основные музыкальные термины и определения из смежных музыкальных дисциплин при анализе музыкальных произведений</w:t>
            </w:r>
          </w:p>
        </w:tc>
        <w:tc>
          <w:tcPr>
            <w:tcW w:w="2755" w:type="dxa"/>
            <w:hideMark/>
          </w:tcPr>
          <w:p w:rsidR="00B53952" w:rsidRPr="00961AB4" w:rsidRDefault="00B53952" w:rsidP="00114CC6">
            <w:pPr>
              <w:jc w:val="both"/>
              <w:rPr>
                <w:sz w:val="24"/>
                <w:szCs w:val="24"/>
              </w:rPr>
            </w:pPr>
            <w:r w:rsidRPr="00961AB4">
              <w:rPr>
                <w:sz w:val="24"/>
                <w:szCs w:val="24"/>
              </w:rPr>
              <w:t>Устный экзамен</w:t>
            </w:r>
          </w:p>
        </w:tc>
      </w:tr>
    </w:tbl>
    <w:p w:rsidR="00B53952" w:rsidRPr="00961AB4" w:rsidRDefault="00B53952" w:rsidP="00B539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5EE6" w:rsidRPr="00961AB4" w:rsidRDefault="00575EE6" w:rsidP="00575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5EE6" w:rsidRPr="00961AB4" w:rsidRDefault="00575EE6" w:rsidP="00575E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5A54" w:rsidRPr="00961AB4" w:rsidRDefault="00FC5A54" w:rsidP="0017577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1F07" w:rsidRPr="00961AB4" w:rsidRDefault="00051F07" w:rsidP="00051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1F07" w:rsidRPr="00961AB4" w:rsidRDefault="00051F07" w:rsidP="00051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4B0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4B0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4B0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4B0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4B02B5">
      <w:pPr>
        <w:spacing w:after="0" w:line="240" w:lineRule="auto"/>
        <w:ind w:right="17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B02B5" w:rsidRPr="0055246F" w:rsidRDefault="004B02B5" w:rsidP="004B02B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B02B5" w:rsidRPr="0055246F" w:rsidSect="00D14187">
      <w:footerReference w:type="default" r:id="rId10"/>
      <w:pgSz w:w="11905" w:h="16837"/>
      <w:pgMar w:top="709" w:right="903" w:bottom="973" w:left="162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0AE" w:rsidRDefault="001220AE" w:rsidP="00676FBF">
      <w:pPr>
        <w:spacing w:after="0" w:line="240" w:lineRule="auto"/>
      </w:pPr>
      <w:r>
        <w:separator/>
      </w:r>
    </w:p>
  </w:endnote>
  <w:endnote w:type="continuationSeparator" w:id="0">
    <w:p w:rsidR="001220AE" w:rsidRDefault="001220AE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45E" w:rsidRPr="002A674A" w:rsidRDefault="00BF7258" w:rsidP="00C2667B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7A58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0AE" w:rsidRDefault="001220AE" w:rsidP="00676FBF">
      <w:pPr>
        <w:spacing w:after="0" w:line="240" w:lineRule="auto"/>
      </w:pPr>
      <w:r>
        <w:separator/>
      </w:r>
    </w:p>
  </w:footnote>
  <w:footnote w:type="continuationSeparator" w:id="0">
    <w:p w:rsidR="001220AE" w:rsidRDefault="001220AE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F6547"/>
    <w:multiLevelType w:val="hybridMultilevel"/>
    <w:tmpl w:val="CC3C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37294"/>
    <w:multiLevelType w:val="hybridMultilevel"/>
    <w:tmpl w:val="C12AE5D6"/>
    <w:lvl w:ilvl="0" w:tplc="863629F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13718F7"/>
    <w:multiLevelType w:val="hybridMultilevel"/>
    <w:tmpl w:val="E320F2A4"/>
    <w:lvl w:ilvl="0" w:tplc="4E92C01E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6502CA4"/>
    <w:multiLevelType w:val="hybridMultilevel"/>
    <w:tmpl w:val="C68EBDAC"/>
    <w:lvl w:ilvl="0" w:tplc="876A8B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8F52403"/>
    <w:multiLevelType w:val="hybridMultilevel"/>
    <w:tmpl w:val="619632C2"/>
    <w:lvl w:ilvl="0" w:tplc="D2CA30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1BE25644"/>
    <w:multiLevelType w:val="hybridMultilevel"/>
    <w:tmpl w:val="9412E87C"/>
    <w:lvl w:ilvl="0" w:tplc="D94CE0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222D4C2D"/>
    <w:multiLevelType w:val="hybridMultilevel"/>
    <w:tmpl w:val="DFEAA43A"/>
    <w:lvl w:ilvl="0" w:tplc="C4EC47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1234A"/>
    <w:multiLevelType w:val="hybridMultilevel"/>
    <w:tmpl w:val="9F00733A"/>
    <w:lvl w:ilvl="0" w:tplc="1BCCBC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4C680797"/>
    <w:multiLevelType w:val="hybridMultilevel"/>
    <w:tmpl w:val="C666E3BC"/>
    <w:lvl w:ilvl="0" w:tplc="5BB80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8545305"/>
    <w:multiLevelType w:val="hybridMultilevel"/>
    <w:tmpl w:val="257A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29259D"/>
    <w:multiLevelType w:val="hybridMultilevel"/>
    <w:tmpl w:val="09F2E44E"/>
    <w:lvl w:ilvl="0" w:tplc="E99CBC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613F0655"/>
    <w:multiLevelType w:val="hybridMultilevel"/>
    <w:tmpl w:val="E2C2E4E2"/>
    <w:lvl w:ilvl="0" w:tplc="70F86F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632674CF"/>
    <w:multiLevelType w:val="hybridMultilevel"/>
    <w:tmpl w:val="8206B148"/>
    <w:lvl w:ilvl="0" w:tplc="A61CF72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16D49"/>
    <w:multiLevelType w:val="hybridMultilevel"/>
    <w:tmpl w:val="7A7E8FCE"/>
    <w:lvl w:ilvl="0" w:tplc="1B2252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64075F1"/>
    <w:multiLevelType w:val="hybridMultilevel"/>
    <w:tmpl w:val="34562D32"/>
    <w:lvl w:ilvl="0" w:tplc="B756D558">
      <w:numFmt w:val="bullet"/>
      <w:lvlText w:val="-"/>
      <w:lvlJc w:val="left"/>
      <w:pPr>
        <w:ind w:left="4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B21FF"/>
    <w:multiLevelType w:val="hybridMultilevel"/>
    <w:tmpl w:val="7DEAEEFE"/>
    <w:lvl w:ilvl="0" w:tplc="CD68B9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6E44B1"/>
    <w:multiLevelType w:val="hybridMultilevel"/>
    <w:tmpl w:val="F09A02E6"/>
    <w:lvl w:ilvl="0" w:tplc="2EF6F0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E52662E"/>
    <w:multiLevelType w:val="multilevel"/>
    <w:tmpl w:val="699E4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14"/>
  </w:num>
  <w:num w:numId="4">
    <w:abstractNumId w:val="30"/>
  </w:num>
  <w:num w:numId="5">
    <w:abstractNumId w:val="15"/>
  </w:num>
  <w:num w:numId="6">
    <w:abstractNumId w:val="8"/>
  </w:num>
  <w:num w:numId="7">
    <w:abstractNumId w:val="23"/>
  </w:num>
  <w:num w:numId="8">
    <w:abstractNumId w:val="1"/>
  </w:num>
  <w:num w:numId="9">
    <w:abstractNumId w:val="2"/>
  </w:num>
  <w:num w:numId="10">
    <w:abstractNumId w:val="4"/>
  </w:num>
  <w:num w:numId="11">
    <w:abstractNumId w:val="13"/>
  </w:num>
  <w:num w:numId="12">
    <w:abstractNumId w:val="35"/>
  </w:num>
  <w:num w:numId="13">
    <w:abstractNumId w:val="3"/>
  </w:num>
  <w:num w:numId="14">
    <w:abstractNumId w:val="18"/>
  </w:num>
  <w:num w:numId="15">
    <w:abstractNumId w:val="34"/>
  </w:num>
  <w:num w:numId="16">
    <w:abstractNumId w:val="26"/>
  </w:num>
  <w:num w:numId="17">
    <w:abstractNumId w:val="5"/>
  </w:num>
  <w:num w:numId="18">
    <w:abstractNumId w:val="29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2"/>
  </w:num>
  <w:num w:numId="23">
    <w:abstractNumId w:val="22"/>
  </w:num>
  <w:num w:numId="24">
    <w:abstractNumId w:val="6"/>
  </w:num>
  <w:num w:numId="25">
    <w:abstractNumId w:val="33"/>
  </w:num>
  <w:num w:numId="26">
    <w:abstractNumId w:val="11"/>
  </w:num>
  <w:num w:numId="27">
    <w:abstractNumId w:val="10"/>
  </w:num>
  <w:num w:numId="28">
    <w:abstractNumId w:val="27"/>
  </w:num>
  <w:num w:numId="29">
    <w:abstractNumId w:val="31"/>
  </w:num>
  <w:num w:numId="30">
    <w:abstractNumId w:val="9"/>
  </w:num>
  <w:num w:numId="31">
    <w:abstractNumId w:val="16"/>
  </w:num>
  <w:num w:numId="32">
    <w:abstractNumId w:val="24"/>
  </w:num>
  <w:num w:numId="33">
    <w:abstractNumId w:val="25"/>
  </w:num>
  <w:num w:numId="34">
    <w:abstractNumId w:val="12"/>
  </w:num>
  <w:num w:numId="35">
    <w:abstractNumId w:val="7"/>
  </w:num>
  <w:num w:numId="36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78D"/>
    <w:rsid w:val="00001C6F"/>
    <w:rsid w:val="00011343"/>
    <w:rsid w:val="00014681"/>
    <w:rsid w:val="0002742D"/>
    <w:rsid w:val="00042E52"/>
    <w:rsid w:val="00051F07"/>
    <w:rsid w:val="00061A92"/>
    <w:rsid w:val="000672EB"/>
    <w:rsid w:val="00077713"/>
    <w:rsid w:val="00077CED"/>
    <w:rsid w:val="00085D70"/>
    <w:rsid w:val="000922A1"/>
    <w:rsid w:val="000939D1"/>
    <w:rsid w:val="00097650"/>
    <w:rsid w:val="000A08A9"/>
    <w:rsid w:val="000A3977"/>
    <w:rsid w:val="000A3E59"/>
    <w:rsid w:val="000B145C"/>
    <w:rsid w:val="000B73DB"/>
    <w:rsid w:val="000C0FBA"/>
    <w:rsid w:val="000C6F1B"/>
    <w:rsid w:val="000C7A33"/>
    <w:rsid w:val="000D1795"/>
    <w:rsid w:val="000D3BA5"/>
    <w:rsid w:val="000F473F"/>
    <w:rsid w:val="000F6C9E"/>
    <w:rsid w:val="00100034"/>
    <w:rsid w:val="001024D5"/>
    <w:rsid w:val="00103DEC"/>
    <w:rsid w:val="00110B5C"/>
    <w:rsid w:val="00114CC6"/>
    <w:rsid w:val="001220AE"/>
    <w:rsid w:val="001317B6"/>
    <w:rsid w:val="001408E4"/>
    <w:rsid w:val="00151BED"/>
    <w:rsid w:val="00153BCE"/>
    <w:rsid w:val="001649DC"/>
    <w:rsid w:val="0017577E"/>
    <w:rsid w:val="0019451E"/>
    <w:rsid w:val="00194D9C"/>
    <w:rsid w:val="001A2712"/>
    <w:rsid w:val="001B0FEB"/>
    <w:rsid w:val="001B1563"/>
    <w:rsid w:val="001E2D5F"/>
    <w:rsid w:val="001E4201"/>
    <w:rsid w:val="001E7B3B"/>
    <w:rsid w:val="001F1A50"/>
    <w:rsid w:val="001F55F6"/>
    <w:rsid w:val="001F734E"/>
    <w:rsid w:val="00203CBD"/>
    <w:rsid w:val="00205BCB"/>
    <w:rsid w:val="00207221"/>
    <w:rsid w:val="00213011"/>
    <w:rsid w:val="00213A7F"/>
    <w:rsid w:val="00220800"/>
    <w:rsid w:val="00234877"/>
    <w:rsid w:val="00243307"/>
    <w:rsid w:val="002508FF"/>
    <w:rsid w:val="002648BF"/>
    <w:rsid w:val="002670DD"/>
    <w:rsid w:val="00273379"/>
    <w:rsid w:val="002930AF"/>
    <w:rsid w:val="00295820"/>
    <w:rsid w:val="002A0C16"/>
    <w:rsid w:val="002A6154"/>
    <w:rsid w:val="002B7740"/>
    <w:rsid w:val="002C778D"/>
    <w:rsid w:val="002D02C9"/>
    <w:rsid w:val="002D29D9"/>
    <w:rsid w:val="002D672B"/>
    <w:rsid w:val="002E3DD9"/>
    <w:rsid w:val="002F1784"/>
    <w:rsid w:val="002F2C17"/>
    <w:rsid w:val="00301CB9"/>
    <w:rsid w:val="0030324B"/>
    <w:rsid w:val="00311BF6"/>
    <w:rsid w:val="00314D2B"/>
    <w:rsid w:val="003151E5"/>
    <w:rsid w:val="00323C14"/>
    <w:rsid w:val="00323EC8"/>
    <w:rsid w:val="00340527"/>
    <w:rsid w:val="003520DA"/>
    <w:rsid w:val="003633E6"/>
    <w:rsid w:val="00366AF0"/>
    <w:rsid w:val="003911AC"/>
    <w:rsid w:val="003A2EF7"/>
    <w:rsid w:val="003A5C38"/>
    <w:rsid w:val="003B4C17"/>
    <w:rsid w:val="003C11A9"/>
    <w:rsid w:val="003C51B4"/>
    <w:rsid w:val="003C535B"/>
    <w:rsid w:val="003E2D32"/>
    <w:rsid w:val="003E3E63"/>
    <w:rsid w:val="003F31E8"/>
    <w:rsid w:val="004030AA"/>
    <w:rsid w:val="0040401B"/>
    <w:rsid w:val="004052B7"/>
    <w:rsid w:val="0041356A"/>
    <w:rsid w:val="00435B40"/>
    <w:rsid w:val="00441456"/>
    <w:rsid w:val="004438A9"/>
    <w:rsid w:val="00460C6F"/>
    <w:rsid w:val="00463FB5"/>
    <w:rsid w:val="004643E5"/>
    <w:rsid w:val="004672A9"/>
    <w:rsid w:val="00467E8A"/>
    <w:rsid w:val="00474384"/>
    <w:rsid w:val="004A2E4E"/>
    <w:rsid w:val="004A5869"/>
    <w:rsid w:val="004B02B5"/>
    <w:rsid w:val="004D3BBA"/>
    <w:rsid w:val="004E34C5"/>
    <w:rsid w:val="004F2748"/>
    <w:rsid w:val="004F7948"/>
    <w:rsid w:val="00503990"/>
    <w:rsid w:val="005062D9"/>
    <w:rsid w:val="00514D18"/>
    <w:rsid w:val="0052200F"/>
    <w:rsid w:val="00530C6F"/>
    <w:rsid w:val="00531E84"/>
    <w:rsid w:val="00540D1B"/>
    <w:rsid w:val="00541F84"/>
    <w:rsid w:val="00543C30"/>
    <w:rsid w:val="005449CD"/>
    <w:rsid w:val="005455AA"/>
    <w:rsid w:val="00550B00"/>
    <w:rsid w:val="00550B38"/>
    <w:rsid w:val="005514F8"/>
    <w:rsid w:val="00551AB2"/>
    <w:rsid w:val="005542E2"/>
    <w:rsid w:val="00554953"/>
    <w:rsid w:val="00555627"/>
    <w:rsid w:val="0056021E"/>
    <w:rsid w:val="00562CF6"/>
    <w:rsid w:val="0056385C"/>
    <w:rsid w:val="0057168F"/>
    <w:rsid w:val="00575EE6"/>
    <w:rsid w:val="00581F70"/>
    <w:rsid w:val="0058285E"/>
    <w:rsid w:val="00583244"/>
    <w:rsid w:val="00591BC0"/>
    <w:rsid w:val="00591F34"/>
    <w:rsid w:val="005C6563"/>
    <w:rsid w:val="005C69BC"/>
    <w:rsid w:val="005D5EB6"/>
    <w:rsid w:val="005E2CBC"/>
    <w:rsid w:val="005E377B"/>
    <w:rsid w:val="005E46C5"/>
    <w:rsid w:val="005E4F63"/>
    <w:rsid w:val="005F0B6E"/>
    <w:rsid w:val="005F224C"/>
    <w:rsid w:val="005F53C9"/>
    <w:rsid w:val="00600BE7"/>
    <w:rsid w:val="0060440F"/>
    <w:rsid w:val="0061556B"/>
    <w:rsid w:val="00616F92"/>
    <w:rsid w:val="006178B7"/>
    <w:rsid w:val="00621CD9"/>
    <w:rsid w:val="00624C20"/>
    <w:rsid w:val="0062574D"/>
    <w:rsid w:val="00627AB8"/>
    <w:rsid w:val="006309CE"/>
    <w:rsid w:val="00631AC9"/>
    <w:rsid w:val="0063225B"/>
    <w:rsid w:val="006349DC"/>
    <w:rsid w:val="00643A21"/>
    <w:rsid w:val="0064434E"/>
    <w:rsid w:val="006552FB"/>
    <w:rsid w:val="00660ED6"/>
    <w:rsid w:val="00662785"/>
    <w:rsid w:val="00676FBF"/>
    <w:rsid w:val="006806B3"/>
    <w:rsid w:val="00684163"/>
    <w:rsid w:val="00695F2E"/>
    <w:rsid w:val="006A0EE1"/>
    <w:rsid w:val="006A4E49"/>
    <w:rsid w:val="006A653A"/>
    <w:rsid w:val="006B30FE"/>
    <w:rsid w:val="006B333C"/>
    <w:rsid w:val="006D0FB8"/>
    <w:rsid w:val="006D1C1A"/>
    <w:rsid w:val="006D7A58"/>
    <w:rsid w:val="006E0CB2"/>
    <w:rsid w:val="006F57E5"/>
    <w:rsid w:val="006F64A5"/>
    <w:rsid w:val="00700ABE"/>
    <w:rsid w:val="007011B2"/>
    <w:rsid w:val="0070631B"/>
    <w:rsid w:val="0071324C"/>
    <w:rsid w:val="00715929"/>
    <w:rsid w:val="00720661"/>
    <w:rsid w:val="00723D0F"/>
    <w:rsid w:val="00731CE1"/>
    <w:rsid w:val="007340A3"/>
    <w:rsid w:val="00735D7B"/>
    <w:rsid w:val="00743082"/>
    <w:rsid w:val="007436E6"/>
    <w:rsid w:val="00760A60"/>
    <w:rsid w:val="00765F5E"/>
    <w:rsid w:val="00765FE8"/>
    <w:rsid w:val="00770595"/>
    <w:rsid w:val="00772AF6"/>
    <w:rsid w:val="00781F5A"/>
    <w:rsid w:val="00786430"/>
    <w:rsid w:val="00795097"/>
    <w:rsid w:val="007A0374"/>
    <w:rsid w:val="007A4BA9"/>
    <w:rsid w:val="007B6AEC"/>
    <w:rsid w:val="007C1E40"/>
    <w:rsid w:val="007D084F"/>
    <w:rsid w:val="007D76A3"/>
    <w:rsid w:val="007E0815"/>
    <w:rsid w:val="007E32C3"/>
    <w:rsid w:val="007F42B8"/>
    <w:rsid w:val="007F5953"/>
    <w:rsid w:val="007F5B63"/>
    <w:rsid w:val="00804443"/>
    <w:rsid w:val="008130AC"/>
    <w:rsid w:val="00814241"/>
    <w:rsid w:val="0083250B"/>
    <w:rsid w:val="008475D5"/>
    <w:rsid w:val="00854D3D"/>
    <w:rsid w:val="00855E07"/>
    <w:rsid w:val="0086301C"/>
    <w:rsid w:val="00864B7F"/>
    <w:rsid w:val="00867ACB"/>
    <w:rsid w:val="00871782"/>
    <w:rsid w:val="00881C00"/>
    <w:rsid w:val="008845C2"/>
    <w:rsid w:val="008856B3"/>
    <w:rsid w:val="00895B86"/>
    <w:rsid w:val="0089670D"/>
    <w:rsid w:val="00897D1C"/>
    <w:rsid w:val="008B537E"/>
    <w:rsid w:val="008B53A9"/>
    <w:rsid w:val="008C4427"/>
    <w:rsid w:val="008C6EA2"/>
    <w:rsid w:val="008D1FEB"/>
    <w:rsid w:val="008D3B94"/>
    <w:rsid w:val="008E6A59"/>
    <w:rsid w:val="008F5DDD"/>
    <w:rsid w:val="008F5F34"/>
    <w:rsid w:val="008F67FE"/>
    <w:rsid w:val="008F6AF6"/>
    <w:rsid w:val="00914AEA"/>
    <w:rsid w:val="0091789F"/>
    <w:rsid w:val="00922801"/>
    <w:rsid w:val="0092339A"/>
    <w:rsid w:val="009400A5"/>
    <w:rsid w:val="00941C8C"/>
    <w:rsid w:val="0095276B"/>
    <w:rsid w:val="009532AE"/>
    <w:rsid w:val="009547CE"/>
    <w:rsid w:val="00955012"/>
    <w:rsid w:val="00961AB4"/>
    <w:rsid w:val="009745EE"/>
    <w:rsid w:val="009825B7"/>
    <w:rsid w:val="00985D57"/>
    <w:rsid w:val="009926D1"/>
    <w:rsid w:val="009934EE"/>
    <w:rsid w:val="009952B8"/>
    <w:rsid w:val="0099755A"/>
    <w:rsid w:val="009A2DC7"/>
    <w:rsid w:val="009B0447"/>
    <w:rsid w:val="009B3579"/>
    <w:rsid w:val="009C02EF"/>
    <w:rsid w:val="009E019C"/>
    <w:rsid w:val="009E68BE"/>
    <w:rsid w:val="009F223F"/>
    <w:rsid w:val="009F7785"/>
    <w:rsid w:val="00A01A0C"/>
    <w:rsid w:val="00A06079"/>
    <w:rsid w:val="00A06898"/>
    <w:rsid w:val="00A11847"/>
    <w:rsid w:val="00A1557F"/>
    <w:rsid w:val="00A1626C"/>
    <w:rsid w:val="00A21A24"/>
    <w:rsid w:val="00A2318A"/>
    <w:rsid w:val="00A30F26"/>
    <w:rsid w:val="00A31A5D"/>
    <w:rsid w:val="00A45F35"/>
    <w:rsid w:val="00A653F3"/>
    <w:rsid w:val="00A67C52"/>
    <w:rsid w:val="00A7163E"/>
    <w:rsid w:val="00A733F0"/>
    <w:rsid w:val="00A7674E"/>
    <w:rsid w:val="00A81381"/>
    <w:rsid w:val="00A84BD5"/>
    <w:rsid w:val="00A85A9A"/>
    <w:rsid w:val="00A90A6E"/>
    <w:rsid w:val="00AB26F5"/>
    <w:rsid w:val="00AC7752"/>
    <w:rsid w:val="00AD2958"/>
    <w:rsid w:val="00AD2F2C"/>
    <w:rsid w:val="00AD6DBF"/>
    <w:rsid w:val="00AD6FFB"/>
    <w:rsid w:val="00AE4C96"/>
    <w:rsid w:val="00AE5CD0"/>
    <w:rsid w:val="00AE778F"/>
    <w:rsid w:val="00B05FB8"/>
    <w:rsid w:val="00B13702"/>
    <w:rsid w:val="00B27B0B"/>
    <w:rsid w:val="00B30D60"/>
    <w:rsid w:val="00B35166"/>
    <w:rsid w:val="00B4092F"/>
    <w:rsid w:val="00B50A54"/>
    <w:rsid w:val="00B53952"/>
    <w:rsid w:val="00B53A4B"/>
    <w:rsid w:val="00B55005"/>
    <w:rsid w:val="00B57DB6"/>
    <w:rsid w:val="00B62149"/>
    <w:rsid w:val="00B724FE"/>
    <w:rsid w:val="00B8217B"/>
    <w:rsid w:val="00B90C07"/>
    <w:rsid w:val="00B91AD5"/>
    <w:rsid w:val="00B92D85"/>
    <w:rsid w:val="00B9395E"/>
    <w:rsid w:val="00B95242"/>
    <w:rsid w:val="00BA1560"/>
    <w:rsid w:val="00BA2F6F"/>
    <w:rsid w:val="00BA5840"/>
    <w:rsid w:val="00BB2CFC"/>
    <w:rsid w:val="00BB382A"/>
    <w:rsid w:val="00BC14A2"/>
    <w:rsid w:val="00BC204F"/>
    <w:rsid w:val="00BC4A46"/>
    <w:rsid w:val="00BC7AFE"/>
    <w:rsid w:val="00BC7B2E"/>
    <w:rsid w:val="00BD05AB"/>
    <w:rsid w:val="00BD5ED4"/>
    <w:rsid w:val="00BF5872"/>
    <w:rsid w:val="00BF7258"/>
    <w:rsid w:val="00BF7C18"/>
    <w:rsid w:val="00BF7CAE"/>
    <w:rsid w:val="00C156FD"/>
    <w:rsid w:val="00C21DC4"/>
    <w:rsid w:val="00C2667B"/>
    <w:rsid w:val="00C2764A"/>
    <w:rsid w:val="00C34149"/>
    <w:rsid w:val="00C40E14"/>
    <w:rsid w:val="00C43AD1"/>
    <w:rsid w:val="00C43FAC"/>
    <w:rsid w:val="00C66C71"/>
    <w:rsid w:val="00C81412"/>
    <w:rsid w:val="00C82CD1"/>
    <w:rsid w:val="00C84A69"/>
    <w:rsid w:val="00C875EA"/>
    <w:rsid w:val="00C90192"/>
    <w:rsid w:val="00C90C02"/>
    <w:rsid w:val="00C95586"/>
    <w:rsid w:val="00CA2EE2"/>
    <w:rsid w:val="00CA5E62"/>
    <w:rsid w:val="00CB6B98"/>
    <w:rsid w:val="00CC0DB1"/>
    <w:rsid w:val="00CC4DF8"/>
    <w:rsid w:val="00CC56E9"/>
    <w:rsid w:val="00CD6339"/>
    <w:rsid w:val="00CE2297"/>
    <w:rsid w:val="00CE2A8D"/>
    <w:rsid w:val="00D04DF2"/>
    <w:rsid w:val="00D068AB"/>
    <w:rsid w:val="00D133D5"/>
    <w:rsid w:val="00D14187"/>
    <w:rsid w:val="00D167C6"/>
    <w:rsid w:val="00D21936"/>
    <w:rsid w:val="00D27890"/>
    <w:rsid w:val="00D30357"/>
    <w:rsid w:val="00D34B6C"/>
    <w:rsid w:val="00D4394E"/>
    <w:rsid w:val="00D43BB7"/>
    <w:rsid w:val="00D45247"/>
    <w:rsid w:val="00D60A10"/>
    <w:rsid w:val="00D661E4"/>
    <w:rsid w:val="00D666B8"/>
    <w:rsid w:val="00D71447"/>
    <w:rsid w:val="00D73230"/>
    <w:rsid w:val="00D94017"/>
    <w:rsid w:val="00DA51C2"/>
    <w:rsid w:val="00DA720B"/>
    <w:rsid w:val="00DB084A"/>
    <w:rsid w:val="00DB6469"/>
    <w:rsid w:val="00DC2604"/>
    <w:rsid w:val="00DD0FEE"/>
    <w:rsid w:val="00DD645E"/>
    <w:rsid w:val="00DE1776"/>
    <w:rsid w:val="00DF0511"/>
    <w:rsid w:val="00DF2EF9"/>
    <w:rsid w:val="00E07358"/>
    <w:rsid w:val="00E46443"/>
    <w:rsid w:val="00E519C1"/>
    <w:rsid w:val="00E74492"/>
    <w:rsid w:val="00E77206"/>
    <w:rsid w:val="00E9123E"/>
    <w:rsid w:val="00E979EF"/>
    <w:rsid w:val="00EA2464"/>
    <w:rsid w:val="00EA3D6D"/>
    <w:rsid w:val="00EB2F33"/>
    <w:rsid w:val="00EB54CE"/>
    <w:rsid w:val="00EB6349"/>
    <w:rsid w:val="00EB644B"/>
    <w:rsid w:val="00EC6F7E"/>
    <w:rsid w:val="00ED4089"/>
    <w:rsid w:val="00EE06BA"/>
    <w:rsid w:val="00EF21A0"/>
    <w:rsid w:val="00EF39FC"/>
    <w:rsid w:val="00EF58E5"/>
    <w:rsid w:val="00EF6EDC"/>
    <w:rsid w:val="00F05A94"/>
    <w:rsid w:val="00F12E22"/>
    <w:rsid w:val="00F22584"/>
    <w:rsid w:val="00F245C9"/>
    <w:rsid w:val="00F350ED"/>
    <w:rsid w:val="00F37C95"/>
    <w:rsid w:val="00F4562B"/>
    <w:rsid w:val="00F46D86"/>
    <w:rsid w:val="00F57207"/>
    <w:rsid w:val="00F706C1"/>
    <w:rsid w:val="00F714EF"/>
    <w:rsid w:val="00F73C69"/>
    <w:rsid w:val="00F75ED0"/>
    <w:rsid w:val="00F764E1"/>
    <w:rsid w:val="00F91734"/>
    <w:rsid w:val="00F971CC"/>
    <w:rsid w:val="00F975E5"/>
    <w:rsid w:val="00FA07AD"/>
    <w:rsid w:val="00FA4117"/>
    <w:rsid w:val="00FB4E98"/>
    <w:rsid w:val="00FB5B18"/>
    <w:rsid w:val="00FC5A54"/>
    <w:rsid w:val="00FD167C"/>
    <w:rsid w:val="00FD6BAC"/>
    <w:rsid w:val="00FD7850"/>
    <w:rsid w:val="00FE082D"/>
    <w:rsid w:val="00FE0B5C"/>
    <w:rsid w:val="00FF4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6FBF"/>
  </w:style>
  <w:style w:type="paragraph" w:styleId="10">
    <w:name w:val="heading 1"/>
    <w:basedOn w:val="a0"/>
    <w:next w:val="a0"/>
    <w:link w:val="11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1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2"/>
    <w:uiPriority w:val="59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C778D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C778D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0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C2667B"/>
    <w:rPr>
      <w:b/>
      <w:bCs/>
    </w:rPr>
  </w:style>
  <w:style w:type="character" w:customStyle="1" w:styleId="apple-converted-space">
    <w:name w:val="apple-converted-space"/>
    <w:basedOn w:val="a1"/>
    <w:rsid w:val="00C2667B"/>
  </w:style>
  <w:style w:type="character" w:styleId="af5">
    <w:name w:val="Emphasis"/>
    <w:basedOn w:val="a1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1"/>
    <w:rsid w:val="00C2667B"/>
  </w:style>
  <w:style w:type="character" w:customStyle="1" w:styleId="30">
    <w:name w:val="Заголовок 3 Знак"/>
    <w:basedOn w:val="a1"/>
    <w:link w:val="3"/>
    <w:uiPriority w:val="9"/>
    <w:semiHidden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F75ED0"/>
  </w:style>
  <w:style w:type="character" w:customStyle="1" w:styleId="83">
    <w:name w:val="Основной текст (8)3"/>
    <w:basedOn w:val="8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F05A9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semiHidden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0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41456"/>
  </w:style>
  <w:style w:type="character" w:customStyle="1" w:styleId="50">
    <w:name w:val="Заголовок 5 Знак"/>
    <w:basedOn w:val="a1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page number"/>
    <w:basedOn w:val="a1"/>
    <w:rsid w:val="00441456"/>
  </w:style>
  <w:style w:type="paragraph" w:customStyle="1" w:styleId="16">
    <w:name w:val="Знак1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441456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441456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0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441456"/>
  </w:style>
  <w:style w:type="paragraph" w:customStyle="1" w:styleId="19">
    <w:name w:val="Знак1"/>
    <w:basedOn w:val="a0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0"/>
    <w:rsid w:val="006B333C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1"/>
    <w:link w:val="28"/>
    <w:rsid w:val="002D29D9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2D29D9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0"/>
    <w:rsid w:val="002D29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1"/>
    <w:uiPriority w:val="99"/>
    <w:semiHidden/>
    <w:unhideWhenUsed/>
    <w:rsid w:val="00FC5A54"/>
    <w:rPr>
      <w:i/>
      <w:iCs/>
    </w:rPr>
  </w:style>
  <w:style w:type="paragraph" w:customStyle="1" w:styleId="Textbody">
    <w:name w:val="Text body"/>
    <w:basedOn w:val="a0"/>
    <w:uiPriority w:val="99"/>
    <w:rsid w:val="00051F07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nesin.ru/mediat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13BDC-7616-422C-9E14-EDDBB02F6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2790</Words>
  <Characters>15905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18658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eXpert</cp:lastModifiedBy>
  <cp:revision>4</cp:revision>
  <cp:lastPrinted>2020-01-13T08:47:00Z</cp:lastPrinted>
  <dcterms:created xsi:type="dcterms:W3CDTF">2019-10-04T04:17:00Z</dcterms:created>
  <dcterms:modified xsi:type="dcterms:W3CDTF">2020-01-13T08:48:00Z</dcterms:modified>
</cp:coreProperties>
</file>