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81" w:rsidRDefault="00E91181" w:rsidP="00E91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10</w:t>
      </w:r>
    </w:p>
    <w:p w:rsidR="00E91181" w:rsidRDefault="00E91181" w:rsidP="00E91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E91181" w:rsidRDefault="00E91181" w:rsidP="00E91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E91181" w:rsidRDefault="00E91181" w:rsidP="00E911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E91181" w:rsidRDefault="00E91181" w:rsidP="00E911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66C49" w:rsidRPr="00C33DCE" w:rsidRDefault="00566C49" w:rsidP="00566C4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6C49" w:rsidRPr="00C33DCE" w:rsidRDefault="00566C49" w:rsidP="00566C4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566C49" w:rsidRDefault="00566C49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91181" w:rsidRDefault="00E91181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91181" w:rsidRDefault="00E91181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91181" w:rsidRDefault="00E91181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91181" w:rsidRDefault="00E91181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91181" w:rsidRDefault="00E91181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91181" w:rsidRDefault="00E91181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91181" w:rsidRDefault="00E91181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91181" w:rsidRDefault="00E91181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91181" w:rsidRPr="00C33DCE" w:rsidRDefault="00E91181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66C49" w:rsidRPr="00C33DCE" w:rsidRDefault="00566C49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33DCE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566C49" w:rsidRPr="00C33DCE" w:rsidRDefault="00566C49" w:rsidP="0056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C33DCE">
        <w:rPr>
          <w:rFonts w:ascii="Times New Roman" w:hAnsi="Times New Roman" w:cs="Times New Roman"/>
          <w:b/>
          <w:sz w:val="24"/>
          <w:szCs w:val="24"/>
        </w:rPr>
        <w:t>ОД.02.01.  История мировой культуры</w:t>
      </w:r>
    </w:p>
    <w:p w:rsidR="00566C49" w:rsidRPr="00811EBB" w:rsidRDefault="00566C49" w:rsidP="00566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8CA" w:rsidRPr="00F72131" w:rsidRDefault="008958CA" w:rsidP="00566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Pr="00DA477E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Default="00F72131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DA477E">
        <w:rPr>
          <w:rFonts w:ascii="Times New Roman" w:hAnsi="Times New Roman" w:cs="Times New Roman"/>
          <w:bCs/>
        </w:rPr>
        <w:t>201</w:t>
      </w:r>
      <w:r w:rsidR="00811EBB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г.</w:t>
      </w:r>
    </w:p>
    <w:p w:rsidR="00811EBB" w:rsidRDefault="00811EBB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F72131" w:rsidRPr="00811EBB" w:rsidRDefault="00F72131" w:rsidP="003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629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 w:rsidR="00811EBB" w:rsidRPr="00811EBB">
        <w:rPr>
          <w:rFonts w:ascii="Times New Roman" w:hAnsi="Times New Roman" w:cs="Times New Roman"/>
          <w:sz w:val="24"/>
          <w:szCs w:val="24"/>
        </w:rPr>
        <w:t xml:space="preserve">8.53.02.08 Инструментальное исполнительство по идам инструментов, 8.53.08.02 Музыкальное звукооператорское мастерство, 8.53. 02.06 Хоровое </w:t>
      </w:r>
      <w:proofErr w:type="spellStart"/>
      <w:r w:rsidR="00811EBB" w:rsidRPr="00811EBB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</w:p>
    <w:p w:rsidR="00566C49" w:rsidRDefault="00F72131" w:rsidP="00566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B26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«Тобольский </w:t>
      </w:r>
      <w:r>
        <w:rPr>
          <w:rFonts w:ascii="Times New Roman" w:hAnsi="Times New Roman" w:cs="Times New Roman"/>
          <w:sz w:val="24"/>
          <w:szCs w:val="24"/>
        </w:rPr>
        <w:t xml:space="preserve">многопрофильный техникум», </w:t>
      </w:r>
    </w:p>
    <w:p w:rsidR="00566C49" w:rsidRPr="00105A3A" w:rsidRDefault="00566C49" w:rsidP="00566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49" w:rsidRPr="00341D84" w:rsidRDefault="00566C49" w:rsidP="00566C49">
      <w:pPr>
        <w:pStyle w:val="211"/>
        <w:spacing w:after="0" w:line="240" w:lineRule="auto"/>
        <w:jc w:val="both"/>
      </w:pPr>
      <w:r w:rsidRPr="00341D84">
        <w:t xml:space="preserve">Программа разработана на  основе примерной программы по мировой </w:t>
      </w:r>
      <w:r>
        <w:t xml:space="preserve"> </w:t>
      </w:r>
      <w:r w:rsidRPr="00341D84">
        <w:t xml:space="preserve">художественной культуре  для специальностей среднего профессионального образования / автор:  </w:t>
      </w:r>
      <w:proofErr w:type="spellStart"/>
      <w:r w:rsidRPr="00341D84">
        <w:t>Емохонова</w:t>
      </w:r>
      <w:proofErr w:type="spellEnd"/>
      <w:r w:rsidRPr="00341D84">
        <w:t xml:space="preserve"> Л.Г.,  кандидат исторических наук, доцент,      учитель высшей квалификационной категории</w:t>
      </w:r>
      <w:r>
        <w:t xml:space="preserve"> </w:t>
      </w:r>
      <w:r w:rsidRPr="00341D84">
        <w:t>одобренной Ф</w:t>
      </w:r>
      <w:r>
        <w:t>ГУ</w:t>
      </w:r>
      <w:r w:rsidRPr="00341D84">
        <w:t xml:space="preserve"> «Федеральный институт развития образования» </w:t>
      </w:r>
      <w:proofErr w:type="spellStart"/>
      <w:r w:rsidRPr="00341D84">
        <w:t>Минобрнауки</w:t>
      </w:r>
      <w:proofErr w:type="spellEnd"/>
      <w:r w:rsidRPr="00341D84">
        <w:t xml:space="preserve"> России, 2008.</w:t>
      </w:r>
    </w:p>
    <w:p w:rsidR="00566C49" w:rsidRPr="0036629A" w:rsidRDefault="00566C49" w:rsidP="00566C49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C49" w:rsidRPr="0036629A" w:rsidRDefault="00566C49" w:rsidP="00566C49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C49" w:rsidRPr="00C33DCE" w:rsidRDefault="00566C49" w:rsidP="00566C4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33DCE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C33DCE">
        <w:rPr>
          <w:rFonts w:ascii="Times New Roman" w:hAnsi="Times New Roman" w:cs="Times New Roman"/>
          <w:sz w:val="24"/>
          <w:szCs w:val="24"/>
        </w:rPr>
        <w:t xml:space="preserve"> на заседании ЦК </w:t>
      </w:r>
      <w:r w:rsidRPr="00C33DC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DCE">
        <w:rPr>
          <w:rFonts w:ascii="Times New Roman" w:hAnsi="Times New Roman" w:cs="Times New Roman"/>
          <w:sz w:val="24"/>
          <w:szCs w:val="24"/>
        </w:rPr>
        <w:t>протокол № 9 от «17» мая 2019 г.</w:t>
      </w: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Председатель ЦК ____________ /Трухина Т.В./</w:t>
      </w: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F72131" w:rsidRDefault="00F72131" w:rsidP="00F721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F72131" w:rsidRDefault="00F72131" w:rsidP="00F72131"/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FF7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0AC3" w:rsidRDefault="00570AC3" w:rsidP="00FF7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8CA" w:rsidRPr="00412FFC" w:rsidRDefault="008958CA" w:rsidP="00895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412FFC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320" w:type="dxa"/>
        <w:tblLook w:val="01E0" w:firstRow="1" w:lastRow="1" w:firstColumn="1" w:lastColumn="1" w:noHBand="0" w:noVBand="0"/>
      </w:tblPr>
      <w:tblGrid>
        <w:gridCol w:w="9606"/>
        <w:gridCol w:w="714"/>
      </w:tblGrid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958CA" w:rsidRPr="00412FFC" w:rsidRDefault="008958CA" w:rsidP="008958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rPr>
          <w:trHeight w:val="670"/>
        </w:trPr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</w:t>
            </w:r>
            <w:r w:rsidR="00DD6995"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ия реализации программы учебной </w:t>
            </w: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8958CA" w:rsidRPr="00412FFC" w:rsidRDefault="008958CA" w:rsidP="008958CA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57033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958CA" w:rsidRPr="00412FFC" w:rsidRDefault="008958CA" w:rsidP="00570338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6995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Pr="00412FFC" w:rsidRDefault="00FA5B0B" w:rsidP="00FA5B0B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FA5B0B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паспорт  ПРОГРАММЫ УЧЕБНОЙ ДИСЦИПЛИНЫ</w:t>
            </w:r>
          </w:p>
          <w:p w:rsidR="008958CA" w:rsidRPr="00412FFC" w:rsidRDefault="008958CA" w:rsidP="00FA5B0B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ОД.02.01.  История мировой культуры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1.1. Область применения программы</w:t>
            </w:r>
          </w:p>
          <w:p w:rsidR="00811EBB" w:rsidRPr="00811EBB" w:rsidRDefault="006E5CF8" w:rsidP="0081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учебной дисциплины является частью программы </w:t>
            </w:r>
            <w:r w:rsidR="005B43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среднего звена 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по специальности  СПО</w:t>
            </w:r>
            <w:r w:rsidR="00B8538C" w:rsidRPr="00F700A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811EBB" w:rsidRPr="00811EBB">
              <w:rPr>
                <w:rFonts w:ascii="Times New Roman" w:hAnsi="Times New Roman" w:cs="Times New Roman"/>
                <w:sz w:val="24"/>
                <w:szCs w:val="24"/>
              </w:rPr>
              <w:t xml:space="preserve">8.53.02.08 Инструментальное исполнительство по идам инструментов, 8.53.08.02 Музыкальное звукооператорское мастерство, 8.53. 02.06 Хоровое </w:t>
            </w:r>
            <w:proofErr w:type="spellStart"/>
            <w:r w:rsidR="00811EBB" w:rsidRPr="00811EBB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proofErr w:type="gramEnd"/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1.3. Цели и задачи дисциплины – требования к результатам освоения дисциплины.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>Цели дисциплины</w:t>
            </w:r>
            <w:r w:rsidRPr="00412FFC">
              <w:rPr>
                <w:sz w:val="24"/>
                <w:szCs w:val="24"/>
              </w:rPr>
              <w:t>: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-дать студентам представление о целях и задачах культуры, о развитии мировой и отечественной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0"/>
                <w:tab w:val="left" w:pos="142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      </w:r>
          </w:p>
          <w:p w:rsidR="00DD6995" w:rsidRPr="00412FFC" w:rsidRDefault="00DD6995" w:rsidP="00570338">
            <w:pPr>
              <w:pStyle w:val="afa"/>
              <w:contextualSpacing/>
              <w:rPr>
                <w:i/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 xml:space="preserve">Задачи дисциплины: 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ознакомить студентов с основными этапами развития мировой и отечественной культуры, с их соотношением и </w:t>
            </w:r>
            <w:proofErr w:type="spellStart"/>
            <w:r w:rsidRPr="00412FFC">
              <w:rPr>
                <w:sz w:val="24"/>
                <w:szCs w:val="24"/>
              </w:rPr>
              <w:t>социодинамикой</w:t>
            </w:r>
            <w:proofErr w:type="spellEnd"/>
            <w:r w:rsidRPr="00412FFC">
              <w:rPr>
                <w:sz w:val="24"/>
                <w:szCs w:val="24"/>
              </w:rPr>
      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мировой культур;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      </w:r>
            <w:proofErr w:type="gramStart"/>
            <w:r w:rsidRPr="00412FFC">
              <w:rPr>
                <w:sz w:val="24"/>
                <w:szCs w:val="24"/>
              </w:rPr>
              <w:t>и</w:t>
            </w:r>
            <w:proofErr w:type="gramEnd"/>
            <w:r w:rsidRPr="00412FFC">
              <w:rPr>
                <w:sz w:val="24"/>
                <w:szCs w:val="24"/>
              </w:rPr>
              <w:t xml:space="preserve"> в общем полем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развивать толерантность личности путем изучения других исторических и этнических типов культуры и субкультур.  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 w:firstLine="709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устанавливать стилевые и сюжетные связи между произведениями разных видов искусств;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пользоваться различными источниками информации о мировой художественной культуре;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  выполнять учебные и творческие задания (доклады, сообщения);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 выражения собственного   суждения   о   произведениях  классики  и современного искусства;  самостоятельного художественного творчества. </w:t>
            </w:r>
          </w:p>
          <w:p w:rsidR="00DD6995" w:rsidRPr="00412FFC" w:rsidRDefault="00DD6995" w:rsidP="0057033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основные виды и жанры искусства;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изученные      направления      и      стили      мировой художественной культуры;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шедевры мировой художественной культуры;</w:t>
            </w:r>
          </w:p>
          <w:p w:rsidR="00DD6995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особенности языка различных видов искусства.</w:t>
            </w: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09" w:rsidRDefault="00570409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39"/>
              <w:gridCol w:w="6333"/>
            </w:tblGrid>
            <w:tr w:rsidR="00570409" w:rsidRPr="007573A3" w:rsidTr="0035788B">
              <w:tc>
                <w:tcPr>
                  <w:tcW w:w="2939" w:type="dxa"/>
                  <w:vMerge w:val="restart"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lastRenderedPageBreak/>
                    <w:t>Требование ФГОС СПО</w:t>
                  </w: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Обучающийся должен:</w:t>
                  </w:r>
                </w:p>
              </w:tc>
            </w:tr>
            <w:tr w:rsidR="00570409" w:rsidRPr="007573A3" w:rsidTr="0035788B"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Знать: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основные виды и жанры искусства;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изученные направления и стили мировой художественной культуры;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шедевры мировой художественной культуры;</w:t>
                  </w:r>
                </w:p>
                <w:p w:rsidR="00570409" w:rsidRPr="007573A3" w:rsidRDefault="00570409" w:rsidP="00E874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особенности языка различных видов искусства</w:t>
                  </w:r>
                </w:p>
              </w:tc>
            </w:tr>
            <w:tr w:rsidR="00570409" w:rsidRPr="007573A3" w:rsidTr="0035788B"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Уметь: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  <w:spacing w:val="-8"/>
                    </w:rPr>
                    <w:t xml:space="preserve">- </w:t>
                  </w:r>
                  <w:r w:rsidRPr="007573A3">
                    <w:rPr>
                      <w:rFonts w:ascii="Times New Roman" w:hAnsi="Times New Roman" w:cs="Times New Roman"/>
                    </w:rPr>
                    <w:t>узнавать изученные произведения и соотносить их с определенной эпохой, стилем, направлением;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устанавливать стилевые и сюжетные связи между произведениями разных видов искусства;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пользоваться различными источниками информации о мировой художественной культуре;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выполнять учебные и творческие задания (доклады, сообщения);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11" w:firstLine="25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573A3">
                    <w:rPr>
                      <w:rFonts w:ascii="Times New Roman" w:hAnsi="Times New Roman" w:cs="Times New Roman"/>
                      <w:bCs/>
                    </w:rPr>
                    <w:t xml:space="preserve">- использовать приобретенные знания и умения в практической деятельности и повседневной </w:t>
                  </w:r>
                  <w:proofErr w:type="spellStart"/>
                  <w:r w:rsidRPr="007573A3">
                    <w:rPr>
                      <w:rFonts w:ascii="Times New Roman" w:hAnsi="Times New Roman" w:cs="Times New Roman"/>
                      <w:bCs/>
                    </w:rPr>
                    <w:t>жизнидля</w:t>
                  </w:r>
                  <w:proofErr w:type="spellEnd"/>
                  <w:r w:rsidRPr="007573A3">
                    <w:rPr>
                      <w:rFonts w:ascii="Times New Roman" w:hAnsi="Times New Roman" w:cs="Times New Roman"/>
                      <w:bCs/>
                    </w:rPr>
                    <w:t>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      </w:r>
                </w:p>
                <w:p w:rsidR="00570409" w:rsidRPr="007573A3" w:rsidRDefault="00570409" w:rsidP="00E874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0409" w:rsidRPr="007573A3" w:rsidTr="0035788B">
              <w:trPr>
                <w:trHeight w:val="841"/>
              </w:trPr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 xml:space="preserve">Обладать ПК, 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</w:t>
                  </w:r>
                  <w:r w:rsidRPr="007573A3">
                    <w:rPr>
                      <w:rFonts w:ascii="Times New Roman" w:hAnsi="Times New Roman" w:cs="Times New Roman"/>
                    </w:rPr>
                    <w:t>. Понимать сущность и социальную значимость своей будущей профессии, проявлять к ней устойчивый интерес.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2. </w:t>
                  </w:r>
                  <w:r w:rsidRPr="007573A3">
                    <w:rPr>
                      <w:rFonts w:ascii="Times New Roman" w:hAnsi="Times New Roman" w:cs="Times New Roman"/>
                    </w:rPr>
      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4.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8. 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11.</w:t>
                  </w:r>
                  <w:r w:rsidRPr="007573A3">
                    <w:rPr>
                      <w:rFonts w:ascii="Times New Roman" w:hAnsi="Times New Roman" w:cs="Times New Roman"/>
                    </w:rPr>
                    <w:t>.</w:t>
                  </w:r>
                  <w:r w:rsidRPr="007573A3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      </w:r>
                </w:p>
              </w:tc>
            </w:tr>
            <w:tr w:rsidR="00570409" w:rsidRPr="007573A3" w:rsidTr="0035788B">
              <w:trPr>
                <w:trHeight w:val="841"/>
              </w:trPr>
              <w:tc>
                <w:tcPr>
                  <w:tcW w:w="2939" w:type="dxa"/>
                </w:tcPr>
                <w:p w:rsidR="00570409" w:rsidRPr="007573A3" w:rsidRDefault="0035788B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</w:t>
                  </w: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1.3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С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      </w:r>
                </w:p>
                <w:p w:rsidR="00570409" w:rsidRPr="007573A3" w:rsidRDefault="00570409" w:rsidP="00E874BA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1.7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В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ладеть культурой устной и письменной речи, профессиональной терминологией.</w:t>
                  </w:r>
                </w:p>
              </w:tc>
            </w:tr>
          </w:tbl>
          <w:p w:rsidR="00570409" w:rsidRPr="00412FFC" w:rsidRDefault="00570409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1.4. Рекомендуемое количество часов на освоение программы дисциплины: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максимальной учебной нагрузки обучающегося162 часа, в том числе: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обязательной аудиторной учебной нагрузки обучающегося108 часов;</w:t>
            </w:r>
          </w:p>
          <w:p w:rsidR="00570338" w:rsidRDefault="00DD6995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обучающегося 54 часа.</w:t>
            </w:r>
            <w:r w:rsidR="00FA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Pr="00412FFC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И СОДЕРЖАНИЕ УЧЕБНОЙ ДИСЦИПЛИНЫ</w:t>
            </w:r>
          </w:p>
          <w:p w:rsidR="00DD6995" w:rsidRPr="00412FFC" w:rsidRDefault="00DD6995" w:rsidP="00570338">
            <w:pPr>
              <w:pStyle w:val="aa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Объём учебной дисциплины и виды учебной работы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80"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6149"/>
              <w:gridCol w:w="2523"/>
            </w:tblGrid>
            <w:tr w:rsidR="00DD6995" w:rsidRPr="00412FFC" w:rsidTr="00DD6995">
              <w:trPr>
                <w:trHeight w:val="430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Объем часов</w:t>
                  </w:r>
                </w:p>
              </w:tc>
            </w:tr>
            <w:tr w:rsidR="00DD6995" w:rsidRPr="00412FFC" w:rsidTr="00DD6995">
              <w:trPr>
                <w:trHeight w:val="267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  <w:lang w:val="en-US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162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108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практические занятия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64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54</w:t>
                  </w:r>
                </w:p>
              </w:tc>
            </w:tr>
            <w:tr w:rsidR="00DD6995" w:rsidRPr="00412FFC" w:rsidTr="00DD6995">
              <w:trPr>
                <w:trHeight w:val="573"/>
              </w:trPr>
              <w:tc>
                <w:tcPr>
                  <w:tcW w:w="8672" w:type="dxa"/>
                  <w:gridSpan w:val="2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Итоговая аттестация в форме экзамена </w:t>
                  </w:r>
                </w:p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6" w:rsidRDefault="005B4316" w:rsidP="00570338">
            <w:pPr>
              <w:spacing w:line="240" w:lineRule="auto"/>
            </w:pPr>
          </w:p>
          <w:p w:rsidR="005B4316" w:rsidRDefault="005B4316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984230" w:rsidRPr="00FA5B0B" w:rsidRDefault="00984230" w:rsidP="0057033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  <w:r w:rsidR="00FA5B0B" w:rsidRPr="00FA5B0B">
              <w:rPr>
                <w:rFonts w:ascii="Times New Roman" w:hAnsi="Times New Roman"/>
                <w:sz w:val="24"/>
                <w:szCs w:val="24"/>
              </w:rPr>
              <w:t>Т</w:t>
            </w:r>
            <w:r w:rsidRPr="00FA5B0B">
              <w:rPr>
                <w:rFonts w:ascii="Times New Roman" w:hAnsi="Times New Roman"/>
                <w:sz w:val="24"/>
                <w:szCs w:val="24"/>
              </w:rPr>
              <w:t>ематический план и содержание учебной дисциплины</w:t>
            </w:r>
          </w:p>
          <w:p w:rsidR="008958CA" w:rsidRPr="00FA5B0B" w:rsidRDefault="00984230" w:rsidP="00FA5B0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center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t xml:space="preserve">ОД.02.01.  </w:t>
            </w:r>
            <w:r w:rsidRPr="00FA5B0B">
              <w:rPr>
                <w:rFonts w:ascii="Times New Roman" w:hAnsi="Times New Roman"/>
                <w:caps/>
                <w:sz w:val="24"/>
                <w:szCs w:val="24"/>
              </w:rPr>
              <w:t>ИСТОРИЯ МИРОВОЙ КУЛЬТУР</w:t>
            </w:r>
            <w:r w:rsidR="00FA5B0B" w:rsidRPr="00FA5B0B">
              <w:rPr>
                <w:rFonts w:ascii="Times New Roman" w:hAnsi="Times New Roman"/>
                <w:caps/>
                <w:sz w:val="24"/>
                <w:szCs w:val="24"/>
              </w:rPr>
              <w:t>ы</w:t>
            </w:r>
            <w:r w:rsidRPr="00FA5B0B">
              <w:rPr>
                <w:rFonts w:ascii="Times New Roman" w:hAnsi="Times New Roman"/>
                <w:bCs w:val="0"/>
                <w:i/>
                <w:sz w:val="24"/>
                <w:szCs w:val="24"/>
              </w:rPr>
              <w:tab/>
            </w:r>
            <w:r w:rsidRPr="00412FFC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ab/>
            </w: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5703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1A1" w:rsidRDefault="000011A1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20"/>
        <w:gridCol w:w="21"/>
        <w:gridCol w:w="15"/>
        <w:gridCol w:w="7"/>
        <w:gridCol w:w="7"/>
        <w:gridCol w:w="8"/>
        <w:gridCol w:w="30"/>
        <w:gridCol w:w="7"/>
        <w:gridCol w:w="6"/>
        <w:gridCol w:w="9"/>
        <w:gridCol w:w="12"/>
        <w:gridCol w:w="33"/>
        <w:gridCol w:w="15"/>
        <w:gridCol w:w="15"/>
        <w:gridCol w:w="19"/>
        <w:gridCol w:w="15"/>
        <w:gridCol w:w="4440"/>
        <w:gridCol w:w="1134"/>
        <w:gridCol w:w="1275"/>
      </w:tblGrid>
      <w:tr w:rsidR="000011A1" w:rsidRPr="00E02269" w:rsidTr="000011A1">
        <w:trPr>
          <w:trHeight w:val="868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28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011A1" w:rsidRPr="00E02269" w:rsidTr="000011A1">
        <w:trPr>
          <w:trHeight w:val="51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3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6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5B0B" w:rsidRPr="00E02269" w:rsidTr="00835FB2">
        <w:trPr>
          <w:trHeight w:val="20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5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3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4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835FB2">
        <w:trPr>
          <w:trHeight w:val="274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  <w:vMerge w:val="restart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97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2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2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Культура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каменного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43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4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64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8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5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9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FA5B0B">
        <w:trPr>
          <w:trHeight w:val="177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3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58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0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58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21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31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7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</w:t>
            </w:r>
            <w:r w:rsidRPr="00FA5B0B">
              <w:rPr>
                <w:bCs/>
                <w:i/>
                <w:sz w:val="22"/>
                <w:szCs w:val="22"/>
              </w:rPr>
              <w:lastRenderedPageBreak/>
              <w:t xml:space="preserve">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1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 xml:space="preserve">Тема 3.3.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0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4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3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0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3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7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5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0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 xml:space="preserve">составление синхронистической таблицы по культуре Греции и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Рима.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Тема 3.7. Культура Древней Индии и Китая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2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835FB2">
        <w:trPr>
          <w:trHeight w:val="384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011A1" w:rsidRPr="00E02269" w:rsidTr="000011A1">
        <w:trPr>
          <w:trHeight w:val="23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3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142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571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7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71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9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8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1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Гуманизм и Возрождение в </w:t>
            </w:r>
            <w:r w:rsidRPr="00FA5B0B">
              <w:rPr>
                <w:b/>
                <w:sz w:val="22"/>
                <w:szCs w:val="22"/>
              </w:rPr>
              <w:lastRenderedPageBreak/>
              <w:t>Италии.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5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34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7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34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6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011A1" w:rsidRPr="00E02269" w:rsidTr="000011A1">
        <w:trPr>
          <w:trHeight w:val="44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15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Художественная культура Западной Европы 17 века. Стиль барокко. Классицизм. Реалистические тенденции в искусстве и </w:t>
            </w:r>
            <w:r w:rsidRPr="00FA5B0B">
              <w:rPr>
                <w:sz w:val="22"/>
                <w:szCs w:val="22"/>
              </w:rPr>
              <w:lastRenderedPageBreak/>
              <w:t>литературе.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52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45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46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2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5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53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3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4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27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 w:rsidR="00DE639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DE639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1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41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33"/>
              <w:spacing w:after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15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5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5B0B" w:rsidRPr="00E02269" w:rsidTr="00835FB2">
        <w:trPr>
          <w:trHeight w:val="279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6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3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49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17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5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0011A1" w:rsidRPr="00E02269" w:rsidTr="000011A1">
        <w:trPr>
          <w:trHeight w:val="22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5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2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0011A1" w:rsidRPr="00E02269" w:rsidTr="000011A1">
        <w:trPr>
          <w:trHeight w:val="5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4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7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8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55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B0B" w:rsidRPr="00E02269" w:rsidTr="00835FB2">
        <w:trPr>
          <w:trHeight w:val="279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4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4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1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1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41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0011A1" w:rsidRPr="008958CA" w:rsidRDefault="000011A1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0011A1" w:rsidRPr="008958CA" w:rsidSect="00DD699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984230" w:rsidRPr="00FA5B0B" w:rsidRDefault="00984230" w:rsidP="00FA5B0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условия реализации программы дисциплины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гуманитарных и социально-экономических дисциплин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>Оборудование учебного кабинета: компьютер, проектор, экран, доска, стенд.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FA5B0B">
        <w:rPr>
          <w:rFonts w:ascii="Times New Roman" w:hAnsi="Times New Roman" w:cs="Times New Roman"/>
          <w:bCs/>
          <w:i/>
        </w:rPr>
        <w:t xml:space="preserve">аудиовизуальные, компьютерные </w:t>
      </w:r>
    </w:p>
    <w:p w:rsidR="00984230" w:rsidRPr="00FA5B0B" w:rsidRDefault="00984230" w:rsidP="00FA5B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sz w:val="22"/>
          <w:szCs w:val="22"/>
        </w:rPr>
      </w:pPr>
      <w:r w:rsidRPr="00FA5B0B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 w:rsidR="00811EBB">
        <w:rPr>
          <w:rFonts w:ascii="Times New Roman" w:hAnsi="Times New Roman"/>
          <w:bCs/>
        </w:rPr>
        <w:t>реева. – Ростов н</w:t>
      </w:r>
      <w:proofErr w:type="gramStart"/>
      <w:r w:rsidR="00811EBB">
        <w:rPr>
          <w:rFonts w:ascii="Times New Roman" w:hAnsi="Times New Roman"/>
          <w:bCs/>
        </w:rPr>
        <w:t>/Д</w:t>
      </w:r>
      <w:proofErr w:type="gramEnd"/>
      <w:r w:rsidR="00811EBB"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Л.Г.М</w:t>
      </w:r>
      <w:r w:rsidR="00811EBB">
        <w:rPr>
          <w:rFonts w:ascii="Times New Roman" w:hAnsi="Times New Roman"/>
        </w:rPr>
        <w:t>ХК</w:t>
      </w:r>
      <w:proofErr w:type="gramStart"/>
      <w:r w:rsidR="00811EBB">
        <w:rPr>
          <w:rFonts w:ascii="Times New Roman" w:hAnsi="Times New Roman"/>
        </w:rPr>
        <w:t>:у</w:t>
      </w:r>
      <w:proofErr w:type="gramEnd"/>
      <w:r w:rsidR="00811EBB">
        <w:rPr>
          <w:rFonts w:ascii="Times New Roman" w:hAnsi="Times New Roman"/>
        </w:rPr>
        <w:t>чебник.-М.:ИЦ»Академия»,2017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 w:rsidR="00811EBB">
        <w:rPr>
          <w:rFonts w:ascii="Times New Roman" w:hAnsi="Times New Roman"/>
        </w:rPr>
        <w:t>огия</w:t>
      </w:r>
      <w:proofErr w:type="gramStart"/>
      <w:r w:rsidR="00811EBB">
        <w:rPr>
          <w:rFonts w:ascii="Times New Roman" w:hAnsi="Times New Roman"/>
        </w:rPr>
        <w:t>:у</w:t>
      </w:r>
      <w:proofErr w:type="gramEnd"/>
      <w:r w:rsidR="00811EBB">
        <w:rPr>
          <w:rFonts w:ascii="Times New Roman" w:hAnsi="Times New Roman"/>
        </w:rPr>
        <w:t>ч.пособие.-М.:Высш.шк.,2017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 w:rsidR="00811EBB">
        <w:rPr>
          <w:rFonts w:ascii="Times New Roman" w:hAnsi="Times New Roman"/>
          <w:bCs/>
        </w:rPr>
        <w:t>6</w:t>
      </w:r>
      <w:r w:rsidRPr="00FA5B0B">
        <w:rPr>
          <w:rFonts w:ascii="Times New Roman" w:hAnsi="Times New Roman"/>
          <w:bCs/>
        </w:rPr>
        <w:t>.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 w:rsidR="00811EBB">
        <w:rPr>
          <w:rFonts w:ascii="Times New Roman" w:hAnsi="Times New Roman"/>
          <w:bCs/>
        </w:rPr>
        <w:t>тошкин</w:t>
      </w:r>
      <w:proofErr w:type="spellEnd"/>
      <w:r w:rsidR="00811EBB">
        <w:rPr>
          <w:rFonts w:ascii="Times New Roman" w:hAnsi="Times New Roman"/>
          <w:bCs/>
        </w:rPr>
        <w:t>. – Тюмень: РИЦ ТГИИК, 201</w:t>
      </w:r>
      <w:r w:rsidRPr="00FA5B0B">
        <w:rPr>
          <w:rFonts w:ascii="Times New Roman" w:hAnsi="Times New Roman"/>
          <w:bCs/>
        </w:rPr>
        <w:t>6.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</w:t>
      </w:r>
      <w:proofErr w:type="spellStart"/>
      <w:r w:rsidRPr="00FA5B0B">
        <w:rPr>
          <w:rFonts w:ascii="Times New Roman" w:hAnsi="Times New Roman"/>
          <w:bCs/>
        </w:rPr>
        <w:t>О.И.Андреева</w:t>
      </w:r>
      <w:proofErr w:type="spellEnd"/>
      <w:r w:rsidRPr="00FA5B0B">
        <w:rPr>
          <w:rFonts w:ascii="Times New Roman" w:hAnsi="Times New Roman"/>
          <w:bCs/>
        </w:rPr>
        <w:t>. – Ростов н</w:t>
      </w:r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2005. -347 с.: ил.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2008. -336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Культурология.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 xml:space="preserve">, И.В. Кондаков, Т.Ф. Кузнецова и др.]; под ред. </w:t>
      </w:r>
      <w:proofErr w:type="spellStart"/>
      <w:r w:rsidRPr="00FA5B0B">
        <w:rPr>
          <w:rFonts w:ascii="Times New Roman" w:hAnsi="Times New Roman"/>
          <w:bCs/>
        </w:rPr>
        <w:t>Т.Ф.Кузнецовой</w:t>
      </w:r>
      <w:proofErr w:type="spellEnd"/>
      <w:r w:rsidRPr="00FA5B0B">
        <w:rPr>
          <w:rFonts w:ascii="Times New Roman" w:hAnsi="Times New Roman"/>
          <w:bCs/>
        </w:rPr>
        <w:t>. – 2-е изд., стер. – М.: Издательский центр «Академия», 2006. – 608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</w:t>
      </w:r>
      <w:proofErr w:type="spellStart"/>
      <w:r w:rsidRPr="00FA5B0B">
        <w:rPr>
          <w:rFonts w:ascii="Times New Roman" w:hAnsi="Times New Roman"/>
          <w:bCs/>
        </w:rPr>
        <w:t>Ю.В.Манн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В.А.Зайцев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О.В.Стукалова</w:t>
      </w:r>
      <w:proofErr w:type="spellEnd"/>
      <w:r w:rsidRPr="00FA5B0B">
        <w:rPr>
          <w:rFonts w:ascii="Times New Roman" w:hAnsi="Times New Roman"/>
          <w:bCs/>
        </w:rPr>
        <w:t xml:space="preserve"> и др.]. – СПб.</w:t>
      </w:r>
      <w:proofErr w:type="gramStart"/>
      <w:r w:rsidRPr="00FA5B0B">
        <w:rPr>
          <w:rFonts w:ascii="Times New Roman" w:hAnsi="Times New Roman"/>
          <w:bCs/>
        </w:rPr>
        <w:t>:П</w:t>
      </w:r>
      <w:proofErr w:type="gramEnd"/>
      <w:r w:rsidRPr="00FA5B0B">
        <w:rPr>
          <w:rFonts w:ascii="Times New Roman" w:hAnsi="Times New Roman"/>
          <w:bCs/>
        </w:rPr>
        <w:t>итер,2008. -464с.:ил.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</w:t>
      </w:r>
      <w:proofErr w:type="spellStart"/>
      <w:r w:rsidRPr="00FA5B0B">
        <w:rPr>
          <w:rFonts w:ascii="Times New Roman" w:hAnsi="Times New Roman"/>
          <w:bCs/>
        </w:rPr>
        <w:t>М.В.Соколова</w:t>
      </w:r>
      <w:proofErr w:type="spellEnd"/>
      <w:r w:rsidRPr="00FA5B0B">
        <w:rPr>
          <w:rFonts w:ascii="Times New Roman" w:hAnsi="Times New Roman"/>
          <w:bCs/>
        </w:rPr>
        <w:t xml:space="preserve">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2007. – 368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>Рябков В.М. Антология форм культурно – досуговой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культуры и искусств.</w:t>
      </w:r>
      <w:proofErr w:type="gramEnd"/>
      <w:r w:rsidRPr="00FA5B0B">
        <w:rPr>
          <w:rFonts w:ascii="Times New Roman" w:hAnsi="Times New Roman"/>
          <w:bCs/>
        </w:rPr>
        <w:t xml:space="preserve"> – Челябинск, 2006. – 472 с.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газеты: «Искусство» (Приложение к газете «Первое сентября»), «Культура».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Интернет-ресурсы: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http://www.culture-history.kiev.ua/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http://www.i-u.ru/biblio/</w:t>
      </w:r>
    </w:p>
    <w:p w:rsidR="00570338" w:rsidRDefault="00D334ED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history="1">
        <w:r w:rsidR="0098423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P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Pr="00FA5B0B" w:rsidRDefault="00984230" w:rsidP="00570409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center"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984230" w:rsidRPr="00FA5B0B" w:rsidRDefault="00984230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1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numPr>
                <w:ilvl w:val="1"/>
                <w:numId w:val="5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570338" w:rsidRPr="00FA5B0B" w:rsidRDefault="00570338" w:rsidP="00FA5B0B">
            <w:pPr>
              <w:numPr>
                <w:ilvl w:val="1"/>
                <w:numId w:val="5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hyperlink r:id="rId12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3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 xml:space="preserve">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4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5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6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7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8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9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0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1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2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3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4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5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6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7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8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9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30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1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2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3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4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5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6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7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38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9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DC444B">
              <w:rPr>
                <w:rFonts w:eastAsiaTheme="minorEastAsia"/>
              </w:rPr>
              <w:fldChar w:fldCharType="begin"/>
            </w:r>
            <w:r w:rsidR="00DC444B">
              <w:instrText xml:space="preserve"> HYPERLINK "http://ru.wikipedia.org/wiki/%D0%93%D1%83%D0%B4%D0%BE%D0%BD" \o "Гудон" </w:instrText>
            </w:r>
            <w:r w:rsidR="00DC444B">
              <w:rPr>
                <w:rFonts w:eastAsiaTheme="minorEastAsia"/>
              </w:rP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DC444B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0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1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2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3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Федот </w:t>
              </w:r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lastRenderedPageBreak/>
                <w:t>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4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7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8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49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0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1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2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3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4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5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</w:t>
            </w:r>
            <w:proofErr w:type="spellStart"/>
            <w:r w:rsidRPr="00FA5B0B">
              <w:rPr>
                <w:sz w:val="22"/>
                <w:szCs w:val="22"/>
              </w:rPr>
              <w:t>Ж.</w:t>
            </w:r>
            <w:hyperlink r:id="rId56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  <w:proofErr w:type="spellEnd"/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DC444B">
              <w:rPr>
                <w:rFonts w:eastAsiaTheme="minorEastAsia"/>
              </w:rPr>
              <w:fldChar w:fldCharType="begin"/>
            </w:r>
            <w:r w:rsidR="00DC444B"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 w:rsidR="00DC444B">
              <w:rPr>
                <w:rFonts w:eastAsiaTheme="minorEastAsia"/>
              </w:rP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DC444B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7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8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59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0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1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2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3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4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выполнять учебные и творческие задания (доклады, сообщения)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использовать приобретенные знания и умения в практической деятельности и в повседневной жизни </w:t>
            </w:r>
            <w:r w:rsidRPr="00FA5B0B">
              <w:rPr>
                <w:bCs/>
                <w:sz w:val="22"/>
                <w:szCs w:val="22"/>
              </w:rPr>
              <w:lastRenderedPageBreak/>
              <w:t>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знание основных видов и жанров искусства;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lastRenderedPageBreak/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4615CC" w:rsidRPr="00FA5B0B" w:rsidRDefault="004615CC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Default="00984230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570409" w:rsidRPr="007573A3" w:rsidTr="00E874B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570409" w:rsidRPr="007573A3" w:rsidTr="00E874BA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570409" w:rsidRPr="007573A3" w:rsidTr="00E874BA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570409" w:rsidRPr="007573A3" w:rsidTr="00E874BA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570409" w:rsidRPr="007573A3" w:rsidTr="00E874BA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7573A3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570409" w:rsidRPr="00FA5B0B" w:rsidTr="00E874BA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11.</w:t>
            </w:r>
            <w:r w:rsidR="0035788B"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FA5B0B" w:rsidRDefault="0035788B" w:rsidP="003578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570409" w:rsidRPr="00FA5B0B" w:rsidTr="00E874BA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35788B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570409" w:rsidRPr="00FA5B0B" w:rsidTr="00E874BA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C20C7E" w:rsidRDefault="00570409" w:rsidP="00E874BA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570409" w:rsidRPr="00FA5B0B" w:rsidTr="00E874BA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B8538C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804443" w:rsidRPr="00F108A7" w:rsidRDefault="00804443" w:rsidP="007439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04443" w:rsidRPr="00F108A7" w:rsidSect="0074398E">
      <w:footerReference w:type="default" r:id="rId65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ED" w:rsidRDefault="00D334ED" w:rsidP="00676FBF">
      <w:pPr>
        <w:spacing w:after="0" w:line="240" w:lineRule="auto"/>
      </w:pPr>
      <w:r>
        <w:separator/>
      </w:r>
    </w:p>
  </w:endnote>
  <w:endnote w:type="continuationSeparator" w:id="0">
    <w:p w:rsidR="00D334ED" w:rsidRDefault="00D334ED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Default="007C621C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874B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874BA">
      <w:rPr>
        <w:rStyle w:val="af8"/>
        <w:noProof/>
      </w:rPr>
      <w:t>6</w:t>
    </w:r>
    <w:r>
      <w:rPr>
        <w:rStyle w:val="af8"/>
      </w:rPr>
      <w:fldChar w:fldCharType="end"/>
    </w:r>
  </w:p>
  <w:p w:rsidR="00E874BA" w:rsidRDefault="00E874BA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6"/>
      <w:docPartObj>
        <w:docPartGallery w:val="Page Numbers (Bottom of Page)"/>
        <w:docPartUnique/>
      </w:docPartObj>
    </w:sdtPr>
    <w:sdtEndPr/>
    <w:sdtContent>
      <w:p w:rsidR="00E874BA" w:rsidRDefault="00DC444B" w:rsidP="006510B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1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4BA" w:rsidRDefault="00E874BA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Pr="002A674A" w:rsidRDefault="00DC444B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1181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ED" w:rsidRDefault="00D334ED" w:rsidP="00676FBF">
      <w:pPr>
        <w:spacing w:after="0" w:line="240" w:lineRule="auto"/>
      </w:pPr>
      <w:r>
        <w:separator/>
      </w:r>
    </w:p>
  </w:footnote>
  <w:footnote w:type="continuationSeparator" w:id="0">
    <w:p w:rsidR="00D334ED" w:rsidRDefault="00D334ED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BB27FE"/>
    <w:multiLevelType w:val="hybridMultilevel"/>
    <w:tmpl w:val="42CC017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2511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4321858"/>
    <w:multiLevelType w:val="hybridMultilevel"/>
    <w:tmpl w:val="F5F8F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C60341"/>
    <w:multiLevelType w:val="hybridMultilevel"/>
    <w:tmpl w:val="CCD0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24974"/>
    <w:multiLevelType w:val="hybridMultilevel"/>
    <w:tmpl w:val="F3B2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48690A"/>
    <w:multiLevelType w:val="hybridMultilevel"/>
    <w:tmpl w:val="404E66B2"/>
    <w:lvl w:ilvl="0" w:tplc="948E7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9B78CE"/>
    <w:multiLevelType w:val="hybridMultilevel"/>
    <w:tmpl w:val="9AF63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68190E"/>
    <w:multiLevelType w:val="hybridMultilevel"/>
    <w:tmpl w:val="859649A6"/>
    <w:lvl w:ilvl="0" w:tplc="80CED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041C2C"/>
    <w:multiLevelType w:val="hybridMultilevel"/>
    <w:tmpl w:val="AD483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B51D50"/>
    <w:multiLevelType w:val="hybridMultilevel"/>
    <w:tmpl w:val="6644A692"/>
    <w:lvl w:ilvl="0" w:tplc="B4662B38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24F33747"/>
    <w:multiLevelType w:val="hybridMultilevel"/>
    <w:tmpl w:val="E640EAF6"/>
    <w:lvl w:ilvl="0" w:tplc="84D66F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3C0D84"/>
    <w:multiLevelType w:val="hybridMultilevel"/>
    <w:tmpl w:val="6408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455211"/>
    <w:multiLevelType w:val="hybridMultilevel"/>
    <w:tmpl w:val="1A94E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0B0D69"/>
    <w:multiLevelType w:val="hybridMultilevel"/>
    <w:tmpl w:val="665E904E"/>
    <w:lvl w:ilvl="0" w:tplc="5F42E4BA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FB3B07"/>
    <w:multiLevelType w:val="hybridMultilevel"/>
    <w:tmpl w:val="95601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C91898"/>
    <w:multiLevelType w:val="hybridMultilevel"/>
    <w:tmpl w:val="F2F2C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7069DF"/>
    <w:multiLevelType w:val="hybridMultilevel"/>
    <w:tmpl w:val="56DCC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30">
    <w:nsid w:val="39234431"/>
    <w:multiLevelType w:val="hybridMultilevel"/>
    <w:tmpl w:val="23A499DA"/>
    <w:lvl w:ilvl="0" w:tplc="11D21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ABB6453"/>
    <w:multiLevelType w:val="hybridMultilevel"/>
    <w:tmpl w:val="82C2B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0102A0"/>
    <w:multiLevelType w:val="hybridMultilevel"/>
    <w:tmpl w:val="E076D146"/>
    <w:lvl w:ilvl="0" w:tplc="FA38DCCA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3E214B39"/>
    <w:multiLevelType w:val="hybridMultilevel"/>
    <w:tmpl w:val="26CCA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00E1AC7"/>
    <w:multiLevelType w:val="hybridMultilevel"/>
    <w:tmpl w:val="E86AC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0F07D9C"/>
    <w:multiLevelType w:val="hybridMultilevel"/>
    <w:tmpl w:val="DEF8584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9E4093"/>
    <w:multiLevelType w:val="hybridMultilevel"/>
    <w:tmpl w:val="C804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9D10D1F"/>
    <w:multiLevelType w:val="hybridMultilevel"/>
    <w:tmpl w:val="422E5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CA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4CE369DA"/>
    <w:multiLevelType w:val="hybridMultilevel"/>
    <w:tmpl w:val="BDC8212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93565A"/>
    <w:multiLevelType w:val="hybridMultilevel"/>
    <w:tmpl w:val="02526816"/>
    <w:lvl w:ilvl="0" w:tplc="000000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EF56CC"/>
    <w:multiLevelType w:val="hybridMultilevel"/>
    <w:tmpl w:val="16422B9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4FFD679F"/>
    <w:multiLevelType w:val="hybridMultilevel"/>
    <w:tmpl w:val="1FE85506"/>
    <w:lvl w:ilvl="0" w:tplc="FFFFFFFF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0144C0B"/>
    <w:multiLevelType w:val="hybridMultilevel"/>
    <w:tmpl w:val="FA9CFC9A"/>
    <w:lvl w:ilvl="0" w:tplc="5E126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48">
    <w:nsid w:val="50E36B17"/>
    <w:multiLevelType w:val="hybridMultilevel"/>
    <w:tmpl w:val="598A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A2216D"/>
    <w:multiLevelType w:val="hybridMultilevel"/>
    <w:tmpl w:val="7B060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776068"/>
    <w:multiLevelType w:val="hybridMultilevel"/>
    <w:tmpl w:val="8A94B82C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8E33E9D"/>
    <w:multiLevelType w:val="hybridMultilevel"/>
    <w:tmpl w:val="8A80F29C"/>
    <w:lvl w:ilvl="0" w:tplc="041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7E4FA8"/>
    <w:multiLevelType w:val="hybridMultilevel"/>
    <w:tmpl w:val="7A069C04"/>
    <w:lvl w:ilvl="0" w:tplc="C082D4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7520ACA6" w:tentative="1">
      <w:start w:val="1"/>
      <w:numFmt w:val="lowerLetter"/>
      <w:lvlText w:val="%2."/>
      <w:lvlJc w:val="left"/>
      <w:pPr>
        <w:ind w:left="1114" w:hanging="360"/>
      </w:pPr>
    </w:lvl>
    <w:lvl w:ilvl="2" w:tplc="0758F43E" w:tentative="1">
      <w:start w:val="1"/>
      <w:numFmt w:val="lowerRoman"/>
      <w:lvlText w:val="%3."/>
      <w:lvlJc w:val="right"/>
      <w:pPr>
        <w:ind w:left="1834" w:hanging="180"/>
      </w:pPr>
    </w:lvl>
    <w:lvl w:ilvl="3" w:tplc="821AB5E4" w:tentative="1">
      <w:start w:val="1"/>
      <w:numFmt w:val="decimal"/>
      <w:lvlText w:val="%4."/>
      <w:lvlJc w:val="left"/>
      <w:pPr>
        <w:ind w:left="2554" w:hanging="360"/>
      </w:pPr>
    </w:lvl>
    <w:lvl w:ilvl="4" w:tplc="717E65FC" w:tentative="1">
      <w:start w:val="1"/>
      <w:numFmt w:val="lowerLetter"/>
      <w:lvlText w:val="%5."/>
      <w:lvlJc w:val="left"/>
      <w:pPr>
        <w:ind w:left="3274" w:hanging="360"/>
      </w:pPr>
    </w:lvl>
    <w:lvl w:ilvl="5" w:tplc="0988189C" w:tentative="1">
      <w:start w:val="1"/>
      <w:numFmt w:val="lowerRoman"/>
      <w:lvlText w:val="%6."/>
      <w:lvlJc w:val="right"/>
      <w:pPr>
        <w:ind w:left="3994" w:hanging="180"/>
      </w:pPr>
    </w:lvl>
    <w:lvl w:ilvl="6" w:tplc="6F326B1C" w:tentative="1">
      <w:start w:val="1"/>
      <w:numFmt w:val="decimal"/>
      <w:lvlText w:val="%7."/>
      <w:lvlJc w:val="left"/>
      <w:pPr>
        <w:ind w:left="4714" w:hanging="360"/>
      </w:pPr>
    </w:lvl>
    <w:lvl w:ilvl="7" w:tplc="762A8C74" w:tentative="1">
      <w:start w:val="1"/>
      <w:numFmt w:val="lowerLetter"/>
      <w:lvlText w:val="%8."/>
      <w:lvlJc w:val="left"/>
      <w:pPr>
        <w:ind w:left="5434" w:hanging="360"/>
      </w:pPr>
    </w:lvl>
    <w:lvl w:ilvl="8" w:tplc="C4C097EE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>
    <w:nsid w:val="5C9E5D2E"/>
    <w:multiLevelType w:val="hybridMultilevel"/>
    <w:tmpl w:val="FFDC5B4E"/>
    <w:lvl w:ilvl="0" w:tplc="0419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4">
    <w:nsid w:val="5F325DCB"/>
    <w:multiLevelType w:val="hybridMultilevel"/>
    <w:tmpl w:val="6ADE3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F395F1B"/>
    <w:multiLevelType w:val="hybridMultilevel"/>
    <w:tmpl w:val="8CE0F79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6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E35D7B"/>
    <w:multiLevelType w:val="multilevel"/>
    <w:tmpl w:val="0A9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94420AA"/>
    <w:multiLevelType w:val="hybridMultilevel"/>
    <w:tmpl w:val="B3C89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97161C0"/>
    <w:multiLevelType w:val="hybridMultilevel"/>
    <w:tmpl w:val="7924BE1C"/>
    <w:lvl w:ilvl="0" w:tplc="23C0D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EAFA0" w:tentative="1">
      <w:start w:val="1"/>
      <w:numFmt w:val="lowerLetter"/>
      <w:lvlText w:val="%2."/>
      <w:lvlJc w:val="left"/>
      <w:pPr>
        <w:ind w:left="1440" w:hanging="360"/>
      </w:pPr>
    </w:lvl>
    <w:lvl w:ilvl="2" w:tplc="1B1A3C9E" w:tentative="1">
      <w:start w:val="1"/>
      <w:numFmt w:val="lowerRoman"/>
      <w:lvlText w:val="%3."/>
      <w:lvlJc w:val="right"/>
      <w:pPr>
        <w:ind w:left="2160" w:hanging="180"/>
      </w:pPr>
    </w:lvl>
    <w:lvl w:ilvl="3" w:tplc="0770B446" w:tentative="1">
      <w:start w:val="1"/>
      <w:numFmt w:val="decimal"/>
      <w:lvlText w:val="%4."/>
      <w:lvlJc w:val="left"/>
      <w:pPr>
        <w:ind w:left="2880" w:hanging="360"/>
      </w:pPr>
    </w:lvl>
    <w:lvl w:ilvl="4" w:tplc="629EDA6A" w:tentative="1">
      <w:start w:val="1"/>
      <w:numFmt w:val="lowerLetter"/>
      <w:lvlText w:val="%5."/>
      <w:lvlJc w:val="left"/>
      <w:pPr>
        <w:ind w:left="3600" w:hanging="360"/>
      </w:pPr>
    </w:lvl>
    <w:lvl w:ilvl="5" w:tplc="8C54EB84" w:tentative="1">
      <w:start w:val="1"/>
      <w:numFmt w:val="lowerRoman"/>
      <w:lvlText w:val="%6."/>
      <w:lvlJc w:val="right"/>
      <w:pPr>
        <w:ind w:left="4320" w:hanging="180"/>
      </w:pPr>
    </w:lvl>
    <w:lvl w:ilvl="6" w:tplc="DC7647CA" w:tentative="1">
      <w:start w:val="1"/>
      <w:numFmt w:val="decimal"/>
      <w:lvlText w:val="%7."/>
      <w:lvlJc w:val="left"/>
      <w:pPr>
        <w:ind w:left="5040" w:hanging="360"/>
      </w:pPr>
    </w:lvl>
    <w:lvl w:ilvl="7" w:tplc="6F70A0BC" w:tentative="1">
      <w:start w:val="1"/>
      <w:numFmt w:val="lowerLetter"/>
      <w:lvlText w:val="%8."/>
      <w:lvlJc w:val="left"/>
      <w:pPr>
        <w:ind w:left="5760" w:hanging="360"/>
      </w:pPr>
    </w:lvl>
    <w:lvl w:ilvl="8" w:tplc="B5C02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DE0D20"/>
    <w:multiLevelType w:val="hybridMultilevel"/>
    <w:tmpl w:val="56CE8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7A505A"/>
    <w:multiLevelType w:val="hybridMultilevel"/>
    <w:tmpl w:val="FCE6C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74802A68"/>
    <w:multiLevelType w:val="hybridMultilevel"/>
    <w:tmpl w:val="53BA7B5A"/>
    <w:lvl w:ilvl="0" w:tplc="F5964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E2357C2"/>
    <w:multiLevelType w:val="hybridMultilevel"/>
    <w:tmpl w:val="859086D0"/>
    <w:lvl w:ilvl="0" w:tplc="0419000D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</w:num>
  <w:num w:numId="3">
    <w:abstractNumId w:val="11"/>
  </w:num>
  <w:num w:numId="4">
    <w:abstractNumId w:val="10"/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1"/>
  </w:num>
  <w:num w:numId="9">
    <w:abstractNumId w:val="9"/>
  </w:num>
  <w:num w:numId="10">
    <w:abstractNumId w:val="20"/>
  </w:num>
  <w:num w:numId="11">
    <w:abstractNumId w:val="59"/>
  </w:num>
  <w:num w:numId="12">
    <w:abstractNumId w:val="44"/>
  </w:num>
  <w:num w:numId="13">
    <w:abstractNumId w:val="4"/>
  </w:num>
  <w:num w:numId="14">
    <w:abstractNumId w:val="46"/>
  </w:num>
  <w:num w:numId="15">
    <w:abstractNumId w:val="17"/>
  </w:num>
  <w:num w:numId="16">
    <w:abstractNumId w:val="25"/>
  </w:num>
  <w:num w:numId="17">
    <w:abstractNumId w:val="12"/>
  </w:num>
  <w:num w:numId="18">
    <w:abstractNumId w:val="14"/>
  </w:num>
  <w:num w:numId="19">
    <w:abstractNumId w:val="3"/>
  </w:num>
  <w:num w:numId="20">
    <w:abstractNumId w:val="36"/>
  </w:num>
  <w:num w:numId="21">
    <w:abstractNumId w:val="30"/>
  </w:num>
  <w:num w:numId="22">
    <w:abstractNumId w:val="35"/>
  </w:num>
  <w:num w:numId="23">
    <w:abstractNumId w:val="58"/>
  </w:num>
  <w:num w:numId="24">
    <w:abstractNumId w:val="31"/>
  </w:num>
  <w:num w:numId="25">
    <w:abstractNumId w:val="66"/>
  </w:num>
  <w:num w:numId="26">
    <w:abstractNumId w:val="38"/>
  </w:num>
  <w:num w:numId="27">
    <w:abstractNumId w:val="48"/>
  </w:num>
  <w:num w:numId="28">
    <w:abstractNumId w:val="16"/>
  </w:num>
  <w:num w:numId="29">
    <w:abstractNumId w:val="55"/>
  </w:num>
  <w:num w:numId="30">
    <w:abstractNumId w:val="52"/>
  </w:num>
  <w:num w:numId="31">
    <w:abstractNumId w:val="32"/>
  </w:num>
  <w:num w:numId="32">
    <w:abstractNumId w:val="51"/>
  </w:num>
  <w:num w:numId="33">
    <w:abstractNumId w:val="8"/>
  </w:num>
  <w:num w:numId="34">
    <w:abstractNumId w:val="42"/>
  </w:num>
  <w:num w:numId="35">
    <w:abstractNumId w:val="23"/>
  </w:num>
  <w:num w:numId="36">
    <w:abstractNumId w:val="28"/>
  </w:num>
  <w:num w:numId="37">
    <w:abstractNumId w:val="29"/>
  </w:num>
  <w:num w:numId="38">
    <w:abstractNumId w:val="39"/>
  </w:num>
  <w:num w:numId="39">
    <w:abstractNumId w:val="47"/>
  </w:num>
  <w:num w:numId="40">
    <w:abstractNumId w:val="65"/>
  </w:num>
  <w:num w:numId="41">
    <w:abstractNumId w:val="18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"/>
  </w:num>
  <w:num w:numId="45">
    <w:abstractNumId w:val="2"/>
  </w:num>
  <w:num w:numId="4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</w:num>
  <w:num w:numId="55">
    <w:abstractNumId w:val="53"/>
  </w:num>
  <w:num w:numId="56">
    <w:abstractNumId w:val="27"/>
  </w:num>
  <w:num w:numId="57">
    <w:abstractNumId w:val="5"/>
  </w:num>
  <w:num w:numId="58">
    <w:abstractNumId w:val="41"/>
  </w:num>
  <w:num w:numId="59">
    <w:abstractNumId w:val="24"/>
  </w:num>
  <w:num w:numId="60">
    <w:abstractNumId w:val="49"/>
  </w:num>
  <w:num w:numId="61">
    <w:abstractNumId w:val="22"/>
  </w:num>
  <w:num w:numId="62">
    <w:abstractNumId w:val="54"/>
  </w:num>
  <w:num w:numId="63">
    <w:abstractNumId w:val="15"/>
  </w:num>
  <w:num w:numId="64">
    <w:abstractNumId w:val="6"/>
  </w:num>
  <w:num w:numId="65">
    <w:abstractNumId w:val="26"/>
  </w:num>
  <w:num w:numId="66">
    <w:abstractNumId w:val="61"/>
  </w:num>
  <w:num w:numId="67">
    <w:abstractNumId w:val="56"/>
  </w:num>
  <w:num w:numId="68">
    <w:abstractNumId w:val="34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1A1"/>
    <w:rsid w:val="00011343"/>
    <w:rsid w:val="000152B7"/>
    <w:rsid w:val="00024C4E"/>
    <w:rsid w:val="00027BF0"/>
    <w:rsid w:val="00042E52"/>
    <w:rsid w:val="00055236"/>
    <w:rsid w:val="00061267"/>
    <w:rsid w:val="00061A92"/>
    <w:rsid w:val="00063D1E"/>
    <w:rsid w:val="000672EB"/>
    <w:rsid w:val="00075884"/>
    <w:rsid w:val="000776EC"/>
    <w:rsid w:val="00085D70"/>
    <w:rsid w:val="000922A1"/>
    <w:rsid w:val="000939D1"/>
    <w:rsid w:val="00097650"/>
    <w:rsid w:val="000A3E59"/>
    <w:rsid w:val="000B145C"/>
    <w:rsid w:val="000C0FBA"/>
    <w:rsid w:val="000C6F1B"/>
    <w:rsid w:val="000E612D"/>
    <w:rsid w:val="000F473F"/>
    <w:rsid w:val="000F6C9E"/>
    <w:rsid w:val="00100034"/>
    <w:rsid w:val="00103DEC"/>
    <w:rsid w:val="00110B5C"/>
    <w:rsid w:val="00123E57"/>
    <w:rsid w:val="001317B6"/>
    <w:rsid w:val="0014073F"/>
    <w:rsid w:val="001649DC"/>
    <w:rsid w:val="0017364E"/>
    <w:rsid w:val="00176399"/>
    <w:rsid w:val="001805EB"/>
    <w:rsid w:val="00192816"/>
    <w:rsid w:val="001936A3"/>
    <w:rsid w:val="0019451E"/>
    <w:rsid w:val="00194D9C"/>
    <w:rsid w:val="001A61A4"/>
    <w:rsid w:val="001A7A14"/>
    <w:rsid w:val="001C4306"/>
    <w:rsid w:val="001C5E52"/>
    <w:rsid w:val="001E2D5F"/>
    <w:rsid w:val="001F163B"/>
    <w:rsid w:val="001F1A50"/>
    <w:rsid w:val="001F734E"/>
    <w:rsid w:val="002163AF"/>
    <w:rsid w:val="00220800"/>
    <w:rsid w:val="00234877"/>
    <w:rsid w:val="0023795A"/>
    <w:rsid w:val="002648BF"/>
    <w:rsid w:val="00277B0A"/>
    <w:rsid w:val="002930AF"/>
    <w:rsid w:val="00297D59"/>
    <w:rsid w:val="002A4097"/>
    <w:rsid w:val="002A6154"/>
    <w:rsid w:val="002B0F7C"/>
    <w:rsid w:val="002C778D"/>
    <w:rsid w:val="002D25F6"/>
    <w:rsid w:val="002D672B"/>
    <w:rsid w:val="00311BF6"/>
    <w:rsid w:val="00314D2B"/>
    <w:rsid w:val="00326EC6"/>
    <w:rsid w:val="00336134"/>
    <w:rsid w:val="0035788B"/>
    <w:rsid w:val="00366AF0"/>
    <w:rsid w:val="003673EE"/>
    <w:rsid w:val="00374BF8"/>
    <w:rsid w:val="0039456B"/>
    <w:rsid w:val="00395658"/>
    <w:rsid w:val="003A5FF9"/>
    <w:rsid w:val="003B4C17"/>
    <w:rsid w:val="003F46D5"/>
    <w:rsid w:val="00412FFC"/>
    <w:rsid w:val="004169FE"/>
    <w:rsid w:val="00435B40"/>
    <w:rsid w:val="00441456"/>
    <w:rsid w:val="004615CC"/>
    <w:rsid w:val="004643E5"/>
    <w:rsid w:val="00467E8A"/>
    <w:rsid w:val="004729A4"/>
    <w:rsid w:val="004A2E4E"/>
    <w:rsid w:val="004C080B"/>
    <w:rsid w:val="005023AD"/>
    <w:rsid w:val="005035B7"/>
    <w:rsid w:val="00503990"/>
    <w:rsid w:val="00507BCA"/>
    <w:rsid w:val="00510946"/>
    <w:rsid w:val="00511DAE"/>
    <w:rsid w:val="00514D18"/>
    <w:rsid w:val="00523571"/>
    <w:rsid w:val="00532122"/>
    <w:rsid w:val="00550B00"/>
    <w:rsid w:val="0056021E"/>
    <w:rsid w:val="00562CF6"/>
    <w:rsid w:val="0056385C"/>
    <w:rsid w:val="00566C49"/>
    <w:rsid w:val="00570338"/>
    <w:rsid w:val="00570409"/>
    <w:rsid w:val="00570AC3"/>
    <w:rsid w:val="00575E4C"/>
    <w:rsid w:val="00583244"/>
    <w:rsid w:val="0058458D"/>
    <w:rsid w:val="00591BC0"/>
    <w:rsid w:val="00596D57"/>
    <w:rsid w:val="005A24F1"/>
    <w:rsid w:val="005A2DFD"/>
    <w:rsid w:val="005A5AB9"/>
    <w:rsid w:val="005B4316"/>
    <w:rsid w:val="005D271B"/>
    <w:rsid w:val="005E2CBC"/>
    <w:rsid w:val="005F0B6E"/>
    <w:rsid w:val="00600BE7"/>
    <w:rsid w:val="00612575"/>
    <w:rsid w:val="006178B7"/>
    <w:rsid w:val="006202A8"/>
    <w:rsid w:val="00621CD9"/>
    <w:rsid w:val="00624C20"/>
    <w:rsid w:val="006309CE"/>
    <w:rsid w:val="006349DC"/>
    <w:rsid w:val="006463D2"/>
    <w:rsid w:val="006510B6"/>
    <w:rsid w:val="00652641"/>
    <w:rsid w:val="006552FB"/>
    <w:rsid w:val="006709FC"/>
    <w:rsid w:val="00676FBF"/>
    <w:rsid w:val="00677185"/>
    <w:rsid w:val="00684163"/>
    <w:rsid w:val="00695F2E"/>
    <w:rsid w:val="006A20F9"/>
    <w:rsid w:val="006B30FE"/>
    <w:rsid w:val="006C54DD"/>
    <w:rsid w:val="006D0FB8"/>
    <w:rsid w:val="006E5CF8"/>
    <w:rsid w:val="006F1FA8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54D"/>
    <w:rsid w:val="0074398E"/>
    <w:rsid w:val="00755604"/>
    <w:rsid w:val="00775934"/>
    <w:rsid w:val="0078766D"/>
    <w:rsid w:val="007B3F10"/>
    <w:rsid w:val="007C621C"/>
    <w:rsid w:val="007D4B22"/>
    <w:rsid w:val="007D504A"/>
    <w:rsid w:val="007E32C3"/>
    <w:rsid w:val="007F42B8"/>
    <w:rsid w:val="007F5953"/>
    <w:rsid w:val="00804443"/>
    <w:rsid w:val="00811EBB"/>
    <w:rsid w:val="0082069A"/>
    <w:rsid w:val="0083250B"/>
    <w:rsid w:val="00835FB2"/>
    <w:rsid w:val="00854D3D"/>
    <w:rsid w:val="0086301C"/>
    <w:rsid w:val="008958CA"/>
    <w:rsid w:val="00897C8A"/>
    <w:rsid w:val="00897D1C"/>
    <w:rsid w:val="008B53A9"/>
    <w:rsid w:val="008C5957"/>
    <w:rsid w:val="008E5599"/>
    <w:rsid w:val="008E6A59"/>
    <w:rsid w:val="00904EDC"/>
    <w:rsid w:val="0091789F"/>
    <w:rsid w:val="0092339A"/>
    <w:rsid w:val="009400A5"/>
    <w:rsid w:val="00955012"/>
    <w:rsid w:val="0095637F"/>
    <w:rsid w:val="00967ED6"/>
    <w:rsid w:val="009745EE"/>
    <w:rsid w:val="009825B7"/>
    <w:rsid w:val="00984230"/>
    <w:rsid w:val="00991E16"/>
    <w:rsid w:val="0099755A"/>
    <w:rsid w:val="009B3579"/>
    <w:rsid w:val="009C7EC5"/>
    <w:rsid w:val="009E21E9"/>
    <w:rsid w:val="009E68BE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D2958"/>
    <w:rsid w:val="00AD6DBF"/>
    <w:rsid w:val="00AE67F1"/>
    <w:rsid w:val="00AE778F"/>
    <w:rsid w:val="00B35166"/>
    <w:rsid w:val="00B525BD"/>
    <w:rsid w:val="00B55005"/>
    <w:rsid w:val="00B57DB6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0096"/>
    <w:rsid w:val="00C0625E"/>
    <w:rsid w:val="00C156FD"/>
    <w:rsid w:val="00C2667B"/>
    <w:rsid w:val="00C33301"/>
    <w:rsid w:val="00C35692"/>
    <w:rsid w:val="00C40E14"/>
    <w:rsid w:val="00C41511"/>
    <w:rsid w:val="00C43FAC"/>
    <w:rsid w:val="00C654D2"/>
    <w:rsid w:val="00C70E98"/>
    <w:rsid w:val="00C81412"/>
    <w:rsid w:val="00C82CD1"/>
    <w:rsid w:val="00C95586"/>
    <w:rsid w:val="00CB6627"/>
    <w:rsid w:val="00CE00ED"/>
    <w:rsid w:val="00CE2A8D"/>
    <w:rsid w:val="00D06DC9"/>
    <w:rsid w:val="00D1236F"/>
    <w:rsid w:val="00D140F7"/>
    <w:rsid w:val="00D21936"/>
    <w:rsid w:val="00D23C4E"/>
    <w:rsid w:val="00D27890"/>
    <w:rsid w:val="00D30357"/>
    <w:rsid w:val="00D307DF"/>
    <w:rsid w:val="00D334ED"/>
    <w:rsid w:val="00D43BB7"/>
    <w:rsid w:val="00D60A10"/>
    <w:rsid w:val="00D70830"/>
    <w:rsid w:val="00D71447"/>
    <w:rsid w:val="00D762B3"/>
    <w:rsid w:val="00D76B7D"/>
    <w:rsid w:val="00D82D9C"/>
    <w:rsid w:val="00DA720B"/>
    <w:rsid w:val="00DB084A"/>
    <w:rsid w:val="00DB484C"/>
    <w:rsid w:val="00DC444B"/>
    <w:rsid w:val="00DC4F67"/>
    <w:rsid w:val="00DD6995"/>
    <w:rsid w:val="00DD72E2"/>
    <w:rsid w:val="00DE1776"/>
    <w:rsid w:val="00DE639B"/>
    <w:rsid w:val="00DE77C3"/>
    <w:rsid w:val="00DF0511"/>
    <w:rsid w:val="00DF2EF9"/>
    <w:rsid w:val="00E30D9F"/>
    <w:rsid w:val="00E32464"/>
    <w:rsid w:val="00E46443"/>
    <w:rsid w:val="00E53223"/>
    <w:rsid w:val="00E64A88"/>
    <w:rsid w:val="00E64AF1"/>
    <w:rsid w:val="00E74492"/>
    <w:rsid w:val="00E77206"/>
    <w:rsid w:val="00E874BA"/>
    <w:rsid w:val="00E90700"/>
    <w:rsid w:val="00E91181"/>
    <w:rsid w:val="00E979EF"/>
    <w:rsid w:val="00EB06B1"/>
    <w:rsid w:val="00EB644B"/>
    <w:rsid w:val="00EC337D"/>
    <w:rsid w:val="00ED4089"/>
    <w:rsid w:val="00EE652A"/>
    <w:rsid w:val="00EF6EDC"/>
    <w:rsid w:val="00F01C3B"/>
    <w:rsid w:val="00F05A94"/>
    <w:rsid w:val="00F2300D"/>
    <w:rsid w:val="00F245C9"/>
    <w:rsid w:val="00F37C95"/>
    <w:rsid w:val="00F72131"/>
    <w:rsid w:val="00F75ED0"/>
    <w:rsid w:val="00F8228C"/>
    <w:rsid w:val="00F91734"/>
    <w:rsid w:val="00FA07AD"/>
    <w:rsid w:val="00FA5B0B"/>
    <w:rsid w:val="00FA6D84"/>
    <w:rsid w:val="00FF2CFE"/>
    <w:rsid w:val="00FF441B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iPriority w:val="99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4%D1%80%D0%B0%D0%BD%D1%86%D1%83%D0%B7%D1%81%D0%BA%D0%B8%D0%B9_%D1%8F%D0%B7%D1%8B%D0%BA" TargetMode="External"/><Relationship Id="rId18" Type="http://schemas.openxmlformats.org/officeDocument/2006/relationships/hyperlink" Target="http://ru.wikipedia.org/wiki/%D0%A4%D1%80%D0%B0%D0%BD%D1%86%D0%B8%D1%8F" TargetMode="External"/><Relationship Id="rId26" Type="http://schemas.openxmlformats.org/officeDocument/2006/relationships/hyperlink" Target="http://ru.wikipedia.org/wiki/%D0%9B%D0%B0%D1%82%D0%B8%D0%BD%D1%81%D0%BA%D0%B8%D0%B9_%D1%8F%D0%B7%D1%8B%D0%BA" TargetMode="External"/><Relationship Id="rId39" Type="http://schemas.openxmlformats.org/officeDocument/2006/relationships/hyperlink" Target="http://ru.wikipedia.org/wiki/%D0%9F%D0%B8%D0%B3%D0%B0%D0%BB%D1%8C,_%D0%96%D0%B0%D0%BD-%D0%91%D0%B0%D1%82%D0%B8%D1%81%D1%82" TargetMode="External"/><Relationship Id="rId21" Type="http://schemas.openxmlformats.org/officeDocument/2006/relationships/hyperlink" Target="http://ru.wikipedia.org/wiki/%D0%A8%D1%91%D0%BB%D0%BA" TargetMode="External"/><Relationship Id="rId34" Type="http://schemas.openxmlformats.org/officeDocument/2006/relationships/hyperlink" Target="http://ru.wikipedia.org/wiki/%D0%A1%D1%80%D0%B5%D0%B4%D0%BD%D0%B8%D0%B5_%D0%B2%D0%B5%D0%BA%D0%B0" TargetMode="External"/><Relationship Id="rId42" Type="http://schemas.openxmlformats.org/officeDocument/2006/relationships/hyperlink" Target="http://ru.wikipedia.org/wiki/%D0%9F%D1%80%D0%B0%D0%BA%D1%81%D0%B8%D1%82%D0%B5%D0%BB%D1%8C" TargetMode="External"/><Relationship Id="rId47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0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5" Type="http://schemas.openxmlformats.org/officeDocument/2006/relationships/hyperlink" Target="http://ru.wikipedia.org/wiki/%D0%A0%D0%B0%D1%81%D0%B8%D0%BD" TargetMode="External"/><Relationship Id="rId63" Type="http://schemas.openxmlformats.org/officeDocument/2006/relationships/hyperlink" Target="http://ru.wikipedia.org/wiki/%D0%91%D0%B5%D1%82%D1%85%D0%BE%D0%B2%D0%B5%D0%BD,_%D0%9B%D1%8E%D0%B4%D0%B2%D0%B8%D0%B3_%D0%B2%D0%B0%D0%BD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B%D1%83%D0%B2%D1%80" TargetMode="External"/><Relationship Id="rId29" Type="http://schemas.openxmlformats.org/officeDocument/2006/relationships/hyperlink" Target="http://ru.wikipedia.org/wiki/%D0%95%D0%B2%D1%80%D0%BE%D0%BF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lt-mira.ru/" TargetMode="External"/><Relationship Id="rId24" Type="http://schemas.openxmlformats.org/officeDocument/2006/relationships/hyperlink" Target="http://ru.wikipedia.org/wiki/1505_%D0%B3%D0%BE%D0%B4" TargetMode="External"/><Relationship Id="rId32" Type="http://schemas.openxmlformats.org/officeDocument/2006/relationships/hyperlink" Target="http://ru.wikipedia.org/wiki/XIX" TargetMode="External"/><Relationship Id="rId37" Type="http://schemas.openxmlformats.org/officeDocument/2006/relationships/hyperlink" Target="http://ru.wikipedia.org/wiki/%D0%90%D1%84%D0%B8%D0%BD%D1%81%D0%BA%D0%B0%D1%8F_%D1%88%D0%BA%D0%BE%D0%BB%D0%B0" TargetMode="External"/><Relationship Id="rId40" Type="http://schemas.openxmlformats.org/officeDocument/2006/relationships/hyperlink" Target="http://ru.wikipedia.org/wiki/%D0%90%D0%BD%D1%82%D0%BE%D0%BD%D0%B8%D0%BE_%D0%9A%D0%B0%D0%BD%D0%BE%D0%B2%D0%B0" TargetMode="External"/><Relationship Id="rId45" Type="http://schemas.openxmlformats.org/officeDocument/2006/relationships/hyperlink" Target="http://ru.wikipedia.org/wiki/%D0%91%D0%BE%D1%80%D0%B8%D1%81_%D0%9E%D1%80%D0%BB%D0%BE%D0%B2%D1%81%D0%BA%D0%B8%D0%B9" TargetMode="External"/><Relationship Id="rId53" Type="http://schemas.openxmlformats.org/officeDocument/2006/relationships/hyperlink" Target="http://ru.wikipedia.org/wiki/%D0%A4%D1%80%D0%B0%D0%BD%D1%81%D1%83%D0%B0_%D0%9C%D0%B0%D0%BB%D0%B5%D1%80%D0%B1" TargetMode="External"/><Relationship Id="rId58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B%D0%B5%D0%BE%D0%BD%D0%B0%D1%80%D0%B4%D0%BE_%D0%B4%D0%B0_%D0%92%D0%B8%D0%BD%D1%87%D0%B8" TargetMode="External"/><Relationship Id="rId23" Type="http://schemas.openxmlformats.org/officeDocument/2006/relationships/hyperlink" Target="http://ru.wikipedia.org/wiki/1503_%D0%B3%D0%BE%D0%B4" TargetMode="External"/><Relationship Id="rId28" Type="http://schemas.openxmlformats.org/officeDocument/2006/relationships/hyperlink" Target="http://ru.wikipedia.org/wiki/%D0%AD%D1%81%D1%82%D0%B5%D1%82%D0%B8%D0%BA%D0%B0" TargetMode="External"/><Relationship Id="rId36" Type="http://schemas.openxmlformats.org/officeDocument/2006/relationships/hyperlink" Target="http://ru.wikipedia.org/wiki/%D0%A0%D0%B0%D1%84%D0%B0%D1%8D%D0%BB%D1%8C" TargetMode="External"/><Relationship Id="rId49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7" Type="http://schemas.openxmlformats.org/officeDocument/2006/relationships/hyperlink" Target="http://ru.wikipedia.org/wiki/%D0%9C%D0%BE%D0%BB%D1%8C%D0%B5%D1%80" TargetMode="External"/><Relationship Id="rId61" Type="http://schemas.openxmlformats.org/officeDocument/2006/relationships/hyperlink" Target="http://ru.wikipedia.org/wiki/%D0%93%D0%B0%D0%B9%D0%B4%D0%BD,_%D0%A4%D1%80%D0%B0%D0%BD%D1%86_%D0%99%D0%BE%D0%B7%D0%B5%D1%84" TargetMode="External"/><Relationship Id="rId10" Type="http://schemas.openxmlformats.org/officeDocument/2006/relationships/footer" Target="footer2.xml"/><Relationship Id="rId19" Type="http://schemas.openxmlformats.org/officeDocument/2006/relationships/hyperlink" Target="http://ru.wikipedia.org/wiki/%D0%9F%D0%BE%D1%80%D1%82%D1%80%D0%B5%D1%82" TargetMode="External"/><Relationship Id="rId31" Type="http://schemas.openxmlformats.org/officeDocument/2006/relationships/hyperlink" Target="http://ru.wikipedia.org/wiki/XVII" TargetMode="External"/><Relationship Id="rId44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2" Type="http://schemas.openxmlformats.org/officeDocument/2006/relationships/hyperlink" Target="http://ru.wikipedia.org/wiki/%D0%93%D0%BE%D1%80%D0%BE%D0%B4" TargetMode="External"/><Relationship Id="rId60" Type="http://schemas.openxmlformats.org/officeDocument/2006/relationships/hyperlink" Target="http://ru.wikipedia.org/wiki/1820_%D0%B3%D0%BE%D0%B4" TargetMode="External"/><Relationship Id="rId65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8%D1%82%D0%B0%D0%BB%D1%8C%D1%8F%D0%BD%D1%81%D0%BA%D0%B8%D0%B9_%D1%8F%D0%B7%D1%8B%D0%BA" TargetMode="External"/><Relationship Id="rId22" Type="http://schemas.openxmlformats.org/officeDocument/2006/relationships/hyperlink" Target="http://ru.wikipedia.org/wiki/%D0%A4%D0%BB%D0%BE%D1%80%D0%B5%D0%BD%D1%86%D0%B8%D1%8F" TargetMode="External"/><Relationship Id="rId27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0" Type="http://schemas.openxmlformats.org/officeDocument/2006/relationships/hyperlink" Target="http://ru.wikipedia.org/wiki/%D0%9A%D1%83%D0%BB%D1%8C%D1%82%D1%83%D1%80%D0%B0" TargetMode="External"/><Relationship Id="rId35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3" Type="http://schemas.openxmlformats.org/officeDocument/2006/relationships/hyperlink" Target="http://ru.wikipedia.org/wiki/%D0%A4%D0%B5%D0%B4%D0%BE%D1%82_%D0%A8%D1%83%D0%B1%D0%B8%D0%BD" TargetMode="External"/><Relationship Id="rId48" Type="http://schemas.openxmlformats.org/officeDocument/2006/relationships/hyperlink" Target="http://ru.wikipedia.org/wiki/%D0%90%D1%80%D1%85%D0%B8%D1%82%D0%B5%D0%BA%D1%82%D1%83%D1%80%D0%B0" TargetMode="External"/><Relationship Id="rId56" Type="http://schemas.openxmlformats.org/officeDocument/2006/relationships/hyperlink" Target="http://ru.wikipedia.org/wiki/%D0%9B%D0%B0%D1%84%D0%BE%D0%BD%D1%82%D0%B5%D0%BD" TargetMode="External"/><Relationship Id="rId64" Type="http://schemas.openxmlformats.org/officeDocument/2006/relationships/hyperlink" Target="http://ru.wikipedia.org/wiki/%D0%92%D0%B5%D0%BD%D1%81%D0%BA%D0%B0%D1%8F_%D0%BA%D0%BB%D0%B0%D1%81%D1%81%D0%B8%D0%BA%D0%B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%D0%9E%D1%81%D0%B5%D0%B2%D0%B0%D1%8F_%D1%81%D0%B8%D0%BC%D0%BC%D0%B5%D1%82%D1%80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8%D1%82%D0%B0%D0%BB%D1%8C%D1%8F%D0%BD%D1%81%D0%BA%D0%B8%D0%B9_%D1%8F%D0%B7%D1%8B%D0%BA" TargetMode="External"/><Relationship Id="rId17" Type="http://schemas.openxmlformats.org/officeDocument/2006/relationships/hyperlink" Target="http://ru.wikipedia.org/wiki/%D0%9F%D0%B0%D1%80%D0%B8%D0%B6" TargetMode="External"/><Relationship Id="rId25" Type="http://schemas.openxmlformats.org/officeDocument/2006/relationships/hyperlink" Target="http://ru.wikipedia.org/wiki/%D0%A4%D1%80%D0%B0%D0%BD%D1%86%D1%83%D0%B7%D1%81%D0%BA%D0%B8%D0%B9_%D1%8F%D0%B7%D1%8B%D0%BA" TargetMode="External"/><Relationship Id="rId33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8" Type="http://schemas.openxmlformats.org/officeDocument/2006/relationships/hyperlink" Target="http://ru.wikipedia.org/wiki/%D0%91%D0%B0%D1%80%D0%BE%D0%BA%D0%BA%D0%BE" TargetMode="External"/><Relationship Id="rId46" Type="http://schemas.openxmlformats.org/officeDocument/2006/relationships/hyperlink" Target="http://ru.wikipedia.org/wiki/%D0%98%D0%B2%D0%B0%D0%BD_%D0%9C%D0%B0%D1%80%D1%82%D0%BE%D1%81" TargetMode="External"/><Relationship Id="rId59" Type="http://schemas.openxmlformats.org/officeDocument/2006/relationships/hyperlink" Target="http://ru.wikipedia.org/wiki/173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u.wikipedia.org/wiki/%D0%9B%D0%B8%D0%B7%D0%B0_%D0%B4%D0%B5%D0%BB%D1%8C_%D0%94%D0%B6%D0%BE%D0%BA%D0%BE%D0%BD%D0%B4%D0%BE" TargetMode="External"/><Relationship Id="rId41" Type="http://schemas.openxmlformats.org/officeDocument/2006/relationships/hyperlink" Target="http://ru.wikipedia.org/wiki/%D0%AD%D0%BB%D0%BB%D0%B8%D0%BD%D0%B8%D0%B7%D0%BC" TargetMode="External"/><Relationship Id="rId54" Type="http://schemas.openxmlformats.org/officeDocument/2006/relationships/hyperlink" Target="http://ru.wikipedia.org/wiki/%D0%9A%D0%BE%D1%80%D0%BD%D0%B5%D0%BB%D1%8C" TargetMode="External"/><Relationship Id="rId62" Type="http://schemas.openxmlformats.org/officeDocument/2006/relationships/hyperlink" Target="http://ru.wikipedia.org/wiki/%D0%9C%D0%BE%D1%86%D0%B0%D1%80%D1%82,_%D0%92%D0%BE%D0%BB%D1%8C%D1%84%D0%B3%D0%B0%D0%BD%D0%B3_%D0%90%D0%BC%D0%B0%D0%B4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8822-C77F-464F-96D7-CE724E8C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6484</Words>
  <Characters>36962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32</cp:revision>
  <cp:lastPrinted>2020-01-13T08:12:00Z</cp:lastPrinted>
  <dcterms:created xsi:type="dcterms:W3CDTF">2014-11-01T17:23:00Z</dcterms:created>
  <dcterms:modified xsi:type="dcterms:W3CDTF">2020-01-13T08:14:00Z</dcterms:modified>
</cp:coreProperties>
</file>