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31" w:rsidRDefault="00253931" w:rsidP="00253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43526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253931" w:rsidRPr="0043526A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6A" w:rsidRDefault="0043526A" w:rsidP="004352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43526A" w:rsidRDefault="0043526A" w:rsidP="00435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Pr="0043526A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30C9" w:rsidRPr="0043526A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8C30C9" w:rsidRPr="00A25FFD" w:rsidRDefault="000C7A74" w:rsidP="004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8C30C9"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Default="0043526A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9874C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C7FE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0C9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3526A" w:rsidRDefault="008C30C9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934D9" w:rsidRPr="007934D9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7934D9" w:rsidRPr="007934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</w:p>
    <w:p w:rsidR="0043526A" w:rsidRDefault="0043526A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526A" w:rsidRDefault="0043526A" w:rsidP="000C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C7A74" w:rsidRPr="0043526A">
        <w:rPr>
          <w:rFonts w:ascii="Times New Roman" w:eastAsia="Times New Roman" w:hAnsi="Times New Roman" w:cs="Times New Roman"/>
          <w:b/>
          <w:sz w:val="24"/>
          <w:szCs w:val="24"/>
        </w:rPr>
        <w:t>азработчик:</w:t>
      </w:r>
      <w:r w:rsidR="000C7A74"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 w:rsidR="0025393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707B" w:rsidRPr="00776E2D" w:rsidRDefault="00F4707B" w:rsidP="00F4707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/>
    <w:p w:rsidR="00F4707B" w:rsidRPr="00776E2D" w:rsidRDefault="00F4707B" w:rsidP="00F470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4707B" w:rsidRPr="00776E2D" w:rsidRDefault="00F4707B" w:rsidP="00F4707B"/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097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26A" w:rsidRPr="00A80C8A" w:rsidRDefault="000977D8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526A" w:rsidRPr="000977D8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о»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DC7FE5" w:rsidRDefault="00DC7FE5" w:rsidP="00DC7F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43526A" w:rsidRPr="00A80C8A" w:rsidRDefault="0043526A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CA57D0" w:rsidRPr="000977D8" w:rsidRDefault="00CA57D0" w:rsidP="00097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7D0" w:rsidRDefault="000977D8" w:rsidP="008C30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C30C9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C30C9" w:rsidRPr="000977D8" w:rsidRDefault="008C30C9" w:rsidP="008C3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0C9" w:rsidRPr="000977D8" w:rsidTr="000977D8">
        <w:trPr>
          <w:trHeight w:val="670"/>
        </w:trPr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C30C9" w:rsidRPr="000977D8" w:rsidRDefault="008C30C9" w:rsidP="008C30C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C7A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C30C9" w:rsidRPr="00A25FFD" w:rsidRDefault="008C30C9" w:rsidP="00097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FFD">
        <w:rPr>
          <w:rFonts w:ascii="Times New Roman" w:hAnsi="Times New Roman" w:cs="Times New Roman"/>
          <w:sz w:val="24"/>
          <w:szCs w:val="24"/>
        </w:rPr>
        <w:t xml:space="preserve">  53.02.03  Инструментальное исполнительство</w:t>
      </w:r>
      <w:r w:rsidR="000977D8">
        <w:rPr>
          <w:rFonts w:ascii="Times New Roman" w:hAnsi="Times New Roman" w:cs="Times New Roman"/>
          <w:sz w:val="24"/>
          <w:szCs w:val="24"/>
        </w:rPr>
        <w:t xml:space="preserve"> (по видам инструментов).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8C30C9" w:rsidRPr="00A25FFD" w:rsidTr="008C30C9">
        <w:trPr>
          <w:trHeight w:val="460"/>
        </w:trPr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C30C9" w:rsidRPr="00A25FFD" w:rsidTr="008C30C9">
        <w:trPr>
          <w:trHeight w:val="285"/>
        </w:trPr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E05870" w:rsidP="00E0587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</w:t>
            </w:r>
            <w:r w:rsidR="008C30C9"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8C30C9" w:rsidRPr="00A25FFD" w:rsidTr="008C30C9">
        <w:tc>
          <w:tcPr>
            <w:tcW w:w="10163" w:type="dxa"/>
            <w:gridSpan w:val="2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8C30C9" w:rsidRPr="008D27E9" w:rsidRDefault="008C30C9" w:rsidP="008C30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0977D8" w:rsidSect="008C30C9">
          <w:footerReference w:type="even" r:id="rId8"/>
          <w:footerReference w:type="default" r:id="rId9"/>
          <w:pgSz w:w="11906" w:h="16838"/>
          <w:pgMar w:top="1134" w:right="850" w:bottom="851" w:left="1276" w:header="708" w:footer="708" w:gutter="0"/>
          <w:cols w:space="720"/>
        </w:sect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0977D8" w:rsidRPr="000977D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7D8" w:rsidRPr="00D52968" w:rsidTr="00C81C8C">
        <w:trPr>
          <w:trHeight w:val="101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EA78D0"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46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1A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08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36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392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A7C04">
        <w:trPr>
          <w:trHeight w:val="992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A7C04">
        <w:trPr>
          <w:trHeight w:val="979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103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C30C9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8C30C9" w:rsidRPr="00C2764A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C30C9" w:rsidRPr="00A01A0C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8C30C9" w:rsidRPr="0017577E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 w:rsidR="00C81C8C"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A40D80" w:rsidRPr="006A08A5" w:rsidRDefault="00A40D80" w:rsidP="00A40D80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8C30C9" w:rsidRPr="00C81C8C" w:rsidRDefault="008C30C9" w:rsidP="008C30C9">
      <w:pPr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C81C8C" w:rsidP="008C30C9">
      <w:pPr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C81C8C" w:rsidRPr="00C81C8C" w:rsidRDefault="00A12F04" w:rsidP="008C30C9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4194D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14194D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8C30C9" w:rsidRDefault="008C30C9" w:rsidP="008C30C9"/>
    <w:p w:rsidR="008C30C9" w:rsidRDefault="00C81C8C" w:rsidP="008C30C9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 w:rsidR="004B2687">
        <w:rPr>
          <w:rFonts w:ascii="Times New Roman" w:hAnsi="Times New Roman" w:cs="Times New Roman"/>
          <w:sz w:val="24"/>
          <w:szCs w:val="24"/>
        </w:rPr>
        <w:t>ции, макеты</w:t>
      </w:r>
      <w:r w:rsidRPr="00C81C8C">
        <w:rPr>
          <w:rFonts w:ascii="Times New Roman" w:hAnsi="Times New Roman" w:cs="Times New Roman"/>
          <w:sz w:val="24"/>
          <w:szCs w:val="24"/>
        </w:rPr>
        <w:t>, материалы для физкультминуток, зрительных гимнастик.</w:t>
      </w:r>
      <w:proofErr w:type="gramEnd"/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</w:t>
      </w:r>
      <w:r w:rsidRPr="00C81C8C">
        <w:rPr>
          <w:rFonts w:ascii="Times New Roman" w:hAnsi="Times New Roman" w:cs="Times New Roman"/>
          <w:sz w:val="24"/>
          <w:szCs w:val="24"/>
        </w:rPr>
        <w:lastRenderedPageBreak/>
        <w:t xml:space="preserve">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/>
    <w:p w:rsidR="008C30C9" w:rsidRPr="008C30C9" w:rsidRDefault="008C30C9" w:rsidP="008C30C9"/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6"/>
        <w:gridCol w:w="1948"/>
      </w:tblGrid>
      <w:tr w:rsidR="008C30C9" w:rsidRPr="00D65192" w:rsidTr="008C30C9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8C30C9" w:rsidRPr="00D65192" w:rsidTr="008C30C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7C3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конференциях)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воздействовать на партнера общения и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  <w:p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D67E20" w:rsidRPr="00D65192" w:rsidTr="00A47C56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рассматривать музыкальные произведения в связи с жанром, стилем эпохи и авторским стилем композитора в единстве содержания и формы</w:t>
            </w:r>
          </w:p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A47C56">
        <w:trPr>
          <w:trHeight w:val="29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:rsidTr="00B5362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 простой, сложной, вариационной, сонатной, рондо, рондо-сонаты, циклической и смешанной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B5362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BB53E4" w:rsidRDefault="00D67E20" w:rsidP="001A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D65192" w:rsidRPr="00D65192" w:rsidRDefault="00D65192" w:rsidP="00D651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C5A54" w:rsidRDefault="00FC5A54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D65192" w:rsidRPr="00D65192" w:rsidRDefault="00D65192" w:rsidP="00D65192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5192" w:rsidRPr="00D65192" w:rsidRDefault="00D65192" w:rsidP="00D65192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а) предложения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9.   Цезура: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изложения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классический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D65192" w:rsidRPr="00D65192" w:rsidRDefault="00D65192" w:rsidP="00D6519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5192" w:rsidRPr="00D65192" w:rsidRDefault="00D65192" w:rsidP="00D651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М.И.Глинки «Руслан и Людмила»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Default="00D65192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65192" w:rsidRPr="00D65192" w:rsidTr="00D5296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192" w:rsidSect="00A40D80">
      <w:footerReference w:type="default" r:id="rId11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F2" w:rsidRDefault="004C55F2" w:rsidP="00676FBF">
      <w:pPr>
        <w:spacing w:after="0" w:line="240" w:lineRule="auto"/>
      </w:pPr>
      <w:r>
        <w:separator/>
      </w:r>
    </w:p>
  </w:endnote>
  <w:endnote w:type="continuationSeparator" w:id="0">
    <w:p w:rsidR="004C55F2" w:rsidRDefault="004C55F2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Default="00A12F04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458B9">
      <w:rPr>
        <w:rStyle w:val="af9"/>
        <w:noProof/>
      </w:rPr>
      <w:t>8</w:t>
    </w:r>
    <w:r>
      <w:rPr>
        <w:rStyle w:val="af9"/>
      </w:rPr>
      <w:fldChar w:fldCharType="end"/>
    </w:r>
  </w:p>
  <w:p w:rsidR="005458B9" w:rsidRDefault="005458B9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Default="00A12F04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934D9">
      <w:rPr>
        <w:rStyle w:val="af9"/>
        <w:noProof/>
      </w:rPr>
      <w:t>8</w:t>
    </w:r>
    <w:r>
      <w:rPr>
        <w:rStyle w:val="af9"/>
      </w:rPr>
      <w:fldChar w:fldCharType="end"/>
    </w:r>
  </w:p>
  <w:p w:rsidR="005458B9" w:rsidRDefault="005458B9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Pr="002A674A" w:rsidRDefault="00A12F04" w:rsidP="00C2667B">
    <w:pPr>
      <w:pStyle w:val="a9"/>
      <w:jc w:val="right"/>
    </w:pPr>
    <w:r>
      <w:fldChar w:fldCharType="begin"/>
    </w:r>
    <w:r w:rsidR="00A40D80">
      <w:instrText xml:space="preserve"> PAGE   \* MERGEFORMAT </w:instrText>
    </w:r>
    <w:r>
      <w:fldChar w:fldCharType="separate"/>
    </w:r>
    <w:r w:rsidR="007934D9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F2" w:rsidRDefault="004C55F2" w:rsidP="00676FBF">
      <w:pPr>
        <w:spacing w:after="0" w:line="240" w:lineRule="auto"/>
      </w:pPr>
      <w:r>
        <w:separator/>
      </w:r>
    </w:p>
  </w:footnote>
  <w:footnote w:type="continuationSeparator" w:id="0">
    <w:p w:rsidR="004C55F2" w:rsidRDefault="004C55F2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5D7"/>
    <w:rsid w:val="00003F04"/>
    <w:rsid w:val="00011343"/>
    <w:rsid w:val="00012647"/>
    <w:rsid w:val="0001397A"/>
    <w:rsid w:val="00031741"/>
    <w:rsid w:val="00041094"/>
    <w:rsid w:val="00042E52"/>
    <w:rsid w:val="00045F0F"/>
    <w:rsid w:val="000608BB"/>
    <w:rsid w:val="00061A92"/>
    <w:rsid w:val="000672EB"/>
    <w:rsid w:val="00077713"/>
    <w:rsid w:val="000836D9"/>
    <w:rsid w:val="00085D70"/>
    <w:rsid w:val="00086326"/>
    <w:rsid w:val="000922A1"/>
    <w:rsid w:val="000939D1"/>
    <w:rsid w:val="00097650"/>
    <w:rsid w:val="000977D8"/>
    <w:rsid w:val="000A3E59"/>
    <w:rsid w:val="000A7C04"/>
    <w:rsid w:val="000B145C"/>
    <w:rsid w:val="000B5DE9"/>
    <w:rsid w:val="000B7461"/>
    <w:rsid w:val="000C0FBA"/>
    <w:rsid w:val="000C4A0D"/>
    <w:rsid w:val="000C6F1B"/>
    <w:rsid w:val="000C7A74"/>
    <w:rsid w:val="000D1795"/>
    <w:rsid w:val="000F473F"/>
    <w:rsid w:val="000F5E79"/>
    <w:rsid w:val="000F6C9E"/>
    <w:rsid w:val="00100034"/>
    <w:rsid w:val="001024D5"/>
    <w:rsid w:val="00103DEC"/>
    <w:rsid w:val="00104DD0"/>
    <w:rsid w:val="00105184"/>
    <w:rsid w:val="001054F4"/>
    <w:rsid w:val="00110B5C"/>
    <w:rsid w:val="001317B6"/>
    <w:rsid w:val="001335F4"/>
    <w:rsid w:val="0014194D"/>
    <w:rsid w:val="00153BCE"/>
    <w:rsid w:val="001649DC"/>
    <w:rsid w:val="00173D6B"/>
    <w:rsid w:val="00174F73"/>
    <w:rsid w:val="0017577E"/>
    <w:rsid w:val="0018739D"/>
    <w:rsid w:val="0019451E"/>
    <w:rsid w:val="00194D9C"/>
    <w:rsid w:val="001A09EC"/>
    <w:rsid w:val="001A123B"/>
    <w:rsid w:val="001A2712"/>
    <w:rsid w:val="001A554B"/>
    <w:rsid w:val="001A63D8"/>
    <w:rsid w:val="001B1563"/>
    <w:rsid w:val="001C30FA"/>
    <w:rsid w:val="001D3AD2"/>
    <w:rsid w:val="001D7CE1"/>
    <w:rsid w:val="001E2D5F"/>
    <w:rsid w:val="001E7B3B"/>
    <w:rsid w:val="001F1A50"/>
    <w:rsid w:val="001F55F6"/>
    <w:rsid w:val="001F734E"/>
    <w:rsid w:val="00203CBD"/>
    <w:rsid w:val="00220800"/>
    <w:rsid w:val="00234877"/>
    <w:rsid w:val="00243307"/>
    <w:rsid w:val="002508FF"/>
    <w:rsid w:val="00253931"/>
    <w:rsid w:val="002648BF"/>
    <w:rsid w:val="00273379"/>
    <w:rsid w:val="0027593E"/>
    <w:rsid w:val="00286D77"/>
    <w:rsid w:val="002930AF"/>
    <w:rsid w:val="00295820"/>
    <w:rsid w:val="00296971"/>
    <w:rsid w:val="002A6154"/>
    <w:rsid w:val="002B196F"/>
    <w:rsid w:val="002C5007"/>
    <w:rsid w:val="002C778D"/>
    <w:rsid w:val="002D02C9"/>
    <w:rsid w:val="002D1A33"/>
    <w:rsid w:val="002D29D9"/>
    <w:rsid w:val="002D54F3"/>
    <w:rsid w:val="002D672B"/>
    <w:rsid w:val="002E4276"/>
    <w:rsid w:val="002F21FE"/>
    <w:rsid w:val="002F2C17"/>
    <w:rsid w:val="002F2F60"/>
    <w:rsid w:val="002F65FD"/>
    <w:rsid w:val="00301CB9"/>
    <w:rsid w:val="00305FE5"/>
    <w:rsid w:val="00311BF6"/>
    <w:rsid w:val="00314D2B"/>
    <w:rsid w:val="00362B82"/>
    <w:rsid w:val="003633E6"/>
    <w:rsid w:val="00366AF0"/>
    <w:rsid w:val="00370984"/>
    <w:rsid w:val="0037299D"/>
    <w:rsid w:val="003802F8"/>
    <w:rsid w:val="0039314C"/>
    <w:rsid w:val="003A3B9C"/>
    <w:rsid w:val="003A5C38"/>
    <w:rsid w:val="003A6A80"/>
    <w:rsid w:val="003B26C2"/>
    <w:rsid w:val="003B4C17"/>
    <w:rsid w:val="003B534F"/>
    <w:rsid w:val="003C51B4"/>
    <w:rsid w:val="003F368A"/>
    <w:rsid w:val="003F45C9"/>
    <w:rsid w:val="0040140B"/>
    <w:rsid w:val="0040401B"/>
    <w:rsid w:val="00406E6F"/>
    <w:rsid w:val="0041356A"/>
    <w:rsid w:val="004143E7"/>
    <w:rsid w:val="00427D9E"/>
    <w:rsid w:val="0043323F"/>
    <w:rsid w:val="0043526A"/>
    <w:rsid w:val="00435B40"/>
    <w:rsid w:val="00436850"/>
    <w:rsid w:val="00437D7F"/>
    <w:rsid w:val="00441456"/>
    <w:rsid w:val="00441DF0"/>
    <w:rsid w:val="004436C3"/>
    <w:rsid w:val="004438A9"/>
    <w:rsid w:val="00445CEE"/>
    <w:rsid w:val="00450A2C"/>
    <w:rsid w:val="00456149"/>
    <w:rsid w:val="00463FB5"/>
    <w:rsid w:val="004643E5"/>
    <w:rsid w:val="00467181"/>
    <w:rsid w:val="004679A2"/>
    <w:rsid w:val="00467E8A"/>
    <w:rsid w:val="00483841"/>
    <w:rsid w:val="004963B8"/>
    <w:rsid w:val="004A2E4E"/>
    <w:rsid w:val="004B1883"/>
    <w:rsid w:val="004B2687"/>
    <w:rsid w:val="004B77DC"/>
    <w:rsid w:val="004C55F2"/>
    <w:rsid w:val="004D5615"/>
    <w:rsid w:val="004E3267"/>
    <w:rsid w:val="004E34C5"/>
    <w:rsid w:val="004E5F7E"/>
    <w:rsid w:val="00503990"/>
    <w:rsid w:val="005062D9"/>
    <w:rsid w:val="00513E30"/>
    <w:rsid w:val="00514D18"/>
    <w:rsid w:val="0051744D"/>
    <w:rsid w:val="005301E7"/>
    <w:rsid w:val="00531ED0"/>
    <w:rsid w:val="00540D1B"/>
    <w:rsid w:val="005449CD"/>
    <w:rsid w:val="005458B9"/>
    <w:rsid w:val="00550B00"/>
    <w:rsid w:val="00552BD7"/>
    <w:rsid w:val="005542E2"/>
    <w:rsid w:val="00554953"/>
    <w:rsid w:val="0056021E"/>
    <w:rsid w:val="00562CF6"/>
    <w:rsid w:val="0056385C"/>
    <w:rsid w:val="00565015"/>
    <w:rsid w:val="0056727C"/>
    <w:rsid w:val="005704EC"/>
    <w:rsid w:val="005706FB"/>
    <w:rsid w:val="0057168F"/>
    <w:rsid w:val="00583244"/>
    <w:rsid w:val="00591BC0"/>
    <w:rsid w:val="00591F34"/>
    <w:rsid w:val="005B7E88"/>
    <w:rsid w:val="005C6563"/>
    <w:rsid w:val="005D5EB6"/>
    <w:rsid w:val="005E28EA"/>
    <w:rsid w:val="005E2CBC"/>
    <w:rsid w:val="005E377B"/>
    <w:rsid w:val="005E46C5"/>
    <w:rsid w:val="005E4F63"/>
    <w:rsid w:val="005F0B6E"/>
    <w:rsid w:val="005F224C"/>
    <w:rsid w:val="005F4989"/>
    <w:rsid w:val="005F53C9"/>
    <w:rsid w:val="00600BE7"/>
    <w:rsid w:val="0061443D"/>
    <w:rsid w:val="00616F92"/>
    <w:rsid w:val="006178B7"/>
    <w:rsid w:val="00621CD9"/>
    <w:rsid w:val="00623A4E"/>
    <w:rsid w:val="00624C20"/>
    <w:rsid w:val="00627AB8"/>
    <w:rsid w:val="006309CE"/>
    <w:rsid w:val="006349DC"/>
    <w:rsid w:val="00645F07"/>
    <w:rsid w:val="006552FB"/>
    <w:rsid w:val="00660ED6"/>
    <w:rsid w:val="00662785"/>
    <w:rsid w:val="00676A76"/>
    <w:rsid w:val="00676FBF"/>
    <w:rsid w:val="00684163"/>
    <w:rsid w:val="00686FEA"/>
    <w:rsid w:val="00691781"/>
    <w:rsid w:val="00695F2E"/>
    <w:rsid w:val="006A08A5"/>
    <w:rsid w:val="006A653A"/>
    <w:rsid w:val="006B30FE"/>
    <w:rsid w:val="006B333C"/>
    <w:rsid w:val="006D0FB8"/>
    <w:rsid w:val="006E182E"/>
    <w:rsid w:val="006E3492"/>
    <w:rsid w:val="006E41CD"/>
    <w:rsid w:val="006F64A5"/>
    <w:rsid w:val="00700ABE"/>
    <w:rsid w:val="007011B2"/>
    <w:rsid w:val="0070631B"/>
    <w:rsid w:val="00710D5C"/>
    <w:rsid w:val="00715929"/>
    <w:rsid w:val="007215FC"/>
    <w:rsid w:val="00723D0F"/>
    <w:rsid w:val="007340A3"/>
    <w:rsid w:val="00735D7B"/>
    <w:rsid w:val="00743082"/>
    <w:rsid w:val="00765F5E"/>
    <w:rsid w:val="00770595"/>
    <w:rsid w:val="00786430"/>
    <w:rsid w:val="00787FDC"/>
    <w:rsid w:val="007934D9"/>
    <w:rsid w:val="00793792"/>
    <w:rsid w:val="007A0374"/>
    <w:rsid w:val="007A09F1"/>
    <w:rsid w:val="007A4BA9"/>
    <w:rsid w:val="007B70F1"/>
    <w:rsid w:val="007C095B"/>
    <w:rsid w:val="007C2E35"/>
    <w:rsid w:val="007C3851"/>
    <w:rsid w:val="007D76A3"/>
    <w:rsid w:val="007E0A67"/>
    <w:rsid w:val="007E0F24"/>
    <w:rsid w:val="007E32C3"/>
    <w:rsid w:val="007E36AF"/>
    <w:rsid w:val="007F42B8"/>
    <w:rsid w:val="007F5657"/>
    <w:rsid w:val="007F5953"/>
    <w:rsid w:val="007F76C4"/>
    <w:rsid w:val="00804443"/>
    <w:rsid w:val="00824D71"/>
    <w:rsid w:val="0083250B"/>
    <w:rsid w:val="00837ED7"/>
    <w:rsid w:val="00844BA6"/>
    <w:rsid w:val="008475D5"/>
    <w:rsid w:val="00854D3D"/>
    <w:rsid w:val="00857A28"/>
    <w:rsid w:val="0086301C"/>
    <w:rsid w:val="00864B7F"/>
    <w:rsid w:val="00870658"/>
    <w:rsid w:val="00877B9E"/>
    <w:rsid w:val="008856B3"/>
    <w:rsid w:val="00897BDE"/>
    <w:rsid w:val="00897D1C"/>
    <w:rsid w:val="008A659F"/>
    <w:rsid w:val="008B20CF"/>
    <w:rsid w:val="008B537E"/>
    <w:rsid w:val="008B53A9"/>
    <w:rsid w:val="008C0BEF"/>
    <w:rsid w:val="008C30C9"/>
    <w:rsid w:val="008D00A8"/>
    <w:rsid w:val="008D1FEB"/>
    <w:rsid w:val="008D27E9"/>
    <w:rsid w:val="008D74F5"/>
    <w:rsid w:val="008E6A59"/>
    <w:rsid w:val="008F5F34"/>
    <w:rsid w:val="009006C6"/>
    <w:rsid w:val="00903BF3"/>
    <w:rsid w:val="009102FE"/>
    <w:rsid w:val="00912027"/>
    <w:rsid w:val="0091690B"/>
    <w:rsid w:val="0091789F"/>
    <w:rsid w:val="00922EA0"/>
    <w:rsid w:val="0092339A"/>
    <w:rsid w:val="0093416E"/>
    <w:rsid w:val="009400A5"/>
    <w:rsid w:val="00943F77"/>
    <w:rsid w:val="00955012"/>
    <w:rsid w:val="00960E57"/>
    <w:rsid w:val="009672F8"/>
    <w:rsid w:val="00970A53"/>
    <w:rsid w:val="009745EE"/>
    <w:rsid w:val="009811AA"/>
    <w:rsid w:val="009825B7"/>
    <w:rsid w:val="009874C7"/>
    <w:rsid w:val="00996266"/>
    <w:rsid w:val="0099755A"/>
    <w:rsid w:val="009A2DC7"/>
    <w:rsid w:val="009A6BAA"/>
    <w:rsid w:val="009B3579"/>
    <w:rsid w:val="009C02EF"/>
    <w:rsid w:val="009C7D86"/>
    <w:rsid w:val="009E019C"/>
    <w:rsid w:val="009E68BE"/>
    <w:rsid w:val="009F223F"/>
    <w:rsid w:val="00A01A0C"/>
    <w:rsid w:val="00A06898"/>
    <w:rsid w:val="00A12F04"/>
    <w:rsid w:val="00A1557F"/>
    <w:rsid w:val="00A21A24"/>
    <w:rsid w:val="00A30F26"/>
    <w:rsid w:val="00A31A5D"/>
    <w:rsid w:val="00A40D80"/>
    <w:rsid w:val="00A4240B"/>
    <w:rsid w:val="00A47C56"/>
    <w:rsid w:val="00A5678B"/>
    <w:rsid w:val="00A668E8"/>
    <w:rsid w:val="00A67C52"/>
    <w:rsid w:val="00A7090A"/>
    <w:rsid w:val="00A7163E"/>
    <w:rsid w:val="00A7674E"/>
    <w:rsid w:val="00A80C8A"/>
    <w:rsid w:val="00A81381"/>
    <w:rsid w:val="00A84BD5"/>
    <w:rsid w:val="00A85A9A"/>
    <w:rsid w:val="00AA23DD"/>
    <w:rsid w:val="00AB26F5"/>
    <w:rsid w:val="00AB5F65"/>
    <w:rsid w:val="00AC1F06"/>
    <w:rsid w:val="00AC7752"/>
    <w:rsid w:val="00AD2958"/>
    <w:rsid w:val="00AD6DBF"/>
    <w:rsid w:val="00AE32E1"/>
    <w:rsid w:val="00AE778F"/>
    <w:rsid w:val="00AE7CE8"/>
    <w:rsid w:val="00AF074A"/>
    <w:rsid w:val="00AF5653"/>
    <w:rsid w:val="00B05FB8"/>
    <w:rsid w:val="00B21DFE"/>
    <w:rsid w:val="00B30D60"/>
    <w:rsid w:val="00B35166"/>
    <w:rsid w:val="00B4092F"/>
    <w:rsid w:val="00B4190E"/>
    <w:rsid w:val="00B50A54"/>
    <w:rsid w:val="00B5362A"/>
    <w:rsid w:val="00B55005"/>
    <w:rsid w:val="00B57DB6"/>
    <w:rsid w:val="00B724FE"/>
    <w:rsid w:val="00B8217B"/>
    <w:rsid w:val="00B82311"/>
    <w:rsid w:val="00B92D85"/>
    <w:rsid w:val="00B9395E"/>
    <w:rsid w:val="00BA1560"/>
    <w:rsid w:val="00BA17E8"/>
    <w:rsid w:val="00BA4950"/>
    <w:rsid w:val="00BB1109"/>
    <w:rsid w:val="00BB1606"/>
    <w:rsid w:val="00BB382A"/>
    <w:rsid w:val="00BB53E4"/>
    <w:rsid w:val="00BC204F"/>
    <w:rsid w:val="00BD05AB"/>
    <w:rsid w:val="00BD5ED4"/>
    <w:rsid w:val="00BE7688"/>
    <w:rsid w:val="00BF170C"/>
    <w:rsid w:val="00BF5872"/>
    <w:rsid w:val="00BF70A9"/>
    <w:rsid w:val="00BF7C18"/>
    <w:rsid w:val="00C02E97"/>
    <w:rsid w:val="00C131A5"/>
    <w:rsid w:val="00C14D89"/>
    <w:rsid w:val="00C156FD"/>
    <w:rsid w:val="00C21EE6"/>
    <w:rsid w:val="00C22F9E"/>
    <w:rsid w:val="00C252FD"/>
    <w:rsid w:val="00C2667B"/>
    <w:rsid w:val="00C2764A"/>
    <w:rsid w:val="00C34149"/>
    <w:rsid w:val="00C40E14"/>
    <w:rsid w:val="00C43FAC"/>
    <w:rsid w:val="00C5511B"/>
    <w:rsid w:val="00C576C1"/>
    <w:rsid w:val="00C61DA0"/>
    <w:rsid w:val="00C63CB1"/>
    <w:rsid w:val="00C804CC"/>
    <w:rsid w:val="00C81412"/>
    <w:rsid w:val="00C81C8C"/>
    <w:rsid w:val="00C82CD1"/>
    <w:rsid w:val="00C85B9F"/>
    <w:rsid w:val="00C860D0"/>
    <w:rsid w:val="00C9397D"/>
    <w:rsid w:val="00C95586"/>
    <w:rsid w:val="00CA15A0"/>
    <w:rsid w:val="00CA2EE2"/>
    <w:rsid w:val="00CA57D0"/>
    <w:rsid w:val="00CA5E62"/>
    <w:rsid w:val="00CC4AE8"/>
    <w:rsid w:val="00CC56E9"/>
    <w:rsid w:val="00CC5D76"/>
    <w:rsid w:val="00CE2A8D"/>
    <w:rsid w:val="00CE58C8"/>
    <w:rsid w:val="00CF391E"/>
    <w:rsid w:val="00D04DF2"/>
    <w:rsid w:val="00D068AB"/>
    <w:rsid w:val="00D133D5"/>
    <w:rsid w:val="00D14187"/>
    <w:rsid w:val="00D167C6"/>
    <w:rsid w:val="00D21936"/>
    <w:rsid w:val="00D27890"/>
    <w:rsid w:val="00D30357"/>
    <w:rsid w:val="00D43BB7"/>
    <w:rsid w:val="00D52968"/>
    <w:rsid w:val="00D53422"/>
    <w:rsid w:val="00D57690"/>
    <w:rsid w:val="00D60A10"/>
    <w:rsid w:val="00D640E3"/>
    <w:rsid w:val="00D65192"/>
    <w:rsid w:val="00D666B8"/>
    <w:rsid w:val="00D67E20"/>
    <w:rsid w:val="00D71447"/>
    <w:rsid w:val="00D73230"/>
    <w:rsid w:val="00D90D45"/>
    <w:rsid w:val="00DA08D5"/>
    <w:rsid w:val="00DA3B75"/>
    <w:rsid w:val="00DA720B"/>
    <w:rsid w:val="00DB084A"/>
    <w:rsid w:val="00DB1FCF"/>
    <w:rsid w:val="00DB6469"/>
    <w:rsid w:val="00DC6FAF"/>
    <w:rsid w:val="00DC7FE5"/>
    <w:rsid w:val="00DD1B7B"/>
    <w:rsid w:val="00DD7816"/>
    <w:rsid w:val="00DE1776"/>
    <w:rsid w:val="00DF0511"/>
    <w:rsid w:val="00DF2EF9"/>
    <w:rsid w:val="00E05870"/>
    <w:rsid w:val="00E07358"/>
    <w:rsid w:val="00E35989"/>
    <w:rsid w:val="00E46443"/>
    <w:rsid w:val="00E519C1"/>
    <w:rsid w:val="00E72352"/>
    <w:rsid w:val="00E74492"/>
    <w:rsid w:val="00E77206"/>
    <w:rsid w:val="00E9603F"/>
    <w:rsid w:val="00E979EF"/>
    <w:rsid w:val="00EA78D0"/>
    <w:rsid w:val="00EB644B"/>
    <w:rsid w:val="00EC0FA8"/>
    <w:rsid w:val="00EC343B"/>
    <w:rsid w:val="00ED3B6A"/>
    <w:rsid w:val="00ED4089"/>
    <w:rsid w:val="00EE06BA"/>
    <w:rsid w:val="00EF53BC"/>
    <w:rsid w:val="00EF6EDC"/>
    <w:rsid w:val="00F05A94"/>
    <w:rsid w:val="00F12E22"/>
    <w:rsid w:val="00F245C9"/>
    <w:rsid w:val="00F350ED"/>
    <w:rsid w:val="00F37C95"/>
    <w:rsid w:val="00F4707B"/>
    <w:rsid w:val="00F57207"/>
    <w:rsid w:val="00F706C1"/>
    <w:rsid w:val="00F73F8B"/>
    <w:rsid w:val="00F75ED0"/>
    <w:rsid w:val="00F764E1"/>
    <w:rsid w:val="00F841ED"/>
    <w:rsid w:val="00F87355"/>
    <w:rsid w:val="00F9101A"/>
    <w:rsid w:val="00F91734"/>
    <w:rsid w:val="00F971CC"/>
    <w:rsid w:val="00FA07AD"/>
    <w:rsid w:val="00FA4117"/>
    <w:rsid w:val="00FB7F87"/>
    <w:rsid w:val="00FC4221"/>
    <w:rsid w:val="00FC4BDC"/>
    <w:rsid w:val="00FC5A54"/>
    <w:rsid w:val="00FD22E1"/>
    <w:rsid w:val="00FE082D"/>
    <w:rsid w:val="00FE0B5C"/>
    <w:rsid w:val="00FE369F"/>
    <w:rsid w:val="00FF3D8D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6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42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807369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02515.%20&#8212;%2025.02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23FB-877B-4736-BE46-0BCBAF4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17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204</cp:lastModifiedBy>
  <cp:revision>302</cp:revision>
  <cp:lastPrinted>2014-11-09T07:33:00Z</cp:lastPrinted>
  <dcterms:created xsi:type="dcterms:W3CDTF">2013-12-05T09:33:00Z</dcterms:created>
  <dcterms:modified xsi:type="dcterms:W3CDTF">2021-10-21T11:09:00Z</dcterms:modified>
</cp:coreProperties>
</file>