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9F" w:rsidRDefault="00244A9F" w:rsidP="00244A9F">
      <w:pPr>
        <w:ind w:firstLine="708"/>
        <w:jc w:val="both"/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</w:t>
      </w:r>
      <w:r w:rsidRPr="00E47DCD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1</w:t>
      </w:r>
      <w:r w:rsidRPr="00E47DCD">
        <w:rPr>
          <w:rFonts w:ascii="Times New Roman" w:hAnsi="Times New Roman"/>
          <w:b/>
          <w:sz w:val="24"/>
          <w:szCs w:val="24"/>
        </w:rPr>
        <w:t xml:space="preserve"> Русский язык</w:t>
      </w:r>
    </w:p>
    <w:p w:rsidR="00073B74" w:rsidRPr="008752DB" w:rsidRDefault="00073B74" w:rsidP="00073B74">
      <w:pPr>
        <w:pStyle w:val="a3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b/>
        </w:rPr>
      </w:pPr>
      <w:r w:rsidRPr="008752DB">
        <w:rPr>
          <w:b/>
        </w:rPr>
        <w:t>Область применения программы</w:t>
      </w: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056">
        <w:rPr>
          <w:rFonts w:ascii="Times New Roman" w:hAnsi="Times New Roman"/>
          <w:sz w:val="24"/>
          <w:szCs w:val="24"/>
        </w:rPr>
        <w:t>Рабочая программа общеобразовательной учебной дисциплины</w:t>
      </w:r>
      <w:r w:rsidRPr="00772056">
        <w:t xml:space="preserve"> </w:t>
      </w:r>
      <w:r>
        <w:rPr>
          <w:rFonts w:ascii="Times New Roman" w:hAnsi="Times New Roman"/>
          <w:sz w:val="24"/>
          <w:szCs w:val="24"/>
        </w:rPr>
        <w:t xml:space="preserve">ОУП.01 </w:t>
      </w:r>
      <w:r w:rsidRPr="00772056">
        <w:rPr>
          <w:rFonts w:ascii="Times New Roman" w:hAnsi="Times New Roman"/>
          <w:sz w:val="24"/>
          <w:szCs w:val="24"/>
        </w:rPr>
        <w:t>«Русский язык»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73B74" w:rsidRPr="00772056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8752DB" w:rsidRDefault="00073B74" w:rsidP="00073B74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/>
        </w:rPr>
      </w:pPr>
      <w:r w:rsidRPr="008752DB">
        <w:rPr>
          <w:b/>
        </w:rPr>
        <w:t>Место дисциплины в структуре основной профессиональной образовательной программы:</w:t>
      </w:r>
    </w:p>
    <w:p w:rsidR="00073B74" w:rsidRPr="00E47DCD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</w:t>
      </w:r>
      <w:r>
        <w:rPr>
          <w:rFonts w:ascii="Times New Roman" w:hAnsi="Times New Roman"/>
          <w:sz w:val="24"/>
          <w:szCs w:val="24"/>
        </w:rPr>
        <w:t xml:space="preserve">и с ФГОС по специальности СПО </w:t>
      </w:r>
      <w:r w:rsidRPr="00A03D9E">
        <w:rPr>
          <w:rFonts w:ascii="Times New Roman" w:hAnsi="Times New Roman"/>
          <w:sz w:val="24"/>
          <w:szCs w:val="24"/>
        </w:rPr>
        <w:t>53.02.03 Инструментальное исполнительство (по видам).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DCD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</w:t>
      </w:r>
      <w:r>
        <w:rPr>
          <w:rFonts w:ascii="Times New Roman" w:hAnsi="Times New Roman"/>
          <w:sz w:val="24"/>
          <w:szCs w:val="24"/>
        </w:rPr>
        <w:t>УП</w:t>
      </w:r>
      <w:r w:rsidRPr="00E47DCD">
        <w:rPr>
          <w:rFonts w:ascii="Times New Roman" w:hAnsi="Times New Roman"/>
          <w:sz w:val="24"/>
          <w:szCs w:val="24"/>
        </w:rPr>
        <w:t>).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ОУП.01</w:t>
      </w:r>
      <w:r w:rsidRPr="00E47DCD">
        <w:rPr>
          <w:rFonts w:ascii="Times New Roman" w:hAnsi="Times New Roman"/>
          <w:sz w:val="24"/>
          <w:szCs w:val="24"/>
        </w:rPr>
        <w:t xml:space="preserve"> Русский язык обеспечивает формирование общих компетенций по всем видам деятельности ФГОС </w:t>
      </w:r>
      <w:r>
        <w:rPr>
          <w:rFonts w:ascii="Times New Roman" w:hAnsi="Times New Roman"/>
          <w:b/>
          <w:bCs/>
          <w:sz w:val="24"/>
          <w:szCs w:val="24"/>
        </w:rPr>
        <w:t xml:space="preserve">по специальности СПО </w:t>
      </w:r>
      <w:r w:rsidRPr="00073B74">
        <w:rPr>
          <w:rFonts w:ascii="Times New Roman" w:hAnsi="Times New Roman"/>
          <w:sz w:val="24"/>
          <w:szCs w:val="24"/>
        </w:rPr>
        <w:t xml:space="preserve">53.02.06 Хоровое </w:t>
      </w:r>
      <w:proofErr w:type="spellStart"/>
      <w:r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73B74" w:rsidRPr="00E47DC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073B74" w:rsidRPr="007D4FB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7D4F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>(</w:t>
      </w:r>
      <w:proofErr w:type="gramStart"/>
      <w:r w:rsidRPr="007D4FB5">
        <w:rPr>
          <w:rFonts w:ascii="Times New Roman" w:hAnsi="Times New Roman"/>
          <w:sz w:val="24"/>
          <w:szCs w:val="24"/>
        </w:rPr>
        <w:t>в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ред. </w:t>
      </w:r>
      <w:hyperlink r:id="rId5" w:history="1">
        <w:r w:rsidRPr="007D4FB5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7D4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FB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D4FB5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073B74" w:rsidRPr="007D4FB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8752DB" w:rsidRDefault="00073B74" w:rsidP="00073B74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 w:rsidRPr="008752DB">
        <w:rPr>
          <w:b/>
        </w:rPr>
        <w:t>Цели и задачи учебной дисциплины – требования к результатам освоения дисциплины:</w:t>
      </w:r>
    </w:p>
    <w:p w:rsidR="00073B74" w:rsidRPr="00E47DCD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i/>
          <w:sz w:val="24"/>
          <w:szCs w:val="24"/>
        </w:rPr>
        <w:t>Цель дисциплины</w:t>
      </w:r>
      <w:r w:rsidRPr="00E47DCD">
        <w:rPr>
          <w:rFonts w:ascii="Times New Roman" w:hAnsi="Times New Roman"/>
          <w:sz w:val="24"/>
          <w:szCs w:val="24"/>
        </w:rPr>
        <w:t xml:space="preserve">: </w:t>
      </w:r>
    </w:p>
    <w:p w:rsidR="00073B74" w:rsidRPr="00E47DCD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воспитание формирования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073B74" w:rsidRPr="00E47DCD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073B74" w:rsidRPr="00E47DCD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освоение знаний о русском языке как многофункциональной знаковой системе и общественном явлении; языковой норме и её разновидностях: нормах речевого поведения, а различных сферах общения;</w:t>
      </w:r>
    </w:p>
    <w:p w:rsidR="00073B74" w:rsidRPr="00E47DCD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овладение умениями опознавать. Анализировать.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073B74" w:rsidRPr="00E47DCD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073B74" w:rsidRPr="00E47DCD" w:rsidRDefault="00073B74" w:rsidP="00073B7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73B74" w:rsidRPr="00E47DCD" w:rsidRDefault="00073B74" w:rsidP="00073B7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47DCD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073B74" w:rsidRPr="00E47DCD" w:rsidRDefault="00073B74" w:rsidP="00073B7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формирование общей культуры, развития, воспитания и социализации личности студента;</w:t>
      </w:r>
    </w:p>
    <w:p w:rsidR="00073B74" w:rsidRPr="00E47DCD" w:rsidRDefault="00073B74" w:rsidP="00073B7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 xml:space="preserve">формирование, развитие и совершенствование коммуникативной, языковой, лингвистической и </w:t>
      </w:r>
      <w:proofErr w:type="spellStart"/>
      <w:r w:rsidRPr="00E47DCD">
        <w:rPr>
          <w:rFonts w:ascii="Times New Roman" w:hAnsi="Times New Roman"/>
          <w:color w:val="000000"/>
          <w:sz w:val="24"/>
          <w:szCs w:val="24"/>
        </w:rPr>
        <w:t>культуроведческой</w:t>
      </w:r>
      <w:proofErr w:type="spellEnd"/>
      <w:r w:rsidRPr="00E47DCD">
        <w:rPr>
          <w:rFonts w:ascii="Times New Roman" w:hAnsi="Times New Roman"/>
          <w:color w:val="000000"/>
          <w:sz w:val="24"/>
          <w:szCs w:val="24"/>
        </w:rPr>
        <w:t xml:space="preserve"> компетенции студентов;</w:t>
      </w:r>
    </w:p>
    <w:p w:rsidR="00073B74" w:rsidRPr="00E47DCD" w:rsidRDefault="00073B74" w:rsidP="00073B7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обучающегося; его абстрактного мышления, памяти и воображения;</w:t>
      </w:r>
    </w:p>
    <w:p w:rsidR="00073B74" w:rsidRPr="00E47DCD" w:rsidRDefault="00073B74" w:rsidP="00073B7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формирование навыков самостоятельной учебной деятельности, самообразования и самореализации личности.</w:t>
      </w:r>
    </w:p>
    <w:p w:rsidR="00073B74" w:rsidRPr="00E47DCD" w:rsidRDefault="00073B74" w:rsidP="00073B74">
      <w:pPr>
        <w:shd w:val="clear" w:color="auto" w:fill="FFFFFF"/>
        <w:tabs>
          <w:tab w:val="left" w:pos="142"/>
        </w:tabs>
        <w:spacing w:after="0" w:line="240" w:lineRule="auto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5707"/>
        <w:gridCol w:w="2503"/>
      </w:tblGrid>
      <w:tr w:rsidR="00073B74" w:rsidRPr="00E47DCD" w:rsidTr="00073B74">
        <w:tc>
          <w:tcPr>
            <w:tcW w:w="1384" w:type="dxa"/>
            <w:shd w:val="clear" w:color="auto" w:fill="auto"/>
          </w:tcPr>
          <w:p w:rsidR="00073B74" w:rsidRPr="003A6EF3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073B74" w:rsidRPr="003A6EF3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073B74" w:rsidRPr="00E47DCD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073B74" w:rsidRPr="00E47DCD" w:rsidTr="00073B74">
        <w:tc>
          <w:tcPr>
            <w:tcW w:w="1384" w:type="dxa"/>
            <w:shd w:val="clear" w:color="auto" w:fill="auto"/>
          </w:tcPr>
          <w:p w:rsidR="00073B74" w:rsidRPr="003A6EF3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073B74" w:rsidRPr="003A6EF3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073B74" w:rsidRPr="003A6EF3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анализировать языковые единицы с точки зрения правильности, точности и уместности их употребления;</w:t>
            </w:r>
          </w:p>
          <w:p w:rsidR="00073B74" w:rsidRPr="003A6EF3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проводить лингвистический анализ текстов различных функциональных стилей и разновидностей языка;</w:t>
            </w:r>
          </w:p>
          <w:p w:rsidR="00073B74" w:rsidRPr="003A6EF3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использовать основные виды чтения (ознакомительно-изучающее,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ознакомительно-реферативное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>) в зависимости от коммуникативной задачи;</w:t>
            </w:r>
          </w:p>
          <w:p w:rsidR="00073B74" w:rsidRPr="003A6EF3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извлекать необходимую информацию из различных источников: учебно-научных текстов, справочной литературы, средств массовой информации.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В том числе представленных в электронном виде на различных информационных носителях;</w:t>
            </w:r>
            <w:proofErr w:type="gramEnd"/>
          </w:p>
          <w:p w:rsidR="00073B74" w:rsidRPr="003A6EF3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- создавать устные и письменные монологические и диалогические высказывания различных типов и жанров в учебно-научной 9на материале изучаемых учебных дисциплин), социально-культурной и деловой сферах общения;</w:t>
            </w:r>
            <w:proofErr w:type="gramEnd"/>
          </w:p>
          <w:p w:rsidR="00073B74" w:rsidRPr="003A6EF3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применять в практике речевого общения основные орфоэпические, лексические, грамматические нормы современного русского языка;</w:t>
            </w:r>
          </w:p>
          <w:p w:rsidR="00073B74" w:rsidRPr="003A6EF3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соблюдать в практике письма орфографические и пунктуационные нормы современного русского литературного языка;</w:t>
            </w:r>
          </w:p>
          <w:p w:rsidR="00073B74" w:rsidRPr="003A6EF3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073B74" w:rsidRPr="003A6EF3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использовать основные приёмы информационной переработки устного и письменного текста;</w:t>
            </w:r>
          </w:p>
          <w:p w:rsidR="00073B74" w:rsidRPr="003A6EF3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использовать приобретённые знания и умения в практической деятельности и повседневной жизни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73B74" w:rsidRPr="003A6EF3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- 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 xml:space="preserve">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      </w:r>
          </w:p>
          <w:p w:rsidR="00073B74" w:rsidRPr="003A6EF3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вести диалог в ситуации межкультурной коммуникации.</w:t>
            </w:r>
          </w:p>
        </w:tc>
        <w:tc>
          <w:tcPr>
            <w:tcW w:w="2516" w:type="dxa"/>
            <w:shd w:val="clear" w:color="auto" w:fill="auto"/>
          </w:tcPr>
          <w:p w:rsidR="00073B74" w:rsidRPr="00E47DCD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связь языка и истории, культуры русских и других народов;</w:t>
            </w:r>
          </w:p>
          <w:p w:rsidR="00073B74" w:rsidRPr="00E47DCD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смысл понятий: речевая ситуация и её компоненты, литературный язык, языковая норма, культура речи;</w:t>
            </w:r>
          </w:p>
          <w:p w:rsidR="00073B74" w:rsidRPr="00E47DCD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основные единицы и уровни языка, их признаки и взаимосвязь;</w:t>
            </w:r>
          </w:p>
          <w:p w:rsidR="00073B74" w:rsidRPr="00E47DCD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DCD">
              <w:rPr>
                <w:rFonts w:ascii="Times New Roman" w:hAnsi="Times New Roman"/>
                <w:sz w:val="24"/>
                <w:szCs w:val="24"/>
              </w:rPr>
              <w:t>-орфоэпические,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  <w:proofErr w:type="gramEnd"/>
          </w:p>
          <w:p w:rsidR="00073B74" w:rsidRPr="00E47DCD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B74" w:rsidRPr="00E47DCD" w:rsidRDefault="00073B74" w:rsidP="00073B74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</w:p>
    <w:p w:rsidR="00073B74" w:rsidRPr="00E47DC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E47D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10</w:t>
      </w:r>
      <w:r w:rsidRPr="00E47DCD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073B74" w:rsidRPr="00E47DC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- 78 часов;</w:t>
      </w:r>
    </w:p>
    <w:p w:rsidR="00073B74" w:rsidRPr="00E47DC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E47DCD">
        <w:rPr>
          <w:rFonts w:ascii="Times New Roman" w:hAnsi="Times New Roman"/>
          <w:sz w:val="24"/>
          <w:szCs w:val="24"/>
        </w:rPr>
        <w:t>самостоятельной работы обучающегося - 3</w:t>
      </w:r>
      <w:r>
        <w:rPr>
          <w:rFonts w:ascii="Times New Roman" w:hAnsi="Times New Roman"/>
          <w:sz w:val="24"/>
          <w:szCs w:val="24"/>
        </w:rPr>
        <w:t>2</w:t>
      </w:r>
      <w:r w:rsidRPr="00E47DCD">
        <w:rPr>
          <w:rFonts w:ascii="Times New Roman" w:hAnsi="Times New Roman"/>
          <w:sz w:val="24"/>
          <w:szCs w:val="24"/>
        </w:rPr>
        <w:t xml:space="preserve"> часа.</w:t>
      </w: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Pr="00234877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084A93">
        <w:rPr>
          <w:rFonts w:ascii="Times New Roman" w:hAnsi="Times New Roman"/>
          <w:sz w:val="24"/>
          <w:szCs w:val="24"/>
        </w:rPr>
        <w:t>Бакулина Е.А., к.ф.н. преподаватель пе</w:t>
      </w:r>
      <w:r>
        <w:rPr>
          <w:rFonts w:ascii="Times New Roman" w:hAnsi="Times New Roman"/>
          <w:sz w:val="24"/>
          <w:szCs w:val="24"/>
        </w:rPr>
        <w:t xml:space="preserve">рвой квалификационной категории, </w:t>
      </w:r>
      <w:r w:rsidRPr="00BE5BCB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Pr="00BE5BC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BE5BCB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073B74" w:rsidRPr="00624A5A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</w:t>
      </w:r>
      <w:r w:rsidRPr="00624A5A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2</w:t>
      </w:r>
      <w:r w:rsidRPr="00624A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073B74" w:rsidRPr="00DA4812" w:rsidRDefault="00073B74" w:rsidP="00073B74">
      <w:pPr>
        <w:pStyle w:val="a3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b/>
        </w:rPr>
      </w:pPr>
      <w:r w:rsidRPr="00DA4812">
        <w:rPr>
          <w:b/>
        </w:rPr>
        <w:t>Область применения программы</w:t>
      </w: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A5A">
        <w:rPr>
          <w:rFonts w:ascii="Times New Roman" w:hAnsi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t xml:space="preserve"> </w:t>
      </w:r>
      <w:r>
        <w:rPr>
          <w:rFonts w:ascii="Times New Roman" w:hAnsi="Times New Roman"/>
          <w:sz w:val="24"/>
          <w:szCs w:val="24"/>
        </w:rPr>
        <w:t>ОУП.02</w:t>
      </w:r>
      <w:r w:rsidRPr="00624A5A">
        <w:rPr>
          <w:rFonts w:ascii="Times New Roman" w:hAnsi="Times New Roman"/>
          <w:sz w:val="24"/>
          <w:szCs w:val="24"/>
        </w:rPr>
        <w:t xml:space="preserve"> Литература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A5A">
        <w:rPr>
          <w:rFonts w:ascii="Times New Roman" w:hAnsi="Times New Roman"/>
          <w:sz w:val="24"/>
          <w:szCs w:val="24"/>
        </w:rPr>
        <w:t xml:space="preserve">предназначена для изучения </w:t>
      </w:r>
      <w:r>
        <w:rPr>
          <w:rFonts w:ascii="Times New Roman" w:hAnsi="Times New Roman"/>
          <w:sz w:val="24"/>
          <w:szCs w:val="24"/>
        </w:rPr>
        <w:t>литературы</w:t>
      </w:r>
      <w:r w:rsidRPr="00624A5A">
        <w:rPr>
          <w:rFonts w:ascii="Times New Roman" w:hAnsi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73B74" w:rsidRPr="00252456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DA4812" w:rsidRDefault="00073B74" w:rsidP="00073B74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/>
        </w:rPr>
      </w:pPr>
      <w:r w:rsidRPr="00DA4812">
        <w:rPr>
          <w:b/>
        </w:rPr>
        <w:t>Место дисциплины в структуре основной профессиональной образовательной программы:</w:t>
      </w:r>
    </w:p>
    <w:p w:rsidR="00073B74" w:rsidRPr="00624A5A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A5A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252456">
        <w:rPr>
          <w:rFonts w:ascii="Times New Roman" w:hAnsi="Times New Roman"/>
          <w:sz w:val="24"/>
          <w:szCs w:val="24"/>
        </w:rPr>
        <w:t>53</w:t>
      </w:r>
      <w:r w:rsidRPr="00073B74">
        <w:rPr>
          <w:rFonts w:ascii="Times New Roman" w:hAnsi="Times New Roman"/>
          <w:sz w:val="24"/>
          <w:szCs w:val="24"/>
        </w:rPr>
        <w:t xml:space="preserve">53.02.06 Хоровое </w:t>
      </w:r>
      <w:proofErr w:type="spellStart"/>
      <w:r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proofErr w:type="gramStart"/>
      <w:r w:rsidRPr="00624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24A5A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</w:t>
      </w:r>
      <w:r>
        <w:rPr>
          <w:rFonts w:ascii="Times New Roman" w:hAnsi="Times New Roman"/>
          <w:sz w:val="24"/>
          <w:szCs w:val="24"/>
        </w:rPr>
        <w:t>ОУП</w:t>
      </w:r>
      <w:r w:rsidRPr="00624A5A">
        <w:rPr>
          <w:rFonts w:ascii="Times New Roman" w:hAnsi="Times New Roman"/>
          <w:sz w:val="24"/>
          <w:szCs w:val="24"/>
        </w:rPr>
        <w:t>).</w:t>
      </w:r>
    </w:p>
    <w:p w:rsidR="00F81C07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A5A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ОУП.02</w:t>
      </w:r>
      <w:r w:rsidRPr="00624A5A">
        <w:rPr>
          <w:rFonts w:ascii="Times New Roman" w:hAnsi="Times New Roman"/>
          <w:sz w:val="24"/>
          <w:szCs w:val="24"/>
        </w:rPr>
        <w:t xml:space="preserve"> Литература обеспечивает формирование общих компетенций по всем видам деятельности ФГОС </w:t>
      </w:r>
      <w:r w:rsidRPr="00624A5A">
        <w:rPr>
          <w:rFonts w:ascii="Times New Roman" w:hAnsi="Times New Roman"/>
          <w:b/>
          <w:bCs/>
          <w:sz w:val="24"/>
          <w:szCs w:val="24"/>
        </w:rPr>
        <w:t xml:space="preserve">по специальности СПО </w:t>
      </w:r>
      <w:r w:rsidR="00F81C07" w:rsidRPr="00073B74">
        <w:rPr>
          <w:rFonts w:ascii="Times New Roman" w:hAnsi="Times New Roman"/>
          <w:sz w:val="24"/>
          <w:szCs w:val="24"/>
        </w:rPr>
        <w:t xml:space="preserve">53.02.06 Хоровое </w:t>
      </w:r>
      <w:proofErr w:type="spellStart"/>
      <w:r w:rsidR="00F81C07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F81C07">
        <w:rPr>
          <w:rFonts w:ascii="Times New Roman" w:hAnsi="Times New Roman"/>
          <w:sz w:val="24"/>
          <w:szCs w:val="24"/>
        </w:rPr>
        <w:t>.</w:t>
      </w:r>
    </w:p>
    <w:p w:rsidR="00073B74" w:rsidRPr="00696BC1" w:rsidRDefault="00F81C07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 xml:space="preserve"> </w:t>
      </w:r>
      <w:r w:rsidR="00073B74" w:rsidRPr="00696BC1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073B74" w:rsidRPr="007D4FB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7D4F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>(</w:t>
      </w:r>
      <w:proofErr w:type="gramStart"/>
      <w:r w:rsidRPr="007D4FB5">
        <w:rPr>
          <w:rFonts w:ascii="Times New Roman" w:hAnsi="Times New Roman"/>
          <w:sz w:val="24"/>
          <w:szCs w:val="24"/>
        </w:rPr>
        <w:t>в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ред. </w:t>
      </w:r>
      <w:hyperlink r:id="rId6" w:history="1">
        <w:r w:rsidRPr="007D4FB5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7D4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FB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D4FB5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073B74" w:rsidRPr="007D4FB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DA4812" w:rsidRDefault="00073B74" w:rsidP="00073B74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 w:rsidRPr="00DA4812">
        <w:rPr>
          <w:b/>
        </w:rPr>
        <w:t>Цели и задачи учебной дисциплины – требования к результатам освоения дисциплины:</w:t>
      </w:r>
    </w:p>
    <w:p w:rsidR="00073B74" w:rsidRPr="00696BC1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i/>
          <w:sz w:val="24"/>
          <w:szCs w:val="24"/>
        </w:rPr>
        <w:t>Цель дисциплины</w:t>
      </w:r>
      <w:r w:rsidRPr="00696BC1">
        <w:rPr>
          <w:rFonts w:ascii="Times New Roman" w:hAnsi="Times New Roman"/>
          <w:sz w:val="24"/>
          <w:szCs w:val="24"/>
        </w:rPr>
        <w:t xml:space="preserve">: </w:t>
      </w:r>
    </w:p>
    <w:p w:rsidR="00073B74" w:rsidRPr="00696BC1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073B74" w:rsidRPr="00696BC1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073B74" w:rsidRPr="00696BC1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073B74" w:rsidRPr="00696BC1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96BC1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073B74" w:rsidRPr="00696BC1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 xml:space="preserve">- формирование гуманитарно-направленной личности; </w:t>
      </w:r>
    </w:p>
    <w:p w:rsidR="00073B74" w:rsidRPr="00696BC1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073B74" w:rsidRPr="00696BC1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5714"/>
        <w:gridCol w:w="2493"/>
      </w:tblGrid>
      <w:tr w:rsidR="00073B74" w:rsidRPr="003F1528" w:rsidTr="00073B74">
        <w:tc>
          <w:tcPr>
            <w:tcW w:w="1384" w:type="dxa"/>
            <w:shd w:val="clear" w:color="auto" w:fill="auto"/>
          </w:tcPr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073B74" w:rsidRPr="003F1528" w:rsidTr="00073B74">
        <w:tc>
          <w:tcPr>
            <w:tcW w:w="1384" w:type="dxa"/>
            <w:shd w:val="clear" w:color="auto" w:fill="auto"/>
          </w:tcPr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анализировать и интерпретировать художественное </w:t>
            </w: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- образную природу словесного искусства;</w:t>
            </w:r>
          </w:p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- содержание изученных литературных произведений;</w:t>
            </w:r>
          </w:p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hAnsi="Times New Roman"/>
                <w:sz w:val="20"/>
                <w:szCs w:val="20"/>
              </w:rPr>
              <w:t xml:space="preserve"> века;</w:t>
            </w:r>
          </w:p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073B74" w:rsidRPr="00696BC1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073B74" w:rsidRPr="00624A5A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Pr="00E47DC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E47D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10</w:t>
      </w:r>
      <w:r w:rsidRPr="00E47DCD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073B74" w:rsidRPr="00E47DC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- 78 часов;</w:t>
      </w:r>
    </w:p>
    <w:p w:rsidR="00073B74" w:rsidRPr="00E47DC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самостоятельной работы обучающегося - 3</w:t>
      </w:r>
      <w:r>
        <w:rPr>
          <w:rFonts w:ascii="Times New Roman" w:hAnsi="Times New Roman"/>
          <w:sz w:val="24"/>
          <w:szCs w:val="24"/>
        </w:rPr>
        <w:t>2</w:t>
      </w:r>
      <w:r w:rsidRPr="00E47DCD">
        <w:rPr>
          <w:rFonts w:ascii="Times New Roman" w:hAnsi="Times New Roman"/>
          <w:sz w:val="24"/>
          <w:szCs w:val="24"/>
        </w:rPr>
        <w:t xml:space="preserve"> часа.</w:t>
      </w: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Pr="00234877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084A93">
        <w:rPr>
          <w:rFonts w:ascii="Times New Roman" w:hAnsi="Times New Roman"/>
          <w:sz w:val="24"/>
          <w:szCs w:val="24"/>
        </w:rPr>
        <w:t>Бакулина Е.А., к.ф.н. преподаватель пе</w:t>
      </w:r>
      <w:r>
        <w:rPr>
          <w:rFonts w:ascii="Times New Roman" w:hAnsi="Times New Roman"/>
          <w:sz w:val="24"/>
          <w:szCs w:val="24"/>
        </w:rPr>
        <w:t xml:space="preserve">рвой квалификационной категории, </w:t>
      </w:r>
      <w:r w:rsidRPr="00BE5BCB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Pr="00BE5BC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BE5BCB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073B74" w:rsidRPr="00624A5A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ОУП.03 Родная литература</w:t>
      </w:r>
    </w:p>
    <w:p w:rsidR="00073B74" w:rsidRPr="00EB7559" w:rsidRDefault="00073B74" w:rsidP="00073B74">
      <w:pPr>
        <w:pStyle w:val="a3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b/>
        </w:rPr>
      </w:pPr>
      <w:r w:rsidRPr="00EB7559">
        <w:rPr>
          <w:b/>
        </w:rPr>
        <w:t>Область применения программы</w:t>
      </w: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по курсу «Родная литература» направлена на решение важнейшей задачи современного образования – воспитание гражданина, патриота своего Отечества.</w:t>
      </w: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 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обучающегося. В родной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Назначение курса – содействовать воспитанию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Рабочая программа общеобразовательной учебной дисциплины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ОД. 02.05. Родная литература предназначена для изучения отечественной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F81C07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F81C07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F81C07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C07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F81C07">
        <w:rPr>
          <w:rFonts w:ascii="Times New Roman" w:hAnsi="Times New Roman"/>
          <w:sz w:val="24"/>
          <w:szCs w:val="24"/>
        </w:rPr>
        <w:t>.</w:t>
      </w:r>
    </w:p>
    <w:p w:rsidR="00F81C07" w:rsidRDefault="00F81C07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Место дисциплины в структуре основной профессиональной образовательной программы: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профессиональной </w:t>
      </w:r>
      <w:r w:rsidRPr="007D4FB5">
        <w:rPr>
          <w:rFonts w:ascii="Times New Roman" w:hAnsi="Times New Roman"/>
          <w:sz w:val="24"/>
          <w:szCs w:val="24"/>
        </w:rPr>
        <w:t xml:space="preserve">образовательной программы в соответствии с ФГОС по специальности СПО специальности </w:t>
      </w:r>
      <w:r w:rsidR="00F81C07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F81C07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F81C07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C07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Pr="007D4FB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(ОУП).</w:t>
      </w:r>
    </w:p>
    <w:p w:rsidR="00073B74" w:rsidRPr="005B3482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ОУП.03 Родная литература обеспечивает формирование общих компетенций по всем видам деятельности ФГОС </w:t>
      </w:r>
      <w:r>
        <w:rPr>
          <w:rFonts w:ascii="Times New Roman" w:hAnsi="Times New Roman"/>
          <w:b/>
          <w:bCs/>
          <w:sz w:val="24"/>
          <w:szCs w:val="24"/>
        </w:rPr>
        <w:t xml:space="preserve">по специальности СПО специальности </w:t>
      </w:r>
      <w:r w:rsidR="00F81C07" w:rsidRPr="00F81C07">
        <w:rPr>
          <w:rFonts w:ascii="Times New Roman" w:hAnsi="Times New Roman"/>
          <w:b/>
          <w:sz w:val="24"/>
          <w:szCs w:val="24"/>
        </w:rPr>
        <w:t xml:space="preserve">53.02.06 Хоровое </w:t>
      </w:r>
      <w:proofErr w:type="spellStart"/>
      <w:r w:rsidR="00F81C07" w:rsidRPr="00F81C07">
        <w:rPr>
          <w:rFonts w:ascii="Times New Roman" w:hAnsi="Times New Roman"/>
          <w:b/>
          <w:sz w:val="24"/>
          <w:szCs w:val="24"/>
        </w:rPr>
        <w:t>дирижирование</w:t>
      </w:r>
      <w:proofErr w:type="spellEnd"/>
      <w:r w:rsidR="00F81C07">
        <w:rPr>
          <w:rFonts w:ascii="Times New Roman" w:hAnsi="Times New Roman"/>
          <w:b/>
          <w:sz w:val="24"/>
          <w:szCs w:val="24"/>
        </w:rPr>
        <w:t>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073B74" w:rsidRPr="007D4FB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7D4F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>(</w:t>
      </w:r>
      <w:proofErr w:type="gramStart"/>
      <w:r w:rsidRPr="007D4FB5">
        <w:rPr>
          <w:rFonts w:ascii="Times New Roman" w:hAnsi="Times New Roman"/>
          <w:sz w:val="24"/>
          <w:szCs w:val="24"/>
        </w:rPr>
        <w:t>в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ред. </w:t>
      </w:r>
      <w:hyperlink r:id="rId7" w:history="1">
        <w:r w:rsidRPr="007D4FB5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7D4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FB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D4FB5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073B74" w:rsidRPr="007D4FB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EB7559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b/>
          <w:sz w:val="24"/>
          <w:szCs w:val="24"/>
        </w:rPr>
        <w:t>3.Цели и задачи учебной дисциплины – требования к результатам освоения дисциплины:</w:t>
      </w:r>
    </w:p>
    <w:p w:rsidR="00073B74" w:rsidRPr="00EB7559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i/>
          <w:sz w:val="24"/>
          <w:szCs w:val="24"/>
        </w:rPr>
        <w:t>Цель дисциплины</w:t>
      </w:r>
      <w:r w:rsidRPr="00EB7559">
        <w:rPr>
          <w:rFonts w:ascii="Times New Roman" w:hAnsi="Times New Roman"/>
          <w:sz w:val="24"/>
          <w:szCs w:val="24"/>
        </w:rPr>
        <w:t xml:space="preserve">: </w:t>
      </w:r>
    </w:p>
    <w:p w:rsidR="00073B74" w:rsidRPr="00EB7559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sz w:val="24"/>
          <w:szCs w:val="24"/>
        </w:rPr>
        <w:t>- воспитание ценностного отношения к родной литературе как хранителю культуры,</w:t>
      </w:r>
    </w:p>
    <w:p w:rsidR="00073B74" w:rsidRPr="00EB7559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sz w:val="24"/>
          <w:szCs w:val="24"/>
        </w:rPr>
        <w:t xml:space="preserve">- включение в культурно-языковое поле своего народа; приобщение к </w:t>
      </w:r>
      <w:proofErr w:type="gramStart"/>
      <w:r w:rsidRPr="00EB7559">
        <w:rPr>
          <w:rFonts w:ascii="Times New Roman" w:hAnsi="Times New Roman"/>
          <w:sz w:val="24"/>
          <w:szCs w:val="24"/>
        </w:rPr>
        <w:t>литературному</w:t>
      </w:r>
      <w:proofErr w:type="gramEnd"/>
    </w:p>
    <w:p w:rsidR="00073B74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наследию своего народа;</w:t>
      </w:r>
    </w:p>
    <w:p w:rsidR="00073B74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причастности к свершениям и традициям своего народа, осознание</w:t>
      </w:r>
    </w:p>
    <w:p w:rsidR="00073B74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исторической преемственности поколений, своей ответственности за сохранение культуры народа;</w:t>
      </w:r>
    </w:p>
    <w:p w:rsidR="00073B74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общего представления об историко-литературном процессе;</w:t>
      </w:r>
    </w:p>
    <w:p w:rsidR="00073B74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</w:t>
      </w:r>
      <w:proofErr w:type="gramStart"/>
      <w:r>
        <w:rPr>
          <w:rFonts w:ascii="Times New Roman" w:hAnsi="Times New Roman"/>
          <w:sz w:val="24"/>
          <w:szCs w:val="24"/>
        </w:rPr>
        <w:t>текстов</w:t>
      </w:r>
      <w:proofErr w:type="gramEnd"/>
      <w:r>
        <w:rPr>
          <w:rFonts w:ascii="Times New Roman" w:hAnsi="Times New Roman"/>
          <w:sz w:val="24"/>
          <w:szCs w:val="24"/>
        </w:rPr>
        <w:t xml:space="preserve"> разных функционально-смысловых типов и жанров;</w:t>
      </w:r>
    </w:p>
    <w:p w:rsidR="00073B74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поиск, систематизация и использование необходимой информации, в том числе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073B74" w:rsidRDefault="00073B74" w:rsidP="00073B7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сети Интернет.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4274"/>
        <w:gridCol w:w="3934"/>
      </w:tblGrid>
      <w:tr w:rsidR="00073B74" w:rsidTr="00073B74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Умения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Знания</w:t>
            </w:r>
          </w:p>
        </w:tc>
      </w:tr>
      <w:tr w:rsidR="00073B74" w:rsidTr="00073B74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ОК 10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-  видеть 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</w:rPr>
              <w:t>читаемое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в воображении, представлять себе образы текста;</w:t>
            </w:r>
          </w:p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значимость чтения и изучения родной литературы для своего дальнейшего развития;</w:t>
            </w:r>
          </w:p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необходимость систематического чтения как средства познания мира и себя в этом</w:t>
            </w:r>
          </w:p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</w:rPr>
              <w:t>мире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, гармонизации отношений человека и общества,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многоаспектного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диалога;</w:t>
            </w:r>
          </w:p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восприятие родной литературы как одной из основных национально-культурных</w:t>
            </w:r>
          </w:p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ценностей народа, как особого способа познания жизни;</w:t>
            </w:r>
          </w:p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осознание коммуникативно-эстетических возможностей родного языка на основе</w:t>
            </w:r>
          </w:p>
          <w:p w:rsidR="00073B74" w:rsidRDefault="00073B74" w:rsidP="0007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изучения выдающихся произведений культуры своего народа, российской культуры.</w:t>
            </w:r>
          </w:p>
        </w:tc>
      </w:tr>
    </w:tbl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073B74" w:rsidRDefault="00073B74" w:rsidP="00073B74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114 часов, в том числе: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обязательной аудиторной учебной нагрузки обучающегося - 76 часов;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- 38 часов.</w:t>
      </w: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Аннотация к рабочей программе учебной дисциплины </w:t>
      </w:r>
    </w:p>
    <w:p w:rsidR="00073B74" w:rsidRPr="009E727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ОУП.04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  Английский язык</w:t>
      </w:r>
    </w:p>
    <w:p w:rsidR="00073B74" w:rsidRPr="009E727D" w:rsidRDefault="00073B74" w:rsidP="00073B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1.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 Область применения программы: </w:t>
      </w:r>
      <w:r w:rsidRPr="009E727D">
        <w:rPr>
          <w:rFonts w:ascii="Times New Roman" w:hAnsi="Times New Roman"/>
          <w:sz w:val="24"/>
          <w:szCs w:val="24"/>
          <w:lang w:eastAsia="ar-SA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специальностям СПО:  </w:t>
      </w:r>
      <w:r w:rsidR="00F81C07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F81C07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F81C07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C07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F81C07">
        <w:rPr>
          <w:rFonts w:ascii="Times New Roman" w:hAnsi="Times New Roman"/>
          <w:sz w:val="24"/>
          <w:szCs w:val="24"/>
        </w:rPr>
        <w:t>.</w:t>
      </w:r>
    </w:p>
    <w:p w:rsidR="00073B74" w:rsidRPr="009E727D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2. Место дисциплины в структуре основной профессиональной образовательной программы: </w:t>
      </w:r>
      <w:r w:rsidRPr="009E727D">
        <w:rPr>
          <w:rFonts w:ascii="Times New Roman" w:hAnsi="Times New Roman"/>
          <w:sz w:val="24"/>
          <w:szCs w:val="24"/>
          <w:lang w:eastAsia="ar-SA"/>
        </w:rPr>
        <w:t xml:space="preserve">программа принадлежит к циклу </w:t>
      </w:r>
      <w:r w:rsidRPr="009E727D">
        <w:rPr>
          <w:rFonts w:ascii="Times New Roman" w:hAnsi="Times New Roman"/>
          <w:color w:val="000000"/>
          <w:sz w:val="24"/>
          <w:szCs w:val="24"/>
          <w:lang w:eastAsia="ar-SA"/>
        </w:rPr>
        <w:t>базовых учебных дисциплин.</w:t>
      </w:r>
    </w:p>
    <w:p w:rsidR="00073B74" w:rsidRPr="009E727D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073B74" w:rsidRPr="009E727D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Pr="009E727D">
        <w:rPr>
          <w:rFonts w:ascii="Times New Roman" w:hAnsi="Times New Roman"/>
          <w:b/>
          <w:sz w:val="24"/>
          <w:szCs w:val="24"/>
        </w:rPr>
        <w:t>Цели и задачи  учебной дисциплины – требования к результатам освоения дисциплины:</w:t>
      </w:r>
    </w:p>
    <w:p w:rsidR="00073B74" w:rsidRPr="009E727D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073B74" w:rsidRPr="009E727D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073B74" w:rsidRPr="009E727D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073B74" w:rsidRPr="009E727D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развитие интереса и способности к наблюдению за иным способом мировидения;</w:t>
      </w:r>
    </w:p>
    <w:p w:rsidR="00073B74" w:rsidRPr="009E727D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073B74" w:rsidRPr="009E727D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073B74" w:rsidRPr="009E727D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•</w:t>
      </w:r>
      <w:proofErr w:type="spellStart"/>
      <w:r w:rsidRPr="009E727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E727D">
        <w:rPr>
          <w:rFonts w:ascii="Times New Roman" w:hAnsi="Times New Roman"/>
          <w:sz w:val="24"/>
          <w:szCs w:val="24"/>
        </w:rPr>
        <w:t>:</w:t>
      </w:r>
    </w:p>
    <w:p w:rsidR="00073B74" w:rsidRPr="009E727D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умение самостоятельно выбирать успешные коммуникативные стратегии в различных ситуациях общения;</w:t>
      </w:r>
    </w:p>
    <w:p w:rsidR="00073B74" w:rsidRPr="009E727D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владение навыками проектной деятельности, моделирующей реальные ситуации межкультурной коммуникации;</w:t>
      </w:r>
    </w:p>
    <w:p w:rsidR="00073B74" w:rsidRPr="009E727D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9E727D">
        <w:rPr>
          <w:rFonts w:ascii="Times New Roman" w:hAnsi="Times New Roman"/>
          <w:sz w:val="24"/>
          <w:szCs w:val="24"/>
        </w:rPr>
        <w:t>адек-ватные</w:t>
      </w:r>
      <w:proofErr w:type="spellEnd"/>
      <w:proofErr w:type="gramEnd"/>
      <w:r w:rsidRPr="009E727D">
        <w:rPr>
          <w:rFonts w:ascii="Times New Roman" w:hAnsi="Times New Roman"/>
          <w:sz w:val="24"/>
          <w:szCs w:val="24"/>
        </w:rPr>
        <w:t xml:space="preserve"> языковые средства;</w:t>
      </w:r>
    </w:p>
    <w:p w:rsidR="00073B74" w:rsidRPr="009E727D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•предметных:</w:t>
      </w:r>
    </w:p>
    <w:p w:rsidR="00073B74" w:rsidRPr="009E727D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073B74" w:rsidRPr="009E727D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владение знаниями о </w:t>
      </w:r>
      <w:proofErr w:type="spellStart"/>
      <w:r w:rsidRPr="009E727D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специфике </w:t>
      </w:r>
      <w:proofErr w:type="spellStart"/>
      <w:r w:rsidRPr="009E727D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9E727D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стран;</w:t>
      </w:r>
    </w:p>
    <w:p w:rsidR="00073B74" w:rsidRPr="009E727D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9E727D">
        <w:rPr>
          <w:rFonts w:ascii="Times New Roman" w:hAnsi="Times New Roman"/>
          <w:sz w:val="24"/>
          <w:szCs w:val="24"/>
        </w:rPr>
        <w:t>формах</w:t>
      </w:r>
      <w:proofErr w:type="gramEnd"/>
      <w:r w:rsidRPr="009E727D">
        <w:rPr>
          <w:rFonts w:ascii="Times New Roman" w:hAnsi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073B74" w:rsidRPr="009E727D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073B74" w:rsidRPr="009E727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В результате освоения дисциплины обучающийся должен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073B74" w:rsidRPr="009E727D" w:rsidRDefault="00073B74" w:rsidP="00073B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lastRenderedPageBreak/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073B74" w:rsidRPr="009E727D" w:rsidRDefault="00073B74" w:rsidP="00073B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073B74" w:rsidRPr="009E727D" w:rsidRDefault="00073B74" w:rsidP="00073B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прочитанному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>, услышанному, кратко характеризовать персонаж на иностранном языке;</w:t>
      </w:r>
    </w:p>
    <w:p w:rsidR="00073B74" w:rsidRPr="009E727D" w:rsidRDefault="00073B74" w:rsidP="00073B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073B74" w:rsidRPr="009E727D" w:rsidRDefault="00073B74" w:rsidP="00073B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073B74" w:rsidRPr="009E727D" w:rsidRDefault="00073B74" w:rsidP="00073B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073B74" w:rsidRPr="009E727D" w:rsidRDefault="00073B74" w:rsidP="00073B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читать текст на иностранном языке с выборочным пониманием нужной или интересующей информации;</w:t>
      </w:r>
    </w:p>
    <w:p w:rsidR="00073B74" w:rsidRPr="009E727D" w:rsidRDefault="00073B74" w:rsidP="00073B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ориентироваться в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иноязычном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письменном и </w:t>
      </w:r>
      <w:proofErr w:type="spellStart"/>
      <w:r w:rsidRPr="009E727D">
        <w:rPr>
          <w:rFonts w:ascii="Times New Roman" w:hAnsi="Times New Roman"/>
          <w:sz w:val="24"/>
          <w:szCs w:val="24"/>
          <w:lang w:eastAsia="ar-SA"/>
        </w:rPr>
        <w:t>аудиотексте</w:t>
      </w:r>
      <w:proofErr w:type="spellEnd"/>
      <w:r w:rsidRPr="009E727D">
        <w:rPr>
          <w:rFonts w:ascii="Times New Roman" w:hAnsi="Times New Roman"/>
          <w:sz w:val="24"/>
          <w:szCs w:val="24"/>
          <w:lang w:eastAsia="ar-SA"/>
        </w:rPr>
        <w:t>: определять его содержание по заголовку; выделять основную информацию;</w:t>
      </w:r>
    </w:p>
    <w:p w:rsidR="00073B74" w:rsidRPr="009E727D" w:rsidRDefault="00073B74" w:rsidP="00073B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использовать двуязычный словарь;</w:t>
      </w:r>
    </w:p>
    <w:p w:rsidR="00073B74" w:rsidRPr="009E727D" w:rsidRDefault="00073B74" w:rsidP="00073B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использовать переспрос, </w:t>
      </w:r>
      <w:proofErr w:type="spellStart"/>
      <w:r w:rsidRPr="009E727D">
        <w:rPr>
          <w:rFonts w:ascii="Times New Roman" w:hAnsi="Times New Roman"/>
          <w:sz w:val="24"/>
          <w:szCs w:val="24"/>
          <w:lang w:eastAsia="ar-SA"/>
        </w:rPr>
        <w:t>перефраз</w:t>
      </w:r>
      <w:proofErr w:type="spellEnd"/>
      <w:r w:rsidRPr="009E727D">
        <w:rPr>
          <w:rFonts w:ascii="Times New Roman" w:hAnsi="Times New Roman"/>
          <w:sz w:val="24"/>
          <w:szCs w:val="24"/>
          <w:lang w:eastAsia="ar-SA"/>
        </w:rPr>
        <w:t>, синонимичные средства, языковую догадку в процессе устного и письменного общения на иностранном языке;</w:t>
      </w:r>
    </w:p>
    <w:p w:rsidR="00073B74" w:rsidRPr="009E727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:rsidR="00073B74" w:rsidRPr="009E727D" w:rsidRDefault="00073B74" w:rsidP="00073B7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073B74" w:rsidRPr="009E727D" w:rsidRDefault="00073B74" w:rsidP="00073B7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основные нормы речевого этикета, принятые в стране изучаемого языка;</w:t>
      </w:r>
    </w:p>
    <w:p w:rsidR="00073B74" w:rsidRPr="009E727D" w:rsidRDefault="00073B74" w:rsidP="00073B7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признаки изученных грамматических явлений в иностранном языке;</w:t>
      </w:r>
    </w:p>
    <w:p w:rsidR="00073B74" w:rsidRPr="009E727D" w:rsidRDefault="00073B74" w:rsidP="00073B7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073B74" w:rsidRPr="009E727D" w:rsidRDefault="00073B74" w:rsidP="00073B7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 роли владения иностранными языками в современном мире, особенности образа жизни, быта, культуры стран изучаемого языка</w:t>
      </w:r>
    </w:p>
    <w:p w:rsidR="00073B74" w:rsidRPr="009E727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73B74" w:rsidRPr="009E727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4.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Общая трудоёмкость дисциплины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:</w:t>
      </w:r>
      <w:r w:rsidRPr="009E727D">
        <w:rPr>
          <w:rFonts w:ascii="Times New Roman" w:hAnsi="Times New Roman"/>
          <w:sz w:val="24"/>
          <w:szCs w:val="24"/>
          <w:lang w:eastAsia="ar-SA"/>
        </w:rPr>
        <w:t>117   часов, в том числе:</w:t>
      </w:r>
    </w:p>
    <w:p w:rsidR="00073B74" w:rsidRPr="009E727D" w:rsidRDefault="00073B74" w:rsidP="00073B74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обязательной аудиторной учебной нагрузки обучающегося – 78 часов;</w:t>
      </w:r>
    </w:p>
    <w:p w:rsidR="00073B74" w:rsidRPr="009E727D" w:rsidRDefault="00073B74" w:rsidP="00073B74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самостоятельной работы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  - 39 часов.</w:t>
      </w:r>
    </w:p>
    <w:p w:rsidR="00073B74" w:rsidRPr="00F84146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5. Форма контроля: зачет.</w:t>
      </w: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F0494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 xml:space="preserve">. 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r w:rsidRPr="00F0494F">
        <w:rPr>
          <w:rFonts w:ascii="Times New Roman" w:hAnsi="Times New Roman"/>
          <w:sz w:val="24"/>
          <w:szCs w:val="24"/>
        </w:rPr>
        <w:t xml:space="preserve">Торопова Н.Л., преподаватель высшей квалификационной категории, </w:t>
      </w:r>
      <w:proofErr w:type="spellStart"/>
      <w:r w:rsidRPr="00F0494F">
        <w:rPr>
          <w:rFonts w:ascii="Times New Roman" w:hAnsi="Times New Roman"/>
          <w:sz w:val="24"/>
          <w:szCs w:val="24"/>
        </w:rPr>
        <w:t>Ламбина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М.Ю., преподаватель первой квалификационной категории государственного образовательного учреждения Тюменской области “</w:t>
      </w:r>
      <w:proofErr w:type="spellStart"/>
      <w:r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многопрофильный техникум”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/>
    <w:p w:rsidR="00073B74" w:rsidRDefault="00073B74" w:rsidP="00073B74"/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ОУП.04</w:t>
      </w:r>
      <w:r w:rsidRPr="00FB6E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Обществознание</w:t>
      </w:r>
    </w:p>
    <w:p w:rsidR="00073B74" w:rsidRPr="00FB6EB1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B74" w:rsidRPr="00D7763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СПО  </w:t>
      </w:r>
      <w:r w:rsidR="00F81C07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F81C07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F81C07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C07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F81C07">
        <w:rPr>
          <w:rFonts w:ascii="Times New Roman" w:hAnsi="Times New Roman"/>
          <w:sz w:val="24"/>
          <w:szCs w:val="24"/>
        </w:rPr>
        <w:t>.</w:t>
      </w:r>
    </w:p>
    <w:p w:rsidR="00073B74" w:rsidRPr="00D7763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D77638">
        <w:rPr>
          <w:rFonts w:ascii="Times New Roman" w:hAnsi="Times New Roman"/>
          <w:sz w:val="24"/>
          <w:szCs w:val="24"/>
        </w:rPr>
        <w:t>дисциплина принадлежит к общеобразовательному  учебному циклу.</w:t>
      </w:r>
    </w:p>
    <w:p w:rsidR="00073B74" w:rsidRPr="00D7763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D7763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073B74" w:rsidRPr="00D77638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   Цель дисциплины</w:t>
      </w:r>
      <w:r w:rsidRPr="00D77638">
        <w:rPr>
          <w:rFonts w:ascii="Times New Roman" w:hAnsi="Times New Roman"/>
          <w:sz w:val="24"/>
          <w:szCs w:val="24"/>
        </w:rPr>
        <w:t xml:space="preserve">: </w:t>
      </w:r>
    </w:p>
    <w:p w:rsidR="00073B74" w:rsidRPr="00D77638" w:rsidRDefault="00073B74" w:rsidP="00073B74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073B74" w:rsidRPr="00D77638" w:rsidRDefault="00073B74" w:rsidP="00073B74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073B74" w:rsidRPr="00D77638" w:rsidRDefault="00073B74" w:rsidP="00073B74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развитие</w:t>
      </w:r>
      <w:r w:rsidRPr="00D77638"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073B74" w:rsidRPr="00D77638" w:rsidRDefault="00073B74" w:rsidP="00073B74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воспитание</w:t>
      </w:r>
      <w:r w:rsidRPr="00D77638"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073B74" w:rsidRPr="00D77638" w:rsidRDefault="00073B74" w:rsidP="00073B74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овладение системой знаний</w:t>
      </w:r>
      <w:r w:rsidRPr="00D77638"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073B74" w:rsidRPr="00D77638" w:rsidRDefault="00073B74" w:rsidP="00073B74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овладение умением</w:t>
      </w:r>
      <w:r w:rsidRPr="00D77638"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073B74" w:rsidRPr="00D77638" w:rsidRDefault="00073B74" w:rsidP="00073B74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формирование опыта</w:t>
      </w:r>
      <w:r w:rsidRPr="00D77638"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073B74" w:rsidRPr="00D7763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77638">
        <w:rPr>
          <w:rFonts w:ascii="Times New Roman" w:hAnsi="Times New Roman"/>
          <w:b/>
          <w:sz w:val="24"/>
          <w:szCs w:val="24"/>
        </w:rPr>
        <w:t>уметь:</w:t>
      </w:r>
    </w:p>
    <w:p w:rsidR="00073B74" w:rsidRPr="00D7763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073B74" w:rsidRPr="00D7763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073B74" w:rsidRPr="00D7763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073B74" w:rsidRPr="00D7763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073B74" w:rsidRPr="00D7763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073B74" w:rsidRPr="00D7763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lastRenderedPageBreak/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073B74" w:rsidRPr="00D7763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7638">
        <w:rPr>
          <w:rFonts w:ascii="Times New Roman" w:hAnsi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073B74" w:rsidRPr="00D7763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073B74" w:rsidRPr="00D7763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073B74" w:rsidRPr="00D7763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D77638">
        <w:rPr>
          <w:rFonts w:ascii="Times New Roman" w:hAnsi="Times New Roman"/>
          <w:b/>
          <w:sz w:val="24"/>
          <w:szCs w:val="24"/>
        </w:rPr>
        <w:t>знать:</w:t>
      </w:r>
    </w:p>
    <w:p w:rsidR="00073B74" w:rsidRPr="00D77638" w:rsidRDefault="00073B74" w:rsidP="00073B74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- </w:t>
      </w:r>
      <w:r w:rsidRPr="00D77638">
        <w:rPr>
          <w:rFonts w:ascii="Times New Roman" w:hAnsi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073B74" w:rsidRPr="00D77638" w:rsidRDefault="00073B74" w:rsidP="00073B74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073B74" w:rsidRPr="00D77638" w:rsidRDefault="00073B74" w:rsidP="00073B7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Характерные черты и признаки основных сфер жизни общества;</w:t>
      </w:r>
    </w:p>
    <w:p w:rsidR="00073B74" w:rsidRPr="00D77638" w:rsidRDefault="00073B74" w:rsidP="00073B7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073B74" w:rsidRDefault="00073B74" w:rsidP="00073B7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073B74" w:rsidRPr="007D4FB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7D4F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>(</w:t>
      </w:r>
      <w:proofErr w:type="gramStart"/>
      <w:r w:rsidRPr="007D4FB5">
        <w:rPr>
          <w:rFonts w:ascii="Times New Roman" w:hAnsi="Times New Roman"/>
          <w:sz w:val="24"/>
          <w:szCs w:val="24"/>
        </w:rPr>
        <w:t>в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ред. </w:t>
      </w:r>
      <w:hyperlink r:id="rId8" w:history="1">
        <w:r w:rsidRPr="007D4FB5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7D4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FB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D4FB5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073B74" w:rsidRPr="007D4FB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380F0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</w:t>
      </w:r>
      <w:r w:rsidRPr="00380F08">
        <w:rPr>
          <w:rFonts w:ascii="Times New Roman" w:hAnsi="Times New Roman"/>
          <w:b/>
          <w:sz w:val="24"/>
          <w:szCs w:val="24"/>
        </w:rPr>
        <w:t xml:space="preserve"> дисциплины:</w:t>
      </w:r>
      <w:r w:rsidRPr="00380F08">
        <w:rPr>
          <w:rFonts w:ascii="Times New Roman" w:hAnsi="Times New Roman"/>
          <w:sz w:val="24"/>
          <w:szCs w:val="24"/>
        </w:rPr>
        <w:t>112 часов, в том числе:</w:t>
      </w:r>
    </w:p>
    <w:p w:rsidR="00073B74" w:rsidRPr="00380F0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обучающегося: 78 часов;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sz w:val="24"/>
          <w:szCs w:val="24"/>
        </w:rPr>
        <w:t>самостоятельной работы обучающегося: 34 часа.</w:t>
      </w:r>
    </w:p>
    <w:p w:rsidR="00073B74" w:rsidRPr="00D7763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>.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ОУП.06</w:t>
      </w:r>
      <w:r w:rsidRPr="005D3EA2">
        <w:rPr>
          <w:rFonts w:ascii="Times New Roman" w:hAnsi="Times New Roman"/>
          <w:b/>
          <w:sz w:val="24"/>
          <w:szCs w:val="24"/>
        </w:rPr>
        <w:t xml:space="preserve"> Математика </w:t>
      </w:r>
    </w:p>
    <w:p w:rsidR="00073B74" w:rsidRPr="005D3EA2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Pr="005D3EA2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hAnsi="Times New Roman"/>
          <w:b/>
          <w:sz w:val="24"/>
          <w:szCs w:val="24"/>
        </w:rPr>
      </w:pPr>
      <w:r w:rsidRPr="005D3EA2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D3EA2">
        <w:rPr>
          <w:rFonts w:ascii="Times New Roman" w:hAnsi="Times New Roman"/>
          <w:sz w:val="24"/>
          <w:szCs w:val="24"/>
        </w:rPr>
        <w:t xml:space="preserve">Программа учебной дисциплины является </w:t>
      </w:r>
      <w:r w:rsidRPr="00792E92"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hAnsi="Times New Roman"/>
          <w:sz w:val="24"/>
          <w:szCs w:val="24"/>
        </w:rPr>
        <w:t xml:space="preserve"> в соответствии с ФГОС по специальност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="00F81C07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F81C07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F81C07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C07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F81C07">
        <w:rPr>
          <w:rFonts w:ascii="Times New Roman" w:hAnsi="Times New Roman"/>
          <w:sz w:val="24"/>
          <w:szCs w:val="24"/>
        </w:rPr>
        <w:t>.</w:t>
      </w:r>
    </w:p>
    <w:p w:rsidR="00F81C07" w:rsidRDefault="00F81C07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D3EA2">
        <w:rPr>
          <w:rFonts w:ascii="Times New Roman" w:hAnsi="Times New Roman"/>
          <w:b/>
          <w:sz w:val="24"/>
          <w:szCs w:val="24"/>
        </w:rPr>
        <w:t xml:space="preserve">2. </w:t>
      </w:r>
      <w:r w:rsidRPr="00792E92">
        <w:rPr>
          <w:rFonts w:ascii="Times New Roman" w:hAnsi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hAnsi="Times New Roman"/>
          <w:b/>
          <w:sz w:val="24"/>
          <w:szCs w:val="24"/>
        </w:rPr>
        <w:t xml:space="preserve">: </w:t>
      </w:r>
      <w:r w:rsidRPr="005D3EA2">
        <w:rPr>
          <w:rFonts w:ascii="Times New Roman" w:hAnsi="Times New Roman"/>
          <w:sz w:val="24"/>
          <w:szCs w:val="24"/>
        </w:rPr>
        <w:t xml:space="preserve">программа принадлежит к циклу общеобразовательных дисциплин </w:t>
      </w:r>
      <w:r>
        <w:rPr>
          <w:rFonts w:ascii="Times New Roman" w:hAnsi="Times New Roman"/>
          <w:sz w:val="24"/>
          <w:szCs w:val="24"/>
        </w:rPr>
        <w:t>ОУП</w:t>
      </w:r>
      <w:r w:rsidRPr="005D3EA2">
        <w:rPr>
          <w:rFonts w:ascii="Times New Roman" w:hAnsi="Times New Roman"/>
          <w:sz w:val="24"/>
          <w:szCs w:val="24"/>
        </w:rPr>
        <w:t>.</w:t>
      </w:r>
    </w:p>
    <w:p w:rsidR="00073B74" w:rsidRPr="005D3EA2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03535E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3C3EB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Цели и задачи учебной дисциплины – требования к результатам освоения дисциплины: </w:t>
      </w:r>
    </w:p>
    <w:p w:rsidR="00073B74" w:rsidRPr="003C3EBE" w:rsidRDefault="00073B74" w:rsidP="00073B7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hAnsi="Times New Roman"/>
          <w:b/>
          <w:sz w:val="24"/>
          <w:szCs w:val="24"/>
          <w:lang w:eastAsia="en-US"/>
        </w:rPr>
        <w:t>уметь:</w:t>
      </w:r>
    </w:p>
    <w:p w:rsidR="00073B74" w:rsidRPr="003C3EBE" w:rsidRDefault="00073B74" w:rsidP="00073B74">
      <w:pPr>
        <w:pStyle w:val="a3"/>
        <w:numPr>
          <w:ilvl w:val="0"/>
          <w:numId w:val="5"/>
        </w:numPr>
        <w:tabs>
          <w:tab w:val="left" w:pos="-284"/>
        </w:tabs>
        <w:spacing w:before="0" w:after="0"/>
        <w:contextualSpacing/>
        <w:jc w:val="both"/>
      </w:pPr>
      <w:r w:rsidRPr="003C3EBE"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073B74" w:rsidRPr="003C3EBE" w:rsidRDefault="00073B74" w:rsidP="00073B74">
      <w:pPr>
        <w:pStyle w:val="a3"/>
        <w:numPr>
          <w:ilvl w:val="0"/>
          <w:numId w:val="5"/>
        </w:numPr>
        <w:tabs>
          <w:tab w:val="left" w:pos="-284"/>
        </w:tabs>
        <w:spacing w:before="0" w:after="0"/>
        <w:contextualSpacing/>
        <w:jc w:val="both"/>
      </w:pPr>
      <w:r w:rsidRPr="003C3EBE">
        <w:t>решать иррациональные, логарифмические и тригонометрические уравнения и неравенства;</w:t>
      </w:r>
    </w:p>
    <w:p w:rsidR="00073B74" w:rsidRPr="003C3EBE" w:rsidRDefault="00073B74" w:rsidP="00073B74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073B74" w:rsidRPr="003C3EBE" w:rsidRDefault="00073B74" w:rsidP="00073B74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073B74" w:rsidRPr="003C3EBE" w:rsidRDefault="00073B74" w:rsidP="00073B74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073B74" w:rsidRPr="003C3EBE" w:rsidRDefault="00073B74" w:rsidP="00073B74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073B74" w:rsidRPr="003C3EBE" w:rsidRDefault="00073B74" w:rsidP="00073B74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73B74" w:rsidRPr="003C3EBE" w:rsidRDefault="00073B74" w:rsidP="00073B74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073B74" w:rsidRPr="003C3EBE" w:rsidRDefault="00073B74" w:rsidP="00073B74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073B74" w:rsidRPr="003C3EBE" w:rsidRDefault="00073B74" w:rsidP="00073B74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073B74" w:rsidRPr="003C3EBE" w:rsidRDefault="00073B74" w:rsidP="00073B74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073B74" w:rsidRPr="003C3EBE" w:rsidRDefault="00073B74" w:rsidP="00073B74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073B74" w:rsidRPr="003C3EBE" w:rsidRDefault="00073B74" w:rsidP="00073B74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073B74" w:rsidRPr="003C3EBE" w:rsidRDefault="00073B74" w:rsidP="00073B74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073B74" w:rsidRPr="003C3EBE" w:rsidRDefault="00073B74" w:rsidP="00073B74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073B74" w:rsidRPr="003C3EBE" w:rsidRDefault="00073B74" w:rsidP="00073B74">
      <w:pPr>
        <w:spacing w:after="0" w:line="240" w:lineRule="auto"/>
        <w:ind w:left="-567" w:firstLine="567"/>
        <w:jc w:val="both"/>
        <w:rPr>
          <w:rFonts w:ascii="Times New Roman" w:hAnsi="Times New Roman"/>
          <w:shadow/>
          <w:sz w:val="24"/>
          <w:szCs w:val="24"/>
          <w:lang w:eastAsia="en-US"/>
        </w:rPr>
      </w:pPr>
    </w:p>
    <w:p w:rsidR="00073B74" w:rsidRPr="003C3EBE" w:rsidRDefault="00073B74" w:rsidP="00073B7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hAnsi="Times New Roman"/>
          <w:b/>
          <w:sz w:val="24"/>
          <w:szCs w:val="24"/>
          <w:lang w:eastAsia="en-US"/>
        </w:rPr>
        <w:t>знать:</w:t>
      </w:r>
    </w:p>
    <w:p w:rsidR="00073B74" w:rsidRPr="003C3EBE" w:rsidRDefault="00073B74" w:rsidP="00073B74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>тематический материал курса;</w:t>
      </w:r>
    </w:p>
    <w:p w:rsidR="00073B74" w:rsidRPr="003C3EBE" w:rsidRDefault="00073B74" w:rsidP="00073B74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073B74" w:rsidRPr="003C3EBE" w:rsidRDefault="00073B74" w:rsidP="00073B74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 xml:space="preserve">назначение и виды информационных моделей, описывающих реальные объекты и процессы; </w:t>
      </w:r>
    </w:p>
    <w:p w:rsidR="00073B74" w:rsidRPr="00344014" w:rsidRDefault="00073B74" w:rsidP="00073B74">
      <w:pPr>
        <w:pStyle w:val="a3"/>
        <w:numPr>
          <w:ilvl w:val="0"/>
          <w:numId w:val="6"/>
        </w:numPr>
        <w:shd w:val="clear" w:color="auto" w:fill="FFFFFF"/>
        <w:tabs>
          <w:tab w:val="left" w:pos="-284"/>
          <w:tab w:val="left" w:pos="142"/>
        </w:tabs>
        <w:spacing w:before="0" w:after="0"/>
        <w:contextualSpacing/>
        <w:jc w:val="both"/>
        <w:rPr>
          <w:b/>
        </w:rPr>
      </w:pPr>
      <w:r w:rsidRPr="003C3EBE">
        <w:t>назначения и функции операционных систем.</w:t>
      </w:r>
    </w:p>
    <w:p w:rsidR="00073B74" w:rsidRDefault="00073B74" w:rsidP="00073B74">
      <w:pPr>
        <w:pStyle w:val="a3"/>
        <w:shd w:val="clear" w:color="auto" w:fill="FFFFFF"/>
        <w:tabs>
          <w:tab w:val="left" w:pos="-284"/>
          <w:tab w:val="left" w:pos="142"/>
        </w:tabs>
        <w:spacing w:after="0"/>
        <w:jc w:val="both"/>
      </w:pPr>
    </w:p>
    <w:p w:rsidR="00073B74" w:rsidRDefault="00073B74" w:rsidP="00073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1B3">
        <w:rPr>
          <w:rFonts w:ascii="Times New Roman" w:hAnsi="Times New Roman"/>
          <w:sz w:val="24"/>
          <w:szCs w:val="24"/>
        </w:rPr>
        <w:lastRenderedPageBreak/>
        <w:t>В результате освоения дисциплины обучающийся должен</w:t>
      </w:r>
      <w:r>
        <w:rPr>
          <w:rFonts w:ascii="Times New Roman" w:hAnsi="Times New Roman"/>
          <w:sz w:val="24"/>
          <w:szCs w:val="24"/>
        </w:rPr>
        <w:t xml:space="preserve"> обладать </w:t>
      </w:r>
      <w:r w:rsidRPr="000971B3">
        <w:rPr>
          <w:rFonts w:ascii="Times New Roman" w:hAnsi="Times New Roman"/>
          <w:b/>
          <w:sz w:val="24"/>
          <w:szCs w:val="24"/>
        </w:rPr>
        <w:t>общими компетенциями</w:t>
      </w:r>
      <w:r>
        <w:rPr>
          <w:rFonts w:ascii="Times New Roman" w:hAnsi="Times New Roman"/>
          <w:sz w:val="24"/>
          <w:szCs w:val="24"/>
        </w:rPr>
        <w:t>:</w:t>
      </w:r>
    </w:p>
    <w:p w:rsidR="00073B74" w:rsidRPr="007D4FB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7D4F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073B74" w:rsidRPr="007D4FB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(в ред. </w:t>
      </w:r>
      <w:hyperlink r:id="rId9" w:history="1">
        <w:r w:rsidRPr="007D4FB5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7D4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FB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D4FB5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073B74" w:rsidRDefault="00073B74" w:rsidP="00073B74">
      <w:pPr>
        <w:shd w:val="clear" w:color="auto" w:fill="FFFFFF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F0494F" w:rsidRDefault="00073B74" w:rsidP="00073B7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5D3EA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</w:t>
      </w:r>
      <w:r w:rsidRPr="00380F08">
        <w:rPr>
          <w:rFonts w:ascii="Times New Roman" w:hAnsi="Times New Roman"/>
          <w:b/>
          <w:sz w:val="24"/>
          <w:szCs w:val="24"/>
        </w:rPr>
        <w:t xml:space="preserve">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3EA2">
        <w:rPr>
          <w:rFonts w:ascii="Times New Roman" w:hAnsi="Times New Roman"/>
          <w:sz w:val="24"/>
          <w:szCs w:val="24"/>
        </w:rPr>
        <w:t>150  часов, в том числе:</w:t>
      </w:r>
    </w:p>
    <w:p w:rsidR="00073B74" w:rsidRPr="007E3BBD" w:rsidRDefault="00073B74" w:rsidP="00073B74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both"/>
      </w:pPr>
      <w:r w:rsidRPr="007E3BBD">
        <w:t>обязательной аудиторной учебной нагрузки обучающегося 100 часов;</w:t>
      </w:r>
    </w:p>
    <w:p w:rsidR="00073B74" w:rsidRPr="007E3BBD" w:rsidRDefault="00073B74" w:rsidP="00073B74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both"/>
      </w:pPr>
      <w:r w:rsidRPr="007E3BBD">
        <w:t xml:space="preserve">самостоятельной работы </w:t>
      </w:r>
      <w:proofErr w:type="gramStart"/>
      <w:r w:rsidRPr="007E3BBD">
        <w:t>обучающегося</w:t>
      </w:r>
      <w:proofErr w:type="gramEnd"/>
      <w:r w:rsidRPr="007E3BBD">
        <w:t xml:space="preserve"> 50 часов.</w:t>
      </w:r>
    </w:p>
    <w:p w:rsidR="00073B74" w:rsidRPr="00D7763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F0494F" w:rsidRDefault="00073B74" w:rsidP="00073B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>.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94F">
        <w:rPr>
          <w:rFonts w:ascii="Times New Roman" w:hAnsi="Times New Roman"/>
          <w:sz w:val="24"/>
          <w:szCs w:val="24"/>
        </w:rPr>
        <w:t>Залешина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94F">
        <w:rPr>
          <w:rFonts w:ascii="Times New Roman" w:hAnsi="Times New Roman"/>
          <w:sz w:val="24"/>
          <w:szCs w:val="24"/>
        </w:rPr>
        <w:t>Ульяна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Михайловна,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многопрофильный техникум», высшая  квалификационная категории.</w:t>
      </w:r>
    </w:p>
    <w:p w:rsidR="00073B74" w:rsidRPr="00F0494F" w:rsidRDefault="00073B74" w:rsidP="00073B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>Рублева Галина Андреевна,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многопрофильный техникум», высшая  квалификационная категории.</w:t>
      </w:r>
    </w:p>
    <w:p w:rsidR="00073B74" w:rsidRDefault="00073B74" w:rsidP="00073B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Pr="003C3EBE" w:rsidRDefault="00073B74" w:rsidP="00073B74">
      <w:pPr>
        <w:pStyle w:val="a3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b/>
        </w:rPr>
      </w:pPr>
    </w:p>
    <w:p w:rsidR="00073B74" w:rsidRDefault="00073B74" w:rsidP="00073B7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073B74" w:rsidRPr="00E449C5" w:rsidRDefault="00073B74" w:rsidP="00073B7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  <w:caps/>
        </w:rPr>
        <w:t>ОУП.</w:t>
      </w:r>
      <w:r w:rsidRPr="00E449C5">
        <w:rPr>
          <w:b/>
          <w:caps/>
        </w:rPr>
        <w:t>0</w:t>
      </w:r>
      <w:r>
        <w:rPr>
          <w:b/>
          <w:caps/>
        </w:rPr>
        <w:t>7</w:t>
      </w:r>
      <w:r w:rsidRPr="00E449C5">
        <w:rPr>
          <w:b/>
          <w:caps/>
        </w:rPr>
        <w:t xml:space="preserve"> </w:t>
      </w:r>
      <w:r w:rsidRPr="00E449C5">
        <w:rPr>
          <w:b/>
        </w:rPr>
        <w:t>Естествознание</w:t>
      </w:r>
    </w:p>
    <w:p w:rsidR="00073B74" w:rsidRPr="00E449C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F81C07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F81C07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F81C07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C07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F81C07">
        <w:rPr>
          <w:rFonts w:ascii="Times New Roman" w:hAnsi="Times New Roman"/>
          <w:sz w:val="24"/>
          <w:szCs w:val="24"/>
        </w:rPr>
        <w:t>.</w:t>
      </w:r>
    </w:p>
    <w:p w:rsidR="00F81C07" w:rsidRPr="00E449C5" w:rsidRDefault="00F81C07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73B74" w:rsidRDefault="00073B74" w:rsidP="00073B7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2.</w:t>
      </w:r>
      <w:r w:rsidRPr="00E449C5">
        <w:rPr>
          <w:rFonts w:ascii="Times New Roman" w:hAnsi="Times New Roman"/>
          <w:sz w:val="24"/>
          <w:szCs w:val="24"/>
        </w:rPr>
        <w:t xml:space="preserve"> </w:t>
      </w:r>
      <w:r w:rsidRPr="00E449C5">
        <w:rPr>
          <w:rFonts w:ascii="Times New Roman" w:hAnsi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</w:t>
      </w:r>
      <w:r>
        <w:rPr>
          <w:rFonts w:ascii="Times New Roman" w:hAnsi="Times New Roman"/>
          <w:sz w:val="24"/>
          <w:szCs w:val="24"/>
        </w:rPr>
        <w:t>УП</w:t>
      </w:r>
      <w:r w:rsidRPr="00E449C5">
        <w:rPr>
          <w:rFonts w:ascii="Times New Roman" w:hAnsi="Times New Roman"/>
          <w:sz w:val="24"/>
          <w:szCs w:val="24"/>
        </w:rPr>
        <w:t>).</w:t>
      </w:r>
    </w:p>
    <w:p w:rsidR="00073B74" w:rsidRPr="00E449C5" w:rsidRDefault="00073B74" w:rsidP="00073B7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E449C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 xml:space="preserve">3. Цели и задачи учебной дисциплины </w:t>
      </w:r>
      <w:r>
        <w:rPr>
          <w:rFonts w:ascii="Times New Roman" w:hAnsi="Times New Roman"/>
          <w:b/>
          <w:sz w:val="24"/>
          <w:szCs w:val="24"/>
        </w:rPr>
        <w:t>ОУП.07</w:t>
      </w:r>
      <w:r w:rsidRPr="00E449C5">
        <w:rPr>
          <w:rFonts w:ascii="Times New Roman" w:hAnsi="Times New Roman"/>
          <w:b/>
          <w:sz w:val="24"/>
          <w:szCs w:val="24"/>
        </w:rPr>
        <w:t xml:space="preserve"> Естествознание – требования к результатам освоения дисциплины.</w:t>
      </w:r>
    </w:p>
    <w:p w:rsidR="00073B74" w:rsidRPr="00E449C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E449C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449C5">
        <w:rPr>
          <w:rFonts w:ascii="Times New Roman" w:hAnsi="Times New Roman"/>
          <w:sz w:val="24"/>
          <w:szCs w:val="24"/>
        </w:rPr>
        <w:t xml:space="preserve"> должен: </w:t>
      </w:r>
    </w:p>
    <w:p w:rsidR="00073B74" w:rsidRPr="00E449C5" w:rsidRDefault="00073B74" w:rsidP="00073B7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уметь</w:t>
      </w:r>
      <w:r w:rsidRPr="00E449C5">
        <w:rPr>
          <w:rFonts w:ascii="Times New Roman" w:hAnsi="Times New Roman"/>
          <w:sz w:val="24"/>
          <w:szCs w:val="24"/>
        </w:rPr>
        <w:t xml:space="preserve"> </w:t>
      </w:r>
    </w:p>
    <w:p w:rsidR="00073B74" w:rsidRPr="00E449C5" w:rsidRDefault="00073B74" w:rsidP="00073B7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ориентироваться в современных научных понятиях и информации естественнонаучного содержания;</w:t>
      </w:r>
    </w:p>
    <w:p w:rsidR="00073B74" w:rsidRPr="00E449C5" w:rsidRDefault="00073B74" w:rsidP="00073B7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073B74" w:rsidRPr="00E449C5" w:rsidRDefault="00073B74" w:rsidP="00073B7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073B74" w:rsidRPr="00E449C5" w:rsidRDefault="00073B74" w:rsidP="00073B7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знать</w:t>
      </w:r>
    </w:p>
    <w:p w:rsidR="00073B74" w:rsidRPr="00E449C5" w:rsidRDefault="00073B74" w:rsidP="00073B7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основные науки о природе, их общность и отличия;</w:t>
      </w:r>
    </w:p>
    <w:p w:rsidR="00073B74" w:rsidRPr="00E449C5" w:rsidRDefault="00073B74" w:rsidP="00073B7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естественнонаучный метод познания и его составляющие, единство законов природы во Вселенной;</w:t>
      </w:r>
    </w:p>
    <w:p w:rsidR="00073B74" w:rsidRPr="00E449C5" w:rsidRDefault="00073B74" w:rsidP="00073B7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взаимосвязь между научными открытиями и развитием техники и технологий;</w:t>
      </w:r>
    </w:p>
    <w:p w:rsidR="00073B74" w:rsidRPr="00E449C5" w:rsidRDefault="00073B74" w:rsidP="00073B7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вклад великих ученых в формирование современной естественнонаучной картины мира.</w:t>
      </w:r>
    </w:p>
    <w:p w:rsidR="00073B74" w:rsidRPr="00E449C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073B74" w:rsidRPr="007D4FB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7D4F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>(</w:t>
      </w:r>
      <w:proofErr w:type="gramStart"/>
      <w:r w:rsidRPr="007D4FB5">
        <w:rPr>
          <w:rFonts w:ascii="Times New Roman" w:hAnsi="Times New Roman"/>
          <w:sz w:val="24"/>
          <w:szCs w:val="24"/>
        </w:rPr>
        <w:t>в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ред. </w:t>
      </w:r>
      <w:hyperlink r:id="rId10" w:history="1">
        <w:r w:rsidRPr="007D4FB5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7D4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FB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D4FB5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073B74" w:rsidRPr="007D4FB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F0494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>111</w:t>
      </w:r>
      <w:r w:rsidRPr="00E449C5">
        <w:rPr>
          <w:rFonts w:ascii="Times New Roman" w:eastAsia="Calibri" w:hAnsi="Times New Roman"/>
          <w:sz w:val="24"/>
          <w:szCs w:val="24"/>
        </w:rPr>
        <w:t xml:space="preserve"> часов, в том числе:</w:t>
      </w:r>
    </w:p>
    <w:p w:rsidR="00073B74" w:rsidRPr="00E449C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E449C5">
        <w:rPr>
          <w:rFonts w:ascii="Times New Roman" w:eastAsia="Calibri" w:hAnsi="Times New Roman"/>
          <w:sz w:val="24"/>
          <w:szCs w:val="24"/>
        </w:rPr>
        <w:t>обязательной аудиторной учебной нагрузки студентов 78 часов;</w:t>
      </w:r>
    </w:p>
    <w:p w:rsidR="00073B74" w:rsidRPr="00E449C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E449C5">
        <w:rPr>
          <w:rFonts w:ascii="Times New Roman" w:eastAsia="Calibri" w:hAnsi="Times New Roman"/>
          <w:sz w:val="24"/>
          <w:szCs w:val="24"/>
        </w:rPr>
        <w:t>самостоя</w:t>
      </w:r>
      <w:r>
        <w:rPr>
          <w:rFonts w:ascii="Times New Roman" w:eastAsia="Calibri" w:hAnsi="Times New Roman"/>
          <w:sz w:val="24"/>
          <w:szCs w:val="24"/>
        </w:rPr>
        <w:t>тельной работы обучающегося   33</w:t>
      </w:r>
      <w:r w:rsidRPr="00E449C5">
        <w:rPr>
          <w:rFonts w:ascii="Times New Roman" w:eastAsia="Calibri" w:hAnsi="Times New Roman"/>
          <w:sz w:val="24"/>
          <w:szCs w:val="24"/>
        </w:rPr>
        <w:t xml:space="preserve">  часа.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6D1464" w:rsidRDefault="00073B74" w:rsidP="00073B7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1464">
        <w:rPr>
          <w:rFonts w:ascii="Times New Roman" w:hAnsi="Times New Roman"/>
          <w:b/>
          <w:sz w:val="24"/>
          <w:szCs w:val="24"/>
        </w:rPr>
        <w:t xml:space="preserve">            6</w:t>
      </w:r>
      <w:r w:rsidRPr="006D1464">
        <w:rPr>
          <w:rFonts w:ascii="Times New Roman" w:hAnsi="Times New Roman"/>
          <w:sz w:val="24"/>
          <w:szCs w:val="24"/>
        </w:rPr>
        <w:t>.</w:t>
      </w:r>
      <w:r w:rsidRPr="006D1464">
        <w:rPr>
          <w:rFonts w:ascii="Times New Roman" w:hAnsi="Times New Roman"/>
          <w:b/>
          <w:sz w:val="24"/>
          <w:szCs w:val="24"/>
        </w:rPr>
        <w:t>Составитель:</w:t>
      </w:r>
      <w:r w:rsidRPr="006D14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464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6D1464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6D146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6D1464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073B74" w:rsidRDefault="00073B74" w:rsidP="00073B74">
      <w:pPr>
        <w:pStyle w:val="ConsPlusNormal"/>
        <w:ind w:firstLine="709"/>
        <w:jc w:val="both"/>
      </w:pPr>
    </w:p>
    <w:p w:rsidR="00073B74" w:rsidRDefault="00073B74" w:rsidP="00073B74">
      <w:pPr>
        <w:tabs>
          <w:tab w:val="left" w:pos="916"/>
        </w:tabs>
      </w:pPr>
    </w:p>
    <w:p w:rsidR="00073B74" w:rsidRDefault="00073B74" w:rsidP="00073B74">
      <w:pPr>
        <w:tabs>
          <w:tab w:val="left" w:pos="916"/>
        </w:tabs>
      </w:pPr>
    </w:p>
    <w:p w:rsidR="00073B74" w:rsidRDefault="00073B74" w:rsidP="00073B74">
      <w:pPr>
        <w:tabs>
          <w:tab w:val="left" w:pos="916"/>
        </w:tabs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073B74" w:rsidRPr="00DA4812" w:rsidRDefault="00073B74" w:rsidP="00073B74">
      <w:pPr>
        <w:spacing w:after="0"/>
        <w:ind w:right="-1"/>
        <w:jc w:val="center"/>
        <w:rPr>
          <w:rFonts w:ascii="Times New Roman" w:hAnsi="Times New Roman"/>
          <w:b/>
          <w:bCs/>
          <w:color w:val="212121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ОУП</w:t>
      </w:r>
      <w:r w:rsidRPr="00DA481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08</w:t>
      </w:r>
      <w:r w:rsidRPr="00DA4812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1. Область применения рабочей программы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по специальности –</w:t>
      </w:r>
      <w:r w:rsidR="00F81C07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F81C07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F81C07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C07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F81C07">
        <w:rPr>
          <w:rFonts w:ascii="Times New Roman" w:hAnsi="Times New Roman"/>
          <w:sz w:val="24"/>
          <w:szCs w:val="24"/>
        </w:rPr>
        <w:t xml:space="preserve">. </w:t>
      </w:r>
    </w:p>
    <w:p w:rsidR="00F81C07" w:rsidRPr="00DA4812" w:rsidRDefault="00F81C07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73B74" w:rsidRPr="00DA4812" w:rsidRDefault="00073B74" w:rsidP="00073B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2. Место учебной дисциплины в структуре основной профессиональной образовательной программы: </w:t>
      </w:r>
      <w:r w:rsidRPr="00DA4812">
        <w:rPr>
          <w:rFonts w:ascii="Times New Roman" w:hAnsi="Times New Roman"/>
          <w:color w:val="212121"/>
          <w:sz w:val="24"/>
          <w:szCs w:val="24"/>
        </w:rPr>
        <w:t>входит в общеобразовательный цикл в части базовых общеобразовательных дисциплин, является обязательной дисциплиной.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3. Цели и задачи учебной дисциплины – требования к результатам освоения учебной дисциплины: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Рабочая программа ориентирована на достижение следующих целей:</w:t>
      </w:r>
    </w:p>
    <w:p w:rsidR="00073B74" w:rsidRPr="00DA4812" w:rsidRDefault="00073B74" w:rsidP="00073B7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личностных: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устойчивый интерес к истории и достижениям в области астрономии;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анализировать последствия освоения космического пространства для жизни и деятельности человека;</w:t>
      </w:r>
    </w:p>
    <w:p w:rsidR="00073B74" w:rsidRPr="00DA4812" w:rsidRDefault="00073B74" w:rsidP="00073B7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метапредметных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>: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073B74" w:rsidRPr="00DA4812" w:rsidRDefault="00073B74" w:rsidP="00073B7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предметных: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понимание сущности наблюдаемых во Вселенной явлений;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−− 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В результате изучения учебной дисциплины «Астрономия» учащийся должен: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left="34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уметь: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приводить примеры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</w:t>
      </w:r>
      <w:r w:rsidRPr="00DA4812">
        <w:rPr>
          <w:rFonts w:ascii="Times New Roman" w:hAnsi="Times New Roman"/>
          <w:color w:val="212121"/>
          <w:sz w:val="24"/>
          <w:szCs w:val="24"/>
        </w:rPr>
        <w:lastRenderedPageBreak/>
        <w:t>информации с помощью космических аппаратов и спектрального анализа, влияния солнечной активности на Землю;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proofErr w:type="gramStart"/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описывать и объяснять</w:t>
      </w:r>
      <w:r w:rsidRPr="00DA4812">
        <w:rPr>
          <w:rFonts w:ascii="Times New Roman" w:hAnsi="Times New Roman"/>
          <w:color w:val="212121"/>
          <w:sz w:val="24"/>
          <w:szCs w:val="24"/>
        </w:rPr>
        <w:t>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073B74" w:rsidRPr="00DA4812" w:rsidRDefault="00073B74" w:rsidP="00073B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характеризовать </w:t>
      </w:r>
      <w:r w:rsidRPr="00DA4812">
        <w:rPr>
          <w:rFonts w:ascii="Times New Roman" w:hAnsi="Times New Roman"/>
          <w:color w:val="212121"/>
          <w:sz w:val="24"/>
          <w:szCs w:val="24"/>
        </w:rPr>
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находить 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на небе основные созвездия Северного полушария, в том числе: </w:t>
      </w:r>
      <w:proofErr w:type="gramStart"/>
      <w:r w:rsidRPr="00DA4812">
        <w:rPr>
          <w:rFonts w:ascii="Times New Roman" w:hAnsi="Times New Roman"/>
          <w:color w:val="212121"/>
          <w:sz w:val="24"/>
          <w:szCs w:val="24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Полярная звезда, Арктур, Вега, Капелла, Сириус, Бетельгейзе;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использовать </w:t>
      </w:r>
      <w:r w:rsidRPr="00DA4812">
        <w:rPr>
          <w:rFonts w:ascii="Times New Roman" w:hAnsi="Times New Roman"/>
          <w:color w:val="212121"/>
          <w:sz w:val="24"/>
          <w:szCs w:val="24"/>
        </w:rPr>
        <w:t>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для</w:t>
      </w:r>
      <w:proofErr w:type="gramEnd"/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: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понимания </w:t>
      </w:r>
      <w:r w:rsidRPr="00DA4812">
        <w:rPr>
          <w:rFonts w:ascii="Times New Roman" w:hAnsi="Times New Roman"/>
          <w:color w:val="212121"/>
          <w:sz w:val="24"/>
          <w:szCs w:val="24"/>
        </w:rPr>
        <w:t>взаимосвязи астрономии с другими науками, в основе которых лежат знания по астрономии, отделение ее от лженаук;</w:t>
      </w:r>
      <w:r w:rsidRPr="00DA4812">
        <w:rPr>
          <w:rFonts w:ascii="Times New Roman" w:hAnsi="Times New Roman"/>
          <w:color w:val="212121"/>
          <w:sz w:val="24"/>
          <w:szCs w:val="24"/>
        </w:rPr>
        <w:br/>
      </w: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оценивания информации</w:t>
      </w:r>
      <w:r w:rsidRPr="00DA4812">
        <w:rPr>
          <w:rFonts w:ascii="Times New Roman" w:hAnsi="Times New Roman"/>
          <w:color w:val="212121"/>
          <w:sz w:val="24"/>
          <w:szCs w:val="24"/>
        </w:rPr>
        <w:t>, содержащейся в сообщениях СМИ, Интернете, научно-популярных статьях.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знать:</w:t>
      </w:r>
    </w:p>
    <w:p w:rsidR="00073B74" w:rsidRPr="00DA4812" w:rsidRDefault="00073B74" w:rsidP="00073B7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proofErr w:type="gramStart"/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смысл понятий: 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метеорит, планета, спутник, звезда, Солнечная система, Галактика, Вселенная, всемирное и поясное время,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внесолнечная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планета (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экзопланета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073B74" w:rsidRPr="00DA4812" w:rsidRDefault="00073B74" w:rsidP="00073B7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смысл физических величин</w:t>
      </w:r>
      <w:r w:rsidRPr="00DA4812">
        <w:rPr>
          <w:rFonts w:ascii="Times New Roman" w:hAnsi="Times New Roman"/>
          <w:color w:val="212121"/>
          <w:sz w:val="24"/>
          <w:szCs w:val="24"/>
        </w:rPr>
        <w:t>: парсек, световой год, астрономическая единица, звездная величина;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смысл физического закона</w:t>
      </w:r>
      <w:r w:rsidRPr="00DA4812">
        <w:rPr>
          <w:rFonts w:ascii="Times New Roman" w:hAnsi="Times New Roman"/>
          <w:color w:val="212121"/>
          <w:sz w:val="24"/>
          <w:szCs w:val="24"/>
        </w:rPr>
        <w:t> Хаббла;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основные этапы </w:t>
      </w:r>
      <w:r w:rsidRPr="00DA4812">
        <w:rPr>
          <w:rFonts w:ascii="Times New Roman" w:hAnsi="Times New Roman"/>
          <w:color w:val="212121"/>
          <w:sz w:val="24"/>
          <w:szCs w:val="24"/>
        </w:rPr>
        <w:t>освоения космического пространства;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гипотезы </w:t>
      </w:r>
      <w:r w:rsidRPr="00DA4812">
        <w:rPr>
          <w:rFonts w:ascii="Times New Roman" w:hAnsi="Times New Roman"/>
          <w:color w:val="212121"/>
          <w:sz w:val="24"/>
          <w:szCs w:val="24"/>
        </w:rPr>
        <w:t>происхождения Солнечной системы;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основные характеристики</w:t>
      </w:r>
      <w:r w:rsidRPr="00DA4812">
        <w:rPr>
          <w:rFonts w:ascii="Times New Roman" w:hAnsi="Times New Roman"/>
          <w:color w:val="212121"/>
          <w:sz w:val="24"/>
          <w:szCs w:val="24"/>
        </w:rPr>
        <w:t> и строение Солнца, солнечной атмосферы;</w:t>
      </w:r>
    </w:p>
    <w:p w:rsidR="00073B74" w:rsidRPr="00DA4812" w:rsidRDefault="00073B74" w:rsidP="00073B7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размеры Галактики</w:t>
      </w:r>
      <w:r w:rsidRPr="00DA4812">
        <w:rPr>
          <w:rFonts w:ascii="Times New Roman" w:hAnsi="Times New Roman"/>
          <w:color w:val="212121"/>
          <w:sz w:val="24"/>
          <w:szCs w:val="24"/>
        </w:rPr>
        <w:t>, положение и период обращения Солнца относительно центра Галактики.</w:t>
      </w:r>
    </w:p>
    <w:p w:rsidR="00073B74" w:rsidRPr="00DA4812" w:rsidRDefault="00073B74" w:rsidP="00073B7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073B74" w:rsidRPr="007D4FB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7D4F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(в ред. </w:t>
      </w:r>
      <w:hyperlink r:id="rId11" w:history="1">
        <w:r w:rsidRPr="007D4FB5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7D4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FB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D4FB5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DA4812">
        <w:rPr>
          <w:rFonts w:ascii="Times New Roman" w:hAnsi="Times New Roman"/>
          <w:color w:val="212121"/>
          <w:sz w:val="24"/>
          <w:szCs w:val="24"/>
        </w:rPr>
        <w:t>54 часа, в том числе: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обязательной аудиторной учебной нагрузки учащегося 36 часов;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самостоятельной работы учащегося 18 часов.</w:t>
      </w: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Pr="00574D95" w:rsidRDefault="00073B74" w:rsidP="00073B7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574D95">
        <w:rPr>
          <w:rFonts w:ascii="Times New Roman" w:hAnsi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574D95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74D95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F81C07" w:rsidRDefault="00F81C07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</w:t>
      </w:r>
      <w:r w:rsidRPr="00E04145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</w:t>
      </w:r>
      <w:r w:rsidRPr="00E04145">
        <w:rPr>
          <w:rFonts w:ascii="Times New Roman" w:hAnsi="Times New Roman"/>
          <w:b/>
          <w:sz w:val="24"/>
          <w:szCs w:val="24"/>
        </w:rPr>
        <w:t xml:space="preserve"> Основы безопасности жизнедеятельности</w:t>
      </w: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="00F81C07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F81C07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F81C07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C07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F81C07">
        <w:rPr>
          <w:rFonts w:ascii="Times New Roman" w:hAnsi="Times New Roman"/>
          <w:sz w:val="24"/>
          <w:szCs w:val="24"/>
        </w:rPr>
        <w:t>.</w:t>
      </w:r>
    </w:p>
    <w:p w:rsidR="00F81C07" w:rsidRDefault="00F81C07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 xml:space="preserve">2. Место дисциплины в структуре  основной профессиональной образовательной программы: </w:t>
      </w:r>
      <w:r w:rsidRPr="00E04145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</w:t>
      </w:r>
      <w:r>
        <w:rPr>
          <w:rFonts w:ascii="Times New Roman" w:hAnsi="Times New Roman"/>
          <w:sz w:val="24"/>
          <w:szCs w:val="24"/>
        </w:rPr>
        <w:t>УП</w:t>
      </w:r>
      <w:r w:rsidRPr="00E04145">
        <w:rPr>
          <w:rFonts w:ascii="Times New Roman" w:hAnsi="Times New Roman"/>
          <w:sz w:val="24"/>
          <w:szCs w:val="24"/>
        </w:rPr>
        <w:t>).</w:t>
      </w:r>
    </w:p>
    <w:p w:rsidR="00073B74" w:rsidRPr="00E0414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 xml:space="preserve">3. Цели и задачи учебной дисциплины </w:t>
      </w:r>
      <w:r>
        <w:rPr>
          <w:rFonts w:ascii="Times New Roman" w:hAnsi="Times New Roman"/>
          <w:b/>
          <w:sz w:val="24"/>
          <w:szCs w:val="24"/>
        </w:rPr>
        <w:t>ОУП.09</w:t>
      </w:r>
      <w:r w:rsidRPr="00E04145">
        <w:rPr>
          <w:rFonts w:ascii="Times New Roman" w:hAnsi="Times New Roman"/>
          <w:b/>
          <w:sz w:val="24"/>
          <w:szCs w:val="24"/>
        </w:rPr>
        <w:t xml:space="preserve"> Основы безопасности жизнедеятельности – требования к результатам освоения дисциплины.</w:t>
      </w: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E0414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04145">
        <w:rPr>
          <w:rFonts w:ascii="Times New Roman" w:hAnsi="Times New Roman"/>
          <w:sz w:val="24"/>
          <w:szCs w:val="24"/>
        </w:rPr>
        <w:t xml:space="preserve"> должен: </w:t>
      </w: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уметь</w:t>
      </w:r>
    </w:p>
    <w:p w:rsidR="00073B74" w:rsidRPr="00E04145" w:rsidRDefault="00073B74" w:rsidP="00073B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оценивать ситуации, опасные для жизни и здоровья; </w:t>
      </w:r>
    </w:p>
    <w:p w:rsidR="00073B74" w:rsidRPr="00E04145" w:rsidRDefault="00073B74" w:rsidP="00073B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действовать в чрезвычайных ситуациях;</w:t>
      </w:r>
    </w:p>
    <w:p w:rsidR="00073B74" w:rsidRPr="00E04145" w:rsidRDefault="00073B74" w:rsidP="00073B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использовать средства индивидуальной и коллективной защиты; </w:t>
      </w:r>
    </w:p>
    <w:p w:rsidR="00073B74" w:rsidRPr="00E04145" w:rsidRDefault="00073B74" w:rsidP="00073B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оказывать первую медицинскую помощь пострадавшим;</w:t>
      </w:r>
    </w:p>
    <w:p w:rsidR="00073B74" w:rsidRPr="00E04145" w:rsidRDefault="00073B74" w:rsidP="00073B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073B74" w:rsidRPr="00E04145" w:rsidRDefault="00073B74" w:rsidP="00073B7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знать</w:t>
      </w:r>
    </w:p>
    <w:p w:rsidR="00073B74" w:rsidRPr="00E0414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073B74" w:rsidRPr="00E0414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о здоровье и здоровом образе жизни; </w:t>
      </w:r>
    </w:p>
    <w:p w:rsidR="00073B74" w:rsidRPr="00E0414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 государственной системе защиты населения от опасных и чрезвычайных ситуаций;</w:t>
      </w:r>
    </w:p>
    <w:p w:rsidR="00073B74" w:rsidRPr="00E04145" w:rsidRDefault="00073B74" w:rsidP="00073B7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предназначение, структуру, задачи гражданской обороны.</w:t>
      </w:r>
    </w:p>
    <w:p w:rsidR="00073B74" w:rsidRPr="00E04145" w:rsidRDefault="00073B74" w:rsidP="00073B7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073B74" w:rsidRPr="007D4FB5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7D4F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>(</w:t>
      </w:r>
      <w:proofErr w:type="gramStart"/>
      <w:r w:rsidRPr="007D4FB5">
        <w:rPr>
          <w:rFonts w:ascii="Times New Roman" w:hAnsi="Times New Roman"/>
          <w:sz w:val="24"/>
          <w:szCs w:val="24"/>
        </w:rPr>
        <w:t>в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ред. </w:t>
      </w:r>
      <w:hyperlink r:id="rId12" w:history="1">
        <w:r w:rsidRPr="007D4FB5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7D4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FB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D4FB5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073B74" w:rsidRPr="00E04145" w:rsidRDefault="00073B74" w:rsidP="00073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  <w:r w:rsidRPr="00E0414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1</w:t>
      </w:r>
      <w:r w:rsidRPr="00E04145">
        <w:rPr>
          <w:rFonts w:ascii="Times New Roman" w:hAnsi="Times New Roman"/>
          <w:sz w:val="24"/>
          <w:szCs w:val="24"/>
        </w:rPr>
        <w:t>0 часов, в том числе:</w:t>
      </w: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обязательной аудиторной уч</w:t>
      </w:r>
      <w:r>
        <w:rPr>
          <w:rFonts w:ascii="Times New Roman" w:hAnsi="Times New Roman"/>
          <w:sz w:val="24"/>
          <w:szCs w:val="24"/>
        </w:rPr>
        <w:t>ебной нагрузки обучающегося - 78</w:t>
      </w:r>
      <w:r w:rsidRPr="00E04145">
        <w:rPr>
          <w:rFonts w:ascii="Times New Roman" w:hAnsi="Times New Roman"/>
          <w:sz w:val="24"/>
          <w:szCs w:val="24"/>
        </w:rPr>
        <w:t xml:space="preserve"> часов;</w:t>
      </w: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самостоятельной работы обучающегося - </w:t>
      </w:r>
      <w:r>
        <w:rPr>
          <w:rFonts w:ascii="Times New Roman" w:hAnsi="Times New Roman"/>
          <w:sz w:val="24"/>
          <w:szCs w:val="24"/>
        </w:rPr>
        <w:t>32 часа</w:t>
      </w:r>
      <w:r w:rsidRPr="00E04145">
        <w:rPr>
          <w:rFonts w:ascii="Times New Roman" w:hAnsi="Times New Roman"/>
          <w:sz w:val="24"/>
          <w:szCs w:val="24"/>
        </w:rPr>
        <w:t>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8752DB" w:rsidRDefault="00073B74" w:rsidP="00073B7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2DB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073B74" w:rsidRDefault="00073B74" w:rsidP="00073B74">
      <w:pPr>
        <w:pStyle w:val="ConsPlusNormal"/>
        <w:ind w:firstLine="709"/>
        <w:jc w:val="both"/>
      </w:pP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073B74" w:rsidRPr="008752DB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УП</w:t>
      </w:r>
      <w:r w:rsidRPr="008752D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Pr="008752DB">
        <w:rPr>
          <w:rFonts w:ascii="Times New Roman" w:hAnsi="Times New Roman"/>
          <w:b/>
          <w:sz w:val="24"/>
          <w:szCs w:val="24"/>
        </w:rPr>
        <w:t xml:space="preserve"> Физическая культура</w:t>
      </w:r>
    </w:p>
    <w:p w:rsidR="00073B74" w:rsidRPr="008752DB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073B74" w:rsidRPr="008752DB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/>
          <w:sz w:val="24"/>
          <w:szCs w:val="24"/>
        </w:rPr>
        <w:t>ОУП.10</w:t>
      </w:r>
      <w:r w:rsidRPr="008752D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752DB">
        <w:rPr>
          <w:rFonts w:ascii="Times New Roman" w:hAnsi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:rsidR="00073B74" w:rsidRPr="008752DB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073B74" w:rsidRPr="008752DB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8752D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073B74" w:rsidRPr="008752DB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073B74" w:rsidRPr="008752DB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073B74" w:rsidRPr="008752DB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8752DB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образовательной программы: </w:t>
      </w:r>
      <w:r w:rsidRPr="008752DB">
        <w:rPr>
          <w:rFonts w:ascii="Times New Roman" w:hAnsi="Times New Roman"/>
          <w:sz w:val="24"/>
          <w:szCs w:val="24"/>
        </w:rPr>
        <w:t>входит в общеобразовательный цикл.</w:t>
      </w:r>
    </w:p>
    <w:p w:rsidR="00073B74" w:rsidRPr="008752DB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073B74" w:rsidRPr="008752DB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073B74" w:rsidRPr="008752DB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073B74" w:rsidRPr="008752DB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8752DB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073B74" w:rsidRPr="008752DB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8752DB">
        <w:rPr>
          <w:rFonts w:ascii="Times New Roman" w:hAnsi="Times New Roman"/>
          <w:b/>
          <w:sz w:val="24"/>
          <w:szCs w:val="24"/>
        </w:rPr>
        <w:t>целей:</w:t>
      </w:r>
    </w:p>
    <w:p w:rsidR="00073B74" w:rsidRPr="008752DB" w:rsidRDefault="00073B74" w:rsidP="00073B74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752DB">
        <w:rPr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073B74" w:rsidRPr="008752DB" w:rsidRDefault="00073B74" w:rsidP="00073B74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073B74" w:rsidRPr="008752DB" w:rsidRDefault="00073B74" w:rsidP="00073B74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073B74" w:rsidRPr="008752DB" w:rsidRDefault="00073B74" w:rsidP="00073B74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752DB">
        <w:rPr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073B74" w:rsidRPr="008752DB" w:rsidRDefault="00073B74" w:rsidP="00073B74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073B74" w:rsidRPr="008752DB" w:rsidRDefault="00073B74" w:rsidP="00073B74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073B74" w:rsidRPr="008752DB" w:rsidRDefault="00073B74" w:rsidP="00073B74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073B74" w:rsidRPr="008752DB" w:rsidRDefault="00073B74" w:rsidP="00073B74">
      <w:pPr>
        <w:autoSpaceDE w:val="0"/>
        <w:autoSpaceDN w:val="0"/>
        <w:adjustRightInd w:val="0"/>
        <w:spacing w:after="0" w:line="235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752DB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073B74" w:rsidRPr="008752DB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•   </w:t>
      </w:r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073B74" w:rsidRPr="008752DB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8752DB">
        <w:rPr>
          <w:rFonts w:ascii="Times New Roman" w:hAnsi="Times New Roman"/>
          <w:sz w:val="24"/>
          <w:szCs w:val="24"/>
        </w:rPr>
        <w:softHyphen/>
        <w:t>моопределению;</w:t>
      </w:r>
    </w:p>
    <w:p w:rsidR="00073B74" w:rsidRPr="008752DB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2D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752DB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073B74" w:rsidRPr="008752DB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073B74" w:rsidRPr="008752DB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073B74" w:rsidRPr="008752DB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073B74" w:rsidRPr="008752DB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073B74" w:rsidRPr="008752DB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752DB">
        <w:rPr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073B74" w:rsidRPr="008752DB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073B74" w:rsidRPr="008752DB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752DB">
        <w:rPr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073B74" w:rsidRPr="008752DB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073B74" w:rsidRPr="008752DB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073B74" w:rsidRPr="008752DB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073B74" w:rsidRPr="008752DB" w:rsidRDefault="00073B74" w:rsidP="00073B74">
      <w:pPr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073B74" w:rsidRPr="008752DB" w:rsidRDefault="00073B74" w:rsidP="00073B74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•</w:t>
      </w:r>
      <w:r w:rsidRPr="008752DB">
        <w:rPr>
          <w:rFonts w:ascii="Times New Roman" w:hAnsi="Times New Roman"/>
          <w:sz w:val="24"/>
          <w:szCs w:val="24"/>
        </w:rPr>
        <w:tab/>
      </w:r>
      <w:proofErr w:type="spellStart"/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073B74" w:rsidRPr="008752DB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8752D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073B74" w:rsidRPr="008752DB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752DB">
        <w:rPr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073B74" w:rsidRPr="008752DB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073B74" w:rsidRPr="008752DB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8752DB">
        <w:rPr>
          <w:rFonts w:ascii="Times New Roman" w:hAnsi="Times New Roman"/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:rsidR="00073B74" w:rsidRPr="008752DB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073B74" w:rsidRPr="008752DB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073B74" w:rsidRPr="008752DB" w:rsidRDefault="00073B74" w:rsidP="00073B74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•</w:t>
      </w:r>
      <w:r w:rsidRPr="008752DB">
        <w:rPr>
          <w:rFonts w:ascii="Times New Roman" w:hAnsi="Times New Roman"/>
          <w:sz w:val="24"/>
          <w:szCs w:val="24"/>
        </w:rPr>
        <w:tab/>
      </w:r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073B74" w:rsidRPr="008752DB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073B74" w:rsidRPr="008752DB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073B74" w:rsidRPr="008752DB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73B74" w:rsidRPr="008752DB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73B74" w:rsidRPr="008752DB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8752DB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</w:p>
    <w:p w:rsidR="00073B74" w:rsidRPr="008752DB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  156 часов, </w:t>
      </w:r>
    </w:p>
    <w:p w:rsidR="00073B74" w:rsidRPr="008752DB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том числе:</w:t>
      </w:r>
    </w:p>
    <w:p w:rsidR="00073B74" w:rsidRPr="008752DB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78 часов;</w:t>
      </w:r>
    </w:p>
    <w:p w:rsidR="00073B74" w:rsidRPr="008752DB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 78 часов.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8752DB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1442">
        <w:rPr>
          <w:rFonts w:ascii="Times New Roman" w:hAnsi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/>
          <w:sz w:val="24"/>
          <w:szCs w:val="24"/>
        </w:rPr>
        <w:t xml:space="preserve"> </w:t>
      </w:r>
      <w:r w:rsidRPr="008752DB">
        <w:rPr>
          <w:rFonts w:ascii="Times New Roman" w:hAnsi="Times New Roman"/>
          <w:sz w:val="24"/>
          <w:szCs w:val="24"/>
        </w:rPr>
        <w:t xml:space="preserve">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>
        <w:rPr>
          <w:rFonts w:ascii="Times New Roman" w:hAnsi="Times New Roman"/>
          <w:sz w:val="24"/>
          <w:szCs w:val="24"/>
        </w:rPr>
        <w:t>.</w:t>
      </w:r>
    </w:p>
    <w:p w:rsidR="00073B74" w:rsidRDefault="00073B74" w:rsidP="00073B74">
      <w:pPr>
        <w:pStyle w:val="ConsPlusNormal"/>
        <w:ind w:firstLine="709"/>
        <w:jc w:val="both"/>
      </w:pPr>
    </w:p>
    <w:p w:rsidR="00073B74" w:rsidRDefault="00073B74" w:rsidP="00073B74">
      <w:pPr>
        <w:tabs>
          <w:tab w:val="left" w:pos="916"/>
        </w:tabs>
        <w:spacing w:after="0"/>
        <w:ind w:firstLine="709"/>
      </w:pPr>
    </w:p>
    <w:p w:rsidR="00073B74" w:rsidRDefault="00073B74" w:rsidP="00073B74">
      <w:pPr>
        <w:tabs>
          <w:tab w:val="left" w:pos="916"/>
        </w:tabs>
        <w:spacing w:after="0"/>
        <w:ind w:firstLine="709"/>
      </w:pPr>
    </w:p>
    <w:p w:rsidR="00073B74" w:rsidRDefault="00073B74" w:rsidP="00073B74">
      <w:pPr>
        <w:tabs>
          <w:tab w:val="left" w:pos="916"/>
        </w:tabs>
        <w:spacing w:after="0"/>
        <w:ind w:firstLine="709"/>
      </w:pPr>
    </w:p>
    <w:p w:rsidR="00073B74" w:rsidRDefault="00073B74" w:rsidP="00073B74">
      <w:pPr>
        <w:tabs>
          <w:tab w:val="left" w:pos="916"/>
        </w:tabs>
        <w:spacing w:after="0"/>
        <w:ind w:firstLine="709"/>
      </w:pPr>
    </w:p>
    <w:p w:rsidR="00073B74" w:rsidRDefault="00073B74" w:rsidP="00073B74">
      <w:pPr>
        <w:tabs>
          <w:tab w:val="left" w:pos="916"/>
        </w:tabs>
        <w:spacing w:after="0"/>
        <w:ind w:firstLine="709"/>
      </w:pPr>
    </w:p>
    <w:p w:rsidR="00073B74" w:rsidRDefault="00073B74" w:rsidP="00073B74">
      <w:pPr>
        <w:tabs>
          <w:tab w:val="left" w:pos="916"/>
        </w:tabs>
        <w:spacing w:after="0"/>
        <w:ind w:firstLine="709"/>
      </w:pPr>
    </w:p>
    <w:p w:rsidR="00073B74" w:rsidRDefault="00073B74" w:rsidP="00073B74">
      <w:pPr>
        <w:tabs>
          <w:tab w:val="left" w:pos="916"/>
        </w:tabs>
        <w:spacing w:after="0"/>
        <w:ind w:firstLine="709"/>
      </w:pPr>
    </w:p>
    <w:p w:rsidR="00073B74" w:rsidRDefault="00073B74" w:rsidP="00073B74">
      <w:pPr>
        <w:tabs>
          <w:tab w:val="left" w:pos="916"/>
        </w:tabs>
        <w:spacing w:after="0"/>
        <w:ind w:firstLine="709"/>
      </w:pPr>
    </w:p>
    <w:p w:rsidR="00073B74" w:rsidRDefault="00073B74" w:rsidP="00073B74">
      <w:pPr>
        <w:tabs>
          <w:tab w:val="left" w:pos="916"/>
        </w:tabs>
        <w:spacing w:after="0"/>
        <w:ind w:firstLine="709"/>
      </w:pPr>
    </w:p>
    <w:p w:rsidR="00073B74" w:rsidRDefault="00073B74" w:rsidP="00073B74">
      <w:pPr>
        <w:tabs>
          <w:tab w:val="left" w:pos="916"/>
        </w:tabs>
        <w:spacing w:after="0"/>
        <w:ind w:firstLine="709"/>
      </w:pPr>
    </w:p>
    <w:p w:rsidR="00073B74" w:rsidRDefault="00073B74" w:rsidP="00073B74">
      <w:pPr>
        <w:tabs>
          <w:tab w:val="left" w:pos="916"/>
        </w:tabs>
        <w:spacing w:after="0"/>
        <w:ind w:firstLine="709"/>
      </w:pPr>
    </w:p>
    <w:p w:rsidR="00073B74" w:rsidRDefault="00073B74" w:rsidP="00073B74">
      <w:pPr>
        <w:tabs>
          <w:tab w:val="left" w:pos="916"/>
        </w:tabs>
        <w:spacing w:after="0"/>
        <w:ind w:firstLine="709"/>
      </w:pPr>
    </w:p>
    <w:p w:rsidR="00073B74" w:rsidRDefault="00073B74" w:rsidP="00073B74">
      <w:pPr>
        <w:tabs>
          <w:tab w:val="left" w:pos="916"/>
        </w:tabs>
        <w:spacing w:after="0"/>
        <w:ind w:firstLine="709"/>
      </w:pPr>
    </w:p>
    <w:p w:rsidR="00073B74" w:rsidRDefault="00073B74" w:rsidP="00073B74">
      <w:pPr>
        <w:tabs>
          <w:tab w:val="left" w:pos="916"/>
        </w:tabs>
        <w:spacing w:after="0"/>
        <w:ind w:firstLine="709"/>
      </w:pPr>
    </w:p>
    <w:p w:rsidR="00073B74" w:rsidRDefault="00073B74" w:rsidP="00073B74">
      <w:pPr>
        <w:tabs>
          <w:tab w:val="left" w:pos="916"/>
        </w:tabs>
        <w:spacing w:after="0"/>
        <w:ind w:firstLine="709"/>
      </w:pPr>
    </w:p>
    <w:p w:rsidR="00073B74" w:rsidRDefault="00073B74" w:rsidP="00073B74">
      <w:pPr>
        <w:tabs>
          <w:tab w:val="left" w:pos="916"/>
        </w:tabs>
        <w:spacing w:after="0"/>
        <w:ind w:firstLine="709"/>
      </w:pPr>
    </w:p>
    <w:p w:rsidR="00073B74" w:rsidRDefault="00073B74" w:rsidP="00073B74">
      <w:pPr>
        <w:tabs>
          <w:tab w:val="left" w:pos="916"/>
        </w:tabs>
        <w:spacing w:after="0"/>
        <w:ind w:firstLine="709"/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073B74" w:rsidRDefault="00073B74" w:rsidP="00073B7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</w:rPr>
      </w:pPr>
      <w:r>
        <w:rPr>
          <w:b/>
        </w:rPr>
        <w:t>ПУП.01</w:t>
      </w:r>
      <w:r w:rsidRPr="00B13AAE">
        <w:rPr>
          <w:b/>
        </w:rPr>
        <w:t xml:space="preserve">  История мировой культуры</w:t>
      </w:r>
    </w:p>
    <w:p w:rsidR="00073B74" w:rsidRPr="00B13AAE" w:rsidRDefault="00073B74" w:rsidP="00073B7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caps/>
        </w:rPr>
      </w:pPr>
    </w:p>
    <w:p w:rsidR="00073B74" w:rsidRPr="00B13AAE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2FF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/>
          <w:sz w:val="24"/>
          <w:szCs w:val="24"/>
        </w:rPr>
        <w:t>в соответствии с ФГОС по специальности  СПО</w:t>
      </w:r>
      <w:r w:rsidRPr="00F700AE">
        <w:rPr>
          <w:rFonts w:ascii="Times New Roman" w:hAnsi="Times New Roman"/>
          <w:sz w:val="24"/>
          <w:szCs w:val="24"/>
        </w:rPr>
        <w:t xml:space="preserve">): </w:t>
      </w:r>
      <w:r w:rsidR="00F81C07" w:rsidRPr="00073B74">
        <w:rPr>
          <w:rFonts w:ascii="Times New Roman" w:hAnsi="Times New Roman"/>
          <w:sz w:val="24"/>
          <w:szCs w:val="24"/>
        </w:rPr>
        <w:t xml:space="preserve">53.02.06 Хоровое </w:t>
      </w:r>
      <w:proofErr w:type="spellStart"/>
      <w:r w:rsidR="00F81C07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F81C07">
        <w:rPr>
          <w:rFonts w:ascii="Times New Roman" w:hAnsi="Times New Roman"/>
          <w:sz w:val="24"/>
          <w:szCs w:val="24"/>
        </w:rPr>
        <w:t>.</w:t>
      </w:r>
      <w:proofErr w:type="gramEnd"/>
    </w:p>
    <w:p w:rsidR="00F81C07" w:rsidRDefault="00F81C07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B2710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B27105">
        <w:rPr>
          <w:rFonts w:ascii="Times New Roman" w:hAnsi="Times New Roman"/>
          <w:sz w:val="24"/>
          <w:szCs w:val="24"/>
        </w:rPr>
        <w:t xml:space="preserve">программа принадлежит к профильным учебным дисциплинам. </w:t>
      </w:r>
    </w:p>
    <w:p w:rsidR="00073B74" w:rsidRPr="00B13AAE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412FFC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  <w:r w:rsidRPr="00412FFC">
        <w:rPr>
          <w:rFonts w:ascii="Times New Roman" w:hAnsi="Times New Roman"/>
          <w:sz w:val="24"/>
          <w:szCs w:val="24"/>
        </w:rPr>
        <w:t>.</w:t>
      </w:r>
    </w:p>
    <w:p w:rsidR="00073B74" w:rsidRPr="00412FFC" w:rsidRDefault="00073B74" w:rsidP="00073B74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073B74" w:rsidRPr="00412FFC" w:rsidRDefault="00073B74" w:rsidP="00073B74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073B74" w:rsidRPr="00412FFC" w:rsidRDefault="00073B74" w:rsidP="00073B74">
      <w:pPr>
        <w:pStyle w:val="a5"/>
        <w:tabs>
          <w:tab w:val="num" w:pos="0"/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073B74" w:rsidRPr="00412FFC" w:rsidRDefault="00073B74" w:rsidP="00073B74">
      <w:pPr>
        <w:pStyle w:val="a5"/>
        <w:spacing w:after="0"/>
        <w:ind w:left="0" w:firstLine="709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073B74" w:rsidRPr="00412FFC" w:rsidRDefault="00073B74" w:rsidP="00073B74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мировой и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073B74" w:rsidRPr="00412FFC" w:rsidRDefault="00073B74" w:rsidP="00073B74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073B74" w:rsidRPr="00412FFC" w:rsidRDefault="00073B74" w:rsidP="00073B74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073B74" w:rsidRPr="00412FFC" w:rsidRDefault="00073B74" w:rsidP="00073B74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073B74" w:rsidRPr="00412FFC" w:rsidRDefault="00073B74" w:rsidP="00073B74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073B74" w:rsidRPr="00412FFC" w:rsidRDefault="00073B74" w:rsidP="00073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073B74" w:rsidRPr="00412FFC" w:rsidRDefault="00073B74" w:rsidP="00073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073B74" w:rsidRPr="00412FFC" w:rsidRDefault="00073B74" w:rsidP="00073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073B74" w:rsidRPr="00412FFC" w:rsidRDefault="00073B74" w:rsidP="00073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  выполнять учебные и творческие задания (доклады, сообщения);</w:t>
      </w:r>
    </w:p>
    <w:p w:rsidR="00073B74" w:rsidRPr="00412FFC" w:rsidRDefault="00073B74" w:rsidP="00073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073B74" w:rsidRPr="00412FFC" w:rsidRDefault="00073B74" w:rsidP="00073B74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073B74" w:rsidRPr="00412FFC" w:rsidRDefault="00073B74" w:rsidP="00073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основные виды и жанры искусства;</w:t>
      </w:r>
    </w:p>
    <w:p w:rsidR="00073B74" w:rsidRPr="00412FFC" w:rsidRDefault="00073B74" w:rsidP="00073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изученные направления и стили мировой художественной культуры;</w:t>
      </w:r>
    </w:p>
    <w:p w:rsidR="00073B74" w:rsidRPr="00412FFC" w:rsidRDefault="00073B74" w:rsidP="00073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шедевры мировой художественной культуры;</w:t>
      </w:r>
    </w:p>
    <w:p w:rsidR="00073B74" w:rsidRDefault="00073B74" w:rsidP="00073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lastRenderedPageBreak/>
        <w:t>особенности языка различных видов искусства.</w:t>
      </w:r>
    </w:p>
    <w:p w:rsidR="00073B74" w:rsidRDefault="00073B74" w:rsidP="00073B74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73B74" w:rsidRDefault="00073B74" w:rsidP="00073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9"/>
        <w:gridCol w:w="6333"/>
      </w:tblGrid>
      <w:tr w:rsidR="00073B74" w:rsidRPr="007573A3" w:rsidTr="00073B74">
        <w:tc>
          <w:tcPr>
            <w:tcW w:w="2939" w:type="dxa"/>
            <w:vMerge w:val="restart"/>
          </w:tcPr>
          <w:p w:rsidR="00073B74" w:rsidRPr="007573A3" w:rsidRDefault="00073B74" w:rsidP="00073B74">
            <w:pPr>
              <w:spacing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Требование ФГОС СПО</w:t>
            </w:r>
          </w:p>
        </w:tc>
        <w:tc>
          <w:tcPr>
            <w:tcW w:w="6333" w:type="dxa"/>
          </w:tcPr>
          <w:p w:rsidR="00073B74" w:rsidRPr="007573A3" w:rsidRDefault="00073B74" w:rsidP="00073B74">
            <w:pPr>
              <w:spacing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Обучающийся должен:</w:t>
            </w:r>
          </w:p>
        </w:tc>
      </w:tr>
      <w:tr w:rsidR="00073B74" w:rsidRPr="007573A3" w:rsidTr="00073B74">
        <w:tc>
          <w:tcPr>
            <w:tcW w:w="2939" w:type="dxa"/>
            <w:vMerge/>
          </w:tcPr>
          <w:p w:rsidR="00073B74" w:rsidRPr="007573A3" w:rsidRDefault="00073B74" w:rsidP="00073B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33" w:type="dxa"/>
          </w:tcPr>
          <w:p w:rsidR="00073B74" w:rsidRPr="007573A3" w:rsidRDefault="00073B74" w:rsidP="00073B74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Знать:</w:t>
            </w:r>
          </w:p>
          <w:p w:rsidR="00073B74" w:rsidRPr="007573A3" w:rsidRDefault="00073B74" w:rsidP="00073B74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основные виды и жанры искусства;</w:t>
            </w:r>
          </w:p>
          <w:p w:rsidR="00073B74" w:rsidRPr="007573A3" w:rsidRDefault="00073B74" w:rsidP="00073B74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изученные направления и стили мировой художественной культуры;</w:t>
            </w:r>
          </w:p>
          <w:p w:rsidR="00073B74" w:rsidRPr="007573A3" w:rsidRDefault="00073B74" w:rsidP="00073B74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шедевры мировой художественной культуры;</w:t>
            </w:r>
          </w:p>
          <w:p w:rsidR="00073B74" w:rsidRPr="007573A3" w:rsidRDefault="00073B74" w:rsidP="00073B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особенности языка различных видов искусства</w:t>
            </w:r>
          </w:p>
        </w:tc>
      </w:tr>
      <w:tr w:rsidR="00073B74" w:rsidRPr="007573A3" w:rsidTr="00073B74">
        <w:tc>
          <w:tcPr>
            <w:tcW w:w="2939" w:type="dxa"/>
            <w:vMerge/>
          </w:tcPr>
          <w:p w:rsidR="00073B74" w:rsidRPr="007573A3" w:rsidRDefault="00073B74" w:rsidP="00073B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33" w:type="dxa"/>
          </w:tcPr>
          <w:p w:rsidR="00073B74" w:rsidRPr="007573A3" w:rsidRDefault="00073B74" w:rsidP="00073B74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Уметь:</w:t>
            </w:r>
          </w:p>
          <w:p w:rsidR="00073B74" w:rsidRPr="007573A3" w:rsidRDefault="00073B74" w:rsidP="00073B74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073B74" w:rsidRPr="007573A3" w:rsidRDefault="00073B74" w:rsidP="00073B74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073B74" w:rsidRPr="007573A3" w:rsidRDefault="00073B74" w:rsidP="00073B74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073B74" w:rsidRPr="007573A3" w:rsidRDefault="00073B74" w:rsidP="00073B74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выполнять учебные и творческие задания (доклады, сообщения);</w:t>
            </w:r>
          </w:p>
          <w:p w:rsidR="00073B74" w:rsidRPr="007573A3" w:rsidRDefault="00073B74" w:rsidP="00073B74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/>
                <w:bCs/>
              </w:rPr>
            </w:pPr>
            <w:r w:rsidRPr="007573A3">
              <w:rPr>
                <w:rFonts w:ascii="Times New Roman" w:hAnsi="Times New Roman"/>
                <w:bCs/>
              </w:rPr>
              <w:t xml:space="preserve">- использовать приобретенные знания и умения в практической деятельности и повседневной </w:t>
            </w:r>
            <w:proofErr w:type="spellStart"/>
            <w:r w:rsidRPr="007573A3">
              <w:rPr>
                <w:rFonts w:ascii="Times New Roman" w:hAnsi="Times New Roman"/>
                <w:bCs/>
              </w:rPr>
              <w:t>жизнидля</w:t>
            </w:r>
            <w:proofErr w:type="spellEnd"/>
            <w:r w:rsidRPr="007573A3">
              <w:rPr>
                <w:rFonts w:ascii="Times New Roman" w:hAnsi="Times New Roman"/>
                <w:bCs/>
              </w:rPr>
              <w:t>:</w:t>
            </w:r>
          </w:p>
          <w:p w:rsidR="00073B74" w:rsidRPr="007573A3" w:rsidRDefault="00073B74" w:rsidP="00073B74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073B74" w:rsidRPr="007573A3" w:rsidRDefault="00073B74" w:rsidP="00073B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3B74" w:rsidRPr="007573A3" w:rsidTr="00073B74">
        <w:trPr>
          <w:trHeight w:val="841"/>
        </w:trPr>
        <w:tc>
          <w:tcPr>
            <w:tcW w:w="2939" w:type="dxa"/>
            <w:vMerge/>
          </w:tcPr>
          <w:p w:rsidR="00073B74" w:rsidRPr="007573A3" w:rsidRDefault="00073B74" w:rsidP="00073B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33" w:type="dxa"/>
          </w:tcPr>
          <w:p w:rsidR="00073B74" w:rsidRPr="007573A3" w:rsidRDefault="00073B74" w:rsidP="00073B74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Обладать ПК, ОК:</w:t>
            </w:r>
          </w:p>
          <w:p w:rsidR="00073B74" w:rsidRPr="00B27105" w:rsidRDefault="00073B74" w:rsidP="00073B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7105">
              <w:rPr>
                <w:rFonts w:ascii="Times New Roman" w:hAnsi="Times New Roman"/>
              </w:rPr>
              <w:t xml:space="preserve">ОК 10. Использовать в профессиональной деятельности умения и знания, полученные </w:t>
            </w:r>
            <w:proofErr w:type="gramStart"/>
            <w:r w:rsidRPr="00B27105">
              <w:rPr>
                <w:rFonts w:ascii="Times New Roman" w:hAnsi="Times New Roman"/>
              </w:rPr>
              <w:t>обучающимися</w:t>
            </w:r>
            <w:proofErr w:type="gramEnd"/>
            <w:r w:rsidRPr="00B27105">
              <w:rPr>
                <w:rFonts w:ascii="Times New Roman" w:hAnsi="Times New Roman"/>
              </w:rPr>
      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073B74" w:rsidRPr="00B27105" w:rsidRDefault="00073B74" w:rsidP="00073B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7105">
              <w:rPr>
                <w:rFonts w:ascii="Times New Roman" w:hAnsi="Times New Roman"/>
              </w:rPr>
              <w:t xml:space="preserve">(в ред. </w:t>
            </w:r>
            <w:hyperlink r:id="rId13" w:history="1">
              <w:r w:rsidRPr="00B27105">
                <w:rPr>
                  <w:rStyle w:val="a8"/>
                  <w:rFonts w:ascii="Times New Roman" w:hAnsi="Times New Roman"/>
                </w:rPr>
                <w:t>Приказа</w:t>
              </w:r>
            </w:hyperlink>
            <w:r w:rsidRPr="00B27105">
              <w:rPr>
                <w:rFonts w:ascii="Times New Roman" w:hAnsi="Times New Roman"/>
              </w:rPr>
              <w:t xml:space="preserve"> </w:t>
            </w:r>
            <w:proofErr w:type="spellStart"/>
            <w:r w:rsidRPr="00B27105">
              <w:rPr>
                <w:rFonts w:ascii="Times New Roman" w:hAnsi="Times New Roman"/>
              </w:rPr>
              <w:t>Минпросвещения</w:t>
            </w:r>
            <w:proofErr w:type="spellEnd"/>
            <w:r w:rsidRPr="00B27105">
              <w:rPr>
                <w:rFonts w:ascii="Times New Roman" w:hAnsi="Times New Roman"/>
              </w:rPr>
              <w:t xml:space="preserve"> России от 17.05.2021 N 253)</w:t>
            </w:r>
          </w:p>
          <w:p w:rsidR="00073B74" w:rsidRPr="007573A3" w:rsidRDefault="00073B74" w:rsidP="00073B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73B74" w:rsidRPr="007573A3" w:rsidTr="00073B74">
        <w:trPr>
          <w:trHeight w:val="841"/>
        </w:trPr>
        <w:tc>
          <w:tcPr>
            <w:tcW w:w="2939" w:type="dxa"/>
          </w:tcPr>
          <w:p w:rsidR="00073B74" w:rsidRPr="007573A3" w:rsidRDefault="00073B74" w:rsidP="00073B7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Дизайн</w:t>
            </w:r>
          </w:p>
        </w:tc>
        <w:tc>
          <w:tcPr>
            <w:tcW w:w="6333" w:type="dxa"/>
          </w:tcPr>
          <w:p w:rsidR="00F81C07" w:rsidRPr="00F81C07" w:rsidRDefault="00F81C07" w:rsidP="00F81C07">
            <w:pPr>
              <w:pStyle w:val="2"/>
              <w:ind w:left="0" w:firstLine="0"/>
              <w:jc w:val="both"/>
              <w:rPr>
                <w:rFonts w:ascii="Times New Roman" w:hAnsi="Times New Roman"/>
              </w:rPr>
            </w:pPr>
            <w:r w:rsidRPr="00F81C07">
              <w:rPr>
                <w:rFonts w:ascii="Times New Roman" w:hAnsi="Times New Roman"/>
              </w:rPr>
      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  <w:p w:rsidR="00F81C07" w:rsidRPr="00F81C07" w:rsidRDefault="00F81C07" w:rsidP="00F81C07">
            <w:pPr>
              <w:pStyle w:val="2"/>
              <w:ind w:left="0" w:firstLine="0"/>
              <w:jc w:val="both"/>
              <w:rPr>
                <w:rFonts w:ascii="Times New Roman" w:hAnsi="Times New Roman"/>
              </w:rPr>
            </w:pPr>
            <w:r w:rsidRPr="00F81C07">
              <w:rPr>
                <w:rFonts w:ascii="Times New Roman" w:hAnsi="Times New Roman"/>
              </w:rPr>
              <w:t>ПК 1.2. 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  <w:p w:rsidR="00F81C07" w:rsidRPr="00F81C07" w:rsidRDefault="00F81C07" w:rsidP="00F81C07">
            <w:pPr>
              <w:pStyle w:val="2"/>
              <w:ind w:left="0" w:firstLine="0"/>
              <w:jc w:val="both"/>
              <w:rPr>
                <w:rFonts w:ascii="Times New Roman" w:hAnsi="Times New Roman"/>
              </w:rPr>
            </w:pPr>
            <w:r w:rsidRPr="00F81C07">
              <w:rPr>
                <w:rFonts w:ascii="Times New Roman" w:hAnsi="Times New Roman"/>
              </w:rPr>
              <w:t>ПК 1.3. Систематически работать над совершенствованием исполнительского репертуара.</w:t>
            </w:r>
          </w:p>
          <w:p w:rsidR="00F81C07" w:rsidRPr="00F81C07" w:rsidRDefault="00F81C07" w:rsidP="00F81C07">
            <w:pPr>
              <w:pStyle w:val="2"/>
              <w:ind w:left="0" w:firstLine="0"/>
              <w:jc w:val="both"/>
              <w:rPr>
                <w:rFonts w:ascii="Times New Roman" w:hAnsi="Times New Roman"/>
              </w:rPr>
            </w:pPr>
            <w:r w:rsidRPr="00F81C07">
              <w:rPr>
                <w:rFonts w:ascii="Times New Roman" w:hAnsi="Times New Roman"/>
              </w:rPr>
              <w:t>ПК 1.4. Использовать комплекс музыкально-исполнительских сре</w:t>
            </w:r>
            <w:proofErr w:type="gramStart"/>
            <w:r w:rsidRPr="00F81C07">
              <w:rPr>
                <w:rFonts w:ascii="Times New Roman" w:hAnsi="Times New Roman"/>
              </w:rPr>
              <w:t>дств дл</w:t>
            </w:r>
            <w:proofErr w:type="gramEnd"/>
            <w:r w:rsidRPr="00F81C07">
              <w:rPr>
                <w:rFonts w:ascii="Times New Roman" w:hAnsi="Times New Roman"/>
              </w:rPr>
              <w:t>я достижения художественной выразительности в соответствии со стилем музыкального произведения.</w:t>
            </w:r>
          </w:p>
          <w:p w:rsidR="00F81C07" w:rsidRPr="00F81C07" w:rsidRDefault="00F81C07" w:rsidP="00F81C07">
            <w:pPr>
              <w:pStyle w:val="2"/>
              <w:ind w:left="0" w:firstLine="0"/>
              <w:jc w:val="both"/>
              <w:rPr>
                <w:rFonts w:ascii="Times New Roman" w:hAnsi="Times New Roman"/>
              </w:rPr>
            </w:pPr>
            <w:r w:rsidRPr="00F81C07">
              <w:rPr>
                <w:rFonts w:ascii="Times New Roman" w:hAnsi="Times New Roman"/>
              </w:rPr>
              <w:t>ПК 1.5.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F81C07" w:rsidRPr="00F81C07" w:rsidRDefault="00F81C07" w:rsidP="00F81C07">
            <w:pPr>
              <w:pStyle w:val="2"/>
              <w:ind w:left="0" w:firstLine="0"/>
              <w:jc w:val="both"/>
              <w:rPr>
                <w:rFonts w:ascii="Times New Roman" w:hAnsi="Times New Roman"/>
              </w:rPr>
            </w:pPr>
            <w:r w:rsidRPr="00F81C07">
              <w:rPr>
                <w:rFonts w:ascii="Times New Roman" w:hAnsi="Times New Roman"/>
              </w:rPr>
      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F81C07">
              <w:rPr>
                <w:rFonts w:ascii="Times New Roman" w:hAnsi="Times New Roman"/>
              </w:rPr>
              <w:t>интерпретаторских</w:t>
            </w:r>
            <w:proofErr w:type="spellEnd"/>
            <w:r w:rsidRPr="00F81C07">
              <w:rPr>
                <w:rFonts w:ascii="Times New Roman" w:hAnsi="Times New Roman"/>
              </w:rPr>
              <w:t xml:space="preserve"> решений.</w:t>
            </w:r>
          </w:p>
          <w:p w:rsidR="00F81C07" w:rsidRPr="00F81C07" w:rsidRDefault="00F81C07" w:rsidP="00F81C07">
            <w:pPr>
              <w:pStyle w:val="2"/>
              <w:ind w:left="0" w:firstLine="0"/>
              <w:jc w:val="both"/>
              <w:rPr>
                <w:rFonts w:ascii="Times New Roman" w:hAnsi="Times New Roman"/>
              </w:rPr>
            </w:pPr>
            <w:r w:rsidRPr="00F81C07">
              <w:rPr>
                <w:rFonts w:ascii="Times New Roman" w:hAnsi="Times New Roman"/>
              </w:rPr>
              <w:lastRenderedPageBreak/>
              <w:t>ПК 1.7. Осваивать хоровой и ансамблевый исполнительский репертуар в соответствии с программными требованиями.</w:t>
            </w:r>
          </w:p>
          <w:p w:rsidR="00F81C07" w:rsidRPr="00F81C07" w:rsidRDefault="00F81C07" w:rsidP="00F81C07">
            <w:pPr>
              <w:pStyle w:val="2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F81C07">
              <w:rPr>
                <w:rFonts w:ascii="Times New Roman" w:hAnsi="Times New Roman"/>
                <w:bCs/>
              </w:rPr>
      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F81C07" w:rsidRPr="00F81C07" w:rsidRDefault="00F81C07" w:rsidP="00F81C07">
            <w:pPr>
              <w:pStyle w:val="2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F81C07">
              <w:rPr>
                <w:rFonts w:ascii="Times New Roman" w:hAnsi="Times New Roman"/>
                <w:bCs/>
              </w:rPr>
              <w:t>ПК 2.4. Осваивать основной учебно-педагогический репертуар.</w:t>
            </w:r>
          </w:p>
          <w:p w:rsidR="00F81C07" w:rsidRPr="00F81C07" w:rsidRDefault="00F81C07" w:rsidP="00F81C07">
            <w:pPr>
              <w:pStyle w:val="2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F81C07">
              <w:rPr>
                <w:rFonts w:ascii="Times New Roman" w:hAnsi="Times New Roman"/>
                <w:bCs/>
              </w:rPr>
              <w:t>ПК 2.8. Владеть культурой устной и письменной речи, профессиональной терминологией.</w:t>
            </w:r>
          </w:p>
          <w:p w:rsidR="00073B74" w:rsidRPr="007573A3" w:rsidRDefault="00073B74" w:rsidP="00073B74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Pr="00412FFC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412FFC">
        <w:rPr>
          <w:rFonts w:ascii="Times New Roman" w:hAnsi="Times New Roman"/>
          <w:sz w:val="24"/>
          <w:szCs w:val="24"/>
        </w:rPr>
        <w:t>обучающегося</w:t>
      </w:r>
      <w:r w:rsidR="00F81C07">
        <w:rPr>
          <w:rFonts w:ascii="Times New Roman" w:hAnsi="Times New Roman"/>
          <w:sz w:val="24"/>
          <w:szCs w:val="24"/>
        </w:rPr>
        <w:t xml:space="preserve"> 272</w:t>
      </w:r>
      <w:r w:rsidRPr="00412FFC">
        <w:rPr>
          <w:rFonts w:ascii="Times New Roman" w:hAnsi="Times New Roman"/>
          <w:sz w:val="24"/>
          <w:szCs w:val="24"/>
        </w:rPr>
        <w:t xml:space="preserve"> часа, в том числе:</w:t>
      </w:r>
    </w:p>
    <w:p w:rsidR="00073B74" w:rsidRPr="00412FFC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12FF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F81C07">
        <w:rPr>
          <w:rFonts w:ascii="Times New Roman" w:hAnsi="Times New Roman"/>
          <w:sz w:val="24"/>
          <w:szCs w:val="24"/>
        </w:rPr>
        <w:t xml:space="preserve"> </w:t>
      </w:r>
      <w:r w:rsidRPr="00412FFC">
        <w:rPr>
          <w:rFonts w:ascii="Times New Roman" w:hAnsi="Times New Roman"/>
          <w:sz w:val="24"/>
          <w:szCs w:val="24"/>
        </w:rPr>
        <w:t>1</w:t>
      </w:r>
      <w:r w:rsidR="00F81C07">
        <w:rPr>
          <w:rFonts w:ascii="Times New Roman" w:hAnsi="Times New Roman"/>
          <w:sz w:val="24"/>
          <w:szCs w:val="24"/>
        </w:rPr>
        <w:t>86</w:t>
      </w:r>
      <w:r w:rsidRPr="00412FFC">
        <w:rPr>
          <w:rFonts w:ascii="Times New Roman" w:hAnsi="Times New Roman"/>
          <w:sz w:val="24"/>
          <w:szCs w:val="24"/>
        </w:rPr>
        <w:t xml:space="preserve"> часов;</w:t>
      </w:r>
    </w:p>
    <w:p w:rsidR="00073B74" w:rsidRPr="00DA4812" w:rsidRDefault="00073B74" w:rsidP="00073B7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121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412FF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12FFC">
        <w:rPr>
          <w:rFonts w:ascii="Times New Roman" w:hAnsi="Times New Roman"/>
          <w:sz w:val="24"/>
          <w:szCs w:val="24"/>
        </w:rPr>
        <w:t xml:space="preserve"> </w:t>
      </w:r>
      <w:r w:rsidR="00F81C07">
        <w:rPr>
          <w:rFonts w:ascii="Times New Roman" w:hAnsi="Times New Roman"/>
          <w:sz w:val="24"/>
          <w:szCs w:val="24"/>
        </w:rPr>
        <w:t>86</w:t>
      </w:r>
      <w:r w:rsidRPr="00412FFC">
        <w:rPr>
          <w:rFonts w:ascii="Times New Roman" w:hAnsi="Times New Roman"/>
          <w:sz w:val="24"/>
          <w:szCs w:val="24"/>
        </w:rPr>
        <w:t xml:space="preserve"> час</w:t>
      </w:r>
      <w:r w:rsidR="00F81C07">
        <w:rPr>
          <w:rFonts w:ascii="Times New Roman" w:hAnsi="Times New Roman"/>
          <w:sz w:val="24"/>
          <w:szCs w:val="24"/>
        </w:rPr>
        <w:t>ов</w:t>
      </w:r>
      <w:r w:rsidRPr="00412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073B74" w:rsidRDefault="00073B74" w:rsidP="00F8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Pr="00574D95" w:rsidRDefault="00073B74" w:rsidP="00F81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574D95">
        <w:rPr>
          <w:rFonts w:ascii="Times New Roman" w:hAnsi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574D95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74D95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073B74" w:rsidRDefault="00073B74" w:rsidP="00F8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C07" w:rsidRDefault="00F81C07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C07" w:rsidRDefault="00F81C07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ПУП.02</w:t>
      </w:r>
      <w:r w:rsidRPr="00FB6EB1">
        <w:rPr>
          <w:rFonts w:ascii="Times New Roman" w:hAnsi="Times New Roman"/>
          <w:b/>
          <w:sz w:val="24"/>
          <w:szCs w:val="24"/>
        </w:rPr>
        <w:t xml:space="preserve"> История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Pr="009E475C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073B74" w:rsidRDefault="00073B74" w:rsidP="00F8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/>
          <w:sz w:val="24"/>
          <w:szCs w:val="24"/>
        </w:rPr>
        <w:t xml:space="preserve"> в соответствии с ФГОС по специальности  СПО</w:t>
      </w:r>
      <w:r w:rsidRPr="00F81C07">
        <w:rPr>
          <w:rFonts w:ascii="Times New Roman" w:hAnsi="Times New Roman"/>
          <w:b/>
          <w:sz w:val="24"/>
          <w:szCs w:val="24"/>
        </w:rPr>
        <w:t xml:space="preserve"> </w:t>
      </w:r>
      <w:r w:rsidR="00F81C07" w:rsidRPr="00F81C07">
        <w:rPr>
          <w:rFonts w:ascii="Times New Roman" w:hAnsi="Times New Roman"/>
          <w:b/>
          <w:sz w:val="24"/>
          <w:szCs w:val="24"/>
        </w:rPr>
        <w:t xml:space="preserve">53.02.06 </w:t>
      </w:r>
      <w:proofErr w:type="gramStart"/>
      <w:r w:rsidR="00F81C07" w:rsidRPr="00F81C07">
        <w:rPr>
          <w:rFonts w:ascii="Times New Roman" w:hAnsi="Times New Roman"/>
          <w:b/>
          <w:sz w:val="24"/>
          <w:szCs w:val="24"/>
        </w:rPr>
        <w:t>Хоровое</w:t>
      </w:r>
      <w:proofErr w:type="gramEnd"/>
      <w:r w:rsidR="00F81C07" w:rsidRPr="00F81C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81C07" w:rsidRPr="00F81C07">
        <w:rPr>
          <w:rFonts w:ascii="Times New Roman" w:hAnsi="Times New Roman"/>
          <w:b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5E13">
        <w:rPr>
          <w:rFonts w:ascii="Times New Roman" w:hAnsi="Times New Roman"/>
          <w:sz w:val="24"/>
          <w:szCs w:val="24"/>
        </w:rPr>
        <w:t>углубленной подготовки</w:t>
      </w:r>
      <w:r>
        <w:rPr>
          <w:rFonts w:ascii="Times New Roman" w:hAnsi="Times New Roman"/>
          <w:sz w:val="24"/>
          <w:szCs w:val="24"/>
        </w:rPr>
        <w:t>.</w:t>
      </w:r>
    </w:p>
    <w:p w:rsidR="00073B74" w:rsidRPr="00AF5E13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B2710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 xml:space="preserve">2. Место дисциплины в структуре </w:t>
      </w:r>
      <w:r>
        <w:rPr>
          <w:rFonts w:ascii="Times New Roman" w:hAnsi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Pr="00B27105">
        <w:rPr>
          <w:rFonts w:ascii="Times New Roman" w:hAnsi="Times New Roman"/>
          <w:sz w:val="24"/>
          <w:szCs w:val="24"/>
        </w:rPr>
        <w:t xml:space="preserve">программа принадлежит к профильным учебным дисциплинам. 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9E475C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  <w:r w:rsidRPr="009E475C">
        <w:rPr>
          <w:rFonts w:ascii="Times New Roman" w:hAnsi="Times New Roman"/>
          <w:sz w:val="24"/>
          <w:szCs w:val="24"/>
        </w:rPr>
        <w:t>:</w:t>
      </w:r>
    </w:p>
    <w:p w:rsidR="00073B74" w:rsidRPr="009E475C" w:rsidRDefault="00073B74" w:rsidP="00073B7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073B74" w:rsidRPr="009E475C" w:rsidRDefault="00073B74" w:rsidP="00073B74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073B74" w:rsidRPr="009E475C" w:rsidRDefault="00073B74" w:rsidP="00073B74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073B74" w:rsidRPr="009E475C" w:rsidRDefault="00073B74" w:rsidP="00073B74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073B74" w:rsidRPr="009E475C" w:rsidRDefault="00073B74" w:rsidP="00073B74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073B74" w:rsidRPr="009E475C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/>
          <w:b/>
          <w:sz w:val="24"/>
          <w:szCs w:val="24"/>
        </w:rPr>
        <w:t>уметь:</w:t>
      </w:r>
    </w:p>
    <w:p w:rsidR="00073B74" w:rsidRPr="009E475C" w:rsidRDefault="00073B74" w:rsidP="00073B74">
      <w:pPr>
        <w:spacing w:after="0" w:line="240" w:lineRule="auto"/>
        <w:ind w:right="-108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9E475C">
        <w:rPr>
          <w:rFonts w:ascii="Times New Roman" w:hAnsi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073B74" w:rsidRPr="009E475C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73B74" w:rsidRPr="009E475C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073B74" w:rsidRPr="009E475C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073B74" w:rsidRPr="009E475C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73B74" w:rsidRPr="009E475C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073B74" w:rsidRPr="009E475C" w:rsidRDefault="00073B74" w:rsidP="00073B74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знать:</w:t>
      </w:r>
    </w:p>
    <w:p w:rsidR="00073B74" w:rsidRPr="009E475C" w:rsidRDefault="00073B74" w:rsidP="00073B74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073B74" w:rsidRPr="009E475C" w:rsidRDefault="00073B74" w:rsidP="00073B74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периодизацию всемирной и отечественной истории;</w:t>
      </w:r>
    </w:p>
    <w:p w:rsidR="00073B74" w:rsidRPr="009E475C" w:rsidRDefault="00073B74" w:rsidP="00073B74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073B74" w:rsidRPr="009E475C" w:rsidRDefault="00073B74" w:rsidP="00073B74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073B74" w:rsidRDefault="00073B74" w:rsidP="00073B7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073B74" w:rsidRPr="00FC16A3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6A3">
        <w:rPr>
          <w:rFonts w:ascii="Times New Roman" w:hAnsi="Times New Roman"/>
          <w:sz w:val="24"/>
          <w:szCs w:val="24"/>
        </w:rPr>
        <w:lastRenderedPageBreak/>
        <w:t xml:space="preserve">ОК 10. Использовать в профессиональной деятельности умения и знания, полученные </w:t>
      </w:r>
      <w:proofErr w:type="gramStart"/>
      <w:r w:rsidRPr="00FC16A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C16A3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073B74" w:rsidRPr="00FC16A3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6A3">
        <w:rPr>
          <w:rFonts w:ascii="Times New Roman" w:hAnsi="Times New Roman"/>
          <w:sz w:val="24"/>
          <w:szCs w:val="24"/>
        </w:rPr>
        <w:t>(</w:t>
      </w:r>
      <w:proofErr w:type="gramStart"/>
      <w:r w:rsidRPr="00FC16A3">
        <w:rPr>
          <w:rFonts w:ascii="Times New Roman" w:hAnsi="Times New Roman"/>
          <w:sz w:val="24"/>
          <w:szCs w:val="24"/>
        </w:rPr>
        <w:t>в</w:t>
      </w:r>
      <w:proofErr w:type="gramEnd"/>
      <w:r w:rsidRPr="00FC16A3">
        <w:rPr>
          <w:rFonts w:ascii="Times New Roman" w:hAnsi="Times New Roman"/>
          <w:sz w:val="24"/>
          <w:szCs w:val="24"/>
        </w:rPr>
        <w:t xml:space="preserve"> ред. </w:t>
      </w:r>
      <w:hyperlink r:id="rId14" w:history="1">
        <w:r w:rsidRPr="00FC16A3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FC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6A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C16A3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073B74" w:rsidRPr="00FC16A3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6A3">
        <w:rPr>
          <w:rFonts w:ascii="Times New Roman" w:hAnsi="Times New Roman"/>
          <w:sz w:val="24"/>
          <w:szCs w:val="24"/>
        </w:rPr>
        <w:t xml:space="preserve"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FC16A3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FC16A3">
        <w:rPr>
          <w:rFonts w:ascii="Times New Roman" w:hAnsi="Times New Roman"/>
          <w:sz w:val="24"/>
          <w:szCs w:val="24"/>
        </w:rPr>
        <w:t xml:space="preserve"> поведения.</w:t>
      </w:r>
    </w:p>
    <w:p w:rsidR="00073B74" w:rsidRPr="00FC16A3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6A3">
        <w:rPr>
          <w:rFonts w:ascii="Times New Roman" w:hAnsi="Times New Roman"/>
          <w:sz w:val="24"/>
          <w:szCs w:val="24"/>
        </w:rPr>
        <w:t>(</w:t>
      </w:r>
      <w:proofErr w:type="gramStart"/>
      <w:r w:rsidRPr="00FC16A3">
        <w:rPr>
          <w:rFonts w:ascii="Times New Roman" w:hAnsi="Times New Roman"/>
          <w:sz w:val="24"/>
          <w:szCs w:val="24"/>
        </w:rPr>
        <w:t>в</w:t>
      </w:r>
      <w:proofErr w:type="gramEnd"/>
      <w:r w:rsidRPr="00FC16A3">
        <w:rPr>
          <w:rFonts w:ascii="Times New Roman" w:hAnsi="Times New Roman"/>
          <w:sz w:val="24"/>
          <w:szCs w:val="24"/>
        </w:rPr>
        <w:t xml:space="preserve"> ред. </w:t>
      </w:r>
      <w:hyperlink r:id="rId15" w:history="1">
        <w:r w:rsidRPr="00FC16A3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FC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6A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C16A3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9E475C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117</w:t>
      </w:r>
      <w:r w:rsidRPr="009E475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9E475C">
        <w:rPr>
          <w:rFonts w:ascii="Times New Roman" w:hAnsi="Times New Roman"/>
          <w:sz w:val="24"/>
          <w:szCs w:val="24"/>
        </w:rPr>
        <w:t>, в том числе:</w:t>
      </w:r>
    </w:p>
    <w:p w:rsidR="00073B74" w:rsidRPr="009E475C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обучающегося: </w:t>
      </w:r>
      <w:r>
        <w:rPr>
          <w:rFonts w:ascii="Times New Roman" w:hAnsi="Times New Roman"/>
          <w:sz w:val="24"/>
          <w:szCs w:val="24"/>
        </w:rPr>
        <w:t>78</w:t>
      </w:r>
      <w:r w:rsidRPr="009E475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9E475C">
        <w:rPr>
          <w:rFonts w:ascii="Times New Roman" w:hAnsi="Times New Roman"/>
          <w:sz w:val="24"/>
          <w:szCs w:val="24"/>
        </w:rPr>
        <w:t>;</w:t>
      </w:r>
    </w:p>
    <w:p w:rsidR="00073B74" w:rsidRPr="009E475C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9E475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39</w:t>
      </w:r>
      <w:r w:rsidRPr="009E475C">
        <w:rPr>
          <w:rFonts w:ascii="Times New Roman" w:hAnsi="Times New Roman"/>
          <w:sz w:val="24"/>
          <w:szCs w:val="24"/>
        </w:rPr>
        <w:t xml:space="preserve"> часов.</w:t>
      </w: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Default="00073B74" w:rsidP="0007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F81C07" w:rsidRDefault="00F81C07" w:rsidP="00073B74">
      <w:pPr>
        <w:spacing w:after="0"/>
        <w:ind w:firstLine="709"/>
        <w:jc w:val="both"/>
      </w:pPr>
    </w:p>
    <w:p w:rsidR="00F81C07" w:rsidRDefault="00F81C07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073B74" w:rsidRPr="00961AB4" w:rsidRDefault="00073B74" w:rsidP="00073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ПУП.03</w:t>
      </w:r>
      <w:r w:rsidRPr="00961AB4">
        <w:rPr>
          <w:rFonts w:ascii="Times New Roman" w:hAnsi="Times New Roman"/>
          <w:b/>
          <w:sz w:val="24"/>
          <w:szCs w:val="24"/>
        </w:rPr>
        <w:t xml:space="preserve">  Народная музыкальная культура</w:t>
      </w:r>
    </w:p>
    <w:p w:rsidR="00073B74" w:rsidRPr="00961AB4" w:rsidRDefault="00073B74" w:rsidP="00073B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F81C07" w:rsidRDefault="00073B74" w:rsidP="00F8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 xml:space="preserve">Программа  учебной  дисциплины является частью основной профессиональной образовательной программы в  соответствии с ФГОС по специальностям: </w:t>
      </w:r>
      <w:r w:rsidR="00F81C07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F81C07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F81C07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C07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F81C07">
        <w:rPr>
          <w:rFonts w:ascii="Times New Roman" w:hAnsi="Times New Roman"/>
          <w:sz w:val="24"/>
          <w:szCs w:val="24"/>
        </w:rPr>
        <w:t>.</w:t>
      </w:r>
    </w:p>
    <w:p w:rsidR="00073B74" w:rsidRPr="00961AB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73B74" w:rsidRPr="00961AB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/>
          <w:sz w:val="24"/>
          <w:szCs w:val="24"/>
        </w:rPr>
        <w:t xml:space="preserve"> программа принадлежит</w:t>
      </w:r>
      <w:r>
        <w:rPr>
          <w:rFonts w:ascii="Times New Roman" w:hAnsi="Times New Roman"/>
          <w:sz w:val="24"/>
          <w:szCs w:val="24"/>
        </w:rPr>
        <w:t xml:space="preserve"> к циклу профильных дисциплин (ПУП</w:t>
      </w:r>
      <w:r w:rsidRPr="00961AB4">
        <w:rPr>
          <w:rFonts w:ascii="Times New Roman" w:hAnsi="Times New Roman"/>
          <w:sz w:val="24"/>
          <w:szCs w:val="24"/>
        </w:rPr>
        <w:t>).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961AB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3.  Цели и задачи дисциплины – требования к результатам освоения дисциплины.</w:t>
      </w:r>
    </w:p>
    <w:p w:rsidR="00073B74" w:rsidRPr="00961AB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/>
          <w:sz w:val="24"/>
          <w:szCs w:val="24"/>
        </w:rPr>
        <w:t xml:space="preserve">  </w:t>
      </w:r>
    </w:p>
    <w:p w:rsidR="00073B74" w:rsidRPr="00961AB4" w:rsidRDefault="00073B74" w:rsidP="00073B74">
      <w:pPr>
        <w:pStyle w:val="a3"/>
        <w:spacing w:before="0" w:after="0"/>
        <w:ind w:left="0" w:firstLine="709"/>
        <w:jc w:val="both"/>
        <w:rPr>
          <w:color w:val="404040"/>
        </w:rPr>
      </w:pPr>
      <w:r w:rsidRPr="00961AB4">
        <w:rPr>
          <w:color w:val="404040"/>
        </w:rPr>
        <w:t>- анализировать музыкальную и поэтическую сторону народного музыкального творчества;</w:t>
      </w:r>
    </w:p>
    <w:p w:rsidR="00073B74" w:rsidRPr="00961AB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:rsidR="00073B74" w:rsidRPr="00961AB4" w:rsidRDefault="00073B74" w:rsidP="00073B74">
      <w:pPr>
        <w:pStyle w:val="a3"/>
        <w:spacing w:before="0" w:after="0"/>
        <w:ind w:left="0" w:firstLine="709"/>
        <w:jc w:val="both"/>
        <w:rPr>
          <w:color w:val="404040"/>
        </w:rPr>
      </w:pPr>
      <w:r w:rsidRPr="00961AB4">
        <w:rPr>
          <w:color w:val="404040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:rsidR="00073B74" w:rsidRPr="00961AB4" w:rsidRDefault="00073B74" w:rsidP="00073B74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/>
          <w:b/>
          <w:color w:val="404040"/>
          <w:sz w:val="24"/>
          <w:szCs w:val="24"/>
        </w:rPr>
        <w:t xml:space="preserve">     </w:t>
      </w:r>
      <w:r>
        <w:rPr>
          <w:rFonts w:ascii="Times New Roman" w:hAnsi="Times New Roman"/>
          <w:b/>
          <w:color w:val="404040"/>
          <w:sz w:val="24"/>
          <w:szCs w:val="24"/>
        </w:rPr>
        <w:tab/>
      </w:r>
    </w:p>
    <w:p w:rsidR="00073B74" w:rsidRPr="00961AB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073B74" w:rsidRPr="00961AB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-   основные</w:t>
      </w:r>
      <w:r w:rsidRPr="00961AB4">
        <w:rPr>
          <w:rFonts w:ascii="Times New Roman" w:hAnsi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:rsidR="00073B74" w:rsidRPr="00961AB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073B74" w:rsidRPr="00961AB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:rsidR="00073B74" w:rsidRPr="00961AB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:rsidR="00073B74" w:rsidRPr="00961AB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073B74" w:rsidRPr="00961AB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:rsidR="00073B74" w:rsidRPr="00961AB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основные черты </w:t>
      </w:r>
      <w:proofErr w:type="spellStart"/>
      <w:proofErr w:type="gramStart"/>
      <w:r w:rsidRPr="00961AB4">
        <w:rPr>
          <w:rFonts w:ascii="Times New Roman" w:hAnsi="Times New Roman"/>
          <w:color w:val="404040"/>
          <w:sz w:val="24"/>
          <w:szCs w:val="24"/>
        </w:rPr>
        <w:t>афро-американского</w:t>
      </w:r>
      <w:proofErr w:type="spellEnd"/>
      <w:proofErr w:type="gramEnd"/>
      <w:r w:rsidRPr="00961AB4">
        <w:rPr>
          <w:rFonts w:ascii="Times New Roman" w:hAnsi="Times New Roman"/>
          <w:color w:val="404040"/>
          <w:sz w:val="24"/>
          <w:szCs w:val="24"/>
        </w:rPr>
        <w:t xml:space="preserve"> фольклора, жанры, музыкальные особенности, условия бытования.</w:t>
      </w:r>
    </w:p>
    <w:p w:rsidR="00073B74" w:rsidRPr="00961AB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961AB4" w:rsidRDefault="00073B74" w:rsidP="00073B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961AB4">
        <w:rPr>
          <w:rFonts w:ascii="Times New Roman" w:hAnsi="Times New Roman"/>
          <w:sz w:val="24"/>
          <w:szCs w:val="24"/>
        </w:rPr>
        <w:t xml:space="preserve">66  часов, в том числе: </w:t>
      </w:r>
    </w:p>
    <w:p w:rsidR="00073B74" w:rsidRPr="00961AB4" w:rsidRDefault="00073B74" w:rsidP="00073B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обязательной аудиторной учебной нагрузки - 44  часа;</w:t>
      </w:r>
    </w:p>
    <w:p w:rsidR="00073B74" w:rsidRPr="00961AB4" w:rsidRDefault="00073B74" w:rsidP="00073B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 xml:space="preserve"> самостоятельной работы  - 22 часа.</w:t>
      </w: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Pr="00A80C8A" w:rsidRDefault="00073B74" w:rsidP="00073B7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073B74" w:rsidRPr="00776E2D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73B74" w:rsidRDefault="00073B74" w:rsidP="00073B74">
      <w:pPr>
        <w:pStyle w:val="ConsPlusNormal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073B74" w:rsidRDefault="00073B74" w:rsidP="00073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ПУП.04</w:t>
      </w:r>
      <w:r w:rsidRPr="00BD5FF2">
        <w:rPr>
          <w:rFonts w:ascii="Times New Roman" w:hAnsi="Times New Roman"/>
          <w:b/>
          <w:sz w:val="24"/>
          <w:szCs w:val="24"/>
        </w:rPr>
        <w:t xml:space="preserve"> Музыкальная литература (зарубежная и отечественная)</w:t>
      </w:r>
    </w:p>
    <w:p w:rsidR="00073B74" w:rsidRPr="00BD5FF2" w:rsidRDefault="00073B74" w:rsidP="00073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Pr="00BD5FF2" w:rsidRDefault="00073B74" w:rsidP="00073B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BD5FF2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F81C07" w:rsidRDefault="00073B74" w:rsidP="00F8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>
        <w:rPr>
          <w:rFonts w:ascii="Times New Roman" w:hAnsi="Times New Roman"/>
          <w:sz w:val="24"/>
          <w:szCs w:val="24"/>
        </w:rPr>
        <w:t xml:space="preserve"> </w:t>
      </w:r>
      <w:r w:rsidR="00F81C07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F81C07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F81C07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C07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F81C07">
        <w:rPr>
          <w:rFonts w:ascii="Times New Roman" w:hAnsi="Times New Roman"/>
          <w:sz w:val="24"/>
          <w:szCs w:val="24"/>
        </w:rPr>
        <w:t>.</w:t>
      </w:r>
    </w:p>
    <w:p w:rsidR="00073B74" w:rsidRPr="00BD5FF2" w:rsidRDefault="00073B74" w:rsidP="00F8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BD5FF2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/>
          <w:sz w:val="24"/>
          <w:szCs w:val="24"/>
        </w:rPr>
        <w:t xml:space="preserve"> программа принадлежит к профильным дисциплинам (</w:t>
      </w:r>
      <w:r>
        <w:rPr>
          <w:rFonts w:ascii="Times New Roman" w:hAnsi="Times New Roman"/>
          <w:sz w:val="24"/>
          <w:szCs w:val="24"/>
        </w:rPr>
        <w:t>ПУП).</w:t>
      </w:r>
    </w:p>
    <w:p w:rsidR="00073B74" w:rsidRPr="00BD5FF2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BD5FF2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073B74" w:rsidRPr="00BD5FF2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ориентироваться в музыкальных произведениях различных направлений, стилей и жанров;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выполнять теоретический и исполнительский анализ музыкального произведения;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характеризовать выразительные средства в контексте содержания музыкального произведения;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выполнять сравнительный анализ различных редакций музыкального произведения;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 xml:space="preserve"> работать со звукозаписывающей аппаратурой;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работать с литературными источниками и нотным материалом;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определять на слух фрагменты того или иного изученного произведения;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073B74" w:rsidRPr="00BD5FF2" w:rsidRDefault="00073B74" w:rsidP="00073B74">
      <w:pPr>
        <w:pStyle w:val="a3"/>
        <w:spacing w:before="0" w:after="0"/>
        <w:ind w:left="0" w:firstLine="709"/>
        <w:jc w:val="both"/>
      </w:pPr>
    </w:p>
    <w:p w:rsidR="00073B74" w:rsidRPr="00BD5FF2" w:rsidRDefault="00073B74" w:rsidP="00073B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 роли и значении музыкального искусства в системе культуры;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особенности национальных традиций, фольклорные истоки музыки;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теоретические основы музыкального искусства: 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условия становления музыкального искусства;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lastRenderedPageBreak/>
        <w:t>этапы исторического развития отечественного и формирование русского музыкального стиля;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73B74" w:rsidRPr="00BD5FF2" w:rsidRDefault="00073B74" w:rsidP="00073B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516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 xml:space="preserve">, в том числе: </w:t>
      </w:r>
    </w:p>
    <w:p w:rsidR="00073B74" w:rsidRPr="00BD5FF2" w:rsidRDefault="00073B74" w:rsidP="00073B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– </w:t>
      </w:r>
      <w:r>
        <w:rPr>
          <w:rFonts w:ascii="Times New Roman" w:hAnsi="Times New Roman"/>
          <w:sz w:val="24"/>
          <w:szCs w:val="24"/>
        </w:rPr>
        <w:t>344</w:t>
      </w:r>
      <w:r w:rsidRPr="00BD5FF2">
        <w:rPr>
          <w:rFonts w:ascii="Times New Roman" w:hAnsi="Times New Roman"/>
          <w:sz w:val="24"/>
          <w:szCs w:val="24"/>
        </w:rPr>
        <w:t xml:space="preserve">  часа;</w:t>
      </w:r>
    </w:p>
    <w:p w:rsidR="00073B74" w:rsidRPr="00BD5FF2" w:rsidRDefault="00073B74" w:rsidP="00073B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самостоятельной работы - </w:t>
      </w:r>
      <w:r>
        <w:rPr>
          <w:rFonts w:ascii="Times New Roman" w:hAnsi="Times New Roman"/>
          <w:sz w:val="24"/>
          <w:szCs w:val="24"/>
        </w:rPr>
        <w:t>172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BD5FF2">
        <w:rPr>
          <w:rFonts w:ascii="Times New Roman" w:hAnsi="Times New Roman"/>
          <w:sz w:val="24"/>
          <w:szCs w:val="24"/>
        </w:rPr>
        <w:t>.</w:t>
      </w: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Pr="00A80C8A" w:rsidRDefault="00073B74" w:rsidP="00073B7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073B74" w:rsidRPr="00776E2D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73B74" w:rsidRDefault="00073B74" w:rsidP="00073B74">
      <w:pPr>
        <w:spacing w:after="0"/>
        <w:ind w:firstLine="709"/>
        <w:jc w:val="both"/>
      </w:pPr>
    </w:p>
    <w:p w:rsidR="00073B74" w:rsidRPr="00EB7559" w:rsidRDefault="00073B74" w:rsidP="00073B74"/>
    <w:p w:rsidR="00073B74" w:rsidRPr="00EB7559" w:rsidRDefault="00073B74" w:rsidP="00073B74"/>
    <w:p w:rsidR="00073B74" w:rsidRPr="00EB7559" w:rsidRDefault="00073B74" w:rsidP="00073B74"/>
    <w:p w:rsidR="00073B74" w:rsidRPr="00EB7559" w:rsidRDefault="00073B74" w:rsidP="00073B74"/>
    <w:p w:rsidR="00073B74" w:rsidRPr="00EB7559" w:rsidRDefault="00073B74" w:rsidP="00073B74"/>
    <w:p w:rsidR="00073B74" w:rsidRPr="00EB7559" w:rsidRDefault="00073B74" w:rsidP="00073B74"/>
    <w:p w:rsidR="00073B74" w:rsidRPr="00EB7559" w:rsidRDefault="00073B74" w:rsidP="00073B74"/>
    <w:p w:rsidR="00073B74" w:rsidRPr="00EB7559" w:rsidRDefault="00073B74" w:rsidP="00073B74"/>
    <w:p w:rsidR="00073B74" w:rsidRPr="00EB7559" w:rsidRDefault="00073B74" w:rsidP="00073B74"/>
    <w:p w:rsidR="00073B74" w:rsidRPr="00EB7559" w:rsidRDefault="00073B74" w:rsidP="00073B74"/>
    <w:p w:rsidR="00073B74" w:rsidRPr="00EB7559" w:rsidRDefault="00073B74" w:rsidP="00073B74"/>
    <w:p w:rsidR="00073B74" w:rsidRPr="00EB7559" w:rsidRDefault="00073B74" w:rsidP="00073B74"/>
    <w:p w:rsidR="00073B74" w:rsidRPr="00EB7559" w:rsidRDefault="00073B74" w:rsidP="00073B74"/>
    <w:p w:rsidR="00073B74" w:rsidRPr="00EB7559" w:rsidRDefault="00073B74" w:rsidP="00073B74"/>
    <w:p w:rsidR="00073B74" w:rsidRPr="00EB7559" w:rsidRDefault="00073B74" w:rsidP="00073B74"/>
    <w:p w:rsidR="00073B74" w:rsidRPr="00EB7559" w:rsidRDefault="00073B74" w:rsidP="00073B74"/>
    <w:p w:rsidR="00073B74" w:rsidRDefault="00073B74" w:rsidP="00073B74"/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Pr="00AF3F90" w:rsidRDefault="00073B74" w:rsidP="00073B74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  <w:r w:rsidRPr="00235CC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F3F90">
        <w:rPr>
          <w:rFonts w:ascii="Times New Roman" w:hAnsi="Times New Roman"/>
          <w:b/>
          <w:sz w:val="24"/>
          <w:szCs w:val="24"/>
          <w:lang w:eastAsia="en-US"/>
        </w:rPr>
        <w:t>ОГСЭ.01 Основы философии</w:t>
      </w:r>
    </w:p>
    <w:p w:rsidR="00073B74" w:rsidRPr="00421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F81C07" w:rsidRDefault="00073B74" w:rsidP="00F8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Pr="00E21F2D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F81C07" w:rsidRPr="00F81C07">
        <w:rPr>
          <w:rFonts w:ascii="Times New Roman" w:hAnsi="Times New Roman"/>
          <w:b/>
          <w:sz w:val="24"/>
          <w:szCs w:val="24"/>
        </w:rPr>
        <w:t xml:space="preserve">53.02.06 </w:t>
      </w:r>
      <w:proofErr w:type="gramStart"/>
      <w:r w:rsidR="00F81C07" w:rsidRPr="00F81C07">
        <w:rPr>
          <w:rFonts w:ascii="Times New Roman" w:hAnsi="Times New Roman"/>
          <w:b/>
          <w:sz w:val="24"/>
          <w:szCs w:val="24"/>
        </w:rPr>
        <w:t>Хоровое</w:t>
      </w:r>
      <w:proofErr w:type="gramEnd"/>
      <w:r w:rsidR="00F81C07" w:rsidRPr="00F81C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81C07" w:rsidRPr="00F81C07">
        <w:rPr>
          <w:rFonts w:ascii="Times New Roman" w:hAnsi="Times New Roman"/>
          <w:b/>
          <w:sz w:val="24"/>
          <w:szCs w:val="24"/>
        </w:rPr>
        <w:t>дирижирование</w:t>
      </w:r>
      <w:proofErr w:type="spellEnd"/>
      <w:r w:rsidR="00F81C07">
        <w:rPr>
          <w:rFonts w:ascii="Times New Roman" w:hAnsi="Times New Roman"/>
          <w:sz w:val="24"/>
          <w:szCs w:val="24"/>
        </w:rPr>
        <w:t>.</w:t>
      </w:r>
    </w:p>
    <w:p w:rsidR="00073B74" w:rsidRPr="00421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421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2. Место дисциплины в структуре основной образовательной программы:</w:t>
      </w:r>
    </w:p>
    <w:p w:rsidR="00073B74" w:rsidRPr="00421150" w:rsidRDefault="00073B74" w:rsidP="00073B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421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073B74" w:rsidRPr="00421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Pr="00421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073B74" w:rsidRPr="0069099A" w:rsidRDefault="00073B74" w:rsidP="00073B7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  <w:r w:rsidRPr="0069099A">
        <w:t xml:space="preserve"> </w:t>
      </w:r>
    </w:p>
    <w:p w:rsidR="00073B74" w:rsidRPr="0069099A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073B74" w:rsidRPr="0069099A" w:rsidRDefault="00073B74" w:rsidP="00073B7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 философии;</w:t>
      </w:r>
    </w:p>
    <w:p w:rsidR="00073B74" w:rsidRPr="0069099A" w:rsidRDefault="00073B74" w:rsidP="00073B7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 общества;</w:t>
      </w:r>
    </w:p>
    <w:p w:rsidR="00073B74" w:rsidRPr="0069099A" w:rsidRDefault="00073B74" w:rsidP="00073B7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073B74" w:rsidRPr="0069099A" w:rsidRDefault="00073B74" w:rsidP="00073B7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073B74" w:rsidRPr="0069099A" w:rsidRDefault="00073B74" w:rsidP="00073B7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 религиозной картин мира;</w:t>
      </w:r>
    </w:p>
    <w:p w:rsidR="00073B74" w:rsidRPr="0069099A" w:rsidRDefault="00073B74" w:rsidP="00073B7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 свободе и ответственности за сохранение</w:t>
      </w:r>
    </w:p>
    <w:p w:rsidR="00073B74" w:rsidRPr="0069099A" w:rsidRDefault="00073B74" w:rsidP="00073B7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073B74" w:rsidRPr="0069099A" w:rsidRDefault="00073B74" w:rsidP="00073B7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 связанных с развитием и использованием достижений науки, техники и технологий</w:t>
      </w:r>
    </w:p>
    <w:p w:rsidR="00073B74" w:rsidRPr="00421150" w:rsidRDefault="00073B74" w:rsidP="00073B74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073B74" w:rsidRPr="00421150" w:rsidRDefault="00073B74" w:rsidP="00073B74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073B74" w:rsidRPr="00C76423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C76423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3B74" w:rsidRPr="00C76423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423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73B74" w:rsidRPr="00C76423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423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73B74" w:rsidRPr="00C76423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423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73B74" w:rsidRPr="00C76423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423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73B74" w:rsidRPr="00C76423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423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423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3B74" w:rsidRPr="00C76423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423">
        <w:rPr>
          <w:rFonts w:ascii="Times New Roman" w:hAnsi="Times New Roman"/>
          <w:sz w:val="24"/>
          <w:szCs w:val="24"/>
        </w:rPr>
        <w:lastRenderedPageBreak/>
        <w:t xml:space="preserve"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C76423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C76423">
        <w:rPr>
          <w:rFonts w:ascii="Times New Roman" w:hAnsi="Times New Roman"/>
          <w:sz w:val="24"/>
          <w:szCs w:val="24"/>
        </w:rPr>
        <w:t xml:space="preserve"> поведения.</w:t>
      </w:r>
    </w:p>
    <w:p w:rsidR="00073B74" w:rsidRPr="00C76423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423">
        <w:rPr>
          <w:rFonts w:ascii="Times New Roman" w:hAnsi="Times New Roman"/>
          <w:sz w:val="24"/>
          <w:szCs w:val="24"/>
        </w:rPr>
        <w:t>(</w:t>
      </w:r>
      <w:proofErr w:type="gramStart"/>
      <w:r w:rsidRPr="00C76423">
        <w:rPr>
          <w:rFonts w:ascii="Times New Roman" w:hAnsi="Times New Roman"/>
          <w:sz w:val="24"/>
          <w:szCs w:val="24"/>
        </w:rPr>
        <w:t>в</w:t>
      </w:r>
      <w:proofErr w:type="gramEnd"/>
      <w:r w:rsidRPr="00C76423">
        <w:rPr>
          <w:rFonts w:ascii="Times New Roman" w:hAnsi="Times New Roman"/>
          <w:sz w:val="24"/>
          <w:szCs w:val="24"/>
        </w:rPr>
        <w:t xml:space="preserve"> ред. </w:t>
      </w:r>
      <w:hyperlink r:id="rId16" w:history="1">
        <w:r w:rsidRPr="00C76423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C76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42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76423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073B74" w:rsidRPr="00C76423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Pr="00C25B7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63 часа</w:t>
      </w:r>
      <w:r w:rsidRPr="00C25B7D">
        <w:rPr>
          <w:rFonts w:ascii="Times New Roman" w:hAnsi="Times New Roman"/>
        </w:rPr>
        <w:t>, в том числе:</w:t>
      </w:r>
    </w:p>
    <w:p w:rsidR="00073B74" w:rsidRPr="00C25B7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>обязательной аудиторной учебной нагрузки обучающегося -  48 часов;</w:t>
      </w:r>
    </w:p>
    <w:p w:rsidR="00073B74" w:rsidRPr="00C25B7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15 часов</w:t>
      </w:r>
      <w:r w:rsidRPr="00C25B7D">
        <w:rPr>
          <w:rFonts w:ascii="Times New Roman" w:hAnsi="Times New Roman"/>
        </w:rPr>
        <w:t>.</w:t>
      </w: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Pr="00421150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</w:t>
      </w:r>
      <w:proofErr w:type="spellStart"/>
      <w:r w:rsidRPr="00421150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421150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073B74" w:rsidRPr="00421150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073B74" w:rsidRPr="00FB6EB1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ОГСЭ.02 </w:t>
      </w:r>
      <w:r w:rsidRPr="00FB6EB1">
        <w:rPr>
          <w:rFonts w:ascii="Times New Roman" w:hAnsi="Times New Roman"/>
          <w:b/>
          <w:sz w:val="24"/>
          <w:szCs w:val="24"/>
        </w:rPr>
        <w:t>История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caps/>
        </w:rPr>
      </w:pPr>
    </w:p>
    <w:p w:rsidR="00073B74" w:rsidRPr="00D11CFB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1. Область применения программ</w:t>
      </w:r>
    </w:p>
    <w:p w:rsidR="00073B74" w:rsidRDefault="00073B74" w:rsidP="00F8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CFB">
        <w:rPr>
          <w:rFonts w:ascii="Times New Roman" w:hAnsi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="00F81C07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F81C07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F81C07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C07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F81C07">
        <w:rPr>
          <w:rFonts w:ascii="Times New Roman" w:hAnsi="Times New Roman"/>
          <w:sz w:val="24"/>
          <w:szCs w:val="24"/>
        </w:rPr>
        <w:t xml:space="preserve"> </w:t>
      </w:r>
      <w:r w:rsidRPr="00EC2DBF">
        <w:rPr>
          <w:rFonts w:ascii="Times New Roman" w:hAnsi="Times New Roman"/>
          <w:sz w:val="24"/>
          <w:szCs w:val="24"/>
        </w:rPr>
        <w:t>углубленной подготовки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073B74" w:rsidRPr="00D11CFB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D11CFB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</w:p>
    <w:p w:rsidR="00073B74" w:rsidRPr="00D11CFB" w:rsidRDefault="00073B74" w:rsidP="00073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Цель</w:t>
      </w:r>
      <w:r w:rsidRPr="00D11CFB">
        <w:rPr>
          <w:rFonts w:ascii="Times New Roman" w:hAnsi="Times New Roman"/>
          <w:b/>
          <w:bCs/>
          <w:sz w:val="24"/>
          <w:szCs w:val="24"/>
        </w:rPr>
        <w:t>:</w:t>
      </w:r>
    </w:p>
    <w:p w:rsidR="00073B74" w:rsidRPr="00D11CFB" w:rsidRDefault="00073B74" w:rsidP="00073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073B74" w:rsidRPr="00D11CFB" w:rsidRDefault="00073B74" w:rsidP="00073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/>
          <w:b/>
          <w:bCs/>
          <w:sz w:val="24"/>
          <w:szCs w:val="24"/>
        </w:rPr>
        <w:t>:</w:t>
      </w:r>
    </w:p>
    <w:p w:rsidR="00073B74" w:rsidRPr="00D11CFB" w:rsidRDefault="00073B74" w:rsidP="00073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073B74" w:rsidRPr="00D11CFB" w:rsidRDefault="00073B74" w:rsidP="00073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073B74" w:rsidRPr="00D11CFB" w:rsidRDefault="00073B74" w:rsidP="00073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073B74" w:rsidRPr="00D11CFB" w:rsidRDefault="00073B74" w:rsidP="00073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073B74" w:rsidRPr="00D11CFB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/>
          <w:b/>
          <w:sz w:val="24"/>
          <w:szCs w:val="24"/>
        </w:rPr>
        <w:t>уметь:</w:t>
      </w:r>
    </w:p>
    <w:p w:rsidR="00073B74" w:rsidRPr="00D11CFB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073B74" w:rsidRPr="00D11CFB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073B74" w:rsidRPr="00D11CFB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073B74" w:rsidRPr="00D11CFB" w:rsidRDefault="00073B74" w:rsidP="00073B7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/>
          <w:sz w:val="24"/>
          <w:szCs w:val="24"/>
        </w:rPr>
        <w:t>:</w:t>
      </w:r>
    </w:p>
    <w:p w:rsidR="00073B74" w:rsidRPr="00D11CFB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073B74" w:rsidRPr="00D11CFB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073B74" w:rsidRPr="00D11CFB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073B74" w:rsidRPr="00D11CFB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073B74" w:rsidRPr="00D11CFB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073B74" w:rsidRDefault="00073B74" w:rsidP="00073B7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3B74" w:rsidRPr="005C1DA9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lastRenderedPageBreak/>
        <w:t>ОК 3. Решать проблемы, оценивать риски и принимать решения в нестандартных ситуациях.</w:t>
      </w:r>
    </w:p>
    <w:p w:rsidR="00073B74" w:rsidRPr="005C1DA9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73B74" w:rsidRPr="005C1DA9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:rsidR="00073B74" w:rsidRPr="005C1DA9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 xml:space="preserve"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5C1DA9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5C1DA9">
        <w:rPr>
          <w:rFonts w:ascii="Times New Roman" w:hAnsi="Times New Roman"/>
          <w:sz w:val="24"/>
          <w:szCs w:val="24"/>
        </w:rPr>
        <w:t xml:space="preserve"> поведения.</w:t>
      </w:r>
    </w:p>
    <w:p w:rsidR="00073B74" w:rsidRPr="005C1DA9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(</w:t>
      </w:r>
      <w:proofErr w:type="gramStart"/>
      <w:r w:rsidRPr="005C1DA9">
        <w:rPr>
          <w:rFonts w:ascii="Times New Roman" w:hAnsi="Times New Roman"/>
          <w:sz w:val="24"/>
          <w:szCs w:val="24"/>
        </w:rPr>
        <w:t>в</w:t>
      </w:r>
      <w:proofErr w:type="gramEnd"/>
      <w:r w:rsidRPr="005C1DA9">
        <w:rPr>
          <w:rFonts w:ascii="Times New Roman" w:hAnsi="Times New Roman"/>
          <w:sz w:val="24"/>
          <w:szCs w:val="24"/>
        </w:rPr>
        <w:t xml:space="preserve"> ред. </w:t>
      </w:r>
      <w:hyperlink r:id="rId17" w:history="1">
        <w:r w:rsidRPr="005C1DA9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5C1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C1DA9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073B74" w:rsidRPr="00D11CFB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73B74" w:rsidRPr="00C25B7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63 часа</w:t>
      </w:r>
      <w:r w:rsidRPr="00C25B7D">
        <w:rPr>
          <w:rFonts w:ascii="Times New Roman" w:hAnsi="Times New Roman"/>
        </w:rPr>
        <w:t>, в том числе:</w:t>
      </w:r>
    </w:p>
    <w:p w:rsidR="00073B74" w:rsidRPr="00C25B7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>обязательной аудиторной учебной нагрузки обучающегося -  48 часов;</w:t>
      </w:r>
    </w:p>
    <w:p w:rsidR="00073B74" w:rsidRPr="00C25B7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15 часов</w:t>
      </w:r>
      <w:r w:rsidRPr="00C25B7D">
        <w:rPr>
          <w:rFonts w:ascii="Times New Roman" w:hAnsi="Times New Roman"/>
        </w:rPr>
        <w:t>.</w:t>
      </w: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Default="00073B74" w:rsidP="0007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073B74" w:rsidRPr="00D11CFB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98325E"/>
    <w:p w:rsidR="0098325E" w:rsidRDefault="0098325E" w:rsidP="0098325E"/>
    <w:p w:rsidR="00073B74" w:rsidRDefault="00073B74" w:rsidP="00073B7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ОГСЭ.03 Психология общения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</w:t>
      </w:r>
      <w:r w:rsidRPr="0088003A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 в соответствии с ФГОС </w:t>
      </w:r>
      <w:r>
        <w:rPr>
          <w:rFonts w:ascii="Times New Roman" w:hAnsi="Times New Roman"/>
          <w:sz w:val="24"/>
          <w:szCs w:val="24"/>
        </w:rPr>
        <w:t xml:space="preserve">по специальности </w:t>
      </w:r>
      <w:r w:rsidR="0098325E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98325E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98325E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5E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98325E">
        <w:rPr>
          <w:rFonts w:ascii="Times New Roman" w:hAnsi="Times New Roman"/>
          <w:sz w:val="24"/>
          <w:szCs w:val="24"/>
        </w:rPr>
        <w:t>.</w:t>
      </w:r>
    </w:p>
    <w:p w:rsidR="0098325E" w:rsidRDefault="0098325E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 xml:space="preserve">2. Место дисциплины в структуре </w:t>
      </w:r>
      <w:r w:rsidRPr="00787551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звена:</w:t>
      </w:r>
      <w:r w:rsidRPr="008B34C8">
        <w:rPr>
          <w:rFonts w:ascii="Times New Roman" w:hAnsi="Times New Roman"/>
          <w:b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программа принадлежит к общему гуманитарному и социально-экономическому циклу ОГСЭ.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rFonts w:ascii="Times New Roman" w:hAnsi="Times New Roman"/>
          <w:b/>
          <w:sz w:val="24"/>
          <w:szCs w:val="24"/>
        </w:rPr>
        <w:t>уметь: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использовать приемы </w:t>
      </w:r>
      <w:proofErr w:type="spellStart"/>
      <w:r w:rsidRPr="008B34C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B34C8">
        <w:rPr>
          <w:rFonts w:ascii="Times New Roman" w:hAnsi="Times New Roman"/>
          <w:sz w:val="24"/>
          <w:szCs w:val="24"/>
        </w:rPr>
        <w:t xml:space="preserve"> поведения в процессе межличностного общения.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rFonts w:ascii="Times New Roman" w:hAnsi="Times New Roman"/>
          <w:b/>
          <w:sz w:val="24"/>
          <w:szCs w:val="24"/>
        </w:rPr>
        <w:t>знать: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взаимосвязь общения и деятельности;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цели, функции, виды и уровни общения;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роли и ролевые ожидания в общении;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виды социальных взаимодействий;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механизмы взаимопонимания в общении;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техники и приемы общения, правила слушания, ведения беседы и убеждения;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этические принципы общения;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источники, причины, виды и способы разрешения конфликтов.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274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3B74" w:rsidRDefault="00073B74" w:rsidP="00073B7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73B74" w:rsidRDefault="00073B74" w:rsidP="00073B7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073B74" w:rsidRDefault="00073B74" w:rsidP="00073B7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eastAsia="Calibri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73B74" w:rsidRPr="005C1DA9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3B74" w:rsidRPr="005C1DA9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73B74" w:rsidRPr="005C1DA9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73B74" w:rsidRPr="005C1DA9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73B74" w:rsidRPr="005C1DA9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lastRenderedPageBreak/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73B74" w:rsidRPr="005C1DA9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73B74" w:rsidRPr="005C1DA9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73B74" w:rsidRPr="005C1DA9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8325E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Theme="minorEastAsia"/>
        </w:rPr>
      </w:pPr>
      <w:r w:rsidRPr="005C1DA9">
        <w:rPr>
          <w:rFonts w:ascii="Times New Roman" w:hAnsi="Times New Roman"/>
          <w:sz w:val="24"/>
          <w:szCs w:val="24"/>
        </w:rPr>
        <w:t xml:space="preserve">ОК 9. Ориентироваться в условиях частой смены технологий </w:t>
      </w:r>
      <w:proofErr w:type="gramStart"/>
      <w:r w:rsidRPr="005C1DA9">
        <w:rPr>
          <w:rFonts w:ascii="Times New Roman" w:hAnsi="Times New Roman"/>
          <w:sz w:val="24"/>
          <w:szCs w:val="24"/>
        </w:rPr>
        <w:t>в</w:t>
      </w:r>
      <w:proofErr w:type="gramEnd"/>
      <w:r w:rsidRPr="005C1DA9">
        <w:rPr>
          <w:rFonts w:ascii="Times New Roman" w:hAnsi="Times New Roman"/>
          <w:sz w:val="24"/>
          <w:szCs w:val="24"/>
        </w:rPr>
        <w:t xml:space="preserve"> профессиональной деятель</w:t>
      </w:r>
      <w:r w:rsidRPr="005C1DA9">
        <w:rPr>
          <w:rFonts w:eastAsiaTheme="minorEastAsia"/>
        </w:rPr>
        <w:t xml:space="preserve"> 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(</w:t>
      </w:r>
      <w:proofErr w:type="gramStart"/>
      <w:r w:rsidRPr="0098325E">
        <w:rPr>
          <w:rFonts w:ascii="Times New Roman" w:hAnsi="Times New Roman"/>
          <w:sz w:val="24"/>
          <w:szCs w:val="24"/>
        </w:rPr>
        <w:t>в</w:t>
      </w:r>
      <w:proofErr w:type="gramEnd"/>
      <w:r w:rsidRPr="0098325E">
        <w:rPr>
          <w:rFonts w:ascii="Times New Roman" w:hAnsi="Times New Roman"/>
          <w:sz w:val="24"/>
          <w:szCs w:val="24"/>
        </w:rPr>
        <w:t xml:space="preserve"> ред. </w:t>
      </w:r>
      <w:hyperlink r:id="rId18" w:history="1">
        <w:r w:rsidRPr="0098325E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983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325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8325E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2.4. Осваивать основной учебно-педагогический репертуар.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 xml:space="preserve">ПК 2.5. Применять классические и современные методы преподавания хорового пения и </w:t>
      </w:r>
      <w:proofErr w:type="spellStart"/>
      <w:r w:rsidRPr="0098325E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98325E">
        <w:rPr>
          <w:rFonts w:ascii="Times New Roman" w:hAnsi="Times New Roman"/>
          <w:sz w:val="24"/>
          <w:szCs w:val="24"/>
        </w:rPr>
        <w:t>.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обучающихся;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2.7. 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 xml:space="preserve">(в ред. </w:t>
      </w:r>
      <w:hyperlink r:id="rId19" w:history="1">
        <w:r w:rsidRPr="0098325E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983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325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8325E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2.8. Владеть культурой устной и письменной речи, профессиональной терминологией.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2.9. 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(</w:t>
      </w:r>
      <w:proofErr w:type="gramStart"/>
      <w:r w:rsidRPr="0098325E">
        <w:rPr>
          <w:rFonts w:ascii="Times New Roman" w:hAnsi="Times New Roman"/>
          <w:sz w:val="24"/>
          <w:szCs w:val="24"/>
        </w:rPr>
        <w:t>а</w:t>
      </w:r>
      <w:proofErr w:type="gramEnd"/>
      <w:r w:rsidRPr="0098325E">
        <w:rPr>
          <w:rFonts w:ascii="Times New Roman" w:hAnsi="Times New Roman"/>
          <w:sz w:val="24"/>
          <w:szCs w:val="24"/>
        </w:rPr>
        <w:t xml:space="preserve">бзац введен </w:t>
      </w:r>
      <w:hyperlink r:id="rId20" w:history="1">
        <w:r w:rsidRPr="0098325E">
          <w:rPr>
            <w:rStyle w:val="a8"/>
            <w:rFonts w:ascii="Times New Roman" w:hAnsi="Times New Roman"/>
            <w:sz w:val="24"/>
            <w:szCs w:val="24"/>
          </w:rPr>
          <w:t>Приказом</w:t>
        </w:r>
      </w:hyperlink>
      <w:r w:rsidRPr="00983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325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8325E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073B74" w:rsidRPr="005C1DA9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</w:t>
      </w:r>
      <w:r w:rsidRPr="008B34C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8B34C8">
        <w:rPr>
          <w:rFonts w:ascii="Times New Roman" w:hAnsi="Times New Roman"/>
          <w:sz w:val="24"/>
          <w:szCs w:val="24"/>
        </w:rPr>
        <w:t>, в том числе: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 - 48 часов;</w:t>
      </w: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8B34C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34C8">
        <w:rPr>
          <w:rFonts w:ascii="Times New Roman" w:hAnsi="Times New Roman"/>
          <w:sz w:val="24"/>
          <w:szCs w:val="24"/>
        </w:rPr>
        <w:t xml:space="preserve">  - 1</w:t>
      </w:r>
      <w:r>
        <w:rPr>
          <w:rFonts w:ascii="Times New Roman" w:hAnsi="Times New Roman"/>
          <w:sz w:val="24"/>
          <w:szCs w:val="24"/>
        </w:rPr>
        <w:t>6</w:t>
      </w:r>
      <w:r w:rsidRPr="008B34C8">
        <w:rPr>
          <w:rFonts w:ascii="Times New Roman" w:hAnsi="Times New Roman"/>
          <w:sz w:val="24"/>
          <w:szCs w:val="24"/>
        </w:rPr>
        <w:t xml:space="preserve"> часов.</w:t>
      </w: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Pr="006A3C24" w:rsidRDefault="00073B74" w:rsidP="00073B74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6A3C2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6A3C24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073B74" w:rsidRPr="00D11CFB" w:rsidRDefault="00073B74" w:rsidP="0007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ind w:firstLine="708"/>
      </w:pPr>
    </w:p>
    <w:p w:rsidR="00073B74" w:rsidRDefault="00073B74" w:rsidP="00073B74">
      <w:pPr>
        <w:ind w:firstLine="708"/>
      </w:pPr>
    </w:p>
    <w:p w:rsidR="00073B74" w:rsidRDefault="00073B74" w:rsidP="00073B7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073B74" w:rsidRDefault="00073B74" w:rsidP="00073B7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sz w:val="24"/>
          <w:szCs w:val="24"/>
          <w:lang w:eastAsia="ar-SA"/>
        </w:rPr>
        <w:t>ОГСЭ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04 Иностранный язык</w:t>
      </w:r>
    </w:p>
    <w:p w:rsidR="00073B74" w:rsidRPr="006A3C24" w:rsidRDefault="00073B74" w:rsidP="00073B7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</w:pPr>
    </w:p>
    <w:p w:rsidR="00073B74" w:rsidRPr="006A3C24" w:rsidRDefault="00073B74" w:rsidP="00073B7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1. Область применения рабочей программы</w:t>
      </w:r>
    </w:p>
    <w:p w:rsidR="0098325E" w:rsidRDefault="00073B74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C24">
        <w:rPr>
          <w:rFonts w:ascii="Times New Roman" w:hAnsi="Times New Roman"/>
          <w:color w:val="212121"/>
          <w:sz w:val="24"/>
          <w:szCs w:val="24"/>
          <w:lang w:eastAsia="ar-SA"/>
        </w:rPr>
        <w:t>Рабочая программа учебной дисциплины является частью основной профессиональной образовательной программы по специальности –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 xml:space="preserve"> </w:t>
      </w:r>
      <w:r w:rsidR="0098325E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98325E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98325E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5E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98325E">
        <w:rPr>
          <w:rFonts w:ascii="Times New Roman" w:hAnsi="Times New Roman"/>
          <w:sz w:val="24"/>
          <w:szCs w:val="24"/>
        </w:rPr>
        <w:t>.</w:t>
      </w:r>
    </w:p>
    <w:p w:rsidR="00073B74" w:rsidRPr="006A3C24" w:rsidRDefault="00073B74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</w:pPr>
    </w:p>
    <w:p w:rsidR="00073B74" w:rsidRPr="008B34C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2. Место учебной дисциплины в структуре основной профессиональной образовательной программы</w:t>
      </w:r>
      <w:r w:rsidRPr="005C1DA9"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программа принадлежит к общему гуманитарному и социально-экономическому циклу ОГСЭ.</w:t>
      </w:r>
    </w:p>
    <w:p w:rsidR="00073B74" w:rsidRPr="006A3C24" w:rsidRDefault="00073B74" w:rsidP="00073B74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 </w:t>
      </w:r>
    </w:p>
    <w:p w:rsidR="00073B74" w:rsidRPr="006A3C24" w:rsidRDefault="00073B74" w:rsidP="00073B7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3. Цели и задачи учебной дисциплины – требования к результатам освоения учебной дисциплины:</w:t>
      </w:r>
    </w:p>
    <w:p w:rsidR="00073B74" w:rsidRPr="006A3C2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073B74" w:rsidRPr="006A3C24" w:rsidRDefault="00073B74" w:rsidP="00073B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i/>
          <w:sz w:val="24"/>
          <w:szCs w:val="24"/>
          <w:lang w:eastAsia="ar-SA"/>
        </w:rPr>
        <w:t>Цель дисциплины</w:t>
      </w:r>
      <w:r w:rsidRPr="006A3C24">
        <w:rPr>
          <w:rFonts w:ascii="Times New Roman" w:hAnsi="Times New Roman"/>
          <w:sz w:val="24"/>
          <w:szCs w:val="24"/>
          <w:lang w:eastAsia="ar-SA"/>
        </w:rPr>
        <w:t xml:space="preserve">: сформировать базовые умения практического и профессионального владения  английским языком. </w:t>
      </w:r>
    </w:p>
    <w:p w:rsidR="00073B74" w:rsidRPr="006A3C24" w:rsidRDefault="00073B74" w:rsidP="00073B74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i/>
          <w:sz w:val="24"/>
          <w:szCs w:val="24"/>
          <w:lang w:eastAsia="ar-SA"/>
        </w:rPr>
        <w:t xml:space="preserve">Задачи дисциплины: </w:t>
      </w:r>
    </w:p>
    <w:p w:rsidR="00073B74" w:rsidRPr="006A3C24" w:rsidRDefault="00073B74" w:rsidP="00073B74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совершенствовать полученные умения во всех видах речевой деятельности с упором на коммуникативный аспект; </w:t>
      </w:r>
    </w:p>
    <w:p w:rsidR="00073B74" w:rsidRPr="006A3C24" w:rsidRDefault="00073B74" w:rsidP="00073B74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укрепить мотивацию самостоятельного изучения и дальнейшего совершенствования в области изучения английского языка,</w:t>
      </w:r>
    </w:p>
    <w:p w:rsidR="00073B74" w:rsidRPr="006A3C24" w:rsidRDefault="00073B74" w:rsidP="00073B74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научить базовым умениям  перевода (со словарём) профессионально ориентированных текстов,</w:t>
      </w:r>
    </w:p>
    <w:p w:rsidR="00073B74" w:rsidRPr="006A3C24" w:rsidRDefault="00073B74" w:rsidP="00073B74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сформировать умения по преимущественному использованию специальных терминов, относящихся к  будущей профессии.</w:t>
      </w:r>
    </w:p>
    <w:p w:rsidR="00073B74" w:rsidRPr="006A3C2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073B74" w:rsidRPr="006A3C24" w:rsidRDefault="00073B74" w:rsidP="00073B74">
      <w:pPr>
        <w:numPr>
          <w:ilvl w:val="0"/>
          <w:numId w:val="24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общаться (устно и письменно) на иностранном языке на профессиональные и повседневные темы;</w:t>
      </w:r>
    </w:p>
    <w:p w:rsidR="00073B74" w:rsidRPr="006A3C24" w:rsidRDefault="00073B74" w:rsidP="00073B74">
      <w:pPr>
        <w:numPr>
          <w:ilvl w:val="0"/>
          <w:numId w:val="24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переводить (со словарем) иностранные тексты профессиональной направленности;</w:t>
      </w:r>
    </w:p>
    <w:p w:rsidR="00073B74" w:rsidRPr="006A3C24" w:rsidRDefault="00073B74" w:rsidP="00073B74">
      <w:pPr>
        <w:numPr>
          <w:ilvl w:val="0"/>
          <w:numId w:val="24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самостоятельно совершенствовать устную и письменную речь, пополнять словарный запас;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073B74" w:rsidRPr="006A3C2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:rsidR="00073B74" w:rsidRPr="006A3C24" w:rsidRDefault="00073B74" w:rsidP="00073B74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6A3C2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  <w:lang w:eastAsia="ar-SA"/>
        </w:rPr>
        <w:t>112  часов, в том числе:</w:t>
      </w:r>
    </w:p>
    <w:p w:rsidR="00073B74" w:rsidRPr="006A3C2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обязательной аудиторной учебной нагрузки обучающегося 108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A3C24">
        <w:rPr>
          <w:rFonts w:ascii="Times New Roman" w:hAnsi="Times New Roman"/>
          <w:sz w:val="24"/>
          <w:szCs w:val="24"/>
          <w:lang w:eastAsia="ar-SA"/>
        </w:rPr>
        <w:t>часов;</w:t>
      </w:r>
    </w:p>
    <w:p w:rsidR="00073B74" w:rsidRPr="006A3C2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самостоятельной работы обучающегося    4   часа.</w:t>
      </w:r>
    </w:p>
    <w:p w:rsidR="00073B74" w:rsidRPr="00E04145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DD5150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Pr="006A3C24" w:rsidRDefault="00073B74" w:rsidP="00073B7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  <w:lang w:eastAsia="ar-SA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6A3C24">
        <w:rPr>
          <w:rFonts w:ascii="Times New Roman" w:hAnsi="Times New Roman"/>
          <w:sz w:val="24"/>
          <w:szCs w:val="24"/>
          <w:lang w:eastAsia="ar-SA"/>
        </w:rPr>
        <w:t>Тобольский</w:t>
      </w:r>
      <w:proofErr w:type="spellEnd"/>
      <w:r w:rsidRPr="006A3C24">
        <w:rPr>
          <w:rFonts w:ascii="Times New Roman" w:hAnsi="Times New Roman"/>
          <w:sz w:val="24"/>
          <w:szCs w:val="24"/>
          <w:lang w:eastAsia="ar-SA"/>
        </w:rPr>
        <w:t xml:space="preserve"> многопрофильный техникум».</w:t>
      </w:r>
    </w:p>
    <w:p w:rsidR="00073B74" w:rsidRDefault="00073B74" w:rsidP="00073B74">
      <w:pPr>
        <w:pStyle w:val="ConsPlusNormal"/>
        <w:ind w:firstLine="709"/>
      </w:pPr>
    </w:p>
    <w:p w:rsidR="00073B74" w:rsidRDefault="00073B74" w:rsidP="00073B74">
      <w:pPr>
        <w:pStyle w:val="ConsPlusNormal"/>
        <w:ind w:firstLine="709"/>
      </w:pPr>
    </w:p>
    <w:p w:rsidR="00073B74" w:rsidRDefault="00073B74" w:rsidP="00073B74">
      <w:pPr>
        <w:pStyle w:val="ConsPlusNormal"/>
        <w:ind w:firstLine="709"/>
      </w:pPr>
    </w:p>
    <w:p w:rsidR="00073B74" w:rsidRDefault="00073B74" w:rsidP="00073B74">
      <w:pPr>
        <w:pStyle w:val="ConsPlusNormal"/>
        <w:ind w:firstLine="709"/>
      </w:pPr>
    </w:p>
    <w:p w:rsidR="00073B74" w:rsidRDefault="00073B74" w:rsidP="00073B74">
      <w:pPr>
        <w:pStyle w:val="ConsPlusNormal"/>
        <w:ind w:firstLine="709"/>
      </w:pPr>
    </w:p>
    <w:p w:rsidR="00073B74" w:rsidRDefault="00073B74" w:rsidP="00073B7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ОГСЭ.05 Физическая культура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073B74" w:rsidRPr="00244A9F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Программа учебной дисциплины ОГСЭ.05 Физическая культура является частью основной образовательной программы.</w:t>
      </w:r>
    </w:p>
    <w:p w:rsidR="00073B74" w:rsidRPr="00244A9F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073B74" w:rsidRPr="00244A9F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244A9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073B74" w:rsidRPr="00244A9F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073B74" w:rsidRPr="00244A9F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073B74" w:rsidRPr="00244A9F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244A9F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образовательной программы: </w:t>
      </w:r>
      <w:r w:rsidRPr="00244A9F">
        <w:rPr>
          <w:rFonts w:ascii="Times New Roman" w:hAnsi="Times New Roman"/>
          <w:sz w:val="24"/>
          <w:szCs w:val="24"/>
        </w:rPr>
        <w:t>входит в общеобразовательный цикл.</w:t>
      </w:r>
    </w:p>
    <w:p w:rsidR="00073B74" w:rsidRPr="00244A9F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073B74" w:rsidRPr="00244A9F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073B74" w:rsidRPr="00244A9F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073B74" w:rsidRPr="00244A9F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244A9F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073B74" w:rsidRPr="00244A9F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244A9F">
        <w:rPr>
          <w:rFonts w:ascii="Times New Roman" w:hAnsi="Times New Roman"/>
          <w:b/>
          <w:sz w:val="24"/>
          <w:szCs w:val="24"/>
        </w:rPr>
        <w:t>целей:</w:t>
      </w:r>
    </w:p>
    <w:p w:rsidR="00073B74" w:rsidRPr="00244A9F" w:rsidRDefault="00073B74" w:rsidP="00073B74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244A9F">
        <w:rPr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073B74" w:rsidRPr="00244A9F" w:rsidRDefault="00073B74" w:rsidP="00073B74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073B74" w:rsidRPr="00244A9F" w:rsidRDefault="00073B74" w:rsidP="00073B74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073B74" w:rsidRPr="00244A9F" w:rsidRDefault="00073B74" w:rsidP="00073B74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244A9F">
        <w:rPr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073B74" w:rsidRPr="00244A9F" w:rsidRDefault="00073B74" w:rsidP="00073B74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073B74" w:rsidRPr="00244A9F" w:rsidRDefault="00073B74" w:rsidP="00073B74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073B74" w:rsidRPr="00244A9F" w:rsidRDefault="00073B74" w:rsidP="00073B74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073B74" w:rsidRPr="00244A9F" w:rsidRDefault="00073B74" w:rsidP="00073B74">
      <w:pPr>
        <w:autoSpaceDE w:val="0"/>
        <w:autoSpaceDN w:val="0"/>
        <w:adjustRightInd w:val="0"/>
        <w:spacing w:after="0" w:line="235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244A9F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073B74" w:rsidRPr="00244A9F" w:rsidRDefault="00073B74" w:rsidP="00073B74">
      <w:pPr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•   </w:t>
      </w:r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073B74" w:rsidRPr="00244A9F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244A9F">
        <w:rPr>
          <w:rFonts w:ascii="Times New Roman" w:hAnsi="Times New Roman"/>
          <w:sz w:val="24"/>
          <w:szCs w:val="24"/>
        </w:rPr>
        <w:softHyphen/>
        <w:t>моопределению;</w:t>
      </w:r>
    </w:p>
    <w:p w:rsidR="00073B74" w:rsidRPr="00244A9F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4A9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244A9F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073B74" w:rsidRPr="00244A9F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073B74" w:rsidRPr="00244A9F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073B74" w:rsidRPr="00244A9F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073B74" w:rsidRPr="00244A9F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073B74" w:rsidRPr="00244A9F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244A9F">
        <w:rPr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073B74" w:rsidRPr="00244A9F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073B74" w:rsidRPr="00244A9F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244A9F">
        <w:rPr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073B74" w:rsidRPr="00244A9F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073B74" w:rsidRPr="00244A9F" w:rsidRDefault="00073B74" w:rsidP="00073B74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073B74" w:rsidRPr="00244A9F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073B74" w:rsidRPr="00244A9F" w:rsidRDefault="00073B74" w:rsidP="00073B74">
      <w:pPr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073B74" w:rsidRPr="00244A9F" w:rsidRDefault="00073B74" w:rsidP="00073B74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•</w:t>
      </w:r>
      <w:r w:rsidRPr="00244A9F">
        <w:rPr>
          <w:rFonts w:ascii="Times New Roman" w:hAnsi="Times New Roman"/>
          <w:sz w:val="24"/>
          <w:szCs w:val="24"/>
        </w:rPr>
        <w:tab/>
      </w:r>
      <w:proofErr w:type="spellStart"/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073B74" w:rsidRPr="00244A9F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244A9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073B74" w:rsidRPr="00244A9F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244A9F">
        <w:rPr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073B74" w:rsidRPr="00244A9F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073B74" w:rsidRPr="00244A9F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244A9F">
        <w:rPr>
          <w:rFonts w:ascii="Times New Roman" w:hAnsi="Times New Roman"/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:rsidR="00073B74" w:rsidRPr="00244A9F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073B74" w:rsidRPr="00244A9F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073B74" w:rsidRPr="00244A9F" w:rsidRDefault="00073B74" w:rsidP="00073B74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•</w:t>
      </w:r>
      <w:r w:rsidRPr="00244A9F">
        <w:rPr>
          <w:rFonts w:ascii="Times New Roman" w:hAnsi="Times New Roman"/>
          <w:sz w:val="24"/>
          <w:szCs w:val="24"/>
        </w:rPr>
        <w:tab/>
      </w:r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073B74" w:rsidRPr="00244A9F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073B74" w:rsidRPr="00244A9F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073B74" w:rsidRPr="00244A9F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73B74" w:rsidRPr="00244A9F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73B74" w:rsidRPr="00244A9F" w:rsidRDefault="00073B74" w:rsidP="00073B74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 xml:space="preserve">296 </w:t>
      </w:r>
      <w:r w:rsidRPr="00244A9F">
        <w:rPr>
          <w:rFonts w:ascii="Times New Roman" w:hAnsi="Times New Roman"/>
          <w:sz w:val="24"/>
          <w:szCs w:val="24"/>
        </w:rPr>
        <w:t xml:space="preserve">часов, 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том числе: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 xml:space="preserve">148 </w:t>
      </w:r>
      <w:r w:rsidRPr="00244A9F">
        <w:rPr>
          <w:rFonts w:ascii="Times New Roman" w:hAnsi="Times New Roman"/>
          <w:sz w:val="24"/>
          <w:szCs w:val="24"/>
        </w:rPr>
        <w:t>часов;</w:t>
      </w:r>
    </w:p>
    <w:p w:rsidR="00073B74" w:rsidRPr="00244A9F" w:rsidRDefault="00073B74" w:rsidP="00073B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 </w:t>
      </w:r>
      <w:r w:rsidRPr="00244A9F">
        <w:rPr>
          <w:rFonts w:ascii="Times New Roman" w:hAnsi="Times New Roman"/>
          <w:b/>
          <w:sz w:val="24"/>
          <w:szCs w:val="24"/>
        </w:rPr>
        <w:t xml:space="preserve">148 </w:t>
      </w:r>
      <w:r w:rsidRPr="00244A9F">
        <w:rPr>
          <w:rFonts w:ascii="Times New Roman" w:hAnsi="Times New Roman"/>
          <w:sz w:val="24"/>
          <w:szCs w:val="24"/>
        </w:rPr>
        <w:t>часов.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Pr="00244A9F" w:rsidRDefault="00073B74" w:rsidP="00073B7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A9F">
        <w:rPr>
          <w:rFonts w:ascii="Times New Roman" w:hAnsi="Times New Roman"/>
          <w:sz w:val="24"/>
          <w:szCs w:val="24"/>
          <w:lang w:eastAsia="ar-SA"/>
        </w:rPr>
        <w:t>Поливин</w:t>
      </w:r>
      <w:proofErr w:type="spellEnd"/>
      <w:r w:rsidRPr="00244A9F">
        <w:rPr>
          <w:rFonts w:ascii="Times New Roman" w:hAnsi="Times New Roman"/>
          <w:sz w:val="24"/>
          <w:szCs w:val="24"/>
          <w:lang w:eastAsia="ar-SA"/>
        </w:rPr>
        <w:t xml:space="preserve"> Е.В., Заслуженный работник физической культуры  РФ, преподаватель </w:t>
      </w:r>
    </w:p>
    <w:p w:rsidR="00073B74" w:rsidRPr="00244A9F" w:rsidRDefault="00073B74" w:rsidP="00073B74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73B74" w:rsidRDefault="00073B74" w:rsidP="00073B74">
      <w:pPr>
        <w:ind w:firstLine="708"/>
        <w:jc w:val="both"/>
      </w:pPr>
    </w:p>
    <w:p w:rsidR="00073B74" w:rsidRDefault="00073B74" w:rsidP="00073B74">
      <w:pPr>
        <w:ind w:firstLine="708"/>
        <w:jc w:val="both"/>
      </w:pPr>
    </w:p>
    <w:p w:rsidR="00073B74" w:rsidRDefault="00073B74" w:rsidP="00073B74">
      <w:pPr>
        <w:ind w:firstLine="708"/>
        <w:jc w:val="both"/>
      </w:pPr>
    </w:p>
    <w:p w:rsidR="00073B74" w:rsidRDefault="00073B74" w:rsidP="00073B74">
      <w:pPr>
        <w:ind w:firstLine="708"/>
        <w:jc w:val="both"/>
      </w:pPr>
    </w:p>
    <w:p w:rsidR="00073B74" w:rsidRDefault="00073B74" w:rsidP="00073B74">
      <w:pPr>
        <w:ind w:firstLine="708"/>
        <w:jc w:val="both"/>
      </w:pPr>
    </w:p>
    <w:p w:rsidR="00073B74" w:rsidRDefault="00073B74" w:rsidP="00073B74">
      <w:pPr>
        <w:ind w:firstLine="708"/>
        <w:jc w:val="both"/>
      </w:pPr>
    </w:p>
    <w:p w:rsidR="00073B74" w:rsidRDefault="00073B74" w:rsidP="00073B74">
      <w:pPr>
        <w:ind w:firstLine="708"/>
        <w:jc w:val="both"/>
      </w:pPr>
    </w:p>
    <w:p w:rsidR="00073B74" w:rsidRDefault="00073B74" w:rsidP="00073B74">
      <w:pPr>
        <w:ind w:firstLine="708"/>
        <w:jc w:val="both"/>
      </w:pPr>
    </w:p>
    <w:p w:rsidR="00073B74" w:rsidRDefault="00073B74" w:rsidP="00073B74">
      <w:pPr>
        <w:ind w:firstLine="708"/>
        <w:jc w:val="both"/>
      </w:pPr>
    </w:p>
    <w:p w:rsidR="00073B74" w:rsidRDefault="00073B74" w:rsidP="00073B74">
      <w:pPr>
        <w:ind w:firstLine="708"/>
        <w:jc w:val="both"/>
      </w:pPr>
    </w:p>
    <w:p w:rsidR="00073B74" w:rsidRDefault="00073B74" w:rsidP="00073B74">
      <w:pPr>
        <w:ind w:firstLine="708"/>
        <w:jc w:val="both"/>
      </w:pPr>
    </w:p>
    <w:p w:rsidR="00073B74" w:rsidRDefault="00073B74" w:rsidP="00073B7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073B74" w:rsidRDefault="00073B74" w:rsidP="00073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ОП.01. Музыкальная литература (зарубежная и отечественная)</w:t>
      </w:r>
    </w:p>
    <w:p w:rsidR="00073B74" w:rsidRPr="00BD5FF2" w:rsidRDefault="00073B74" w:rsidP="00073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Pr="00BD5FF2" w:rsidRDefault="00073B74" w:rsidP="00073B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98325E" w:rsidRDefault="00073B74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>
        <w:rPr>
          <w:rFonts w:ascii="Times New Roman" w:hAnsi="Times New Roman"/>
          <w:sz w:val="24"/>
          <w:szCs w:val="24"/>
        </w:rPr>
        <w:t xml:space="preserve"> </w:t>
      </w:r>
      <w:r w:rsidR="0098325E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98325E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98325E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5E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98325E">
        <w:rPr>
          <w:rFonts w:ascii="Times New Roman" w:hAnsi="Times New Roman"/>
          <w:sz w:val="24"/>
          <w:szCs w:val="24"/>
        </w:rPr>
        <w:t>.</w:t>
      </w:r>
    </w:p>
    <w:p w:rsidR="00073B74" w:rsidRPr="00BD5FF2" w:rsidRDefault="00073B74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BD5FF2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/>
          <w:sz w:val="24"/>
          <w:szCs w:val="24"/>
        </w:rPr>
        <w:t xml:space="preserve"> программа принадлежит к профильным дисциплинам (</w:t>
      </w:r>
      <w:r>
        <w:rPr>
          <w:rFonts w:ascii="Times New Roman" w:hAnsi="Times New Roman"/>
          <w:sz w:val="24"/>
          <w:szCs w:val="24"/>
        </w:rPr>
        <w:t>ПУП</w:t>
      </w:r>
      <w:r w:rsidRPr="00BD5FF2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BD5FF2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BD5FF2"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073B74" w:rsidRPr="00BD5FF2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BD5FF2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073B74" w:rsidRPr="00BD5FF2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ориентироваться в музыкальных произведениях различных направлений, стилей и жанров;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выполнять теоретический и исполнительский анализ музыкального произведения;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характеризовать выразительные средства в контексте содержания музыкального произведения;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выполнять сравнительный анализ различных редакций музыкального произведения;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 xml:space="preserve"> работать со звукозаписывающей аппаратурой;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работать с литературными источниками и нотным материалом;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определять на слух фрагменты того или иного изученного произведения;</w:t>
      </w:r>
    </w:p>
    <w:p w:rsidR="00073B74" w:rsidRPr="00BD5FF2" w:rsidRDefault="00073B74" w:rsidP="00073B74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073B74" w:rsidRPr="00BD5FF2" w:rsidRDefault="00073B74" w:rsidP="00073B74">
      <w:pPr>
        <w:pStyle w:val="a3"/>
        <w:spacing w:before="0" w:after="0"/>
        <w:ind w:left="0" w:firstLine="709"/>
        <w:jc w:val="both"/>
      </w:pPr>
    </w:p>
    <w:p w:rsidR="00073B74" w:rsidRPr="00BD5FF2" w:rsidRDefault="00073B74" w:rsidP="00073B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 роли и значении музыкального искусства в системе культуры;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особенности национальных традиций, фольклорные истоки музыки;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теоретические основы музыкального искусства: 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условия становления музыкального искусства;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lastRenderedPageBreak/>
        <w:t>этапы исторического развития отечественного и формирование русского музыкального стиля;</w:t>
      </w:r>
    </w:p>
    <w:p w:rsidR="00073B74" w:rsidRPr="00BD5FF2" w:rsidRDefault="00073B74" w:rsidP="00073B7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73B74" w:rsidRPr="00BD5FF2" w:rsidRDefault="00073B74" w:rsidP="00073B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148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 xml:space="preserve">, в том числе: </w:t>
      </w:r>
    </w:p>
    <w:p w:rsidR="00073B74" w:rsidRPr="00BD5FF2" w:rsidRDefault="00073B74" w:rsidP="00073B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– </w:t>
      </w:r>
      <w:r>
        <w:rPr>
          <w:rFonts w:ascii="Times New Roman" w:hAnsi="Times New Roman"/>
          <w:sz w:val="24"/>
          <w:szCs w:val="24"/>
        </w:rPr>
        <w:t>99</w:t>
      </w:r>
      <w:r w:rsidRPr="00BD5FF2">
        <w:rPr>
          <w:rFonts w:ascii="Times New Roman" w:hAnsi="Times New Roman"/>
          <w:sz w:val="24"/>
          <w:szCs w:val="24"/>
        </w:rPr>
        <w:t xml:space="preserve"> 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>;</w:t>
      </w:r>
    </w:p>
    <w:p w:rsidR="00073B74" w:rsidRPr="00BD5FF2" w:rsidRDefault="00073B74" w:rsidP="00073B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самостоятельной работы - </w:t>
      </w:r>
      <w:r>
        <w:rPr>
          <w:rFonts w:ascii="Times New Roman" w:hAnsi="Times New Roman"/>
          <w:sz w:val="24"/>
          <w:szCs w:val="24"/>
        </w:rPr>
        <w:t>49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>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Pr="00A80C8A" w:rsidRDefault="00073B74" w:rsidP="00073B74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073B74" w:rsidRPr="00776E2D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/>
        <w:ind w:firstLine="709"/>
        <w:jc w:val="both"/>
      </w:pPr>
    </w:p>
    <w:p w:rsidR="00073B74" w:rsidRDefault="00073B74" w:rsidP="00073B7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073B74" w:rsidRDefault="00073B74" w:rsidP="00073B7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ОП.02 Сольфеджио</w:t>
      </w:r>
    </w:p>
    <w:p w:rsidR="00073B74" w:rsidRDefault="00073B74" w:rsidP="00073B7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Pr="00E814F8" w:rsidRDefault="00073B74" w:rsidP="00073B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98325E" w:rsidRDefault="00073B74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Программа  учебной  дисциплины является частью основной образовательной программы в  соответствии с ФГОС </w:t>
      </w:r>
      <w:r w:rsidR="0098325E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98325E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98325E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5E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98325E">
        <w:rPr>
          <w:rFonts w:ascii="Times New Roman" w:hAnsi="Times New Roman"/>
          <w:sz w:val="24"/>
          <w:szCs w:val="24"/>
        </w:rPr>
        <w:t>.</w:t>
      </w:r>
    </w:p>
    <w:p w:rsidR="00073B74" w:rsidRPr="00E814F8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E814F8">
        <w:rPr>
          <w:rFonts w:ascii="Times New Roman" w:hAnsi="Times New Roman"/>
          <w:sz w:val="24"/>
          <w:szCs w:val="24"/>
        </w:rPr>
        <w:t xml:space="preserve"> программа принадлежит к </w:t>
      </w:r>
      <w:proofErr w:type="spellStart"/>
      <w:r w:rsidRPr="00E814F8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 дисциплинам (ОП).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073B74" w:rsidRPr="00E814F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E814F8">
        <w:rPr>
          <w:rFonts w:ascii="Times New Roman" w:hAnsi="Times New Roman"/>
          <w:sz w:val="24"/>
          <w:szCs w:val="24"/>
        </w:rPr>
        <w:t xml:space="preserve"> </w:t>
      </w:r>
    </w:p>
    <w:p w:rsidR="00073B74" w:rsidRPr="00E814F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14F8">
        <w:rPr>
          <w:rFonts w:ascii="Times New Roman" w:hAnsi="Times New Roman"/>
          <w:sz w:val="24"/>
          <w:szCs w:val="24"/>
        </w:rPr>
        <w:t>сольфеджировать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одноголосные, двухголосные музыкальные примеры;</w:t>
      </w:r>
    </w:p>
    <w:p w:rsidR="00073B74" w:rsidRPr="00E814F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:rsidR="00073B74" w:rsidRPr="00E814F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:rsidR="00073B74" w:rsidRPr="00E814F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гармонизовать мелодии в различных жанрах;</w:t>
      </w:r>
    </w:p>
    <w:p w:rsidR="00073B74" w:rsidRPr="00E814F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слышать и анализировать гармонические и интервальные цепочки;</w:t>
      </w:r>
    </w:p>
    <w:p w:rsidR="00073B74" w:rsidRPr="00E814F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:rsidR="00073B74" w:rsidRPr="00E814F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073B74" w:rsidRPr="00E814F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:rsidR="00073B74" w:rsidRPr="00E814F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выполнять теоретический анализ музыкального произведения.</w:t>
      </w:r>
    </w:p>
    <w:p w:rsidR="00073B74" w:rsidRPr="00E814F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073B74" w:rsidRPr="00E814F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особенности ладовых систем;</w:t>
      </w:r>
    </w:p>
    <w:p w:rsidR="00073B74" w:rsidRPr="00E814F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основы функциональной гармонии;</w:t>
      </w:r>
    </w:p>
    <w:p w:rsidR="00073B74" w:rsidRPr="00E814F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закономерности формообразования;</w:t>
      </w:r>
    </w:p>
    <w:p w:rsidR="00073B74" w:rsidRPr="00E814F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 w:rsidRPr="00E814F8">
        <w:rPr>
          <w:rFonts w:ascii="Times New Roman" w:hAnsi="Times New Roman"/>
          <w:sz w:val="24"/>
          <w:szCs w:val="24"/>
        </w:rPr>
        <w:t>сольфеджирование</w:t>
      </w:r>
      <w:proofErr w:type="spellEnd"/>
      <w:r w:rsidRPr="00E814F8">
        <w:rPr>
          <w:rFonts w:ascii="Times New Roman" w:hAnsi="Times New Roman"/>
          <w:sz w:val="24"/>
          <w:szCs w:val="24"/>
        </w:rPr>
        <w:t>.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E814F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E814F8">
        <w:rPr>
          <w:rFonts w:ascii="Times New Roman" w:hAnsi="Times New Roman"/>
          <w:sz w:val="24"/>
          <w:szCs w:val="24"/>
        </w:rPr>
        <w:t xml:space="preserve">393 часа, в том числе: </w:t>
      </w:r>
    </w:p>
    <w:p w:rsidR="00073B74" w:rsidRPr="00E814F8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- 262 часа;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    самостоятельной работы - 131 час.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98325E" w:rsidRDefault="0098325E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073B74" w:rsidRDefault="00073B74" w:rsidP="00073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Элементарная теория музыки</w:t>
      </w:r>
    </w:p>
    <w:p w:rsidR="00073B74" w:rsidRDefault="00073B74" w:rsidP="00073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98325E" w:rsidRDefault="00073B74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 учебной  дисциплины является частью основной образовательной программы в  соответствии с ФГОС по специальности: </w:t>
      </w:r>
      <w:r w:rsidR="0098325E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98325E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98325E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5E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98325E">
        <w:rPr>
          <w:rFonts w:ascii="Times New Roman" w:hAnsi="Times New Roman"/>
          <w:sz w:val="24"/>
          <w:szCs w:val="24"/>
        </w:rPr>
        <w:t>.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элементарный анализ  нотного текста с объяснением роли выразительных сре</w:t>
      </w:r>
      <w:proofErr w:type="gramStart"/>
      <w:r>
        <w:rPr>
          <w:rFonts w:ascii="Times New Roman" w:hAnsi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/>
          <w:sz w:val="24"/>
          <w:szCs w:val="24"/>
        </w:rPr>
        <w:t>онтексте музыкального произведения, анализировать музыкальную ткань с точки зрения ладовой системы, особенностей звукоряда  (использование диатонических или хроматических ладов, отклонений и модуляций); гармонической системы (модальной и функциональной стороны гармонии); фактурного изложения материала (типы фактур); типов изложения музыкального материала;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навыки владения элементами музыкального языка на клавиатуре и в письменном виде;</w:t>
      </w: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понятия звукоряда и лада, интервалов и аккордов, диатоники и </w:t>
      </w:r>
      <w:proofErr w:type="spellStart"/>
      <w:r>
        <w:rPr>
          <w:rFonts w:ascii="Times New Roman" w:hAnsi="Times New Roman"/>
          <w:sz w:val="24"/>
          <w:szCs w:val="24"/>
        </w:rPr>
        <w:t>хроматики</w:t>
      </w:r>
      <w:proofErr w:type="spellEnd"/>
      <w:r>
        <w:rPr>
          <w:rFonts w:ascii="Times New Roman" w:hAnsi="Times New Roman"/>
          <w:sz w:val="24"/>
          <w:szCs w:val="24"/>
        </w:rPr>
        <w:t>, отклонения и модуляции тональной и модальной системы;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фактур;</w:t>
      </w: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типы изложения музыкального материала. </w:t>
      </w: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117 часов, в том числе: </w:t>
      </w: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- 78  часов;</w:t>
      </w: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- 39 часов.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98325E" w:rsidRDefault="0098325E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073B74" w:rsidRDefault="00073B74" w:rsidP="00073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ОП.04. Гармония</w:t>
      </w:r>
    </w:p>
    <w:p w:rsidR="00073B74" w:rsidRPr="00CE682C" w:rsidRDefault="00073B74" w:rsidP="00073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98325E" w:rsidRDefault="00073B74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55C">
        <w:rPr>
          <w:rFonts w:ascii="Times New Roman" w:hAnsi="Times New Roman"/>
          <w:sz w:val="24"/>
          <w:szCs w:val="24"/>
        </w:rPr>
        <w:t>Рабочая программа учебной  дисциплины  разработана на основе  Федерального  государственного образовательного стандарта  (</w:t>
      </w:r>
      <w:r>
        <w:rPr>
          <w:rFonts w:ascii="Times New Roman" w:hAnsi="Times New Roman"/>
          <w:sz w:val="24"/>
          <w:szCs w:val="24"/>
        </w:rPr>
        <w:t>далее – ФГОС)  по специальности</w:t>
      </w:r>
      <w:r w:rsidRPr="008B755C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СПО)</w:t>
      </w:r>
      <w:r>
        <w:rPr>
          <w:rFonts w:ascii="Times New Roman" w:hAnsi="Times New Roman"/>
          <w:sz w:val="24"/>
          <w:szCs w:val="24"/>
        </w:rPr>
        <w:t>:</w:t>
      </w:r>
      <w:r w:rsidRPr="008B755C">
        <w:rPr>
          <w:rFonts w:ascii="Times New Roman" w:hAnsi="Times New Roman"/>
          <w:sz w:val="24"/>
          <w:szCs w:val="24"/>
        </w:rPr>
        <w:t xml:space="preserve"> </w:t>
      </w:r>
      <w:r w:rsidR="0098325E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98325E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98325E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5E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98325E">
        <w:rPr>
          <w:rFonts w:ascii="Times New Roman" w:hAnsi="Times New Roman"/>
          <w:sz w:val="24"/>
          <w:szCs w:val="24"/>
        </w:rPr>
        <w:t>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гармонический анализ музыкального произведения, характеризовать гармонические средства в контексте  содержания музыкального произведения;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упражнениях на фортепиано, играть гармонические последовательности в различных стилях и жанрах;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письменных заданиях на гармонизацию.</w:t>
      </w: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и формообразующие возможности гармонии через последовательное изучение гармонических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 в  с</w:t>
      </w:r>
      <w:proofErr w:type="gramEnd"/>
      <w:r>
        <w:rPr>
          <w:rFonts w:ascii="Times New Roman" w:hAnsi="Times New Roman"/>
          <w:sz w:val="24"/>
          <w:szCs w:val="24"/>
        </w:rPr>
        <w:t>оответствии с программными требованиями.</w:t>
      </w:r>
    </w:p>
    <w:p w:rsidR="00073B74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276  часов, в том числе: </w:t>
      </w: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– 184 часа;</w:t>
      </w: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- 92 часа.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Default="00073B74" w:rsidP="00073B74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073B74" w:rsidRPr="00A25FF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ОП.05. </w:t>
      </w:r>
      <w:r w:rsidRPr="00A25FFD">
        <w:rPr>
          <w:rFonts w:ascii="Times New Roman" w:hAnsi="Times New Roman"/>
          <w:b/>
          <w:sz w:val="24"/>
          <w:szCs w:val="24"/>
        </w:rPr>
        <w:t>Анализ музыкальных произведений</w:t>
      </w:r>
    </w:p>
    <w:p w:rsidR="00073B74" w:rsidRPr="00A25FF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98325E" w:rsidRDefault="00073B74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</w:t>
      </w:r>
      <w:r>
        <w:rPr>
          <w:rFonts w:ascii="Times New Roman" w:hAnsi="Times New Roman"/>
          <w:sz w:val="24"/>
          <w:szCs w:val="24"/>
        </w:rPr>
        <w:t xml:space="preserve">тствии с ФГОС по </w:t>
      </w:r>
      <w:r w:rsidRPr="00A25FFD">
        <w:rPr>
          <w:rFonts w:ascii="Times New Roman" w:hAnsi="Times New Roman"/>
          <w:sz w:val="24"/>
          <w:szCs w:val="24"/>
        </w:rPr>
        <w:t>специальностям СПО</w:t>
      </w:r>
      <w:r>
        <w:rPr>
          <w:rFonts w:ascii="Times New Roman" w:hAnsi="Times New Roman"/>
          <w:sz w:val="24"/>
          <w:szCs w:val="24"/>
        </w:rPr>
        <w:t>:</w:t>
      </w:r>
      <w:r w:rsidRPr="00A25FFD">
        <w:rPr>
          <w:rFonts w:ascii="Times New Roman" w:hAnsi="Times New Roman"/>
          <w:sz w:val="24"/>
          <w:szCs w:val="24"/>
        </w:rPr>
        <w:t xml:space="preserve">  </w:t>
      </w:r>
      <w:r w:rsidR="0098325E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98325E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98325E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5E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98325E">
        <w:rPr>
          <w:rFonts w:ascii="Times New Roman" w:hAnsi="Times New Roman"/>
          <w:sz w:val="24"/>
          <w:szCs w:val="24"/>
        </w:rPr>
        <w:t>.</w:t>
      </w:r>
    </w:p>
    <w:p w:rsidR="00073B74" w:rsidRPr="00A25FFD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</w:rPr>
      </w:pPr>
    </w:p>
    <w:p w:rsidR="00073B74" w:rsidRPr="00A25FF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A25FFD">
        <w:rPr>
          <w:rFonts w:ascii="Times New Roman" w:hAnsi="Times New Roman"/>
          <w:sz w:val="24"/>
          <w:szCs w:val="24"/>
        </w:rPr>
        <w:t xml:space="preserve">программа принадлежит к </w:t>
      </w:r>
      <w:proofErr w:type="spellStart"/>
      <w:r>
        <w:rPr>
          <w:rFonts w:ascii="Times New Roman" w:hAnsi="Times New Roman"/>
          <w:sz w:val="24"/>
          <w:szCs w:val="24"/>
        </w:rPr>
        <w:t>обще</w:t>
      </w:r>
      <w:r w:rsidRPr="00A25FFD">
        <w:rPr>
          <w:rFonts w:ascii="Times New Roman" w:hAnsi="Times New Roman"/>
          <w:sz w:val="24"/>
          <w:szCs w:val="24"/>
        </w:rPr>
        <w:t>профессиональны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A25FFD">
        <w:rPr>
          <w:rFonts w:ascii="Times New Roman" w:hAnsi="Times New Roman"/>
          <w:sz w:val="24"/>
          <w:szCs w:val="24"/>
        </w:rPr>
        <w:t xml:space="preserve"> дисциплин</w:t>
      </w:r>
      <w:r>
        <w:rPr>
          <w:rFonts w:ascii="Times New Roman" w:hAnsi="Times New Roman"/>
          <w:sz w:val="24"/>
          <w:szCs w:val="24"/>
        </w:rPr>
        <w:t>ам (ОП).</w:t>
      </w:r>
    </w:p>
    <w:p w:rsidR="00073B74" w:rsidRPr="00A25FF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073B74" w:rsidRPr="00A25FF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/>
          <w:b/>
          <w:sz w:val="24"/>
          <w:szCs w:val="24"/>
        </w:rPr>
        <w:t>уметь:</w:t>
      </w:r>
    </w:p>
    <w:p w:rsidR="00073B74" w:rsidRPr="00A25FF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</w:t>
      </w:r>
      <w:r w:rsidRPr="00A25FFD">
        <w:rPr>
          <w:rFonts w:ascii="Times New Roman" w:hAnsi="Times New Roman"/>
          <w:sz w:val="24"/>
          <w:szCs w:val="24"/>
        </w:rPr>
        <w:t>ть анализ музыкальной формы;</w:t>
      </w:r>
    </w:p>
    <w:p w:rsidR="00073B74" w:rsidRPr="00A25FF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25FFD">
        <w:rPr>
          <w:rFonts w:ascii="Times New Roman" w:hAnsi="Times New Roman"/>
          <w:sz w:val="24"/>
          <w:szCs w:val="24"/>
        </w:rPr>
        <w:t>ассматривать музыкальное произведение в единстве содержания и формы;</w:t>
      </w:r>
    </w:p>
    <w:p w:rsidR="00073B74" w:rsidRPr="00A25FF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25FFD">
        <w:rPr>
          <w:rFonts w:ascii="Times New Roman" w:hAnsi="Times New Roman"/>
          <w:sz w:val="24"/>
          <w:szCs w:val="24"/>
        </w:rPr>
        <w:t>азличать анализы двух типов: целостные анализы и анализы формы (технические);</w:t>
      </w:r>
    </w:p>
    <w:p w:rsidR="00073B74" w:rsidRPr="00A25FF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73B74" w:rsidRPr="00A25FFD" w:rsidRDefault="00073B74" w:rsidP="00073B7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/>
          <w:b/>
          <w:sz w:val="24"/>
          <w:szCs w:val="24"/>
        </w:rPr>
        <w:t>знать:</w:t>
      </w:r>
    </w:p>
    <w:p w:rsidR="00073B74" w:rsidRPr="00A25FF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25FFD">
        <w:rPr>
          <w:rFonts w:ascii="Times New Roman" w:hAnsi="Times New Roman"/>
          <w:sz w:val="24"/>
          <w:szCs w:val="24"/>
        </w:rPr>
        <w:t>ростые и сложные формы, вариационную и сонатную форму, рондо и рондо – сонату;</w:t>
      </w:r>
    </w:p>
    <w:p w:rsidR="00073B74" w:rsidRPr="00A25FF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25FFD">
        <w:rPr>
          <w:rFonts w:ascii="Times New Roman" w:hAnsi="Times New Roman"/>
          <w:sz w:val="24"/>
          <w:szCs w:val="24"/>
        </w:rPr>
        <w:t>онятия о циклических и смешанных формах;</w:t>
      </w:r>
    </w:p>
    <w:p w:rsidR="00073B74" w:rsidRPr="00A25FF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A25FFD">
        <w:rPr>
          <w:rFonts w:ascii="Times New Roman" w:hAnsi="Times New Roman"/>
          <w:sz w:val="24"/>
          <w:szCs w:val="24"/>
        </w:rPr>
        <w:t>ункции частей музыкальной формы;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25FFD">
        <w:rPr>
          <w:rFonts w:ascii="Times New Roman" w:hAnsi="Times New Roman"/>
          <w:sz w:val="24"/>
          <w:szCs w:val="24"/>
        </w:rPr>
        <w:t xml:space="preserve">пецифику формообразования вокальных </w:t>
      </w:r>
      <w:proofErr w:type="gramStart"/>
      <w:r w:rsidRPr="00A25FFD">
        <w:rPr>
          <w:rFonts w:ascii="Times New Roman" w:hAnsi="Times New Roman"/>
          <w:sz w:val="24"/>
          <w:szCs w:val="24"/>
        </w:rPr>
        <w:t>произведениях</w:t>
      </w:r>
      <w:proofErr w:type="gramEnd"/>
      <w:r w:rsidRPr="00A25FFD">
        <w:rPr>
          <w:rFonts w:ascii="Times New Roman" w:hAnsi="Times New Roman"/>
          <w:sz w:val="24"/>
          <w:szCs w:val="24"/>
        </w:rPr>
        <w:t>.</w:t>
      </w: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A25FF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A25FFD">
        <w:rPr>
          <w:rFonts w:ascii="Times New Roman" w:hAnsi="Times New Roman"/>
          <w:sz w:val="24"/>
          <w:szCs w:val="24"/>
        </w:rPr>
        <w:t>75 час</w:t>
      </w:r>
      <w:r>
        <w:rPr>
          <w:rFonts w:ascii="Times New Roman" w:hAnsi="Times New Roman"/>
          <w:sz w:val="24"/>
          <w:szCs w:val="24"/>
        </w:rPr>
        <w:t>ов</w:t>
      </w:r>
      <w:r w:rsidRPr="00A25FFD">
        <w:rPr>
          <w:rFonts w:ascii="Times New Roman" w:hAnsi="Times New Roman"/>
          <w:sz w:val="24"/>
          <w:szCs w:val="24"/>
        </w:rPr>
        <w:t>, в том числе:</w:t>
      </w:r>
    </w:p>
    <w:p w:rsidR="00073B74" w:rsidRPr="00A25FF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25FFD">
        <w:rPr>
          <w:rFonts w:ascii="Times New Roman" w:hAnsi="Times New Roman"/>
          <w:sz w:val="24"/>
          <w:szCs w:val="24"/>
        </w:rPr>
        <w:t>50 час</w:t>
      </w:r>
      <w:r>
        <w:rPr>
          <w:rFonts w:ascii="Times New Roman" w:hAnsi="Times New Roman"/>
          <w:sz w:val="24"/>
          <w:szCs w:val="24"/>
        </w:rPr>
        <w:t>ов</w:t>
      </w:r>
      <w:r w:rsidRPr="00A25FFD">
        <w:rPr>
          <w:rFonts w:ascii="Times New Roman" w:hAnsi="Times New Roman"/>
          <w:sz w:val="24"/>
          <w:szCs w:val="24"/>
        </w:rPr>
        <w:t>;</w:t>
      </w:r>
    </w:p>
    <w:p w:rsidR="00073B74" w:rsidRPr="00A25FFD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A25FF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- 25</w:t>
      </w:r>
      <w:r w:rsidRPr="00A25FFD">
        <w:rPr>
          <w:rFonts w:ascii="Times New Roman" w:hAnsi="Times New Roman"/>
          <w:sz w:val="24"/>
          <w:szCs w:val="24"/>
        </w:rPr>
        <w:t xml:space="preserve"> часов.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Pr="00A80C8A" w:rsidRDefault="00073B74" w:rsidP="00073B74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98325E" w:rsidRDefault="0098325E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073B74" w:rsidRPr="004412A9" w:rsidRDefault="00073B74" w:rsidP="00073B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ОП.06. Музыкальная информатика</w:t>
      </w:r>
    </w:p>
    <w:p w:rsidR="00073B74" w:rsidRPr="004412A9" w:rsidRDefault="00073B74" w:rsidP="00073B7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98325E" w:rsidRDefault="00073B74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Pr="004412A9">
        <w:rPr>
          <w:rFonts w:ascii="Times New Roman" w:hAnsi="Times New Roman"/>
          <w:sz w:val="24"/>
          <w:szCs w:val="24"/>
        </w:rPr>
        <w:t xml:space="preserve">дисциплины является частью 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412A9">
        <w:rPr>
          <w:rFonts w:ascii="Times New Roman" w:hAnsi="Times New Roman"/>
          <w:sz w:val="24"/>
          <w:szCs w:val="24"/>
        </w:rPr>
        <w:t>соответствии с ФГОС по 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4412A9">
        <w:rPr>
          <w:rFonts w:ascii="Times New Roman" w:hAnsi="Times New Roman"/>
          <w:sz w:val="24"/>
          <w:szCs w:val="24"/>
        </w:rPr>
        <w:t xml:space="preserve">: </w:t>
      </w:r>
      <w:r w:rsidR="0098325E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98325E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98325E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5E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98325E">
        <w:rPr>
          <w:rFonts w:ascii="Times New Roman" w:hAnsi="Times New Roman"/>
          <w:sz w:val="24"/>
          <w:szCs w:val="24"/>
        </w:rPr>
        <w:t>.</w:t>
      </w:r>
    </w:p>
    <w:p w:rsidR="00073B74" w:rsidRPr="004412A9" w:rsidRDefault="00073B74" w:rsidP="009832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4412A9" w:rsidRDefault="00073B74" w:rsidP="00073B7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Место дисциплины в структуре программы подготовки специалистов среднего звена: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</w:t>
      </w:r>
      <w:proofErr w:type="spellStart"/>
      <w:r w:rsidRPr="004412A9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дисциплин (ОП).</w:t>
      </w:r>
    </w:p>
    <w:p w:rsidR="00073B74" w:rsidRPr="004412A9" w:rsidRDefault="00073B74" w:rsidP="00073B7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073B74" w:rsidRPr="004412A9" w:rsidRDefault="00073B74" w:rsidP="00073B7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дисциплине «</w:t>
      </w:r>
      <w:r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 xml:space="preserve">», который дает </w:t>
      </w:r>
      <w:r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073B74" w:rsidRPr="004412A9" w:rsidRDefault="00073B74" w:rsidP="00073B7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:rsidR="00073B74" w:rsidRPr="004412A9" w:rsidRDefault="00073B74" w:rsidP="00073B7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дисциплин, как «Инструментовка», «Аранжировка», «Анализ музыкальных произведений», и других дисциплин с помощью компьютерных технологий. Основной акцент курса сделан на изучение нотного редактора </w:t>
      </w:r>
      <w:r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Pr="004412A9">
        <w:rPr>
          <w:rFonts w:ascii="Times New Roman" w:hAnsi="Times New Roman"/>
          <w:b/>
          <w:sz w:val="24"/>
          <w:szCs w:val="24"/>
        </w:rPr>
        <w:t>.</w:t>
      </w:r>
    </w:p>
    <w:p w:rsidR="00073B74" w:rsidRPr="004412A9" w:rsidRDefault="00073B74" w:rsidP="00073B7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:rsidR="00073B74" w:rsidRPr="004412A9" w:rsidRDefault="00073B74" w:rsidP="00073B7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дисциплины </w:t>
      </w:r>
      <w:proofErr w:type="gramStart"/>
      <w:r w:rsidRPr="004412A9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4412A9">
        <w:rPr>
          <w:rFonts w:ascii="Times New Roman" w:hAnsi="Times New Roman"/>
          <w:b/>
          <w:sz w:val="24"/>
          <w:szCs w:val="24"/>
        </w:rPr>
        <w:t xml:space="preserve"> должен </w:t>
      </w:r>
    </w:p>
    <w:p w:rsidR="00073B74" w:rsidRPr="004412A9" w:rsidRDefault="00073B74" w:rsidP="00073B7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:rsidR="00073B74" w:rsidRPr="004412A9" w:rsidRDefault="00073B74" w:rsidP="00073B74">
      <w:pPr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текста в современных программах;</w:t>
      </w:r>
    </w:p>
    <w:p w:rsidR="00073B74" w:rsidRPr="004412A9" w:rsidRDefault="00073B74" w:rsidP="00073B74">
      <w:pPr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:rsidR="00073B74" w:rsidRPr="004412A9" w:rsidRDefault="00073B74" w:rsidP="00073B74">
      <w:pPr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:rsidR="00073B74" w:rsidRPr="004412A9" w:rsidRDefault="00073B74" w:rsidP="00073B74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:rsidR="00073B74" w:rsidRPr="004412A9" w:rsidRDefault="00073B74" w:rsidP="00073B74">
      <w:pPr>
        <w:numPr>
          <w:ilvl w:val="0"/>
          <w:numId w:val="27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:rsidR="00073B74" w:rsidRPr="004412A9" w:rsidRDefault="00073B74" w:rsidP="00073B74">
      <w:pPr>
        <w:numPr>
          <w:ilvl w:val="0"/>
          <w:numId w:val="27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>
        <w:rPr>
          <w:rFonts w:ascii="Times New Roman" w:hAnsi="Times New Roman"/>
          <w:sz w:val="24"/>
          <w:szCs w:val="24"/>
        </w:rPr>
        <w:t>употре</w:t>
      </w:r>
      <w:r w:rsidRPr="004412A9">
        <w:rPr>
          <w:rFonts w:ascii="Times New Roman" w:hAnsi="Times New Roman"/>
          <w:sz w:val="24"/>
          <w:szCs w:val="24"/>
        </w:rPr>
        <w:t>бим</w:t>
      </w:r>
      <w:r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:rsidR="00073B74" w:rsidRPr="004412A9" w:rsidRDefault="00073B74" w:rsidP="00073B74">
      <w:pPr>
        <w:numPr>
          <w:ilvl w:val="0"/>
          <w:numId w:val="27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-технологий.</w:t>
      </w:r>
    </w:p>
    <w:p w:rsidR="00073B74" w:rsidRPr="004412A9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 xml:space="preserve">ОК 7. Ставить цели, мотивировать деятельность подчиненных, организовывать и </w:t>
      </w:r>
      <w:r w:rsidRPr="005C1DA9">
        <w:rPr>
          <w:rFonts w:ascii="Times New Roman" w:hAnsi="Times New Roman"/>
          <w:sz w:val="24"/>
          <w:szCs w:val="24"/>
        </w:rPr>
        <w:lastRenderedPageBreak/>
        <w:t>контролировать их работу с принятием на себя ответственности за результат выполнения заданий.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8325E" w:rsidRPr="0098325E" w:rsidRDefault="0098325E" w:rsidP="00983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1.3. Систематически работать над совершенствованием исполнительского репертуара.</w:t>
      </w:r>
    </w:p>
    <w:p w:rsidR="0098325E" w:rsidRPr="0098325E" w:rsidRDefault="0098325E" w:rsidP="00983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 xml:space="preserve">ПК 2.5. Применять классические и современные методы преподавания хорового пения и </w:t>
      </w:r>
      <w:proofErr w:type="spellStart"/>
      <w:r w:rsidRPr="0098325E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98325E">
        <w:rPr>
          <w:rFonts w:ascii="Times New Roman" w:hAnsi="Times New Roman"/>
          <w:sz w:val="24"/>
          <w:szCs w:val="24"/>
        </w:rPr>
        <w:t>.</w:t>
      </w:r>
    </w:p>
    <w:p w:rsidR="00073B74" w:rsidRPr="004412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Pr="004412A9" w:rsidRDefault="00073B74" w:rsidP="00073B7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99</w:t>
      </w:r>
      <w:r w:rsidRPr="004412A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073B74" w:rsidRPr="004412A9" w:rsidRDefault="00073B74" w:rsidP="00073B7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</w:t>
      </w:r>
      <w:r>
        <w:rPr>
          <w:rFonts w:ascii="Times New Roman" w:hAnsi="Times New Roman"/>
          <w:sz w:val="24"/>
          <w:szCs w:val="24"/>
        </w:rPr>
        <w:t>66</w:t>
      </w:r>
      <w:r w:rsidRPr="004412A9">
        <w:rPr>
          <w:rFonts w:ascii="Times New Roman" w:hAnsi="Times New Roman"/>
          <w:sz w:val="24"/>
          <w:szCs w:val="24"/>
        </w:rPr>
        <w:t xml:space="preserve"> часов;</w:t>
      </w:r>
    </w:p>
    <w:p w:rsidR="00073B74" w:rsidRPr="004412A9" w:rsidRDefault="00073B74" w:rsidP="00073B74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Pr="004412A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33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Pr="00125F10" w:rsidRDefault="00073B74" w:rsidP="00073B7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</w:t>
      </w:r>
      <w:proofErr w:type="spellStart"/>
      <w:r w:rsidRPr="00125F10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125F10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98325E" w:rsidRDefault="0098325E" w:rsidP="00073B74">
      <w:pPr>
        <w:spacing w:after="0" w:line="240" w:lineRule="auto"/>
        <w:ind w:firstLine="709"/>
      </w:pPr>
    </w:p>
    <w:p w:rsidR="0098325E" w:rsidRDefault="0098325E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9"/>
      </w:pPr>
    </w:p>
    <w:p w:rsidR="00073B74" w:rsidRDefault="00073B74" w:rsidP="00073B7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073B74" w:rsidRPr="00523672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2" w:right="-185"/>
        <w:jc w:val="center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ОП.07. Безопасность жизнедеятельности</w:t>
      </w:r>
    </w:p>
    <w:p w:rsidR="00073B74" w:rsidRPr="00523672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98325E" w:rsidRDefault="00073B74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98325E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98325E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98325E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5E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98325E">
        <w:rPr>
          <w:rFonts w:ascii="Times New Roman" w:hAnsi="Times New Roman"/>
          <w:sz w:val="24"/>
          <w:szCs w:val="24"/>
        </w:rPr>
        <w:t>.</w:t>
      </w:r>
    </w:p>
    <w:p w:rsidR="00073B74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523672">
        <w:rPr>
          <w:rFonts w:ascii="Times New Roman" w:hAnsi="Times New Roman"/>
          <w:sz w:val="24"/>
          <w:szCs w:val="24"/>
        </w:rPr>
        <w:t xml:space="preserve">программа принадлежит к циклу </w:t>
      </w:r>
      <w:proofErr w:type="spellStart"/>
      <w:r w:rsidRPr="00523672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дисциплин (ОП).</w:t>
      </w:r>
    </w:p>
    <w:p w:rsidR="00073B74" w:rsidRPr="00523672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73B74" w:rsidRPr="00523672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3. Цели и задачи учебной дисциплины ОП.07. Безопасность жизнедеятельности – требования к результатам освоения дисциплины.</w:t>
      </w:r>
    </w:p>
    <w:p w:rsidR="00073B74" w:rsidRPr="00523672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должен: </w:t>
      </w:r>
    </w:p>
    <w:p w:rsidR="00073B74" w:rsidRPr="00523672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уметь</w:t>
      </w:r>
      <w:r w:rsidRPr="00523672">
        <w:rPr>
          <w:rFonts w:ascii="Times New Roman" w:hAnsi="Times New Roman"/>
          <w:sz w:val="24"/>
          <w:szCs w:val="24"/>
        </w:rPr>
        <w:t xml:space="preserve"> </w:t>
      </w:r>
    </w:p>
    <w:p w:rsidR="00073B74" w:rsidRPr="00523672" w:rsidRDefault="00073B74" w:rsidP="00073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ЧС;</w:t>
      </w:r>
    </w:p>
    <w:p w:rsidR="00073B74" w:rsidRPr="00523672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73B74" w:rsidRPr="00523672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использовать средства индивидуальной и коллективной защиты от оружия массового поражения; </w:t>
      </w:r>
    </w:p>
    <w:p w:rsidR="00073B74" w:rsidRPr="00523672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применять первичные средства пожаротушения; </w:t>
      </w:r>
    </w:p>
    <w:p w:rsidR="00073B74" w:rsidRPr="00523672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3672">
        <w:rPr>
          <w:rFonts w:ascii="Times New Roman" w:hAnsi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073B74" w:rsidRPr="00523672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73B74" w:rsidRPr="00523672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52367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службы; </w:t>
      </w:r>
    </w:p>
    <w:p w:rsidR="00073B74" w:rsidRPr="00523672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оказывать первую помощь пострадавшим;</w:t>
      </w:r>
    </w:p>
    <w:p w:rsidR="00073B74" w:rsidRPr="00523672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знать</w:t>
      </w:r>
    </w:p>
    <w:p w:rsidR="00073B74" w:rsidRPr="00523672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73B74" w:rsidRPr="00523672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073B74" w:rsidRPr="00523672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основы военной службы и обороны государства;</w:t>
      </w:r>
    </w:p>
    <w:p w:rsidR="00073B74" w:rsidRPr="00523672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задачи и основные мероприятия гражданской обороны;</w:t>
      </w:r>
    </w:p>
    <w:p w:rsidR="00073B74" w:rsidRPr="00523672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способы защиты населения от оружия массового поражения;</w:t>
      </w:r>
    </w:p>
    <w:p w:rsidR="00073B74" w:rsidRPr="00523672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073B74" w:rsidRPr="00523672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073B74" w:rsidRPr="00523672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73B74" w:rsidRPr="00523672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073B74" w:rsidRPr="00523672" w:rsidRDefault="00073B74" w:rsidP="00073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порядок и правила оказания первой помощи пострадавшим.</w:t>
      </w:r>
    </w:p>
    <w:p w:rsidR="00073B74" w:rsidRPr="00523672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обладать общими и профессиональными компетенциями: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3B74" w:rsidRPr="005C1DA9" w:rsidRDefault="00073B74" w:rsidP="00073B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8325E" w:rsidRPr="0098325E" w:rsidRDefault="0098325E" w:rsidP="00983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98325E" w:rsidRPr="0098325E" w:rsidRDefault="0098325E" w:rsidP="00983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1.3. Систематически работать над совершенствованием исполнительского репертуара.</w:t>
      </w:r>
    </w:p>
    <w:p w:rsidR="0098325E" w:rsidRPr="0098325E" w:rsidRDefault="0098325E" w:rsidP="00983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1.4. Использовать комплекс музыкально-исполнительских сре</w:t>
      </w:r>
      <w:proofErr w:type="gramStart"/>
      <w:r w:rsidRPr="0098325E">
        <w:rPr>
          <w:rFonts w:ascii="Times New Roman" w:hAnsi="Times New Roman"/>
          <w:sz w:val="24"/>
          <w:szCs w:val="24"/>
        </w:rPr>
        <w:t>дств дл</w:t>
      </w:r>
      <w:proofErr w:type="gramEnd"/>
      <w:r w:rsidRPr="0098325E">
        <w:rPr>
          <w:rFonts w:ascii="Times New Roman" w:hAnsi="Times New Roman"/>
          <w:sz w:val="24"/>
          <w:szCs w:val="24"/>
        </w:rPr>
        <w:t>я достижения художественной выразительности в соответствии со стилем музыкального произведения.</w:t>
      </w:r>
    </w:p>
    <w:p w:rsidR="0098325E" w:rsidRPr="0098325E" w:rsidRDefault="0098325E" w:rsidP="00983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98325E" w:rsidRPr="0098325E" w:rsidRDefault="0098325E" w:rsidP="00983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98325E">
        <w:rPr>
          <w:rFonts w:ascii="Times New Roman" w:hAnsi="Times New Roman"/>
          <w:sz w:val="24"/>
          <w:szCs w:val="24"/>
        </w:rPr>
        <w:t>интерпретаторских</w:t>
      </w:r>
      <w:proofErr w:type="spellEnd"/>
      <w:r w:rsidRPr="0098325E">
        <w:rPr>
          <w:rFonts w:ascii="Times New Roman" w:hAnsi="Times New Roman"/>
          <w:sz w:val="24"/>
          <w:szCs w:val="24"/>
        </w:rPr>
        <w:t xml:space="preserve"> решений.</w:t>
      </w:r>
    </w:p>
    <w:p w:rsidR="0098325E" w:rsidRPr="0098325E" w:rsidRDefault="0098325E" w:rsidP="00983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1.7. Осваивать хоровой и ансамблевый исполнительский репертуар в соответствии с программными требованиями.</w:t>
      </w:r>
    </w:p>
    <w:p w:rsidR="0098325E" w:rsidRPr="0098325E" w:rsidRDefault="0098325E" w:rsidP="00983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5.2.2. Педагогическая деятельность.</w:t>
      </w:r>
    </w:p>
    <w:p w:rsidR="0098325E" w:rsidRPr="0098325E" w:rsidRDefault="0098325E" w:rsidP="00983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98325E" w:rsidRPr="0098325E" w:rsidRDefault="0098325E" w:rsidP="00983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98325E" w:rsidRPr="0098325E" w:rsidRDefault="0098325E" w:rsidP="00983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98325E" w:rsidRPr="0098325E" w:rsidRDefault="0098325E" w:rsidP="00983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(</w:t>
      </w:r>
      <w:proofErr w:type="gramStart"/>
      <w:r w:rsidRPr="0098325E">
        <w:rPr>
          <w:rFonts w:ascii="Times New Roman" w:hAnsi="Times New Roman"/>
          <w:sz w:val="24"/>
          <w:szCs w:val="24"/>
        </w:rPr>
        <w:t>в</w:t>
      </w:r>
      <w:proofErr w:type="gramEnd"/>
      <w:r w:rsidRPr="0098325E">
        <w:rPr>
          <w:rFonts w:ascii="Times New Roman" w:hAnsi="Times New Roman"/>
          <w:sz w:val="24"/>
          <w:szCs w:val="24"/>
        </w:rPr>
        <w:t xml:space="preserve"> ред. </w:t>
      </w:r>
      <w:hyperlink r:id="rId21" w:history="1">
        <w:r w:rsidRPr="0098325E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983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325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8325E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98325E" w:rsidRPr="0098325E" w:rsidRDefault="0098325E" w:rsidP="00983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2.4. Осваивать основной учебно-педагогический репертуар.</w:t>
      </w:r>
    </w:p>
    <w:p w:rsidR="0098325E" w:rsidRPr="0098325E" w:rsidRDefault="0098325E" w:rsidP="00983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 xml:space="preserve">ПК 2.5. Применять классические и современные методы преподавания хорового пения и </w:t>
      </w:r>
      <w:proofErr w:type="spellStart"/>
      <w:r w:rsidRPr="0098325E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98325E">
        <w:rPr>
          <w:rFonts w:ascii="Times New Roman" w:hAnsi="Times New Roman"/>
          <w:sz w:val="24"/>
          <w:szCs w:val="24"/>
        </w:rPr>
        <w:t>.</w:t>
      </w:r>
    </w:p>
    <w:p w:rsidR="0098325E" w:rsidRPr="0098325E" w:rsidRDefault="0098325E" w:rsidP="00983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обучающихся;</w:t>
      </w:r>
    </w:p>
    <w:p w:rsidR="0098325E" w:rsidRPr="0098325E" w:rsidRDefault="0098325E" w:rsidP="00983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2.7. 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98325E" w:rsidRPr="0098325E" w:rsidRDefault="0098325E" w:rsidP="00983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lastRenderedPageBreak/>
        <w:t xml:space="preserve">(в ред. </w:t>
      </w:r>
      <w:hyperlink r:id="rId22" w:history="1">
        <w:r w:rsidRPr="0098325E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983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325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8325E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98325E" w:rsidRPr="0098325E" w:rsidRDefault="0098325E" w:rsidP="00983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2.8. Владеть культурой устной и письменной речи, профессиональной терминологией.</w:t>
      </w:r>
    </w:p>
    <w:p w:rsidR="00073B74" w:rsidRDefault="00073B74" w:rsidP="00073B74">
      <w:pPr>
        <w:spacing w:after="0" w:line="240" w:lineRule="auto"/>
        <w:ind w:firstLine="709"/>
        <w:jc w:val="both"/>
      </w:pPr>
    </w:p>
    <w:p w:rsidR="00073B74" w:rsidRPr="00523672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523672">
        <w:rPr>
          <w:rFonts w:ascii="Times New Roman" w:hAnsi="Times New Roman"/>
          <w:sz w:val="24"/>
          <w:szCs w:val="24"/>
        </w:rPr>
        <w:t>максимальной учебной нагрузки обучающегося - 114 часа, в том числе:</w:t>
      </w:r>
    </w:p>
    <w:p w:rsidR="00073B74" w:rsidRPr="00523672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23672">
        <w:rPr>
          <w:rFonts w:ascii="Times New Roman" w:hAnsi="Times New Roman"/>
          <w:sz w:val="24"/>
          <w:szCs w:val="24"/>
        </w:rPr>
        <w:t>- 76 часов;</w:t>
      </w:r>
    </w:p>
    <w:p w:rsidR="00073B74" w:rsidRPr="00523672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самостоятельной работы обучающегося - 38 часа.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Pr="00523672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672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523672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25E" w:rsidRDefault="0098325E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25E" w:rsidRDefault="0098325E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25E" w:rsidRDefault="0098325E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25E" w:rsidRDefault="0098325E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25E" w:rsidRDefault="0098325E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25E" w:rsidRDefault="0098325E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25E" w:rsidRDefault="0098325E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74" w:rsidRDefault="00073B74" w:rsidP="00073B7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073B74" w:rsidRPr="00CE682C" w:rsidRDefault="00073B74" w:rsidP="0007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ОП.08 Основы предпринимательской деятельности</w:t>
      </w:r>
    </w:p>
    <w:p w:rsidR="00073B74" w:rsidRPr="00CE682C" w:rsidRDefault="00073B74" w:rsidP="00073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73B74" w:rsidRPr="00CE682C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98325E" w:rsidRDefault="00073B74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</w:t>
      </w:r>
      <w:r w:rsidR="0098325E" w:rsidRPr="00073B74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98325E" w:rsidRPr="00073B74">
        <w:rPr>
          <w:rFonts w:ascii="Times New Roman" w:hAnsi="Times New Roman"/>
          <w:sz w:val="24"/>
          <w:szCs w:val="24"/>
        </w:rPr>
        <w:t>Хоровое</w:t>
      </w:r>
      <w:proofErr w:type="gramEnd"/>
      <w:r w:rsidR="0098325E" w:rsidRPr="00073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5E" w:rsidRPr="00073B7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98325E">
        <w:rPr>
          <w:rFonts w:ascii="Times New Roman" w:hAnsi="Times New Roman"/>
          <w:sz w:val="24"/>
          <w:szCs w:val="24"/>
        </w:rPr>
        <w:t>.</w:t>
      </w:r>
    </w:p>
    <w:p w:rsidR="00073B74" w:rsidRPr="00CE682C" w:rsidRDefault="00073B74" w:rsidP="00073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73B74" w:rsidRPr="00CE682C" w:rsidRDefault="00073B74" w:rsidP="00073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</w:p>
    <w:p w:rsidR="00073B74" w:rsidRPr="00CE682C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Дисциплина ОП.08 Основы предпринимательской деятельности включена в вариативную часть  </w:t>
      </w:r>
      <w:proofErr w:type="spellStart"/>
      <w:r w:rsidRPr="00CE682C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CE682C">
        <w:rPr>
          <w:rFonts w:ascii="Times New Roman" w:hAnsi="Times New Roman"/>
          <w:color w:val="000000"/>
          <w:sz w:val="24"/>
          <w:szCs w:val="24"/>
        </w:rPr>
        <w:t xml:space="preserve"> дисциплин профессионального цикла.</w:t>
      </w:r>
    </w:p>
    <w:p w:rsidR="00073B74" w:rsidRPr="00CE682C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73B74" w:rsidRPr="00CE682C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682C">
        <w:rPr>
          <w:rFonts w:ascii="Times New Roman" w:hAnsi="Times New Roman"/>
          <w:b/>
          <w:color w:val="000000"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073B74" w:rsidRPr="00CE682C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разрабатывать и реализовывать предпринимательские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>;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формировать инновационные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 xml:space="preserve"> на основе приоритетов развития Тюменской области; 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ставить цели в соответствии с 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бизнес-идеями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 xml:space="preserve">, решать организационные вопросы создания бизнеса; 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формировать пакет документов для получения государственной поддержки малого бизнеса;</w:t>
      </w:r>
    </w:p>
    <w:p w:rsidR="00073B74" w:rsidRPr="00CE682C" w:rsidRDefault="00073B74" w:rsidP="00073B74">
      <w:pPr>
        <w:widowControl w:val="0"/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начислять уплачиваемые налоги, заполнять налоговые декларации; 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оформлять в собственность имущество;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формировать пакет документов для получения кредита; 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проводить отбор, подбор и оценку  персонала, оформлять трудовые отношения; 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анализировать рыночные потребности и спрос на новые товары и услуги;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обосновывать ценовую политику;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выбирать способ продвижения товаров и услуг на рынок;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 xml:space="preserve">составлять бизнес-план на основе современных программных технологий. </w:t>
      </w:r>
    </w:p>
    <w:p w:rsidR="00073B74" w:rsidRPr="00CE682C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073B74" w:rsidRPr="00CE682C" w:rsidRDefault="00073B74" w:rsidP="00073B74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понятие, функции  и  виды предпринимательства;</w:t>
      </w:r>
    </w:p>
    <w:p w:rsidR="00073B74" w:rsidRPr="00CE682C" w:rsidRDefault="00073B74" w:rsidP="00073B74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задачи государства и Тюменской области по формированию социально ориентированной рыночной экономики; </w:t>
      </w:r>
    </w:p>
    <w:p w:rsidR="00073B74" w:rsidRPr="00CE682C" w:rsidRDefault="00073B74" w:rsidP="00073B74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особенности предпринимательской деятельности в Тюменской области в условиях кризиса; 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приоритеты развития Тюменской области как источника формирования </w:t>
      </w:r>
      <w:proofErr w:type="gramStart"/>
      <w:r w:rsidRPr="00CE682C">
        <w:rPr>
          <w:rFonts w:ascii="Times New Roman" w:hAnsi="Times New Roman"/>
          <w:sz w:val="24"/>
          <w:szCs w:val="24"/>
        </w:rPr>
        <w:t>инновационных</w:t>
      </w:r>
      <w:proofErr w:type="gramEnd"/>
      <w:r w:rsidRPr="00CE6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682C">
        <w:rPr>
          <w:rFonts w:ascii="Times New Roman" w:hAnsi="Times New Roman"/>
          <w:sz w:val="24"/>
          <w:szCs w:val="24"/>
        </w:rPr>
        <w:t>бизнес-идей</w:t>
      </w:r>
      <w:proofErr w:type="spellEnd"/>
      <w:r w:rsidRPr="00CE682C">
        <w:rPr>
          <w:rFonts w:ascii="Times New Roman" w:hAnsi="Times New Roman"/>
          <w:sz w:val="24"/>
          <w:szCs w:val="24"/>
        </w:rPr>
        <w:t xml:space="preserve">; 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постановки целей бизнеса и организационные вопросы его создания; 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>правовой статус предпринимателя, организационно-правовые формы юри</w:t>
      </w:r>
      <w:r w:rsidRPr="00CE682C">
        <w:rPr>
          <w:rFonts w:ascii="Times New Roman" w:hAnsi="Times New Roman"/>
          <w:sz w:val="24"/>
          <w:szCs w:val="24"/>
        </w:rPr>
        <w:t xml:space="preserve">дического лица и этапы процесса его образования;  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правовые формы организации частного, коллективного и совместного предпринимательства; 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лицензирования  отдельных видов деятельности; 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деятельность контрольно-надзорных органов, их права и обязанности; 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юридическую ответственность предпринимателя;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нормативно-правовую базу, этапы государственной регистрации субъектов малого предпринимательства;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lastRenderedPageBreak/>
        <w:t>формы государственной поддержки малого бизнеса;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систему нормативного регулирования бухгалтерского учета на предприятиях малого бизнеса и особенности его ведения;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перечень, содержание и порядок формирования бухгалтерской финансовой и налоговой отчетности;</w:t>
      </w:r>
    </w:p>
    <w:p w:rsidR="00073B74" w:rsidRPr="00CE682C" w:rsidRDefault="00073B74" w:rsidP="00073B74">
      <w:pPr>
        <w:widowControl w:val="0"/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073B74" w:rsidRPr="00CE682C" w:rsidRDefault="00073B74" w:rsidP="00073B74">
      <w:pPr>
        <w:numPr>
          <w:ilvl w:val="0"/>
          <w:numId w:val="28"/>
        </w:numPr>
        <w:shd w:val="clear" w:color="auto" w:fill="FFFFFF"/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формирования имущественной основы предпринимательской деятельности; 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>виды и формы кредитования малого предпринимательства, программы ре</w:t>
      </w:r>
      <w:r w:rsidRPr="00CE682C">
        <w:rPr>
          <w:rFonts w:ascii="Times New Roman" w:hAnsi="Times New Roman"/>
          <w:sz w:val="24"/>
          <w:szCs w:val="24"/>
        </w:rPr>
        <w:t xml:space="preserve">гиональных банков по кредитованию субъектов малого предпринимательства; 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отбора, подбора и оценки персонала, требования трудового законодательства по работе с ним; 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ценовую  политику в предпринимательстве;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сущность и назначение бизнес-плана, требования к его структуре и содержанию;</w:t>
      </w:r>
    </w:p>
    <w:p w:rsidR="00073B74" w:rsidRPr="00CE682C" w:rsidRDefault="00073B74" w:rsidP="00073B74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методики составления бизнес-плана и оценки его эффективности.</w:t>
      </w:r>
    </w:p>
    <w:p w:rsidR="00073B74" w:rsidRDefault="00073B74" w:rsidP="00073B74">
      <w:pPr>
        <w:spacing w:after="0" w:line="240" w:lineRule="auto"/>
        <w:ind w:firstLine="709"/>
      </w:pPr>
    </w:p>
    <w:p w:rsidR="00073B74" w:rsidRPr="004412A9" w:rsidRDefault="00073B74" w:rsidP="00073B7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48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073B74" w:rsidRPr="004412A9" w:rsidRDefault="00073B74" w:rsidP="00073B7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</w:t>
      </w:r>
      <w:r>
        <w:rPr>
          <w:rFonts w:ascii="Times New Roman" w:hAnsi="Times New Roman"/>
          <w:sz w:val="24"/>
          <w:szCs w:val="24"/>
        </w:rPr>
        <w:t>32</w:t>
      </w:r>
      <w:r w:rsidRPr="00441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</w:t>
      </w:r>
      <w:r w:rsidRPr="004412A9">
        <w:rPr>
          <w:rFonts w:ascii="Times New Roman" w:hAnsi="Times New Roman"/>
          <w:sz w:val="24"/>
          <w:szCs w:val="24"/>
        </w:rPr>
        <w:t>;</w:t>
      </w:r>
    </w:p>
    <w:p w:rsidR="00073B74" w:rsidRPr="004412A9" w:rsidRDefault="00073B74" w:rsidP="00073B74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Pr="004412A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073B74" w:rsidRPr="00244A9F" w:rsidRDefault="00073B74" w:rsidP="0007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73B74" w:rsidRPr="00CE682C" w:rsidRDefault="00073B74" w:rsidP="00073B74">
      <w:pPr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682C">
        <w:rPr>
          <w:rFonts w:ascii="Times New Roman" w:hAnsi="Times New Roman"/>
          <w:sz w:val="24"/>
          <w:szCs w:val="24"/>
        </w:rPr>
        <w:t>Смирных</w:t>
      </w:r>
      <w:proofErr w:type="gramEnd"/>
      <w:r w:rsidRPr="00CE682C">
        <w:rPr>
          <w:rFonts w:ascii="Times New Roman" w:hAnsi="Times New Roman"/>
          <w:sz w:val="24"/>
          <w:szCs w:val="24"/>
        </w:rPr>
        <w:t xml:space="preserve"> М.Г., преподаватель ГАПОУ  ТО «</w:t>
      </w:r>
      <w:proofErr w:type="spellStart"/>
      <w:r w:rsidRPr="00CE682C">
        <w:rPr>
          <w:rFonts w:ascii="Times New Roman" w:hAnsi="Times New Roman"/>
          <w:sz w:val="24"/>
          <w:szCs w:val="24"/>
        </w:rPr>
        <w:t>Тобол</w:t>
      </w:r>
      <w:r w:rsidR="0098325E">
        <w:rPr>
          <w:rFonts w:ascii="Times New Roman" w:hAnsi="Times New Roman"/>
          <w:sz w:val="24"/>
          <w:szCs w:val="24"/>
        </w:rPr>
        <w:t>ьский</w:t>
      </w:r>
      <w:proofErr w:type="spellEnd"/>
      <w:r w:rsidR="0098325E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98325E" w:rsidRDefault="0098325E" w:rsidP="00523672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 xml:space="preserve">Аннотация к рабочей программе профессионального модуля </w:t>
      </w:r>
    </w:p>
    <w:p w:rsidR="00523672" w:rsidRDefault="00523672" w:rsidP="005236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>ПМ.01. Дирижёрско-хоровая деятельность</w:t>
      </w:r>
    </w:p>
    <w:p w:rsidR="00523672" w:rsidRPr="004D0E4A" w:rsidRDefault="00523672" w:rsidP="005236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523672" w:rsidRPr="00637BF3" w:rsidRDefault="00523672" w:rsidP="00523672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Программа профессионального модуля</w:t>
      </w:r>
      <w:r w:rsidRPr="004D0E4A">
        <w:rPr>
          <w:rFonts w:ascii="Times New Roman" w:hAnsi="Times New Roman"/>
          <w:b/>
          <w:sz w:val="24"/>
          <w:szCs w:val="24"/>
        </w:rPr>
        <w:t xml:space="preserve"> ПМ.01. Дирижёрско-хоровая деятельность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0E4A">
        <w:rPr>
          <w:rFonts w:ascii="Times New Roman" w:hAnsi="Times New Roman"/>
          <w:sz w:val="24"/>
          <w:szCs w:val="24"/>
        </w:rPr>
        <w:t xml:space="preserve">является частью основной образовательной программы в соответствии с ФГОС по специальности СПО </w:t>
      </w:r>
      <w:r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Pr="004D0E4A">
        <w:rPr>
          <w:rFonts w:ascii="Times New Roman" w:hAnsi="Times New Roman"/>
          <w:sz w:val="24"/>
          <w:szCs w:val="24"/>
        </w:rPr>
        <w:t>Хоровое</w:t>
      </w:r>
      <w:proofErr w:type="gramEnd"/>
      <w:r w:rsidRPr="004D0E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4A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Pr="004D0E4A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 (ВПД): </w:t>
      </w:r>
      <w:proofErr w:type="gramStart"/>
      <w:r w:rsidRPr="004D0E4A">
        <w:rPr>
          <w:rFonts w:ascii="Times New Roman" w:hAnsi="Times New Roman"/>
          <w:b/>
          <w:sz w:val="24"/>
          <w:szCs w:val="24"/>
          <w:u w:val="single"/>
        </w:rPr>
        <w:t>Дирижерско-хоровая</w:t>
      </w:r>
      <w:proofErr w:type="gramEnd"/>
      <w:r w:rsidRPr="004D0E4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4D0E4A">
        <w:rPr>
          <w:rFonts w:ascii="Times New Roman" w:hAnsi="Times New Roman"/>
          <w:b/>
          <w:sz w:val="24"/>
          <w:szCs w:val="24"/>
          <w:u w:val="single"/>
        </w:rPr>
        <w:t>деятельность</w:t>
      </w:r>
      <w:r w:rsidRPr="004D0E4A">
        <w:rPr>
          <w:rFonts w:ascii="Times New Roman" w:hAnsi="Times New Roman"/>
          <w:sz w:val="24"/>
          <w:szCs w:val="24"/>
        </w:rPr>
        <w:t>и</w:t>
      </w:r>
      <w:proofErr w:type="spellEnd"/>
      <w:r w:rsidRPr="004D0E4A">
        <w:rPr>
          <w:rFonts w:ascii="Times New Roman" w:hAnsi="Times New Roman"/>
          <w:sz w:val="24"/>
          <w:szCs w:val="24"/>
        </w:rPr>
        <w:t xml:space="preserve"> соответствующих профессиональных компетенций (ПК): 5.2.1.</w:t>
      </w:r>
    </w:p>
    <w:p w:rsidR="0098325E" w:rsidRPr="0098325E" w:rsidRDefault="0098325E" w:rsidP="0098325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</w:r>
    </w:p>
    <w:p w:rsidR="0098325E" w:rsidRPr="0098325E" w:rsidRDefault="0098325E" w:rsidP="0098325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98325E" w:rsidRPr="0098325E" w:rsidRDefault="0098325E" w:rsidP="0098325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1.3. Систематически работать над совершенствованием исполнительского репертуара.</w:t>
      </w:r>
    </w:p>
    <w:p w:rsidR="0098325E" w:rsidRPr="0098325E" w:rsidRDefault="0098325E" w:rsidP="0098325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1.4. Использовать комплекс музыкально-исполнительских сре</w:t>
      </w:r>
      <w:proofErr w:type="gramStart"/>
      <w:r w:rsidRPr="0098325E">
        <w:rPr>
          <w:rFonts w:ascii="Times New Roman" w:hAnsi="Times New Roman"/>
          <w:sz w:val="24"/>
          <w:szCs w:val="24"/>
        </w:rPr>
        <w:t>дств дл</w:t>
      </w:r>
      <w:proofErr w:type="gramEnd"/>
      <w:r w:rsidRPr="0098325E">
        <w:rPr>
          <w:rFonts w:ascii="Times New Roman" w:hAnsi="Times New Roman"/>
          <w:sz w:val="24"/>
          <w:szCs w:val="24"/>
        </w:rPr>
        <w:t>я достижения художественной выразительности в соответствии со стилем музыкального произведения.</w:t>
      </w:r>
    </w:p>
    <w:p w:rsidR="0098325E" w:rsidRPr="0098325E" w:rsidRDefault="0098325E" w:rsidP="0098325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98325E" w:rsidRPr="0098325E" w:rsidRDefault="0098325E" w:rsidP="0098325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98325E">
        <w:rPr>
          <w:rFonts w:ascii="Times New Roman" w:hAnsi="Times New Roman"/>
          <w:sz w:val="24"/>
          <w:szCs w:val="24"/>
        </w:rPr>
        <w:t>интерпретаторских</w:t>
      </w:r>
      <w:proofErr w:type="spellEnd"/>
      <w:r w:rsidRPr="0098325E">
        <w:rPr>
          <w:rFonts w:ascii="Times New Roman" w:hAnsi="Times New Roman"/>
          <w:sz w:val="24"/>
          <w:szCs w:val="24"/>
        </w:rPr>
        <w:t xml:space="preserve"> решений.</w:t>
      </w:r>
    </w:p>
    <w:p w:rsidR="0098325E" w:rsidRPr="0098325E" w:rsidRDefault="0098325E" w:rsidP="0098325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1.7. Осваивать хоровой и ансамблевый исполнительский репертуар в соответствии с программными требованиями.</w:t>
      </w:r>
    </w:p>
    <w:p w:rsidR="0098325E" w:rsidRPr="0098325E" w:rsidRDefault="0098325E" w:rsidP="0098325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98325E" w:rsidRPr="0098325E" w:rsidRDefault="0098325E" w:rsidP="0098325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98325E" w:rsidRPr="0098325E" w:rsidRDefault="0098325E" w:rsidP="0098325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98325E" w:rsidRPr="0098325E" w:rsidRDefault="0098325E" w:rsidP="0098325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(</w:t>
      </w:r>
      <w:proofErr w:type="gramStart"/>
      <w:r w:rsidRPr="0098325E">
        <w:rPr>
          <w:rFonts w:ascii="Times New Roman" w:hAnsi="Times New Roman"/>
          <w:sz w:val="24"/>
          <w:szCs w:val="24"/>
        </w:rPr>
        <w:t>в</w:t>
      </w:r>
      <w:proofErr w:type="gramEnd"/>
      <w:r w:rsidRPr="0098325E">
        <w:rPr>
          <w:rFonts w:ascii="Times New Roman" w:hAnsi="Times New Roman"/>
          <w:sz w:val="24"/>
          <w:szCs w:val="24"/>
        </w:rPr>
        <w:t xml:space="preserve"> ред. </w:t>
      </w:r>
      <w:hyperlink r:id="rId23" w:history="1">
        <w:r w:rsidRPr="0098325E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983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325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8325E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98325E" w:rsidRPr="0098325E" w:rsidRDefault="0098325E" w:rsidP="0098325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2.4. Осваивать основной учебно-педагогический репертуар.</w:t>
      </w:r>
    </w:p>
    <w:p w:rsidR="0098325E" w:rsidRPr="0098325E" w:rsidRDefault="0098325E" w:rsidP="0098325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 xml:space="preserve">ПК 2.5. Применять классические и современные методы преподавания хорового пения и </w:t>
      </w:r>
      <w:proofErr w:type="spellStart"/>
      <w:r w:rsidRPr="0098325E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98325E">
        <w:rPr>
          <w:rFonts w:ascii="Times New Roman" w:hAnsi="Times New Roman"/>
          <w:sz w:val="24"/>
          <w:szCs w:val="24"/>
        </w:rPr>
        <w:t>.</w:t>
      </w:r>
    </w:p>
    <w:p w:rsidR="0098325E" w:rsidRPr="0098325E" w:rsidRDefault="0098325E" w:rsidP="0098325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обучающихся;</w:t>
      </w:r>
    </w:p>
    <w:p w:rsidR="0098325E" w:rsidRPr="0098325E" w:rsidRDefault="0098325E" w:rsidP="0098325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2.7. 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98325E" w:rsidRPr="0098325E" w:rsidRDefault="0098325E" w:rsidP="0098325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 xml:space="preserve">(в ред. </w:t>
      </w:r>
      <w:hyperlink r:id="rId24" w:history="1">
        <w:r w:rsidRPr="0098325E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983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325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8325E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98325E" w:rsidRPr="0098325E" w:rsidRDefault="0098325E" w:rsidP="0098325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8325E">
        <w:rPr>
          <w:rFonts w:ascii="Times New Roman" w:hAnsi="Times New Roman"/>
          <w:sz w:val="24"/>
          <w:szCs w:val="24"/>
        </w:rPr>
        <w:t>ПК 2.8. Владеть культурой устной и письменной речи, профессиональной терминологией.</w:t>
      </w:r>
    </w:p>
    <w:p w:rsidR="00523672" w:rsidRPr="004D0E4A" w:rsidRDefault="00523672" w:rsidP="0052367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>2. Цели и задачи профессионального модуля – требования к результатам освоения модуля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D0E4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D0E4A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работы хормейстера с хоровыми коллективами различных составов;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чтения с листа хоровых партитур в соответствии с программными требованиями;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аккомпанемента на фортепиано ансамблевому и хоровому коллективу;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составления плана, разучивания и исполнения хорового произведения;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 - исполнения партий в составе вокального ансамбля и хорового коллектива.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>уметь: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читать с листа свою партию в хоровом произведении средней сложности;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исполнять свою партию в хоровом произведении с соблюдением основ хорового исполнительства;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исполнять на фортепиано хоровые партитуры для различных типов хоров «</w:t>
      </w:r>
      <w:r w:rsidRPr="004D0E4A">
        <w:rPr>
          <w:rFonts w:ascii="Times New Roman" w:hAnsi="Times New Roman"/>
          <w:sz w:val="24"/>
          <w:szCs w:val="24"/>
          <w:lang w:val="en-US"/>
        </w:rPr>
        <w:t>a</w:t>
      </w:r>
      <w:r w:rsidRPr="004D0E4A">
        <w:rPr>
          <w:rFonts w:ascii="Times New Roman" w:hAnsi="Times New Roman"/>
          <w:sz w:val="24"/>
          <w:szCs w:val="24"/>
        </w:rPr>
        <w:t>'</w:t>
      </w:r>
      <w:proofErr w:type="spellStart"/>
      <w:r w:rsidRPr="004D0E4A">
        <w:rPr>
          <w:rFonts w:ascii="Times New Roman" w:hAnsi="Times New Roman"/>
          <w:sz w:val="24"/>
          <w:szCs w:val="24"/>
          <w:lang w:val="en-US"/>
        </w:rPr>
        <w:t>capella</w:t>
      </w:r>
      <w:proofErr w:type="spellEnd"/>
      <w:r w:rsidRPr="004D0E4A">
        <w:rPr>
          <w:rFonts w:ascii="Times New Roman" w:hAnsi="Times New Roman"/>
          <w:sz w:val="24"/>
          <w:szCs w:val="24"/>
        </w:rPr>
        <w:t>» и с сопровождением, транспонировать;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исполнять любую партию в хоровом сочинении;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дирижировать хоровые произведения различных типов: «</w:t>
      </w:r>
      <w:r w:rsidRPr="004D0E4A">
        <w:rPr>
          <w:rFonts w:ascii="Times New Roman" w:hAnsi="Times New Roman"/>
          <w:sz w:val="24"/>
          <w:szCs w:val="24"/>
          <w:lang w:val="en-US"/>
        </w:rPr>
        <w:t>a</w:t>
      </w:r>
      <w:r w:rsidRPr="004D0E4A">
        <w:rPr>
          <w:rFonts w:ascii="Times New Roman" w:hAnsi="Times New Roman"/>
          <w:sz w:val="24"/>
          <w:szCs w:val="24"/>
        </w:rPr>
        <w:t>'</w:t>
      </w:r>
      <w:proofErr w:type="spellStart"/>
      <w:r w:rsidRPr="004D0E4A">
        <w:rPr>
          <w:rFonts w:ascii="Times New Roman" w:hAnsi="Times New Roman"/>
          <w:sz w:val="24"/>
          <w:szCs w:val="24"/>
          <w:lang w:val="en-US"/>
        </w:rPr>
        <w:t>capella</w:t>
      </w:r>
      <w:proofErr w:type="spellEnd"/>
      <w:r w:rsidRPr="004D0E4A">
        <w:rPr>
          <w:rFonts w:ascii="Times New Roman" w:hAnsi="Times New Roman"/>
          <w:sz w:val="24"/>
          <w:szCs w:val="24"/>
        </w:rPr>
        <w:t>» и с сопровождением, исполняемых концертмейстером на фортепиано, с одновременным пением хоровых партий;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анализировать эмоционально-образное содержание хорового произведения;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определять жанр, форму, стиль хорового письма, вокально-хоровые особенности партитуры, музыкальные художественно-выразительные средства;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выявлять трудности исполнения хоровых сочинений (вокальные, хоровые, дирижерские);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применять навыки игры на фортепиано в работе над хоровыми произведениями;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организовывать работу детского хорового коллектива с учетом возраста и подготовленности певцов;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создавать хоровые переложения (аранжировки);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пользоваться специальной литературой;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согласовывать свои исполнительские намерения и находить совместные художественные решения;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работать в составе хоровой партии в различных хоровых коллективах.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>знать: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репертуар средней сложности хоровых коллективов различного типа, включающий произведения важнейших жанров (оратории, кантаты, мессы, концерты, поэмы, сюиты);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вокально-хоровые особенности хоровых партитур;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художественно-исполнительские возможности хорового коллектива;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основные этапы истории и развития хорового исполнительства;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методику работы с хором;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основные исторические этапы развития музыкального образования в России и за рубежом;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творческие и педагогические школы;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специфику работы с детским хоровым коллективом;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наиболее известные методические системы хорового образования (отечественные и зарубежные);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педагогический хоровой репертуар детских музыкальных школ, хоровых школ и детских школ искусств;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профессиональную терминологию;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особенности работы в качестве артиста хорового коллектива;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- методику преподавания основ хорового </w:t>
      </w:r>
      <w:proofErr w:type="spellStart"/>
      <w:r w:rsidRPr="004D0E4A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4D0E4A">
        <w:rPr>
          <w:rFonts w:ascii="Times New Roman" w:hAnsi="Times New Roman"/>
          <w:sz w:val="24"/>
          <w:szCs w:val="24"/>
        </w:rPr>
        <w:t>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методику преподавания хорового сольфеджио у детей;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lastRenderedPageBreak/>
        <w:t>- основные принципы хоровой аранжировки.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3B6653" w:rsidRPr="003B6653" w:rsidRDefault="003B6653" w:rsidP="003B6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672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470"/>
      </w:tblGrid>
      <w:tr w:rsidR="00523672" w:rsidRPr="004D0E4A" w:rsidTr="00073B74">
        <w:trPr>
          <w:trHeight w:val="8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</w:tr>
      <w:tr w:rsidR="00523672" w:rsidRPr="004D0E4A" w:rsidTr="00073B74">
        <w:trPr>
          <w:trHeight w:val="5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ПК 1.2.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</w:tr>
      <w:tr w:rsidR="00523672" w:rsidRPr="004D0E4A" w:rsidTr="00073B74">
        <w:trPr>
          <w:trHeight w:val="5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ПК 1.3.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Систематически работать над совершенствованием исполнительского репертуара.</w:t>
            </w:r>
          </w:p>
        </w:tc>
      </w:tr>
      <w:tr w:rsidR="00523672" w:rsidRPr="004D0E4A" w:rsidTr="00073B74">
        <w:trPr>
          <w:trHeight w:val="8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ПК 1.4.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Использовать комплекс музыкально-исполнительских сре</w:t>
            </w:r>
            <w:proofErr w:type="gramStart"/>
            <w:r w:rsidRPr="00637BF3">
              <w:rPr>
                <w:rFonts w:ascii="Times New Roman" w:hAnsi="Times New Roman"/>
                <w:sz w:val="20"/>
                <w:szCs w:val="20"/>
              </w:rPr>
              <w:t>дств  дл</w:t>
            </w:r>
            <w:proofErr w:type="gramEnd"/>
            <w:r w:rsidRPr="00637BF3">
              <w:rPr>
                <w:rFonts w:ascii="Times New Roman" w:hAnsi="Times New Roman"/>
                <w:sz w:val="20"/>
                <w:szCs w:val="20"/>
              </w:rPr>
              <w:t>я  достижения художественной выразительности в соответствии со стилем музыкального произведения.</w:t>
            </w:r>
          </w:p>
        </w:tc>
      </w:tr>
      <w:tr w:rsidR="00523672" w:rsidRPr="004D0E4A" w:rsidTr="00073B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ПК 1.5.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</w:tr>
      <w:tr w:rsidR="00523672" w:rsidRPr="004D0E4A" w:rsidTr="00073B74">
        <w:trPr>
          <w:trHeight w:val="7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ПК 1.6.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637BF3">
              <w:rPr>
                <w:rFonts w:ascii="Times New Roman" w:hAnsi="Times New Roman"/>
                <w:sz w:val="20"/>
                <w:szCs w:val="20"/>
              </w:rPr>
              <w:t>интерпретаторских</w:t>
            </w:r>
            <w:proofErr w:type="spellEnd"/>
            <w:r w:rsidRPr="00637BF3">
              <w:rPr>
                <w:rFonts w:ascii="Times New Roman" w:hAnsi="Times New Roman"/>
                <w:sz w:val="20"/>
                <w:szCs w:val="20"/>
              </w:rPr>
              <w:t xml:space="preserve"> решений.</w:t>
            </w:r>
          </w:p>
        </w:tc>
      </w:tr>
      <w:tr w:rsidR="00523672" w:rsidRPr="004D0E4A" w:rsidTr="00073B74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ПК 1.7.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</w:tr>
      <w:tr w:rsidR="00523672" w:rsidRPr="004D0E4A" w:rsidTr="00073B74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23672" w:rsidRPr="004D0E4A" w:rsidTr="00073B74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523672" w:rsidRPr="004D0E4A" w:rsidTr="00073B74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 xml:space="preserve">ОК 3.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523672" w:rsidRPr="004D0E4A" w:rsidTr="00073B74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523672" w:rsidRPr="004D0E4A" w:rsidTr="00073B74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523672" w:rsidRPr="004D0E4A" w:rsidTr="00073B74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523672" w:rsidRPr="004D0E4A" w:rsidTr="00073B74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523672" w:rsidRPr="004D0E4A" w:rsidTr="00073B74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23672" w:rsidRPr="004D0E4A" w:rsidTr="00073B74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23672" w:rsidRPr="004D0E4A" w:rsidTr="00073B74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 xml:space="preserve"> ОК10.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</w:tc>
      </w:tr>
      <w:tr w:rsidR="00523672" w:rsidRPr="004D0E4A" w:rsidTr="00073B74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ОК11.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073B7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</w:tc>
      </w:tr>
    </w:tbl>
    <w:p w:rsidR="003B6653" w:rsidRPr="003B6653" w:rsidRDefault="003B6653" w:rsidP="00523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653" w:rsidRPr="00555C3C" w:rsidRDefault="003B6653" w:rsidP="0055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523672" w:rsidRPr="00555C3C" w:rsidRDefault="00523672" w:rsidP="00EC1D13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b/>
        </w:rPr>
      </w:pPr>
      <w:r w:rsidRPr="00555C3C">
        <w:rPr>
          <w:rFonts w:eastAsia="Calibri"/>
          <w:b/>
        </w:rPr>
        <w:lastRenderedPageBreak/>
        <w:t xml:space="preserve">МДК01.01. </w:t>
      </w:r>
      <w:proofErr w:type="spellStart"/>
      <w:r w:rsidRPr="00555C3C">
        <w:rPr>
          <w:rFonts w:eastAsia="Calibri"/>
          <w:b/>
        </w:rPr>
        <w:t>Дирижирование</w:t>
      </w:r>
      <w:proofErr w:type="spellEnd"/>
      <w:r w:rsidRPr="00555C3C">
        <w:rPr>
          <w:rFonts w:eastAsia="Calibri"/>
          <w:b/>
        </w:rPr>
        <w:t xml:space="preserve">, чтение хоровых партитур, </w:t>
      </w:r>
      <w:proofErr w:type="spellStart"/>
      <w:r w:rsidRPr="00555C3C">
        <w:rPr>
          <w:rFonts w:eastAsia="Calibri"/>
          <w:b/>
        </w:rPr>
        <w:t>хороведение</w:t>
      </w:r>
      <w:proofErr w:type="spellEnd"/>
      <w:r w:rsidRPr="00555C3C">
        <w:rPr>
          <w:rFonts w:eastAsia="Calibri"/>
          <w:b/>
        </w:rPr>
        <w:t>, хоровое сольфеджио</w:t>
      </w:r>
      <w:r w:rsidRPr="00555C3C">
        <w:rPr>
          <w:rFonts w:eastAsia="Calibri"/>
          <w:b/>
        </w:rPr>
        <w:tab/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>Раздел</w:t>
      </w:r>
      <w:proofErr w:type="gramStart"/>
      <w:r w:rsidRPr="00523672">
        <w:rPr>
          <w:rFonts w:ascii="Times New Roman" w:eastAsia="Calibri" w:hAnsi="Times New Roman"/>
          <w:sz w:val="24"/>
          <w:szCs w:val="24"/>
        </w:rPr>
        <w:t>1</w:t>
      </w:r>
      <w:proofErr w:type="gramEnd"/>
      <w:r w:rsidRPr="00523672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523672">
        <w:rPr>
          <w:rFonts w:ascii="Times New Roman" w:eastAsia="Calibri" w:hAnsi="Times New Roman"/>
          <w:sz w:val="24"/>
          <w:szCs w:val="24"/>
        </w:rPr>
        <w:t>Дирижирование</w:t>
      </w:r>
      <w:proofErr w:type="spellEnd"/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>Раздел</w:t>
      </w:r>
      <w:proofErr w:type="gramStart"/>
      <w:r w:rsidRPr="00523672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523672">
        <w:rPr>
          <w:rFonts w:ascii="Times New Roman" w:eastAsia="Calibri" w:hAnsi="Times New Roman"/>
          <w:sz w:val="24"/>
          <w:szCs w:val="24"/>
        </w:rPr>
        <w:t>. Чтение хоровых партитур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 xml:space="preserve">Раздел 3. </w:t>
      </w:r>
      <w:proofErr w:type="spellStart"/>
      <w:r w:rsidRPr="00523672">
        <w:rPr>
          <w:rFonts w:ascii="Times New Roman" w:eastAsia="Calibri" w:hAnsi="Times New Roman"/>
          <w:sz w:val="24"/>
          <w:szCs w:val="24"/>
        </w:rPr>
        <w:t>Хороведение</w:t>
      </w:r>
      <w:proofErr w:type="spellEnd"/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523672">
        <w:rPr>
          <w:rFonts w:ascii="Times New Roman" w:eastAsia="Calibri" w:hAnsi="Times New Roman"/>
          <w:sz w:val="24"/>
          <w:szCs w:val="24"/>
        </w:rPr>
        <w:t>Заздел</w:t>
      </w:r>
      <w:proofErr w:type="spellEnd"/>
      <w:r w:rsidRPr="00523672">
        <w:rPr>
          <w:rFonts w:ascii="Times New Roman" w:eastAsia="Calibri" w:hAnsi="Times New Roman"/>
          <w:sz w:val="24"/>
          <w:szCs w:val="24"/>
        </w:rPr>
        <w:t xml:space="preserve"> 4. Хоровое сольфеджио</w:t>
      </w:r>
    </w:p>
    <w:p w:rsidR="00523672" w:rsidRPr="00555C3C" w:rsidRDefault="00523672" w:rsidP="00EC1D13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b/>
        </w:rPr>
      </w:pPr>
      <w:r w:rsidRPr="00555C3C">
        <w:rPr>
          <w:rFonts w:eastAsia="Calibri"/>
          <w:b/>
        </w:rPr>
        <w:t>МДК01.02.Фортепиано, аккомпанемент, чтение с листа</w:t>
      </w:r>
      <w:r w:rsidRPr="00555C3C">
        <w:rPr>
          <w:rFonts w:eastAsia="Calibri"/>
          <w:b/>
        </w:rPr>
        <w:tab/>
      </w:r>
    </w:p>
    <w:p w:rsidR="00523672" w:rsidRPr="00555C3C" w:rsidRDefault="00523672" w:rsidP="00EC1D13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b/>
        </w:rPr>
      </w:pPr>
      <w:r w:rsidRPr="00555C3C">
        <w:rPr>
          <w:rFonts w:eastAsia="Calibri"/>
          <w:b/>
        </w:rPr>
        <w:t>МДК01.03.Постановка голоса, вокальный ансамбль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 xml:space="preserve"> Раздел</w:t>
      </w:r>
      <w:proofErr w:type="gramStart"/>
      <w:r w:rsidRPr="00523672">
        <w:rPr>
          <w:rFonts w:ascii="Times New Roman" w:eastAsia="Calibri" w:hAnsi="Times New Roman"/>
          <w:sz w:val="24"/>
          <w:szCs w:val="24"/>
        </w:rPr>
        <w:t>1</w:t>
      </w:r>
      <w:proofErr w:type="gramEnd"/>
      <w:r w:rsidRPr="00523672">
        <w:rPr>
          <w:rFonts w:ascii="Times New Roman" w:eastAsia="Calibri" w:hAnsi="Times New Roman"/>
          <w:sz w:val="24"/>
          <w:szCs w:val="24"/>
        </w:rPr>
        <w:t>. Постановка голоса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>Раздел 2. Вокальный ансамбль</w:t>
      </w:r>
    </w:p>
    <w:p w:rsidR="00523672" w:rsidRPr="00555C3C" w:rsidRDefault="00523672" w:rsidP="00EC1D13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b/>
        </w:rPr>
      </w:pPr>
      <w:r w:rsidRPr="00555C3C">
        <w:rPr>
          <w:rFonts w:eastAsia="Calibri"/>
          <w:b/>
        </w:rPr>
        <w:t>МДК01.04.Хоровой класс, хоровая литература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 xml:space="preserve"> Раздел</w:t>
      </w:r>
      <w:proofErr w:type="gramStart"/>
      <w:r w:rsidRPr="00523672">
        <w:rPr>
          <w:rFonts w:ascii="Times New Roman" w:eastAsia="Calibri" w:hAnsi="Times New Roman"/>
          <w:sz w:val="24"/>
          <w:szCs w:val="24"/>
        </w:rPr>
        <w:t>1</w:t>
      </w:r>
      <w:proofErr w:type="gramEnd"/>
      <w:r w:rsidRPr="00523672">
        <w:rPr>
          <w:rFonts w:ascii="Times New Roman" w:eastAsia="Calibri" w:hAnsi="Times New Roman"/>
          <w:sz w:val="24"/>
          <w:szCs w:val="24"/>
        </w:rPr>
        <w:t>. Хоровой класс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>Раздел</w:t>
      </w:r>
      <w:proofErr w:type="gramStart"/>
      <w:r w:rsidRPr="00523672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523672">
        <w:rPr>
          <w:rFonts w:ascii="Times New Roman" w:eastAsia="Calibri" w:hAnsi="Times New Roman"/>
          <w:sz w:val="24"/>
          <w:szCs w:val="24"/>
        </w:rPr>
        <w:t>. Хоровая литература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>УП.00 Учебная практика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>УП.01 Хоровой класс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>Производственная (исполнительская)  практика</w:t>
      </w:r>
    </w:p>
    <w:p w:rsidR="003B6653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>Преддипломная  практика</w:t>
      </w:r>
    </w:p>
    <w:p w:rsidR="00555C3C" w:rsidRPr="003B6653" w:rsidRDefault="00555C3C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5.      Количество часов на освоение программы профессионального модуля:</w:t>
      </w:r>
    </w:p>
    <w:p w:rsidR="00555C3C" w:rsidRPr="003C759A" w:rsidRDefault="00555C3C" w:rsidP="00555C3C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759A">
        <w:rPr>
          <w:rFonts w:ascii="Times New Roman" w:hAnsi="Times New Roman"/>
          <w:b/>
          <w:sz w:val="24"/>
          <w:szCs w:val="24"/>
        </w:rPr>
        <w:t>всего - 3205 часов, в том числе:</w:t>
      </w:r>
    </w:p>
    <w:p w:rsidR="00555C3C" w:rsidRPr="004D0E4A" w:rsidRDefault="00555C3C" w:rsidP="00555C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4D0E4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D0E4A">
        <w:rPr>
          <w:rFonts w:ascii="Times New Roman" w:hAnsi="Times New Roman"/>
          <w:sz w:val="24"/>
          <w:szCs w:val="24"/>
        </w:rPr>
        <w:t xml:space="preserve"> - 2113  часов, включая:</w:t>
      </w:r>
    </w:p>
    <w:p w:rsidR="00555C3C" w:rsidRPr="004D0E4A" w:rsidRDefault="00555C3C" w:rsidP="00555C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D0E4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D0E4A">
        <w:rPr>
          <w:rFonts w:ascii="Times New Roman" w:hAnsi="Times New Roman"/>
          <w:sz w:val="24"/>
          <w:szCs w:val="24"/>
        </w:rPr>
        <w:t xml:space="preserve"> - 1409 часов;</w:t>
      </w:r>
    </w:p>
    <w:p w:rsidR="00555C3C" w:rsidRPr="004D0E4A" w:rsidRDefault="00555C3C" w:rsidP="00555C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4D0E4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D0E4A">
        <w:rPr>
          <w:rFonts w:ascii="Times New Roman" w:hAnsi="Times New Roman"/>
          <w:sz w:val="24"/>
          <w:szCs w:val="24"/>
        </w:rPr>
        <w:t xml:space="preserve"> – 704 часов;</w:t>
      </w:r>
    </w:p>
    <w:p w:rsidR="00555C3C" w:rsidRPr="004D0E4A" w:rsidRDefault="00555C3C" w:rsidP="00555C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учебной практики –912 часов;</w:t>
      </w:r>
    </w:p>
    <w:p w:rsidR="00555C3C" w:rsidRPr="004D0E4A" w:rsidRDefault="00555C3C" w:rsidP="00555C3C">
      <w:pPr>
        <w:pStyle w:val="a7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0E4A">
        <w:rPr>
          <w:rFonts w:ascii="Times New Roman" w:eastAsia="Times New Roman" w:hAnsi="Times New Roman"/>
          <w:sz w:val="24"/>
          <w:szCs w:val="24"/>
        </w:rPr>
        <w:t>исполнительской практики – 144 часа;</w:t>
      </w:r>
    </w:p>
    <w:p w:rsidR="00555C3C" w:rsidRPr="004D0E4A" w:rsidRDefault="00555C3C" w:rsidP="00555C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производственной практики (преддипломной) – 36 часов.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B6653" w:rsidRPr="00BF5058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6.      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CD0F34" w:rsidRPr="00BF5058">
        <w:rPr>
          <w:rFonts w:ascii="Times New Roman" w:eastAsia="Calibri" w:hAnsi="Times New Roman"/>
          <w:b/>
          <w:sz w:val="24"/>
          <w:szCs w:val="24"/>
        </w:rPr>
        <w:t>комплексный квалификационный экзамен.</w:t>
      </w:r>
    </w:p>
    <w:p w:rsidR="003B6653" w:rsidRPr="003B6653" w:rsidRDefault="003B6653" w:rsidP="00FC3F94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555C3C" w:rsidRDefault="003B6653" w:rsidP="00555C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FC3F94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</w:p>
    <w:p w:rsidR="00555C3C" w:rsidRPr="008855D5" w:rsidRDefault="00555C3C" w:rsidP="00555C3C">
      <w:pPr>
        <w:pStyle w:val="a7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Кузнецкая Ю.С. - </w:t>
      </w:r>
      <w:r w:rsidRPr="008855D5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высшей квалификационной категории </w:t>
      </w:r>
      <w:r w:rsidRPr="008855D5">
        <w:rPr>
          <w:rFonts w:ascii="Times New Roman" w:hAnsi="Times New Roman"/>
          <w:sz w:val="24"/>
          <w:szCs w:val="24"/>
        </w:rPr>
        <w:t>ГАПОУ  ТО «</w:t>
      </w:r>
      <w:proofErr w:type="spellStart"/>
      <w:r w:rsidRPr="008855D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8855D5">
        <w:rPr>
          <w:rFonts w:ascii="Times New Roman" w:hAnsi="Times New Roman"/>
          <w:sz w:val="24"/>
          <w:szCs w:val="24"/>
        </w:rPr>
        <w:t>»</w:t>
      </w:r>
    </w:p>
    <w:p w:rsidR="00555C3C" w:rsidRPr="008855D5" w:rsidRDefault="00555C3C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Кузнецкий Е.Л. -  </w:t>
      </w:r>
      <w:r w:rsidRPr="008855D5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еподаватель высшей квалификационной категории </w:t>
      </w:r>
      <w:r w:rsidRPr="008855D5">
        <w:rPr>
          <w:rFonts w:ascii="Times New Roman" w:hAnsi="Times New Roman"/>
          <w:sz w:val="24"/>
          <w:szCs w:val="24"/>
        </w:rPr>
        <w:t>ГАПОУ  ТО «</w:t>
      </w:r>
      <w:proofErr w:type="spellStart"/>
      <w:r w:rsidRPr="008855D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8855D5">
        <w:rPr>
          <w:rFonts w:ascii="Times New Roman" w:hAnsi="Times New Roman"/>
          <w:sz w:val="24"/>
          <w:szCs w:val="24"/>
        </w:rPr>
        <w:t>»</w:t>
      </w:r>
    </w:p>
    <w:p w:rsidR="003B6653" w:rsidRDefault="003B6653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555C3C" w:rsidRDefault="00555C3C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555C3C" w:rsidRDefault="00555C3C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555C3C" w:rsidRDefault="00555C3C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555C3C" w:rsidRDefault="00555C3C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E8052C" w:rsidRDefault="00E8052C" w:rsidP="00CD0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профессионального модуля</w:t>
      </w:r>
    </w:p>
    <w:p w:rsidR="00E8052C" w:rsidRPr="00E8052C" w:rsidRDefault="00E8052C" w:rsidP="00E805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caps/>
          <w:lang w:eastAsia="zh-CN"/>
        </w:rPr>
      </w:pPr>
      <w:r w:rsidRPr="00E8052C">
        <w:rPr>
          <w:rFonts w:ascii="Times New Roman" w:eastAsia="Calibri" w:hAnsi="Times New Roman"/>
          <w:b/>
          <w:lang w:eastAsia="zh-CN"/>
        </w:rPr>
        <w:t>ПМ.02. Педагогическая деятельность</w:t>
      </w:r>
    </w:p>
    <w:p w:rsidR="00E8052C" w:rsidRPr="00E8052C" w:rsidRDefault="00E8052C" w:rsidP="00E805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  <w:caps/>
          <w:lang w:eastAsia="zh-CN"/>
        </w:rPr>
      </w:pP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1. Область применения программы профессионального модуля ПМ.02 Педагогическая деятельность</w:t>
      </w:r>
    </w:p>
    <w:p w:rsidR="00CD0F34" w:rsidRPr="00CD0F34" w:rsidRDefault="00CD0F34" w:rsidP="00CD0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53.02.06 </w:t>
      </w:r>
      <w:proofErr w:type="gramStart"/>
      <w:r w:rsidRPr="00CD0F34">
        <w:rPr>
          <w:rFonts w:ascii="Times New Roman" w:hAnsi="Times New Roman"/>
          <w:sz w:val="24"/>
          <w:szCs w:val="24"/>
        </w:rPr>
        <w:t>Хоровое</w:t>
      </w:r>
      <w:proofErr w:type="gramEnd"/>
      <w:r w:rsidRPr="00CD0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F3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Pr="00CD0F34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 (ВПД): Педагогическая деятельность и соответствующих профессиональных компетенций (ПК):</w:t>
      </w:r>
    </w:p>
    <w:p w:rsidR="000F138C" w:rsidRPr="000F138C" w:rsidRDefault="000F138C" w:rsidP="000F1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38C">
        <w:rPr>
          <w:rFonts w:ascii="Times New Roman" w:hAnsi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0F138C" w:rsidRPr="000F138C" w:rsidRDefault="000F138C" w:rsidP="000F1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38C">
        <w:rPr>
          <w:rFonts w:ascii="Times New Roman" w:hAnsi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F138C" w:rsidRPr="000F138C" w:rsidRDefault="000F138C" w:rsidP="000F1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38C">
        <w:rPr>
          <w:rFonts w:ascii="Times New Roman" w:hAnsi="Times New Roman"/>
          <w:sz w:val="24"/>
          <w:szCs w:val="24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0F138C" w:rsidRPr="000F138C" w:rsidRDefault="000F138C" w:rsidP="000F1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38C">
        <w:rPr>
          <w:rFonts w:ascii="Times New Roman" w:hAnsi="Times New Roman"/>
          <w:sz w:val="24"/>
          <w:szCs w:val="24"/>
        </w:rPr>
        <w:t>(</w:t>
      </w:r>
      <w:proofErr w:type="gramStart"/>
      <w:r w:rsidRPr="000F138C">
        <w:rPr>
          <w:rFonts w:ascii="Times New Roman" w:hAnsi="Times New Roman"/>
          <w:sz w:val="24"/>
          <w:szCs w:val="24"/>
        </w:rPr>
        <w:t>в</w:t>
      </w:r>
      <w:proofErr w:type="gramEnd"/>
      <w:r w:rsidRPr="000F138C">
        <w:rPr>
          <w:rFonts w:ascii="Times New Roman" w:hAnsi="Times New Roman"/>
          <w:sz w:val="24"/>
          <w:szCs w:val="24"/>
        </w:rPr>
        <w:t xml:space="preserve"> ред. </w:t>
      </w:r>
      <w:hyperlink r:id="rId25" w:history="1">
        <w:r w:rsidRPr="000F138C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0F13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38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F138C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0F138C" w:rsidRPr="000F138C" w:rsidRDefault="000F138C" w:rsidP="000F1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38C">
        <w:rPr>
          <w:rFonts w:ascii="Times New Roman" w:hAnsi="Times New Roman"/>
          <w:sz w:val="24"/>
          <w:szCs w:val="24"/>
        </w:rPr>
        <w:t>ПК 2.4. Осваивать основной учебно-педагогический репертуар.</w:t>
      </w:r>
    </w:p>
    <w:p w:rsidR="000F138C" w:rsidRPr="000F138C" w:rsidRDefault="000F138C" w:rsidP="000F1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38C">
        <w:rPr>
          <w:rFonts w:ascii="Times New Roman" w:hAnsi="Times New Roman"/>
          <w:sz w:val="24"/>
          <w:szCs w:val="24"/>
        </w:rPr>
        <w:t xml:space="preserve">ПК 2.5. Применять классические и современные методы преподавания хорового пения и </w:t>
      </w:r>
      <w:proofErr w:type="spellStart"/>
      <w:r w:rsidRPr="000F138C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0F138C">
        <w:rPr>
          <w:rFonts w:ascii="Times New Roman" w:hAnsi="Times New Roman"/>
          <w:sz w:val="24"/>
          <w:szCs w:val="24"/>
        </w:rPr>
        <w:t>.</w:t>
      </w:r>
    </w:p>
    <w:p w:rsidR="000F138C" w:rsidRPr="000F138C" w:rsidRDefault="000F138C" w:rsidP="000F1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38C">
        <w:rPr>
          <w:rFonts w:ascii="Times New Roman" w:hAnsi="Times New Roman"/>
          <w:sz w:val="24"/>
          <w:szCs w:val="24"/>
        </w:rPr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обучающихся;</w:t>
      </w:r>
    </w:p>
    <w:p w:rsidR="000F138C" w:rsidRPr="000F138C" w:rsidRDefault="000F138C" w:rsidP="000F1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38C">
        <w:rPr>
          <w:rFonts w:ascii="Times New Roman" w:hAnsi="Times New Roman"/>
          <w:sz w:val="24"/>
          <w:szCs w:val="24"/>
        </w:rPr>
        <w:t>ПК 2.7. 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0F138C" w:rsidRPr="000F138C" w:rsidRDefault="000F138C" w:rsidP="000F1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38C">
        <w:rPr>
          <w:rFonts w:ascii="Times New Roman" w:hAnsi="Times New Roman"/>
          <w:sz w:val="24"/>
          <w:szCs w:val="24"/>
        </w:rPr>
        <w:t xml:space="preserve">(в ред. </w:t>
      </w:r>
      <w:hyperlink r:id="rId26" w:history="1">
        <w:r w:rsidRPr="000F138C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0F13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38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F138C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0F138C" w:rsidRPr="000F138C" w:rsidRDefault="000F138C" w:rsidP="000F1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38C">
        <w:rPr>
          <w:rFonts w:ascii="Times New Roman" w:hAnsi="Times New Roman"/>
          <w:sz w:val="24"/>
          <w:szCs w:val="24"/>
        </w:rPr>
        <w:t>ПК 2.8. Владеть культурой устной и письменной речи, профессиональной терминологией.</w:t>
      </w:r>
    </w:p>
    <w:p w:rsidR="000F138C" w:rsidRPr="000F138C" w:rsidRDefault="000F138C" w:rsidP="000F1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38C">
        <w:rPr>
          <w:rFonts w:ascii="Times New Roman" w:hAnsi="Times New Roman"/>
          <w:sz w:val="24"/>
          <w:szCs w:val="24"/>
        </w:rPr>
        <w:t>ПК 2.9. 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</w:r>
    </w:p>
    <w:p w:rsidR="000F138C" w:rsidRPr="000F138C" w:rsidRDefault="000F138C" w:rsidP="000F1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38C">
        <w:rPr>
          <w:rFonts w:ascii="Times New Roman" w:hAnsi="Times New Roman"/>
          <w:sz w:val="24"/>
          <w:szCs w:val="24"/>
        </w:rPr>
        <w:t>(</w:t>
      </w:r>
      <w:proofErr w:type="gramStart"/>
      <w:r w:rsidRPr="000F138C">
        <w:rPr>
          <w:rFonts w:ascii="Times New Roman" w:hAnsi="Times New Roman"/>
          <w:sz w:val="24"/>
          <w:szCs w:val="24"/>
        </w:rPr>
        <w:t>а</w:t>
      </w:r>
      <w:proofErr w:type="gramEnd"/>
      <w:r w:rsidRPr="000F138C">
        <w:rPr>
          <w:rFonts w:ascii="Times New Roman" w:hAnsi="Times New Roman"/>
          <w:sz w:val="24"/>
          <w:szCs w:val="24"/>
        </w:rPr>
        <w:t xml:space="preserve">бзац введен </w:t>
      </w:r>
      <w:hyperlink r:id="rId27" w:history="1">
        <w:r w:rsidRPr="000F138C">
          <w:rPr>
            <w:rStyle w:val="a8"/>
            <w:rFonts w:ascii="Times New Roman" w:hAnsi="Times New Roman"/>
            <w:sz w:val="24"/>
            <w:szCs w:val="24"/>
          </w:rPr>
          <w:t>Приказом</w:t>
        </w:r>
      </w:hyperlink>
      <w:r w:rsidRPr="000F13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38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F138C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CD0F34" w:rsidRPr="00CD0F34" w:rsidRDefault="00CD0F34" w:rsidP="000F1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D0F3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D0F34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организации образовательного процесса с учетом базовых основ педагогики;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организации обучения учащихся пению в хоре с учетом их возраста и уровня подготовки;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CD0F34" w:rsidRPr="00CD0F34" w:rsidRDefault="00CD0F34" w:rsidP="00CD0F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уметь:</w:t>
      </w:r>
      <w:r w:rsidRPr="00CD0F34">
        <w:rPr>
          <w:rFonts w:ascii="Times New Roman" w:hAnsi="Times New Roman"/>
          <w:b/>
          <w:sz w:val="24"/>
          <w:szCs w:val="24"/>
        </w:rPr>
        <w:tab/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делать педагогический анализ ситуации в хоровом исполнительском классе;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определять важнейшие характеристики голосов обучающихся и планировать их дальнейшее развитие;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lastRenderedPageBreak/>
        <w:t>пользоваться специальной литературой;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знать: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основы теории воспитания и образования;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психолого-педагогические особенности работы с детьми дошкольного и школьного возраста;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требования к личности педагога;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основные исторические этапы развития музыкального образования в России и за рубежом;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творческие и педагогические вокально-хоровые школы, современные методики постановки голоса, преподавание специальных (хоровых дисциплин);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педагогический (хоровой)  репертуар детских музыкальных школ,  детских хоровых и детских  школ искусств;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профессиональную терминологию;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порядок ведения учебной документации в учреждениях дополнительного образования детей, общеобразовательных школах.</w:t>
      </w:r>
    </w:p>
    <w:p w:rsidR="00E8052C" w:rsidRPr="003B6653" w:rsidRDefault="00E8052C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2C" w:rsidRPr="003B6653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CD0F34" w:rsidRPr="00CD0F34" w:rsidRDefault="00E8052C" w:rsidP="00CD0F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D0F34" w:rsidRPr="00CD0F34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Педагогическая деятельность, в том числе профессиональными (ПК) и общими (ОК) компетенциями:</w:t>
      </w:r>
    </w:p>
    <w:p w:rsidR="00CD0F34" w:rsidRPr="00CD0F34" w:rsidRDefault="00CD0F34" w:rsidP="00CD0F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CD0F34" w:rsidRPr="00CD0F34" w:rsidTr="00073B7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3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34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D0F34" w:rsidRPr="00CD0F34" w:rsidTr="00073B74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>Осуществлять педагогическую и учебно-методическую деятельность в детских школах искусств и в детских музыкальных школах, детских хоровых школах, других учреждениях дополнительного образования, учреждениях общего образования, учреждениях СПО.</w:t>
            </w:r>
          </w:p>
        </w:tc>
      </w:tr>
      <w:tr w:rsidR="00CD0F34" w:rsidRPr="00CD0F34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>Использовать знания в области педагогики и психологии, специальных и музыкально-теоретических дисциплин в преподавательской деятельности.</w:t>
            </w:r>
          </w:p>
        </w:tc>
      </w:tr>
      <w:tr w:rsidR="00CD0F34" w:rsidRPr="00CD0F34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</w:tc>
      </w:tr>
      <w:tr w:rsidR="00CD0F34" w:rsidRPr="00CD0F34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Осваивать основной учебно-педагогический репертуар</w:t>
            </w:r>
          </w:p>
        </w:tc>
      </w:tr>
      <w:tr w:rsidR="00CD0F34" w:rsidRPr="00CD0F34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>дирижирования</w:t>
            </w:r>
            <w:proofErr w:type="spellEnd"/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D0F34" w:rsidRPr="00CD0F34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</w:tc>
      </w:tr>
      <w:tr w:rsidR="00CD0F34" w:rsidRPr="00CD0F34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ПК 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Планировать развитие профессиональных навыков </w:t>
            </w:r>
            <w:proofErr w:type="gramStart"/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обучающихся.</w:t>
            </w:r>
          </w:p>
        </w:tc>
      </w:tr>
      <w:tr w:rsidR="00CD0F34" w:rsidRPr="00CD0F34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ПК 2.8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CD0F34" w:rsidRPr="00CD0F34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D0F34" w:rsidRPr="00CD0F34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D0F34" w:rsidRPr="00CD0F34" w:rsidTr="00073B7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CD0F34" w:rsidRPr="00CD0F34" w:rsidTr="00073B7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D0F34" w:rsidRPr="00CD0F34" w:rsidTr="00073B7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D0F34" w:rsidRPr="00CD0F34" w:rsidTr="00073B7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</w:tr>
      <w:tr w:rsidR="00CD0F34" w:rsidRPr="00CD0F34" w:rsidTr="00073B7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CD0F34" w:rsidRPr="00CD0F34" w:rsidTr="00073B7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D0F34" w:rsidRPr="00CD0F34" w:rsidTr="00073B7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8052C" w:rsidRPr="003B6653" w:rsidRDefault="00E8052C" w:rsidP="00CD0F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52C" w:rsidRPr="003B6653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.</w:t>
      </w:r>
    </w:p>
    <w:p w:rsidR="00E8052C" w:rsidRPr="003B6653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CD0F34" w:rsidRPr="00CD0F34" w:rsidRDefault="00CD0F34" w:rsidP="00EC1D13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CD0F34">
        <w:rPr>
          <w:rFonts w:eastAsia="Calibri"/>
          <w:b/>
        </w:rPr>
        <w:t>МДК 02.01. Педагогические основы преподавания творческих дисциплин</w:t>
      </w:r>
    </w:p>
    <w:p w:rsidR="00CD0F34" w:rsidRPr="00CD0F34" w:rsidRDefault="00CD0F34" w:rsidP="00CD0F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CD0F34">
        <w:rPr>
          <w:rFonts w:eastAsia="Calibri"/>
        </w:rPr>
        <w:t>Раздел 1. Основы психологии</w:t>
      </w:r>
    </w:p>
    <w:p w:rsidR="00CD0F34" w:rsidRPr="00CD0F34" w:rsidRDefault="00CD0F34" w:rsidP="00CD0F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CD0F34">
        <w:rPr>
          <w:rFonts w:eastAsia="Calibri"/>
        </w:rPr>
        <w:t>Раздел 2. Основы педагогики.</w:t>
      </w:r>
    </w:p>
    <w:p w:rsidR="00CD0F34" w:rsidRPr="00CD0F34" w:rsidRDefault="00CD0F34" w:rsidP="00CD0F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CD0F34">
        <w:rPr>
          <w:rFonts w:eastAsia="Calibri"/>
        </w:rPr>
        <w:t>Раздел 3. Возрастная психология.</w:t>
      </w:r>
    </w:p>
    <w:p w:rsidR="00CD0F34" w:rsidRPr="00CD0F34" w:rsidRDefault="00CD0F34" w:rsidP="00CD0F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CD0F34">
        <w:rPr>
          <w:rFonts w:eastAsia="Calibri"/>
        </w:rPr>
        <w:t>Раздел 4. Этика и психология профессиональной деятельности</w:t>
      </w:r>
    </w:p>
    <w:p w:rsidR="00CD0F34" w:rsidRPr="00CD0F34" w:rsidRDefault="00CD0F34" w:rsidP="00EC1D13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CD0F34">
        <w:rPr>
          <w:rFonts w:eastAsia="Calibri"/>
          <w:b/>
        </w:rPr>
        <w:t>МДК 02. 02. Учебно-методическое обеспечение учебного процесса</w:t>
      </w:r>
    </w:p>
    <w:p w:rsidR="00CD0F34" w:rsidRPr="00CD0F34" w:rsidRDefault="00CD0F34" w:rsidP="00CD0F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CD0F34">
        <w:rPr>
          <w:rFonts w:eastAsia="Calibri"/>
        </w:rPr>
        <w:t>УП 02. Учебная практика по педагогической работе</w:t>
      </w:r>
    </w:p>
    <w:p w:rsidR="00E8052C" w:rsidRDefault="00CD0F34" w:rsidP="00CD0F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CD0F34">
        <w:rPr>
          <w:rFonts w:eastAsia="Calibri"/>
        </w:rPr>
        <w:t>Педагогическая практика</w:t>
      </w:r>
    </w:p>
    <w:p w:rsidR="00CD0F34" w:rsidRPr="00E8052C" w:rsidRDefault="00CD0F34" w:rsidP="00CD0F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  <w:b/>
        </w:rPr>
        <w:t>5.      Количество часов на освоение программы профессионального модуля: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D0F34">
        <w:rPr>
          <w:rFonts w:ascii="Times New Roman" w:hAnsi="Times New Roman"/>
          <w:b/>
          <w:sz w:val="24"/>
          <w:szCs w:val="24"/>
        </w:rPr>
        <w:t>Всего: 745 часов, из них: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максимальной учебной нагрузки обучающегося –  747 часа, включая: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CD0F3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D0F34">
        <w:rPr>
          <w:rFonts w:ascii="Times New Roman" w:hAnsi="Times New Roman"/>
          <w:sz w:val="24"/>
          <w:szCs w:val="24"/>
        </w:rPr>
        <w:t xml:space="preserve"> – 398 часов;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CD0F3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D0F34">
        <w:rPr>
          <w:rFonts w:ascii="Times New Roman" w:hAnsi="Times New Roman"/>
          <w:sz w:val="24"/>
          <w:szCs w:val="24"/>
        </w:rPr>
        <w:t xml:space="preserve"> –199  часов;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учебной практики  по педагогической работе –114 часов;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педагогической практики – 36 часов.</w:t>
      </w:r>
    </w:p>
    <w:p w:rsidR="00E8052C" w:rsidRPr="00E8052C" w:rsidRDefault="00E8052C" w:rsidP="003E1239">
      <w:pPr>
        <w:spacing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8052C" w:rsidRPr="003B6653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CD0F34">
        <w:rPr>
          <w:rFonts w:ascii="Times New Roman" w:eastAsia="Calibri" w:hAnsi="Times New Roman"/>
          <w:sz w:val="24"/>
          <w:szCs w:val="24"/>
        </w:rPr>
        <w:t>комплексный квалификационный экзамен.</w:t>
      </w:r>
    </w:p>
    <w:p w:rsidR="00E8052C" w:rsidRPr="003B6653" w:rsidRDefault="00E8052C" w:rsidP="003E1239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3E1239" w:rsidRDefault="00E8052C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  <w:r w:rsidR="00CD0F34">
        <w:rPr>
          <w:rFonts w:ascii="Times New Roman" w:hAnsi="Times New Roman"/>
          <w:sz w:val="24"/>
          <w:szCs w:val="24"/>
        </w:rPr>
        <w:tab/>
      </w:r>
    </w:p>
    <w:p w:rsidR="00CD0F34" w:rsidRPr="00CD0F34" w:rsidRDefault="00CD0F34" w:rsidP="00CD0F34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CD0F3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CD0F34">
        <w:rPr>
          <w:rFonts w:ascii="Times New Roman" w:hAnsi="Times New Roman"/>
          <w:sz w:val="24"/>
          <w:szCs w:val="24"/>
        </w:rPr>
        <w:t xml:space="preserve"> многопрофильный техникум»;</w:t>
      </w:r>
    </w:p>
    <w:p w:rsidR="00CD0F34" w:rsidRPr="00CD0F34" w:rsidRDefault="00CD0F34" w:rsidP="00CD0F34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Кузнецкая Ю.С.,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CD0F3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CD0F34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8052C" w:rsidRPr="003B6653" w:rsidRDefault="00E8052C" w:rsidP="003E1239">
      <w:pPr>
        <w:pStyle w:val="a7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052C" w:rsidRPr="003B6653" w:rsidRDefault="00E8052C" w:rsidP="00E805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8052C" w:rsidRDefault="00E8052C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C06E6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</w:t>
      </w:r>
    </w:p>
    <w:p w:rsid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6E6B">
        <w:rPr>
          <w:rFonts w:ascii="Times New Roman" w:hAnsi="Times New Roman"/>
          <w:b/>
          <w:sz w:val="24"/>
          <w:szCs w:val="24"/>
        </w:rPr>
        <w:t>исполнительской практики</w:t>
      </w: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6E6B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C06E6B" w:rsidRPr="00C06E6B" w:rsidRDefault="00C06E6B" w:rsidP="00C0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6B">
        <w:rPr>
          <w:rFonts w:ascii="Times New Roman" w:hAnsi="Times New Roman"/>
          <w:sz w:val="24"/>
          <w:szCs w:val="24"/>
        </w:rPr>
        <w:t>Программа исполнительской практики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E6B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в соответствии с ФГОС СПО по специальности  53.02.06Хоровое</w:t>
      </w:r>
      <w:r w:rsidR="00EC1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E6B">
        <w:rPr>
          <w:rFonts w:ascii="Times New Roman" w:hAnsi="Times New Roman"/>
          <w:sz w:val="24"/>
          <w:szCs w:val="24"/>
        </w:rPr>
        <w:t>дирижированиев</w:t>
      </w:r>
      <w:proofErr w:type="spellEnd"/>
      <w:r w:rsidRPr="00C06E6B">
        <w:rPr>
          <w:rFonts w:ascii="Times New Roman" w:hAnsi="Times New Roman"/>
          <w:sz w:val="24"/>
          <w:szCs w:val="24"/>
        </w:rPr>
        <w:t xml:space="preserve"> части освоения основного вида профессиональной деятельности (ВПД)</w:t>
      </w:r>
      <w:proofErr w:type="gramStart"/>
      <w:r w:rsidRPr="00C06E6B">
        <w:rPr>
          <w:rFonts w:ascii="Times New Roman" w:hAnsi="Times New Roman"/>
          <w:sz w:val="24"/>
          <w:szCs w:val="24"/>
        </w:rPr>
        <w:t>:</w:t>
      </w:r>
      <w:r w:rsidRPr="00C06E6B">
        <w:rPr>
          <w:rFonts w:ascii="Times New Roman" w:hAnsi="Times New Roman"/>
          <w:sz w:val="24"/>
          <w:szCs w:val="24"/>
          <w:u w:val="single"/>
        </w:rPr>
        <w:t>Д</w:t>
      </w:r>
      <w:proofErr w:type="gramEnd"/>
      <w:r w:rsidRPr="00C06E6B">
        <w:rPr>
          <w:rFonts w:ascii="Times New Roman" w:hAnsi="Times New Roman"/>
          <w:sz w:val="24"/>
          <w:szCs w:val="24"/>
          <w:u w:val="single"/>
        </w:rPr>
        <w:t>ирижерско-хоровая деятельность.</w:t>
      </w: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6E6B" w:rsidRPr="00C06E6B" w:rsidRDefault="00C06E6B" w:rsidP="00EC1D13">
      <w:pPr>
        <w:pStyle w:val="a3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b/>
        </w:rPr>
      </w:pPr>
      <w:r w:rsidRPr="00C06E6B">
        <w:rPr>
          <w:b/>
        </w:rPr>
        <w:t>Цели и задачи исполнительской практики</w:t>
      </w: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6E6B">
        <w:rPr>
          <w:rFonts w:ascii="Times New Roman" w:eastAsia="Lucida Grande CY" w:hAnsi="Times New Roman"/>
          <w:sz w:val="24"/>
          <w:szCs w:val="24"/>
          <w:lang w:eastAsia="en-US"/>
        </w:rPr>
        <w:t xml:space="preserve">Цель: формирование у студента навыков исполнительского мастерства.  </w:t>
      </w:r>
    </w:p>
    <w:p w:rsidR="00C06E6B" w:rsidRPr="00C06E6B" w:rsidRDefault="00C06E6B" w:rsidP="00C0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E6B">
        <w:rPr>
          <w:rFonts w:ascii="Times New Roman" w:hAnsi="Times New Roman"/>
          <w:sz w:val="24"/>
          <w:szCs w:val="24"/>
        </w:rPr>
        <w:t>Исполнительская практика</w:t>
      </w:r>
      <w:r w:rsidRPr="00C06E6B">
        <w:rPr>
          <w:rFonts w:ascii="Times New Roman" w:hAnsi="Times New Roman"/>
          <w:sz w:val="24"/>
          <w:szCs w:val="24"/>
          <w:lang w:eastAsia="en-US"/>
        </w:rPr>
        <w:t xml:space="preserve"> проводится при освоении студентами профессиональных компетенций в рамках профессионального модуля ПМ.01 Дирижерско-хоровая деятельность и реализовывается рассредоточено или концентрированно (суммарно – 4 недели) и представляет собой самостоятельную работу студентов по подготовке самостоятельных работ и концертных выступлений.</w:t>
      </w:r>
    </w:p>
    <w:p w:rsidR="00C06E6B" w:rsidRDefault="00C06E6B" w:rsidP="00C06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6E6B" w:rsidRPr="003B6653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06E6B">
        <w:rPr>
          <w:rFonts w:ascii="Times New Roman" w:hAnsi="Times New Roman"/>
          <w:sz w:val="24"/>
          <w:szCs w:val="24"/>
        </w:rPr>
        <w:t>Результатом освоения программы исполнительской практики является овладение обучающимися видом профессиональной деятельности Дирижерско-хоровая деятельность, в том числе профессиональными (ПК) и общими (ОК) компетенциями:</w:t>
      </w: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470"/>
      </w:tblGrid>
      <w:tr w:rsidR="00C06E6B" w:rsidRPr="00C06E6B" w:rsidTr="00073B74">
        <w:trPr>
          <w:trHeight w:val="8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ПК 1.1.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</w:tr>
      <w:tr w:rsidR="00C06E6B" w:rsidRPr="00C06E6B" w:rsidTr="00073B74">
        <w:trPr>
          <w:trHeight w:val="5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</w:tr>
      <w:tr w:rsidR="00C06E6B" w:rsidRPr="00C06E6B" w:rsidTr="00073B74">
        <w:trPr>
          <w:trHeight w:val="4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Систематически работать над совершенствованием исполнительского репертуара.</w:t>
            </w:r>
          </w:p>
        </w:tc>
      </w:tr>
      <w:tr w:rsidR="00C06E6B" w:rsidRPr="00C06E6B" w:rsidTr="00073B74">
        <w:trPr>
          <w:trHeight w:val="8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Использовать комплекс музыкально-исполнительских сре</w:t>
            </w:r>
            <w:proofErr w:type="gramStart"/>
            <w:r w:rsidRPr="00C06E6B">
              <w:rPr>
                <w:rFonts w:ascii="Times New Roman" w:hAnsi="Times New Roman"/>
                <w:sz w:val="24"/>
                <w:szCs w:val="24"/>
              </w:rPr>
              <w:t>дств  дл</w:t>
            </w:r>
            <w:proofErr w:type="gramEnd"/>
            <w:r w:rsidRPr="00C06E6B">
              <w:rPr>
                <w:rFonts w:ascii="Times New Roman" w:hAnsi="Times New Roman"/>
                <w:sz w:val="24"/>
                <w:szCs w:val="24"/>
              </w:rPr>
              <w:t>я  достижения художественной выразительности в соответствии со стилем музыкального произведения.</w:t>
            </w:r>
          </w:p>
        </w:tc>
      </w:tr>
      <w:tr w:rsidR="00C06E6B" w:rsidRPr="00C06E6B" w:rsidTr="00073B74">
        <w:trPr>
          <w:trHeight w:val="8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ПК 1.6.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C06E6B">
              <w:rPr>
                <w:rFonts w:ascii="Times New Roman" w:hAnsi="Times New Roman"/>
                <w:sz w:val="24"/>
                <w:szCs w:val="24"/>
              </w:rPr>
              <w:t>интерпретаторских</w:t>
            </w:r>
            <w:proofErr w:type="spellEnd"/>
            <w:r w:rsidRPr="00C06E6B">
              <w:rPr>
                <w:rFonts w:ascii="Times New Roman" w:hAnsi="Times New Roman"/>
                <w:sz w:val="24"/>
                <w:szCs w:val="24"/>
              </w:rPr>
              <w:t xml:space="preserve"> решений.</w:t>
            </w:r>
          </w:p>
        </w:tc>
      </w:tr>
      <w:tr w:rsidR="00C06E6B" w:rsidRPr="00C06E6B" w:rsidTr="00073B74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ПК 1.7.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</w:tr>
    </w:tbl>
    <w:p w:rsidR="00C06E6B" w:rsidRPr="00C06E6B" w:rsidRDefault="00C06E6B" w:rsidP="00C06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E6B" w:rsidRPr="00C06E6B" w:rsidRDefault="00C06E6B" w:rsidP="00C06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E6B" w:rsidRPr="00C06E6B" w:rsidRDefault="00C06E6B" w:rsidP="00C06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E6B" w:rsidRPr="00C06E6B" w:rsidRDefault="00C06E6B" w:rsidP="00C06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E6B" w:rsidRPr="00C06E6B" w:rsidRDefault="00C06E6B" w:rsidP="00C06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E6B" w:rsidRPr="00C06E6B" w:rsidRDefault="00C06E6B" w:rsidP="00C0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216" w:tblpY="1392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7"/>
        <w:gridCol w:w="8631"/>
      </w:tblGrid>
      <w:tr w:rsidR="00C06E6B" w:rsidRPr="00C06E6B" w:rsidTr="00073B7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1.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06E6B" w:rsidRPr="00C06E6B" w:rsidTr="00073B7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06E6B" w:rsidRPr="00C06E6B" w:rsidTr="00073B7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C06E6B" w:rsidRPr="00C06E6B" w:rsidTr="00073B7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06E6B" w:rsidRPr="00C06E6B" w:rsidTr="00073B7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руководством.</w:t>
            </w:r>
          </w:p>
        </w:tc>
      </w:tr>
      <w:tr w:rsidR="00C06E6B" w:rsidRPr="00C06E6B" w:rsidTr="00073B74">
        <w:trPr>
          <w:trHeight w:val="73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C06E6B" w:rsidRPr="00C06E6B" w:rsidTr="00073B7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06E6B" w:rsidRPr="00C06E6B" w:rsidTr="00073B7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ОК12.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</w:tbl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C06E6B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Pr="00C06E6B">
        <w:rPr>
          <w:rFonts w:ascii="Times New Roman" w:eastAsia="Lucida Grande CY" w:hAnsi="Times New Roman"/>
          <w:sz w:val="24"/>
          <w:szCs w:val="24"/>
          <w:lang w:eastAsia="en-US"/>
        </w:rPr>
        <w:t>прохождения</w:t>
      </w:r>
      <w:r w:rsidRPr="00C06E6B">
        <w:rPr>
          <w:rFonts w:ascii="Times New Roman" w:hAnsi="Times New Roman"/>
          <w:sz w:val="24"/>
          <w:szCs w:val="24"/>
        </w:rPr>
        <w:t xml:space="preserve"> практики 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E6B">
        <w:rPr>
          <w:rFonts w:ascii="Times New Roman" w:eastAsia="Lucida Grande CY" w:hAnsi="Times New Roman"/>
          <w:sz w:val="24"/>
          <w:szCs w:val="24"/>
          <w:lang w:eastAsia="en-US"/>
        </w:rPr>
        <w:t>иметь практический опыт</w:t>
      </w:r>
      <w:r w:rsidRPr="00C06E6B">
        <w:rPr>
          <w:rFonts w:ascii="Times New Roman" w:hAnsi="Times New Roman"/>
          <w:sz w:val="24"/>
          <w:szCs w:val="24"/>
        </w:rPr>
        <w:t>:</w:t>
      </w:r>
    </w:p>
    <w:p w:rsidR="00C06E6B" w:rsidRPr="00C06E6B" w:rsidRDefault="00C06E6B" w:rsidP="00C06E6B">
      <w:pPr>
        <w:spacing w:after="0" w:line="240" w:lineRule="auto"/>
        <w:ind w:firstLine="720"/>
        <w:jc w:val="both"/>
        <w:rPr>
          <w:rFonts w:ascii="Times New Roman" w:eastAsia="Lucida Grande CY" w:hAnsi="Times New Roman"/>
          <w:sz w:val="24"/>
          <w:szCs w:val="24"/>
          <w:lang w:eastAsia="en-US"/>
        </w:rPr>
      </w:pPr>
      <w:r w:rsidRPr="00C06E6B">
        <w:rPr>
          <w:rFonts w:ascii="Times New Roman" w:eastAsia="Lucida Grande CY" w:hAnsi="Times New Roman"/>
          <w:sz w:val="24"/>
          <w:szCs w:val="24"/>
          <w:lang w:eastAsia="en-US"/>
        </w:rPr>
        <w:t>Работы хормейстера с хоровыми коллективами различных составов;</w:t>
      </w:r>
    </w:p>
    <w:p w:rsidR="00C06E6B" w:rsidRPr="00C06E6B" w:rsidRDefault="00C06E6B" w:rsidP="00C06E6B">
      <w:pPr>
        <w:spacing w:after="0" w:line="240" w:lineRule="auto"/>
        <w:ind w:firstLine="720"/>
        <w:jc w:val="both"/>
        <w:rPr>
          <w:rFonts w:ascii="Times New Roman" w:eastAsia="Lucida Grande CY" w:hAnsi="Times New Roman"/>
          <w:sz w:val="24"/>
          <w:szCs w:val="24"/>
          <w:lang w:eastAsia="en-US"/>
        </w:rPr>
      </w:pPr>
      <w:r w:rsidRPr="00C06E6B">
        <w:rPr>
          <w:rFonts w:ascii="Times New Roman" w:eastAsia="Lucida Grande CY" w:hAnsi="Times New Roman"/>
          <w:sz w:val="24"/>
          <w:szCs w:val="24"/>
          <w:lang w:eastAsia="en-US"/>
        </w:rPr>
        <w:t>Чтения с листа хоровых партитур в соответствии с программными требованиями;</w:t>
      </w:r>
    </w:p>
    <w:p w:rsidR="00C06E6B" w:rsidRPr="00C06E6B" w:rsidRDefault="00C06E6B" w:rsidP="00C06E6B">
      <w:pPr>
        <w:spacing w:after="0" w:line="240" w:lineRule="auto"/>
        <w:ind w:firstLine="720"/>
        <w:jc w:val="both"/>
        <w:rPr>
          <w:rFonts w:ascii="Times New Roman" w:eastAsia="Lucida Grande CY" w:hAnsi="Times New Roman"/>
          <w:sz w:val="24"/>
          <w:szCs w:val="24"/>
          <w:lang w:eastAsia="en-US"/>
        </w:rPr>
      </w:pPr>
      <w:r w:rsidRPr="00C06E6B">
        <w:rPr>
          <w:rFonts w:ascii="Times New Roman" w:eastAsia="Lucida Grande CY" w:hAnsi="Times New Roman"/>
          <w:sz w:val="24"/>
          <w:szCs w:val="24"/>
          <w:lang w:eastAsia="en-US"/>
        </w:rPr>
        <w:t>Составления плана, разучивания и исполнения хорового произведения;</w:t>
      </w:r>
    </w:p>
    <w:p w:rsidR="00C06E6B" w:rsidRPr="00C06E6B" w:rsidRDefault="00C06E6B" w:rsidP="00C06E6B">
      <w:pPr>
        <w:spacing w:after="0" w:line="240" w:lineRule="auto"/>
        <w:ind w:firstLine="720"/>
        <w:jc w:val="both"/>
        <w:rPr>
          <w:rFonts w:ascii="Times New Roman" w:eastAsia="Lucida Grande CY" w:hAnsi="Times New Roman"/>
          <w:sz w:val="24"/>
          <w:szCs w:val="24"/>
          <w:lang w:eastAsia="en-US"/>
        </w:rPr>
      </w:pPr>
      <w:r w:rsidRPr="00C06E6B">
        <w:rPr>
          <w:rFonts w:ascii="Times New Roman" w:eastAsia="Lucida Grande CY" w:hAnsi="Times New Roman"/>
          <w:sz w:val="24"/>
          <w:szCs w:val="24"/>
          <w:lang w:eastAsia="en-US"/>
        </w:rPr>
        <w:t>Исполнение партий в составе вокального ансамбля и хорового коллектива.</w:t>
      </w:r>
    </w:p>
    <w:p w:rsidR="00C06E6B" w:rsidRPr="00C06E6B" w:rsidRDefault="00C06E6B" w:rsidP="00C06E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E6B">
        <w:rPr>
          <w:rFonts w:ascii="Times New Roman" w:hAnsi="Times New Roman"/>
          <w:sz w:val="24"/>
          <w:szCs w:val="24"/>
        </w:rPr>
        <w:t>Исполнительская  практика реализуется как на базе колледжа, так и в детских школах искусств, детских музыкальных школах, учреждениях дополнительного образования.</w:t>
      </w:r>
    </w:p>
    <w:p w:rsid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4. </w:t>
      </w:r>
      <w:r w:rsidRPr="00C06E6B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программы производственной исполнительской практики:</w:t>
      </w: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06E6B">
        <w:rPr>
          <w:rFonts w:ascii="Times New Roman" w:hAnsi="Times New Roman"/>
          <w:sz w:val="24"/>
          <w:szCs w:val="24"/>
        </w:rPr>
        <w:t xml:space="preserve">всего – </w:t>
      </w:r>
      <w:r w:rsidRPr="00C06E6B">
        <w:rPr>
          <w:rFonts w:ascii="Times New Roman" w:hAnsi="Times New Roman"/>
          <w:b/>
          <w:sz w:val="20"/>
          <w:szCs w:val="20"/>
        </w:rPr>
        <w:t>144</w:t>
      </w:r>
      <w:r w:rsidRPr="00C06E6B">
        <w:rPr>
          <w:rFonts w:ascii="Times New Roman" w:hAnsi="Times New Roman"/>
          <w:sz w:val="24"/>
          <w:szCs w:val="24"/>
        </w:rPr>
        <w:t xml:space="preserve"> часа (4 недели).</w:t>
      </w:r>
    </w:p>
    <w:p w:rsidR="00C06E6B" w:rsidRPr="00E04145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6E6B" w:rsidRPr="00DD5150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дифференцированный 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06E6B" w:rsidRDefault="00C06E6B" w:rsidP="00C06E6B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</w:p>
    <w:p w:rsidR="00C06E6B" w:rsidRPr="00C06E6B" w:rsidRDefault="00C06E6B" w:rsidP="00C06E6B">
      <w:pPr>
        <w:pStyle w:val="a7"/>
        <w:ind w:firstLine="709"/>
        <w:jc w:val="both"/>
        <w:rPr>
          <w:rFonts w:ascii="Times New Roman" w:eastAsiaTheme="minorEastAsia" w:hAnsi="Times New Roman"/>
          <w:sz w:val="24"/>
          <w:szCs w:val="24"/>
          <w:vertAlign w:val="superscript"/>
        </w:rPr>
      </w:pP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C06E6B">
        <w:rPr>
          <w:rFonts w:ascii="Times New Roman" w:eastAsiaTheme="minorEastAsia" w:hAnsi="Times New Roman"/>
          <w:sz w:val="24"/>
          <w:szCs w:val="24"/>
        </w:rPr>
        <w:t>Кузнецкая Ю.С. - преподаватель высшей квалификационной категории ГАПОУ  ТО «</w:t>
      </w:r>
      <w:proofErr w:type="spellStart"/>
      <w:r w:rsidRPr="00C06E6B">
        <w:rPr>
          <w:rFonts w:ascii="Times New Roman" w:eastAsiaTheme="minorEastAsia" w:hAnsi="Times New Roman"/>
          <w:sz w:val="24"/>
          <w:szCs w:val="24"/>
        </w:rPr>
        <w:t>Тобольский</w:t>
      </w:r>
      <w:proofErr w:type="spellEnd"/>
      <w:r w:rsidRPr="00C06E6B">
        <w:rPr>
          <w:rFonts w:ascii="Times New Roman" w:eastAsiaTheme="minorEastAsia" w:hAnsi="Times New Roman"/>
          <w:sz w:val="24"/>
          <w:szCs w:val="24"/>
        </w:rPr>
        <w:t xml:space="preserve"> многопрофильный техникум»</w:t>
      </w:r>
    </w:p>
    <w:p w:rsidR="00C06E6B" w:rsidRPr="00C06E6B" w:rsidRDefault="00C06E6B" w:rsidP="00C0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6B">
        <w:rPr>
          <w:rFonts w:ascii="Times New Roman" w:hAnsi="Times New Roman"/>
          <w:sz w:val="24"/>
          <w:szCs w:val="24"/>
        </w:rPr>
        <w:t>Кузнецкий Е.Л. -  преподаватель высшей квалификационной категории ГАПОУ  ТО «</w:t>
      </w:r>
      <w:proofErr w:type="spellStart"/>
      <w:r w:rsidRPr="00C06E6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C06E6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C06E6B" w:rsidRPr="00D11CFB" w:rsidRDefault="00C06E6B" w:rsidP="00C06E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C1D13" w:rsidRPr="00EC1D13" w:rsidRDefault="00EC1D13" w:rsidP="00EC1D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</w:t>
      </w:r>
      <w:r w:rsidRPr="00EC1D13">
        <w:rPr>
          <w:rFonts w:ascii="Times New Roman" w:hAnsi="Times New Roman"/>
          <w:b/>
          <w:sz w:val="24"/>
          <w:szCs w:val="24"/>
        </w:rPr>
        <w:t>педагогической практики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EC1D13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EC1D13" w:rsidRPr="00EC1D13" w:rsidRDefault="00EC1D13" w:rsidP="00EC1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C1D13">
        <w:rPr>
          <w:rFonts w:ascii="Times New Roman" w:hAnsi="Times New Roman"/>
          <w:sz w:val="24"/>
          <w:szCs w:val="24"/>
        </w:rPr>
        <w:t xml:space="preserve">Программа педагогической </w:t>
      </w:r>
      <w:proofErr w:type="spellStart"/>
      <w:r w:rsidRPr="00EC1D13">
        <w:rPr>
          <w:rFonts w:ascii="Times New Roman" w:hAnsi="Times New Roman"/>
          <w:sz w:val="24"/>
          <w:szCs w:val="24"/>
        </w:rPr>
        <w:t>практикиявляется</w:t>
      </w:r>
      <w:proofErr w:type="spellEnd"/>
      <w:r w:rsidRPr="00EC1D13">
        <w:rPr>
          <w:rFonts w:ascii="Times New Roman" w:hAnsi="Times New Roman"/>
          <w:sz w:val="24"/>
          <w:szCs w:val="24"/>
        </w:rPr>
        <w:t xml:space="preserve"> частью основной профессиональной образовательной программы в соответствии с ФГОС СПО по специальности 53.02.06 Хоровое </w:t>
      </w:r>
      <w:proofErr w:type="spellStart"/>
      <w:r w:rsidRPr="00EC1D13">
        <w:rPr>
          <w:rFonts w:ascii="Times New Roman" w:hAnsi="Times New Roman"/>
          <w:sz w:val="24"/>
          <w:szCs w:val="24"/>
        </w:rPr>
        <w:t>дирижированиев</w:t>
      </w:r>
      <w:proofErr w:type="spellEnd"/>
      <w:r w:rsidRPr="00EC1D13">
        <w:rPr>
          <w:rFonts w:ascii="Times New Roman" w:hAnsi="Times New Roman"/>
          <w:sz w:val="24"/>
          <w:szCs w:val="24"/>
        </w:rPr>
        <w:t xml:space="preserve"> части освоения основного вида профессиональной деятельности (ВПД)</w:t>
      </w:r>
      <w:proofErr w:type="gramStart"/>
      <w:r w:rsidRPr="00EC1D13">
        <w:rPr>
          <w:rFonts w:ascii="Times New Roman" w:hAnsi="Times New Roman"/>
          <w:sz w:val="24"/>
          <w:szCs w:val="24"/>
        </w:rPr>
        <w:t>:</w:t>
      </w:r>
      <w:r w:rsidRPr="00EC1D13">
        <w:rPr>
          <w:rFonts w:ascii="Times New Roman" w:hAnsi="Times New Roman"/>
          <w:sz w:val="24"/>
          <w:szCs w:val="24"/>
          <w:u w:val="single"/>
        </w:rPr>
        <w:t>П</w:t>
      </w:r>
      <w:proofErr w:type="gramEnd"/>
      <w:r w:rsidRPr="00EC1D13">
        <w:rPr>
          <w:rFonts w:ascii="Times New Roman" w:hAnsi="Times New Roman"/>
          <w:sz w:val="24"/>
          <w:szCs w:val="24"/>
          <w:u w:val="single"/>
        </w:rPr>
        <w:t>едагогическая деятельность.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EC1D13" w:rsidRDefault="00EC1D13" w:rsidP="00EC1D13">
      <w:pPr>
        <w:pStyle w:val="a3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b/>
        </w:rPr>
      </w:pPr>
      <w:r w:rsidRPr="00EC1D13">
        <w:rPr>
          <w:b/>
        </w:rPr>
        <w:t>Цели и задачи педагогической практики</w:t>
      </w:r>
    </w:p>
    <w:p w:rsidR="00EC1D13" w:rsidRPr="00EC1D13" w:rsidRDefault="00EC1D13" w:rsidP="00EC1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D13">
        <w:rPr>
          <w:rFonts w:ascii="Times New Roman" w:eastAsia="Lucida Grande CY" w:hAnsi="Times New Roman"/>
          <w:sz w:val="24"/>
          <w:szCs w:val="24"/>
          <w:lang w:eastAsia="en-US"/>
        </w:rPr>
        <w:t xml:space="preserve">Цель: </w:t>
      </w:r>
      <w:r w:rsidRPr="00EC1D13">
        <w:rPr>
          <w:rFonts w:ascii="Times New Roman" w:hAnsi="Times New Roman"/>
          <w:sz w:val="24"/>
          <w:szCs w:val="24"/>
          <w:lang w:eastAsia="en-US"/>
        </w:rPr>
        <w:t>ознакомление с методикой преподавания хорового пения.</w:t>
      </w:r>
    </w:p>
    <w:p w:rsidR="00EC1D13" w:rsidRPr="00EC1D13" w:rsidRDefault="00EC1D13" w:rsidP="00EC1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D13">
        <w:rPr>
          <w:rFonts w:ascii="Times New Roman" w:hAnsi="Times New Roman"/>
          <w:sz w:val="24"/>
          <w:szCs w:val="24"/>
        </w:rPr>
        <w:t>Педагогическая практика</w:t>
      </w:r>
      <w:r w:rsidRPr="00EC1D13">
        <w:rPr>
          <w:rFonts w:ascii="Times New Roman" w:hAnsi="Times New Roman"/>
          <w:sz w:val="24"/>
          <w:szCs w:val="24"/>
          <w:lang w:eastAsia="en-US"/>
        </w:rPr>
        <w:t xml:space="preserve"> проводится при освоении студентами профессиональных компетенций в рамках профессионального модуля ПМ.02Педагогическая деятельность и реализовывается рассредоточено или концентрированно (суммарно – 1 неделя) в виде пассивной практики. </w:t>
      </w:r>
    </w:p>
    <w:p w:rsidR="00EC1D13" w:rsidRPr="00EC1D13" w:rsidRDefault="00EC1D13" w:rsidP="00EC1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D13">
        <w:rPr>
          <w:rFonts w:ascii="Times New Roman" w:hAnsi="Times New Roman"/>
          <w:sz w:val="24"/>
          <w:szCs w:val="24"/>
          <w:lang w:eastAsia="en-US"/>
        </w:rPr>
        <w:t>Студенты знакомятся с методикой преподавания хорового пения (ознакомление с принципами организации и планирования учебного процесса, различными формами учебной работы), посещая уроки преподавателей специальных дисциплин на отделении дополнительного образования детей при колледже, детских школ искусств, детских музыкальных школ.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EC1D13" w:rsidRDefault="00EC1D13" w:rsidP="00EC1D13">
      <w:pPr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C1D13">
        <w:rPr>
          <w:rFonts w:ascii="Times New Roman" w:hAnsi="Times New Roman"/>
          <w:b/>
          <w:sz w:val="24"/>
          <w:szCs w:val="24"/>
        </w:rPr>
        <w:t>Результаты освоения педагогической практики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C1D13">
        <w:rPr>
          <w:rFonts w:ascii="Times New Roman" w:hAnsi="Times New Roman"/>
          <w:sz w:val="24"/>
          <w:szCs w:val="24"/>
        </w:rPr>
        <w:t>Результатом освоения программы педагогической практики является овладение обучающимися видом профессиональной деятельности Педагогическая деятельность,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EC1D13" w:rsidRPr="00EC1D13" w:rsidTr="00073B74">
        <w:trPr>
          <w:trHeight w:val="399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C1D13" w:rsidRPr="00EC1D13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>Осуществлять педагогическую и учебно-методическую деятельность в детских школах искусств и в детских музыкальных школах, детских хоровых школах, других учреждениях дополнительного образования, учреждениях общего образования, учреждениях СПО.</w:t>
            </w:r>
          </w:p>
          <w:p w:rsidR="00EC1D13" w:rsidRPr="00EC1D13" w:rsidRDefault="00EC1D13" w:rsidP="00EC1D13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13" w:rsidRPr="00EC1D13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>Использовать знания в области педагогики и психологии, специальных и музыкально-теоретических дисциплин в преподавательской деятельности.</w:t>
            </w:r>
          </w:p>
          <w:p w:rsidR="00EC1D13" w:rsidRPr="00EC1D13" w:rsidRDefault="00EC1D13" w:rsidP="00EC1D13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13" w:rsidRPr="00EC1D13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  <w:p w:rsidR="00EC1D13" w:rsidRPr="00EC1D13" w:rsidRDefault="00EC1D13" w:rsidP="00EC1D13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13" w:rsidRPr="00EC1D13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Осваивать основной учебно-педагогический репертуар.</w:t>
            </w:r>
          </w:p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1D13" w:rsidRPr="00EC1D13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>дирижирования</w:t>
            </w:r>
            <w:proofErr w:type="spellEnd"/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13" w:rsidRPr="00EC1D13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1D13" w:rsidRPr="00EC1D13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Планировать развитие профессиональных навыков </w:t>
            </w:r>
            <w:proofErr w:type="gramStart"/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обучающихся.</w:t>
            </w:r>
          </w:p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1D13" w:rsidRPr="00EC1D13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2.8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 xml:space="preserve">Владеть культурой устной и письменной речи, профессиональной терминологией. </w:t>
            </w:r>
          </w:p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1D13" w:rsidRPr="00EC1D13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lastRenderedPageBreak/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C1D13" w:rsidRPr="00EC1D13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EC1D13" w:rsidRPr="00EC1D13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EC1D13" w:rsidRPr="00EC1D13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EC1D13" w:rsidRPr="00EC1D13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  <w:r w:rsidRPr="00EC1D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C1D13" w:rsidRPr="00EC1D13" w:rsidTr="00073B74">
        <w:trPr>
          <w:trHeight w:val="1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</w:tr>
      <w:tr w:rsidR="00EC1D13" w:rsidRPr="00EC1D13" w:rsidTr="00073B74">
        <w:trPr>
          <w:trHeight w:val="1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EC1D13" w:rsidRPr="00EC1D13" w:rsidTr="00073B7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C1D13" w:rsidRPr="00EC1D13" w:rsidTr="00073B7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EC1D13" w:rsidRPr="00EC1D13" w:rsidTr="00073B74">
        <w:trPr>
          <w:trHeight w:val="2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EC1D13" w:rsidRPr="00EC1D13" w:rsidTr="00073B7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</w:tbl>
    <w:p w:rsidR="00EC1D13" w:rsidRPr="00EC1D13" w:rsidRDefault="00EC1D13" w:rsidP="00EC1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D13" w:rsidRPr="00EC1D13" w:rsidRDefault="00EC1D13" w:rsidP="00EC1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1D13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Pr="00EC1D13">
        <w:rPr>
          <w:rFonts w:ascii="Times New Roman" w:eastAsia="Lucida Grande CY" w:hAnsi="Times New Roman"/>
          <w:sz w:val="24"/>
          <w:szCs w:val="24"/>
          <w:lang w:eastAsia="en-US"/>
        </w:rPr>
        <w:t>прохождения</w:t>
      </w:r>
      <w:r w:rsidRPr="00EC1D13">
        <w:rPr>
          <w:rFonts w:ascii="Times New Roman" w:hAnsi="Times New Roman"/>
          <w:sz w:val="24"/>
          <w:szCs w:val="24"/>
        </w:rPr>
        <w:t xml:space="preserve"> практики </w:t>
      </w:r>
      <w:proofErr w:type="spellStart"/>
      <w:r w:rsidRPr="00EC1D13">
        <w:rPr>
          <w:rFonts w:ascii="Times New Roman" w:hAnsi="Times New Roman"/>
          <w:sz w:val="24"/>
          <w:szCs w:val="24"/>
        </w:rPr>
        <w:t>долженуметьделать</w:t>
      </w:r>
      <w:proofErr w:type="spellEnd"/>
      <w:r w:rsidRPr="00EC1D13">
        <w:rPr>
          <w:rFonts w:ascii="Times New Roman" w:hAnsi="Times New Roman"/>
          <w:sz w:val="24"/>
          <w:szCs w:val="24"/>
        </w:rPr>
        <w:t xml:space="preserve"> педагогический анализ ситуации в </w:t>
      </w:r>
      <w:proofErr w:type="spellStart"/>
      <w:r w:rsidRPr="00EC1D13">
        <w:rPr>
          <w:rFonts w:ascii="Times New Roman" w:hAnsi="Times New Roman"/>
          <w:sz w:val="24"/>
          <w:szCs w:val="24"/>
        </w:rPr>
        <w:t>хоровомисполнительском</w:t>
      </w:r>
      <w:proofErr w:type="spellEnd"/>
      <w:r w:rsidRPr="00EC1D13">
        <w:rPr>
          <w:rFonts w:ascii="Times New Roman" w:hAnsi="Times New Roman"/>
          <w:sz w:val="24"/>
          <w:szCs w:val="24"/>
        </w:rPr>
        <w:t xml:space="preserve"> классе.</w:t>
      </w:r>
    </w:p>
    <w:p w:rsidR="00EC1D13" w:rsidRPr="00EC1D13" w:rsidRDefault="00EC1D13" w:rsidP="00EC1D13">
      <w:pPr>
        <w:spacing w:after="0" w:line="240" w:lineRule="auto"/>
        <w:ind w:firstLine="720"/>
        <w:jc w:val="both"/>
        <w:rPr>
          <w:rFonts w:ascii="Times New Roman" w:eastAsia="Lucida Grande CY" w:hAnsi="Times New Roman"/>
          <w:sz w:val="24"/>
          <w:szCs w:val="24"/>
          <w:lang w:eastAsia="en-US"/>
        </w:rPr>
      </w:pPr>
      <w:proofErr w:type="gramStart"/>
      <w:r w:rsidRPr="00EC1D13">
        <w:rPr>
          <w:rFonts w:ascii="Times New Roman" w:hAnsi="Times New Roman"/>
          <w:sz w:val="24"/>
          <w:szCs w:val="24"/>
        </w:rPr>
        <w:t>Педагогическая</w:t>
      </w:r>
      <w:proofErr w:type="gramEnd"/>
      <w:r w:rsidRPr="00EC1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D13">
        <w:rPr>
          <w:rFonts w:ascii="Times New Roman" w:hAnsi="Times New Roman"/>
          <w:sz w:val="24"/>
          <w:szCs w:val="24"/>
        </w:rPr>
        <w:t>практикареализуется</w:t>
      </w:r>
      <w:proofErr w:type="spellEnd"/>
      <w:r w:rsidRPr="00EC1D13">
        <w:rPr>
          <w:rFonts w:ascii="Times New Roman" w:hAnsi="Times New Roman"/>
          <w:sz w:val="24"/>
          <w:szCs w:val="24"/>
        </w:rPr>
        <w:t xml:space="preserve"> как на базе отделения дополнительного образования детей при колледже, так и в детских школах искусств, детских музыкальных школах, учреждениях дополнительного образования.</w:t>
      </w:r>
    </w:p>
    <w:p w:rsid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C06E6B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4. </w:t>
      </w:r>
      <w:r w:rsidRPr="00C06E6B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программы производственной исполнительской практики: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C1D13">
        <w:rPr>
          <w:rFonts w:ascii="Times New Roman" w:hAnsi="Times New Roman"/>
          <w:sz w:val="24"/>
          <w:szCs w:val="24"/>
        </w:rPr>
        <w:t xml:space="preserve">всего – </w:t>
      </w:r>
      <w:r w:rsidRPr="00EC1D13">
        <w:rPr>
          <w:rFonts w:ascii="Times New Roman" w:hAnsi="Times New Roman"/>
          <w:b/>
          <w:sz w:val="20"/>
          <w:szCs w:val="20"/>
        </w:rPr>
        <w:t>36</w:t>
      </w:r>
      <w:r w:rsidRPr="00EC1D13">
        <w:rPr>
          <w:rFonts w:ascii="Times New Roman" w:hAnsi="Times New Roman"/>
          <w:sz w:val="24"/>
          <w:szCs w:val="24"/>
        </w:rPr>
        <w:t xml:space="preserve"> часов (1 неделя).</w:t>
      </w:r>
    </w:p>
    <w:p w:rsidR="00EC1D13" w:rsidRPr="00E04145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DD5150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дифференцированный 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C1D13" w:rsidRDefault="00EC1D13" w:rsidP="00EC1D13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</w:p>
    <w:p w:rsidR="00EC1D13" w:rsidRPr="00C06E6B" w:rsidRDefault="00EC1D13" w:rsidP="00EC1D13">
      <w:pPr>
        <w:pStyle w:val="a7"/>
        <w:ind w:firstLine="709"/>
        <w:jc w:val="both"/>
        <w:rPr>
          <w:rFonts w:ascii="Times New Roman" w:eastAsiaTheme="minorEastAsia" w:hAnsi="Times New Roman"/>
          <w:sz w:val="24"/>
          <w:szCs w:val="24"/>
          <w:vertAlign w:val="superscript"/>
        </w:rPr>
      </w:pP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C06E6B">
        <w:rPr>
          <w:rFonts w:ascii="Times New Roman" w:eastAsiaTheme="minorEastAsia" w:hAnsi="Times New Roman"/>
          <w:sz w:val="24"/>
          <w:szCs w:val="24"/>
        </w:rPr>
        <w:t>Кузнецкая Ю.С. - преподаватель высшей квалификационной категории ГАПОУ  ТО «</w:t>
      </w:r>
      <w:proofErr w:type="spellStart"/>
      <w:r w:rsidRPr="00C06E6B">
        <w:rPr>
          <w:rFonts w:ascii="Times New Roman" w:eastAsiaTheme="minorEastAsia" w:hAnsi="Times New Roman"/>
          <w:sz w:val="24"/>
          <w:szCs w:val="24"/>
        </w:rPr>
        <w:t>Тобольский</w:t>
      </w:r>
      <w:proofErr w:type="spellEnd"/>
      <w:r w:rsidRPr="00C06E6B">
        <w:rPr>
          <w:rFonts w:ascii="Times New Roman" w:eastAsiaTheme="minorEastAsia" w:hAnsi="Times New Roman"/>
          <w:sz w:val="24"/>
          <w:szCs w:val="24"/>
        </w:rPr>
        <w:t xml:space="preserve"> многопрофильный техникум»</w:t>
      </w:r>
    </w:p>
    <w:p w:rsidR="00EC1D13" w:rsidRPr="00C06E6B" w:rsidRDefault="00EC1D13" w:rsidP="00EC1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6B">
        <w:rPr>
          <w:rFonts w:ascii="Times New Roman" w:hAnsi="Times New Roman"/>
          <w:sz w:val="24"/>
          <w:szCs w:val="24"/>
        </w:rPr>
        <w:t>Кузнецкий Е.Л. -  преподаватель высшей квалификационной категории ГАПОУ  ТО «</w:t>
      </w:r>
      <w:proofErr w:type="spellStart"/>
      <w:r w:rsidRPr="00C06E6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C06E6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EC1D13" w:rsidRPr="00D11CFB" w:rsidRDefault="00EC1D13" w:rsidP="00EC1D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C1D13" w:rsidRPr="00EC1D13" w:rsidRDefault="00EC1D13" w:rsidP="00EC1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00"/>
        <w:jc w:val="center"/>
        <w:rPr>
          <w:rFonts w:ascii="Times New Roman" w:hAnsi="Times New Roman"/>
          <w:b/>
          <w:sz w:val="24"/>
          <w:szCs w:val="24"/>
        </w:rPr>
      </w:pPr>
      <w:r w:rsidRPr="00EC1D1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производственной практики (преддипломной)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1D13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EC1D13" w:rsidRPr="00EC1D13" w:rsidRDefault="00EC1D13" w:rsidP="00EC1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D13">
        <w:rPr>
          <w:rFonts w:ascii="Times New Roman" w:hAnsi="Times New Roman"/>
          <w:sz w:val="24"/>
          <w:szCs w:val="24"/>
        </w:rPr>
        <w:t>Программа производственной практики (преддипломной</w:t>
      </w:r>
      <w:proofErr w:type="gramStart"/>
      <w:r w:rsidRPr="00EC1D13">
        <w:rPr>
          <w:rFonts w:ascii="Times New Roman" w:hAnsi="Times New Roman"/>
          <w:sz w:val="24"/>
          <w:szCs w:val="24"/>
        </w:rPr>
        <w:t>)я</w:t>
      </w:r>
      <w:proofErr w:type="gramEnd"/>
      <w:r w:rsidRPr="00EC1D13">
        <w:rPr>
          <w:rFonts w:ascii="Times New Roman" w:hAnsi="Times New Roman"/>
          <w:sz w:val="24"/>
          <w:szCs w:val="24"/>
        </w:rPr>
        <w:t xml:space="preserve">вляется частью основной профессиональной образовательной программы в соответствии с ФГОС СПО по специальности 53.02.06 Хоровое </w:t>
      </w:r>
      <w:bookmarkStart w:id="0" w:name="_GoBack"/>
      <w:bookmarkEnd w:id="0"/>
      <w:proofErr w:type="spellStart"/>
      <w:r w:rsidRPr="00EC1D13">
        <w:rPr>
          <w:rFonts w:ascii="Times New Roman" w:hAnsi="Times New Roman"/>
          <w:sz w:val="24"/>
          <w:szCs w:val="24"/>
        </w:rPr>
        <w:t>дирижированиев</w:t>
      </w:r>
      <w:proofErr w:type="spellEnd"/>
      <w:r w:rsidRPr="00EC1D13">
        <w:rPr>
          <w:rFonts w:ascii="Times New Roman" w:hAnsi="Times New Roman"/>
          <w:sz w:val="24"/>
          <w:szCs w:val="24"/>
        </w:rPr>
        <w:t xml:space="preserve"> части освоения основного вида профессиональной деятельности (ВПД):</w:t>
      </w:r>
      <w:r w:rsidRPr="00EC1D13">
        <w:rPr>
          <w:rFonts w:ascii="Times New Roman" w:hAnsi="Times New Roman"/>
          <w:sz w:val="24"/>
          <w:szCs w:val="24"/>
          <w:u w:val="single"/>
        </w:rPr>
        <w:t>Дирижерско-хоровая деятельность.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EC1D13" w:rsidRDefault="00EC1D13" w:rsidP="00EC1D13">
      <w:pPr>
        <w:pStyle w:val="a3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b/>
        </w:rPr>
      </w:pPr>
      <w:r w:rsidRPr="00EC1D13">
        <w:rPr>
          <w:b/>
        </w:rPr>
        <w:t>Цели и задачи производственной практики (преддипломной)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1D13">
        <w:rPr>
          <w:rFonts w:ascii="Times New Roman" w:eastAsia="Lucida Grande CY" w:hAnsi="Times New Roman"/>
          <w:sz w:val="24"/>
          <w:szCs w:val="24"/>
          <w:lang w:eastAsia="en-US"/>
        </w:rPr>
        <w:t>Цель: формирование у студента навыков исполнительского мастерства.</w:t>
      </w:r>
    </w:p>
    <w:p w:rsidR="00EC1D13" w:rsidRPr="00EC1D13" w:rsidRDefault="00EC1D13" w:rsidP="00EC1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D13">
        <w:rPr>
          <w:rFonts w:ascii="Times New Roman" w:hAnsi="Times New Roman"/>
          <w:sz w:val="24"/>
          <w:szCs w:val="24"/>
        </w:rPr>
        <w:t>Производственная практика (преддипломная)</w:t>
      </w:r>
      <w:r w:rsidRPr="00EC1D13">
        <w:rPr>
          <w:rFonts w:ascii="Times New Roman" w:hAnsi="Times New Roman"/>
          <w:sz w:val="24"/>
          <w:szCs w:val="24"/>
          <w:lang w:eastAsia="en-US"/>
        </w:rPr>
        <w:t xml:space="preserve"> проводится при освоении студентами профессиональных компетенций в рамках профессионального модуля ПМ.01 Дирижерско-хоровая деятельность и реализовывается рассредоточено или концентрированно (суммарно –1 неделя) под руководством преподавателя. В производственную практику (преддипломную) входят практические занятия по дисциплинам, обеспечивающим подготовку к государственной итоговой аттестации.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EC1D13" w:rsidRDefault="00EC1D13" w:rsidP="00EC1D13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EC1D13">
        <w:rPr>
          <w:rFonts w:ascii="Times New Roman" w:hAnsi="Times New Roman"/>
          <w:b/>
          <w:sz w:val="24"/>
          <w:szCs w:val="24"/>
        </w:rPr>
        <w:t>Результаты освоения производственной практики (преддипломной)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D13">
        <w:rPr>
          <w:rFonts w:ascii="Times New Roman" w:hAnsi="Times New Roman"/>
          <w:sz w:val="24"/>
          <w:szCs w:val="24"/>
        </w:rPr>
        <w:t>Результатом освоения программы производственной практики (преддипломной) является овладение обучающимися видом профессиональной деятельности Дирижерско-хоровая деятельность,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EC1D13" w:rsidRPr="00EC1D13" w:rsidTr="00073B7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C1D13" w:rsidRPr="00EC1D13" w:rsidTr="00073B74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</w:tr>
      <w:tr w:rsidR="00EC1D13" w:rsidRPr="00EC1D13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</w:tr>
      <w:tr w:rsidR="00EC1D13" w:rsidRPr="00EC1D13" w:rsidTr="00073B7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Систематически работать над совершенствованием исполнительского репертуара.</w:t>
            </w:r>
          </w:p>
        </w:tc>
      </w:tr>
      <w:tr w:rsidR="00EC1D13" w:rsidRPr="00EC1D13" w:rsidTr="00073B7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</w:tr>
      <w:tr w:rsidR="00EC1D13" w:rsidRPr="00EC1D13" w:rsidTr="00073B74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EC1D1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C1D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C1D13" w:rsidRPr="00EC1D13" w:rsidTr="00073B7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EC1D1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C1D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EC1D13" w:rsidRPr="00EC1D13" w:rsidTr="00073B7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EC1D13" w:rsidRPr="00EC1D13" w:rsidTr="00073B7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EC1D13" w:rsidRPr="00EC1D13" w:rsidTr="00073B7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</w:tbl>
    <w:p w:rsidR="00EC1D13" w:rsidRPr="00EC1D13" w:rsidRDefault="00EC1D13" w:rsidP="00EC1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EC1D13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Pr="00EC1D13">
        <w:rPr>
          <w:rFonts w:ascii="Times New Roman" w:eastAsia="Lucida Grande CY" w:hAnsi="Times New Roman"/>
          <w:sz w:val="24"/>
          <w:szCs w:val="24"/>
          <w:lang w:eastAsia="en-US"/>
        </w:rPr>
        <w:t>прохождения</w:t>
      </w:r>
      <w:r w:rsidRPr="00EC1D13">
        <w:rPr>
          <w:rFonts w:ascii="Times New Roman" w:hAnsi="Times New Roman"/>
          <w:sz w:val="24"/>
          <w:szCs w:val="24"/>
        </w:rPr>
        <w:t xml:space="preserve"> практики </w:t>
      </w:r>
      <w:proofErr w:type="spellStart"/>
      <w:r w:rsidRPr="00EC1D13">
        <w:rPr>
          <w:rFonts w:ascii="Times New Roman" w:hAnsi="Times New Roman"/>
          <w:sz w:val="24"/>
          <w:szCs w:val="24"/>
        </w:rPr>
        <w:t>должен</w:t>
      </w:r>
      <w:r w:rsidRPr="00EC1D13">
        <w:rPr>
          <w:rFonts w:ascii="Times New Roman" w:eastAsia="Lucida Grande CY" w:hAnsi="Times New Roman"/>
          <w:sz w:val="24"/>
          <w:szCs w:val="24"/>
          <w:lang w:eastAsia="en-US"/>
        </w:rPr>
        <w:t>иметь</w:t>
      </w:r>
      <w:proofErr w:type="spellEnd"/>
      <w:r w:rsidRPr="00EC1D13">
        <w:rPr>
          <w:rFonts w:ascii="Times New Roman" w:eastAsia="Lucida Grande CY" w:hAnsi="Times New Roman"/>
          <w:sz w:val="24"/>
          <w:szCs w:val="24"/>
          <w:lang w:eastAsia="en-US"/>
        </w:rPr>
        <w:t xml:space="preserve"> практический опыт</w:t>
      </w:r>
      <w:r w:rsidRPr="00EC1D13">
        <w:rPr>
          <w:rFonts w:ascii="Times New Roman" w:hAnsi="Times New Roman"/>
          <w:sz w:val="24"/>
          <w:szCs w:val="24"/>
        </w:rPr>
        <w:t>:</w:t>
      </w:r>
    </w:p>
    <w:p w:rsidR="00EC1D13" w:rsidRPr="00EC1D13" w:rsidRDefault="00EC1D13" w:rsidP="00EC1D13">
      <w:pPr>
        <w:spacing w:after="0" w:line="240" w:lineRule="auto"/>
        <w:ind w:firstLine="720"/>
        <w:jc w:val="both"/>
        <w:rPr>
          <w:rFonts w:ascii="Times New Roman" w:eastAsia="Lucida Grande CY" w:hAnsi="Times New Roman"/>
          <w:sz w:val="24"/>
          <w:szCs w:val="24"/>
          <w:lang w:eastAsia="en-US"/>
        </w:rPr>
      </w:pPr>
      <w:r w:rsidRPr="00EC1D13">
        <w:rPr>
          <w:rFonts w:ascii="Times New Roman" w:eastAsia="Lucida Grande CY" w:hAnsi="Times New Roman"/>
          <w:sz w:val="24"/>
          <w:szCs w:val="24"/>
          <w:lang w:eastAsia="en-US"/>
        </w:rPr>
        <w:lastRenderedPageBreak/>
        <w:t>Работы хормейстера с хоровыми коллективами различных составов;</w:t>
      </w:r>
    </w:p>
    <w:p w:rsidR="00EC1D13" w:rsidRPr="00EC1D13" w:rsidRDefault="00EC1D13" w:rsidP="00EC1D13">
      <w:pPr>
        <w:spacing w:after="0" w:line="240" w:lineRule="auto"/>
        <w:ind w:firstLine="720"/>
        <w:jc w:val="both"/>
        <w:rPr>
          <w:rFonts w:ascii="Times New Roman" w:eastAsia="Lucida Grande CY" w:hAnsi="Times New Roman"/>
          <w:sz w:val="24"/>
          <w:szCs w:val="24"/>
          <w:lang w:eastAsia="en-US"/>
        </w:rPr>
      </w:pPr>
      <w:r w:rsidRPr="00EC1D13">
        <w:rPr>
          <w:rFonts w:ascii="Times New Roman" w:eastAsia="Lucida Grande CY" w:hAnsi="Times New Roman"/>
          <w:sz w:val="24"/>
          <w:szCs w:val="24"/>
          <w:lang w:eastAsia="en-US"/>
        </w:rPr>
        <w:t>Составления плана разучивания и исполнения хорового произведения</w:t>
      </w:r>
    </w:p>
    <w:p w:rsidR="00EC1D13" w:rsidRPr="00EC1D13" w:rsidRDefault="00EC1D13" w:rsidP="00EC1D13">
      <w:pPr>
        <w:spacing w:after="0" w:line="240" w:lineRule="auto"/>
        <w:ind w:firstLine="720"/>
        <w:jc w:val="both"/>
        <w:rPr>
          <w:rFonts w:ascii="Times New Roman" w:eastAsia="Lucida Grande CY" w:hAnsi="Times New Roman"/>
          <w:sz w:val="24"/>
          <w:szCs w:val="24"/>
          <w:lang w:eastAsia="en-US"/>
        </w:rPr>
      </w:pPr>
      <w:r w:rsidRPr="00EC1D13">
        <w:rPr>
          <w:rFonts w:ascii="Times New Roman" w:hAnsi="Times New Roman"/>
          <w:sz w:val="24"/>
          <w:szCs w:val="24"/>
        </w:rPr>
        <w:t>Производственная практика (преддипломная) реализуется как на базе колледжа, так и в детских школах искусств, детских музыкальных школах, учреждениях дополнительного образования.</w:t>
      </w:r>
    </w:p>
    <w:p w:rsid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C06E6B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4. </w:t>
      </w:r>
      <w:r w:rsidRPr="00C06E6B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программы производственной исполнительской практики: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C1D13">
        <w:rPr>
          <w:rFonts w:ascii="Times New Roman" w:hAnsi="Times New Roman"/>
          <w:sz w:val="24"/>
          <w:szCs w:val="24"/>
        </w:rPr>
        <w:t xml:space="preserve">всего – </w:t>
      </w:r>
      <w:r w:rsidRPr="00EC1D13">
        <w:rPr>
          <w:rFonts w:ascii="Times New Roman" w:hAnsi="Times New Roman"/>
          <w:b/>
          <w:sz w:val="20"/>
          <w:szCs w:val="20"/>
        </w:rPr>
        <w:t>36</w:t>
      </w:r>
      <w:r w:rsidRPr="00EC1D13">
        <w:rPr>
          <w:rFonts w:ascii="Times New Roman" w:hAnsi="Times New Roman"/>
          <w:sz w:val="24"/>
          <w:szCs w:val="24"/>
        </w:rPr>
        <w:t xml:space="preserve"> часов (1 неделя).</w:t>
      </w:r>
    </w:p>
    <w:p w:rsidR="00EC1D13" w:rsidRPr="00E04145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DD5150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дифференцированный 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C1D13" w:rsidRDefault="00EC1D13" w:rsidP="00EC1D13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</w:p>
    <w:p w:rsidR="00EC1D13" w:rsidRPr="00C06E6B" w:rsidRDefault="00EC1D13" w:rsidP="00EC1D13">
      <w:pPr>
        <w:pStyle w:val="a7"/>
        <w:ind w:firstLine="709"/>
        <w:jc w:val="both"/>
        <w:rPr>
          <w:rFonts w:ascii="Times New Roman" w:eastAsiaTheme="minorEastAsia" w:hAnsi="Times New Roman"/>
          <w:sz w:val="24"/>
          <w:szCs w:val="24"/>
          <w:vertAlign w:val="superscript"/>
        </w:rPr>
      </w:pP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C06E6B">
        <w:rPr>
          <w:rFonts w:ascii="Times New Roman" w:eastAsiaTheme="minorEastAsia" w:hAnsi="Times New Roman"/>
          <w:sz w:val="24"/>
          <w:szCs w:val="24"/>
        </w:rPr>
        <w:t>Кузнецкая Ю.С. - преподаватель высшей квалификационной категории ГАПОУ  ТО «</w:t>
      </w:r>
      <w:proofErr w:type="spellStart"/>
      <w:r w:rsidRPr="00C06E6B">
        <w:rPr>
          <w:rFonts w:ascii="Times New Roman" w:eastAsiaTheme="minorEastAsia" w:hAnsi="Times New Roman"/>
          <w:sz w:val="24"/>
          <w:szCs w:val="24"/>
        </w:rPr>
        <w:t>Тобольский</w:t>
      </w:r>
      <w:proofErr w:type="spellEnd"/>
      <w:r w:rsidRPr="00C06E6B">
        <w:rPr>
          <w:rFonts w:ascii="Times New Roman" w:eastAsiaTheme="minorEastAsia" w:hAnsi="Times New Roman"/>
          <w:sz w:val="24"/>
          <w:szCs w:val="24"/>
        </w:rPr>
        <w:t xml:space="preserve"> многопрофильный техникум»</w:t>
      </w:r>
    </w:p>
    <w:p w:rsidR="00EC1D13" w:rsidRPr="00C06E6B" w:rsidRDefault="00EC1D13" w:rsidP="00EC1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6B">
        <w:rPr>
          <w:rFonts w:ascii="Times New Roman" w:hAnsi="Times New Roman"/>
          <w:sz w:val="24"/>
          <w:szCs w:val="24"/>
        </w:rPr>
        <w:t>Кузнецкий Е.Л. -  преподаватель высшей квалификационной категории ГАПОУ  ТО «</w:t>
      </w:r>
      <w:proofErr w:type="spellStart"/>
      <w:r w:rsidRPr="00C06E6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C06E6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EC1D13" w:rsidRPr="00D11CFB" w:rsidRDefault="00EC1D13" w:rsidP="00EC1D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sectPr w:rsidR="003E1239" w:rsidSect="0015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4">
    <w:nsid w:val="011E0AB4"/>
    <w:multiLevelType w:val="multilevel"/>
    <w:tmpl w:val="8586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10256"/>
    <w:multiLevelType w:val="hybridMultilevel"/>
    <w:tmpl w:val="A796BD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D121D70"/>
    <w:multiLevelType w:val="hybridMultilevel"/>
    <w:tmpl w:val="29701C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0DFE7CEE"/>
    <w:multiLevelType w:val="hybridMultilevel"/>
    <w:tmpl w:val="F9746378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55877"/>
    <w:multiLevelType w:val="multilevel"/>
    <w:tmpl w:val="A2F63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4FF2889"/>
    <w:multiLevelType w:val="hybridMultilevel"/>
    <w:tmpl w:val="AF085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800FA1"/>
    <w:multiLevelType w:val="hybridMultilevel"/>
    <w:tmpl w:val="7F3A5F22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E361C8"/>
    <w:multiLevelType w:val="hybridMultilevel"/>
    <w:tmpl w:val="715EBB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A991283"/>
    <w:multiLevelType w:val="hybridMultilevel"/>
    <w:tmpl w:val="CFFC9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21731B"/>
    <w:multiLevelType w:val="hybridMultilevel"/>
    <w:tmpl w:val="C27EDC10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8">
    <w:nsid w:val="27FE6C4F"/>
    <w:multiLevelType w:val="hybridMultilevel"/>
    <w:tmpl w:val="E592C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D01F6D"/>
    <w:multiLevelType w:val="hybridMultilevel"/>
    <w:tmpl w:val="8F868C0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646431"/>
    <w:multiLevelType w:val="hybridMultilevel"/>
    <w:tmpl w:val="1ABAC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23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43EE341D"/>
    <w:multiLevelType w:val="hybridMultilevel"/>
    <w:tmpl w:val="86E20DD2"/>
    <w:lvl w:ilvl="0" w:tplc="59E8A87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10ADE"/>
    <w:multiLevelType w:val="hybridMultilevel"/>
    <w:tmpl w:val="C3867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564014"/>
    <w:multiLevelType w:val="hybridMultilevel"/>
    <w:tmpl w:val="56463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2E4529"/>
    <w:multiLevelType w:val="hybridMultilevel"/>
    <w:tmpl w:val="615C8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B73A4"/>
    <w:multiLevelType w:val="hybridMultilevel"/>
    <w:tmpl w:val="7A266C56"/>
    <w:lvl w:ilvl="0" w:tplc="77706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F11C18"/>
    <w:multiLevelType w:val="multilevel"/>
    <w:tmpl w:val="321A9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0CC5E97"/>
    <w:multiLevelType w:val="hybridMultilevel"/>
    <w:tmpl w:val="35B4C57A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2706E0"/>
    <w:multiLevelType w:val="multilevel"/>
    <w:tmpl w:val="FF7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84B7350"/>
    <w:multiLevelType w:val="hybridMultilevel"/>
    <w:tmpl w:val="0FAA5518"/>
    <w:lvl w:ilvl="0" w:tplc="1E7A83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4625A3D"/>
    <w:multiLevelType w:val="hybridMultilevel"/>
    <w:tmpl w:val="8C7A9C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9">
    <w:nsid w:val="6706239B"/>
    <w:multiLevelType w:val="multilevel"/>
    <w:tmpl w:val="AAA637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7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0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1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4333C9"/>
    <w:multiLevelType w:val="multilevel"/>
    <w:tmpl w:val="B04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0A8260E"/>
    <w:multiLevelType w:val="hybridMultilevel"/>
    <w:tmpl w:val="509E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3"/>
  </w:num>
  <w:num w:numId="4">
    <w:abstractNumId w:val="24"/>
  </w:num>
  <w:num w:numId="5">
    <w:abstractNumId w:val="31"/>
  </w:num>
  <w:num w:numId="6">
    <w:abstractNumId w:val="10"/>
  </w:num>
  <w:num w:numId="7">
    <w:abstractNumId w:val="23"/>
  </w:num>
  <w:num w:numId="8">
    <w:abstractNumId w:val="4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5">
    <w:abstractNumId w:val="30"/>
  </w:num>
  <w:num w:numId="16">
    <w:abstractNumId w:val="39"/>
  </w:num>
  <w:num w:numId="17">
    <w:abstractNumId w:val="43"/>
  </w:num>
  <w:num w:numId="18">
    <w:abstractNumId w:val="35"/>
  </w:num>
  <w:num w:numId="19">
    <w:abstractNumId w:val="4"/>
  </w:num>
  <w:num w:numId="20">
    <w:abstractNumId w:val="29"/>
  </w:num>
  <w:num w:numId="21">
    <w:abstractNumId w:val="41"/>
  </w:num>
  <w:num w:numId="22">
    <w:abstractNumId w:val="14"/>
  </w:num>
  <w:num w:numId="23">
    <w:abstractNumId w:val="22"/>
  </w:num>
  <w:num w:numId="24">
    <w:abstractNumId w:val="7"/>
  </w:num>
  <w:num w:numId="25">
    <w:abstractNumId w:val="15"/>
  </w:num>
  <w:num w:numId="26">
    <w:abstractNumId w:val="9"/>
  </w:num>
  <w:num w:numId="27">
    <w:abstractNumId w:val="40"/>
  </w:num>
  <w:num w:numId="28">
    <w:abstractNumId w:val="36"/>
  </w:num>
  <w:num w:numId="29">
    <w:abstractNumId w:val="44"/>
  </w:num>
  <w:num w:numId="30">
    <w:abstractNumId w:val="16"/>
  </w:num>
  <w:num w:numId="31">
    <w:abstractNumId w:val="33"/>
  </w:num>
  <w:num w:numId="32">
    <w:abstractNumId w:val="25"/>
  </w:num>
  <w:num w:numId="33">
    <w:abstractNumId w:val="38"/>
  </w:num>
  <w:num w:numId="34">
    <w:abstractNumId w:val="17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37"/>
  </w:num>
  <w:num w:numId="39">
    <w:abstractNumId w:val="28"/>
  </w:num>
  <w:num w:numId="40">
    <w:abstractNumId w:val="6"/>
  </w:num>
  <w:num w:numId="41">
    <w:abstractNumId w:val="19"/>
  </w:num>
  <w:num w:numId="42">
    <w:abstractNumId w:val="32"/>
  </w:num>
  <w:num w:numId="43">
    <w:abstractNumId w:val="12"/>
  </w:num>
  <w:num w:numId="44">
    <w:abstractNumId w:val="20"/>
  </w:num>
  <w:num w:numId="45">
    <w:abstractNumId w:val="27"/>
  </w:num>
  <w:num w:numId="46">
    <w:abstractNumId w:val="11"/>
  </w:num>
  <w:num w:numId="47">
    <w:abstractNumId w:val="18"/>
  </w:num>
  <w:num w:numId="48">
    <w:abstractNumId w:val="13"/>
  </w:num>
  <w:num w:numId="49">
    <w:abstractNumId w:val="8"/>
  </w:num>
  <w:num w:numId="50">
    <w:abstractNumId w:val="3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146"/>
    <w:rsid w:val="0006394C"/>
    <w:rsid w:val="00073B74"/>
    <w:rsid w:val="000F138C"/>
    <w:rsid w:val="000F16C4"/>
    <w:rsid w:val="00151F2D"/>
    <w:rsid w:val="001A393E"/>
    <w:rsid w:val="00235CC7"/>
    <w:rsid w:val="00244A9F"/>
    <w:rsid w:val="003B6653"/>
    <w:rsid w:val="003E1239"/>
    <w:rsid w:val="00441E90"/>
    <w:rsid w:val="00500FAB"/>
    <w:rsid w:val="00523672"/>
    <w:rsid w:val="00555C3C"/>
    <w:rsid w:val="00574D95"/>
    <w:rsid w:val="00591DFE"/>
    <w:rsid w:val="00654577"/>
    <w:rsid w:val="00684A3B"/>
    <w:rsid w:val="006A3C24"/>
    <w:rsid w:val="007075FA"/>
    <w:rsid w:val="007E0D59"/>
    <w:rsid w:val="008319D5"/>
    <w:rsid w:val="00842F3C"/>
    <w:rsid w:val="008752DB"/>
    <w:rsid w:val="008A149F"/>
    <w:rsid w:val="00902C7D"/>
    <w:rsid w:val="0098325E"/>
    <w:rsid w:val="009E727D"/>
    <w:rsid w:val="00BB78CB"/>
    <w:rsid w:val="00BE1D27"/>
    <w:rsid w:val="00BF0D2B"/>
    <w:rsid w:val="00BF5058"/>
    <w:rsid w:val="00C06E6B"/>
    <w:rsid w:val="00CD0F34"/>
    <w:rsid w:val="00CE682C"/>
    <w:rsid w:val="00DA4812"/>
    <w:rsid w:val="00DD5150"/>
    <w:rsid w:val="00E8052C"/>
    <w:rsid w:val="00EB7559"/>
    <w:rsid w:val="00EC1D13"/>
    <w:rsid w:val="00F0494F"/>
    <w:rsid w:val="00F74768"/>
    <w:rsid w:val="00F81C07"/>
    <w:rsid w:val="00F84146"/>
    <w:rsid w:val="00FC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8414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8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04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4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41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rsid w:val="00441E90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customStyle="1" w:styleId="21">
    <w:name w:val="Основной текст 21"/>
    <w:basedOn w:val="a"/>
    <w:uiPriority w:val="99"/>
    <w:rsid w:val="00441E9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47">
    <w:name w:val="Font Style47"/>
    <w:uiPriority w:val="99"/>
    <w:rsid w:val="00CE682C"/>
    <w:rPr>
      <w:rFonts w:ascii="Times New Roman" w:hAnsi="Times New Roman" w:cs="Times New Roman"/>
      <w:sz w:val="18"/>
      <w:szCs w:val="18"/>
    </w:rPr>
  </w:style>
  <w:style w:type="paragraph" w:styleId="a7">
    <w:name w:val="No Spacing"/>
    <w:uiPriority w:val="1"/>
    <w:qFormat/>
    <w:rsid w:val="00CE682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073B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92871&amp;date=02.09.2021&amp;dst=101497&amp;field=134" TargetMode="External"/><Relationship Id="rId13" Type="http://schemas.openxmlformats.org/officeDocument/2006/relationships/hyperlink" Target="http://login.consultant.ru/link/?req=doc&amp;base=LAW&amp;n=392871&amp;date=02.09.2021&amp;dst=101497&amp;field=134" TargetMode="External"/><Relationship Id="rId18" Type="http://schemas.openxmlformats.org/officeDocument/2006/relationships/hyperlink" Target="http://login.consultant.ru/link/?req=doc&amp;base=LAW&amp;n=392871&amp;date=02.09.2021&amp;dst=100827&amp;field=134" TargetMode="External"/><Relationship Id="rId26" Type="http://schemas.openxmlformats.org/officeDocument/2006/relationships/hyperlink" Target="http://login.consultant.ru/link/?req=doc&amp;base=LAW&amp;n=392871&amp;date=02.09.2021&amp;dst=100829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in.consultant.ru/link/?req=doc&amp;base=LAW&amp;n=392871&amp;date=02.09.2021&amp;dst=100827&amp;field=134" TargetMode="External"/><Relationship Id="rId7" Type="http://schemas.openxmlformats.org/officeDocument/2006/relationships/hyperlink" Target="http://login.consultant.ru/link/?req=doc&amp;base=LAW&amp;n=392871&amp;date=02.09.2021&amp;dst=101497&amp;field=134" TargetMode="External"/><Relationship Id="rId12" Type="http://schemas.openxmlformats.org/officeDocument/2006/relationships/hyperlink" Target="http://login.consultant.ru/link/?req=doc&amp;base=LAW&amp;n=392871&amp;date=02.09.2021&amp;dst=101497&amp;field=134" TargetMode="External"/><Relationship Id="rId17" Type="http://schemas.openxmlformats.org/officeDocument/2006/relationships/hyperlink" Target="http://login.consultant.ru/link/?req=doc&amp;base=LAW&amp;n=392871&amp;date=02.09.2021&amp;dst=101499&amp;field=134" TargetMode="External"/><Relationship Id="rId25" Type="http://schemas.openxmlformats.org/officeDocument/2006/relationships/hyperlink" Target="http://login.consultant.ru/link/?req=doc&amp;base=LAW&amp;n=392871&amp;date=02.09.2021&amp;dst=100827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LAW&amp;n=392871&amp;date=02.09.2021&amp;dst=101499&amp;field=134" TargetMode="External"/><Relationship Id="rId20" Type="http://schemas.openxmlformats.org/officeDocument/2006/relationships/hyperlink" Target="http://login.consultant.ru/link/?req=doc&amp;base=LAW&amp;n=392871&amp;date=02.09.2021&amp;dst=100831&amp;field=13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392871&amp;date=02.09.2021&amp;dst=101497&amp;field=134" TargetMode="External"/><Relationship Id="rId11" Type="http://schemas.openxmlformats.org/officeDocument/2006/relationships/hyperlink" Target="http://login.consultant.ru/link/?req=doc&amp;base=LAW&amp;n=392871&amp;date=02.09.2021&amp;dst=101497&amp;field=134" TargetMode="External"/><Relationship Id="rId24" Type="http://schemas.openxmlformats.org/officeDocument/2006/relationships/hyperlink" Target="http://login.consultant.ru/link/?req=doc&amp;base=LAW&amp;n=392871&amp;date=02.09.2021&amp;dst=100829&amp;field=134" TargetMode="External"/><Relationship Id="rId5" Type="http://schemas.openxmlformats.org/officeDocument/2006/relationships/hyperlink" Target="http://login.consultant.ru/link/?req=doc&amp;base=LAW&amp;n=392871&amp;date=02.09.2021&amp;dst=101497&amp;field=134" TargetMode="External"/><Relationship Id="rId15" Type="http://schemas.openxmlformats.org/officeDocument/2006/relationships/hyperlink" Target="http://login.consultant.ru/link/?req=doc&amp;base=LAW&amp;n=392871&amp;date=02.09.2021&amp;dst=101499&amp;field=134" TargetMode="External"/><Relationship Id="rId23" Type="http://schemas.openxmlformats.org/officeDocument/2006/relationships/hyperlink" Target="http://login.consultant.ru/link/?req=doc&amp;base=LAW&amp;n=392871&amp;date=02.09.2021&amp;dst=100827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ogin.consultant.ru/link/?req=doc&amp;base=LAW&amp;n=392871&amp;date=02.09.2021&amp;dst=101497&amp;field=134" TargetMode="External"/><Relationship Id="rId19" Type="http://schemas.openxmlformats.org/officeDocument/2006/relationships/hyperlink" Target="http://login.consultant.ru/link/?req=doc&amp;base=LAW&amp;n=392871&amp;date=02.09.2021&amp;dst=10082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392871&amp;date=02.09.2021&amp;dst=101497&amp;field=134" TargetMode="External"/><Relationship Id="rId14" Type="http://schemas.openxmlformats.org/officeDocument/2006/relationships/hyperlink" Target="http://login.consultant.ru/link/?req=doc&amp;base=LAW&amp;n=392871&amp;date=02.09.2021&amp;dst=101497&amp;field=134" TargetMode="External"/><Relationship Id="rId22" Type="http://schemas.openxmlformats.org/officeDocument/2006/relationships/hyperlink" Target="http://login.consultant.ru/link/?req=doc&amp;base=LAW&amp;n=392871&amp;date=02.09.2021&amp;dst=100829&amp;field=134" TargetMode="External"/><Relationship Id="rId27" Type="http://schemas.openxmlformats.org/officeDocument/2006/relationships/hyperlink" Target="http://login.consultant.ru/link/?req=doc&amp;base=LAW&amp;n=392871&amp;date=02.09.2021&amp;dst=10083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64</Pages>
  <Words>21177</Words>
  <Characters>120712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204</dc:creator>
  <cp:keywords/>
  <dc:description/>
  <cp:lastModifiedBy>Кабинет 204</cp:lastModifiedBy>
  <cp:revision>20</cp:revision>
  <dcterms:created xsi:type="dcterms:W3CDTF">2021-03-19T10:56:00Z</dcterms:created>
  <dcterms:modified xsi:type="dcterms:W3CDTF">2021-09-30T11:28:00Z</dcterms:modified>
</cp:coreProperties>
</file>