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FA" w:rsidRDefault="00684A3B" w:rsidP="0032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235CC7" w:rsidRPr="00AF3F90" w:rsidRDefault="00235CC7" w:rsidP="0032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t>ОГСЭ.01 Основы философии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323BFA" w:rsidRDefault="00235CC7" w:rsidP="00323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323BFA">
        <w:rPr>
          <w:rFonts w:ascii="Times New Roman" w:hAnsi="Times New Roman"/>
          <w:sz w:val="24"/>
          <w:szCs w:val="24"/>
        </w:rPr>
        <w:t xml:space="preserve">51.02.02 Социально-культурная </w:t>
      </w:r>
      <w:r w:rsidR="00323BFA" w:rsidRPr="005C5C6B">
        <w:rPr>
          <w:rFonts w:ascii="Times New Roman" w:hAnsi="Times New Roman"/>
          <w:sz w:val="24"/>
          <w:szCs w:val="24"/>
        </w:rPr>
        <w:t>деятельность (по видам)</w:t>
      </w:r>
      <w:r w:rsidR="00323BFA">
        <w:rPr>
          <w:rFonts w:ascii="Times New Roman" w:hAnsi="Times New Roman"/>
          <w:sz w:val="24"/>
          <w:szCs w:val="24"/>
        </w:rPr>
        <w:t>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323BFA" w:rsidRPr="00421150" w:rsidRDefault="00323BFA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2. Место дисциплины в структуре основной образовательной программы:</w:t>
      </w:r>
    </w:p>
    <w:p w:rsidR="00235CC7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323BFA" w:rsidRPr="00421150" w:rsidRDefault="00323BFA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  <w:r w:rsidRPr="0069099A">
        <w:t xml:space="preserve"> 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 философии;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 общества;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 религиозной картин мира;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 свободе и ответственности за сохранение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lastRenderedPageBreak/>
        <w:t>ОК 7. Брать на себя ответственность за работу членов команды (подчиненных), за результат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323BFA" w:rsidRPr="0069099A" w:rsidRDefault="00323BFA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24"/>
        </w:rPr>
      </w:pP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323BFA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час</w:t>
      </w:r>
      <w:r w:rsidR="00323BFA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, в том числе: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 48 часов;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 w:rsidR="00323BFA">
        <w:rPr>
          <w:rFonts w:ascii="Times New Roman" w:hAnsi="Times New Roman"/>
        </w:rPr>
        <w:t>12</w:t>
      </w:r>
      <w:r w:rsidR="007230A1">
        <w:rPr>
          <w:rFonts w:ascii="Times New Roman" w:hAnsi="Times New Roman"/>
        </w:rPr>
        <w:t xml:space="preserve"> час</w:t>
      </w:r>
      <w:r w:rsidR="00323BFA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235CC7" w:rsidRPr="00E04145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DD5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7230A1">
        <w:rPr>
          <w:rFonts w:ascii="Times New Roman" w:hAnsi="Times New Roman"/>
          <w:b/>
          <w:sz w:val="24"/>
          <w:szCs w:val="24"/>
        </w:rPr>
        <w:t xml:space="preserve">контрольная </w:t>
      </w:r>
      <w:r w:rsidR="00323BFA">
        <w:rPr>
          <w:rFonts w:ascii="Times New Roman" w:hAnsi="Times New Roman"/>
          <w:b/>
          <w:sz w:val="24"/>
          <w:szCs w:val="24"/>
        </w:rPr>
        <w:t>р</w:t>
      </w:r>
      <w:r w:rsidR="007230A1">
        <w:rPr>
          <w:rFonts w:ascii="Times New Roman" w:hAnsi="Times New Roman"/>
          <w:b/>
          <w:sz w:val="24"/>
          <w:szCs w:val="24"/>
        </w:rPr>
        <w:t>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</w:t>
      </w:r>
      <w:proofErr w:type="spellStart"/>
      <w:r w:rsidRPr="0042115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2F3C" w:rsidRDefault="00842F3C" w:rsidP="00235CC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235CC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3B" w:rsidRDefault="00684A3B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323BF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F74768" w:rsidRPr="00FB6EB1" w:rsidRDefault="00F74768" w:rsidP="0032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ОГСЭ.02 </w:t>
      </w:r>
      <w:r w:rsidRPr="00FB6EB1">
        <w:rPr>
          <w:rFonts w:ascii="Times New Roman" w:hAnsi="Times New Roman"/>
          <w:b/>
          <w:sz w:val="24"/>
          <w:szCs w:val="24"/>
        </w:rPr>
        <w:t>История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caps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1. Область применения программ</w:t>
      </w:r>
    </w:p>
    <w:p w:rsidR="00323BFA" w:rsidRDefault="00F74768" w:rsidP="00323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CFB">
        <w:rPr>
          <w:rFonts w:ascii="Times New Roman" w:hAnsi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="00323BFA">
        <w:rPr>
          <w:rFonts w:ascii="Times New Roman" w:hAnsi="Times New Roman"/>
          <w:sz w:val="24"/>
          <w:szCs w:val="24"/>
        </w:rPr>
        <w:t xml:space="preserve">51.02.02 Социально-культурная </w:t>
      </w:r>
      <w:r w:rsidR="00323BFA" w:rsidRPr="005C5C6B">
        <w:rPr>
          <w:rFonts w:ascii="Times New Roman" w:hAnsi="Times New Roman"/>
          <w:sz w:val="24"/>
          <w:szCs w:val="24"/>
        </w:rPr>
        <w:t>деятельность (по видам)</w:t>
      </w:r>
      <w:r w:rsidR="00323BFA">
        <w:rPr>
          <w:rFonts w:ascii="Times New Roman" w:hAnsi="Times New Roman"/>
          <w:sz w:val="24"/>
          <w:szCs w:val="24"/>
        </w:rPr>
        <w:t>.</w:t>
      </w:r>
    </w:p>
    <w:p w:rsidR="00323BFA" w:rsidRDefault="00323BFA" w:rsidP="00F747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323BFA" w:rsidRDefault="00323BFA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Цель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уметь: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F74768" w:rsidRPr="00D11CFB" w:rsidRDefault="00F74768" w:rsidP="00F747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/>
          <w:sz w:val="24"/>
          <w:szCs w:val="24"/>
        </w:rPr>
        <w:t>: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F74768" w:rsidRDefault="00F74768" w:rsidP="00F747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устойчивый интерес.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руководством.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F45F47">
        <w:rPr>
          <w:rFonts w:ascii="Times New Roman" w:hAnsi="Times New Roman"/>
        </w:rPr>
        <w:t>58</w:t>
      </w:r>
      <w:r>
        <w:rPr>
          <w:rFonts w:ascii="Times New Roman" w:hAnsi="Times New Roman"/>
        </w:rPr>
        <w:t xml:space="preserve"> ча</w:t>
      </w:r>
      <w:r w:rsidR="007230A1">
        <w:rPr>
          <w:rFonts w:ascii="Times New Roman" w:hAnsi="Times New Roman"/>
        </w:rPr>
        <w:t>с</w:t>
      </w:r>
      <w:r w:rsidR="00323BFA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, в том числе: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 w:rsidR="00323BFA">
        <w:rPr>
          <w:rFonts w:ascii="Times New Roman" w:hAnsi="Times New Roman"/>
        </w:rPr>
        <w:t>1</w:t>
      </w:r>
      <w:r w:rsidR="00F45F47">
        <w:rPr>
          <w:rFonts w:ascii="Times New Roman" w:hAnsi="Times New Roman"/>
        </w:rPr>
        <w:t>0</w:t>
      </w:r>
      <w:r w:rsidR="00323BFA">
        <w:rPr>
          <w:rFonts w:ascii="Times New Roman" w:hAnsi="Times New Roman"/>
        </w:rPr>
        <w:t xml:space="preserve"> </w:t>
      </w:r>
      <w:r w:rsidR="007230A1">
        <w:rPr>
          <w:rFonts w:ascii="Times New Roman" w:hAnsi="Times New Roman"/>
        </w:rPr>
        <w:t xml:space="preserve"> час</w:t>
      </w:r>
      <w:r w:rsidR="00323BFA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F74768" w:rsidRPr="00E04145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D5150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proofErr w:type="spellStart"/>
      <w:r w:rsidR="00F45F47">
        <w:rPr>
          <w:rFonts w:ascii="Times New Roman" w:hAnsi="Times New Roman"/>
          <w:b/>
          <w:sz w:val="24"/>
          <w:szCs w:val="24"/>
        </w:rPr>
        <w:t>диф</w:t>
      </w:r>
      <w:proofErr w:type="gramStart"/>
      <w:r w:rsidR="00F45F47">
        <w:rPr>
          <w:rFonts w:ascii="Times New Roman" w:hAnsi="Times New Roman"/>
          <w:b/>
          <w:sz w:val="24"/>
          <w:szCs w:val="24"/>
        </w:rPr>
        <w:t>.з</w:t>
      </w:r>
      <w:proofErr w:type="gramEnd"/>
      <w:r w:rsidR="00F45F47">
        <w:rPr>
          <w:rFonts w:ascii="Times New Roman" w:hAnsi="Times New Roman"/>
          <w:b/>
          <w:sz w:val="24"/>
          <w:szCs w:val="24"/>
        </w:rPr>
        <w:t>ачет</w:t>
      </w:r>
      <w:proofErr w:type="spellEnd"/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74768" w:rsidRDefault="00F74768" w:rsidP="00F74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F74768" w:rsidRPr="00D11CFB" w:rsidRDefault="00F74768" w:rsidP="00F74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05B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C24" w:rsidRDefault="006A3C24" w:rsidP="00E05BBC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sz w:val="24"/>
          <w:szCs w:val="24"/>
          <w:lang w:eastAsia="ar-SA"/>
        </w:rPr>
        <w:t>ОГСЭ</w:t>
      </w:r>
      <w:r w:rsidR="00E05BBC">
        <w:rPr>
          <w:rFonts w:ascii="Times New Roman" w:hAnsi="Times New Roman"/>
          <w:b/>
          <w:sz w:val="24"/>
          <w:szCs w:val="24"/>
          <w:lang w:eastAsia="ar-SA"/>
        </w:rPr>
        <w:t>.03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 xml:space="preserve"> Иностранный язык</w:t>
      </w:r>
    </w:p>
    <w:p w:rsidR="006A3C24" w:rsidRP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1. Область применения рабочей программы</w:t>
      </w:r>
    </w:p>
    <w:p w:rsidR="00E05BBC" w:rsidRDefault="006A3C24" w:rsidP="00E05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="00E05BBC">
        <w:rPr>
          <w:rFonts w:ascii="Times New Roman" w:hAnsi="Times New Roman"/>
          <w:sz w:val="24"/>
          <w:szCs w:val="24"/>
        </w:rPr>
        <w:t xml:space="preserve">51.02.02 Социально-культурная </w:t>
      </w:r>
      <w:r w:rsidR="00E05BBC" w:rsidRPr="005C5C6B">
        <w:rPr>
          <w:rFonts w:ascii="Times New Roman" w:hAnsi="Times New Roman"/>
          <w:sz w:val="24"/>
          <w:szCs w:val="24"/>
        </w:rPr>
        <w:t>деятельность (по видам)</w:t>
      </w:r>
      <w:r w:rsidR="00E05BBC">
        <w:rPr>
          <w:rFonts w:ascii="Times New Roman" w:hAnsi="Times New Roman"/>
          <w:sz w:val="24"/>
          <w:szCs w:val="24"/>
        </w:rPr>
        <w:t>.</w:t>
      </w:r>
    </w:p>
    <w:p w:rsidR="007230A1" w:rsidRPr="006A3C24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2. Место учебной дисциплины в структуре основной профессиональной образовательной программы: </w:t>
      </w: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 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3. Цели и задачи учебной дисциплины – требования к результатам освоения учебной дисциплины: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>Цель дисциплины</w:t>
      </w:r>
      <w:r w:rsidRPr="006A3C24">
        <w:rPr>
          <w:rFonts w:ascii="Times New Roman" w:hAnsi="Times New Roman"/>
          <w:sz w:val="24"/>
          <w:szCs w:val="24"/>
          <w:lang w:eastAsia="ar-SA"/>
        </w:rPr>
        <w:t xml:space="preserve">: сформировать базовые умения практического и профессионального владения  английским языком. </w:t>
      </w:r>
    </w:p>
    <w:p w:rsidR="006A3C24" w:rsidRPr="006A3C24" w:rsidRDefault="006A3C24" w:rsidP="006A3C24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 xml:space="preserve">Задачи дисциплины: </w:t>
      </w:r>
    </w:p>
    <w:p w:rsidR="006A3C24" w:rsidRPr="006A3C24" w:rsidRDefault="006A3C24" w:rsidP="002A47FA">
      <w:pPr>
        <w:numPr>
          <w:ilvl w:val="0"/>
          <w:numId w:val="20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совершенствовать полученные умения во всех видах речевой деятельности с упором на коммуникативный аспект; </w:t>
      </w:r>
    </w:p>
    <w:p w:rsidR="006A3C24" w:rsidRPr="006A3C24" w:rsidRDefault="006A3C24" w:rsidP="002A47FA">
      <w:pPr>
        <w:numPr>
          <w:ilvl w:val="0"/>
          <w:numId w:val="20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укрепить мотивацию самостоятельного изучения и дальнейшего совершенствования в области изучения английского языка,</w:t>
      </w:r>
    </w:p>
    <w:p w:rsidR="006A3C24" w:rsidRPr="006A3C24" w:rsidRDefault="006A3C24" w:rsidP="002A47FA">
      <w:pPr>
        <w:numPr>
          <w:ilvl w:val="0"/>
          <w:numId w:val="20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научить базовым умениям  перевода (со словарём) профессионально ориентированных текстов,</w:t>
      </w:r>
    </w:p>
    <w:p w:rsidR="006A3C24" w:rsidRPr="006A3C24" w:rsidRDefault="006A3C24" w:rsidP="002A47FA">
      <w:pPr>
        <w:numPr>
          <w:ilvl w:val="0"/>
          <w:numId w:val="20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сформировать умения по преимущественному использованию специальных терминов, относящихся к  будущей профессии.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6A3C24" w:rsidRPr="006A3C24" w:rsidRDefault="006A3C24" w:rsidP="002A47FA">
      <w:pPr>
        <w:numPr>
          <w:ilvl w:val="0"/>
          <w:numId w:val="21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общаться (устно и письменно) на иностранном языке на профессиональные и повседневные темы;</w:t>
      </w:r>
    </w:p>
    <w:p w:rsidR="006A3C24" w:rsidRPr="006A3C24" w:rsidRDefault="006A3C24" w:rsidP="002A47FA">
      <w:pPr>
        <w:numPr>
          <w:ilvl w:val="0"/>
          <w:numId w:val="21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переводить (со словарем) иностранные тексты профессиональной направленности;</w:t>
      </w:r>
    </w:p>
    <w:p w:rsidR="006A3C24" w:rsidRPr="006A3C24" w:rsidRDefault="006A3C24" w:rsidP="002A47FA">
      <w:pPr>
        <w:numPr>
          <w:ilvl w:val="0"/>
          <w:numId w:val="21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 совершенствовать устную и письменную речь, пополнять словарный запас;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6A3C24" w:rsidRPr="006A3C24" w:rsidRDefault="006A3C24" w:rsidP="002A47FA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E05BBC">
        <w:rPr>
          <w:rFonts w:ascii="Times New Roman" w:hAnsi="Times New Roman"/>
          <w:sz w:val="24"/>
          <w:szCs w:val="24"/>
          <w:lang w:eastAsia="ar-SA"/>
        </w:rPr>
        <w:t>1</w:t>
      </w:r>
      <w:r w:rsidR="00D35A9B">
        <w:rPr>
          <w:rFonts w:ascii="Times New Roman" w:hAnsi="Times New Roman"/>
          <w:sz w:val="24"/>
          <w:szCs w:val="24"/>
          <w:lang w:eastAsia="ar-SA"/>
        </w:rPr>
        <w:t>34 часа</w:t>
      </w:r>
      <w:r w:rsidRPr="006A3C24">
        <w:rPr>
          <w:rFonts w:ascii="Times New Roman" w:hAnsi="Times New Roman"/>
          <w:sz w:val="24"/>
          <w:szCs w:val="24"/>
          <w:lang w:eastAsia="ar-SA"/>
        </w:rPr>
        <w:t>, в том числе: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6A3C24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230A1">
        <w:rPr>
          <w:rFonts w:ascii="Times New Roman" w:hAnsi="Times New Roman"/>
          <w:sz w:val="24"/>
          <w:szCs w:val="24"/>
          <w:lang w:eastAsia="ar-SA"/>
        </w:rPr>
        <w:t>1</w:t>
      </w:r>
      <w:r w:rsidR="00E05BBC">
        <w:rPr>
          <w:rFonts w:ascii="Times New Roman" w:hAnsi="Times New Roman"/>
          <w:sz w:val="24"/>
          <w:szCs w:val="24"/>
          <w:lang w:eastAsia="ar-SA"/>
        </w:rPr>
        <w:t>08</w:t>
      </w:r>
      <w:r w:rsidR="007230A1">
        <w:rPr>
          <w:rFonts w:ascii="Times New Roman" w:hAnsi="Times New Roman"/>
          <w:sz w:val="24"/>
          <w:szCs w:val="24"/>
          <w:lang w:eastAsia="ar-SA"/>
        </w:rPr>
        <w:t xml:space="preserve"> час</w:t>
      </w:r>
      <w:r w:rsidR="00E05BBC">
        <w:rPr>
          <w:rFonts w:ascii="Times New Roman" w:hAnsi="Times New Roman"/>
          <w:sz w:val="24"/>
          <w:szCs w:val="24"/>
          <w:lang w:eastAsia="ar-SA"/>
        </w:rPr>
        <w:t>ов</w:t>
      </w:r>
      <w:r w:rsidRPr="006A3C24">
        <w:rPr>
          <w:rFonts w:ascii="Times New Roman" w:hAnsi="Times New Roman"/>
          <w:sz w:val="24"/>
          <w:szCs w:val="24"/>
          <w:lang w:eastAsia="ar-SA"/>
        </w:rPr>
        <w:t>;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6A3C24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D35A9B">
        <w:rPr>
          <w:rFonts w:ascii="Times New Roman" w:hAnsi="Times New Roman"/>
          <w:sz w:val="24"/>
          <w:szCs w:val="24"/>
          <w:lang w:eastAsia="ar-SA"/>
        </w:rPr>
        <w:t>26</w:t>
      </w:r>
      <w:r w:rsidRPr="006A3C24">
        <w:rPr>
          <w:rFonts w:ascii="Times New Roman" w:hAnsi="Times New Roman"/>
          <w:sz w:val="24"/>
          <w:szCs w:val="24"/>
          <w:lang w:eastAsia="ar-SA"/>
        </w:rPr>
        <w:t xml:space="preserve">   час</w:t>
      </w:r>
      <w:r w:rsidR="00E05BBC">
        <w:rPr>
          <w:rFonts w:ascii="Times New Roman" w:hAnsi="Times New Roman"/>
          <w:sz w:val="24"/>
          <w:szCs w:val="24"/>
          <w:lang w:eastAsia="ar-SA"/>
        </w:rPr>
        <w:t>ов</w:t>
      </w:r>
      <w:r w:rsidRPr="006A3C24">
        <w:rPr>
          <w:rFonts w:ascii="Times New Roman" w:hAnsi="Times New Roman"/>
          <w:sz w:val="24"/>
          <w:szCs w:val="24"/>
          <w:lang w:eastAsia="ar-SA"/>
        </w:rPr>
        <w:t>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E05BBC">
        <w:rPr>
          <w:rFonts w:ascii="Times New Roman" w:hAnsi="Times New Roman"/>
          <w:b/>
          <w:sz w:val="24"/>
          <w:szCs w:val="24"/>
        </w:rPr>
        <w:t>дифференцированный зачет.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  <w:lang w:eastAsia="ar-SA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многопрофильный техникум».</w:t>
      </w:r>
    </w:p>
    <w:p w:rsidR="006A3C24" w:rsidRDefault="006A3C24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E05B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44A9F" w:rsidRDefault="00244A9F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ОГСЭ.0</w:t>
      </w:r>
      <w:r w:rsidR="00E05BBC">
        <w:rPr>
          <w:rFonts w:ascii="Times New Roman" w:hAnsi="Times New Roman"/>
          <w:b/>
          <w:sz w:val="24"/>
          <w:szCs w:val="24"/>
        </w:rPr>
        <w:t>4</w:t>
      </w:r>
      <w:r w:rsidRPr="00244A9F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учебной дисциплины ОГСЭ.0</w:t>
      </w:r>
      <w:r w:rsidR="00E05BBC">
        <w:rPr>
          <w:rFonts w:ascii="Times New Roman" w:hAnsi="Times New Roman"/>
          <w:sz w:val="24"/>
          <w:szCs w:val="24"/>
        </w:rPr>
        <w:t>4</w:t>
      </w:r>
      <w:r w:rsidRPr="00244A9F">
        <w:rPr>
          <w:rFonts w:ascii="Times New Roman" w:hAnsi="Times New Roman"/>
          <w:sz w:val="24"/>
          <w:szCs w:val="24"/>
        </w:rPr>
        <w:t xml:space="preserve"> Физическая культура является частью основной образовательной программы.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244A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244A9F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244A9F">
        <w:rPr>
          <w:rFonts w:ascii="Times New Roman" w:hAnsi="Times New Roman"/>
          <w:b/>
          <w:sz w:val="24"/>
          <w:szCs w:val="24"/>
        </w:rPr>
        <w:t>целей: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244A9F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244A9F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244A9F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•   </w:t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244A9F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A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244A9F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244A9F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244A9F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244A9F" w:rsidRPr="00244A9F" w:rsidRDefault="00244A9F" w:rsidP="00244A9F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proofErr w:type="spellStart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244A9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244A9F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244A9F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2</w:t>
      </w:r>
      <w:r w:rsidR="00E05BBC">
        <w:rPr>
          <w:rFonts w:ascii="Times New Roman" w:hAnsi="Times New Roman"/>
          <w:b/>
          <w:sz w:val="24"/>
          <w:szCs w:val="24"/>
        </w:rPr>
        <w:t>12</w:t>
      </w:r>
      <w:r w:rsidRPr="00244A9F">
        <w:rPr>
          <w:rFonts w:ascii="Times New Roman" w:hAnsi="Times New Roman"/>
          <w:b/>
          <w:sz w:val="24"/>
          <w:szCs w:val="24"/>
        </w:rPr>
        <w:t xml:space="preserve"> </w:t>
      </w:r>
      <w:r w:rsidR="00E05BBC">
        <w:rPr>
          <w:rFonts w:ascii="Times New Roman" w:hAnsi="Times New Roman"/>
          <w:sz w:val="24"/>
          <w:szCs w:val="24"/>
        </w:rPr>
        <w:t>часов</w:t>
      </w:r>
      <w:r w:rsidRPr="00244A9F">
        <w:rPr>
          <w:rFonts w:ascii="Times New Roman" w:hAnsi="Times New Roman"/>
          <w:sz w:val="24"/>
          <w:szCs w:val="24"/>
        </w:rPr>
        <w:t xml:space="preserve">, 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том числе: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1</w:t>
      </w:r>
      <w:r w:rsidR="00E05BBC">
        <w:rPr>
          <w:rFonts w:ascii="Times New Roman" w:hAnsi="Times New Roman"/>
          <w:b/>
          <w:sz w:val="24"/>
          <w:szCs w:val="24"/>
        </w:rPr>
        <w:t xml:space="preserve">06 </w:t>
      </w:r>
      <w:r w:rsidR="00E05BBC">
        <w:rPr>
          <w:rFonts w:ascii="Times New Roman" w:hAnsi="Times New Roman"/>
          <w:sz w:val="24"/>
          <w:szCs w:val="24"/>
        </w:rPr>
        <w:t>часов</w:t>
      </w:r>
      <w:r w:rsidRPr="00244A9F">
        <w:rPr>
          <w:rFonts w:ascii="Times New Roman" w:hAnsi="Times New Roman"/>
          <w:sz w:val="24"/>
          <w:szCs w:val="24"/>
        </w:rPr>
        <w:t>;</w:t>
      </w:r>
    </w:p>
    <w:p w:rsidR="00244A9F" w:rsidRPr="00244A9F" w:rsidRDefault="00244A9F" w:rsidP="00244A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 </w:t>
      </w:r>
      <w:r w:rsidRPr="00244A9F">
        <w:rPr>
          <w:rFonts w:ascii="Times New Roman" w:hAnsi="Times New Roman"/>
          <w:b/>
          <w:sz w:val="24"/>
          <w:szCs w:val="24"/>
        </w:rPr>
        <w:t>1</w:t>
      </w:r>
      <w:r w:rsidR="00E05BBC">
        <w:rPr>
          <w:rFonts w:ascii="Times New Roman" w:hAnsi="Times New Roman"/>
          <w:b/>
          <w:sz w:val="24"/>
          <w:szCs w:val="24"/>
        </w:rPr>
        <w:t>06</w:t>
      </w:r>
      <w:r w:rsidR="007230A1">
        <w:rPr>
          <w:rFonts w:ascii="Times New Roman" w:hAnsi="Times New Roman"/>
          <w:b/>
          <w:sz w:val="24"/>
          <w:szCs w:val="24"/>
        </w:rPr>
        <w:t xml:space="preserve"> </w:t>
      </w:r>
      <w:r w:rsidR="00E05BBC">
        <w:rPr>
          <w:rFonts w:ascii="Times New Roman" w:hAnsi="Times New Roman"/>
          <w:sz w:val="24"/>
          <w:szCs w:val="24"/>
        </w:rPr>
        <w:t>часов</w:t>
      </w:r>
      <w:r w:rsidRPr="00244A9F">
        <w:rPr>
          <w:rFonts w:ascii="Times New Roman" w:hAnsi="Times New Roman"/>
          <w:sz w:val="24"/>
          <w:szCs w:val="24"/>
        </w:rPr>
        <w:t>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44A9F" w:rsidRPr="00244A9F" w:rsidRDefault="00244A9F" w:rsidP="00244A9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A9F">
        <w:rPr>
          <w:rFonts w:ascii="Times New Roman" w:hAnsi="Times New Roman"/>
          <w:sz w:val="24"/>
          <w:szCs w:val="24"/>
          <w:lang w:eastAsia="ar-SA"/>
        </w:rPr>
        <w:t>Поливин</w:t>
      </w:r>
      <w:proofErr w:type="spellEnd"/>
      <w:r w:rsidRPr="00244A9F">
        <w:rPr>
          <w:rFonts w:ascii="Times New Roman" w:hAnsi="Times New Roman"/>
          <w:sz w:val="24"/>
          <w:szCs w:val="24"/>
          <w:lang w:eastAsia="ar-SA"/>
        </w:rPr>
        <w:t xml:space="preserve"> Е.В., Заслуженный работник физической культуры  РФ, преподаватель </w:t>
      </w:r>
    </w:p>
    <w:p w:rsidR="00244A9F" w:rsidRPr="00244A9F" w:rsidRDefault="00244A9F" w:rsidP="00244A9F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4F197F" w:rsidRDefault="004F197F" w:rsidP="00E05B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E05BBC" w:rsidRPr="00FF2063" w:rsidRDefault="00E05BBC" w:rsidP="00E05B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063">
        <w:rPr>
          <w:rFonts w:ascii="Times New Roman" w:hAnsi="Times New Roman"/>
          <w:b/>
          <w:sz w:val="24"/>
          <w:szCs w:val="24"/>
        </w:rPr>
        <w:t xml:space="preserve">ЕН.01.Информационные </w:t>
      </w:r>
      <w:r>
        <w:rPr>
          <w:rFonts w:ascii="Times New Roman" w:hAnsi="Times New Roman"/>
          <w:b/>
          <w:sz w:val="24"/>
          <w:szCs w:val="24"/>
        </w:rPr>
        <w:t>ресурсы</w:t>
      </w:r>
    </w:p>
    <w:p w:rsidR="00E05BBC" w:rsidRPr="00FF2063" w:rsidRDefault="00E05BBC" w:rsidP="00E05B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2063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E05BBC" w:rsidRDefault="00E05BBC" w:rsidP="00E0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E9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Pr="00FF2063">
        <w:rPr>
          <w:rFonts w:ascii="Times New Roman" w:hAnsi="Times New Roman"/>
          <w:sz w:val="24"/>
          <w:szCs w:val="24"/>
        </w:rPr>
        <w:t xml:space="preserve">в соответствии с ФГОС по специальности </w:t>
      </w:r>
      <w:r w:rsidRPr="00C40F22">
        <w:rPr>
          <w:rFonts w:ascii="Times New Roman" w:hAnsi="Times New Roman"/>
          <w:sz w:val="24"/>
          <w:szCs w:val="24"/>
        </w:rPr>
        <w:t>51.02.02 Социально-культурная деятельность (по видам).</w:t>
      </w:r>
    </w:p>
    <w:p w:rsidR="00E05BBC" w:rsidRPr="00FF2063" w:rsidRDefault="00E05BBC" w:rsidP="00E05B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05BBC" w:rsidRDefault="00E05BBC" w:rsidP="00E05B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FF2063">
        <w:rPr>
          <w:rFonts w:ascii="Times New Roman" w:hAnsi="Times New Roman"/>
          <w:b/>
          <w:sz w:val="24"/>
          <w:szCs w:val="24"/>
        </w:rPr>
        <w:t xml:space="preserve">2. </w:t>
      </w:r>
      <w:r w:rsidRPr="00792E92">
        <w:rPr>
          <w:rFonts w:ascii="Times New Roman" w:hAnsi="Times New Roman"/>
          <w:b/>
          <w:sz w:val="24"/>
          <w:szCs w:val="24"/>
        </w:rPr>
        <w:t xml:space="preserve">Место дисциплины в структуре </w:t>
      </w:r>
      <w:r w:rsidRPr="009B1ABD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792E92">
        <w:rPr>
          <w:rFonts w:ascii="Times New Roman" w:hAnsi="Times New Roman"/>
          <w:b/>
          <w:sz w:val="24"/>
          <w:szCs w:val="24"/>
        </w:rPr>
        <w:t xml:space="preserve">: </w:t>
      </w:r>
      <w:r w:rsidRPr="00FF2063">
        <w:rPr>
          <w:rFonts w:ascii="Times New Roman" w:hAnsi="Times New Roman"/>
          <w:sz w:val="24"/>
          <w:szCs w:val="24"/>
        </w:rPr>
        <w:t xml:space="preserve">Программа принадлежит к </w:t>
      </w:r>
      <w:r w:rsidRPr="00FF2063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математическому и общему естественно - научному циклу </w:t>
      </w:r>
      <w:r w:rsidRPr="00FF2063">
        <w:rPr>
          <w:rFonts w:ascii="Times New Roman" w:hAnsi="Times New Roman"/>
          <w:color w:val="000000"/>
          <w:spacing w:val="-6"/>
          <w:sz w:val="24"/>
          <w:szCs w:val="24"/>
        </w:rPr>
        <w:t>ЕН.</w:t>
      </w:r>
    </w:p>
    <w:p w:rsidR="00E05BBC" w:rsidRPr="00FF2063" w:rsidRDefault="00E05BBC" w:rsidP="00E0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BBC" w:rsidRPr="00FF2063" w:rsidRDefault="00E05BBC" w:rsidP="00E05B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2063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E05BBC" w:rsidRPr="00FF2063" w:rsidRDefault="00E05BBC" w:rsidP="00E05B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hAnsi="Times New Roman"/>
          <w:b/>
          <w:sz w:val="24"/>
          <w:szCs w:val="24"/>
        </w:rPr>
        <w:t>уметь:</w:t>
      </w:r>
    </w:p>
    <w:p w:rsidR="00E05BBC" w:rsidRPr="00FF2063" w:rsidRDefault="00E05BBC" w:rsidP="002A47FA">
      <w:pPr>
        <w:pStyle w:val="a3"/>
        <w:numPr>
          <w:ilvl w:val="0"/>
          <w:numId w:val="31"/>
        </w:numPr>
        <w:spacing w:before="0" w:after="0"/>
        <w:ind w:left="0" w:firstLine="709"/>
        <w:contextualSpacing/>
        <w:jc w:val="both"/>
        <w:rPr>
          <w:color w:val="000000"/>
          <w:spacing w:val="-1"/>
        </w:rPr>
      </w:pPr>
      <w:r w:rsidRPr="00FF2063">
        <w:rPr>
          <w:color w:val="000000"/>
          <w:spacing w:val="-1"/>
        </w:rPr>
        <w:t xml:space="preserve">применять персональные компьютеры для поиска и обработки информации, создания и редактирования документов; </w:t>
      </w:r>
    </w:p>
    <w:p w:rsidR="00E05BBC" w:rsidRPr="00FF2063" w:rsidRDefault="00E05BBC" w:rsidP="002A47FA">
      <w:pPr>
        <w:pStyle w:val="a3"/>
        <w:numPr>
          <w:ilvl w:val="0"/>
          <w:numId w:val="31"/>
        </w:numPr>
        <w:spacing w:before="0" w:after="0"/>
        <w:ind w:left="0" w:firstLine="709"/>
        <w:contextualSpacing/>
        <w:jc w:val="both"/>
      </w:pPr>
      <w:r w:rsidRPr="00FF2063">
        <w:rPr>
          <w:color w:val="000000"/>
          <w:spacing w:val="-1"/>
        </w:rPr>
        <w:t>пользоваться компьютерными программами, работать с электронными документами, использовать ресурсы сети Интернет;</w:t>
      </w:r>
    </w:p>
    <w:p w:rsidR="00E05BBC" w:rsidRPr="00FF2063" w:rsidRDefault="00E05BBC" w:rsidP="00E0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063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hAnsi="Times New Roman"/>
          <w:b/>
          <w:sz w:val="24"/>
          <w:szCs w:val="24"/>
        </w:rPr>
        <w:t>знать:</w:t>
      </w:r>
    </w:p>
    <w:p w:rsidR="00E05BBC" w:rsidRPr="00FF2063" w:rsidRDefault="00E05BBC" w:rsidP="002A47FA">
      <w:pPr>
        <w:pStyle w:val="a3"/>
        <w:numPr>
          <w:ilvl w:val="0"/>
          <w:numId w:val="32"/>
        </w:numPr>
        <w:spacing w:before="0" w:after="0"/>
        <w:ind w:left="0" w:firstLine="709"/>
        <w:contextualSpacing/>
        <w:jc w:val="both"/>
        <w:rPr>
          <w:color w:val="000000"/>
          <w:spacing w:val="-1"/>
        </w:rPr>
      </w:pPr>
      <w:r w:rsidRPr="00FF2063">
        <w:rPr>
          <w:color w:val="000000"/>
          <w:spacing w:val="-1"/>
        </w:rPr>
        <w:t xml:space="preserve">теоретические основы построения и функционирования, современных персональных компьютеров; </w:t>
      </w:r>
    </w:p>
    <w:p w:rsidR="00E05BBC" w:rsidRPr="00FF2063" w:rsidRDefault="00E05BBC" w:rsidP="002A47FA">
      <w:pPr>
        <w:pStyle w:val="a3"/>
        <w:numPr>
          <w:ilvl w:val="0"/>
          <w:numId w:val="32"/>
        </w:numPr>
        <w:spacing w:before="0" w:after="0"/>
        <w:ind w:left="0" w:firstLine="709"/>
        <w:contextualSpacing/>
        <w:jc w:val="both"/>
        <w:rPr>
          <w:color w:val="000000"/>
          <w:spacing w:val="-4"/>
        </w:rPr>
      </w:pPr>
      <w:r w:rsidRPr="00FF2063">
        <w:rPr>
          <w:color w:val="000000"/>
          <w:spacing w:val="-4"/>
        </w:rPr>
        <w:t xml:space="preserve">типы компьютерных: сетей; </w:t>
      </w:r>
    </w:p>
    <w:p w:rsidR="00E05BBC" w:rsidRPr="00E11BD7" w:rsidRDefault="00E05BBC" w:rsidP="002A47FA">
      <w:pPr>
        <w:pStyle w:val="a3"/>
        <w:numPr>
          <w:ilvl w:val="0"/>
          <w:numId w:val="32"/>
        </w:numPr>
        <w:spacing w:before="0" w:after="0"/>
        <w:ind w:left="0" w:firstLine="709"/>
        <w:contextualSpacing/>
        <w:jc w:val="both"/>
      </w:pPr>
      <w:r w:rsidRPr="00FF2063">
        <w:rPr>
          <w:color w:val="000000"/>
          <w:spacing w:val="-1"/>
        </w:rPr>
        <w:t xml:space="preserve">принципы использования мультимедиа, функции и возможности информационных и </w:t>
      </w:r>
      <w:proofErr w:type="spellStart"/>
      <w:r w:rsidRPr="00FF2063">
        <w:rPr>
          <w:color w:val="000000"/>
          <w:spacing w:val="-1"/>
        </w:rPr>
        <w:t>телекоммуникативных</w:t>
      </w:r>
      <w:proofErr w:type="spellEnd"/>
      <w:r w:rsidRPr="00FF2063">
        <w:rPr>
          <w:color w:val="000000"/>
          <w:spacing w:val="-1"/>
        </w:rPr>
        <w:t xml:space="preserve"> технологий, методы защиты информации</w:t>
      </w:r>
      <w:r>
        <w:rPr>
          <w:color w:val="000000"/>
          <w:spacing w:val="-1"/>
        </w:rPr>
        <w:t>.</w:t>
      </w:r>
    </w:p>
    <w:p w:rsidR="00E05BBC" w:rsidRDefault="00E05BBC" w:rsidP="00E0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 w:rsidRPr="000971B3">
        <w:rPr>
          <w:rFonts w:ascii="Times New Roman" w:hAnsi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E05BBC" w:rsidRPr="00932895" w:rsidRDefault="00E05BBC" w:rsidP="002A47FA">
      <w:pPr>
        <w:pStyle w:val="a3"/>
        <w:numPr>
          <w:ilvl w:val="0"/>
          <w:numId w:val="33"/>
        </w:numPr>
        <w:spacing w:before="0" w:after="0"/>
        <w:ind w:left="0" w:firstLine="709"/>
        <w:contextualSpacing/>
        <w:jc w:val="both"/>
      </w:pPr>
      <w:r w:rsidRPr="00932895">
        <w:t>ОК 2. 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</w:r>
    </w:p>
    <w:p w:rsidR="00E05BBC" w:rsidRPr="00932895" w:rsidRDefault="00E05BBC" w:rsidP="002A47FA">
      <w:pPr>
        <w:pStyle w:val="a3"/>
        <w:numPr>
          <w:ilvl w:val="0"/>
          <w:numId w:val="33"/>
        </w:numPr>
        <w:spacing w:before="0" w:after="0"/>
        <w:ind w:left="0" w:firstLine="709"/>
        <w:contextualSpacing/>
        <w:jc w:val="both"/>
      </w:pPr>
      <w:r w:rsidRPr="00932895">
        <w:t>ОК 3. Решать проблемы, оценивая риски и принимать решения  в нестандартных ситуациях.</w:t>
      </w:r>
    </w:p>
    <w:p w:rsidR="00E05BBC" w:rsidRPr="00932895" w:rsidRDefault="00E05BBC" w:rsidP="002A47FA">
      <w:pPr>
        <w:pStyle w:val="a3"/>
        <w:numPr>
          <w:ilvl w:val="0"/>
          <w:numId w:val="33"/>
        </w:numPr>
        <w:spacing w:before="0" w:after="0"/>
        <w:ind w:left="0" w:firstLine="709"/>
        <w:contextualSpacing/>
        <w:jc w:val="both"/>
      </w:pPr>
      <w:r w:rsidRPr="00932895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05BBC" w:rsidRPr="00932895" w:rsidRDefault="00E05BBC" w:rsidP="002A47FA">
      <w:pPr>
        <w:pStyle w:val="a3"/>
        <w:numPr>
          <w:ilvl w:val="0"/>
          <w:numId w:val="33"/>
        </w:numPr>
        <w:spacing w:before="0" w:after="0"/>
        <w:ind w:left="0" w:firstLine="709"/>
        <w:contextualSpacing/>
        <w:jc w:val="both"/>
      </w:pPr>
      <w:r w:rsidRPr="00932895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05BBC" w:rsidRPr="00932895" w:rsidRDefault="00E05BBC" w:rsidP="002A47FA">
      <w:pPr>
        <w:pStyle w:val="a3"/>
        <w:numPr>
          <w:ilvl w:val="0"/>
          <w:numId w:val="33"/>
        </w:numPr>
        <w:spacing w:before="0" w:after="0"/>
        <w:ind w:left="0" w:firstLine="709"/>
        <w:contextualSpacing/>
        <w:jc w:val="both"/>
      </w:pPr>
      <w:r w:rsidRPr="00932895">
        <w:t>ОК 6. Работать в коллективе, обеспечить его сплочение, эффективно общаться с коллегами, руководством.</w:t>
      </w:r>
    </w:p>
    <w:p w:rsidR="00E05BBC" w:rsidRPr="00932895" w:rsidRDefault="00E05BBC" w:rsidP="002A47FA">
      <w:pPr>
        <w:pStyle w:val="a3"/>
        <w:numPr>
          <w:ilvl w:val="0"/>
          <w:numId w:val="33"/>
        </w:numPr>
        <w:spacing w:before="0" w:after="0"/>
        <w:ind w:left="0" w:firstLine="709"/>
        <w:contextualSpacing/>
        <w:jc w:val="both"/>
      </w:pPr>
      <w:r w:rsidRPr="00932895"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05BBC" w:rsidRPr="00932895" w:rsidRDefault="00E05BBC" w:rsidP="002A47FA">
      <w:pPr>
        <w:pStyle w:val="a3"/>
        <w:numPr>
          <w:ilvl w:val="0"/>
          <w:numId w:val="33"/>
        </w:numPr>
        <w:spacing w:before="0" w:after="0"/>
        <w:ind w:left="0" w:firstLine="709"/>
        <w:contextualSpacing/>
        <w:jc w:val="both"/>
      </w:pPr>
      <w:r w:rsidRPr="00932895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5BBC" w:rsidRPr="00932895" w:rsidRDefault="00E05BBC" w:rsidP="002A47FA">
      <w:pPr>
        <w:pStyle w:val="a3"/>
        <w:numPr>
          <w:ilvl w:val="0"/>
          <w:numId w:val="33"/>
        </w:numPr>
        <w:spacing w:before="0" w:after="0"/>
        <w:ind w:left="0" w:firstLine="709"/>
        <w:contextualSpacing/>
        <w:jc w:val="both"/>
      </w:pPr>
      <w:r w:rsidRPr="00932895">
        <w:t>ОК 9. Ориентироваться в условиях частой смены технологий в профессиональной деятельности.</w:t>
      </w:r>
    </w:p>
    <w:p w:rsidR="00E05BBC" w:rsidRDefault="00E05BBC" w:rsidP="00E0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обладать следующими </w:t>
      </w:r>
      <w:r w:rsidRPr="00932895">
        <w:rPr>
          <w:rFonts w:ascii="Times New Roman" w:hAnsi="Times New Roman"/>
          <w:b/>
          <w:sz w:val="24"/>
          <w:szCs w:val="24"/>
        </w:rPr>
        <w:t>профессиональными 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E05BBC" w:rsidRPr="00932895" w:rsidRDefault="00E05BBC" w:rsidP="002A47FA">
      <w:pPr>
        <w:pStyle w:val="a3"/>
        <w:numPr>
          <w:ilvl w:val="0"/>
          <w:numId w:val="34"/>
        </w:numPr>
        <w:spacing w:before="0" w:after="0"/>
        <w:ind w:left="0" w:firstLine="709"/>
        <w:contextualSpacing/>
        <w:jc w:val="both"/>
      </w:pPr>
      <w:r w:rsidRPr="00932895">
        <w:t xml:space="preserve">ПК 1.1.  Разработать и реализовать социально-культурные проекты и программы. </w:t>
      </w:r>
    </w:p>
    <w:p w:rsidR="00E05BBC" w:rsidRPr="00932895" w:rsidRDefault="00E05BBC" w:rsidP="002A47FA">
      <w:pPr>
        <w:pStyle w:val="a3"/>
        <w:numPr>
          <w:ilvl w:val="0"/>
          <w:numId w:val="34"/>
        </w:numPr>
        <w:spacing w:before="0" w:after="0"/>
        <w:ind w:left="0" w:firstLine="709"/>
        <w:contextualSpacing/>
        <w:jc w:val="both"/>
      </w:pPr>
      <w:r w:rsidRPr="00932895">
        <w:lastRenderedPageBreak/>
        <w:t>ПК 1.5.  Использовать современные методики организации социально-культурной деятельности.</w:t>
      </w:r>
    </w:p>
    <w:p w:rsidR="00E05BBC" w:rsidRDefault="00E05BBC" w:rsidP="002A47FA">
      <w:pPr>
        <w:pStyle w:val="a3"/>
        <w:numPr>
          <w:ilvl w:val="0"/>
          <w:numId w:val="34"/>
        </w:numPr>
        <w:spacing w:before="0" w:after="0"/>
        <w:ind w:left="0" w:firstLine="709"/>
        <w:contextualSpacing/>
        <w:jc w:val="both"/>
      </w:pPr>
      <w:r w:rsidRPr="00932895">
        <w:t xml:space="preserve">ПК 2.2. Разрабатывать и реализовать сценарные планы культурно-массовых мероприятий, театрализованных представлений, </w:t>
      </w:r>
      <w:proofErr w:type="spellStart"/>
      <w:r w:rsidRPr="00932895">
        <w:t>культурно-досуговых</w:t>
      </w:r>
      <w:proofErr w:type="spellEnd"/>
      <w:r w:rsidRPr="00932895">
        <w:t xml:space="preserve"> программ.</w:t>
      </w:r>
    </w:p>
    <w:p w:rsidR="00E05BBC" w:rsidRPr="006455DA" w:rsidRDefault="00E05BBC" w:rsidP="002A47FA">
      <w:pPr>
        <w:pStyle w:val="a3"/>
        <w:numPr>
          <w:ilvl w:val="0"/>
          <w:numId w:val="34"/>
        </w:numPr>
        <w:spacing w:before="0" w:after="0"/>
        <w:ind w:left="0" w:firstLine="709"/>
        <w:contextualSpacing/>
        <w:jc w:val="both"/>
      </w:pPr>
      <w:r w:rsidRPr="006455DA">
        <w:t>ПК 2.3. 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E05BBC" w:rsidRDefault="00E05BBC" w:rsidP="00E05B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BBC" w:rsidRPr="00E84695" w:rsidRDefault="00E05BBC" w:rsidP="00E05B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4695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E05BBC" w:rsidRPr="00E84695" w:rsidRDefault="00E05BBC" w:rsidP="00E0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695">
        <w:rPr>
          <w:rFonts w:ascii="Times New Roman" w:hAnsi="Times New Roman"/>
          <w:sz w:val="24"/>
          <w:szCs w:val="24"/>
        </w:rPr>
        <w:t xml:space="preserve">максимальной </w:t>
      </w:r>
      <w:r>
        <w:rPr>
          <w:rFonts w:ascii="Times New Roman" w:hAnsi="Times New Roman"/>
          <w:sz w:val="24"/>
          <w:szCs w:val="24"/>
        </w:rPr>
        <w:t xml:space="preserve">учебной нагрузки обучающегося  </w:t>
      </w:r>
      <w:r w:rsidRPr="00E846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4 </w:t>
      </w:r>
      <w:r w:rsidRPr="00E84695">
        <w:rPr>
          <w:rFonts w:ascii="Times New Roman" w:hAnsi="Times New Roman"/>
          <w:sz w:val="24"/>
          <w:szCs w:val="24"/>
        </w:rPr>
        <w:t xml:space="preserve">  час</w:t>
      </w:r>
      <w:r>
        <w:rPr>
          <w:rFonts w:ascii="Times New Roman" w:hAnsi="Times New Roman"/>
          <w:sz w:val="24"/>
          <w:szCs w:val="24"/>
        </w:rPr>
        <w:t>а</w:t>
      </w:r>
      <w:r w:rsidRPr="00E84695">
        <w:rPr>
          <w:rFonts w:ascii="Times New Roman" w:hAnsi="Times New Roman"/>
          <w:sz w:val="24"/>
          <w:szCs w:val="24"/>
        </w:rPr>
        <w:t>, в том числе:</w:t>
      </w:r>
    </w:p>
    <w:p w:rsidR="00E05BBC" w:rsidRPr="00D45EB2" w:rsidRDefault="00E05BBC" w:rsidP="002A47FA">
      <w:pPr>
        <w:pStyle w:val="a3"/>
        <w:numPr>
          <w:ilvl w:val="0"/>
          <w:numId w:val="35"/>
        </w:numPr>
        <w:spacing w:before="0" w:after="0"/>
        <w:ind w:left="0" w:firstLine="709"/>
        <w:contextualSpacing/>
        <w:jc w:val="both"/>
      </w:pPr>
      <w:r w:rsidRPr="00D45EB2">
        <w:t xml:space="preserve">обязательной аудиторной учебной нагрузки обучающегося  </w:t>
      </w:r>
      <w:r>
        <w:t xml:space="preserve">- </w:t>
      </w:r>
      <w:r w:rsidRPr="00D45EB2">
        <w:t>36  часов;</w:t>
      </w:r>
    </w:p>
    <w:p w:rsidR="00E05BBC" w:rsidRPr="00D45EB2" w:rsidRDefault="00E05BBC" w:rsidP="002A47FA">
      <w:pPr>
        <w:pStyle w:val="a3"/>
        <w:numPr>
          <w:ilvl w:val="0"/>
          <w:numId w:val="35"/>
        </w:numPr>
        <w:spacing w:before="0" w:after="0"/>
        <w:ind w:left="0" w:firstLine="709"/>
        <w:contextualSpacing/>
        <w:jc w:val="both"/>
      </w:pPr>
      <w:r w:rsidRPr="00D45EB2">
        <w:t xml:space="preserve">самостоятельной работы </w:t>
      </w:r>
      <w:proofErr w:type="gramStart"/>
      <w:r w:rsidRPr="00D45EB2">
        <w:t>обучающегося</w:t>
      </w:r>
      <w:proofErr w:type="gramEnd"/>
      <w:r w:rsidRPr="00D45EB2">
        <w:t xml:space="preserve"> </w:t>
      </w:r>
      <w:r>
        <w:t>-</w:t>
      </w:r>
      <w:r w:rsidRPr="00D45EB2">
        <w:t xml:space="preserve"> 18  часов.</w:t>
      </w:r>
    </w:p>
    <w:p w:rsidR="004F197F" w:rsidRPr="00E04145" w:rsidRDefault="004F197F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197F" w:rsidRPr="00DD5150" w:rsidRDefault="004F197F" w:rsidP="004F1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D35A9B"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F197F" w:rsidRDefault="004F197F" w:rsidP="004F1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31719" w:rsidRPr="00066C7C" w:rsidRDefault="004F197F" w:rsidP="00231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719" w:rsidRPr="00066C7C">
        <w:rPr>
          <w:rFonts w:ascii="Times New Roman" w:hAnsi="Times New Roman"/>
          <w:sz w:val="24"/>
          <w:szCs w:val="24"/>
        </w:rPr>
        <w:t>Залешина</w:t>
      </w:r>
      <w:proofErr w:type="spellEnd"/>
      <w:r w:rsidR="00231719" w:rsidRPr="0006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719" w:rsidRPr="00066C7C">
        <w:rPr>
          <w:rFonts w:ascii="Times New Roman" w:hAnsi="Times New Roman"/>
          <w:sz w:val="24"/>
          <w:szCs w:val="24"/>
        </w:rPr>
        <w:t>Ульяна</w:t>
      </w:r>
      <w:proofErr w:type="spellEnd"/>
      <w:r w:rsidR="00231719" w:rsidRPr="00066C7C">
        <w:rPr>
          <w:rFonts w:ascii="Times New Roman" w:hAnsi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="00231719" w:rsidRPr="00066C7C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231719" w:rsidRPr="00066C7C">
        <w:rPr>
          <w:rFonts w:ascii="Times New Roman" w:hAnsi="Times New Roman"/>
          <w:sz w:val="24"/>
          <w:szCs w:val="24"/>
        </w:rPr>
        <w:t xml:space="preserve"> многопрофильный техникум», </w:t>
      </w:r>
      <w:r w:rsidR="00231719" w:rsidRPr="00066C7C">
        <w:rPr>
          <w:rFonts w:ascii="Times New Roman" w:hAnsi="Times New Roman"/>
          <w:sz w:val="24"/>
          <w:szCs w:val="24"/>
          <w:lang w:eastAsia="en-US"/>
        </w:rPr>
        <w:t xml:space="preserve">высшая </w:t>
      </w:r>
      <w:r w:rsidR="00231719" w:rsidRPr="00066C7C">
        <w:rPr>
          <w:rFonts w:ascii="Times New Roman" w:hAnsi="Times New Roman"/>
          <w:sz w:val="24"/>
          <w:szCs w:val="24"/>
        </w:rPr>
        <w:t xml:space="preserve"> квалификационная категории.</w:t>
      </w: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05BBC" w:rsidRDefault="00E05BBC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05BBC" w:rsidRDefault="00E05BBC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05BBC" w:rsidRDefault="00E05BBC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05BBC" w:rsidRDefault="00E05BBC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05BBC" w:rsidRDefault="00E05BBC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E05B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31719" w:rsidRDefault="00231719" w:rsidP="00E05BBC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ЕН.02 Экологические основы природопользования</w:t>
      </w:r>
    </w:p>
    <w:p w:rsidR="00231719" w:rsidRPr="006A3C24" w:rsidRDefault="00231719" w:rsidP="0023171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E05BBC" w:rsidRDefault="00231719" w:rsidP="00E0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специальности:</w:t>
      </w:r>
      <w:r w:rsidRPr="00231719">
        <w:rPr>
          <w:rFonts w:ascii="Times New Roman" w:hAnsi="Times New Roman"/>
          <w:b/>
          <w:sz w:val="24"/>
          <w:szCs w:val="24"/>
        </w:rPr>
        <w:t xml:space="preserve"> </w:t>
      </w:r>
      <w:r w:rsidR="00E05BBC" w:rsidRPr="00C40F22">
        <w:rPr>
          <w:rFonts w:ascii="Times New Roman" w:hAnsi="Times New Roman"/>
          <w:sz w:val="24"/>
          <w:szCs w:val="24"/>
        </w:rPr>
        <w:t>51.02.02 Социально-культурная деятельность (по видам).</w:t>
      </w:r>
    </w:p>
    <w:p w:rsidR="00231719" w:rsidRPr="00231719" w:rsidRDefault="00231719" w:rsidP="00231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231719">
        <w:rPr>
          <w:rFonts w:ascii="Times New Roman" w:hAnsi="Times New Roman"/>
          <w:sz w:val="24"/>
          <w:szCs w:val="24"/>
        </w:rPr>
        <w:t>программа принадлежит к математическому и общему естественно научному циклу.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>3. Цели и задачи учебной дисциплины ЕН.02. Экологические основы природопользования – требования к результатам освоения дисциплины.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23171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31719">
        <w:rPr>
          <w:rFonts w:ascii="Times New Roman" w:hAnsi="Times New Roman"/>
          <w:sz w:val="24"/>
          <w:szCs w:val="24"/>
        </w:rPr>
        <w:t xml:space="preserve"> должен: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>уметь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-анализировать и прогнозировать экологические последствия различных видов деятельности;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-использовать в профессиональной деятельности представления о взаимосвязи организмов и среды обитания;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-соблюдать в профессиональной деятельности регламенты экологической безопасности.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>знать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-принципы взаимодействия живых организмов и среды обитания;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-особенности взаимодействия общества и природы, основные источники техногенного воздействия на окружающую среду;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-об условиях устойчивого развития экосистем и возможных причинах возникновения экологического кризиса;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-принципы и методы рационального природопользования;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-методы экологического регулирования;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-принципы размещения производств различного типа;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-основные группы отходов, их источники и масштабы образования;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-понятие и принципы мониторинга окружающей среды;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-правовые и социальные вопросы природопользования и экологической безопасности;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-принципы и правила международного сотрудничества в области природопользования и охраны окружающей среды;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</w:t>
      </w:r>
      <w:proofErr w:type="spellStart"/>
      <w:r w:rsidRPr="00231719">
        <w:rPr>
          <w:rFonts w:ascii="Times New Roman" w:hAnsi="Times New Roman"/>
          <w:sz w:val="24"/>
          <w:szCs w:val="24"/>
        </w:rPr>
        <w:t>природоресурсный</w:t>
      </w:r>
      <w:proofErr w:type="spellEnd"/>
      <w:r w:rsidRPr="00231719">
        <w:rPr>
          <w:rFonts w:ascii="Times New Roman" w:hAnsi="Times New Roman"/>
          <w:sz w:val="24"/>
          <w:szCs w:val="24"/>
        </w:rPr>
        <w:t xml:space="preserve"> потенциал Российской Федерации;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 -охраняемые природные территории.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231719">
        <w:rPr>
          <w:rFonts w:ascii="Times New Roman" w:hAnsi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1. Понимать сущность и социальную значимость своей будущей профессии, проявлять к ней устойчивый интерес.</w:t>
      </w:r>
    </w:p>
    <w:p w:rsidR="00231719" w:rsidRPr="00231719" w:rsidRDefault="00231719" w:rsidP="002317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  3.  Принимать решения в стандартных и нестандартных ситуациях и нести за них ответственность.</w:t>
      </w:r>
    </w:p>
    <w:p w:rsidR="00231719" w:rsidRPr="00231719" w:rsidRDefault="00231719" w:rsidP="00231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31719" w:rsidRPr="00231719" w:rsidRDefault="00231719" w:rsidP="002317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ОК 5. Использовать информационно-коммуникационные технологии для </w:t>
      </w:r>
      <w:r w:rsidRPr="00231719">
        <w:rPr>
          <w:rFonts w:ascii="Times New Roman" w:hAnsi="Times New Roman"/>
          <w:sz w:val="24"/>
          <w:szCs w:val="24"/>
        </w:rPr>
        <w:lastRenderedPageBreak/>
        <w:t>совершенствования профессиональной деятельности.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 6. Работать в коллективе, эффективно общаться с коллегами, руководством, потребителями.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  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 9. Ориентироваться в условиях частой смены технологий в профессиональной деятельности.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ПК    3.1. Исполнять обязанности руководителя любительского творческого коллектива, </w:t>
      </w:r>
      <w:proofErr w:type="spellStart"/>
      <w:r w:rsidRPr="00231719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231719">
        <w:rPr>
          <w:rFonts w:ascii="Times New Roman" w:hAnsi="Times New Roman"/>
          <w:sz w:val="24"/>
          <w:szCs w:val="24"/>
        </w:rPr>
        <w:t xml:space="preserve"> формирования (объединения) социально-культурной сферы, принимать управленческие решения. 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 ПК  3.4. Использовать правовые знания, соблюдать этические нормы в работе с коллективом исполнителей.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учебной дисциплины:</w:t>
      </w:r>
      <w:r w:rsidRPr="00231719">
        <w:rPr>
          <w:rFonts w:ascii="Times New Roman" w:hAnsi="Times New Roman"/>
          <w:sz w:val="24"/>
          <w:szCs w:val="24"/>
        </w:rPr>
        <w:t xml:space="preserve">  максимальной учебной нагрузки обучающегося - </w:t>
      </w:r>
      <w:r w:rsidR="00E05BBC">
        <w:rPr>
          <w:rFonts w:ascii="Times New Roman" w:hAnsi="Times New Roman"/>
          <w:sz w:val="24"/>
          <w:szCs w:val="24"/>
        </w:rPr>
        <w:t>54 часа</w:t>
      </w:r>
      <w:r w:rsidRPr="00231719">
        <w:rPr>
          <w:rFonts w:ascii="Times New Roman" w:hAnsi="Times New Roman"/>
          <w:sz w:val="24"/>
          <w:szCs w:val="24"/>
        </w:rPr>
        <w:t>, в том числе: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23171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31719">
        <w:rPr>
          <w:rFonts w:ascii="Times New Roman" w:hAnsi="Times New Roman"/>
          <w:sz w:val="24"/>
          <w:szCs w:val="24"/>
        </w:rPr>
        <w:t xml:space="preserve"> </w:t>
      </w:r>
      <w:r w:rsidR="00E05BBC">
        <w:rPr>
          <w:rFonts w:ascii="Times New Roman" w:hAnsi="Times New Roman"/>
          <w:sz w:val="24"/>
          <w:szCs w:val="24"/>
        </w:rPr>
        <w:t>–</w:t>
      </w:r>
      <w:r w:rsidRPr="00231719">
        <w:rPr>
          <w:rFonts w:ascii="Times New Roman" w:hAnsi="Times New Roman"/>
          <w:sz w:val="24"/>
          <w:szCs w:val="24"/>
        </w:rPr>
        <w:t xml:space="preserve"> </w:t>
      </w:r>
      <w:r w:rsidR="00E05BBC">
        <w:rPr>
          <w:rFonts w:ascii="Times New Roman" w:hAnsi="Times New Roman"/>
          <w:sz w:val="24"/>
          <w:szCs w:val="24"/>
        </w:rPr>
        <w:t xml:space="preserve">36 </w:t>
      </w:r>
      <w:r w:rsidRPr="00231719">
        <w:rPr>
          <w:rFonts w:ascii="Times New Roman" w:hAnsi="Times New Roman"/>
          <w:sz w:val="24"/>
          <w:szCs w:val="24"/>
        </w:rPr>
        <w:t>часов;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23171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31719">
        <w:rPr>
          <w:rFonts w:ascii="Times New Roman" w:hAnsi="Times New Roman"/>
          <w:sz w:val="24"/>
          <w:szCs w:val="24"/>
        </w:rPr>
        <w:t xml:space="preserve"> – </w:t>
      </w:r>
      <w:r w:rsidR="00E05BBC">
        <w:rPr>
          <w:rFonts w:ascii="Times New Roman" w:hAnsi="Times New Roman"/>
          <w:sz w:val="24"/>
          <w:szCs w:val="24"/>
        </w:rPr>
        <w:t>18</w:t>
      </w:r>
      <w:r w:rsidRPr="00231719">
        <w:rPr>
          <w:rFonts w:ascii="Times New Roman" w:hAnsi="Times New Roman"/>
          <w:sz w:val="24"/>
          <w:szCs w:val="24"/>
        </w:rPr>
        <w:t xml:space="preserve"> часов.</w:t>
      </w:r>
    </w:p>
    <w:p w:rsidR="00231719" w:rsidRPr="00E04145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1719" w:rsidRPr="00DD5150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D35A9B"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31719" w:rsidRPr="00066C7C" w:rsidRDefault="00231719" w:rsidP="00231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Переплетчикова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  <w:r w:rsidRPr="00066C7C">
        <w:rPr>
          <w:rFonts w:ascii="Times New Roman" w:hAnsi="Times New Roman"/>
          <w:sz w:val="24"/>
          <w:szCs w:val="24"/>
        </w:rPr>
        <w:t>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066C7C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066C7C">
        <w:rPr>
          <w:rFonts w:ascii="Times New Roman" w:hAnsi="Times New Roman"/>
          <w:sz w:val="24"/>
          <w:szCs w:val="24"/>
        </w:rPr>
        <w:t xml:space="preserve"> многопрофильный техникум», </w:t>
      </w:r>
      <w:r w:rsidRPr="00066C7C">
        <w:rPr>
          <w:rFonts w:ascii="Times New Roman" w:hAnsi="Times New Roman"/>
          <w:sz w:val="24"/>
          <w:szCs w:val="24"/>
          <w:lang w:eastAsia="en-US"/>
        </w:rPr>
        <w:t xml:space="preserve">высшая </w:t>
      </w:r>
      <w:r w:rsidRPr="00066C7C">
        <w:rPr>
          <w:rFonts w:ascii="Times New Roman" w:hAnsi="Times New Roman"/>
          <w:sz w:val="24"/>
          <w:szCs w:val="24"/>
        </w:rPr>
        <w:t xml:space="preserve"> квалификационная категории.</w:t>
      </w: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44A9F" w:rsidRDefault="00244A9F" w:rsidP="0023171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35C">
        <w:rPr>
          <w:rFonts w:ascii="Times New Roman" w:hAnsi="Times New Roman"/>
          <w:b/>
          <w:sz w:val="24"/>
          <w:szCs w:val="24"/>
        </w:rPr>
        <w:t>ОП.01 Народное художественное творчество</w:t>
      </w:r>
    </w:p>
    <w:p w:rsidR="00591DFE" w:rsidRPr="00BD5FF2" w:rsidRDefault="00591DFE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235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31719" w:rsidRPr="00A3235C" w:rsidRDefault="00231719" w:rsidP="00E05B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 программы подготовки специалистов среднего звена  (далее – ППССЗ) в соответствии с ФГОС по специальности    </w:t>
      </w:r>
      <w:r w:rsidR="00E05BBC" w:rsidRPr="00C40F22">
        <w:rPr>
          <w:rFonts w:ascii="Times New Roman" w:hAnsi="Times New Roman"/>
          <w:sz w:val="24"/>
          <w:szCs w:val="24"/>
        </w:rPr>
        <w:t>51.02.02 Социально-кул</w:t>
      </w:r>
      <w:r w:rsidR="00E05BBC">
        <w:rPr>
          <w:rFonts w:ascii="Times New Roman" w:hAnsi="Times New Roman"/>
          <w:sz w:val="24"/>
          <w:szCs w:val="24"/>
        </w:rPr>
        <w:t xml:space="preserve">ьтурная деятельность (по видам) </w:t>
      </w:r>
      <w:r w:rsidRPr="00A323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базе </w:t>
      </w:r>
      <w:r w:rsidR="00D35A9B">
        <w:rPr>
          <w:rFonts w:ascii="Times New Roman" w:hAnsi="Times New Roman"/>
          <w:bCs/>
          <w:color w:val="000000" w:themeColor="text1"/>
          <w:sz w:val="24"/>
          <w:szCs w:val="24"/>
        </w:rPr>
        <w:t>среднего</w:t>
      </w:r>
      <w:r w:rsidRPr="00A323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общего образования.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деятельности.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A3235C">
        <w:rPr>
          <w:rFonts w:ascii="Times New Roman" w:hAnsi="Times New Roman"/>
          <w:sz w:val="24"/>
          <w:szCs w:val="24"/>
        </w:rPr>
        <w:t xml:space="preserve">Программа принадлежит к циклу </w:t>
      </w:r>
      <w:proofErr w:type="spellStart"/>
      <w:r w:rsidRPr="00A3235C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A3235C">
        <w:rPr>
          <w:rFonts w:ascii="Times New Roman" w:hAnsi="Times New Roman"/>
          <w:sz w:val="24"/>
          <w:szCs w:val="24"/>
        </w:rPr>
        <w:t xml:space="preserve"> дисциплин ОП.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231719" w:rsidRPr="00A3235C" w:rsidRDefault="00231719" w:rsidP="002A47FA">
      <w:pPr>
        <w:pStyle w:val="a3"/>
        <w:numPr>
          <w:ilvl w:val="0"/>
          <w:numId w:val="24"/>
        </w:numPr>
        <w:spacing w:before="0" w:after="0"/>
        <w:ind w:left="0" w:firstLine="709"/>
        <w:contextualSpacing/>
        <w:jc w:val="both"/>
      </w:pPr>
      <w:r w:rsidRPr="00A3235C">
        <w:t xml:space="preserve">организовывать и развивать народное художественное творчество в своем регионе; </w:t>
      </w:r>
    </w:p>
    <w:p w:rsidR="00231719" w:rsidRPr="00A3235C" w:rsidRDefault="00231719" w:rsidP="002A47FA">
      <w:pPr>
        <w:pStyle w:val="a3"/>
        <w:numPr>
          <w:ilvl w:val="0"/>
          <w:numId w:val="24"/>
        </w:numPr>
        <w:spacing w:before="0" w:after="0"/>
        <w:ind w:left="0" w:firstLine="709"/>
        <w:contextualSpacing/>
        <w:jc w:val="both"/>
      </w:pPr>
      <w:r w:rsidRPr="00A3235C">
        <w:t xml:space="preserve">способствовать функционированию любительских творческих коллективов;  </w:t>
      </w:r>
    </w:p>
    <w:p w:rsidR="00231719" w:rsidRPr="00A3235C" w:rsidRDefault="00231719" w:rsidP="002A47FA">
      <w:pPr>
        <w:pStyle w:val="a3"/>
        <w:numPr>
          <w:ilvl w:val="0"/>
          <w:numId w:val="24"/>
        </w:numPr>
        <w:spacing w:before="0" w:after="0"/>
        <w:ind w:left="0" w:firstLine="709"/>
        <w:contextualSpacing/>
        <w:jc w:val="both"/>
      </w:pPr>
      <w:r w:rsidRPr="00A3235C">
        <w:t xml:space="preserve">осуществлять руководство </w:t>
      </w:r>
      <w:proofErr w:type="spellStart"/>
      <w:r w:rsidRPr="00A3235C">
        <w:t>досуговым</w:t>
      </w:r>
      <w:proofErr w:type="spellEnd"/>
      <w:r w:rsidRPr="00A3235C">
        <w:t xml:space="preserve"> формированием (объединением), творческим коллективом; </w:t>
      </w:r>
    </w:p>
    <w:p w:rsidR="00231719" w:rsidRPr="00A3235C" w:rsidRDefault="00231719" w:rsidP="002A47FA">
      <w:pPr>
        <w:pStyle w:val="a3"/>
        <w:numPr>
          <w:ilvl w:val="0"/>
          <w:numId w:val="24"/>
        </w:numPr>
        <w:spacing w:before="0" w:after="0"/>
        <w:ind w:left="0" w:firstLine="709"/>
        <w:contextualSpacing/>
        <w:jc w:val="both"/>
      </w:pPr>
      <w:r w:rsidRPr="00A3235C">
        <w:t xml:space="preserve">подготавливать и проводить </w:t>
      </w:r>
      <w:proofErr w:type="spellStart"/>
      <w:r w:rsidRPr="00A3235C">
        <w:t>культурно-досуговое</w:t>
      </w:r>
      <w:proofErr w:type="spellEnd"/>
      <w:r w:rsidRPr="00A3235C">
        <w:t xml:space="preserve"> мероприятие, концерт, фестиваль народного художественного творчества; 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231719" w:rsidRPr="00A3235C" w:rsidRDefault="00231719" w:rsidP="002A47FA">
      <w:pPr>
        <w:pStyle w:val="a3"/>
        <w:numPr>
          <w:ilvl w:val="0"/>
          <w:numId w:val="25"/>
        </w:numPr>
        <w:spacing w:before="0" w:after="0"/>
        <w:ind w:left="0" w:firstLine="709"/>
        <w:contextualSpacing/>
        <w:jc w:val="both"/>
      </w:pPr>
      <w:r w:rsidRPr="00A3235C">
        <w:t xml:space="preserve">основные виды, жанры и формы бытования народного художественного творчества, его региональные особенности; </w:t>
      </w:r>
    </w:p>
    <w:p w:rsidR="00231719" w:rsidRPr="00A3235C" w:rsidRDefault="00231719" w:rsidP="002A47FA">
      <w:pPr>
        <w:pStyle w:val="a3"/>
        <w:numPr>
          <w:ilvl w:val="0"/>
          <w:numId w:val="25"/>
        </w:numPr>
        <w:spacing w:before="0" w:after="0"/>
        <w:ind w:left="0" w:firstLine="709"/>
        <w:contextualSpacing/>
        <w:jc w:val="both"/>
      </w:pPr>
      <w:r w:rsidRPr="00A3235C">
        <w:t xml:space="preserve">методы изучения народного художественного творчества, </w:t>
      </w:r>
    </w:p>
    <w:p w:rsidR="00231719" w:rsidRPr="00A3235C" w:rsidRDefault="00231719" w:rsidP="002A47FA">
      <w:pPr>
        <w:pStyle w:val="a3"/>
        <w:numPr>
          <w:ilvl w:val="0"/>
          <w:numId w:val="25"/>
        </w:numPr>
        <w:spacing w:before="0" w:after="0"/>
        <w:ind w:left="0" w:firstLine="709"/>
        <w:contextualSpacing/>
        <w:jc w:val="both"/>
      </w:pPr>
      <w:r w:rsidRPr="00A3235C">
        <w:t xml:space="preserve">традиционные народные праздники и обряды; </w:t>
      </w:r>
    </w:p>
    <w:p w:rsidR="00231719" w:rsidRPr="00A3235C" w:rsidRDefault="00231719" w:rsidP="002A47FA">
      <w:pPr>
        <w:pStyle w:val="a3"/>
        <w:numPr>
          <w:ilvl w:val="0"/>
          <w:numId w:val="25"/>
        </w:numPr>
        <w:spacing w:before="0" w:after="0"/>
        <w:ind w:left="0" w:firstLine="709"/>
        <w:contextualSpacing/>
        <w:jc w:val="both"/>
      </w:pPr>
      <w:r w:rsidRPr="00A3235C">
        <w:t xml:space="preserve">теоретические основы и общие методики организации и развития народного художественного творчества в различных типах </w:t>
      </w:r>
      <w:proofErr w:type="spellStart"/>
      <w:r w:rsidRPr="00A3235C">
        <w:t>культурно-досуговых</w:t>
      </w:r>
      <w:proofErr w:type="spellEnd"/>
      <w:r>
        <w:t xml:space="preserve"> учреждений  и образовательных </w:t>
      </w:r>
      <w:proofErr w:type="spellStart"/>
      <w:r>
        <w:t>организацй</w:t>
      </w:r>
      <w:proofErr w:type="spellEnd"/>
      <w:r w:rsidRPr="00A3235C">
        <w:t xml:space="preserve">; </w:t>
      </w:r>
    </w:p>
    <w:p w:rsidR="00231719" w:rsidRPr="00A3235C" w:rsidRDefault="00231719" w:rsidP="002A47FA">
      <w:pPr>
        <w:pStyle w:val="a3"/>
        <w:numPr>
          <w:ilvl w:val="0"/>
          <w:numId w:val="25"/>
        </w:numPr>
        <w:spacing w:before="0" w:after="0"/>
        <w:ind w:left="0" w:firstLine="709"/>
        <w:contextualSpacing/>
        <w:jc w:val="both"/>
      </w:pPr>
      <w:r w:rsidRPr="00A3235C">
        <w:t xml:space="preserve">специфику организации детского художественного творчества, опыт работы любительских творческих коллективов, фольклорных студий, школ ремесел, народных мастеров; </w:t>
      </w:r>
    </w:p>
    <w:p w:rsidR="00231719" w:rsidRPr="00A3235C" w:rsidRDefault="00231719" w:rsidP="002A47FA">
      <w:pPr>
        <w:pStyle w:val="a3"/>
        <w:numPr>
          <w:ilvl w:val="0"/>
          <w:numId w:val="25"/>
        </w:numPr>
        <w:spacing w:before="0" w:after="0"/>
        <w:ind w:left="0" w:firstLine="709"/>
        <w:contextualSpacing/>
        <w:jc w:val="both"/>
      </w:pPr>
      <w:r w:rsidRPr="00A3235C">
        <w:t xml:space="preserve">методику организации и работы </w:t>
      </w:r>
      <w:proofErr w:type="spellStart"/>
      <w:r w:rsidRPr="00A3235C">
        <w:t>досуговых</w:t>
      </w:r>
      <w:proofErr w:type="spellEnd"/>
      <w:r w:rsidRPr="00A3235C">
        <w:t xml:space="preserve"> формирований (объединений), творческих коллективов; </w:t>
      </w:r>
    </w:p>
    <w:p w:rsidR="00231719" w:rsidRPr="00A3235C" w:rsidRDefault="00231719" w:rsidP="002A47FA">
      <w:pPr>
        <w:pStyle w:val="a3"/>
        <w:numPr>
          <w:ilvl w:val="0"/>
          <w:numId w:val="25"/>
        </w:numPr>
        <w:spacing w:before="0" w:after="0"/>
        <w:ind w:left="0" w:firstLine="709"/>
        <w:contextualSpacing/>
        <w:jc w:val="both"/>
      </w:pPr>
      <w:r w:rsidRPr="00A3235C">
        <w:t xml:space="preserve">методику подготовки </w:t>
      </w:r>
      <w:proofErr w:type="spellStart"/>
      <w:r w:rsidRPr="00A3235C">
        <w:t>культурно-досуговых</w:t>
      </w:r>
      <w:proofErr w:type="spellEnd"/>
      <w:r w:rsidRPr="00A3235C">
        <w:t xml:space="preserve"> мероприятий; </w:t>
      </w:r>
    </w:p>
    <w:p w:rsidR="00231719" w:rsidRPr="00A3235C" w:rsidRDefault="00231719" w:rsidP="002A47FA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contextualSpacing/>
        <w:jc w:val="both"/>
        <w:rPr>
          <w:b/>
        </w:rPr>
      </w:pPr>
      <w:r w:rsidRPr="00A3235C">
        <w:t>структуру управления народным художественным творчеством;</w:t>
      </w:r>
    </w:p>
    <w:p w:rsidR="00231719" w:rsidRPr="00A3235C" w:rsidRDefault="00231719" w:rsidP="002A47FA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contextualSpacing/>
        <w:jc w:val="both"/>
        <w:rPr>
          <w:b/>
        </w:rPr>
      </w:pPr>
      <w:r w:rsidRPr="00A3235C">
        <w:t xml:space="preserve"> специфику и формы методического обеспечения отрасли.</w:t>
      </w:r>
    </w:p>
    <w:p w:rsidR="00231719" w:rsidRPr="00A3235C" w:rsidRDefault="00231719" w:rsidP="0023171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231719" w:rsidRPr="0038768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68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38768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768B">
        <w:rPr>
          <w:rFonts w:ascii="Times New Roman" w:hAnsi="Times New Roman"/>
          <w:sz w:val="24"/>
          <w:szCs w:val="24"/>
        </w:rPr>
        <w:t>- 1</w:t>
      </w:r>
      <w:r w:rsidR="00D35A9B">
        <w:rPr>
          <w:rFonts w:ascii="Times New Roman" w:hAnsi="Times New Roman"/>
          <w:sz w:val="24"/>
          <w:szCs w:val="24"/>
        </w:rPr>
        <w:t>65</w:t>
      </w:r>
      <w:r w:rsidRPr="0038768B">
        <w:rPr>
          <w:rFonts w:ascii="Times New Roman" w:hAnsi="Times New Roman"/>
          <w:sz w:val="24"/>
          <w:szCs w:val="24"/>
        </w:rPr>
        <w:t xml:space="preserve"> час</w:t>
      </w:r>
      <w:r w:rsidR="00E05BBC">
        <w:rPr>
          <w:rFonts w:ascii="Times New Roman" w:hAnsi="Times New Roman"/>
          <w:sz w:val="24"/>
          <w:szCs w:val="24"/>
        </w:rPr>
        <w:t>ов</w:t>
      </w:r>
      <w:r w:rsidRPr="0038768B">
        <w:rPr>
          <w:rFonts w:ascii="Times New Roman" w:hAnsi="Times New Roman"/>
          <w:sz w:val="24"/>
          <w:szCs w:val="24"/>
        </w:rPr>
        <w:t>, в том числе:</w:t>
      </w:r>
    </w:p>
    <w:p w:rsidR="00231719" w:rsidRPr="0038768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68B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768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768B">
        <w:rPr>
          <w:rFonts w:ascii="Times New Roman" w:hAnsi="Times New Roman"/>
          <w:sz w:val="24"/>
          <w:szCs w:val="24"/>
        </w:rPr>
        <w:t xml:space="preserve">  </w:t>
      </w:r>
      <w:r w:rsidR="00D35A9B">
        <w:rPr>
          <w:rFonts w:ascii="Times New Roman" w:hAnsi="Times New Roman"/>
          <w:sz w:val="24"/>
          <w:szCs w:val="24"/>
        </w:rPr>
        <w:t>110 часов</w:t>
      </w:r>
      <w:r w:rsidRPr="0038768B">
        <w:rPr>
          <w:rFonts w:ascii="Times New Roman" w:hAnsi="Times New Roman"/>
          <w:sz w:val="24"/>
          <w:szCs w:val="24"/>
        </w:rPr>
        <w:t>;</w:t>
      </w: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68B">
        <w:rPr>
          <w:rFonts w:ascii="Times New Roman" w:hAnsi="Times New Roman"/>
          <w:sz w:val="24"/>
          <w:szCs w:val="24"/>
        </w:rPr>
        <w:lastRenderedPageBreak/>
        <w:t xml:space="preserve">самостоятельной работы </w:t>
      </w:r>
      <w:proofErr w:type="gramStart"/>
      <w:r w:rsidRPr="0038768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768B">
        <w:rPr>
          <w:rFonts w:ascii="Times New Roman" w:hAnsi="Times New Roman"/>
          <w:sz w:val="24"/>
          <w:szCs w:val="24"/>
        </w:rPr>
        <w:t xml:space="preserve"> </w:t>
      </w:r>
      <w:r w:rsidR="00D35A9B">
        <w:rPr>
          <w:rFonts w:ascii="Times New Roman" w:hAnsi="Times New Roman"/>
          <w:sz w:val="24"/>
          <w:szCs w:val="24"/>
        </w:rPr>
        <w:t>55 часов</w:t>
      </w:r>
      <w:r w:rsidRPr="0038768B">
        <w:rPr>
          <w:rFonts w:ascii="Times New Roman" w:hAnsi="Times New Roman"/>
          <w:sz w:val="24"/>
          <w:szCs w:val="24"/>
        </w:rPr>
        <w:t>.</w:t>
      </w: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E05BBC"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Pr="00A80C8A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719">
        <w:rPr>
          <w:rFonts w:ascii="Times New Roman" w:hAnsi="Times New Roman"/>
          <w:sz w:val="24"/>
          <w:szCs w:val="24"/>
        </w:rPr>
        <w:t>Верзилова</w:t>
      </w:r>
      <w:proofErr w:type="spellEnd"/>
      <w:r w:rsidR="00231719">
        <w:rPr>
          <w:rFonts w:ascii="Times New Roman" w:hAnsi="Times New Roman"/>
          <w:sz w:val="24"/>
          <w:szCs w:val="24"/>
        </w:rPr>
        <w:t xml:space="preserve"> Л.П.</w:t>
      </w:r>
      <w:r>
        <w:rPr>
          <w:rFonts w:ascii="Times New Roman" w:hAnsi="Times New Roman"/>
          <w:sz w:val="24"/>
          <w:szCs w:val="24"/>
        </w:rPr>
        <w:t>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591DFE" w:rsidRPr="00776E2D" w:rsidRDefault="00591DFE" w:rsidP="00591DF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44A9F" w:rsidRDefault="00244A9F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591DFE" w:rsidRDefault="00591DFE" w:rsidP="00E05B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31719" w:rsidRDefault="00231719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B6EB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П. 02</w:t>
      </w:r>
      <w:r w:rsidRPr="00FB6EB1">
        <w:rPr>
          <w:rFonts w:ascii="Times New Roman" w:hAnsi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/>
          <w:b/>
          <w:sz w:val="24"/>
          <w:szCs w:val="24"/>
        </w:rPr>
        <w:t xml:space="preserve"> отечественной культуры</w:t>
      </w:r>
      <w:r w:rsidRPr="00CF1567">
        <w:rPr>
          <w:rFonts w:ascii="Times New Roman" w:hAnsi="Times New Roman"/>
          <w:sz w:val="24"/>
          <w:szCs w:val="24"/>
        </w:rPr>
        <w:t xml:space="preserve">  </w:t>
      </w: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5BBC" w:rsidRDefault="00231719" w:rsidP="00E0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066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12FF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/>
          <w:sz w:val="24"/>
          <w:szCs w:val="24"/>
        </w:rPr>
        <w:t xml:space="preserve">в соответствии с ФГОС по специальности  СПО </w:t>
      </w:r>
      <w:r w:rsidR="00E05BBC" w:rsidRPr="00C40F22">
        <w:rPr>
          <w:rFonts w:ascii="Times New Roman" w:hAnsi="Times New Roman"/>
          <w:sz w:val="24"/>
          <w:szCs w:val="24"/>
        </w:rPr>
        <w:t>51.02.02 Социально-культурная деятельность (по видам).</w:t>
      </w:r>
    </w:p>
    <w:p w:rsidR="00231719" w:rsidRPr="00C17066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1719" w:rsidRPr="00231719" w:rsidRDefault="00231719" w:rsidP="002A47FA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</w:pPr>
      <w:r w:rsidRPr="00E05BBC">
        <w:rPr>
          <w:b/>
        </w:rPr>
        <w:t>Место дисциплины в структуре основной профессиональной образовательной программы:</w:t>
      </w:r>
      <w:r w:rsidRPr="00231719">
        <w:t xml:space="preserve"> программа принадлежит к профессиональному учебному  циклу. </w:t>
      </w:r>
    </w:p>
    <w:p w:rsidR="00231719" w:rsidRPr="00231719" w:rsidRDefault="00231719" w:rsidP="0023171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</w:pPr>
    </w:p>
    <w:p w:rsidR="00231719" w:rsidRPr="00C17066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7066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231719" w:rsidRPr="00412FFC" w:rsidRDefault="00231719" w:rsidP="00231719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231719" w:rsidRPr="00412FFC" w:rsidRDefault="00231719" w:rsidP="00231719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отечественной культуры;</w:t>
      </w:r>
    </w:p>
    <w:p w:rsidR="00231719" w:rsidRPr="00412FFC" w:rsidRDefault="00231719" w:rsidP="00231719">
      <w:pPr>
        <w:pStyle w:val="a5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231719" w:rsidRPr="00412FFC" w:rsidRDefault="00231719" w:rsidP="00231719">
      <w:pPr>
        <w:pStyle w:val="a5"/>
        <w:spacing w:after="0"/>
        <w:ind w:left="0" w:firstLine="709"/>
        <w:contextualSpacing/>
        <w:jc w:val="both"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231719" w:rsidRPr="00412FFC" w:rsidRDefault="00231719" w:rsidP="00231719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</w:t>
      </w:r>
      <w:r>
        <w:rPr>
          <w:sz w:val="24"/>
          <w:szCs w:val="24"/>
        </w:rPr>
        <w:t>отечественной</w:t>
      </w:r>
      <w:r w:rsidRPr="00412FFC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ы</w:t>
      </w:r>
      <w:r w:rsidRPr="00412FFC">
        <w:rPr>
          <w:sz w:val="24"/>
          <w:szCs w:val="24"/>
        </w:rPr>
        <w:t>;</w:t>
      </w:r>
    </w:p>
    <w:p w:rsidR="00231719" w:rsidRPr="00412FFC" w:rsidRDefault="00231719" w:rsidP="00231719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231719" w:rsidRPr="00412FFC" w:rsidRDefault="00231719" w:rsidP="00231719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231719" w:rsidRPr="00412FFC" w:rsidRDefault="00231719" w:rsidP="00231719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исторических типов культуры и субкультур.  </w:t>
      </w:r>
    </w:p>
    <w:p w:rsidR="00231719" w:rsidRPr="006E3D04" w:rsidRDefault="00231719" w:rsidP="00231719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6E3D04">
        <w:rPr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b/>
          <w:sz w:val="24"/>
          <w:szCs w:val="24"/>
        </w:rPr>
        <w:t>уметь:</w:t>
      </w:r>
    </w:p>
    <w:p w:rsidR="00231719" w:rsidRPr="006E3D04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3D04">
        <w:rPr>
          <w:rFonts w:ascii="Times New Roman" w:hAnsi="Times New Roman"/>
          <w:sz w:val="24"/>
          <w:szCs w:val="24"/>
        </w:rPr>
        <w:t xml:space="preserve">применять знания истории отечественной культуры в работе с творческим коллективом; </w:t>
      </w:r>
    </w:p>
    <w:p w:rsidR="00231719" w:rsidRPr="006E3D04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3D04">
        <w:rPr>
          <w:rFonts w:ascii="Times New Roman" w:hAnsi="Times New Roman"/>
          <w:sz w:val="24"/>
          <w:szCs w:val="24"/>
        </w:rPr>
        <w:t>сохранять культурное наследие региона;</w:t>
      </w:r>
    </w:p>
    <w:p w:rsidR="00231719" w:rsidRPr="006E3D04" w:rsidRDefault="00231719" w:rsidP="00231719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3D04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rFonts w:ascii="Times New Roman" w:hAnsi="Times New Roman"/>
          <w:b/>
          <w:sz w:val="24"/>
          <w:szCs w:val="24"/>
        </w:rPr>
        <w:t>знать:</w:t>
      </w:r>
    </w:p>
    <w:p w:rsidR="00231719" w:rsidRPr="006E3D04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3D04">
        <w:rPr>
          <w:rFonts w:ascii="Times New Roman" w:hAnsi="Times New Roman"/>
          <w:sz w:val="24"/>
          <w:szCs w:val="24"/>
        </w:rPr>
        <w:t xml:space="preserve">понятие, виды и формы культуры; </w:t>
      </w:r>
    </w:p>
    <w:p w:rsidR="00231719" w:rsidRPr="006E3D04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3D04">
        <w:rPr>
          <w:rFonts w:ascii="Times New Roman" w:hAnsi="Times New Roman"/>
          <w:sz w:val="24"/>
          <w:szCs w:val="24"/>
        </w:rPr>
        <w:t xml:space="preserve">значение и место отечественной культуры, как части мировой культуры; </w:t>
      </w:r>
    </w:p>
    <w:p w:rsidR="00231719" w:rsidRDefault="00231719" w:rsidP="0023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3D04">
        <w:rPr>
          <w:rFonts w:ascii="Times New Roman" w:hAnsi="Times New Roman"/>
          <w:sz w:val="24"/>
          <w:szCs w:val="24"/>
        </w:rPr>
        <w:t>основные этапы истории отечественной культуры, выдающихся деятелей, известные памятники, тенденции развития отечественной культуры</w:t>
      </w:r>
    </w:p>
    <w:p w:rsidR="00231719" w:rsidRPr="004D01C3" w:rsidRDefault="00231719" w:rsidP="002317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C3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231719" w:rsidRPr="004D01C3" w:rsidRDefault="00231719" w:rsidP="0023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ОК 1. </w:t>
      </w:r>
      <w:r w:rsidRPr="004D01C3">
        <w:rPr>
          <w:rFonts w:ascii="Times New Roman" w:hAnsi="Times New Roman"/>
          <w:color w:val="000000"/>
          <w:sz w:val="24"/>
          <w:szCs w:val="24"/>
          <w:highlight w:val="white"/>
        </w:rPr>
        <w:t>Понимать сущность и социальную значимость своей будущей профессии, проявлять к ней устойчивый интерес.</w:t>
      </w: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ОК 2. </w:t>
      </w:r>
      <w:r w:rsidRPr="004D01C3">
        <w:rPr>
          <w:rFonts w:ascii="Times New Roman" w:hAnsi="Times New Roman"/>
          <w:color w:val="000000"/>
          <w:sz w:val="24"/>
          <w:szCs w:val="24"/>
          <w:highlight w:val="white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ОК З. </w:t>
      </w:r>
      <w:r w:rsidRPr="004D01C3">
        <w:rPr>
          <w:rFonts w:ascii="Times New Roman" w:hAnsi="Times New Roman"/>
          <w:color w:val="000000"/>
          <w:sz w:val="24"/>
          <w:szCs w:val="24"/>
          <w:highlight w:val="white"/>
        </w:rPr>
        <w:t>Решать проблемы, оценивать риски и принимать решения в нестандартных ситуациях.</w:t>
      </w:r>
    </w:p>
    <w:p w:rsidR="00231719" w:rsidRPr="004D01C3" w:rsidRDefault="00231719" w:rsidP="0023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lastRenderedPageBreak/>
        <w:t xml:space="preserve">ОК 4. </w:t>
      </w:r>
      <w:r w:rsidRPr="004D01C3">
        <w:rPr>
          <w:rFonts w:ascii="Times New Roman" w:hAnsi="Times New Roman"/>
          <w:color w:val="000000"/>
          <w:sz w:val="24"/>
          <w:szCs w:val="24"/>
          <w:highlight w:val="white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5.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Использовать информационно-коммуникационные технологии для совершенствования профессиональной деятельности.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6.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Работать в коллективе, обеспечивать его сплочение, эффективно общаться с коллегами, руководством.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7.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8.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9.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Ориентироваться в условиях частой смены технологий в профессиональной деятельности.</w:t>
      </w:r>
      <w:r w:rsidRPr="004D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231719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 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231719" w:rsidRPr="00233096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96">
        <w:rPr>
          <w:rFonts w:ascii="Times New Roman" w:hAnsi="Times New Roman" w:cs="Times New Roman"/>
          <w:sz w:val="24"/>
          <w:szCs w:val="24"/>
        </w:rPr>
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2.2.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1719" w:rsidRPr="00D11CF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231719" w:rsidRPr="00D11CF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      максимальной учебной нагрузки обучающегося </w:t>
      </w:r>
      <w:r>
        <w:rPr>
          <w:rFonts w:ascii="Times New Roman" w:hAnsi="Times New Roman"/>
          <w:sz w:val="24"/>
          <w:szCs w:val="24"/>
        </w:rPr>
        <w:t>–</w:t>
      </w:r>
      <w:r w:rsidRPr="00D11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D35A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CFB">
        <w:rPr>
          <w:rFonts w:ascii="Times New Roman" w:hAnsi="Times New Roman"/>
          <w:sz w:val="24"/>
          <w:szCs w:val="24"/>
        </w:rPr>
        <w:t>час</w:t>
      </w:r>
      <w:r w:rsidR="00E05BBC">
        <w:rPr>
          <w:rFonts w:ascii="Times New Roman" w:hAnsi="Times New Roman"/>
          <w:sz w:val="24"/>
          <w:szCs w:val="24"/>
        </w:rPr>
        <w:t>а</w:t>
      </w:r>
      <w:r w:rsidRPr="00D11CFB">
        <w:rPr>
          <w:rFonts w:ascii="Times New Roman" w:hAnsi="Times New Roman"/>
          <w:sz w:val="24"/>
          <w:szCs w:val="24"/>
        </w:rPr>
        <w:t>, в том числе:</w:t>
      </w:r>
    </w:p>
    <w:p w:rsidR="00231719" w:rsidRPr="00D11CF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- 4</w:t>
      </w:r>
      <w:r w:rsidR="00E05BBC">
        <w:rPr>
          <w:rFonts w:ascii="Times New Roman" w:hAnsi="Times New Roman"/>
          <w:sz w:val="24"/>
          <w:szCs w:val="24"/>
        </w:rPr>
        <w:t>2</w:t>
      </w:r>
      <w:r w:rsidRPr="00D11CFB">
        <w:rPr>
          <w:rFonts w:ascii="Times New Roman" w:hAnsi="Times New Roman"/>
          <w:sz w:val="24"/>
          <w:szCs w:val="24"/>
        </w:rPr>
        <w:t xml:space="preserve"> час</w:t>
      </w:r>
      <w:r w:rsidR="00E05BBC">
        <w:rPr>
          <w:rFonts w:ascii="Times New Roman" w:hAnsi="Times New Roman"/>
          <w:sz w:val="24"/>
          <w:szCs w:val="24"/>
        </w:rPr>
        <w:t>а</w:t>
      </w:r>
      <w:r w:rsidRPr="00D11CFB">
        <w:rPr>
          <w:rFonts w:ascii="Times New Roman" w:hAnsi="Times New Roman"/>
          <w:sz w:val="24"/>
          <w:szCs w:val="24"/>
        </w:rPr>
        <w:t>;</w:t>
      </w:r>
    </w:p>
    <w:p w:rsidR="00231719" w:rsidRPr="00D11CF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- 2</w:t>
      </w:r>
      <w:r w:rsidR="00D35A9B">
        <w:rPr>
          <w:rFonts w:ascii="Times New Roman" w:hAnsi="Times New Roman"/>
          <w:sz w:val="24"/>
          <w:szCs w:val="24"/>
        </w:rPr>
        <w:t>1</w:t>
      </w:r>
      <w:r w:rsidRPr="00D11CFB">
        <w:rPr>
          <w:rFonts w:ascii="Times New Roman" w:hAnsi="Times New Roman"/>
          <w:sz w:val="24"/>
          <w:szCs w:val="24"/>
        </w:rPr>
        <w:t xml:space="preserve"> час.</w:t>
      </w:r>
    </w:p>
    <w:p w:rsidR="00591DFE" w:rsidRPr="00244A9F" w:rsidRDefault="00591DFE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231719"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23171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231719">
        <w:rPr>
          <w:rFonts w:ascii="Times New Roman" w:hAnsi="Times New Roman"/>
          <w:sz w:val="24"/>
          <w:szCs w:val="24"/>
        </w:rPr>
        <w:t>Тарасова Л.А</w:t>
      </w:r>
      <w:r>
        <w:rPr>
          <w:rFonts w:ascii="Times New Roman" w:hAnsi="Times New Roman"/>
          <w:sz w:val="24"/>
          <w:szCs w:val="24"/>
        </w:rPr>
        <w:t>., преподаватель,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E05B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E05BBC" w:rsidRDefault="00E05BBC" w:rsidP="00E05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570FE7">
        <w:rPr>
          <w:rFonts w:ascii="Times New Roman" w:hAnsi="Times New Roman"/>
          <w:b/>
          <w:sz w:val="24"/>
          <w:szCs w:val="24"/>
        </w:rPr>
        <w:t xml:space="preserve">ОП.03 Русский язык и культура речи </w:t>
      </w:r>
    </w:p>
    <w:p w:rsidR="00E05BBC" w:rsidRPr="00570FE7" w:rsidRDefault="00E05BBC" w:rsidP="002A47FA">
      <w:pPr>
        <w:widowControl w:val="0"/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70FE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E05BBC" w:rsidRDefault="00E05BBC" w:rsidP="00E05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70FE7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570FE7">
        <w:t xml:space="preserve"> </w:t>
      </w:r>
      <w:r w:rsidRPr="00570FE7">
        <w:rPr>
          <w:rFonts w:ascii="Times New Roman" w:hAnsi="Times New Roman"/>
          <w:sz w:val="24"/>
          <w:szCs w:val="24"/>
        </w:rPr>
        <w:t>ОП.03 Русский язык и культура речи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FE7">
        <w:rPr>
          <w:rFonts w:ascii="Times New Roman" w:hAnsi="Times New Roman"/>
          <w:sz w:val="24"/>
          <w:szCs w:val="24"/>
        </w:rPr>
        <w:t>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51.02.02 Социально-культурная деятельность (по видам)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F547A" w:rsidRPr="00570FE7" w:rsidRDefault="009F547A" w:rsidP="00E05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5BBC" w:rsidRPr="00570FE7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70FE7">
        <w:rPr>
          <w:rFonts w:ascii="Times New Roman" w:hAnsi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E05BBC" w:rsidRPr="00570FE7" w:rsidRDefault="00E05BBC" w:rsidP="00E05B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51.02.02 Социально-культурная деятельность (по видам). Программа принадлежит к цик</w:t>
      </w:r>
      <w:r>
        <w:rPr>
          <w:rFonts w:ascii="Times New Roman" w:hAnsi="Times New Roman"/>
          <w:sz w:val="24"/>
          <w:szCs w:val="24"/>
        </w:rPr>
        <w:t>лу профильных учебных дисциплин (ОП</w:t>
      </w:r>
      <w:r w:rsidRPr="00570FE7">
        <w:rPr>
          <w:rFonts w:ascii="Times New Roman" w:hAnsi="Times New Roman"/>
          <w:sz w:val="24"/>
          <w:szCs w:val="24"/>
        </w:rPr>
        <w:t>).</w:t>
      </w:r>
    </w:p>
    <w:p w:rsidR="00E05BBC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 xml:space="preserve">Учебная дисциплина ОП.03 Русский язык и культура речи обеспечивает формирование общих компетенций по всем видам деятельности ФГОС </w:t>
      </w:r>
      <w:r w:rsidRPr="00570FE7">
        <w:rPr>
          <w:rFonts w:ascii="Times New Roman" w:hAnsi="Times New Roman"/>
          <w:b/>
          <w:bCs/>
          <w:sz w:val="24"/>
          <w:szCs w:val="24"/>
        </w:rPr>
        <w:t>по специальности СПО 51.02.02 Социально-культурная деятельность (по видам)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05BBC" w:rsidRPr="00570FE7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</w:t>
      </w:r>
      <w:proofErr w:type="gramStart"/>
      <w:r w:rsidRPr="00570FE7">
        <w:rPr>
          <w:rFonts w:ascii="Times New Roman" w:hAnsi="Times New Roman"/>
          <w:sz w:val="24"/>
          <w:szCs w:val="24"/>
        </w:rPr>
        <w:t>4</w:t>
      </w:r>
      <w:proofErr w:type="gramEnd"/>
      <w:r w:rsidRPr="00570FE7">
        <w:rPr>
          <w:rFonts w:ascii="Times New Roman" w:hAnsi="Times New Roman"/>
          <w:sz w:val="24"/>
          <w:szCs w:val="24"/>
        </w:rPr>
        <w:t>,5,6,8,9</w:t>
      </w:r>
    </w:p>
    <w:p w:rsidR="00E05BBC" w:rsidRPr="00570FE7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>OK 4</w:t>
      </w:r>
    </w:p>
    <w:p w:rsidR="00E05BBC" w:rsidRPr="00570FE7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E05BBC" w:rsidRPr="00570FE7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 xml:space="preserve">ОК 5. </w:t>
      </w:r>
    </w:p>
    <w:p w:rsidR="00E05BBC" w:rsidRPr="00570FE7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E05BBC" w:rsidRPr="00570FE7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 xml:space="preserve">ОК 6. </w:t>
      </w:r>
    </w:p>
    <w:p w:rsidR="00E05BBC" w:rsidRPr="00570FE7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E05BBC" w:rsidRPr="00570FE7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 xml:space="preserve">ОК8 </w:t>
      </w:r>
    </w:p>
    <w:p w:rsidR="00E05BBC" w:rsidRPr="00570FE7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</w:t>
      </w:r>
      <w:r>
        <w:rPr>
          <w:rFonts w:ascii="Times New Roman" w:hAnsi="Times New Roman"/>
          <w:sz w:val="24"/>
          <w:szCs w:val="24"/>
        </w:rPr>
        <w:t xml:space="preserve">сознанно планировать повышение </w:t>
      </w:r>
      <w:r w:rsidRPr="00570FE7">
        <w:rPr>
          <w:rFonts w:ascii="Times New Roman" w:hAnsi="Times New Roman"/>
          <w:sz w:val="24"/>
          <w:szCs w:val="24"/>
        </w:rPr>
        <w:t>квалификации.</w:t>
      </w:r>
    </w:p>
    <w:p w:rsidR="00E05BBC" w:rsidRPr="00570FE7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 xml:space="preserve">ОК 9. </w:t>
      </w:r>
    </w:p>
    <w:p w:rsidR="00E05BBC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sz w:val="24"/>
          <w:szCs w:val="24"/>
        </w:rPr>
        <w:t>Быть готовым к смене технологий в профессиональной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F547A" w:rsidRPr="00570FE7" w:rsidRDefault="009F547A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5BBC" w:rsidRPr="00570FE7" w:rsidRDefault="00E05BBC" w:rsidP="00E05BBC">
      <w:pPr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70FE7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E05BBC" w:rsidRDefault="00E05BBC" w:rsidP="00E05BBC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</w:rPr>
        <w:t>Цель дисциплины</w:t>
      </w:r>
      <w:r>
        <w:rPr>
          <w:rFonts w:ascii="Times New Roman" w:hAnsi="Times New Roman"/>
        </w:rPr>
        <w:t xml:space="preserve">: закрепить знание правил русского языка, воспитать и совершенствовать культуру устной и письменной речи, способствовать формированию грамотного и высокообразованного специалиста в области культуры, привить желание совершенствовать свою речь, способствовать успешной работе в области самообразования, воспитать культурно-ценностное отношение к русской речи, чувство гордости за национальный язык. </w:t>
      </w:r>
    </w:p>
    <w:p w:rsidR="00E05BBC" w:rsidRDefault="00E05BBC" w:rsidP="00E05BBC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</w:rPr>
        <w:t xml:space="preserve">Задачи дисциплины: </w:t>
      </w:r>
    </w:p>
    <w:p w:rsidR="00E05BBC" w:rsidRDefault="00E05BBC" w:rsidP="002A47FA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ознакомить студентов с нормами литературного языка, различными стилями речи, лексическими и фонетическими средствами языковой выразительности. </w:t>
      </w:r>
    </w:p>
    <w:p w:rsidR="00E05BBC" w:rsidRDefault="00E05BBC" w:rsidP="002A47FA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научить культуре работы с книгой,</w:t>
      </w:r>
    </w:p>
    <w:p w:rsidR="00E05BBC" w:rsidRDefault="00E05BBC" w:rsidP="002A47FA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дать студентам знания, которые будут способствовать умению пользоваться словарями, овладению правилами делового письма.</w:t>
      </w:r>
    </w:p>
    <w:p w:rsidR="00E05BBC" w:rsidRDefault="00E05BBC" w:rsidP="002A47FA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расширить лингвистический кругозор студентов.</w:t>
      </w:r>
    </w:p>
    <w:p w:rsidR="00E05BBC" w:rsidRDefault="00E05BBC" w:rsidP="002A47FA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их знания о языковых единицах разных уровней (</w:t>
      </w:r>
      <w:proofErr w:type="gramStart"/>
      <w:r>
        <w:rPr>
          <w:rFonts w:ascii="Times New Roman" w:hAnsi="Times New Roman"/>
        </w:rPr>
        <w:t>фонетический</w:t>
      </w:r>
      <w:proofErr w:type="gramEnd"/>
      <w:r>
        <w:rPr>
          <w:rFonts w:ascii="Times New Roman" w:hAnsi="Times New Roman"/>
        </w:rPr>
        <w:t>, лексико-фразеологический и др.) и их функционирования в речи.</w:t>
      </w:r>
    </w:p>
    <w:p w:rsidR="00E05BBC" w:rsidRDefault="00E05BBC" w:rsidP="002A47FA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совершенствовать орфографическую и пунктуационную грамотность.</w:t>
      </w:r>
      <w:r>
        <w:rPr>
          <w:rFonts w:ascii="Times New Roman" w:hAnsi="Times New Roman"/>
        </w:rPr>
        <w:tab/>
      </w:r>
    </w:p>
    <w:p w:rsidR="00E05BBC" w:rsidRDefault="00E05BBC" w:rsidP="00E05BBC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</w:rPr>
      </w:pPr>
    </w:p>
    <w:p w:rsidR="00E05BBC" w:rsidRDefault="00E05BBC" w:rsidP="00E05BBC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осваиваются умения и знания.</w:t>
      </w:r>
    </w:p>
    <w:p w:rsidR="00E05BBC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Look w:val="04A0"/>
      </w:tblPr>
      <w:tblGrid>
        <w:gridCol w:w="3141"/>
        <w:gridCol w:w="3226"/>
        <w:gridCol w:w="3204"/>
      </w:tblGrid>
      <w:tr w:rsidR="00E05BBC" w:rsidTr="00E05BB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BC" w:rsidRDefault="00E05BBC" w:rsidP="00E05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ОК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BC" w:rsidRDefault="00E05BBC" w:rsidP="00E05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BC" w:rsidRDefault="00E05BBC" w:rsidP="00E05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</w:t>
            </w:r>
          </w:p>
        </w:tc>
      </w:tr>
      <w:tr w:rsidR="00E05BBC" w:rsidTr="00E05BB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BC" w:rsidRDefault="00E05BBC" w:rsidP="00E05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4,5,6,8,9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BC" w:rsidRDefault="00E05BBC" w:rsidP="00E05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пользоваться орфоэпическими словарями, словарями русского языка;</w:t>
            </w:r>
          </w:p>
          <w:p w:rsidR="00E05BBC" w:rsidRDefault="00E05BBC" w:rsidP="00E05B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лексическое значение слова;</w:t>
            </w:r>
          </w:p>
          <w:p w:rsidR="00E05BBC" w:rsidRDefault="00E05BBC" w:rsidP="00E05B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словообразовательные средства в изобразительных целях;</w:t>
            </w:r>
          </w:p>
          <w:p w:rsidR="00E05BBC" w:rsidRDefault="00E05BBC" w:rsidP="00E05B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пользоваться багажом синтаксических сре</w:t>
            </w:r>
            <w:proofErr w:type="gramStart"/>
            <w:r>
              <w:rPr>
                <w:rFonts w:ascii="Times New Roman" w:hAnsi="Times New Roman"/>
              </w:rPr>
              <w:t>дств пр</w:t>
            </w:r>
            <w:proofErr w:type="gramEnd"/>
            <w:r>
              <w:rPr>
                <w:rFonts w:ascii="Times New Roman" w:hAnsi="Times New Roman"/>
              </w:rPr>
              <w:t>и создании собственных текстов официально-делового, учебно-научного стилей; редактировать собственные тексты и тексты других авторов;</w:t>
            </w:r>
          </w:p>
          <w:p w:rsidR="00E05BBC" w:rsidRDefault="00E05BBC" w:rsidP="00E05B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пользоваться знаками препинания, вариативными и факультативными знаками препинания;</w:t>
            </w:r>
          </w:p>
          <w:p w:rsidR="00E05BBC" w:rsidRDefault="00E05BBC" w:rsidP="00E05BBC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E05BBC" w:rsidRDefault="00E05BBC" w:rsidP="00E05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BC" w:rsidRDefault="00E05BBC" w:rsidP="00E05BBC">
            <w:pPr>
              <w:pStyle w:val="Style8"/>
              <w:widowControl/>
              <w:spacing w:line="228" w:lineRule="auto"/>
              <w:jc w:val="left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фонемы; особенности русского ударения, основные тенденции в развитии русского ударения; логическое ударение; орфоэпические нормы;</w:t>
            </w:r>
          </w:p>
          <w:p w:rsidR="00E05BBC" w:rsidRDefault="00E05BBC" w:rsidP="00E05B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E05BBC" w:rsidRDefault="00E05BBC" w:rsidP="00E05B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способы словообразования;</w:t>
            </w:r>
          </w:p>
          <w:p w:rsidR="00E05BBC" w:rsidRDefault="00E05BBC" w:rsidP="00E05B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самостоятельные и служебные части речи;</w:t>
            </w:r>
          </w:p>
          <w:p w:rsidR="00E05BBC" w:rsidRDefault="00E05BBC" w:rsidP="00E05B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синтаксический строй предложений;</w:t>
            </w:r>
          </w:p>
          <w:p w:rsidR="00E05BBC" w:rsidRDefault="00E05BBC" w:rsidP="00E05B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правила правописания;</w:t>
            </w:r>
          </w:p>
          <w:p w:rsidR="00E05BBC" w:rsidRDefault="00E05BBC" w:rsidP="00E05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>- функциональные стили литературного языка</w:t>
            </w:r>
          </w:p>
          <w:p w:rsidR="00E05BBC" w:rsidRDefault="00E05BBC" w:rsidP="00E05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05BBC" w:rsidRDefault="00E05BBC" w:rsidP="00E0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E05BBC" w:rsidRDefault="00E05BBC" w:rsidP="009F5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Рекомендуемое количество часов на освоение программы дисциплины:</w:t>
      </w:r>
    </w:p>
    <w:p w:rsidR="00E05BBC" w:rsidRDefault="00E05BBC" w:rsidP="009F5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</w:t>
      </w:r>
      <w:r w:rsidR="00D35A9B">
        <w:rPr>
          <w:rFonts w:ascii="Times New Roman" w:hAnsi="Times New Roman"/>
        </w:rPr>
        <w:t>75</w:t>
      </w:r>
      <w:r>
        <w:rPr>
          <w:rFonts w:ascii="Times New Roman" w:hAnsi="Times New Roman"/>
        </w:rPr>
        <w:t xml:space="preserve"> часов, в том числе:</w:t>
      </w:r>
    </w:p>
    <w:p w:rsidR="00E05BBC" w:rsidRDefault="00E05BBC" w:rsidP="009F5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</w:t>
      </w:r>
      <w:r w:rsidR="00D35A9B">
        <w:rPr>
          <w:rFonts w:ascii="Times New Roman" w:hAnsi="Times New Roman"/>
        </w:rPr>
        <w:t xml:space="preserve">50 </w:t>
      </w:r>
      <w:r>
        <w:rPr>
          <w:rFonts w:ascii="Times New Roman" w:hAnsi="Times New Roman"/>
        </w:rPr>
        <w:t>часов;</w:t>
      </w:r>
    </w:p>
    <w:p w:rsidR="00E05BBC" w:rsidRDefault="00E05BBC" w:rsidP="009F5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самостоятельной работы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</w:t>
      </w:r>
      <w:r w:rsidR="00D35A9B">
        <w:rPr>
          <w:rFonts w:ascii="Times New Roman" w:hAnsi="Times New Roman"/>
        </w:rPr>
        <w:t>25 часов</w:t>
      </w:r>
      <w:r>
        <w:rPr>
          <w:rFonts w:ascii="Times New Roman" w:hAnsi="Times New Roman"/>
        </w:rPr>
        <w:t>.</w:t>
      </w:r>
    </w:p>
    <w:p w:rsidR="00591DFE" w:rsidRPr="004B55F4" w:rsidRDefault="00591DFE" w:rsidP="009F5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591DFE" w:rsidRPr="004B55F4" w:rsidRDefault="00591DFE" w:rsidP="009F5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4B55F4"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4B55F4">
        <w:rPr>
          <w:rFonts w:ascii="Times New Roman" w:hAnsi="Times New Roman"/>
          <w:b/>
          <w:sz w:val="24"/>
          <w:szCs w:val="24"/>
        </w:rPr>
        <w:t>.</w:t>
      </w:r>
    </w:p>
    <w:p w:rsidR="00591DFE" w:rsidRPr="004B55F4" w:rsidRDefault="00591DFE" w:rsidP="009F5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Pr="004B55F4" w:rsidRDefault="00591DFE" w:rsidP="009F547A">
      <w:pPr>
        <w:spacing w:after="0" w:line="240" w:lineRule="auto"/>
        <w:ind w:firstLine="709"/>
        <w:rPr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>6</w:t>
      </w:r>
      <w:r w:rsidRPr="004B55F4">
        <w:rPr>
          <w:rFonts w:ascii="Times New Roman" w:hAnsi="Times New Roman"/>
          <w:sz w:val="24"/>
          <w:szCs w:val="24"/>
        </w:rPr>
        <w:t>.</w:t>
      </w:r>
      <w:r w:rsidRPr="004B55F4">
        <w:rPr>
          <w:rFonts w:ascii="Times New Roman" w:hAnsi="Times New Roman"/>
          <w:b/>
          <w:sz w:val="24"/>
          <w:szCs w:val="24"/>
        </w:rPr>
        <w:t>Составитель:</w:t>
      </w:r>
      <w:r w:rsidRPr="004B55F4">
        <w:rPr>
          <w:rFonts w:ascii="Times New Roman" w:hAnsi="Times New Roman"/>
          <w:sz w:val="24"/>
          <w:szCs w:val="24"/>
        </w:rPr>
        <w:t xml:space="preserve"> </w:t>
      </w:r>
    </w:p>
    <w:p w:rsidR="004B55F4" w:rsidRPr="006A18F6" w:rsidRDefault="004B55F4" w:rsidP="009F5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8F6">
        <w:rPr>
          <w:rFonts w:ascii="Times New Roman" w:hAnsi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6A18F6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A18F6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4B55F4" w:rsidRPr="006A18F6" w:rsidRDefault="004B55F4" w:rsidP="009F547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F5691E" w:rsidRDefault="00F5691E" w:rsidP="009F547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F5691E" w:rsidRPr="00523672" w:rsidRDefault="00F5691E" w:rsidP="009F5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142" w:right="-185"/>
        <w:jc w:val="center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ОП.0</w:t>
      </w:r>
      <w:r w:rsidR="004B55F4">
        <w:rPr>
          <w:rFonts w:ascii="Times New Roman" w:hAnsi="Times New Roman"/>
          <w:b/>
          <w:sz w:val="24"/>
          <w:szCs w:val="24"/>
        </w:rPr>
        <w:t>4</w:t>
      </w:r>
      <w:r w:rsidRPr="00523672">
        <w:rPr>
          <w:rFonts w:ascii="Times New Roman" w:hAnsi="Times New Roman"/>
          <w:b/>
          <w:sz w:val="24"/>
          <w:szCs w:val="24"/>
        </w:rPr>
        <w:t>. Безопасность жизнедеятельности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9F547A" w:rsidRDefault="00F5691E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9F547A" w:rsidRPr="00570FE7">
        <w:rPr>
          <w:rFonts w:ascii="Times New Roman" w:hAnsi="Times New Roman"/>
          <w:sz w:val="24"/>
          <w:szCs w:val="24"/>
        </w:rPr>
        <w:t>51.02.02 Социально-культурная деятельность (по видам)</w:t>
      </w:r>
      <w:r w:rsidR="009F547A">
        <w:rPr>
          <w:rFonts w:ascii="Times New Roman" w:hAnsi="Times New Roman"/>
          <w:sz w:val="24"/>
          <w:szCs w:val="24"/>
        </w:rPr>
        <w:t>.</w:t>
      </w:r>
    </w:p>
    <w:p w:rsidR="00F5691E" w:rsidRDefault="00F5691E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23672">
        <w:rPr>
          <w:rFonts w:ascii="Times New Roman" w:hAnsi="Times New Roman"/>
          <w:sz w:val="24"/>
          <w:szCs w:val="24"/>
        </w:rPr>
        <w:t xml:space="preserve">программа принадлежит к циклу </w:t>
      </w:r>
      <w:proofErr w:type="spellStart"/>
      <w:r w:rsidRPr="00523672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3. Цели и задачи учебной дисциплины ОП.0</w:t>
      </w:r>
      <w:r w:rsidR="009F547A">
        <w:rPr>
          <w:rFonts w:ascii="Times New Roman" w:hAnsi="Times New Roman"/>
          <w:b/>
          <w:sz w:val="24"/>
          <w:szCs w:val="24"/>
        </w:rPr>
        <w:t>4</w:t>
      </w:r>
      <w:r w:rsidRPr="00523672">
        <w:rPr>
          <w:rFonts w:ascii="Times New Roman" w:hAnsi="Times New Roman"/>
          <w:b/>
          <w:sz w:val="24"/>
          <w:szCs w:val="24"/>
        </w:rPr>
        <w:t>. Безопасность жизнедеятельности – требования к результатам освоения дисциплины.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должен: 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уметь</w:t>
      </w:r>
      <w:r w:rsidRPr="00523672">
        <w:rPr>
          <w:rFonts w:ascii="Times New Roman" w:hAnsi="Times New Roman"/>
          <w:sz w:val="24"/>
          <w:szCs w:val="24"/>
        </w:rPr>
        <w:t xml:space="preserve"> </w:t>
      </w:r>
    </w:p>
    <w:p w:rsidR="00F5691E" w:rsidRPr="00523672" w:rsidRDefault="00F5691E" w:rsidP="00F5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ЧС;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 от оружия массового поражения;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применять первичные средства пожаротушения;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672">
        <w:rPr>
          <w:rFonts w:ascii="Times New Roman" w:hAnsi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оказывать первую помощь пострадавшим;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знать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основы военной службы и обороны государства;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задачи и основные мероприятия гражданской обороны;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способы защиты населения от оружия массового поражения;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порядок и правила оказания первой помощи пострадавшим.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обладать общими и профессиональными компетенциями:</w:t>
      </w:r>
    </w:p>
    <w:p w:rsidR="00F5691E" w:rsidRPr="00523672" w:rsidRDefault="00F5691E" w:rsidP="00F56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3.  Принимать решения в стандартных и нестандартных ситуациях и нести за них ответственность.</w:t>
      </w:r>
    </w:p>
    <w:p w:rsidR="00F5691E" w:rsidRPr="00523672" w:rsidRDefault="00F5691E" w:rsidP="00F5691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F5691E" w:rsidRPr="00523672" w:rsidRDefault="00F5691E" w:rsidP="00F569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5691E" w:rsidRPr="00523672" w:rsidRDefault="00F5691E" w:rsidP="00F56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691E" w:rsidRPr="00523672" w:rsidRDefault="00F5691E" w:rsidP="00F56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 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</w:r>
      <w:proofErr w:type="gramStart"/>
      <w:r w:rsidRPr="0052367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523672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решений.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2.3. Использовать базовые знания и навыки по организации и анализу учебного процесса, методике подготовки и проведения в хоровом классе.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523672">
        <w:rPr>
          <w:rFonts w:ascii="Times New Roman" w:hAnsi="Times New Roman"/>
          <w:sz w:val="24"/>
          <w:szCs w:val="24"/>
        </w:rPr>
        <w:t>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2.7. Планировать развитие профессиональных навыков </w:t>
      </w:r>
      <w:proofErr w:type="gramStart"/>
      <w:r w:rsidRPr="00523672">
        <w:rPr>
          <w:rFonts w:ascii="Times New Roman" w:hAnsi="Times New Roman"/>
          <w:sz w:val="24"/>
          <w:szCs w:val="24"/>
        </w:rPr>
        <w:t>у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обучающихся.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lastRenderedPageBreak/>
        <w:t>ПК 2.8. Владеть культурой устной и письменной речи, профессиональной терминологией.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spacing w:after="0" w:line="240" w:lineRule="auto"/>
        <w:ind w:firstLine="709"/>
      </w:pP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523672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9F547A">
        <w:rPr>
          <w:rFonts w:ascii="Times New Roman" w:hAnsi="Times New Roman"/>
          <w:sz w:val="24"/>
          <w:szCs w:val="24"/>
        </w:rPr>
        <w:t>–</w:t>
      </w:r>
      <w:r w:rsidRPr="00523672">
        <w:rPr>
          <w:rFonts w:ascii="Times New Roman" w:hAnsi="Times New Roman"/>
          <w:sz w:val="24"/>
          <w:szCs w:val="24"/>
        </w:rPr>
        <w:t xml:space="preserve"> 1</w:t>
      </w:r>
      <w:r w:rsidR="004B55F4">
        <w:rPr>
          <w:rFonts w:ascii="Times New Roman" w:hAnsi="Times New Roman"/>
          <w:sz w:val="24"/>
          <w:szCs w:val="24"/>
        </w:rPr>
        <w:t>0</w:t>
      </w:r>
      <w:r w:rsidR="009F547A">
        <w:rPr>
          <w:rFonts w:ascii="Times New Roman" w:hAnsi="Times New Roman"/>
          <w:sz w:val="24"/>
          <w:szCs w:val="24"/>
        </w:rPr>
        <w:t xml:space="preserve">2 </w:t>
      </w:r>
      <w:r w:rsidRPr="00523672">
        <w:rPr>
          <w:rFonts w:ascii="Times New Roman" w:hAnsi="Times New Roman"/>
          <w:sz w:val="24"/>
          <w:szCs w:val="24"/>
        </w:rPr>
        <w:t>час</w:t>
      </w:r>
      <w:r w:rsidR="009F547A">
        <w:rPr>
          <w:rFonts w:ascii="Times New Roman" w:hAnsi="Times New Roman"/>
          <w:sz w:val="24"/>
          <w:szCs w:val="24"/>
        </w:rPr>
        <w:t>а</w:t>
      </w:r>
      <w:r w:rsidRPr="00523672">
        <w:rPr>
          <w:rFonts w:ascii="Times New Roman" w:hAnsi="Times New Roman"/>
          <w:sz w:val="24"/>
          <w:szCs w:val="24"/>
        </w:rPr>
        <w:t>, в том числе: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- </w:t>
      </w:r>
      <w:r w:rsidR="004B55F4">
        <w:rPr>
          <w:rFonts w:ascii="Times New Roman" w:hAnsi="Times New Roman"/>
          <w:sz w:val="24"/>
          <w:szCs w:val="24"/>
        </w:rPr>
        <w:t>68</w:t>
      </w:r>
      <w:r w:rsidRPr="00523672">
        <w:rPr>
          <w:rFonts w:ascii="Times New Roman" w:hAnsi="Times New Roman"/>
          <w:sz w:val="24"/>
          <w:szCs w:val="24"/>
        </w:rPr>
        <w:t xml:space="preserve"> часов;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 w:rsidR="009F547A">
        <w:rPr>
          <w:rFonts w:ascii="Times New Roman" w:hAnsi="Times New Roman"/>
          <w:sz w:val="24"/>
          <w:szCs w:val="24"/>
        </w:rPr>
        <w:t>4</w:t>
      </w:r>
      <w:r w:rsidRPr="00523672">
        <w:rPr>
          <w:rFonts w:ascii="Times New Roman" w:hAnsi="Times New Roman"/>
          <w:sz w:val="24"/>
          <w:szCs w:val="24"/>
        </w:rPr>
        <w:t xml:space="preserve"> час</w:t>
      </w:r>
      <w:r w:rsidR="009F547A">
        <w:rPr>
          <w:rFonts w:ascii="Times New Roman" w:hAnsi="Times New Roman"/>
          <w:sz w:val="24"/>
          <w:szCs w:val="24"/>
        </w:rPr>
        <w:t>а</w:t>
      </w:r>
      <w:r w:rsidRPr="00523672">
        <w:rPr>
          <w:rFonts w:ascii="Times New Roman" w:hAnsi="Times New Roman"/>
          <w:sz w:val="24"/>
          <w:szCs w:val="24"/>
        </w:rPr>
        <w:t>.</w:t>
      </w: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proofErr w:type="spellStart"/>
      <w:r w:rsidR="009F547A">
        <w:rPr>
          <w:rFonts w:ascii="Times New Roman" w:hAnsi="Times New Roman"/>
          <w:b/>
          <w:sz w:val="24"/>
          <w:szCs w:val="24"/>
        </w:rPr>
        <w:t>конторольная</w:t>
      </w:r>
      <w:proofErr w:type="spellEnd"/>
      <w:r w:rsidR="009F547A">
        <w:rPr>
          <w:rFonts w:ascii="Times New Roman" w:hAnsi="Times New Roman"/>
          <w:b/>
          <w:sz w:val="24"/>
          <w:szCs w:val="24"/>
        </w:rPr>
        <w:t xml:space="preserve">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5691E" w:rsidRPr="00523672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672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523672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47A" w:rsidRDefault="009F547A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47A" w:rsidRDefault="009F547A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47A" w:rsidRDefault="009F547A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82C" w:rsidRDefault="00CE682C" w:rsidP="009F547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902DA" w:rsidRDefault="006902DA" w:rsidP="006902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ОП.05 Психология общения 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902DA">
        <w:rPr>
          <w:rFonts w:ascii="Times New Roman" w:hAnsi="Times New Roman"/>
          <w:b/>
          <w:sz w:val="24"/>
          <w:szCs w:val="24"/>
          <w:lang w:eastAsia="en-US"/>
        </w:rPr>
        <w:t>1.1.Область применения программы</w:t>
      </w:r>
    </w:p>
    <w:p w:rsid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 xml:space="preserve">Программа учебной дисциплины является частью программы подготовки специалистов среднего звена  в соответствии с ФГОС по специальности </w:t>
      </w:r>
      <w:r w:rsidRPr="00570FE7">
        <w:rPr>
          <w:rFonts w:ascii="Times New Roman" w:hAnsi="Times New Roman"/>
          <w:sz w:val="24"/>
          <w:szCs w:val="24"/>
        </w:rPr>
        <w:t>51.02.02 Социально-культурная деятельность (по видам)</w:t>
      </w:r>
      <w:r>
        <w:rPr>
          <w:rFonts w:ascii="Times New Roman" w:hAnsi="Times New Roman"/>
          <w:sz w:val="24"/>
          <w:szCs w:val="24"/>
        </w:rPr>
        <w:t>.</w:t>
      </w:r>
    </w:p>
    <w:p w:rsidR="006A3D7A" w:rsidRDefault="006A3D7A" w:rsidP="006A3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A3D7A" w:rsidRPr="006A3D7A" w:rsidRDefault="006A3D7A" w:rsidP="006A3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3D7A">
        <w:rPr>
          <w:rFonts w:ascii="Times New Roman" w:hAnsi="Times New Roman"/>
          <w:sz w:val="24"/>
          <w:szCs w:val="24"/>
        </w:rPr>
        <w:t xml:space="preserve">1.2. </w:t>
      </w:r>
      <w:r w:rsidRPr="006A3D7A">
        <w:rPr>
          <w:rFonts w:ascii="Times New Roman" w:hAnsi="Times New Roman"/>
          <w:b/>
          <w:sz w:val="24"/>
          <w:szCs w:val="24"/>
          <w:lang w:eastAsia="en-US"/>
        </w:rPr>
        <w:t xml:space="preserve">Место дисциплины в структуре программы подготовки специалистов среднего звена: </w:t>
      </w:r>
      <w:r w:rsidRPr="006A3D7A">
        <w:rPr>
          <w:rFonts w:ascii="Times New Roman" w:hAnsi="Times New Roman"/>
          <w:sz w:val="24"/>
          <w:szCs w:val="24"/>
        </w:rPr>
        <w:t xml:space="preserve">программа принадлежит к циклу </w:t>
      </w:r>
      <w:proofErr w:type="spellStart"/>
      <w:r w:rsidRPr="006A3D7A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6A3D7A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6A3D7A" w:rsidRPr="006902DA" w:rsidRDefault="006A3D7A" w:rsidP="006A3D7A">
      <w:pPr>
        <w:pStyle w:val="a3"/>
        <w:widowControl w:val="0"/>
        <w:autoSpaceDE w:val="0"/>
        <w:autoSpaceDN w:val="0"/>
        <w:spacing w:before="0" w:after="0"/>
        <w:ind w:left="709"/>
        <w:jc w:val="both"/>
        <w:rPr>
          <w:lang w:eastAsia="en-US"/>
        </w:rPr>
      </w:pP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902DA">
        <w:rPr>
          <w:rFonts w:ascii="Times New Roman" w:hAnsi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 w:rsidRPr="006902DA">
        <w:rPr>
          <w:rFonts w:ascii="Times New Roman" w:hAnsi="Times New Roman"/>
          <w:b/>
          <w:sz w:val="24"/>
          <w:szCs w:val="24"/>
          <w:lang w:eastAsia="en-US"/>
        </w:rPr>
        <w:t>уметь: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>применять техники и приемы эффективного общения в профессиональной деятельности;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 xml:space="preserve">использовать приемы </w:t>
      </w:r>
      <w:proofErr w:type="spellStart"/>
      <w:r w:rsidRPr="006902DA">
        <w:rPr>
          <w:rFonts w:ascii="Times New Roman" w:hAnsi="Times New Roman"/>
          <w:sz w:val="24"/>
          <w:szCs w:val="24"/>
          <w:lang w:eastAsia="en-US"/>
        </w:rPr>
        <w:t>саморегуляции</w:t>
      </w:r>
      <w:proofErr w:type="spellEnd"/>
      <w:r w:rsidRPr="006902DA">
        <w:rPr>
          <w:rFonts w:ascii="Times New Roman" w:hAnsi="Times New Roman"/>
          <w:sz w:val="24"/>
          <w:szCs w:val="24"/>
          <w:lang w:eastAsia="en-US"/>
        </w:rPr>
        <w:t xml:space="preserve"> поведения в процессе межличностного общения.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 w:rsidRPr="006902DA">
        <w:rPr>
          <w:rFonts w:ascii="Times New Roman" w:hAnsi="Times New Roman"/>
          <w:b/>
          <w:sz w:val="24"/>
          <w:szCs w:val="24"/>
          <w:lang w:eastAsia="en-US"/>
        </w:rPr>
        <w:t>знать: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>взаимосвязь общения и деятельности;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>цели, функции, виды и уровни общения;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>роли и ролевые ожидания в общении;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>виды социальных взаимодействий;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>механизмы взаимопонимания в общении;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>техники и приемы общения, правила слушания, ведения беседы и убеждения;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>этические принципы общения;</w:t>
      </w:r>
    </w:p>
    <w:p w:rsid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>источники, причины, виды и способы разрешения конфликтов.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b/>
          <w:sz w:val="24"/>
          <w:szCs w:val="24"/>
          <w:lang w:eastAsia="en-US"/>
        </w:rPr>
        <w:t>1.4. Общая трудоёмкость дисциплины:</w:t>
      </w:r>
      <w:r w:rsidRPr="006902D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51</w:t>
      </w:r>
      <w:r w:rsidRPr="006902DA">
        <w:rPr>
          <w:rFonts w:ascii="Times New Roman" w:hAnsi="Times New Roman"/>
          <w:sz w:val="24"/>
          <w:szCs w:val="24"/>
          <w:lang w:eastAsia="en-US"/>
        </w:rPr>
        <w:t xml:space="preserve"> час, в том числе: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>обязательной аудиторной учебной нагрузки обучающегося  - 3</w:t>
      </w:r>
      <w:r>
        <w:rPr>
          <w:rFonts w:ascii="Times New Roman" w:hAnsi="Times New Roman"/>
          <w:sz w:val="24"/>
          <w:szCs w:val="24"/>
          <w:lang w:eastAsia="en-US"/>
        </w:rPr>
        <w:t xml:space="preserve">4 </w:t>
      </w:r>
      <w:r w:rsidRPr="006902DA">
        <w:rPr>
          <w:rFonts w:ascii="Times New Roman" w:hAnsi="Times New Roman"/>
          <w:sz w:val="24"/>
          <w:szCs w:val="24"/>
          <w:lang w:eastAsia="en-US"/>
        </w:rPr>
        <w:t>часа;</w:t>
      </w:r>
    </w:p>
    <w:p w:rsid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sz w:val="24"/>
          <w:szCs w:val="24"/>
          <w:lang w:eastAsia="en-US"/>
        </w:rPr>
        <w:t xml:space="preserve">самостоятельной работы </w:t>
      </w:r>
      <w:proofErr w:type="gramStart"/>
      <w:r w:rsidRPr="006902DA">
        <w:rPr>
          <w:rFonts w:ascii="Times New Roman" w:hAnsi="Times New Roman"/>
          <w:sz w:val="24"/>
          <w:szCs w:val="24"/>
          <w:lang w:eastAsia="en-US"/>
        </w:rPr>
        <w:t>обучающегося</w:t>
      </w:r>
      <w:proofErr w:type="gramEnd"/>
      <w:r w:rsidRPr="006902DA">
        <w:rPr>
          <w:rFonts w:ascii="Times New Roman" w:hAnsi="Times New Roman"/>
          <w:sz w:val="24"/>
          <w:szCs w:val="24"/>
          <w:lang w:eastAsia="en-US"/>
        </w:rPr>
        <w:t xml:space="preserve">  - </w:t>
      </w:r>
      <w:r>
        <w:rPr>
          <w:rFonts w:ascii="Times New Roman" w:hAnsi="Times New Roman"/>
          <w:sz w:val="24"/>
          <w:szCs w:val="24"/>
          <w:lang w:eastAsia="en-US"/>
        </w:rPr>
        <w:t>17</w:t>
      </w:r>
      <w:r w:rsidRPr="006902DA">
        <w:rPr>
          <w:rFonts w:ascii="Times New Roman" w:hAnsi="Times New Roman"/>
          <w:sz w:val="24"/>
          <w:szCs w:val="24"/>
          <w:lang w:eastAsia="en-US"/>
        </w:rPr>
        <w:t xml:space="preserve"> часов.</w:t>
      </w: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02DA" w:rsidRPr="006902DA" w:rsidRDefault="006902DA" w:rsidP="006902DA">
      <w:pPr>
        <w:pStyle w:val="a3"/>
        <w:widowControl w:val="0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709"/>
        <w:contextualSpacing/>
        <w:jc w:val="both"/>
        <w:rPr>
          <w:b/>
          <w:lang w:eastAsia="en-US"/>
        </w:rPr>
      </w:pPr>
      <w:r w:rsidRPr="006902DA">
        <w:rPr>
          <w:b/>
          <w:lang w:eastAsia="en-US"/>
        </w:rPr>
        <w:t>Форма контроля: контрольная работа.</w:t>
      </w:r>
    </w:p>
    <w:p w:rsidR="006902DA" w:rsidRPr="006902DA" w:rsidRDefault="006902DA" w:rsidP="006902D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/>
        <w:contextualSpacing/>
        <w:jc w:val="both"/>
        <w:rPr>
          <w:b/>
          <w:lang w:eastAsia="en-US"/>
        </w:rPr>
      </w:pPr>
    </w:p>
    <w:p w:rsidR="006902DA" w:rsidRPr="006902DA" w:rsidRDefault="006902DA" w:rsidP="0069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02DA">
        <w:rPr>
          <w:rFonts w:ascii="Times New Roman" w:hAnsi="Times New Roman"/>
          <w:b/>
          <w:sz w:val="24"/>
          <w:szCs w:val="24"/>
          <w:lang w:eastAsia="en-US"/>
        </w:rPr>
        <w:t>1.6</w:t>
      </w:r>
      <w:r w:rsidRPr="006902DA">
        <w:rPr>
          <w:rFonts w:ascii="Times New Roman" w:hAnsi="Times New Roman"/>
          <w:sz w:val="24"/>
          <w:szCs w:val="24"/>
          <w:lang w:eastAsia="en-US"/>
        </w:rPr>
        <w:t>.</w:t>
      </w:r>
      <w:r w:rsidRPr="006902DA">
        <w:rPr>
          <w:rFonts w:ascii="Times New Roman" w:hAnsi="Times New Roman"/>
          <w:b/>
          <w:sz w:val="24"/>
          <w:szCs w:val="24"/>
          <w:lang w:eastAsia="en-US"/>
        </w:rPr>
        <w:t>Составитель:</w:t>
      </w:r>
      <w:r w:rsidRPr="006902DA">
        <w:rPr>
          <w:rFonts w:ascii="Times New Roman" w:hAnsi="Times New Roman"/>
          <w:sz w:val="24"/>
          <w:szCs w:val="24"/>
          <w:lang w:eastAsia="en-US"/>
        </w:rPr>
        <w:t xml:space="preserve"> 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902DA">
        <w:rPr>
          <w:rFonts w:ascii="Times New Roman" w:hAnsi="Times New Roman"/>
          <w:sz w:val="24"/>
          <w:szCs w:val="24"/>
          <w:lang w:eastAsia="en-US"/>
        </w:rPr>
        <w:t>Тобольский</w:t>
      </w:r>
      <w:proofErr w:type="spellEnd"/>
      <w:r w:rsidRPr="006902DA">
        <w:rPr>
          <w:rFonts w:ascii="Times New Roman" w:hAnsi="Times New Roman"/>
          <w:sz w:val="24"/>
          <w:szCs w:val="24"/>
          <w:lang w:eastAsia="en-US"/>
        </w:rPr>
        <w:t xml:space="preserve"> многопрофильный техникум».</w:t>
      </w:r>
    </w:p>
    <w:p w:rsidR="006902DA" w:rsidRDefault="006902DA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2DA" w:rsidRDefault="006902DA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2DA" w:rsidRDefault="006902DA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2DA" w:rsidRDefault="006902DA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2DA" w:rsidRDefault="006902DA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2DA" w:rsidRDefault="006902DA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2DA" w:rsidRDefault="006902DA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2DA" w:rsidRDefault="006902DA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D7A" w:rsidRPr="006A3D7A" w:rsidRDefault="006A3D7A" w:rsidP="006A3D7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A3D7A"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D7A" w:rsidRPr="006A3D7A" w:rsidRDefault="006A3D7A" w:rsidP="006A3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D7A">
        <w:rPr>
          <w:rFonts w:ascii="Times New Roman" w:hAnsi="Times New Roman"/>
          <w:b/>
          <w:sz w:val="24"/>
          <w:szCs w:val="24"/>
        </w:rPr>
        <w:t>ОП.06 Возрастная психология</w:t>
      </w:r>
    </w:p>
    <w:p w:rsidR="006A3D7A" w:rsidRPr="006A3D7A" w:rsidRDefault="006A3D7A" w:rsidP="006A3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A3D7A" w:rsidRPr="006A3D7A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D7A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6A3D7A" w:rsidRPr="006A3D7A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D7A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среднего профессионального образования (далее СПО) 51.02.02 Социально-культурная деятельность (по видам).</w:t>
      </w:r>
    </w:p>
    <w:p w:rsidR="006A3D7A" w:rsidRPr="006A3D7A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D7A">
        <w:rPr>
          <w:rFonts w:ascii="Times New Roman" w:hAnsi="Times New Roman"/>
          <w:b/>
          <w:sz w:val="24"/>
          <w:szCs w:val="24"/>
        </w:rPr>
        <w:t>2. Место дисциплины в структуре программы подготовки специалистов среднего звена</w:t>
      </w:r>
      <w:r w:rsidRPr="006A3D7A">
        <w:rPr>
          <w:b/>
          <w:sz w:val="24"/>
          <w:szCs w:val="24"/>
        </w:rPr>
        <w:t>:</w:t>
      </w:r>
      <w:r w:rsidRPr="006A3D7A">
        <w:rPr>
          <w:rFonts w:ascii="Times New Roman" w:hAnsi="Times New Roman"/>
          <w:b/>
        </w:rPr>
        <w:t xml:space="preserve"> </w:t>
      </w:r>
      <w:r w:rsidRPr="006A3D7A">
        <w:rPr>
          <w:rFonts w:ascii="Times New Roman" w:hAnsi="Times New Roman"/>
          <w:sz w:val="24"/>
          <w:szCs w:val="24"/>
        </w:rPr>
        <w:t xml:space="preserve">программа принадлежит к </w:t>
      </w:r>
      <w:proofErr w:type="spellStart"/>
      <w:r w:rsidRPr="006A3D7A">
        <w:rPr>
          <w:rFonts w:ascii="Times New Roman" w:hAnsi="Times New Roman"/>
          <w:sz w:val="24"/>
          <w:szCs w:val="24"/>
        </w:rPr>
        <w:t>общепрофессиональному</w:t>
      </w:r>
      <w:proofErr w:type="spellEnd"/>
      <w:r w:rsidRPr="006A3D7A">
        <w:rPr>
          <w:rFonts w:ascii="Times New Roman" w:hAnsi="Times New Roman"/>
          <w:sz w:val="24"/>
          <w:szCs w:val="24"/>
        </w:rPr>
        <w:t xml:space="preserve"> циклу</w:t>
      </w:r>
      <w:r>
        <w:rPr>
          <w:rFonts w:ascii="Times New Roman" w:hAnsi="Times New Roman"/>
          <w:sz w:val="24"/>
          <w:szCs w:val="24"/>
        </w:rPr>
        <w:t xml:space="preserve"> (ОП)</w:t>
      </w:r>
      <w:r w:rsidRPr="006A3D7A">
        <w:rPr>
          <w:rFonts w:ascii="Times New Roman" w:hAnsi="Times New Roman"/>
          <w:sz w:val="24"/>
          <w:szCs w:val="24"/>
        </w:rPr>
        <w:t>.</w:t>
      </w:r>
    </w:p>
    <w:p w:rsidR="006A3D7A" w:rsidRPr="006A3D7A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D7A" w:rsidRPr="006A3D7A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D7A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6A3D7A" w:rsidRPr="006A3D7A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D7A" w:rsidRPr="006A3D7A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D7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A3D7A">
        <w:rPr>
          <w:rFonts w:ascii="Times New Roman" w:hAnsi="Times New Roman"/>
          <w:b/>
          <w:sz w:val="24"/>
          <w:szCs w:val="24"/>
        </w:rPr>
        <w:t>уметь:</w:t>
      </w:r>
    </w:p>
    <w:p w:rsidR="006A3D7A" w:rsidRPr="006A3D7A" w:rsidRDefault="006A3D7A" w:rsidP="006A3D7A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использовать теоретические сведения о личности и межличностных отношениях в педагогической деятельности;</w:t>
      </w:r>
    </w:p>
    <w:p w:rsidR="006A3D7A" w:rsidRPr="006A3D7A" w:rsidRDefault="006A3D7A" w:rsidP="006A3D7A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</w:r>
    </w:p>
    <w:p w:rsidR="006A3D7A" w:rsidRPr="006A3D7A" w:rsidRDefault="006A3D7A" w:rsidP="006A3D7A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пользоваться специальной литературой, делать педагогический анализ используемых произведений;</w:t>
      </w:r>
    </w:p>
    <w:p w:rsidR="006A3D7A" w:rsidRPr="006A3D7A" w:rsidRDefault="006A3D7A" w:rsidP="006A3D7A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общаться и работать с людьми разного возраста;</w:t>
      </w:r>
    </w:p>
    <w:p w:rsidR="006A3D7A" w:rsidRPr="006A3D7A" w:rsidRDefault="006A3D7A" w:rsidP="006A3D7A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правильно разрешать конфликтные ситуации и способствовать их предотвращению;</w:t>
      </w:r>
    </w:p>
    <w:p w:rsidR="006A3D7A" w:rsidRPr="006A3D7A" w:rsidRDefault="006A3D7A" w:rsidP="006A3D7A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организовывать и вести учебно-образовательный проце</w:t>
      </w:r>
      <w:proofErr w:type="gramStart"/>
      <w:r w:rsidRPr="006A3D7A">
        <w:t>сс в тв</w:t>
      </w:r>
      <w:proofErr w:type="gramEnd"/>
      <w:r w:rsidRPr="006A3D7A">
        <w:t>орческом коллективе;</w:t>
      </w:r>
    </w:p>
    <w:p w:rsidR="006A3D7A" w:rsidRPr="006A3D7A" w:rsidRDefault="006A3D7A" w:rsidP="006A3D7A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анализировать и применять действующие образовательные программы, пользоваться учебно-методическими материалами;</w:t>
      </w:r>
    </w:p>
    <w:p w:rsidR="006A3D7A" w:rsidRPr="006A3D7A" w:rsidRDefault="006A3D7A" w:rsidP="006A3D7A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подбирать репертуар, соответствующий возрасту и интересам участников творческого коллектива;</w:t>
      </w:r>
    </w:p>
    <w:p w:rsidR="006A3D7A" w:rsidRPr="006A3D7A" w:rsidRDefault="006A3D7A" w:rsidP="006A3D7A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использовать разнообразные методические приемы в педагогической и творческой работе с коллективом;</w:t>
      </w:r>
    </w:p>
    <w:p w:rsidR="006A3D7A" w:rsidRPr="006A3D7A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D7A" w:rsidRPr="006A3D7A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D7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A3D7A">
        <w:rPr>
          <w:rFonts w:ascii="Times New Roman" w:hAnsi="Times New Roman"/>
          <w:b/>
          <w:sz w:val="24"/>
          <w:szCs w:val="24"/>
        </w:rPr>
        <w:t>знать: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proofErr w:type="gramStart"/>
      <w:r w:rsidRPr="006A3D7A">
        <w:t>основные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</w:t>
      </w:r>
      <w:proofErr w:type="gramEnd"/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закономерности психического развития человека, его возрастные и индивидуальные особенности;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методы психологической диагностики личности;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понятие «этнопсихология», национальный характер;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особенности детской и подростковой психологии;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lastRenderedPageBreak/>
        <w:t>особенности психологии художественного творчества, связь интуиции и творчества;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основные понятия педагогики (воспитание, образование, развитие учащихся);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этапы истории педагогики;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роль семьи и социума в формировании и развитии личности ребенка;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понятие о дидактике и методике преподавания, цели, задачи, содержание и формы педагогического процесса, средства обучения;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требования к личности педагога;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закономерности межличностных и внутригрупповых отношений, нормы делового общения, профессиональной этики и этикета работника культуры и педагога;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методические основы организации и планирования учебно-образовательного процесса;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принципы формирования репертуара;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методы работы с творческим коллективом;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методики проведения групповых и индивидуальных занятий с участниками творческого коллектива, репетиционной работы;</w:t>
      </w:r>
    </w:p>
    <w:p w:rsidR="006A3D7A" w:rsidRPr="006A3D7A" w:rsidRDefault="006A3D7A" w:rsidP="006A3D7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A3D7A">
        <w:t>порядок ведения учебно-методической документации.</w:t>
      </w:r>
    </w:p>
    <w:p w:rsidR="006A3D7A" w:rsidRPr="006C3EDB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D7A" w:rsidRPr="006C3EDB" w:rsidRDefault="006A3D7A" w:rsidP="006A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3ED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6C3EDB">
        <w:rPr>
          <w:rFonts w:ascii="Times New Roman" w:hAnsi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6C3EDB" w:rsidRPr="006C3EDB" w:rsidRDefault="006C3EDB" w:rsidP="006C3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EDB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3EDB" w:rsidRPr="006C3EDB" w:rsidRDefault="006C3EDB" w:rsidP="006C3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EDB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C3EDB" w:rsidRPr="006C3EDB" w:rsidRDefault="006C3EDB" w:rsidP="006C3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EDB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3EDB" w:rsidRPr="006C3EDB" w:rsidRDefault="006C3EDB" w:rsidP="006C3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EDB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3EDB" w:rsidRPr="006C3EDB" w:rsidRDefault="006C3EDB" w:rsidP="006C3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EDB">
        <w:rPr>
          <w:rFonts w:ascii="Times New Roman" w:hAnsi="Times New Roman"/>
          <w:sz w:val="24"/>
          <w:szCs w:val="24"/>
        </w:rPr>
        <w:t>ПК 1.1. Разработать и реализовать социально-культурные проекты и программы.</w:t>
      </w:r>
    </w:p>
    <w:p w:rsidR="006C3EDB" w:rsidRPr="006C3EDB" w:rsidRDefault="006C3EDB" w:rsidP="006C3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EDB">
        <w:rPr>
          <w:rFonts w:ascii="Times New Roman" w:hAnsi="Times New Roman"/>
          <w:sz w:val="24"/>
          <w:szCs w:val="24"/>
        </w:rPr>
        <w:t>ПК 1.3. Обеспечивать дифференцированное культурное обслуживание населения в соответствии с возрастными категориями.</w:t>
      </w:r>
    </w:p>
    <w:p w:rsidR="006C3EDB" w:rsidRPr="006C3EDB" w:rsidRDefault="006C3EDB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D7A" w:rsidRPr="006C3EDB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EDB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6A3D7A" w:rsidRPr="006C3EDB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ED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6C3E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C3EDB">
        <w:rPr>
          <w:rFonts w:ascii="Times New Roman" w:hAnsi="Times New Roman"/>
          <w:sz w:val="24"/>
          <w:szCs w:val="24"/>
        </w:rPr>
        <w:t xml:space="preserve">  - </w:t>
      </w:r>
      <w:r w:rsidR="006C3EDB">
        <w:rPr>
          <w:rFonts w:ascii="Times New Roman" w:hAnsi="Times New Roman"/>
          <w:sz w:val="24"/>
          <w:szCs w:val="24"/>
        </w:rPr>
        <w:t xml:space="preserve">48 </w:t>
      </w:r>
      <w:r w:rsidRPr="006C3EDB">
        <w:rPr>
          <w:rFonts w:ascii="Times New Roman" w:hAnsi="Times New Roman"/>
          <w:sz w:val="24"/>
          <w:szCs w:val="24"/>
        </w:rPr>
        <w:t>час</w:t>
      </w:r>
      <w:r w:rsidR="006C3EDB">
        <w:rPr>
          <w:rFonts w:ascii="Times New Roman" w:hAnsi="Times New Roman"/>
          <w:sz w:val="24"/>
          <w:szCs w:val="24"/>
        </w:rPr>
        <w:t>ов</w:t>
      </w:r>
      <w:r w:rsidRPr="006C3EDB">
        <w:rPr>
          <w:rFonts w:ascii="Times New Roman" w:hAnsi="Times New Roman"/>
          <w:sz w:val="24"/>
          <w:szCs w:val="24"/>
        </w:rPr>
        <w:t>, в том числе:</w:t>
      </w:r>
    </w:p>
    <w:p w:rsidR="006A3D7A" w:rsidRPr="006C3EDB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EDB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 - </w:t>
      </w:r>
      <w:r w:rsidR="006C3EDB">
        <w:rPr>
          <w:rFonts w:ascii="Times New Roman" w:hAnsi="Times New Roman"/>
          <w:sz w:val="24"/>
          <w:szCs w:val="24"/>
        </w:rPr>
        <w:t>32</w:t>
      </w:r>
      <w:r w:rsidRPr="006C3EDB">
        <w:rPr>
          <w:rFonts w:ascii="Times New Roman" w:hAnsi="Times New Roman"/>
          <w:sz w:val="24"/>
          <w:szCs w:val="24"/>
        </w:rPr>
        <w:t xml:space="preserve"> часа;</w:t>
      </w:r>
    </w:p>
    <w:p w:rsidR="006A3D7A" w:rsidRPr="006C3EDB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EDB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6C3E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C3EDB">
        <w:rPr>
          <w:rFonts w:ascii="Times New Roman" w:hAnsi="Times New Roman"/>
          <w:sz w:val="24"/>
          <w:szCs w:val="24"/>
        </w:rPr>
        <w:t xml:space="preserve">  - 1</w:t>
      </w:r>
      <w:r w:rsidR="006C3EDB">
        <w:rPr>
          <w:rFonts w:ascii="Times New Roman" w:hAnsi="Times New Roman"/>
          <w:sz w:val="24"/>
          <w:szCs w:val="24"/>
        </w:rPr>
        <w:t>6</w:t>
      </w:r>
      <w:r w:rsidRPr="006C3EDB">
        <w:rPr>
          <w:rFonts w:ascii="Times New Roman" w:hAnsi="Times New Roman"/>
          <w:sz w:val="24"/>
          <w:szCs w:val="24"/>
        </w:rPr>
        <w:t xml:space="preserve"> часов.</w:t>
      </w:r>
    </w:p>
    <w:p w:rsidR="006A3D7A" w:rsidRPr="006C3EDB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A3D7A" w:rsidRPr="006C3EDB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3EDB">
        <w:rPr>
          <w:rFonts w:ascii="Times New Roman" w:hAnsi="Times New Roman"/>
          <w:b/>
          <w:sz w:val="24"/>
          <w:szCs w:val="24"/>
        </w:rPr>
        <w:t>5. Форма контроля: контрольная работа.</w:t>
      </w:r>
    </w:p>
    <w:p w:rsidR="006A3D7A" w:rsidRPr="006C3EDB" w:rsidRDefault="006A3D7A" w:rsidP="006A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3EDB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D7A" w:rsidRPr="006C3EDB" w:rsidRDefault="006A3D7A" w:rsidP="006A3D7A">
      <w:pPr>
        <w:suppressAutoHyphens/>
        <w:spacing w:after="0"/>
        <w:ind w:firstLine="709"/>
      </w:pPr>
      <w:r w:rsidRPr="006C3EDB">
        <w:rPr>
          <w:rFonts w:ascii="Times New Roman" w:hAnsi="Times New Roman"/>
          <w:b/>
          <w:sz w:val="24"/>
          <w:szCs w:val="24"/>
        </w:rPr>
        <w:t>6</w:t>
      </w:r>
      <w:r w:rsidRPr="006C3EDB">
        <w:rPr>
          <w:rFonts w:ascii="Times New Roman" w:hAnsi="Times New Roman"/>
          <w:sz w:val="24"/>
          <w:szCs w:val="24"/>
        </w:rPr>
        <w:t>.</w:t>
      </w:r>
      <w:r w:rsidRPr="006C3EDB">
        <w:rPr>
          <w:rFonts w:ascii="Times New Roman" w:hAnsi="Times New Roman"/>
          <w:b/>
          <w:sz w:val="24"/>
          <w:szCs w:val="24"/>
        </w:rPr>
        <w:t>Составитель:</w:t>
      </w:r>
      <w:r w:rsidRPr="006C3EDB">
        <w:rPr>
          <w:rFonts w:ascii="Times New Roman" w:hAnsi="Times New Roman"/>
          <w:sz w:val="24"/>
          <w:szCs w:val="24"/>
        </w:rPr>
        <w:t xml:space="preserve"> Нагибина Е.В., преподаватель ГАПОУ  ТО «</w:t>
      </w:r>
      <w:proofErr w:type="spellStart"/>
      <w:r w:rsidRPr="006C3E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C3ED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6A3D7A" w:rsidRPr="006C3EDB" w:rsidRDefault="006A3D7A" w:rsidP="006A3D7A">
      <w:pPr>
        <w:spacing w:after="0" w:line="240" w:lineRule="auto"/>
        <w:ind w:firstLine="709"/>
      </w:pPr>
    </w:p>
    <w:p w:rsidR="006902DA" w:rsidRDefault="006902DA" w:rsidP="006902D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CE682C" w:rsidRPr="00CE682C" w:rsidRDefault="00CE682C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</w:t>
      </w:r>
      <w:r w:rsidR="001A5AB1">
        <w:rPr>
          <w:rFonts w:ascii="Times New Roman" w:hAnsi="Times New Roman"/>
          <w:b/>
          <w:sz w:val="24"/>
          <w:szCs w:val="24"/>
        </w:rPr>
        <w:t>7</w:t>
      </w:r>
      <w:r w:rsidRPr="00CE682C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</w:t>
      </w:r>
    </w:p>
    <w:p w:rsidR="00CE682C" w:rsidRPr="00CE682C" w:rsidRDefault="00CE682C" w:rsidP="00CE6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9F547A" w:rsidRDefault="00CE682C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="009F547A" w:rsidRPr="00570FE7">
        <w:rPr>
          <w:rFonts w:ascii="Times New Roman" w:hAnsi="Times New Roman"/>
          <w:sz w:val="24"/>
          <w:szCs w:val="24"/>
        </w:rPr>
        <w:t>51.02.02 Социально-культурная деятельность (по видам)</w:t>
      </w:r>
      <w:r w:rsidR="009F547A">
        <w:rPr>
          <w:rFonts w:ascii="Times New Roman" w:hAnsi="Times New Roman"/>
          <w:sz w:val="24"/>
          <w:szCs w:val="24"/>
        </w:rPr>
        <w:t>.</w:t>
      </w:r>
    </w:p>
    <w:p w:rsidR="00CE682C" w:rsidRPr="00CE682C" w:rsidRDefault="00CE682C" w:rsidP="009F5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CE682C" w:rsidRPr="00CE682C" w:rsidRDefault="00CE682C" w:rsidP="00CE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Дисциплина ОП.0</w:t>
      </w:r>
      <w:r w:rsidR="001A5AB1">
        <w:rPr>
          <w:rFonts w:ascii="Times New Roman" w:hAnsi="Times New Roman"/>
          <w:sz w:val="24"/>
          <w:szCs w:val="24"/>
        </w:rPr>
        <w:t>7</w:t>
      </w:r>
      <w:r w:rsidRPr="00CE682C">
        <w:rPr>
          <w:rFonts w:ascii="Times New Roman" w:hAnsi="Times New Roman"/>
          <w:sz w:val="24"/>
          <w:szCs w:val="24"/>
        </w:rPr>
        <w:t xml:space="preserve"> Основы предпринимательской деятельности включена в вариативную часть  </w:t>
      </w:r>
      <w:proofErr w:type="spellStart"/>
      <w:r w:rsidRPr="00CE682C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CE682C">
        <w:rPr>
          <w:rFonts w:ascii="Times New Roman" w:hAnsi="Times New Roman"/>
          <w:color w:val="000000"/>
          <w:sz w:val="24"/>
          <w:szCs w:val="24"/>
        </w:rPr>
        <w:t xml:space="preserve"> дисциплин профессионального цикла.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b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>;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 на основе приоритетов развития Тюменской области;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бизнес-идеями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, решать организационные вопросы создания бизнеса;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формировать пакет документов для получения государственной поддержки малого бизнеса;</w:t>
      </w:r>
    </w:p>
    <w:p w:rsidR="00CE682C" w:rsidRPr="00CE682C" w:rsidRDefault="00CE682C" w:rsidP="002A47FA">
      <w:pPr>
        <w:widowControl w:val="0"/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оформлять в собственность имущество;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пакет документов для получения кредита;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проводить отбор, подбор и оценку  персонала, оформлять трудовые отношения;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анализировать рыночные потребности и спрос на новые товары и услуги;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обосновывать ценовую политику;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выбирать способ продвижения товаров и услуг на рынок;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 xml:space="preserve">составлять бизнес-план на основе современных программных технологий. 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CE682C" w:rsidRPr="00CE682C" w:rsidRDefault="00CE682C" w:rsidP="002A47FA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понятие, функции  и  виды предпринимательства;</w:t>
      </w:r>
    </w:p>
    <w:p w:rsidR="00CE682C" w:rsidRPr="00CE682C" w:rsidRDefault="00CE682C" w:rsidP="002A47FA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CE682C" w:rsidRPr="00CE682C" w:rsidRDefault="00CE682C" w:rsidP="002A47FA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особенности предпринимательской деятельности в Тюменской области в условиях кризиса;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CE682C">
        <w:rPr>
          <w:rFonts w:ascii="Times New Roman" w:hAnsi="Times New Roman"/>
          <w:sz w:val="24"/>
          <w:szCs w:val="24"/>
        </w:rPr>
        <w:t>инновационных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82C">
        <w:rPr>
          <w:rFonts w:ascii="Times New Roman" w:hAnsi="Times New Roman"/>
          <w:sz w:val="24"/>
          <w:szCs w:val="24"/>
        </w:rPr>
        <w:t>бизнес-идей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постановки целей бизнеса и организационные вопросы его создания;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правовой статус предпринимателя, организационно-правовые формы юри</w:t>
      </w:r>
      <w:r w:rsidRPr="00CE682C">
        <w:rPr>
          <w:rFonts w:ascii="Times New Roman" w:hAnsi="Times New Roman"/>
          <w:sz w:val="24"/>
          <w:szCs w:val="24"/>
        </w:rPr>
        <w:t xml:space="preserve">дического лица и этапы процесса его образования; 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лицензирования  отдельных видов деятельности;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деятельность контрольно-надзорных органов, их права и обязанности;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юридическую ответственность предпринимателя;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lastRenderedPageBreak/>
        <w:t>нормативно-правовую базу, этапы государственной регистрации субъектов малого предпринимательства;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формы государственной поддержки малого бизнеса;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перечень, содержание и порядок формирования бухгалтерской финансовой и налоговой отчетности;</w:t>
      </w:r>
    </w:p>
    <w:p w:rsidR="00CE682C" w:rsidRPr="00CE682C" w:rsidRDefault="00CE682C" w:rsidP="002A47FA">
      <w:pPr>
        <w:widowControl w:val="0"/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CE682C" w:rsidRPr="00CE682C" w:rsidRDefault="00CE682C" w:rsidP="002A47FA">
      <w:pPr>
        <w:numPr>
          <w:ilvl w:val="0"/>
          <w:numId w:val="23"/>
        </w:numPr>
        <w:shd w:val="clear" w:color="auto" w:fill="FFFFFF"/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CE682C">
        <w:rPr>
          <w:rFonts w:ascii="Times New Roman" w:hAnsi="Times New Roman"/>
          <w:sz w:val="24"/>
          <w:szCs w:val="24"/>
        </w:rPr>
        <w:t xml:space="preserve">гиональных банков по кредитованию субъектов малого предпринимательства;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ценовую  политику в предпринимательстве;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сущность и назначение бизнес-плана, требования к его структуре и содержанию;</w:t>
      </w:r>
    </w:p>
    <w:p w:rsidR="00CE682C" w:rsidRPr="00CE682C" w:rsidRDefault="00CE682C" w:rsidP="002A47FA">
      <w:pPr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методики составления бизнес-плана и оценки его эффективности.</w:t>
      </w:r>
    </w:p>
    <w:p w:rsidR="00CE682C" w:rsidRDefault="00CE682C" w:rsidP="00CE682C">
      <w:pPr>
        <w:spacing w:after="0" w:line="240" w:lineRule="auto"/>
        <w:ind w:firstLine="709"/>
      </w:pP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1A5AB1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2A9">
        <w:rPr>
          <w:rFonts w:ascii="Times New Roman" w:hAnsi="Times New Roman"/>
          <w:sz w:val="24"/>
          <w:szCs w:val="24"/>
        </w:rPr>
        <w:t>час</w:t>
      </w:r>
      <w:r w:rsidR="001A5AB1"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</w:t>
      </w:r>
      <w:r w:rsidR="001A5AB1">
        <w:rPr>
          <w:rFonts w:ascii="Times New Roman" w:hAnsi="Times New Roman"/>
          <w:sz w:val="24"/>
          <w:szCs w:val="24"/>
        </w:rPr>
        <w:t>–</w:t>
      </w:r>
      <w:r w:rsidRPr="00441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1A5AB1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час</w:t>
      </w:r>
      <w:r w:rsidR="001A5AB1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1</w:t>
      </w:r>
      <w:r w:rsidR="001A5A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1A5AB1" w:rsidRDefault="00CE682C" w:rsidP="001A5AB1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682C">
        <w:rPr>
          <w:rFonts w:ascii="Times New Roman" w:hAnsi="Times New Roman"/>
          <w:sz w:val="24"/>
          <w:szCs w:val="24"/>
        </w:rPr>
        <w:t>Смирных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М.Г., преподаватель ГАПОУ  ТО «</w:t>
      </w:r>
      <w:proofErr w:type="spellStart"/>
      <w:r w:rsidRPr="00CE682C">
        <w:rPr>
          <w:rFonts w:ascii="Times New Roman" w:hAnsi="Times New Roman"/>
          <w:sz w:val="24"/>
          <w:szCs w:val="24"/>
        </w:rPr>
        <w:t>Тобол</w:t>
      </w:r>
      <w:r w:rsidR="001A5AB1">
        <w:rPr>
          <w:rFonts w:ascii="Times New Roman" w:hAnsi="Times New Roman"/>
          <w:sz w:val="24"/>
          <w:szCs w:val="24"/>
        </w:rPr>
        <w:t>ьский</w:t>
      </w:r>
      <w:proofErr w:type="spellEnd"/>
      <w:r w:rsidR="001A5AB1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3B6653" w:rsidRDefault="003B6653" w:rsidP="00591DFE">
      <w:pPr>
        <w:spacing w:after="0" w:line="240" w:lineRule="auto"/>
        <w:ind w:firstLine="709"/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5AB1" w:rsidRDefault="001A5AB1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5AB1" w:rsidRDefault="001A5AB1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6653" w:rsidRDefault="003B6653" w:rsidP="006A516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t>ПМ.01 Организационно-управленческая деятельность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A47FA" w:rsidRPr="002A47FA" w:rsidRDefault="002A47FA" w:rsidP="002A47F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Программа профессионального модуля (далее примерная программа) – является частью ППССЗ в соответствии с ФГОС по специальности СПО 51.02.02.  Социально-культурная деятельность, в части освоения основного вида профессиональной деятельности (ВПД):  ПМ.01 Организационно-управленческая деятельность  и соответствующих профессиональных компетенций (ПК):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ПК 1.1. Разрабатывать и реализовывать социально-культурные проекты и программы.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ПК 1.2. Организовывать </w:t>
      </w:r>
      <w:proofErr w:type="spellStart"/>
      <w:r w:rsidRPr="002A47FA">
        <w:rPr>
          <w:rFonts w:ascii="Times New Roman" w:hAnsi="Times New Roman"/>
          <w:sz w:val="24"/>
          <w:szCs w:val="24"/>
        </w:rPr>
        <w:t>культурно-досуговую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работу.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ПК 1.3. Обеспечивать дифференцированное культурное обслуживание населения в соответствии с возрастными категориями.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ПК 1.4. Создавать условия для привлечения населения к </w:t>
      </w:r>
      <w:proofErr w:type="spellStart"/>
      <w:r w:rsidRPr="002A47FA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и творческой деятельности.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ПК 1.5. Использовать современные методики организации социально-культурной деятельности.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i/>
          <w:sz w:val="20"/>
          <w:szCs w:val="20"/>
        </w:rPr>
      </w:pPr>
      <w:r w:rsidRPr="002A47FA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 при организации курсов повышения квалификации, курсов переподготовки кадров руководителей творческих коллективов, художественных руководителей учреждений культуры на базе  полного общего, специального.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A47F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A47F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- организации социально-культурной деятельности в </w:t>
      </w:r>
      <w:proofErr w:type="spellStart"/>
      <w:r w:rsidRPr="002A47FA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учреждениях;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разработки социально-культурных программ;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подготовки планов, отчетов, смет расходов.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t>уметь: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- оказывать консультационно-методическую помощь </w:t>
      </w:r>
      <w:proofErr w:type="spellStart"/>
      <w:r w:rsidRPr="002A47FA">
        <w:rPr>
          <w:rFonts w:ascii="Times New Roman" w:hAnsi="Times New Roman"/>
          <w:sz w:val="24"/>
          <w:szCs w:val="24"/>
        </w:rPr>
        <w:t>культурно-досуговым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и образовательным учреждениям по развитию социально-культурной деятельности;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проводить и обрабатывать результаты конкретно-социологических исследований;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анализировать и составлять планы, отчеты, смету расходов, бизнес-план.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t>знать: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основные виды и этапы становления и развития социально-культурной деятельности в России;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основные виды, формы и тенденции развития социально-культурной деятельности в регионе;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структуру управления социально-культурной деятельностью;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понятие субъектов социально-культурной деятельности;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- теоретические основы и общие методики организации и развития социально-культурной деятельности в  различных типах </w:t>
      </w:r>
      <w:proofErr w:type="spellStart"/>
      <w:r w:rsidRPr="002A47FA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и образовательных учреждений;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современные социально-культурные технологии, социально-культурные программы;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lastRenderedPageBreak/>
        <w:t>- методику конкретно-социологического исследования;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специфику и формы методического обеспечения отрасли;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экономические основы деятельности учреждений социально-культурной сферы и структурных  подразделений;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хозяйственный механизм, формы и структуры организации экономической деятельности;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состав и особенности сметного финансирования и бюджетного нормирования расходов;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- виды внебюджетных средств, источники их поступления, методику </w:t>
      </w:r>
      <w:proofErr w:type="spellStart"/>
      <w:proofErr w:type="gramStart"/>
      <w:r w:rsidRPr="002A47FA">
        <w:rPr>
          <w:rFonts w:ascii="Times New Roman" w:hAnsi="Times New Roman"/>
          <w:sz w:val="24"/>
          <w:szCs w:val="24"/>
        </w:rPr>
        <w:t>бизнес-планирования</w:t>
      </w:r>
      <w:proofErr w:type="spellEnd"/>
      <w:proofErr w:type="gramEnd"/>
      <w:r w:rsidRPr="002A47FA">
        <w:rPr>
          <w:rFonts w:ascii="Times New Roman" w:hAnsi="Times New Roman"/>
          <w:sz w:val="24"/>
          <w:szCs w:val="24"/>
        </w:rPr>
        <w:t>.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- принципы организации труда и заработной платы.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ПМ.01 Организационно-управленческая деятельность, в том числе профессиональными (ПК) и общими (ОК) компетенциями: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2A47FA" w:rsidRPr="002A47FA" w:rsidTr="00F45F4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7F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7FA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Разработать и реализовать социально-культурные проекты и программы.</w:t>
            </w:r>
          </w:p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Организовывать культурно-просветительную работу.</w:t>
            </w:r>
          </w:p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Обеспечивать дифференцированное культурное обслуживание населения в соответствии с возрастными категориями.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привлечения населения к </w:t>
            </w:r>
            <w:proofErr w:type="spellStart"/>
            <w:r w:rsidRPr="002A47FA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2A47FA">
              <w:rPr>
                <w:rFonts w:ascii="Times New Roman" w:hAnsi="Times New Roman"/>
                <w:sz w:val="24"/>
                <w:szCs w:val="24"/>
              </w:rPr>
              <w:t xml:space="preserve"> и творческой деятельности.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Использовать современные методики организации социально-культурной деятельности.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2A47FA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квалификации.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lastRenderedPageBreak/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B6653" w:rsidRPr="003B6653" w:rsidRDefault="003B6653" w:rsidP="00B8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653" w:rsidRPr="002A47FA" w:rsidRDefault="003B6653" w:rsidP="002A47FA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2A47FA">
        <w:rPr>
          <w:rFonts w:eastAsia="Calibri"/>
          <w:b/>
        </w:rPr>
        <w:t>Структура профессионального модуля</w:t>
      </w:r>
    </w:p>
    <w:p w:rsidR="00B81EEF" w:rsidRDefault="00B81EEF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</w:p>
    <w:p w:rsid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МДК.01.01. Организация социально-культурной деятельности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b/>
        </w:rPr>
        <w:t>Раздел 1.</w:t>
      </w:r>
      <w:r w:rsidRPr="002A47FA">
        <w:t xml:space="preserve"> Социально-культурная деятельность</w:t>
      </w:r>
    </w:p>
    <w:p w:rsidR="00B81EEF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МДК.01.02</w:t>
      </w:r>
      <w:r>
        <w:rPr>
          <w:rFonts w:eastAsia="Calibri"/>
        </w:rPr>
        <w:t xml:space="preserve"> </w:t>
      </w:r>
      <w:r w:rsidRPr="002A47FA">
        <w:rPr>
          <w:rFonts w:eastAsia="Calibri"/>
        </w:rPr>
        <w:t>Основы экономики и менеджмента социально-культурной сферы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  <w:b/>
        </w:rPr>
        <w:t>Раздел 2.</w:t>
      </w:r>
      <w:r w:rsidRPr="002A47FA">
        <w:rPr>
          <w:rFonts w:eastAsia="Calibri"/>
        </w:rPr>
        <w:t xml:space="preserve"> Основы экономики социально-культурной сферы</w:t>
      </w:r>
    </w:p>
    <w:p w:rsidR="003B6653" w:rsidRPr="003B6653" w:rsidRDefault="003B6653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B6653" w:rsidRPr="003B6653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5.  </w:t>
      </w:r>
      <w:r w:rsidR="003B6653" w:rsidRPr="003B6653">
        <w:rPr>
          <w:rFonts w:ascii="Times New Roman" w:eastAsia="Calibri" w:hAnsi="Times New Roman"/>
          <w:b/>
          <w:sz w:val="24"/>
          <w:szCs w:val="24"/>
        </w:rPr>
        <w:t>Количество часов на освоение программы профессионального модуля: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2A47F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A47FA">
        <w:rPr>
          <w:rFonts w:ascii="Times New Roman" w:hAnsi="Times New Roman"/>
          <w:sz w:val="24"/>
          <w:szCs w:val="24"/>
        </w:rPr>
        <w:t xml:space="preserve">  - </w:t>
      </w:r>
      <w:r w:rsidR="006C3EDB">
        <w:rPr>
          <w:rFonts w:ascii="Times New Roman" w:hAnsi="Times New Roman"/>
          <w:sz w:val="24"/>
          <w:szCs w:val="24"/>
        </w:rPr>
        <w:t>369</w:t>
      </w:r>
      <w:r w:rsidRPr="002A47FA">
        <w:rPr>
          <w:rFonts w:ascii="Times New Roman" w:hAnsi="Times New Roman"/>
          <w:sz w:val="24"/>
          <w:szCs w:val="24"/>
        </w:rPr>
        <w:t xml:space="preserve"> часов, включая: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2A47F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A47FA">
        <w:rPr>
          <w:rFonts w:ascii="Times New Roman" w:hAnsi="Times New Roman"/>
          <w:sz w:val="24"/>
          <w:szCs w:val="24"/>
        </w:rPr>
        <w:t xml:space="preserve"> - </w:t>
      </w:r>
      <w:r w:rsidR="006C3EDB">
        <w:rPr>
          <w:rFonts w:ascii="Times New Roman" w:hAnsi="Times New Roman"/>
          <w:sz w:val="24"/>
          <w:szCs w:val="24"/>
        </w:rPr>
        <w:t>246</w:t>
      </w:r>
      <w:r w:rsidRPr="002A47FA">
        <w:rPr>
          <w:rFonts w:ascii="Times New Roman" w:hAnsi="Times New Roman"/>
          <w:sz w:val="24"/>
          <w:szCs w:val="24"/>
        </w:rPr>
        <w:t xml:space="preserve">  часов;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="006C3EDB">
        <w:rPr>
          <w:rFonts w:ascii="Times New Roman" w:hAnsi="Times New Roman"/>
          <w:sz w:val="24"/>
          <w:szCs w:val="24"/>
        </w:rPr>
        <w:t>–</w:t>
      </w:r>
      <w:r w:rsidRPr="002A47FA">
        <w:rPr>
          <w:rFonts w:ascii="Times New Roman" w:hAnsi="Times New Roman"/>
          <w:sz w:val="24"/>
          <w:szCs w:val="24"/>
        </w:rPr>
        <w:t xml:space="preserve"> </w:t>
      </w:r>
      <w:r w:rsidR="006C3EDB">
        <w:rPr>
          <w:rFonts w:ascii="Times New Roman" w:hAnsi="Times New Roman"/>
          <w:sz w:val="24"/>
          <w:szCs w:val="24"/>
        </w:rPr>
        <w:t>123 часа</w:t>
      </w:r>
      <w:r w:rsidRPr="002A47FA">
        <w:rPr>
          <w:rFonts w:ascii="Times New Roman" w:hAnsi="Times New Roman"/>
          <w:sz w:val="24"/>
          <w:szCs w:val="24"/>
        </w:rPr>
        <w:t>;</w:t>
      </w:r>
    </w:p>
    <w:p w:rsidR="003B6653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            учебной  практики - </w:t>
      </w:r>
      <w:r w:rsidR="006C3EDB">
        <w:rPr>
          <w:rFonts w:ascii="Times New Roman" w:hAnsi="Times New Roman"/>
          <w:sz w:val="24"/>
          <w:szCs w:val="24"/>
        </w:rPr>
        <w:t>180</w:t>
      </w:r>
      <w:r w:rsidRPr="002A47FA">
        <w:rPr>
          <w:rFonts w:ascii="Times New Roman" w:hAnsi="Times New Roman"/>
          <w:sz w:val="24"/>
          <w:szCs w:val="24"/>
        </w:rPr>
        <w:t xml:space="preserve"> час</w:t>
      </w:r>
      <w:r w:rsidR="006C3EDB">
        <w:rPr>
          <w:rFonts w:ascii="Times New Roman" w:hAnsi="Times New Roman"/>
          <w:sz w:val="24"/>
          <w:szCs w:val="24"/>
        </w:rPr>
        <w:t>ов.</w:t>
      </w:r>
    </w:p>
    <w:p w:rsidR="006C3EDB" w:rsidRPr="003B6653" w:rsidRDefault="006C3EDB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B6653" w:rsidRPr="003B6653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</w:t>
      </w:r>
      <w:r w:rsidR="003B6653"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="003B6653"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>
        <w:rPr>
          <w:rFonts w:ascii="Times New Roman" w:eastAsia="Calibri" w:hAnsi="Times New Roman"/>
          <w:sz w:val="24"/>
          <w:szCs w:val="24"/>
        </w:rPr>
        <w:t>квалификационный экзамен.</w:t>
      </w:r>
    </w:p>
    <w:p w:rsidR="003B6653" w:rsidRPr="003B6653" w:rsidRDefault="003B6653" w:rsidP="002A47FA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2A47FA" w:rsidRPr="002A47FA" w:rsidRDefault="002A47FA" w:rsidP="002A47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7. </w:t>
      </w:r>
      <w:r w:rsidR="003B6653" w:rsidRPr="003B6653">
        <w:rPr>
          <w:rFonts w:ascii="Times New Roman" w:eastAsia="Calibri" w:hAnsi="Times New Roman"/>
          <w:b/>
          <w:bCs/>
          <w:sz w:val="24"/>
          <w:szCs w:val="24"/>
        </w:rPr>
        <w:t>Составитель:</w:t>
      </w:r>
      <w:r w:rsidR="003B6653" w:rsidRPr="003B66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A47FA">
        <w:rPr>
          <w:rFonts w:ascii="Times New Roman" w:hAnsi="Times New Roman"/>
          <w:sz w:val="24"/>
          <w:szCs w:val="24"/>
        </w:rPr>
        <w:t>Верзилова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Л. П., преподаватель высшей квалификационной категории ГАПОУ ТО «</w:t>
      </w:r>
      <w:proofErr w:type="spellStart"/>
      <w:r w:rsidRPr="002A47F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многопрофильный техникум» </w:t>
      </w:r>
    </w:p>
    <w:p w:rsidR="002A47FA" w:rsidRPr="002A47FA" w:rsidRDefault="002A47FA" w:rsidP="002A47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7FA">
        <w:rPr>
          <w:rFonts w:ascii="Times New Roman" w:hAnsi="Times New Roman"/>
          <w:sz w:val="24"/>
          <w:szCs w:val="24"/>
        </w:rPr>
        <w:t>Туранова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О. Ю.,   преподаватель первой квалификационной категории ГАПОУ ТО «</w:t>
      </w:r>
      <w:proofErr w:type="spellStart"/>
      <w:r w:rsidRPr="002A47F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многопрофильный техникум» </w:t>
      </w:r>
    </w:p>
    <w:p w:rsidR="003B6653" w:rsidRDefault="003B6653" w:rsidP="002A47FA">
      <w:pPr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A47FA" w:rsidRDefault="002A47FA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A47FA" w:rsidRDefault="002A47FA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A47FA" w:rsidRDefault="002A47FA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A47FA" w:rsidRDefault="002A47FA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A47FA" w:rsidRDefault="002A47FA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A47FA" w:rsidRDefault="002A47FA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A47FA" w:rsidRDefault="002A47FA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A47FA" w:rsidRDefault="002A47FA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A47FA" w:rsidRDefault="002A47FA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A47FA" w:rsidRDefault="002A47FA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A47FA" w:rsidRDefault="002A47FA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6A516D" w:rsidRPr="003B6653" w:rsidRDefault="006A516D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744D08" w:rsidRDefault="00744D08" w:rsidP="00FC3F9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F94" w:rsidRPr="006A516D" w:rsidRDefault="00FC3F94" w:rsidP="006A516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Аннотация к рабочей программе профессионального модуля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t>ПМ.02 Организационно-творческая деятельность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A47FA" w:rsidRPr="002A47FA" w:rsidRDefault="002A47FA" w:rsidP="002A4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специальности СПО 51.02.02 Социально-культурная деятельность в части освоения основного вида профессиональной деятельности (ВПД):</w:t>
      </w:r>
    </w:p>
    <w:p w:rsidR="002A47FA" w:rsidRPr="002A47FA" w:rsidRDefault="002A47FA" w:rsidP="002A4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ПМ.02 Организационно-творческая деятельность и соответствующих профессиональных компетенций (ПК):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A47FA" w:rsidRPr="002A47FA" w:rsidRDefault="002A47FA" w:rsidP="002A4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1. ПК 2.1. Обеспечивать функционирование коллективов народного художественного творчества, </w:t>
      </w:r>
      <w:proofErr w:type="spellStart"/>
      <w:r w:rsidRPr="002A47FA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формирований (объединений).</w:t>
      </w:r>
    </w:p>
    <w:p w:rsidR="002A47FA" w:rsidRPr="002A47FA" w:rsidRDefault="002A47FA" w:rsidP="002A4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2.  ПК 2.2. Разрабатывать и реализовать сценарные планы культурно-массовых мероприятий, театрализованных представлений, </w:t>
      </w:r>
      <w:proofErr w:type="spellStart"/>
      <w:r w:rsidRPr="002A47FA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программ.</w:t>
      </w:r>
    </w:p>
    <w:p w:rsidR="002A47FA" w:rsidRPr="002A47FA" w:rsidRDefault="002A47FA" w:rsidP="002A4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3.  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2A47FA" w:rsidRPr="002A47FA" w:rsidRDefault="002A47FA" w:rsidP="002A4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4.  ПК 2.4. Использовать современные методики и технические средства в профессиональной работе.</w:t>
      </w:r>
    </w:p>
    <w:p w:rsidR="002A47FA" w:rsidRPr="002A47FA" w:rsidRDefault="002A47FA" w:rsidP="002A4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5.ПК</w:t>
      </w:r>
      <w:proofErr w:type="gramStart"/>
      <w:r w:rsidRPr="002A47FA">
        <w:rPr>
          <w:rFonts w:ascii="Times New Roman" w:hAnsi="Times New Roman"/>
          <w:sz w:val="24"/>
          <w:szCs w:val="24"/>
        </w:rPr>
        <w:t>2</w:t>
      </w:r>
      <w:proofErr w:type="gramEnd"/>
      <w:r w:rsidRPr="002A47FA">
        <w:rPr>
          <w:rFonts w:ascii="Times New Roman" w:hAnsi="Times New Roman"/>
          <w:sz w:val="24"/>
          <w:szCs w:val="24"/>
        </w:rPr>
        <w:t>.5.Использовать игровые технологии в профессиональной</w:t>
      </w:r>
      <w:r w:rsidRPr="002A47FA">
        <w:rPr>
          <w:rFonts w:ascii="Times New Roman" w:hAnsi="Times New Roman"/>
          <w:sz w:val="24"/>
          <w:szCs w:val="24"/>
        </w:rPr>
        <w:br/>
        <w:t>деятельности.</w:t>
      </w:r>
    </w:p>
    <w:p w:rsidR="002A47FA" w:rsidRPr="002A47FA" w:rsidRDefault="002A47FA" w:rsidP="002A47FA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A47F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A47F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2A47FA" w:rsidRPr="002A47FA" w:rsidRDefault="002A47FA" w:rsidP="002A4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2A47F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A47FA">
        <w:rPr>
          <w:rFonts w:ascii="Times New Roman" w:hAnsi="Times New Roman"/>
          <w:sz w:val="24"/>
          <w:szCs w:val="24"/>
        </w:rPr>
        <w:t xml:space="preserve"> должен:</w:t>
      </w:r>
    </w:p>
    <w:p w:rsidR="002A47FA" w:rsidRPr="002A47FA" w:rsidRDefault="002A47FA" w:rsidP="002A4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2A47FA" w:rsidRPr="002A47FA" w:rsidRDefault="002A47FA" w:rsidP="002A47F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подготовки сценариев;</w:t>
      </w:r>
    </w:p>
    <w:p w:rsidR="002A47FA" w:rsidRPr="002A47FA" w:rsidRDefault="002A47FA" w:rsidP="002A47F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организации, постановки, художественно-технического оформления культурно-массовых мероприятий и театрализованных представлений и личного участия в них в качестве исполнителя;</w:t>
      </w:r>
    </w:p>
    <w:p w:rsidR="002A47FA" w:rsidRPr="002A47FA" w:rsidRDefault="002A47FA" w:rsidP="002A47F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работы с актерами, отдельными участниками мероприятий и творческими коллективами;</w:t>
      </w:r>
    </w:p>
    <w:p w:rsidR="002A47FA" w:rsidRPr="002A47FA" w:rsidRDefault="002A47FA" w:rsidP="002A4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t>уметь:</w:t>
      </w:r>
    </w:p>
    <w:p w:rsidR="002A47FA" w:rsidRPr="002A47FA" w:rsidRDefault="002A47FA" w:rsidP="002A47F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разрабатывать сценарий культурно-массового мероприятия, театрализованного представления, осуществлять их постановку;</w:t>
      </w:r>
    </w:p>
    <w:p w:rsidR="002A47FA" w:rsidRPr="002A47FA" w:rsidRDefault="002A47FA" w:rsidP="002A47F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работать с разнородным и </w:t>
      </w:r>
      <w:proofErr w:type="spellStart"/>
      <w:r w:rsidRPr="002A47FA">
        <w:rPr>
          <w:rFonts w:ascii="Times New Roman" w:hAnsi="Times New Roman"/>
          <w:sz w:val="24"/>
          <w:szCs w:val="24"/>
        </w:rPr>
        <w:t>разножанровым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материалом на основе монтажного метода;</w:t>
      </w:r>
    </w:p>
    <w:p w:rsidR="002A47FA" w:rsidRPr="002A47FA" w:rsidRDefault="002A47FA" w:rsidP="002A47F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организовывать и проводить репетиционную работу с коллективом и отдельными исполнителями;</w:t>
      </w:r>
    </w:p>
    <w:p w:rsidR="002A47FA" w:rsidRPr="002A47FA" w:rsidRDefault="002A47FA" w:rsidP="002A47F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оборудование, работать над эскизом, чертежом, макетом, </w:t>
      </w:r>
      <w:proofErr w:type="spellStart"/>
      <w:r w:rsidRPr="002A47FA">
        <w:rPr>
          <w:rFonts w:ascii="Times New Roman" w:hAnsi="Times New Roman"/>
          <w:sz w:val="24"/>
          <w:szCs w:val="24"/>
        </w:rPr>
        <w:t>выгородкой</w:t>
      </w:r>
      <w:proofErr w:type="spellEnd"/>
      <w:r w:rsidRPr="002A47FA">
        <w:rPr>
          <w:rFonts w:ascii="Times New Roman" w:hAnsi="Times New Roman"/>
          <w:sz w:val="24"/>
          <w:szCs w:val="24"/>
        </w:rPr>
        <w:t>;</w:t>
      </w:r>
    </w:p>
    <w:p w:rsidR="002A47FA" w:rsidRPr="002A47FA" w:rsidRDefault="002A47FA" w:rsidP="002A47F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проводить психофизический тренинг;</w:t>
      </w:r>
    </w:p>
    <w:p w:rsidR="002A47FA" w:rsidRPr="002A47FA" w:rsidRDefault="002A47FA" w:rsidP="002A47F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выявлять детали внутренней и внешней характерности образа, применять навыки работы актера;</w:t>
      </w:r>
    </w:p>
    <w:p w:rsidR="002A47FA" w:rsidRPr="002A47FA" w:rsidRDefault="002A47FA" w:rsidP="002A47F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работать над сценическим словом, использовать логику и выразительность речи в общении со слушателями и зрителями;</w:t>
      </w:r>
    </w:p>
    <w:p w:rsidR="002A47FA" w:rsidRPr="002A47FA" w:rsidRDefault="002A47FA" w:rsidP="002A47F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использовать выразительные средства сценической пластики в постановочной работе;</w:t>
      </w:r>
    </w:p>
    <w:p w:rsidR="002A47FA" w:rsidRPr="002A47FA" w:rsidRDefault="002A47FA" w:rsidP="002A4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lastRenderedPageBreak/>
        <w:t>знать:</w:t>
      </w:r>
    </w:p>
    <w:p w:rsidR="002A47FA" w:rsidRPr="002A47FA" w:rsidRDefault="002A47FA" w:rsidP="002A47F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основные положения теории и практики режиссуры, особенности режиссуры культурно-массовых мероприятий и театрализованных представлений;</w:t>
      </w:r>
    </w:p>
    <w:p w:rsidR="002A47FA" w:rsidRPr="002A47FA" w:rsidRDefault="002A47FA" w:rsidP="002A47F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различные виды и жанры культурно-массовых мероприятий и театрализованных представлений;</w:t>
      </w:r>
    </w:p>
    <w:p w:rsidR="002A47FA" w:rsidRPr="002A47FA" w:rsidRDefault="002A47FA" w:rsidP="002A47F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сущность режиссерского замысла, приемы активизации зрителей, специфику выразительных средств;</w:t>
      </w:r>
    </w:p>
    <w:p w:rsidR="002A47FA" w:rsidRPr="002A47FA" w:rsidRDefault="002A47FA" w:rsidP="002A47F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временные и пространственные особенности, особенности </w:t>
      </w:r>
      <w:proofErr w:type="spellStart"/>
      <w:r w:rsidRPr="002A47FA">
        <w:rPr>
          <w:rFonts w:ascii="Times New Roman" w:hAnsi="Times New Roman"/>
          <w:sz w:val="24"/>
          <w:szCs w:val="24"/>
        </w:rPr>
        <w:t>мизансценирования</w:t>
      </w:r>
      <w:proofErr w:type="spellEnd"/>
      <w:r w:rsidRPr="002A47FA">
        <w:rPr>
          <w:rFonts w:ascii="Times New Roman" w:hAnsi="Times New Roman"/>
          <w:sz w:val="24"/>
          <w:szCs w:val="24"/>
        </w:rPr>
        <w:t>, принципы художественного оформления культурно-массовых мероприятий и театрализованных представлений;</w:t>
      </w:r>
    </w:p>
    <w:p w:rsidR="002A47FA" w:rsidRPr="002A47FA" w:rsidRDefault="002A47FA" w:rsidP="002A47F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типы, устройство, оборудование сцены, осветительную и проекционную аппаратуру, технику безопасности;</w:t>
      </w:r>
    </w:p>
    <w:p w:rsidR="002A47FA" w:rsidRPr="002A47FA" w:rsidRDefault="002A47FA" w:rsidP="002A47F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основы теории драмы, специфику драматургии культурно-массовых мероприятий и театрализованных представлений;</w:t>
      </w:r>
    </w:p>
    <w:p w:rsidR="002A47FA" w:rsidRPr="002A47FA" w:rsidRDefault="002A47FA" w:rsidP="002A47F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2A47FA">
        <w:rPr>
          <w:rFonts w:ascii="Times New Roman" w:hAnsi="Times New Roman"/>
          <w:sz w:val="24"/>
          <w:szCs w:val="24"/>
        </w:rPr>
        <w:t>методы создания сценариев, специфику работы над сценарием культурно-массового мероприятия, театрализованного представления на закрытой и открытой площадках;</w:t>
      </w:r>
      <w:proofErr w:type="gramEnd"/>
    </w:p>
    <w:p w:rsidR="002A47FA" w:rsidRPr="002A47FA" w:rsidRDefault="002A47FA" w:rsidP="002A47F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систему обучения актерскому мастерству К.С. Станиславского, специфику работы актера в культурно-массовых мероприятиях и театрализованных представлениях;</w:t>
      </w:r>
    </w:p>
    <w:p w:rsidR="002A47FA" w:rsidRPr="002A47FA" w:rsidRDefault="002A47FA" w:rsidP="002A47F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элементы психофизического действия, создания сценического образа;</w:t>
      </w:r>
    </w:p>
    <w:p w:rsidR="002A47FA" w:rsidRPr="002A47FA" w:rsidRDefault="002A47FA" w:rsidP="002A47F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особенности работы над словесным действием, "внешнюю" и "внутреннюю" технику словесного действия, принципы орфоэпии, систему речевого тренинга;</w:t>
      </w:r>
    </w:p>
    <w:p w:rsidR="002A47FA" w:rsidRPr="002A47FA" w:rsidRDefault="002A47FA" w:rsidP="002A47FA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общие закономерности и способы образно-пластического решения, возможности сценического движения и пантомимы.</w:t>
      </w:r>
    </w:p>
    <w:p w:rsidR="006A516D" w:rsidRPr="006A516D" w:rsidRDefault="006A516D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3F94" w:rsidRPr="003B6653" w:rsidRDefault="00FC3F94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2A47FA" w:rsidRPr="002A47FA" w:rsidRDefault="006A516D" w:rsidP="002A4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47FA" w:rsidRPr="002A47FA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ПМ.02 Организационно-творческая деятельность, в том числе профессиональными (ПК) и общими (ОК) компетенциями:</w:t>
      </w:r>
    </w:p>
    <w:p w:rsidR="002A47FA" w:rsidRPr="002A47FA" w:rsidRDefault="002A47FA" w:rsidP="002A4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7FA" w:rsidRPr="002A47FA" w:rsidRDefault="002A47FA" w:rsidP="002A4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2A47FA" w:rsidRPr="002A47FA" w:rsidTr="00F45F4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7F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7FA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 xml:space="preserve">Обеспечивать функционирование коллективов народного художественного творчества, </w:t>
            </w:r>
            <w:proofErr w:type="spellStart"/>
            <w:r w:rsidRPr="002A47FA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2A47FA">
              <w:rPr>
                <w:rFonts w:ascii="Times New Roman" w:hAnsi="Times New Roman"/>
                <w:sz w:val="24"/>
                <w:szCs w:val="24"/>
              </w:rPr>
              <w:t xml:space="preserve"> формирований (объединений).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 xml:space="preserve">Разрабатывать и реализовать сценарные планы культурно-массовых мероприятий, театрализованных представлений, </w:t>
            </w:r>
            <w:proofErr w:type="spellStart"/>
            <w:r w:rsidRPr="002A47F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2A47FA">
              <w:rPr>
                <w:rFonts w:ascii="Times New Roman" w:hAnsi="Times New Roman"/>
                <w:sz w:val="24"/>
                <w:szCs w:val="24"/>
              </w:rPr>
              <w:t xml:space="preserve"> программ.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Осуществлять организационную и репетиционную работу в процессе подготовки культурно-массовых мероприятий, театрализованных представлений.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Использовать современные методики и технические средства в профессиональной работе.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Использовать игровые технологии в профессиональной</w:t>
            </w:r>
            <w:r w:rsidRPr="002A47FA"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OK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A47FA" w:rsidRPr="002A47FA" w:rsidTr="00F45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lastRenderedPageBreak/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A47FA" w:rsidRPr="002A47FA" w:rsidTr="00F45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7FA" w:rsidRPr="002A47FA" w:rsidRDefault="002A47FA" w:rsidP="002A47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FA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C3F94" w:rsidRPr="003B6653" w:rsidRDefault="00FC3F94" w:rsidP="002A4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МДК.02.01. Основы режиссерского и сценарного мастерства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Раздел 1. Режиссура культурно-массовых мероприятий и театрализованных представлений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Раздел 2. Техника сцены и сценография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Раздел 3. Основы драматургии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Раздел 4. Сценарная композиция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Раздел 5. Режиссура эстрадных программ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МДК.02.02 Исполнительская деятельность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Раздел 6. Основы актерского мастерства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Раздел 7. Словесное действие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Раздел 8. Сценическая пластика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Раздел 9. Грим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МДК.02.03. Оформление культурно-массовых мероприятий и театрализованных представлений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Раздел 10. Музыкальное оформление культурно-массовых мероприятий и театрализованных представлений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Раздел 11. Техническое обеспечение культурно-массовых представлений и театрализованных представлений</w:t>
      </w:r>
    </w:p>
    <w:p w:rsidR="002A47FA" w:rsidRP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 xml:space="preserve">Производственная практика (по профилю специальности), часов </w:t>
      </w:r>
    </w:p>
    <w:p w:rsidR="006A516D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A47FA">
        <w:rPr>
          <w:rFonts w:eastAsia="Calibri"/>
        </w:rPr>
        <w:t>Преддипломная практика</w:t>
      </w:r>
      <w:r>
        <w:rPr>
          <w:rFonts w:eastAsia="Calibri"/>
        </w:rPr>
        <w:t>.</w:t>
      </w:r>
    </w:p>
    <w:p w:rsidR="002A47FA" w:rsidRDefault="002A47FA" w:rsidP="002A47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</w:p>
    <w:p w:rsidR="00FC3F94" w:rsidRPr="00E8052C" w:rsidRDefault="00FC3F94" w:rsidP="00E805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всего – 2</w:t>
      </w:r>
      <w:r w:rsidR="006C3EDB">
        <w:rPr>
          <w:rFonts w:ascii="Times New Roman" w:hAnsi="Times New Roman"/>
          <w:sz w:val="24"/>
          <w:szCs w:val="24"/>
        </w:rPr>
        <w:t>029</w:t>
      </w:r>
      <w:r w:rsidRPr="002A47FA">
        <w:rPr>
          <w:rFonts w:ascii="Times New Roman" w:hAnsi="Times New Roman"/>
          <w:sz w:val="24"/>
          <w:szCs w:val="24"/>
        </w:rPr>
        <w:t xml:space="preserve"> час</w:t>
      </w:r>
      <w:r w:rsidR="006C3EDB">
        <w:rPr>
          <w:rFonts w:ascii="Times New Roman" w:hAnsi="Times New Roman"/>
          <w:sz w:val="24"/>
          <w:szCs w:val="24"/>
        </w:rPr>
        <w:t>ов</w:t>
      </w:r>
      <w:r w:rsidRPr="002A47FA">
        <w:rPr>
          <w:rFonts w:ascii="Times New Roman" w:hAnsi="Times New Roman"/>
          <w:sz w:val="24"/>
          <w:szCs w:val="24"/>
        </w:rPr>
        <w:t>, в том числе: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2A47F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A47FA">
        <w:rPr>
          <w:rFonts w:ascii="Times New Roman" w:hAnsi="Times New Roman"/>
          <w:sz w:val="24"/>
          <w:szCs w:val="24"/>
        </w:rPr>
        <w:t xml:space="preserve"> – 2</w:t>
      </w:r>
      <w:r w:rsidR="006C3EDB">
        <w:rPr>
          <w:rFonts w:ascii="Times New Roman" w:hAnsi="Times New Roman"/>
          <w:sz w:val="24"/>
          <w:szCs w:val="24"/>
        </w:rPr>
        <w:t xml:space="preserve">029 </w:t>
      </w:r>
      <w:r w:rsidRPr="002A47FA">
        <w:rPr>
          <w:rFonts w:ascii="Times New Roman" w:hAnsi="Times New Roman"/>
          <w:sz w:val="24"/>
          <w:szCs w:val="24"/>
        </w:rPr>
        <w:t>час</w:t>
      </w:r>
      <w:r w:rsidR="006C3EDB">
        <w:rPr>
          <w:rFonts w:ascii="Times New Roman" w:hAnsi="Times New Roman"/>
          <w:sz w:val="24"/>
          <w:szCs w:val="24"/>
        </w:rPr>
        <w:t>ов</w:t>
      </w:r>
      <w:r w:rsidRPr="002A47FA">
        <w:rPr>
          <w:rFonts w:ascii="Times New Roman" w:hAnsi="Times New Roman"/>
          <w:sz w:val="24"/>
          <w:szCs w:val="24"/>
        </w:rPr>
        <w:t>, включая: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– 1</w:t>
      </w:r>
      <w:r w:rsidR="006C3EDB">
        <w:rPr>
          <w:rFonts w:ascii="Times New Roman" w:hAnsi="Times New Roman"/>
          <w:sz w:val="24"/>
          <w:szCs w:val="24"/>
        </w:rPr>
        <w:t>352 часа</w:t>
      </w:r>
      <w:r w:rsidRPr="002A47FA">
        <w:rPr>
          <w:rFonts w:ascii="Times New Roman" w:hAnsi="Times New Roman"/>
          <w:sz w:val="24"/>
          <w:szCs w:val="24"/>
        </w:rPr>
        <w:t>;</w:t>
      </w:r>
    </w:p>
    <w:p w:rsidR="002A47FA" w:rsidRPr="002A47FA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FA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2A47F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A47FA">
        <w:rPr>
          <w:rFonts w:ascii="Times New Roman" w:hAnsi="Times New Roman"/>
          <w:sz w:val="24"/>
          <w:szCs w:val="24"/>
        </w:rPr>
        <w:t xml:space="preserve"> – </w:t>
      </w:r>
      <w:r w:rsidR="006C3EDB">
        <w:rPr>
          <w:rFonts w:ascii="Times New Roman" w:hAnsi="Times New Roman"/>
          <w:sz w:val="24"/>
          <w:szCs w:val="24"/>
        </w:rPr>
        <w:t xml:space="preserve">677 </w:t>
      </w:r>
      <w:r w:rsidRPr="002A47FA">
        <w:rPr>
          <w:rFonts w:ascii="Times New Roman" w:hAnsi="Times New Roman"/>
          <w:sz w:val="24"/>
          <w:szCs w:val="24"/>
        </w:rPr>
        <w:t>часов;</w:t>
      </w:r>
    </w:p>
    <w:p w:rsidR="00FC3F94" w:rsidRPr="003B6653" w:rsidRDefault="002A47FA" w:rsidP="002A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2A47FA">
        <w:rPr>
          <w:rFonts w:ascii="Times New Roman" w:hAnsi="Times New Roman"/>
          <w:b/>
          <w:sz w:val="24"/>
          <w:szCs w:val="24"/>
        </w:rPr>
        <w:br w:type="page"/>
      </w:r>
    </w:p>
    <w:p w:rsidR="00FC3F94" w:rsidRPr="00744D08" w:rsidRDefault="00FC3F94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 w:rsidRPr="00744D08">
        <w:rPr>
          <w:rFonts w:ascii="Times New Roman" w:eastAsia="Calibri" w:hAnsi="Times New Roman"/>
          <w:b/>
          <w:sz w:val="24"/>
          <w:szCs w:val="24"/>
        </w:rPr>
        <w:t>квалификационный экзамен.</w:t>
      </w:r>
    </w:p>
    <w:p w:rsidR="00FC3F94" w:rsidRPr="003B6653" w:rsidRDefault="00FC3F94" w:rsidP="00E8052C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2A47FA" w:rsidRPr="002A47FA" w:rsidRDefault="00FC3F94" w:rsidP="002A47FA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47FA" w:rsidRPr="002A47FA">
        <w:rPr>
          <w:rFonts w:ascii="Times New Roman" w:hAnsi="Times New Roman"/>
          <w:sz w:val="24"/>
          <w:szCs w:val="24"/>
        </w:rPr>
        <w:t>Поливина</w:t>
      </w:r>
      <w:proofErr w:type="spellEnd"/>
      <w:r w:rsidR="002A47FA" w:rsidRPr="002A47FA">
        <w:rPr>
          <w:rFonts w:ascii="Times New Roman" w:hAnsi="Times New Roman"/>
          <w:sz w:val="24"/>
          <w:szCs w:val="24"/>
        </w:rPr>
        <w:t xml:space="preserve"> Г.В., Заслуженный работник культуры РФ преподаватель, ГАПОУ ТО «</w:t>
      </w:r>
      <w:proofErr w:type="spellStart"/>
      <w:r w:rsidR="002A47FA" w:rsidRPr="002A47F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2A47FA" w:rsidRPr="002A47FA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2A47FA" w:rsidRPr="002A47FA" w:rsidRDefault="002A47FA" w:rsidP="002A47FA">
      <w:pPr>
        <w:pStyle w:val="a7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2A47FA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О.Ф., преподаватель высшей категории ГАПОУ ТО «</w:t>
      </w:r>
      <w:proofErr w:type="spellStart"/>
      <w:r w:rsidRPr="002A47F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многопрофильный техникум», </w:t>
      </w:r>
    </w:p>
    <w:p w:rsidR="002A47FA" w:rsidRPr="002A47FA" w:rsidRDefault="002A47FA" w:rsidP="002A47FA">
      <w:pPr>
        <w:pStyle w:val="a7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2A47FA">
        <w:rPr>
          <w:rFonts w:ascii="Times New Roman" w:hAnsi="Times New Roman"/>
          <w:sz w:val="24"/>
          <w:szCs w:val="24"/>
        </w:rPr>
        <w:t>Туранова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О.Ю., преподаватель первой категории ГАПОУ ТО «</w:t>
      </w:r>
      <w:proofErr w:type="spellStart"/>
      <w:r w:rsidRPr="002A47F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многопрофильный техникум», </w:t>
      </w:r>
    </w:p>
    <w:p w:rsidR="002A47FA" w:rsidRPr="002A47FA" w:rsidRDefault="002A47FA" w:rsidP="002A47FA">
      <w:pPr>
        <w:pStyle w:val="a7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2A47FA">
        <w:rPr>
          <w:rFonts w:ascii="Times New Roman" w:hAnsi="Times New Roman"/>
          <w:sz w:val="24"/>
          <w:szCs w:val="24"/>
        </w:rPr>
        <w:t>Чечерова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М.В., преподаватель первой категории ГАПОУ ТО «</w:t>
      </w:r>
      <w:proofErr w:type="spellStart"/>
      <w:r w:rsidRPr="002A47F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многопрофильный техникум»,</w:t>
      </w:r>
    </w:p>
    <w:p w:rsidR="002A47FA" w:rsidRPr="002A47FA" w:rsidRDefault="002A47FA" w:rsidP="002A47FA">
      <w:pPr>
        <w:pStyle w:val="a7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2A47FA">
        <w:rPr>
          <w:rFonts w:ascii="Times New Roman" w:hAnsi="Times New Roman"/>
          <w:sz w:val="24"/>
          <w:szCs w:val="24"/>
        </w:rPr>
        <w:t>Балина</w:t>
      </w:r>
      <w:proofErr w:type="spellEnd"/>
      <w:r w:rsidRPr="002A47FA">
        <w:rPr>
          <w:rFonts w:ascii="Times New Roman" w:hAnsi="Times New Roman"/>
          <w:sz w:val="24"/>
          <w:szCs w:val="24"/>
        </w:rPr>
        <w:t xml:space="preserve"> М.М., преподаватель первой категории ГАПОУ ТО «</w:t>
      </w:r>
      <w:proofErr w:type="spellStart"/>
      <w:r w:rsidRPr="002A47FA">
        <w:rPr>
          <w:rFonts w:ascii="Times New Roman" w:hAnsi="Times New Roman"/>
          <w:sz w:val="24"/>
          <w:szCs w:val="24"/>
        </w:rPr>
        <w:t>Тоболь</w:t>
      </w:r>
      <w:r w:rsidR="006C3EDB">
        <w:rPr>
          <w:rFonts w:ascii="Times New Roman" w:hAnsi="Times New Roman"/>
          <w:sz w:val="24"/>
          <w:szCs w:val="24"/>
        </w:rPr>
        <w:t>ский</w:t>
      </w:r>
      <w:proofErr w:type="spellEnd"/>
      <w:r w:rsidR="006C3ED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FC3F94" w:rsidRPr="003B6653" w:rsidRDefault="00FC3F94" w:rsidP="002A47FA">
      <w:pPr>
        <w:pStyle w:val="a7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3B6653" w:rsidRDefault="003B6653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3E1239" w:rsidSect="00151F2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6A3" w:rsidRDefault="00D936A3" w:rsidP="00423365">
      <w:pPr>
        <w:spacing w:after="0" w:line="240" w:lineRule="auto"/>
      </w:pPr>
      <w:r>
        <w:separator/>
      </w:r>
    </w:p>
  </w:endnote>
  <w:endnote w:type="continuationSeparator" w:id="0">
    <w:p w:rsidR="00D936A3" w:rsidRDefault="00D936A3" w:rsidP="0042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47" w:rsidRDefault="00F45F47" w:rsidP="006A516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5F47" w:rsidRDefault="00F45F47" w:rsidP="006A516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47" w:rsidRDefault="00F45F47">
    <w:pPr>
      <w:pStyle w:val="a8"/>
      <w:jc w:val="center"/>
    </w:pPr>
    <w:fldSimple w:instr="PAGE   \* MERGEFORMAT">
      <w:r w:rsidR="006C3EDB">
        <w:rPr>
          <w:noProof/>
        </w:rPr>
        <w:t>32</w:t>
      </w:r>
    </w:fldSimple>
  </w:p>
  <w:p w:rsidR="00F45F47" w:rsidRDefault="00F45F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6A3" w:rsidRDefault="00D936A3" w:rsidP="00423365">
      <w:pPr>
        <w:spacing w:after="0" w:line="240" w:lineRule="auto"/>
      </w:pPr>
      <w:r>
        <w:separator/>
      </w:r>
    </w:p>
  </w:footnote>
  <w:footnote w:type="continuationSeparator" w:id="0">
    <w:p w:rsidR="00D936A3" w:rsidRDefault="00D936A3" w:rsidP="0042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4">
    <w:nsid w:val="00F14020"/>
    <w:multiLevelType w:val="hybridMultilevel"/>
    <w:tmpl w:val="88AE253E"/>
    <w:lvl w:ilvl="0" w:tplc="CCE28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11E0AB4"/>
    <w:multiLevelType w:val="multilevel"/>
    <w:tmpl w:val="858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3276"/>
    <w:multiLevelType w:val="hybridMultilevel"/>
    <w:tmpl w:val="6024D568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121D70"/>
    <w:multiLevelType w:val="hybridMultilevel"/>
    <w:tmpl w:val="29701C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91283"/>
    <w:multiLevelType w:val="hybridMultilevel"/>
    <w:tmpl w:val="CFFC9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16C67"/>
    <w:multiLevelType w:val="hybridMultilevel"/>
    <w:tmpl w:val="0E80BEAE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A13A39"/>
    <w:multiLevelType w:val="hybridMultilevel"/>
    <w:tmpl w:val="34D418D4"/>
    <w:lvl w:ilvl="0" w:tplc="6BFE6E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3540942"/>
    <w:multiLevelType w:val="hybridMultilevel"/>
    <w:tmpl w:val="B9C66E74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5">
    <w:nsid w:val="2C7F2EFD"/>
    <w:multiLevelType w:val="hybridMultilevel"/>
    <w:tmpl w:val="F13A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D480C"/>
    <w:multiLevelType w:val="hybridMultilevel"/>
    <w:tmpl w:val="B966EE7C"/>
    <w:lvl w:ilvl="0" w:tplc="5AA4D2DC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5506EA4"/>
    <w:multiLevelType w:val="hybridMultilevel"/>
    <w:tmpl w:val="D62014C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60C53"/>
    <w:multiLevelType w:val="hybridMultilevel"/>
    <w:tmpl w:val="2DFEC68A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F7803"/>
    <w:multiLevelType w:val="hybridMultilevel"/>
    <w:tmpl w:val="B7B051B6"/>
    <w:lvl w:ilvl="0" w:tplc="CCE28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1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706E0"/>
    <w:multiLevelType w:val="multilevel"/>
    <w:tmpl w:val="FF7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EFB7E57"/>
    <w:multiLevelType w:val="hybridMultilevel"/>
    <w:tmpl w:val="4FAA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715DC"/>
    <w:multiLevelType w:val="hybridMultilevel"/>
    <w:tmpl w:val="7A64C6C4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02331"/>
    <w:multiLevelType w:val="hybridMultilevel"/>
    <w:tmpl w:val="1A72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85DA1"/>
    <w:multiLevelType w:val="hybridMultilevel"/>
    <w:tmpl w:val="653E53FA"/>
    <w:lvl w:ilvl="0" w:tplc="310CE7B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2923CA"/>
    <w:multiLevelType w:val="multilevel"/>
    <w:tmpl w:val="23DC0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2">
    <w:nsid w:val="6706239B"/>
    <w:multiLevelType w:val="multilevel"/>
    <w:tmpl w:val="AAA63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7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3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4333C9"/>
    <w:multiLevelType w:val="multilevel"/>
    <w:tmpl w:val="B0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080FA2"/>
    <w:multiLevelType w:val="hybridMultilevel"/>
    <w:tmpl w:val="CE48353C"/>
    <w:lvl w:ilvl="0" w:tplc="CCE28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6657C6"/>
    <w:multiLevelType w:val="hybridMultilevel"/>
    <w:tmpl w:val="8A08E972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B371E"/>
    <w:multiLevelType w:val="hybridMultilevel"/>
    <w:tmpl w:val="59DCCC90"/>
    <w:lvl w:ilvl="0" w:tplc="CCE28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3"/>
  </w:num>
  <w:num w:numId="4">
    <w:abstractNumId w:val="22"/>
  </w:num>
  <w:num w:numId="5">
    <w:abstractNumId w:val="24"/>
  </w:num>
  <w:num w:numId="6">
    <w:abstractNumId w:val="9"/>
  </w:num>
  <w:num w:numId="7">
    <w:abstractNumId w:val="21"/>
  </w:num>
  <w:num w:numId="8">
    <w:abstractNumId w:val="3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5">
    <w:abstractNumId w:val="14"/>
  </w:num>
  <w:num w:numId="16">
    <w:abstractNumId w:val="32"/>
  </w:num>
  <w:num w:numId="17">
    <w:abstractNumId w:val="34"/>
  </w:num>
  <w:num w:numId="18">
    <w:abstractNumId w:val="25"/>
  </w:num>
  <w:num w:numId="19">
    <w:abstractNumId w:val="5"/>
  </w:num>
  <w:num w:numId="20">
    <w:abstractNumId w:val="20"/>
  </w:num>
  <w:num w:numId="21">
    <w:abstractNumId w:val="8"/>
  </w:num>
  <w:num w:numId="22">
    <w:abstractNumId w:val="10"/>
  </w:num>
  <w:num w:numId="23">
    <w:abstractNumId w:val="26"/>
  </w:num>
  <w:num w:numId="24">
    <w:abstractNumId w:val="7"/>
  </w:num>
  <w:num w:numId="25">
    <w:abstractNumId w:val="18"/>
  </w:num>
  <w:num w:numId="26">
    <w:abstractNumId w:val="17"/>
  </w:num>
  <w:num w:numId="27">
    <w:abstractNumId w:val="36"/>
  </w:num>
  <w:num w:numId="28">
    <w:abstractNumId w:val="30"/>
  </w:num>
  <w:num w:numId="29">
    <w:abstractNumId w:val="31"/>
  </w:num>
  <w:num w:numId="30">
    <w:abstractNumId w:val="12"/>
  </w:num>
  <w:num w:numId="31">
    <w:abstractNumId w:val="37"/>
  </w:num>
  <w:num w:numId="32">
    <w:abstractNumId w:val="35"/>
  </w:num>
  <w:num w:numId="33">
    <w:abstractNumId w:val="19"/>
  </w:num>
  <w:num w:numId="34">
    <w:abstractNumId w:val="4"/>
  </w:num>
  <w:num w:numId="35">
    <w:abstractNumId w:val="28"/>
  </w:num>
  <w:num w:numId="36">
    <w:abstractNumId w:val="16"/>
  </w:num>
  <w:num w:numId="37">
    <w:abstractNumId w:val="27"/>
  </w:num>
  <w:num w:numId="38">
    <w:abstractNumId w:val="15"/>
  </w:num>
  <w:num w:numId="39">
    <w:abstractNumId w:val="29"/>
  </w:num>
  <w:num w:numId="40">
    <w:abstractNumId w:val="11"/>
  </w:num>
  <w:num w:numId="41">
    <w:abstractNumId w:val="1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146"/>
    <w:rsid w:val="0006394C"/>
    <w:rsid w:val="000D314E"/>
    <w:rsid w:val="000F16C4"/>
    <w:rsid w:val="00132173"/>
    <w:rsid w:val="00151F2D"/>
    <w:rsid w:val="001A393E"/>
    <w:rsid w:val="001A4F44"/>
    <w:rsid w:val="001A5AB1"/>
    <w:rsid w:val="00224605"/>
    <w:rsid w:val="00231719"/>
    <w:rsid w:val="00235CC7"/>
    <w:rsid w:val="00244A9F"/>
    <w:rsid w:val="00247F63"/>
    <w:rsid w:val="002949B0"/>
    <w:rsid w:val="002A47FA"/>
    <w:rsid w:val="00323BFA"/>
    <w:rsid w:val="00390D16"/>
    <w:rsid w:val="003B6653"/>
    <w:rsid w:val="003E1239"/>
    <w:rsid w:val="003F1E27"/>
    <w:rsid w:val="00423365"/>
    <w:rsid w:val="00441E90"/>
    <w:rsid w:val="004B55F4"/>
    <w:rsid w:val="004F197F"/>
    <w:rsid w:val="00500FAB"/>
    <w:rsid w:val="00526A8D"/>
    <w:rsid w:val="00574D95"/>
    <w:rsid w:val="00591DFE"/>
    <w:rsid w:val="00684A3B"/>
    <w:rsid w:val="006902DA"/>
    <w:rsid w:val="006A3C24"/>
    <w:rsid w:val="006A3D7A"/>
    <w:rsid w:val="006A516D"/>
    <w:rsid w:val="006C3EDB"/>
    <w:rsid w:val="007230A1"/>
    <w:rsid w:val="00734701"/>
    <w:rsid w:val="007439E3"/>
    <w:rsid w:val="00744D08"/>
    <w:rsid w:val="007E0D59"/>
    <w:rsid w:val="008319D5"/>
    <w:rsid w:val="00842F3C"/>
    <w:rsid w:val="008752DB"/>
    <w:rsid w:val="00894F00"/>
    <w:rsid w:val="008A149F"/>
    <w:rsid w:val="008A6498"/>
    <w:rsid w:val="00902C7D"/>
    <w:rsid w:val="009E727D"/>
    <w:rsid w:val="009F547A"/>
    <w:rsid w:val="00A65B18"/>
    <w:rsid w:val="00B81EEF"/>
    <w:rsid w:val="00BE1D27"/>
    <w:rsid w:val="00C2187C"/>
    <w:rsid w:val="00CE682C"/>
    <w:rsid w:val="00D35A9B"/>
    <w:rsid w:val="00D7228E"/>
    <w:rsid w:val="00D936A3"/>
    <w:rsid w:val="00DA4812"/>
    <w:rsid w:val="00DD5150"/>
    <w:rsid w:val="00E05BBC"/>
    <w:rsid w:val="00E8052C"/>
    <w:rsid w:val="00EB7559"/>
    <w:rsid w:val="00F0494F"/>
    <w:rsid w:val="00F07DB1"/>
    <w:rsid w:val="00F45F47"/>
    <w:rsid w:val="00F5691E"/>
    <w:rsid w:val="00F74768"/>
    <w:rsid w:val="00F84146"/>
    <w:rsid w:val="00F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8414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8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4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4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1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441E90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customStyle="1" w:styleId="21">
    <w:name w:val="Основной текст 21"/>
    <w:basedOn w:val="a"/>
    <w:uiPriority w:val="99"/>
    <w:rsid w:val="00441E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uiPriority w:val="99"/>
    <w:rsid w:val="00CE682C"/>
    <w:rPr>
      <w:rFonts w:ascii="Times New Roman" w:hAnsi="Times New Roman" w:cs="Times New Roman"/>
      <w:sz w:val="18"/>
      <w:szCs w:val="18"/>
    </w:rPr>
  </w:style>
  <w:style w:type="paragraph" w:styleId="a7">
    <w:name w:val="No Spacing"/>
    <w:uiPriority w:val="1"/>
    <w:qFormat/>
    <w:rsid w:val="00CE68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2"/>
    <w:rsid w:val="00390D16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390D1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footer"/>
    <w:basedOn w:val="a"/>
    <w:link w:val="a9"/>
    <w:uiPriority w:val="99"/>
    <w:rsid w:val="00B81E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1EE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B81EEF"/>
  </w:style>
  <w:style w:type="paragraph" w:styleId="ab">
    <w:name w:val="Normal (Web)"/>
    <w:basedOn w:val="a"/>
    <w:uiPriority w:val="99"/>
    <w:rsid w:val="00B81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E05BBC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33</Pages>
  <Words>9867</Words>
  <Characters>56242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204</dc:creator>
  <cp:keywords/>
  <dc:description/>
  <cp:lastModifiedBy>Кабинет 204</cp:lastModifiedBy>
  <cp:revision>26</cp:revision>
  <dcterms:created xsi:type="dcterms:W3CDTF">2021-03-19T10:56:00Z</dcterms:created>
  <dcterms:modified xsi:type="dcterms:W3CDTF">2021-10-07T10:50:00Z</dcterms:modified>
</cp:coreProperties>
</file>