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3526A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 xml:space="preserve">ОП.01.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27.10.2014 №1390, зарегистрирован в Минюст России 27 ноября 2014 г. №34957.</w:t>
      </w:r>
      <w:proofErr w:type="gramEnd"/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Композитор, пианист, 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971CE3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4E560E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4E560E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4E560E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Интерпретация результатов наблюдений за </w:t>
            </w:r>
            <w:proofErr w:type="gramStart"/>
            <w:r w:rsidRPr="00FD779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ансамблевый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изложении.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87" w:rsidRDefault="00843087" w:rsidP="00676FBF">
      <w:pPr>
        <w:spacing w:after="0" w:line="240" w:lineRule="auto"/>
      </w:pPr>
      <w:r>
        <w:separator/>
      </w:r>
    </w:p>
  </w:endnote>
  <w:endnote w:type="continuationSeparator" w:id="0">
    <w:p w:rsidR="00843087" w:rsidRDefault="0084308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08" w:rsidRPr="002A674A" w:rsidRDefault="004E560E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1A22D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87" w:rsidRDefault="00843087" w:rsidP="00676FBF">
      <w:pPr>
        <w:spacing w:after="0" w:line="240" w:lineRule="auto"/>
      </w:pPr>
      <w:r>
        <w:separator/>
      </w:r>
    </w:p>
  </w:footnote>
  <w:footnote w:type="continuationSeparator" w:id="0">
    <w:p w:rsidR="00843087" w:rsidRDefault="0084308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66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2D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E560E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3087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AFEB-DA8B-4875-BD73-CA97F81C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28</cp:revision>
  <cp:lastPrinted>2020-01-06T05:59:00Z</cp:lastPrinted>
  <dcterms:created xsi:type="dcterms:W3CDTF">2019-09-30T04:59:00Z</dcterms:created>
  <dcterms:modified xsi:type="dcterms:W3CDTF">2020-06-23T11:39:00Z</dcterms:modified>
</cp:coreProperties>
</file>