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5A" w:rsidRDefault="00256E5A" w:rsidP="00256E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  <w:lang w:eastAsia="ar-SA"/>
        </w:rPr>
      </w:pPr>
      <w:r>
        <w:rPr>
          <w:b/>
          <w:lang w:eastAsia="ar-SA"/>
        </w:rPr>
        <w:t xml:space="preserve">Приложение </w:t>
      </w:r>
      <w:r>
        <w:rPr>
          <w:b/>
          <w:color w:val="0070C0"/>
          <w:lang w:eastAsia="ar-SA"/>
        </w:rPr>
        <w:t>2</w:t>
      </w:r>
      <w:r>
        <w:rPr>
          <w:b/>
          <w:color w:val="0070C0"/>
          <w:lang w:eastAsia="ar-SA"/>
        </w:rPr>
        <w:t>5</w:t>
      </w:r>
    </w:p>
    <w:p w:rsidR="00256E5A" w:rsidRDefault="00256E5A" w:rsidP="00256E5A">
      <w:pPr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>к программе подготовки специалистов среднего</w:t>
      </w:r>
    </w:p>
    <w:p w:rsidR="00256E5A" w:rsidRDefault="00256E5A" w:rsidP="00256E5A">
      <w:pPr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 xml:space="preserve"> звена по специальности </w:t>
      </w:r>
    </w:p>
    <w:p w:rsidR="00256E5A" w:rsidRDefault="00256E5A" w:rsidP="00256E5A">
      <w:pPr>
        <w:suppressAutoHyphens/>
        <w:jc w:val="right"/>
        <w:rPr>
          <w:b/>
          <w:lang w:eastAsia="ar-SA"/>
        </w:rPr>
      </w:pPr>
      <w:r>
        <w:rPr>
          <w:b/>
          <w:color w:val="548DD4"/>
          <w:lang w:eastAsia="ar-SA"/>
        </w:rPr>
        <w:t>8.53.02.03 Инструментальное исполнительство (по видам инструментов)</w:t>
      </w:r>
    </w:p>
    <w:p w:rsidR="002E1E5C" w:rsidRPr="002E1E5C" w:rsidRDefault="002E1E5C" w:rsidP="002E1E5C">
      <w:pPr>
        <w:widowControl w:val="0"/>
        <w:suppressAutoHyphens/>
        <w:autoSpaceDE w:val="0"/>
        <w:autoSpaceDN w:val="0"/>
        <w:adjustRightInd w:val="0"/>
        <w:jc w:val="both"/>
        <w:rPr>
          <w:vertAlign w:val="superscript"/>
        </w:rPr>
      </w:pPr>
    </w:p>
    <w:p w:rsidR="002E1E5C" w:rsidRPr="005A0FAC" w:rsidRDefault="002E1E5C" w:rsidP="002E1E5C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AC7AF2" w:rsidRPr="008B5076" w:rsidRDefault="00AC7AF2" w:rsidP="00AC7AF2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</w:p>
    <w:p w:rsidR="00AC7AF2" w:rsidRPr="008B5076" w:rsidRDefault="00AC7AF2" w:rsidP="00AC7AF2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AC7AF2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56E5A" w:rsidRDefault="00256E5A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56E5A" w:rsidRDefault="00256E5A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56E5A" w:rsidRDefault="00256E5A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56E5A" w:rsidRDefault="00256E5A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56E5A" w:rsidRDefault="00256E5A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56E5A" w:rsidRDefault="00256E5A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56E5A" w:rsidRDefault="00256E5A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56E5A" w:rsidRDefault="00256E5A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56E5A" w:rsidRPr="008B5076" w:rsidRDefault="00256E5A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B5076">
        <w:rPr>
          <w:b/>
          <w:caps/>
        </w:rPr>
        <w:t>Рабочая ПРОГРАММа УЧЕБНОЙ ДИСЦИПЛИНЫ</w:t>
      </w: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u w:val="single"/>
        </w:rPr>
      </w:pPr>
    </w:p>
    <w:p w:rsidR="00AC7AF2" w:rsidRPr="002E1E5C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sz w:val="28"/>
        </w:rPr>
      </w:pPr>
      <w:r w:rsidRPr="002E1E5C">
        <w:rPr>
          <w:b/>
          <w:sz w:val="28"/>
        </w:rPr>
        <w:t>ОП.0</w:t>
      </w:r>
      <w:r w:rsidR="005D0738" w:rsidRPr="002E1E5C">
        <w:rPr>
          <w:b/>
          <w:sz w:val="28"/>
        </w:rPr>
        <w:t>7</w:t>
      </w:r>
      <w:r w:rsidRPr="002E1E5C">
        <w:rPr>
          <w:b/>
          <w:sz w:val="28"/>
        </w:rPr>
        <w:t>. Безопасность жизнедеятельности</w:t>
      </w: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caps/>
        </w:rPr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C7AF2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56E5A" w:rsidRDefault="00256E5A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56E5A" w:rsidRDefault="00256E5A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56E5A" w:rsidRDefault="00256E5A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256E5A" w:rsidRPr="008B5076" w:rsidRDefault="00256E5A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  <w:r w:rsidRPr="008B5076">
        <w:rPr>
          <w:bCs/>
        </w:rPr>
        <w:t>Тобольск, 201</w:t>
      </w:r>
      <w:r w:rsidR="002E1E5C">
        <w:rPr>
          <w:bCs/>
        </w:rPr>
        <w:t>9</w:t>
      </w:r>
      <w:r w:rsidRPr="008B5076">
        <w:rPr>
          <w:bCs/>
        </w:rPr>
        <w:t xml:space="preserve"> г.</w:t>
      </w:r>
    </w:p>
    <w:p w:rsidR="00AC7AF2" w:rsidRDefault="00AC7AF2" w:rsidP="00AC7AF2">
      <w:pPr>
        <w:pStyle w:val="a3"/>
        <w:spacing w:before="0" w:beforeAutospacing="0" w:after="0" w:afterAutospacing="0"/>
        <w:jc w:val="both"/>
        <w:rPr>
          <w:bCs/>
          <w:i/>
        </w:rPr>
      </w:pPr>
    </w:p>
    <w:p w:rsidR="002E1E5C" w:rsidRPr="002E1E5C" w:rsidRDefault="002E1E5C" w:rsidP="002E1E5C">
      <w:pPr>
        <w:jc w:val="both"/>
        <w:rPr>
          <w:b/>
        </w:rPr>
      </w:pPr>
      <w:r w:rsidRPr="007F5C4C">
        <w:t>Рабочая программа учебной дисциплины</w:t>
      </w:r>
      <w:r w:rsidRPr="007F5C4C">
        <w:rPr>
          <w:caps/>
        </w:rPr>
        <w:t xml:space="preserve"> </w:t>
      </w:r>
      <w:proofErr w:type="gramStart"/>
      <w:r w:rsidRPr="007F5C4C">
        <w:t xml:space="preserve">разработана на основе Федерального </w:t>
      </w:r>
      <w:r>
        <w:t>Рабочая программа учебной дисциплины разработана</w:t>
      </w:r>
      <w:proofErr w:type="gramEnd"/>
      <w:r>
        <w:t xml:space="preserve"> на основе Федерального государственного образовательного стандарта по специальностям среднего профессионального образования (далее СПО):  </w:t>
      </w:r>
      <w:r w:rsidRPr="002E1E5C">
        <w:rPr>
          <w:b/>
        </w:rPr>
        <w:t>53.02.03 Инструментальное исполнительство (по видам инструментов)</w:t>
      </w:r>
    </w:p>
    <w:p w:rsidR="002E1E5C" w:rsidRPr="002E1E5C" w:rsidRDefault="002E1E5C" w:rsidP="002E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E1E5C" w:rsidRDefault="002E1E5C" w:rsidP="002E1E5C">
      <w:pPr>
        <w:jc w:val="both"/>
      </w:pPr>
      <w:r>
        <w:t xml:space="preserve">Рассмотрена и утверждена на заседании </w:t>
      </w:r>
      <w:proofErr w:type="gramStart"/>
      <w:r>
        <w:t>Ц</w:t>
      </w:r>
      <w:proofErr w:type="gramEnd"/>
      <w:r>
        <w:t>/К</w:t>
      </w:r>
    </w:p>
    <w:p w:rsidR="002E1E5C" w:rsidRDefault="002E1E5C" w:rsidP="002E1E5C">
      <w:pPr>
        <w:jc w:val="both"/>
      </w:pPr>
      <w:r>
        <w:t xml:space="preserve">«Гуманитарных, социально-экономических, математических и </w:t>
      </w:r>
      <w:proofErr w:type="gramStart"/>
      <w:r>
        <w:t>естественно-научных</w:t>
      </w:r>
      <w:proofErr w:type="gramEnd"/>
      <w:r>
        <w:t xml:space="preserve"> дисциплин»                                                                                                                   </w:t>
      </w:r>
    </w:p>
    <w:p w:rsidR="002E1E5C" w:rsidRDefault="002E1E5C" w:rsidP="002E1E5C">
      <w:pPr>
        <w:jc w:val="both"/>
      </w:pPr>
      <w:r>
        <w:t>Протокол №  9  от «17» мая 2019 г.</w:t>
      </w:r>
    </w:p>
    <w:p w:rsidR="002E1E5C" w:rsidRDefault="00256E5A" w:rsidP="002E1E5C">
      <w:pPr>
        <w:jc w:val="both"/>
      </w:pPr>
      <w:r>
        <w:t xml:space="preserve">Председатель </w:t>
      </w:r>
      <w:proofErr w:type="spellStart"/>
      <w:r>
        <w:t>ЦК__________Трухина</w:t>
      </w:r>
      <w:proofErr w:type="spellEnd"/>
      <w:r>
        <w:t xml:space="preserve"> Т.В.</w:t>
      </w:r>
      <w:bookmarkStart w:id="0" w:name="_GoBack"/>
      <w:bookmarkEnd w:id="0"/>
    </w:p>
    <w:p w:rsidR="002E1E5C" w:rsidRDefault="002E1E5C" w:rsidP="002E1E5C">
      <w:pPr>
        <w:jc w:val="both"/>
      </w:pPr>
    </w:p>
    <w:p w:rsidR="002E1E5C" w:rsidRDefault="002E1E5C" w:rsidP="002E1E5C">
      <w:pPr>
        <w:jc w:val="both"/>
      </w:pPr>
      <w:r>
        <w:t>Организация-разработчик: ГАПОУ ТО «Тобольский многопрофильный техникум»</w:t>
      </w:r>
    </w:p>
    <w:p w:rsidR="002E1E5C" w:rsidRDefault="002E1E5C" w:rsidP="002E1E5C">
      <w:pPr>
        <w:jc w:val="both"/>
      </w:pPr>
    </w:p>
    <w:p w:rsidR="002E1E5C" w:rsidRDefault="002E1E5C" w:rsidP="002E1E5C">
      <w:pPr>
        <w:jc w:val="both"/>
      </w:pPr>
    </w:p>
    <w:p w:rsidR="002E1E5C" w:rsidRDefault="002E1E5C" w:rsidP="002E1E5C">
      <w:pPr>
        <w:jc w:val="both"/>
      </w:pPr>
      <w:r>
        <w:t>Разработчики:</w:t>
      </w:r>
    </w:p>
    <w:p w:rsidR="002E1E5C" w:rsidRDefault="002E1E5C" w:rsidP="002E1E5C">
      <w:pPr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ГАПОУ ТО «Тобольский многопрофильный техникум»</w:t>
      </w:r>
    </w:p>
    <w:p w:rsidR="002E1E5C" w:rsidRDefault="002E1E5C" w:rsidP="002E1E5C">
      <w:pPr>
        <w:jc w:val="both"/>
      </w:pPr>
    </w:p>
    <w:p w:rsidR="002E1E5C" w:rsidRDefault="002E1E5C" w:rsidP="002E1E5C">
      <w:pPr>
        <w:jc w:val="both"/>
      </w:pPr>
    </w:p>
    <w:p w:rsidR="002E1E5C" w:rsidRPr="007F5C4C" w:rsidRDefault="002E1E5C" w:rsidP="002E1E5C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Pr="008B5076" w:rsidRDefault="00AC7AF2" w:rsidP="00AC7AF2">
      <w:pPr>
        <w:jc w:val="both"/>
      </w:pPr>
    </w:p>
    <w:p w:rsidR="00AC7AF2" w:rsidRPr="008B5076" w:rsidRDefault="00AC7AF2" w:rsidP="00AC7AF2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AC7AF2" w:rsidRPr="008B5076" w:rsidRDefault="00AC7AF2" w:rsidP="00AC7AF2">
      <w:pPr>
        <w:jc w:val="both"/>
      </w:pPr>
    </w:p>
    <w:p w:rsidR="00AC7AF2" w:rsidRPr="008B5076" w:rsidRDefault="00AC7AF2" w:rsidP="00AC7AF2">
      <w:pPr>
        <w:jc w:val="both"/>
      </w:pPr>
    </w:p>
    <w:p w:rsidR="00AC7AF2" w:rsidRPr="008B5076" w:rsidRDefault="00AC7AF2" w:rsidP="00AC7AF2">
      <w:pPr>
        <w:jc w:val="both"/>
      </w:pPr>
    </w:p>
    <w:p w:rsidR="00AC7AF2" w:rsidRPr="008B5076" w:rsidRDefault="00AC7AF2" w:rsidP="00AC7AF2">
      <w:pPr>
        <w:jc w:val="both"/>
      </w:pPr>
    </w:p>
    <w:p w:rsidR="00AC7AF2" w:rsidRPr="008B5076" w:rsidRDefault="00AC7AF2" w:rsidP="00AC7AF2">
      <w:pPr>
        <w:jc w:val="both"/>
      </w:pPr>
    </w:p>
    <w:p w:rsidR="00AC7AF2" w:rsidRPr="008B5076" w:rsidRDefault="00AC7AF2" w:rsidP="00AC7AF2">
      <w:pPr>
        <w:jc w:val="both"/>
      </w:pPr>
    </w:p>
    <w:p w:rsidR="00AC7AF2" w:rsidRPr="008B5076" w:rsidRDefault="00AC7AF2" w:rsidP="00AC7AF2">
      <w:pPr>
        <w:jc w:val="both"/>
      </w:pPr>
    </w:p>
    <w:p w:rsidR="00AC7AF2" w:rsidRPr="008B5076" w:rsidRDefault="00AC7AF2" w:rsidP="00AC7AF2">
      <w:pPr>
        <w:jc w:val="both"/>
      </w:pPr>
    </w:p>
    <w:p w:rsidR="00AC7AF2" w:rsidRPr="008B5076" w:rsidRDefault="00AC7AF2" w:rsidP="00AC7AF2">
      <w:pPr>
        <w:jc w:val="both"/>
      </w:pPr>
    </w:p>
    <w:p w:rsidR="00AC7AF2" w:rsidRPr="008B5076" w:rsidRDefault="00AC7AF2" w:rsidP="00AC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AC7AF2" w:rsidRPr="008B5076" w:rsidRDefault="00AC7AF2" w:rsidP="00AC7AF2">
      <w:pPr>
        <w:jc w:val="both"/>
      </w:pPr>
    </w:p>
    <w:p w:rsidR="002E1E5C" w:rsidRPr="007F5C4C" w:rsidRDefault="002E1E5C" w:rsidP="002E1E5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</w:rPr>
      </w:pPr>
      <w:r w:rsidRPr="007F5C4C">
        <w:rPr>
          <w:b/>
        </w:rPr>
        <w:lastRenderedPageBreak/>
        <w:t>СОДЕРЖАНИЕ</w:t>
      </w:r>
    </w:p>
    <w:p w:rsidR="002E1E5C" w:rsidRPr="007F5C4C" w:rsidRDefault="002E1E5C" w:rsidP="002E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2E1E5C" w:rsidRPr="007F5C4C" w:rsidRDefault="002E1E5C" w:rsidP="002E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2E1E5C" w:rsidRPr="007F5C4C" w:rsidTr="00D05AEF">
        <w:tc>
          <w:tcPr>
            <w:tcW w:w="10031" w:type="dxa"/>
            <w:shd w:val="clear" w:color="auto" w:fill="auto"/>
          </w:tcPr>
          <w:p w:rsidR="002E1E5C" w:rsidRPr="007F5C4C" w:rsidRDefault="002E1E5C" w:rsidP="00D05AEF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2E1E5C" w:rsidRPr="007F5C4C" w:rsidTr="00D05AEF">
        <w:tc>
          <w:tcPr>
            <w:tcW w:w="10031" w:type="dxa"/>
            <w:shd w:val="clear" w:color="auto" w:fill="auto"/>
          </w:tcPr>
          <w:p w:rsidR="002E1E5C" w:rsidRPr="007F5C4C" w:rsidRDefault="002E1E5C" w:rsidP="00D05AEF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ПАСПОРТ ПРОГРАММЫ УЧЕБНОЙ ДИСЦИПЛИНЫ</w:t>
            </w:r>
          </w:p>
          <w:p w:rsidR="002E1E5C" w:rsidRPr="007F5C4C" w:rsidRDefault="002E1E5C" w:rsidP="00D05AEF">
            <w:pPr>
              <w:ind w:left="142"/>
              <w:jc w:val="both"/>
            </w:pPr>
          </w:p>
        </w:tc>
      </w:tr>
      <w:tr w:rsidR="002E1E5C" w:rsidRPr="007F5C4C" w:rsidTr="00D05AEF">
        <w:tc>
          <w:tcPr>
            <w:tcW w:w="10031" w:type="dxa"/>
            <w:shd w:val="clear" w:color="auto" w:fill="auto"/>
          </w:tcPr>
          <w:p w:rsidR="002E1E5C" w:rsidRPr="007F5C4C" w:rsidRDefault="002E1E5C" w:rsidP="00D05AEF">
            <w:pPr>
              <w:pStyle w:val="1"/>
              <w:ind w:left="142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    2. СТРУКТУРА и содержание УЧЕБНОЙ ДИСЦИПЛИНЫ</w:t>
            </w:r>
          </w:p>
          <w:p w:rsidR="002E1E5C" w:rsidRPr="007F5C4C" w:rsidRDefault="002E1E5C" w:rsidP="00D05AEF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2E1E5C" w:rsidRPr="007F5C4C" w:rsidTr="00D05AEF">
        <w:trPr>
          <w:trHeight w:val="670"/>
        </w:trPr>
        <w:tc>
          <w:tcPr>
            <w:tcW w:w="10031" w:type="dxa"/>
            <w:shd w:val="clear" w:color="auto" w:fill="auto"/>
          </w:tcPr>
          <w:p w:rsidR="002E1E5C" w:rsidRDefault="002E1E5C" w:rsidP="00D05AEF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условия реализации программы учебной </w:t>
            </w:r>
          </w:p>
          <w:p w:rsidR="002E1E5C" w:rsidRPr="007F5C4C" w:rsidRDefault="002E1E5C" w:rsidP="00D05AEF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дисциплины</w:t>
            </w:r>
          </w:p>
          <w:p w:rsidR="002E1E5C" w:rsidRPr="007F5C4C" w:rsidRDefault="002E1E5C" w:rsidP="00D05AEF">
            <w:pPr>
              <w:pStyle w:val="1"/>
              <w:tabs>
                <w:tab w:val="num" w:pos="0"/>
              </w:tabs>
              <w:ind w:left="142"/>
              <w:jc w:val="both"/>
              <w:rPr>
                <w:b/>
                <w:caps/>
              </w:rPr>
            </w:pPr>
          </w:p>
        </w:tc>
      </w:tr>
      <w:tr w:rsidR="002E1E5C" w:rsidRPr="007F5C4C" w:rsidTr="00D05AEF">
        <w:tc>
          <w:tcPr>
            <w:tcW w:w="10031" w:type="dxa"/>
            <w:shd w:val="clear" w:color="auto" w:fill="auto"/>
          </w:tcPr>
          <w:p w:rsidR="002E1E5C" w:rsidRDefault="002E1E5C" w:rsidP="00D05AEF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Контроль и оценка результатов Освоения </w:t>
            </w:r>
          </w:p>
          <w:p w:rsidR="002E1E5C" w:rsidRPr="007F5C4C" w:rsidRDefault="002E1E5C" w:rsidP="00D05AEF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учебной дисциплины</w:t>
            </w:r>
          </w:p>
          <w:p w:rsidR="002E1E5C" w:rsidRPr="007F5C4C" w:rsidRDefault="002E1E5C" w:rsidP="00D05AEF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</w:tbl>
    <w:p w:rsidR="00AC7AF2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  <w:r w:rsidRPr="008B5076">
        <w:rPr>
          <w:b/>
          <w:caps/>
          <w:u w:val="single"/>
        </w:rPr>
        <w:br w:type="page"/>
      </w:r>
    </w:p>
    <w:p w:rsidR="00AC7AF2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</w:p>
    <w:p w:rsidR="00AC7AF2" w:rsidRPr="008B5076" w:rsidRDefault="00AC7AF2" w:rsidP="00AC7A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8B5076">
        <w:rPr>
          <w:b/>
          <w:caps/>
        </w:rPr>
        <w:t>1. паспорт  ПРОГРАММЫ УЧЕБНОЙ ДИСЦИПЛИНЫ</w:t>
      </w:r>
    </w:p>
    <w:p w:rsidR="002E1E5C" w:rsidRPr="002E1E5C" w:rsidRDefault="002E1E5C" w:rsidP="002E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sz w:val="28"/>
        </w:rPr>
      </w:pPr>
      <w:r w:rsidRPr="002E1E5C">
        <w:rPr>
          <w:b/>
          <w:sz w:val="28"/>
        </w:rPr>
        <w:t>ОП.07. Безопасность жизнедеятельности</w:t>
      </w:r>
    </w:p>
    <w:p w:rsidR="00AC7AF2" w:rsidRPr="008B5076" w:rsidRDefault="00AC7AF2" w:rsidP="002E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8B5076">
        <w:rPr>
          <w:b/>
        </w:rPr>
        <w:t>1.1. Область применения программы</w:t>
      </w:r>
    </w:p>
    <w:p w:rsidR="005D0738" w:rsidRDefault="00AC7AF2" w:rsidP="005D0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="005D0738">
        <w:t>53.02.03. Инструментальное исполнительство (</w:t>
      </w:r>
      <w:r w:rsidR="002E1E5C" w:rsidRPr="002E1E5C">
        <w:t>по видам инструментов</w:t>
      </w:r>
      <w:r w:rsidR="005D0738">
        <w:t>)</w:t>
      </w:r>
    </w:p>
    <w:p w:rsidR="00AC7AF2" w:rsidRPr="008B5076" w:rsidRDefault="00AC7AF2" w:rsidP="005D0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vertAlign w:val="superscript"/>
        </w:rPr>
      </w:pPr>
    </w:p>
    <w:p w:rsidR="00AC7AF2" w:rsidRPr="008B5076" w:rsidRDefault="00AC7AF2" w:rsidP="002E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8B5076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8B5076">
        <w:t>общепрофессиональные дисциплины (ОП).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AC7AF2" w:rsidRPr="008B5076" w:rsidRDefault="00AC7AF2" w:rsidP="002E1E5C">
      <w:pPr>
        <w:tabs>
          <w:tab w:val="left" w:pos="567"/>
        </w:tabs>
        <w:suppressAutoHyphens/>
        <w:jc w:val="both"/>
        <w:rPr>
          <w:b/>
        </w:rPr>
      </w:pPr>
      <w:r w:rsidRPr="008B5076">
        <w:rPr>
          <w:b/>
        </w:rPr>
        <w:t xml:space="preserve">1.3. Цели и задачи дисциплины – требования к результатам освоения дисциплины: 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уметь:</w:t>
      </w:r>
    </w:p>
    <w:p w:rsidR="00AC7AF2" w:rsidRPr="008B5076" w:rsidRDefault="00AC7AF2" w:rsidP="007C5C53">
      <w:pPr>
        <w:pStyle w:val="afc"/>
        <w:numPr>
          <w:ilvl w:val="0"/>
          <w:numId w:val="37"/>
        </w:numPr>
        <w:jc w:val="both"/>
      </w:pPr>
      <w:r w:rsidRPr="008B5076">
        <w:t>организовывать и проводить мероприятия по защите работающих и населения от негативных воздействий ЧС;</w:t>
      </w:r>
    </w:p>
    <w:p w:rsidR="00AC7AF2" w:rsidRPr="008B5076" w:rsidRDefault="00AC7AF2" w:rsidP="007C5C53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C7AF2" w:rsidRPr="008B5076" w:rsidRDefault="00AC7AF2" w:rsidP="007C5C53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 xml:space="preserve">использовать средства индивидуальной и коллективной защиты от оружия массового поражения; </w:t>
      </w:r>
    </w:p>
    <w:p w:rsidR="00AC7AF2" w:rsidRPr="008B5076" w:rsidRDefault="00AC7AF2" w:rsidP="007C5C53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 xml:space="preserve">применять первичные средства пожаротушения; </w:t>
      </w:r>
    </w:p>
    <w:p w:rsidR="00AC7AF2" w:rsidRPr="008B5076" w:rsidRDefault="00AC7AF2" w:rsidP="007C5C53">
      <w:pPr>
        <w:pStyle w:val="afc"/>
        <w:numPr>
          <w:ilvl w:val="0"/>
          <w:numId w:val="37"/>
        </w:numPr>
        <w:shd w:val="clear" w:color="auto" w:fill="FFFFFF"/>
        <w:jc w:val="both"/>
      </w:pPr>
      <w:proofErr w:type="gramStart"/>
      <w:r w:rsidRPr="008B5076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AC7AF2" w:rsidRPr="008B5076" w:rsidRDefault="00AC7AF2" w:rsidP="007C5C53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AC7AF2" w:rsidRPr="008B5076" w:rsidRDefault="00AC7AF2" w:rsidP="007C5C53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 xml:space="preserve">владеть способами бесконфликтного общения и </w:t>
      </w:r>
      <w:proofErr w:type="spellStart"/>
      <w:r w:rsidRPr="008B5076">
        <w:t>саморегуляции</w:t>
      </w:r>
      <w:proofErr w:type="spellEnd"/>
      <w:r w:rsidRPr="008B5076">
        <w:t xml:space="preserve"> в повседневной деятельности и экстремальных условиях военной службы; </w:t>
      </w:r>
    </w:p>
    <w:p w:rsidR="00AC7AF2" w:rsidRPr="008B5076" w:rsidRDefault="00AC7AF2" w:rsidP="007C5C53">
      <w:pPr>
        <w:pStyle w:val="afc"/>
        <w:numPr>
          <w:ilvl w:val="0"/>
          <w:numId w:val="37"/>
        </w:numPr>
        <w:shd w:val="clear" w:color="auto" w:fill="FFFFFF"/>
        <w:jc w:val="both"/>
      </w:pPr>
      <w:r w:rsidRPr="008B5076">
        <w:t>оказывать первую помощь пострадавшим;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знать:</w:t>
      </w:r>
    </w:p>
    <w:p w:rsidR="00AC7AF2" w:rsidRPr="008B5076" w:rsidRDefault="00AC7AF2" w:rsidP="007C5C53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AC7AF2" w:rsidRPr="008B5076" w:rsidRDefault="00AC7AF2" w:rsidP="007C5C53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AC7AF2" w:rsidRPr="008B5076" w:rsidRDefault="00AC7AF2" w:rsidP="007C5C53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основы военной службы и обороны государства;</w:t>
      </w:r>
    </w:p>
    <w:p w:rsidR="00AC7AF2" w:rsidRPr="008B5076" w:rsidRDefault="00AC7AF2" w:rsidP="007C5C53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задачи и основные мероприятия гражданской обороны;</w:t>
      </w:r>
    </w:p>
    <w:p w:rsidR="00AC7AF2" w:rsidRPr="008B5076" w:rsidRDefault="00AC7AF2" w:rsidP="007C5C53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способы защиты населения от оружия массового поражения;</w:t>
      </w:r>
    </w:p>
    <w:p w:rsidR="00AC7AF2" w:rsidRPr="008B5076" w:rsidRDefault="00AC7AF2" w:rsidP="007C5C53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меры пожарной безопасности и правила безопасного поведения при пожарах;</w:t>
      </w:r>
    </w:p>
    <w:p w:rsidR="00AC7AF2" w:rsidRPr="008B5076" w:rsidRDefault="00AC7AF2" w:rsidP="007C5C53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организацию и порядок призыва граждан на военную службу и поступления на нее в добровольном порядке;</w:t>
      </w:r>
    </w:p>
    <w:p w:rsidR="00AC7AF2" w:rsidRPr="008B5076" w:rsidRDefault="00AC7AF2" w:rsidP="007C5C53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AC7AF2" w:rsidRPr="008B5076" w:rsidRDefault="00AC7AF2" w:rsidP="007C5C53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область применения получаемых профессиональных знаний при исполнении обязанностей военной службы;</w:t>
      </w:r>
    </w:p>
    <w:p w:rsidR="00AC7AF2" w:rsidRPr="008B5076" w:rsidRDefault="00AC7AF2" w:rsidP="007C5C53">
      <w:pPr>
        <w:pStyle w:val="afc"/>
        <w:numPr>
          <w:ilvl w:val="0"/>
          <w:numId w:val="38"/>
        </w:numPr>
        <w:shd w:val="clear" w:color="auto" w:fill="FFFFFF"/>
        <w:jc w:val="both"/>
      </w:pPr>
      <w:r w:rsidRPr="008B5076">
        <w:t>порядок и правила оказания первой помощи пострадавшим.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B5076">
        <w:t xml:space="preserve">В результате освоения дисциплины обучающийся должен </w:t>
      </w:r>
      <w:r w:rsidRPr="008B5076">
        <w:rPr>
          <w:b/>
        </w:rPr>
        <w:t>обладать общими и профессиональными компетенциями:</w:t>
      </w:r>
    </w:p>
    <w:p w:rsidR="00AC7AF2" w:rsidRPr="008B5076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C7AF2" w:rsidRPr="008B5076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C7AF2" w:rsidRPr="008B5076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lastRenderedPageBreak/>
        <w:t>ОК 3. Решать проблемы, оценивать риски и принимать решения в нестандартных ситуациях.</w:t>
      </w:r>
    </w:p>
    <w:p w:rsidR="00AC7AF2" w:rsidRPr="008B5076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C7AF2" w:rsidRPr="008B5076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C7AF2" w:rsidRPr="008B5076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 руководством.</w:t>
      </w:r>
    </w:p>
    <w:p w:rsidR="00AC7AF2" w:rsidRPr="008B5076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AC7AF2" w:rsidRPr="008B5076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C7AF2" w:rsidRPr="008B5076" w:rsidRDefault="00AC7AF2" w:rsidP="00AC7A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87B06" w:rsidRDefault="00AC7AF2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1.1. </w:t>
      </w:r>
      <w:r w:rsidR="00687B06">
        <w:rPr>
          <w:rFonts w:ascii="Times New Roman" w:hAnsi="Times New Roman" w:cs="Times New Roman"/>
          <w:sz w:val="24"/>
          <w:szCs w:val="24"/>
        </w:rPr>
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</w:r>
    </w:p>
    <w:p w:rsidR="00687B06" w:rsidRPr="008B507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1.2. </w:t>
      </w:r>
      <w:r>
        <w:rPr>
          <w:rFonts w:ascii="Times New Roman" w:hAnsi="Times New Roman" w:cs="Times New Roman"/>
          <w:sz w:val="24"/>
          <w:szCs w:val="24"/>
        </w:rPr>
        <w:t>Осуществлять исполнительскую деятельность и репетиционную работу в условиях концертной организации, в оркестровых и ансамблевых коллективах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687B06" w:rsidRPr="008B507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1.3. </w:t>
      </w:r>
      <w:r>
        <w:rPr>
          <w:rFonts w:ascii="Times New Roman" w:hAnsi="Times New Roman" w:cs="Times New Roman"/>
          <w:sz w:val="24"/>
          <w:szCs w:val="24"/>
        </w:rPr>
        <w:t>Осваивать сольный, ансамблевый, оркестровый исполнительский репертуар.</w:t>
      </w:r>
    </w:p>
    <w:p w:rsidR="00687B06" w:rsidRPr="008B507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1.4. </w:t>
      </w:r>
      <w:r w:rsidR="00013331">
        <w:rPr>
          <w:rFonts w:ascii="Times New Roman" w:hAnsi="Times New Roman" w:cs="Times New Roman"/>
          <w:sz w:val="24"/>
          <w:szCs w:val="24"/>
        </w:rPr>
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="00013331">
        <w:rPr>
          <w:rFonts w:ascii="Times New Roman" w:hAnsi="Times New Roman" w:cs="Times New Roman"/>
          <w:sz w:val="24"/>
          <w:szCs w:val="24"/>
        </w:rPr>
        <w:t>интерпетарских</w:t>
      </w:r>
      <w:proofErr w:type="spellEnd"/>
      <w:r w:rsidR="00013331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687B06" w:rsidRPr="008B507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1.5. </w:t>
      </w:r>
      <w:r>
        <w:rPr>
          <w:rFonts w:ascii="Times New Roman" w:hAnsi="Times New Roman" w:cs="Times New Roman"/>
          <w:sz w:val="24"/>
          <w:szCs w:val="24"/>
        </w:rPr>
        <w:t>Применять в исполнительской деятельности технические средства звукозаписи, вести репетиционную работу и запись в условиях студии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687B06" w:rsidRPr="008B507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1.6. </w:t>
      </w:r>
      <w:r w:rsidR="00013331">
        <w:rPr>
          <w:rFonts w:ascii="Times New Roman" w:hAnsi="Times New Roman" w:cs="Times New Roman"/>
          <w:sz w:val="24"/>
          <w:szCs w:val="24"/>
        </w:rPr>
        <w:t>Применять базовые знания по устройству, ремонту и настройке своего инструмента</w:t>
      </w:r>
      <w:r w:rsidR="0086283D">
        <w:rPr>
          <w:rFonts w:ascii="Times New Roman" w:hAnsi="Times New Roman" w:cs="Times New Roman"/>
          <w:sz w:val="24"/>
          <w:szCs w:val="24"/>
        </w:rPr>
        <w:t xml:space="preserve"> для решения музыкально-исполнительских задач.</w:t>
      </w:r>
    </w:p>
    <w:p w:rsidR="00687B0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1.7. </w:t>
      </w:r>
      <w:r w:rsidR="0086283D">
        <w:rPr>
          <w:rFonts w:ascii="Times New Roman" w:hAnsi="Times New Roman" w:cs="Times New Roman"/>
          <w:sz w:val="24"/>
          <w:szCs w:val="24"/>
        </w:rPr>
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86283D" w:rsidRPr="008B5076" w:rsidRDefault="0086283D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1.8. Создавать концертно-тематические программы с учетом специфики восприятия слушателей различных возрастных групп.</w:t>
      </w:r>
    </w:p>
    <w:p w:rsidR="00687B06" w:rsidRPr="008B507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2.1. </w:t>
      </w:r>
      <w:r>
        <w:rPr>
          <w:rFonts w:ascii="Times New Roman" w:hAnsi="Times New Roman" w:cs="Times New Roman"/>
          <w:sz w:val="24"/>
          <w:szCs w:val="24"/>
        </w:rPr>
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687B06" w:rsidRPr="008B507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2.2. Использовать знания </w:t>
      </w:r>
      <w:r>
        <w:rPr>
          <w:rFonts w:ascii="Times New Roman" w:hAnsi="Times New Roman" w:cs="Times New Roman"/>
          <w:sz w:val="24"/>
          <w:szCs w:val="24"/>
        </w:rPr>
        <w:t>в области психологии и педагогики, специальных и музыкально-теоретических дисциплин в преподавательской деятельности.</w:t>
      </w:r>
    </w:p>
    <w:p w:rsidR="00687B06" w:rsidRPr="008B507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2.3.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базовые </w:t>
      </w:r>
      <w:r w:rsidRPr="008B5076">
        <w:rPr>
          <w:rFonts w:ascii="Times New Roman" w:hAnsi="Times New Roman" w:cs="Times New Roman"/>
          <w:sz w:val="24"/>
          <w:szCs w:val="24"/>
        </w:rPr>
        <w:t xml:space="preserve">знания </w:t>
      </w:r>
      <w:r>
        <w:rPr>
          <w:rFonts w:ascii="Times New Roman" w:hAnsi="Times New Roman" w:cs="Times New Roman"/>
          <w:sz w:val="24"/>
          <w:szCs w:val="24"/>
        </w:rPr>
        <w:t xml:space="preserve">и навыки по организации и анализу учебного процесса, методике подготовки и проведения </w:t>
      </w:r>
      <w:r w:rsidR="0086283D">
        <w:rPr>
          <w:rFonts w:ascii="Times New Roman" w:hAnsi="Times New Roman" w:cs="Times New Roman"/>
          <w:sz w:val="24"/>
          <w:szCs w:val="24"/>
        </w:rPr>
        <w:t>урока в исполнительском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687B06" w:rsidRPr="008B507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2.4. </w:t>
      </w:r>
      <w:r>
        <w:rPr>
          <w:rFonts w:ascii="Times New Roman" w:hAnsi="Times New Roman" w:cs="Times New Roman"/>
          <w:sz w:val="24"/>
          <w:szCs w:val="24"/>
        </w:rPr>
        <w:t>Осваивать основной учебно-педагогический репертуар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687B0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ПК 2.5. </w:t>
      </w:r>
      <w:r>
        <w:rPr>
          <w:rFonts w:ascii="Times New Roman" w:hAnsi="Times New Roman" w:cs="Times New Roman"/>
          <w:sz w:val="24"/>
          <w:szCs w:val="24"/>
        </w:rPr>
        <w:t>Применять классические и современные методы преподавания</w:t>
      </w:r>
      <w:r w:rsidR="0086283D">
        <w:rPr>
          <w:rFonts w:ascii="Times New Roman" w:hAnsi="Times New Roman" w:cs="Times New Roman"/>
          <w:sz w:val="24"/>
          <w:szCs w:val="24"/>
        </w:rPr>
        <w:t>, анализировать особенности отечественных и мировых инструментальных школ</w:t>
      </w:r>
      <w:r w:rsidRPr="008B5076">
        <w:rPr>
          <w:rFonts w:ascii="Times New Roman" w:hAnsi="Times New Roman" w:cs="Times New Roman"/>
          <w:sz w:val="24"/>
          <w:szCs w:val="24"/>
        </w:rPr>
        <w:t>.</w:t>
      </w:r>
    </w:p>
    <w:p w:rsidR="00687B06" w:rsidRPr="006A2B5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A2B56">
        <w:rPr>
          <w:rFonts w:ascii="Times New Roman" w:hAnsi="Times New Roman" w:cs="Times New Roman"/>
          <w:sz w:val="24"/>
        </w:rPr>
        <w:t xml:space="preserve">ПК 2.6. </w:t>
      </w:r>
      <w:r>
        <w:rPr>
          <w:rFonts w:ascii="Times New Roman" w:hAnsi="Times New Roman" w:cs="Times New Roman"/>
          <w:sz w:val="24"/>
        </w:rPr>
        <w:t xml:space="preserve">Использовать индивидуальные методы и приемы работы в </w:t>
      </w:r>
      <w:r w:rsidR="0086283D">
        <w:rPr>
          <w:rFonts w:ascii="Times New Roman" w:hAnsi="Times New Roman" w:cs="Times New Roman"/>
          <w:sz w:val="24"/>
        </w:rPr>
        <w:t>исполнительском</w:t>
      </w:r>
      <w:r>
        <w:rPr>
          <w:rFonts w:ascii="Times New Roman" w:hAnsi="Times New Roman" w:cs="Times New Roman"/>
          <w:sz w:val="24"/>
        </w:rPr>
        <w:t xml:space="preserve"> классе с учетом возрастных, психологических и физиологических особенностей обучающихся</w:t>
      </w:r>
      <w:r w:rsidRPr="006A2B56">
        <w:rPr>
          <w:rFonts w:ascii="Times New Roman" w:hAnsi="Times New Roman" w:cs="Times New Roman"/>
          <w:sz w:val="24"/>
        </w:rPr>
        <w:t>.</w:t>
      </w:r>
    </w:p>
    <w:p w:rsidR="00687B06" w:rsidRPr="006A2B5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A2B56">
        <w:rPr>
          <w:rFonts w:ascii="Times New Roman" w:hAnsi="Times New Roman" w:cs="Times New Roman"/>
          <w:sz w:val="24"/>
        </w:rPr>
        <w:t xml:space="preserve">ПК 2.7. </w:t>
      </w:r>
      <w:r>
        <w:rPr>
          <w:rFonts w:ascii="Times New Roman" w:hAnsi="Times New Roman" w:cs="Times New Roman"/>
          <w:sz w:val="24"/>
        </w:rPr>
        <w:t xml:space="preserve">Планировать развитие профессиональных </w:t>
      </w:r>
      <w:r w:rsidR="0086283D">
        <w:rPr>
          <w:rFonts w:ascii="Times New Roman" w:hAnsi="Times New Roman" w:cs="Times New Roman"/>
          <w:sz w:val="24"/>
        </w:rPr>
        <w:t>умений</w:t>
      </w:r>
      <w:r>
        <w:rPr>
          <w:rFonts w:ascii="Times New Roman" w:hAnsi="Times New Roman" w:cs="Times New Roman"/>
          <w:sz w:val="24"/>
        </w:rPr>
        <w:t xml:space="preserve"> обучающихся</w:t>
      </w:r>
      <w:r w:rsidRPr="006A2B56">
        <w:rPr>
          <w:rFonts w:ascii="Times New Roman" w:hAnsi="Times New Roman" w:cs="Times New Roman"/>
          <w:sz w:val="24"/>
        </w:rPr>
        <w:t>.</w:t>
      </w:r>
    </w:p>
    <w:p w:rsidR="00687B06" w:rsidRDefault="00687B06" w:rsidP="00687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ПК 2.8</w:t>
      </w:r>
      <w:r w:rsidRPr="006A2B5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Владеть культурой устной и письменной речи, профессиональной терминологией.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rPr>
          <w:b/>
        </w:rPr>
        <w:t>1.4. Рекомендуемое количество часов на освоение программы дисциплины: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максимальной учебной нагрузки </w:t>
      </w:r>
      <w:proofErr w:type="gramStart"/>
      <w:r w:rsidRPr="008B5076">
        <w:t>обучающегося</w:t>
      </w:r>
      <w:proofErr w:type="gramEnd"/>
      <w:r w:rsidRPr="008B5076">
        <w:t xml:space="preserve"> - 11</w:t>
      </w:r>
      <w:r w:rsidR="00EF73DC">
        <w:t>4</w:t>
      </w:r>
      <w:r w:rsidRPr="008B5076">
        <w:t xml:space="preserve"> часов, в том числе: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обязательной аудиторной учебной нагрузки </w:t>
      </w:r>
      <w:proofErr w:type="gramStart"/>
      <w:r w:rsidRPr="008B5076">
        <w:t>обучающегося</w:t>
      </w:r>
      <w:proofErr w:type="gramEnd"/>
      <w:r w:rsidRPr="008B5076">
        <w:t>- 7</w:t>
      </w:r>
      <w:r w:rsidR="00EF73DC">
        <w:t>6</w:t>
      </w:r>
      <w:r w:rsidRPr="008B5076">
        <w:t>часов;</w:t>
      </w:r>
    </w:p>
    <w:p w:rsidR="00AC7AF2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самостоятельной работы </w:t>
      </w:r>
      <w:proofErr w:type="gramStart"/>
      <w:r w:rsidRPr="008B5076">
        <w:t>обучающегося</w:t>
      </w:r>
      <w:proofErr w:type="gramEnd"/>
      <w:r w:rsidRPr="008B5076">
        <w:t xml:space="preserve"> - 3</w:t>
      </w:r>
      <w:r w:rsidR="00EF73DC">
        <w:t>8</w:t>
      </w:r>
      <w:r w:rsidR="00492842">
        <w:t xml:space="preserve"> час</w:t>
      </w:r>
      <w:r w:rsidR="00EF73DC">
        <w:t>ов</w:t>
      </w:r>
      <w:r w:rsidRPr="008B5076">
        <w:t>.</w:t>
      </w:r>
    </w:p>
    <w:p w:rsidR="00AC7AF2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8B5076">
        <w:rPr>
          <w:b/>
        </w:rPr>
        <w:lastRenderedPageBreak/>
        <w:t>2. СТРУКТУРА И СОДЕРЖАНИЕ УЧЕБНОЙ ДИСЦИПЛИНЫ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u w:val="single"/>
        </w:rPr>
      </w:pPr>
      <w:r w:rsidRPr="008B5076">
        <w:rPr>
          <w:b/>
        </w:rPr>
        <w:t>2.1. Объем учебной дисциплины и виды учебной работы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/>
        <w:jc w:val="both"/>
        <w:rPr>
          <w:b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269"/>
      </w:tblGrid>
      <w:tr w:rsidR="00AC7AF2" w:rsidRPr="008B5076" w:rsidTr="00687B06">
        <w:trPr>
          <w:trHeight w:val="460"/>
        </w:trPr>
        <w:tc>
          <w:tcPr>
            <w:tcW w:w="7904" w:type="dxa"/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</w:pPr>
            <w:r w:rsidRPr="008B5076">
              <w:rPr>
                <w:b/>
              </w:rPr>
              <w:t>Вид учебной работы</w:t>
            </w:r>
          </w:p>
        </w:tc>
        <w:tc>
          <w:tcPr>
            <w:tcW w:w="2269" w:type="dxa"/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  <w:rPr>
                <w:i/>
                <w:iCs/>
              </w:rPr>
            </w:pPr>
            <w:r w:rsidRPr="008B5076">
              <w:rPr>
                <w:b/>
                <w:i/>
                <w:iCs/>
              </w:rPr>
              <w:t>Объем часов</w:t>
            </w:r>
          </w:p>
        </w:tc>
      </w:tr>
      <w:tr w:rsidR="00AC7AF2" w:rsidRPr="008B5076" w:rsidTr="00687B06">
        <w:trPr>
          <w:trHeight w:val="285"/>
        </w:trPr>
        <w:tc>
          <w:tcPr>
            <w:tcW w:w="7904" w:type="dxa"/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  <w:rPr>
                <w:b/>
              </w:rPr>
            </w:pPr>
            <w:r w:rsidRPr="008B5076">
              <w:rPr>
                <w:b/>
              </w:rPr>
              <w:t>Максимальная учебная нагрузка (всего)</w:t>
            </w:r>
          </w:p>
        </w:tc>
        <w:tc>
          <w:tcPr>
            <w:tcW w:w="2269" w:type="dxa"/>
            <w:shd w:val="clear" w:color="auto" w:fill="auto"/>
          </w:tcPr>
          <w:p w:rsidR="00AC7AF2" w:rsidRPr="0095050D" w:rsidRDefault="00AC7AF2" w:rsidP="00EF73DC">
            <w:pPr>
              <w:ind w:left="142"/>
              <w:jc w:val="center"/>
              <w:rPr>
                <w:iCs/>
              </w:rPr>
            </w:pPr>
            <w:r w:rsidRPr="0095050D">
              <w:rPr>
                <w:iCs/>
              </w:rPr>
              <w:t>11</w:t>
            </w:r>
            <w:r w:rsidR="00EF73DC">
              <w:rPr>
                <w:iCs/>
              </w:rPr>
              <w:t>4</w:t>
            </w:r>
          </w:p>
        </w:tc>
      </w:tr>
      <w:tr w:rsidR="00AC7AF2" w:rsidRPr="008B5076" w:rsidTr="00687B06">
        <w:tc>
          <w:tcPr>
            <w:tcW w:w="7904" w:type="dxa"/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</w:pPr>
            <w:r w:rsidRPr="008B507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69" w:type="dxa"/>
            <w:shd w:val="clear" w:color="auto" w:fill="auto"/>
          </w:tcPr>
          <w:p w:rsidR="00AC7AF2" w:rsidRPr="0095050D" w:rsidRDefault="00AC7AF2" w:rsidP="00EF73DC">
            <w:pPr>
              <w:ind w:left="142"/>
              <w:jc w:val="center"/>
              <w:rPr>
                <w:iCs/>
              </w:rPr>
            </w:pPr>
            <w:r w:rsidRPr="0095050D">
              <w:rPr>
                <w:iCs/>
              </w:rPr>
              <w:t>7</w:t>
            </w:r>
            <w:r w:rsidR="00EF73DC">
              <w:rPr>
                <w:iCs/>
              </w:rPr>
              <w:t>6</w:t>
            </w:r>
          </w:p>
        </w:tc>
      </w:tr>
      <w:tr w:rsidR="00AC7AF2" w:rsidRPr="008B5076" w:rsidTr="00687B06">
        <w:tc>
          <w:tcPr>
            <w:tcW w:w="7904" w:type="dxa"/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  <w:rPr>
                <w:b/>
              </w:rPr>
            </w:pPr>
            <w:r w:rsidRPr="008B507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69" w:type="dxa"/>
            <w:shd w:val="clear" w:color="auto" w:fill="auto"/>
          </w:tcPr>
          <w:p w:rsidR="00AC7AF2" w:rsidRPr="0095050D" w:rsidRDefault="00AC7AF2" w:rsidP="00EF73DC">
            <w:pPr>
              <w:ind w:left="142"/>
              <w:jc w:val="center"/>
              <w:rPr>
                <w:iCs/>
              </w:rPr>
            </w:pPr>
            <w:r w:rsidRPr="0095050D">
              <w:rPr>
                <w:iCs/>
              </w:rPr>
              <w:t>3</w:t>
            </w:r>
            <w:r w:rsidR="00EF73DC">
              <w:rPr>
                <w:iCs/>
              </w:rPr>
              <w:t>8</w:t>
            </w:r>
          </w:p>
        </w:tc>
      </w:tr>
      <w:tr w:rsidR="00AC7AF2" w:rsidRPr="0095050D" w:rsidTr="00687B06">
        <w:tc>
          <w:tcPr>
            <w:tcW w:w="10173" w:type="dxa"/>
            <w:gridSpan w:val="2"/>
            <w:shd w:val="clear" w:color="auto" w:fill="auto"/>
          </w:tcPr>
          <w:p w:rsidR="00AC7AF2" w:rsidRPr="0095050D" w:rsidRDefault="00AC7AF2" w:rsidP="00687B06">
            <w:pPr>
              <w:ind w:left="142"/>
              <w:jc w:val="both"/>
              <w:rPr>
                <w:iCs/>
              </w:rPr>
            </w:pPr>
            <w:r w:rsidRPr="0095050D">
              <w:rPr>
                <w:iCs/>
              </w:rPr>
              <w:t xml:space="preserve">Итоговая аттестация в форме зачета     </w:t>
            </w:r>
          </w:p>
        </w:tc>
      </w:tr>
    </w:tbl>
    <w:p w:rsidR="00AC7AF2" w:rsidRPr="0095050D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AC7AF2" w:rsidRPr="00D6666F" w:rsidRDefault="00AC7AF2" w:rsidP="00AC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sz w:val="28"/>
        </w:rPr>
      </w:pPr>
      <w:r w:rsidRPr="00D6666F">
        <w:rPr>
          <w:b/>
          <w:sz w:val="28"/>
        </w:rPr>
        <w:t>2.2. Тематический план и содержание учебной дисциплины</w:t>
      </w:r>
    </w:p>
    <w:p w:rsidR="002E1E5C" w:rsidRPr="002E1E5C" w:rsidRDefault="002E1E5C" w:rsidP="002E1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sz w:val="28"/>
        </w:rPr>
      </w:pPr>
      <w:r w:rsidRPr="002E1E5C">
        <w:rPr>
          <w:b/>
          <w:sz w:val="28"/>
        </w:rPr>
        <w:t>ОП.07. Безопасность жизнедеятельности</w:t>
      </w:r>
    </w:p>
    <w:p w:rsidR="00AC7AF2" w:rsidRPr="00D6666F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  <w:i/>
        </w:rPr>
        <w:tab/>
      </w:r>
      <w:r w:rsidRPr="008B5076">
        <w:rPr>
          <w:bCs/>
          <w:i/>
        </w:rPr>
        <w:tab/>
      </w:r>
      <w:r w:rsidRPr="008B5076">
        <w:rPr>
          <w:bCs/>
          <w:i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526"/>
        <w:gridCol w:w="20"/>
        <w:gridCol w:w="8"/>
        <w:gridCol w:w="6"/>
        <w:gridCol w:w="7"/>
        <w:gridCol w:w="6"/>
        <w:gridCol w:w="9"/>
        <w:gridCol w:w="13"/>
        <w:gridCol w:w="4623"/>
        <w:gridCol w:w="1075"/>
        <w:gridCol w:w="1348"/>
      </w:tblGrid>
      <w:tr w:rsidR="002E1E5C" w:rsidRPr="007F5C4C" w:rsidTr="002E1E5C">
        <w:trPr>
          <w:trHeight w:val="8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F5C4C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Объем часов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Уровень освоения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1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</w:tr>
      <w:tr w:rsidR="002E1E5C" w:rsidRPr="007F5C4C" w:rsidTr="002E1E5C">
        <w:trPr>
          <w:trHeight w:val="302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Введение. Предмет и задачи курса БЖД. </w:t>
            </w:r>
            <w:r w:rsidRPr="004A52FB">
              <w:rPr>
                <w:b/>
                <w:bCs/>
              </w:rPr>
              <w:t>Общие сведения о ЧС.</w:t>
            </w: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История развития дисциплины.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5C0DDD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5C0DDD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263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Задачи, решаемые в процессе изучения дисциплины.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582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7F5C4C">
              <w:rPr>
                <w:bCs/>
              </w:rPr>
              <w:t>техносферы</w:t>
            </w:r>
            <w:proofErr w:type="spellEnd"/>
            <w:r w:rsidRPr="007F5C4C">
              <w:rPr>
                <w:bCs/>
              </w:rPr>
              <w:t>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19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Правовые основы БЖД.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19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C0DDD">
              <w:rPr>
                <w:bCs/>
              </w:rPr>
              <w:t>Понятия ЧС.  Классификация ЧС.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E1E5C" w:rsidRPr="007F5C4C" w:rsidTr="00D05AEF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/>
                <w:bCs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280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52FB">
              <w:rPr>
                <w:b/>
                <w:bCs/>
              </w:rPr>
              <w:t>Тема 1.1. ЧС мирного времени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Стихийные бедствия</w:t>
            </w:r>
            <w:r w:rsidRPr="00262316">
              <w:rPr>
                <w:bCs/>
              </w:rPr>
              <w:t xml:space="preserve">,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Техногенные ЧС</w:t>
            </w:r>
            <w:r>
              <w:rPr>
                <w:bCs/>
              </w:rPr>
              <w:t xml:space="preserve">, </w:t>
            </w:r>
            <w:r w:rsidRPr="00262316">
              <w:rPr>
                <w:bCs/>
              </w:rPr>
              <w:t>Авария, Катастрофа.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262316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Пожар и его виды. Взрывы.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Pr="007F5C4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ЧС военного времени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Ядерное оружие. Ядерный взрыв и его поражающие факторы.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Химическое оружие.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Бактериологическое оружие.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Особенности боевого применения оружия массового поражения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F73842" w:rsidRDefault="002E1E5C" w:rsidP="00D05AEF">
            <w:pPr>
              <w:pStyle w:val="afd"/>
              <w:rPr>
                <w:rFonts w:ascii="Times New Roman" w:hAnsi="Times New Roman"/>
                <w:bCs/>
              </w:rPr>
            </w:pPr>
            <w:r w:rsidRPr="00F73842">
              <w:rPr>
                <w:rFonts w:ascii="Times New Roman" w:hAnsi="Times New Roman"/>
                <w:sz w:val="24"/>
                <w:szCs w:val="20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40061" w:rsidRDefault="002E1E5C" w:rsidP="00D05AEF">
            <w:pPr>
              <w:ind w:left="142"/>
              <w:jc w:val="center"/>
              <w:rPr>
                <w:b/>
                <w:bCs/>
                <w:i/>
              </w:rPr>
            </w:pPr>
            <w:r w:rsidRPr="00740061">
              <w:rPr>
                <w:b/>
                <w:bCs/>
                <w:i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Pr="007F5C4C">
              <w:rPr>
                <w:b/>
                <w:bCs/>
              </w:rPr>
              <w:t xml:space="preserve">. Устойчивость функционирования производства в </w:t>
            </w:r>
            <w:r w:rsidRPr="007F5C4C">
              <w:rPr>
                <w:b/>
                <w:bCs/>
              </w:rPr>
              <w:lastRenderedPageBreak/>
              <w:t>условиях ЧС</w:t>
            </w:r>
          </w:p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Этапы исследования промышленного объекта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Исследования устойчивости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Факторы, влияющие на устойчивость производства.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Районное расположение объекта.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Технологический процесс.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тему: «Предприятия г.</w:t>
            </w:r>
            <w:r>
              <w:rPr>
                <w:bCs/>
              </w:rPr>
              <w:t xml:space="preserve"> </w:t>
            </w:r>
            <w:r w:rsidRPr="007F5C4C">
              <w:rPr>
                <w:bCs/>
              </w:rPr>
              <w:t>Тобольска и возможные аварии с выбросом СДЯВ на производстве».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7F5C4C">
              <w:rPr>
                <w:b/>
                <w:bCs/>
                <w:i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2E1E5C" w:rsidRPr="007F5C4C" w:rsidTr="00D05AEF">
        <w:trPr>
          <w:trHeight w:val="297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7F5C4C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ГО на объектах экономики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B51C92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2.1.</w:t>
            </w:r>
          </w:p>
          <w:p w:rsidR="002E1E5C" w:rsidRPr="007F5C4C" w:rsidRDefault="002E1E5C" w:rsidP="00D05AEF">
            <w:pPr>
              <w:rPr>
                <w:b/>
              </w:rPr>
            </w:pPr>
            <w:r w:rsidRPr="007F5C4C">
              <w:rPr>
                <w:b/>
              </w:rPr>
              <w:t>Назначение и задачи ГО.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136">
              <w:rPr>
                <w:bCs/>
              </w:rPr>
              <w:t>История формирования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ГО. Штаб.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Службы ГО.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Особые задачи ГО в сельском районе.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352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2.2.</w:t>
            </w:r>
          </w:p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Системы оповещения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Эвакуация населения.</w:t>
            </w:r>
            <w:r>
              <w:rPr>
                <w:bCs/>
              </w:rPr>
              <w:t xml:space="preserve">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средств защиты.</w:t>
            </w:r>
            <w:r>
              <w:rPr>
                <w:bCs/>
              </w:rPr>
              <w:t xml:space="preserve">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Защитные сооружения. Убежища.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Противорадиационное укрытие.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работа: </w:t>
            </w:r>
            <w:r w:rsidRPr="007F5C4C">
              <w:rPr>
                <w:bCs/>
              </w:rPr>
              <w:t>написание докладов на тему: «Устройство укрытий, ПРУ, щелей, убежищ»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2.3.</w:t>
            </w:r>
          </w:p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Содержания и организация мероприятий по локализации последствий ЧС</w:t>
            </w:r>
            <w:r>
              <w:rPr>
                <w:b/>
                <w:bCs/>
              </w:rPr>
              <w:t>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Спасательные и другие неотложные работы в очагах поражения.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Дегазация</w:t>
            </w:r>
            <w:proofErr w:type="gramStart"/>
            <w:r w:rsidRPr="007F5C4C">
              <w:rPr>
                <w:bCs/>
              </w:rPr>
              <w:t xml:space="preserve"> .</w:t>
            </w:r>
            <w:proofErr w:type="gramEnd"/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Дезактивация.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350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Санитарная обработка.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622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2E1E5C" w:rsidRPr="007F5C4C" w:rsidTr="00D05AEF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Pr="007F5C4C">
              <w:rPr>
                <w:b/>
                <w:bCs/>
              </w:rPr>
              <w:t>Основы Военной службы.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3.1.</w:t>
            </w:r>
          </w:p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Основы обороны государства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Вооруженные силы РФ.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Реформы вооруженных сил.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Общевоинские уставы.</w:t>
            </w:r>
            <w:r>
              <w:rPr>
                <w:bCs/>
              </w:rPr>
              <w:t xml:space="preserve"> </w:t>
            </w:r>
            <w:r w:rsidRPr="000A7FCD">
              <w:rPr>
                <w:bCs/>
              </w:rPr>
              <w:t>Боевые уставы.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структуры ВС.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Ракетные войска стратегического назначения.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Сухопутные войска,  ВВС, ВМФ.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Другие виды войск их состав и предназначение.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bCs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40061" w:rsidRDefault="002E1E5C" w:rsidP="00D05AEF">
            <w:pPr>
              <w:ind w:left="142"/>
              <w:jc w:val="center"/>
              <w:rPr>
                <w:b/>
                <w:bCs/>
              </w:rPr>
            </w:pPr>
            <w:r w:rsidRPr="00740061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  <w:r w:rsidRPr="007F5C4C">
              <w:rPr>
                <w:b/>
                <w:bCs/>
              </w:rPr>
              <w:t>.</w:t>
            </w:r>
          </w:p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7FCD">
              <w:rPr>
                <w:b/>
                <w:bCs/>
              </w:rPr>
              <w:t>Боевые традиции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Историческая справка.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Вторая мировая война, Ордена и медали.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Боевое знамя.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Ритуалы ВС РФ.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F5C4C">
              <w:rPr>
                <w:b/>
                <w:bCs/>
              </w:rPr>
              <w:t>Контрольное занятие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E759E1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E759E1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D05AEF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Раздел 4.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Основы медицинских знаний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C709C9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336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4.1.</w:t>
            </w:r>
          </w:p>
          <w:p w:rsidR="002E1E5C" w:rsidRPr="007F5C4C" w:rsidRDefault="002E1E5C" w:rsidP="00D05AEF">
            <w:pPr>
              <w:rPr>
                <w:b/>
                <w:bCs/>
              </w:rPr>
            </w:pPr>
            <w:r w:rsidRPr="004F106A">
              <w:rPr>
                <w:b/>
                <w:sz w:val="22"/>
              </w:rPr>
              <w:t>Виды ран и общие правила оказания первой медицинской помощи</w:t>
            </w:r>
            <w:r>
              <w:rPr>
                <w:b/>
              </w:rPr>
              <w:t>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224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Ранения, виды ранений.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F67347">
              <w:rPr>
                <w:bCs/>
              </w:rPr>
              <w:t>рофилактика осложнения ран.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232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Краткая характеристика </w:t>
            </w:r>
            <w:proofErr w:type="spellStart"/>
            <w:r w:rsidRPr="007F5C4C">
              <w:rPr>
                <w:bCs/>
              </w:rPr>
              <w:t>Электротравм</w:t>
            </w:r>
            <w:proofErr w:type="spellEnd"/>
            <w:r w:rsidRPr="007F5C4C">
              <w:rPr>
                <w:bCs/>
              </w:rPr>
              <w:t xml:space="preserve">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4F106A" w:rsidRDefault="002E1E5C" w:rsidP="00D05AEF">
            <w:pPr>
              <w:outlineLvl w:val="0"/>
              <w:rPr>
                <w:b/>
                <w:bCs/>
                <w:szCs w:val="28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8"/>
              </w:rPr>
              <w:t xml:space="preserve"> </w:t>
            </w:r>
            <w:r w:rsidRPr="004F106A">
              <w:rPr>
                <w:b/>
                <w:bCs/>
                <w:sz w:val="22"/>
                <w:szCs w:val="28"/>
              </w:rPr>
              <w:t xml:space="preserve">4.2. 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Десмургия. Виды  и способы наложения повязок.</w:t>
            </w:r>
          </w:p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CF1374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FD0C90" w:rsidRDefault="002E1E5C" w:rsidP="00D05AEF">
            <w:r w:rsidRPr="00FD0C90">
              <w:t xml:space="preserve">Кровотечения и их виды.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FD0C90" w:rsidRDefault="002E1E5C" w:rsidP="00D05AEF">
            <w:r w:rsidRPr="00FD0C90">
              <w:t>Правила наложения жгута.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FD0C90" w:rsidRDefault="002E1E5C" w:rsidP="00D05AEF">
            <w:r w:rsidRPr="00FD0C90">
              <w:t>Десмургия. Виды повязок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FD0C90" w:rsidRDefault="002E1E5C" w:rsidP="00D05AEF">
            <w:r w:rsidRPr="00FD0C90">
              <w:t xml:space="preserve">Правила наложения повязок.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 w:rsidRPr="00FD0C90">
              <w:t>Техника наложения бинтовых повязок на отдельные части тела.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Практическая работа студента:</w:t>
            </w:r>
          </w:p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7F5C4C">
              <w:rPr>
                <w:bCs/>
              </w:rPr>
              <w:t>Осв</w:t>
            </w:r>
            <w:r>
              <w:rPr>
                <w:bCs/>
              </w:rPr>
              <w:t>оение видов и техник оказания П</w:t>
            </w:r>
            <w:r w:rsidRPr="007F5C4C">
              <w:rPr>
                <w:bCs/>
              </w:rPr>
              <w:t>П.</w:t>
            </w:r>
          </w:p>
          <w:p w:rsidR="002E1E5C" w:rsidRPr="00FD0C90" w:rsidRDefault="002E1E5C" w:rsidP="00D05AEF">
            <w:r w:rsidRPr="007F5C4C">
              <w:rPr>
                <w:bCs/>
              </w:rPr>
              <w:t xml:space="preserve">2. Изучение видов повязок (Чепец, </w:t>
            </w:r>
            <w:proofErr w:type="spellStart"/>
            <w:r w:rsidRPr="007F5C4C">
              <w:rPr>
                <w:bCs/>
              </w:rPr>
              <w:t>Пращевидная</w:t>
            </w:r>
            <w:proofErr w:type="spellEnd"/>
            <w:r w:rsidRPr="007F5C4C">
              <w:rPr>
                <w:bCs/>
              </w:rPr>
              <w:t xml:space="preserve"> повязка, косыночная и т.д.).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outlineLvl w:val="0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color w:val="000000"/>
                <w:kern w:val="36"/>
                <w:szCs w:val="28"/>
              </w:rPr>
              <w:t xml:space="preserve">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4.3. Оказание первой медицинской помощи в чрезвычайных ситуациях</w:t>
            </w:r>
            <w:r w:rsidRPr="004F106A">
              <w:rPr>
                <w:b/>
                <w:color w:val="000000"/>
                <w:kern w:val="36"/>
                <w:sz w:val="22"/>
                <w:szCs w:val="28"/>
              </w:rPr>
              <w:t>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BA58D0" w:rsidRDefault="002E1E5C" w:rsidP="00D05AEF">
            <w:r w:rsidRPr="00BA58D0">
              <w:t>Что означает понятие «реанимация»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BA58D0" w:rsidRDefault="002E1E5C" w:rsidP="00D05AEF">
            <w:r w:rsidRPr="00BA58D0">
              <w:t>Сердечно-легочная реанимация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BA58D0" w:rsidRDefault="002E1E5C" w:rsidP="00D05AEF">
            <w:r w:rsidRPr="00BA58D0">
              <w:t>Признаки остановки кровообращения.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 w:rsidRPr="00BA58D0">
              <w:t>Иммобилизация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>
              <w:rPr>
                <w:b/>
                <w:color w:val="000000"/>
                <w:sz w:val="22"/>
                <w:szCs w:val="23"/>
              </w:rPr>
              <w:t xml:space="preserve"> 4.4. </w:t>
            </w:r>
            <w:r w:rsidRPr="004F106A">
              <w:rPr>
                <w:b/>
                <w:color w:val="000000"/>
                <w:sz w:val="22"/>
                <w:szCs w:val="23"/>
              </w:rPr>
              <w:t>Практическое занятие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CF1374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ind w:left="142"/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45F">
              <w:rPr>
                <w:bCs/>
              </w:rPr>
              <w:t>"Первая помощь при ранениях и черепно-мозговой травме"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4F106A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4.5. Первая помощь при массовых поражениях. </w:t>
            </w:r>
          </w:p>
          <w:p w:rsidR="002E1E5C" w:rsidRDefault="002E1E5C" w:rsidP="00D05AEF">
            <w:pPr>
              <w:ind w:left="142"/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89545F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CF1374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65665E" w:rsidRDefault="002E1E5C" w:rsidP="00D05AEF">
            <w:r w:rsidRPr="0065665E">
              <w:t>Радиационные поражения.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65665E" w:rsidRDefault="002E1E5C" w:rsidP="00D05AEF">
            <w:r w:rsidRPr="0065665E">
              <w:t xml:space="preserve">Отравления СДЯВ. 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65665E" w:rsidRDefault="002E1E5C" w:rsidP="00D05AEF">
            <w:r w:rsidRPr="0065665E"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 w:rsidRPr="0065665E">
              <w:t>Транспортировка пострадавших.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>
              <w:t>Практическая работа студента:</w:t>
            </w:r>
          </w:p>
          <w:p w:rsidR="002E1E5C" w:rsidRPr="0065665E" w:rsidRDefault="002E1E5C" w:rsidP="00D05AEF">
            <w:r>
              <w:t>Транспортировка пострадавших подручными методами.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>4.6.Оказание ПМП. Инфекционные заболевания.</w:t>
            </w:r>
          </w:p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CF1374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>
              <w:t>1</w:t>
            </w:r>
          </w:p>
        </w:tc>
        <w:tc>
          <w:tcPr>
            <w:tcW w:w="4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CE2B4A" w:rsidRDefault="002E1E5C" w:rsidP="00D05AEF">
            <w:r w:rsidRPr="00CE2B4A">
              <w:t>Инфекционные заболевания человека.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>
              <w:t>2</w:t>
            </w:r>
          </w:p>
        </w:tc>
        <w:tc>
          <w:tcPr>
            <w:tcW w:w="4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 w:rsidRPr="00CE2B4A">
              <w:t>Причины инфекционных заболеваний в мире.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CE2B4A" w:rsidRDefault="002E1E5C" w:rsidP="00D05AEF">
            <w:r w:rsidRPr="007F5C4C">
              <w:rPr>
                <w:bCs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4F106A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4.7. Основы ЗОЖ. </w:t>
            </w:r>
          </w:p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Понятие о здоровье и ЗОЖ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Биологические ритмы.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Двигательная активность.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Закаливание.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Правильное питание.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F73842" w:rsidRDefault="002E1E5C" w:rsidP="00D05AEF">
            <w:pPr>
              <w:ind w:left="142"/>
              <w:jc w:val="center"/>
              <w:rPr>
                <w:b/>
                <w:bCs/>
              </w:rPr>
            </w:pPr>
            <w:r w:rsidRPr="00F73842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4.8</w:t>
            </w:r>
          </w:p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Вредные привычки и их влияние на здоровье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Алкоголизм.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Курение.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Употребление ПАВ.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</w:tr>
      <w:tr w:rsidR="002E1E5C" w:rsidRPr="007F5C4C" w:rsidTr="00D05AEF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/>
                <w:bCs/>
              </w:rPr>
              <w:t>Раздел 5. Учебные сборы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CF1374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CF1374">
              <w:rPr>
                <w:b/>
                <w:bCs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pStyle w:val="aa"/>
              <w:ind w:left="-58" w:right="-66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D075A">
              <w:rPr>
                <w:b/>
                <w:bCs/>
                <w:sz w:val="22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8F217E" w:rsidRDefault="002E1E5C" w:rsidP="00D05AEF">
            <w:r w:rsidRPr="008F217E">
              <w:t>Размещение военнослужащих.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8F217E" w:rsidRDefault="002E1E5C" w:rsidP="00D05AEF">
            <w:r w:rsidRPr="008F217E">
              <w:t>Быт военнослужащих.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8F217E" w:rsidRDefault="002E1E5C" w:rsidP="00D05AEF">
            <w:r w:rsidRPr="008F217E">
              <w:t>Смотр казармы.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 w:rsidRPr="008F217E"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10B2A">
              <w:rPr>
                <w:b/>
                <w:bCs/>
              </w:rPr>
              <w:t>Тема 5.2.</w:t>
            </w:r>
            <w:r>
              <w:rPr>
                <w:b/>
                <w:bCs/>
              </w:rPr>
              <w:t xml:space="preserve"> </w:t>
            </w:r>
            <w:r w:rsidRPr="00410B2A">
              <w:rPr>
                <w:b/>
                <w:bCs/>
              </w:rPr>
              <w:t>Организация внутренней службы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D45A1F" w:rsidRDefault="002E1E5C" w:rsidP="00D05AEF">
            <w:r w:rsidRPr="00D45A1F">
              <w:t>Назначение и состав суточного наряда, обязанности дневального.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 w:rsidRPr="00D45A1F">
              <w:t>Подготовка суточного наряда, несение внутренней службы.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3D075A" w:rsidRDefault="002E1E5C" w:rsidP="00D05AEF">
            <w:pPr>
              <w:pStyle w:val="aa"/>
              <w:ind w:left="-58" w:right="-66"/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5.3.Организация караульной службы.</w:t>
            </w:r>
          </w:p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FD393B" w:rsidRDefault="002E1E5C" w:rsidP="00D05AEF">
            <w:r w:rsidRPr="00FD393B">
              <w:t>Организация караульной службы, обязанности часового.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 w:rsidRPr="00FD393B">
              <w:t>Несение караульной служб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Default="002E1E5C" w:rsidP="00D05AEF">
            <w:pPr>
              <w:pStyle w:val="aa"/>
              <w:ind w:left="-58" w:right="-66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5.4. Строевая подготовка</w:t>
            </w:r>
          </w:p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Содержание </w:t>
            </w:r>
            <w:proofErr w:type="gramStart"/>
            <w:r w:rsidRPr="007F5C4C">
              <w:rPr>
                <w:bCs/>
              </w:rPr>
              <w:t>учебного</w:t>
            </w:r>
            <w:proofErr w:type="gramEnd"/>
            <w:r w:rsidRPr="007F5C4C">
              <w:rPr>
                <w:bCs/>
              </w:rPr>
              <w:t xml:space="preserve"> материал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937183" w:rsidRDefault="002E1E5C" w:rsidP="00D05AEF">
            <w:r w:rsidRPr="00937183">
              <w:t>Одиночная строевая подготовка.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937183" w:rsidRDefault="002E1E5C" w:rsidP="00D05AEF">
            <w:r w:rsidRPr="00937183">
              <w:t>Строевые упражнения без оружия.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937183" w:rsidRDefault="002E1E5C" w:rsidP="00D05AEF">
            <w:r w:rsidRPr="00937183">
              <w:t>Строевые упражнения без оружия.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 w:rsidRPr="00937183">
              <w:t>Передвижение строем.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5.5</w:t>
            </w:r>
            <w:r w:rsidRPr="007F5C4C">
              <w:rPr>
                <w:b/>
                <w:bCs/>
              </w:rPr>
              <w:t xml:space="preserve"> Огневая подготовка.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815E55" w:rsidRDefault="002E1E5C" w:rsidP="00D05AEF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815E55" w:rsidRDefault="002E1E5C" w:rsidP="00D05AEF">
            <w:r w:rsidRPr="00815E55"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 w:rsidRPr="00815E55">
              <w:t>Практическая стрельба.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815E55" w:rsidRDefault="002E1E5C" w:rsidP="00D05AEF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5.6</w:t>
            </w:r>
            <w:r w:rsidRPr="007F5C4C">
              <w:rPr>
                <w:b/>
                <w:bCs/>
              </w:rPr>
              <w:t xml:space="preserve"> Физическая подготовка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F43786" w:rsidRDefault="002E1E5C" w:rsidP="00D05AEF">
            <w:r w:rsidRPr="00F43786">
              <w:t>Метание гранаты.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Default="002E1E5C" w:rsidP="00D05AEF">
            <w:r w:rsidRPr="00F43786">
              <w:t>Разучивание упражнений комплекса утренней зарядки.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2E1E5C" w:rsidRPr="007F5C4C" w:rsidTr="002E1E5C">
        <w:trPr>
          <w:trHeight w:val="85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Зачетное занятие</w:t>
            </w:r>
          </w:p>
        </w:tc>
        <w:tc>
          <w:tcPr>
            <w:tcW w:w="5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40061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40061">
              <w:rPr>
                <w:b/>
                <w:bCs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E1E5C" w:rsidRPr="007F5C4C" w:rsidTr="00D05AEF">
        <w:trPr>
          <w:trHeight w:val="85"/>
        </w:trPr>
        <w:tc>
          <w:tcPr>
            <w:tcW w:w="77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Всего: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5C" w:rsidRPr="00740061" w:rsidRDefault="002E1E5C" w:rsidP="00EF7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740061">
              <w:rPr>
                <w:b/>
                <w:bCs/>
                <w:i/>
              </w:rPr>
              <w:t>11</w:t>
            </w:r>
            <w:r w:rsidR="00EF73DC">
              <w:rPr>
                <w:b/>
                <w:bCs/>
                <w:i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E5C" w:rsidRPr="007F5C4C" w:rsidRDefault="002E1E5C" w:rsidP="00D05A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</w:tbl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  <w:sectPr w:rsidR="00AC7AF2" w:rsidRPr="008B5076" w:rsidSect="00687B06">
          <w:footerReference w:type="even" r:id="rId8"/>
          <w:footerReference w:type="default" r:id="rId9"/>
          <w:pgSz w:w="11907" w:h="16840"/>
          <w:pgMar w:top="567" w:right="991" w:bottom="992" w:left="1134" w:header="709" w:footer="709" w:gutter="0"/>
          <w:cols w:space="720"/>
        </w:sectPr>
      </w:pPr>
    </w:p>
    <w:p w:rsidR="00AC7AF2" w:rsidRPr="008B5076" w:rsidRDefault="00AC7AF2" w:rsidP="00AC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caps/>
        </w:rPr>
      </w:pPr>
      <w:r w:rsidRPr="008B5076">
        <w:rPr>
          <w:b/>
          <w:caps/>
        </w:rPr>
        <w:lastRenderedPageBreak/>
        <w:t>3. условия реализации программы дисциплины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  <w:r w:rsidRPr="008B5076">
        <w:rPr>
          <w:b/>
          <w:bCs/>
        </w:rPr>
        <w:t>3.1. Требования к минимальному материально-техническому обеспечению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  <w:r w:rsidRPr="008B5076">
        <w:rPr>
          <w:bCs/>
        </w:rPr>
        <w:t>Реализация программы дисциплины требует наличия учебного кабинета.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</w:rPr>
        <w:t xml:space="preserve">Оборудование учебного кабинета: 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t>Код транспаранты (слайды, фолио) по основам безопасности жизнедеятельности.</w:t>
      </w:r>
      <w:r w:rsidRPr="008B5076">
        <w:rPr>
          <w:bCs/>
        </w:rPr>
        <w:t xml:space="preserve"> 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8B5076">
        <w:rPr>
          <w:bCs/>
        </w:rPr>
        <w:t xml:space="preserve">Технические средства обучения: ПК, проектор,  экран, </w:t>
      </w:r>
      <w:proofErr w:type="spellStart"/>
      <w:r w:rsidRPr="008B5076">
        <w:rPr>
          <w:u w:val="single"/>
        </w:rPr>
        <w:t>оверхед</w:t>
      </w:r>
      <w:proofErr w:type="spellEnd"/>
      <w:r w:rsidRPr="008B5076">
        <w:rPr>
          <w:u w:val="single"/>
        </w:rPr>
        <w:t>-проектор (</w:t>
      </w:r>
      <w:proofErr w:type="spellStart"/>
      <w:r w:rsidRPr="008B5076">
        <w:rPr>
          <w:u w:val="single"/>
        </w:rPr>
        <w:t>кодоскоп</w:t>
      </w:r>
      <w:proofErr w:type="spellEnd"/>
      <w:r w:rsidRPr="008B5076">
        <w:rPr>
          <w:u w:val="single"/>
        </w:rPr>
        <w:t>)</w:t>
      </w:r>
      <w:r w:rsidRPr="008B5076">
        <w:rPr>
          <w:bCs/>
        </w:rPr>
        <w:t xml:space="preserve"> 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</w:p>
    <w:p w:rsidR="00AC7AF2" w:rsidRPr="008B5076" w:rsidRDefault="00AC7AF2" w:rsidP="00AC7AF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  <w:r w:rsidRPr="008B5076">
        <w:rPr>
          <w:b/>
        </w:rPr>
        <w:t>3.2. Информационное обеспечение обучения</w:t>
      </w:r>
    </w:p>
    <w:p w:rsidR="00AC7AF2" w:rsidRPr="008B5076" w:rsidRDefault="00AC7AF2" w:rsidP="00AC7AF2">
      <w:pPr>
        <w:ind w:firstLine="709"/>
        <w:jc w:val="both"/>
        <w:rPr>
          <w:bCs/>
        </w:rPr>
      </w:pPr>
      <w:r w:rsidRPr="008B5076">
        <w:rPr>
          <w:bCs/>
        </w:rPr>
        <w:t>Основные источники</w:t>
      </w:r>
    </w:p>
    <w:p w:rsidR="00AC7AF2" w:rsidRPr="008B5076" w:rsidRDefault="00AC7AF2" w:rsidP="00AC7AF2">
      <w:pPr>
        <w:numPr>
          <w:ilvl w:val="0"/>
          <w:numId w:val="15"/>
        </w:numPr>
        <w:jc w:val="both"/>
      </w:pPr>
      <w:r w:rsidRPr="008B5076">
        <w:t>Косолапова, Н.В., Прокопенко, Н.А., Побежимова, Е.Л. Безопасность жизнедеятельности. М. – Академия, 2014 г.</w:t>
      </w:r>
    </w:p>
    <w:p w:rsidR="00AC7AF2" w:rsidRPr="008B5076" w:rsidRDefault="00AC7AF2" w:rsidP="00AC7AF2">
      <w:pPr>
        <w:numPr>
          <w:ilvl w:val="0"/>
          <w:numId w:val="15"/>
        </w:numPr>
        <w:jc w:val="both"/>
      </w:pPr>
      <w:proofErr w:type="spellStart"/>
      <w:r w:rsidRPr="008B5076">
        <w:t>Микрюков</w:t>
      </w:r>
      <w:proofErr w:type="spellEnd"/>
      <w:r w:rsidRPr="008B5076">
        <w:t xml:space="preserve">, В.Ю. Безопасность жизнедеятельности. М.- </w:t>
      </w:r>
      <w:proofErr w:type="spellStart"/>
      <w:r w:rsidRPr="008B5076">
        <w:t>КноРус</w:t>
      </w:r>
      <w:proofErr w:type="spellEnd"/>
      <w:r w:rsidRPr="008B5076">
        <w:t>, 2014 г.</w:t>
      </w:r>
    </w:p>
    <w:p w:rsidR="00AC7AF2" w:rsidRPr="008B5076" w:rsidRDefault="00AC7AF2" w:rsidP="00AC7AF2">
      <w:pPr>
        <w:numPr>
          <w:ilvl w:val="0"/>
          <w:numId w:val="15"/>
        </w:numPr>
        <w:jc w:val="both"/>
      </w:pPr>
      <w:proofErr w:type="spellStart"/>
      <w:r w:rsidRPr="008B5076">
        <w:t>Микрюков</w:t>
      </w:r>
      <w:proofErr w:type="gramStart"/>
      <w:r w:rsidRPr="008B5076">
        <w:t>,В</w:t>
      </w:r>
      <w:proofErr w:type="gramEnd"/>
      <w:r w:rsidRPr="008B5076">
        <w:t>.Ю</w:t>
      </w:r>
      <w:proofErr w:type="spellEnd"/>
      <w:r w:rsidRPr="008B5076">
        <w:t>. Безопасность жизнедеятельности: учебник/В.Ю.Микрюков.-М.:КНОРУС,2015.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C7AF2" w:rsidRPr="00143538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143538">
        <w:rPr>
          <w:b/>
          <w:bCs/>
        </w:rPr>
        <w:t>Дополнительные источники</w:t>
      </w:r>
    </w:p>
    <w:p w:rsidR="00AC7AF2" w:rsidRPr="008B5076" w:rsidRDefault="00AC7AF2" w:rsidP="00AC7AF2">
      <w:pPr>
        <w:pStyle w:val="1"/>
        <w:numPr>
          <w:ilvl w:val="0"/>
          <w:numId w:val="17"/>
        </w:numPr>
        <w:jc w:val="both"/>
        <w:rPr>
          <w:spacing w:val="-1"/>
        </w:rPr>
      </w:pPr>
      <w:r w:rsidRPr="008B5076">
        <w:t xml:space="preserve">100 вопросов — 100 ответов о прохождении военной службы солдатами </w:t>
      </w:r>
      <w:r w:rsidRPr="008B5076">
        <w:rPr>
          <w:spacing w:val="1"/>
        </w:rPr>
        <w:t>и сержантами по призыву и по контракту: Сборник. – М.</w:t>
      </w:r>
      <w:r w:rsidRPr="008B5076">
        <w:rPr>
          <w:spacing w:val="-1"/>
        </w:rPr>
        <w:t>, 2006</w:t>
      </w:r>
    </w:p>
    <w:p w:rsidR="00AC7AF2" w:rsidRPr="008B5076" w:rsidRDefault="00AC7AF2" w:rsidP="00AC7AF2">
      <w:pPr>
        <w:numPr>
          <w:ilvl w:val="0"/>
          <w:numId w:val="17"/>
        </w:numPr>
        <w:jc w:val="both"/>
      </w:pPr>
      <w:r w:rsidRPr="008B5076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AC7AF2" w:rsidRPr="008B5076" w:rsidRDefault="00AC7AF2" w:rsidP="00AC7AF2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spacing w:val="-2"/>
        </w:rPr>
        <w:t>Армия государства Российского и защита Отечества</w:t>
      </w:r>
      <w:proofErr w:type="gramStart"/>
      <w:r w:rsidRPr="008B5076">
        <w:rPr>
          <w:spacing w:val="-2"/>
        </w:rPr>
        <w:t xml:space="preserve"> / П</w:t>
      </w:r>
      <w:proofErr w:type="gramEnd"/>
      <w:r w:rsidRPr="008B5076">
        <w:rPr>
          <w:spacing w:val="-2"/>
        </w:rPr>
        <w:t xml:space="preserve">од ред. </w:t>
      </w:r>
      <w:r w:rsidRPr="008B5076">
        <w:rPr>
          <w:spacing w:val="3"/>
        </w:rPr>
        <w:t>В.В.Смирнова. – М., 2004.</w:t>
      </w:r>
    </w:p>
    <w:p w:rsidR="00AC7AF2" w:rsidRPr="008B5076" w:rsidRDefault="00AC7AF2" w:rsidP="00AC7AF2">
      <w:pPr>
        <w:numPr>
          <w:ilvl w:val="0"/>
          <w:numId w:val="17"/>
        </w:numPr>
        <w:jc w:val="both"/>
      </w:pPr>
      <w:r w:rsidRPr="008B5076">
        <w:t>Белова С.В. Безопасности жизнедеятельности Учебник для студентов средних проф. учебных заведений.</w:t>
      </w:r>
      <w:proofErr w:type="gramStart"/>
      <w:r w:rsidRPr="008B5076">
        <w:t>/-</w:t>
      </w:r>
      <w:proofErr w:type="gramEnd"/>
      <w:r w:rsidRPr="008B5076">
        <w:t xml:space="preserve">М.: </w:t>
      </w:r>
      <w:proofErr w:type="spellStart"/>
      <w:r w:rsidRPr="008B5076">
        <w:t>Высш.шк</w:t>
      </w:r>
      <w:proofErr w:type="spellEnd"/>
      <w:r w:rsidRPr="008B5076">
        <w:t>., НМЦ СПО, 2000.</w:t>
      </w:r>
    </w:p>
    <w:p w:rsidR="00AC7AF2" w:rsidRPr="008B5076" w:rsidRDefault="00AC7AF2" w:rsidP="00AC7AF2">
      <w:pPr>
        <w:numPr>
          <w:ilvl w:val="0"/>
          <w:numId w:val="17"/>
        </w:numPr>
        <w:jc w:val="both"/>
      </w:pPr>
      <w:proofErr w:type="spellStart"/>
      <w:r w:rsidRPr="008B5076">
        <w:t>Емельянчик</w:t>
      </w:r>
      <w:proofErr w:type="spellEnd"/>
      <w:r w:rsidRPr="008B5076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8B5076">
        <w:t xml:space="preserve">.: </w:t>
      </w:r>
      <w:proofErr w:type="gramEnd"/>
      <w:r w:rsidRPr="008B5076">
        <w:t>КАРО, 2002</w:t>
      </w:r>
    </w:p>
    <w:p w:rsidR="00AC7AF2" w:rsidRPr="008B5076" w:rsidRDefault="00AC7AF2" w:rsidP="00AC7AF2">
      <w:pPr>
        <w:numPr>
          <w:ilvl w:val="0"/>
          <w:numId w:val="17"/>
        </w:numPr>
        <w:jc w:val="both"/>
      </w:pPr>
      <w:r w:rsidRPr="008B5076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AC7AF2" w:rsidRPr="008B5076" w:rsidRDefault="00AC7AF2" w:rsidP="00AC7AF2">
      <w:pPr>
        <w:numPr>
          <w:ilvl w:val="0"/>
          <w:numId w:val="17"/>
        </w:numPr>
        <w:jc w:val="both"/>
      </w:pPr>
      <w:r w:rsidRPr="008B5076">
        <w:rPr>
          <w:spacing w:val="2"/>
        </w:rPr>
        <w:t>Смирнов А.Т.</w:t>
      </w:r>
      <w:r w:rsidRPr="008B5076">
        <w:rPr>
          <w:i/>
          <w:iCs/>
          <w:spacing w:val="2"/>
        </w:rPr>
        <w:t xml:space="preserve"> </w:t>
      </w:r>
      <w:r w:rsidRPr="008B5076">
        <w:rPr>
          <w:spacing w:val="2"/>
        </w:rPr>
        <w:t>Основы безопасности жизнедеятельности: учеб</w:t>
      </w:r>
      <w:proofErr w:type="gramStart"/>
      <w:r w:rsidRPr="008B5076">
        <w:rPr>
          <w:spacing w:val="2"/>
        </w:rPr>
        <w:t>.</w:t>
      </w:r>
      <w:proofErr w:type="gramEnd"/>
      <w:r w:rsidRPr="008B5076">
        <w:rPr>
          <w:spacing w:val="2"/>
        </w:rPr>
        <w:t xml:space="preserve"> </w:t>
      </w:r>
      <w:proofErr w:type="gramStart"/>
      <w:r w:rsidRPr="008B5076">
        <w:rPr>
          <w:spacing w:val="2"/>
        </w:rPr>
        <w:t>д</w:t>
      </w:r>
      <w:proofErr w:type="gramEnd"/>
      <w:r w:rsidRPr="008B5076">
        <w:rPr>
          <w:spacing w:val="2"/>
        </w:rPr>
        <w:t xml:space="preserve">ля </w:t>
      </w:r>
      <w:r w:rsidRPr="008B5076">
        <w:rPr>
          <w:spacing w:val="10"/>
        </w:rPr>
        <w:t xml:space="preserve">учащихся 10 </w:t>
      </w:r>
      <w:proofErr w:type="spellStart"/>
      <w:r w:rsidRPr="008B5076">
        <w:rPr>
          <w:spacing w:val="10"/>
        </w:rPr>
        <w:t>кл</w:t>
      </w:r>
      <w:proofErr w:type="spellEnd"/>
      <w:r w:rsidRPr="008B5076">
        <w:rPr>
          <w:spacing w:val="10"/>
        </w:rPr>
        <w:t xml:space="preserve">. </w:t>
      </w:r>
      <w:proofErr w:type="spellStart"/>
      <w:r w:rsidRPr="008B5076">
        <w:rPr>
          <w:spacing w:val="10"/>
        </w:rPr>
        <w:t>общеобразоват</w:t>
      </w:r>
      <w:proofErr w:type="spellEnd"/>
      <w:r w:rsidRPr="008B5076">
        <w:rPr>
          <w:spacing w:val="10"/>
        </w:rPr>
        <w:t xml:space="preserve">. </w:t>
      </w:r>
      <w:proofErr w:type="spellStart"/>
      <w:r w:rsidRPr="008B5076">
        <w:rPr>
          <w:spacing w:val="10"/>
        </w:rPr>
        <w:t>учрежд</w:t>
      </w:r>
      <w:proofErr w:type="spellEnd"/>
      <w:r w:rsidRPr="008B5076">
        <w:rPr>
          <w:spacing w:val="10"/>
        </w:rPr>
        <w:t xml:space="preserve">. / А.Т.Смирнов, Б.И.Мишин, </w:t>
      </w:r>
      <w:r w:rsidRPr="008B5076">
        <w:t xml:space="preserve">В.А.Васнев; под ред. А.Т.Смирнова. — 8-е изд., </w:t>
      </w:r>
      <w:proofErr w:type="spellStart"/>
      <w:r w:rsidRPr="008B5076">
        <w:t>перераб</w:t>
      </w:r>
      <w:proofErr w:type="spellEnd"/>
      <w:r w:rsidRPr="008B5076">
        <w:t xml:space="preserve">. – М., </w:t>
      </w:r>
      <w:r w:rsidRPr="008B5076">
        <w:rPr>
          <w:spacing w:val="-3"/>
        </w:rPr>
        <w:t>2007.</w:t>
      </w:r>
    </w:p>
    <w:p w:rsidR="00AC7AF2" w:rsidRPr="008B5076" w:rsidRDefault="00AC7AF2" w:rsidP="00AC7AF2">
      <w:pPr>
        <w:numPr>
          <w:ilvl w:val="0"/>
          <w:numId w:val="17"/>
        </w:numPr>
        <w:jc w:val="both"/>
      </w:pPr>
      <w:r w:rsidRPr="008B5076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8B5076">
        <w:t>кл</w:t>
      </w:r>
      <w:proofErr w:type="spellEnd"/>
      <w:r w:rsidRPr="008B5076">
        <w:t>. – М., 2003.</w:t>
      </w:r>
    </w:p>
    <w:p w:rsidR="00AC7AF2" w:rsidRPr="008B5076" w:rsidRDefault="00AC7AF2" w:rsidP="00AC7AF2">
      <w:pPr>
        <w:numPr>
          <w:ilvl w:val="0"/>
          <w:numId w:val="17"/>
        </w:numPr>
        <w:jc w:val="both"/>
      </w:pPr>
      <w:r w:rsidRPr="008B5076">
        <w:t xml:space="preserve">Основы военной службы. Учебник. В.Ю. </w:t>
      </w:r>
      <w:proofErr w:type="spellStart"/>
      <w:r w:rsidRPr="008B5076">
        <w:t>Микрюков</w:t>
      </w:r>
      <w:proofErr w:type="spellEnd"/>
      <w:r w:rsidRPr="008B5076">
        <w:t>.- М. Форум, 2012 г.</w:t>
      </w:r>
    </w:p>
    <w:p w:rsidR="00AC7AF2" w:rsidRPr="008B5076" w:rsidRDefault="00AC7AF2" w:rsidP="00AC7AF2">
      <w:pPr>
        <w:numPr>
          <w:ilvl w:val="0"/>
          <w:numId w:val="17"/>
        </w:numPr>
        <w:jc w:val="both"/>
      </w:pPr>
      <w:r w:rsidRPr="008B5076">
        <w:t xml:space="preserve">Топоров И.К. Основы безопасности жизнедеятельности. Методические рекомендации. 10—11 </w:t>
      </w:r>
      <w:proofErr w:type="spellStart"/>
      <w:r w:rsidRPr="008B5076">
        <w:t>кл</w:t>
      </w:r>
      <w:proofErr w:type="spellEnd"/>
      <w:r w:rsidRPr="008B5076">
        <w:t>. – М., 2005.</w:t>
      </w:r>
    </w:p>
    <w:p w:rsidR="00AC7AF2" w:rsidRPr="008B5076" w:rsidRDefault="00AC7AF2" w:rsidP="00AC7AF2">
      <w:pPr>
        <w:ind w:left="720"/>
        <w:jc w:val="both"/>
      </w:pPr>
    </w:p>
    <w:p w:rsidR="00AC7AF2" w:rsidRPr="008B5076" w:rsidRDefault="00AC7AF2" w:rsidP="00AC7AF2">
      <w:pPr>
        <w:jc w:val="both"/>
      </w:pPr>
    </w:p>
    <w:p w:rsidR="00AC7AF2" w:rsidRPr="00143538" w:rsidRDefault="00AC7AF2" w:rsidP="00AC7AF2">
      <w:pPr>
        <w:jc w:val="both"/>
        <w:rPr>
          <w:b/>
        </w:rPr>
      </w:pPr>
      <w:r w:rsidRPr="00143538">
        <w:rPr>
          <w:b/>
        </w:rPr>
        <w:t>Интернет ресурсы</w:t>
      </w:r>
    </w:p>
    <w:p w:rsidR="00AC7AF2" w:rsidRPr="008B5076" w:rsidRDefault="00AC7AF2" w:rsidP="00AC7AF2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http://www.school-obz.org/- Электронный журнал БЖД</w:t>
      </w:r>
    </w:p>
    <w:p w:rsidR="00AC7AF2" w:rsidRPr="008B5076" w:rsidRDefault="00AC7AF2" w:rsidP="00AC7AF2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http://0bj.ru/- Основы безопасности жизнедеятельности</w:t>
      </w:r>
    </w:p>
    <w:p w:rsidR="00AC7AF2" w:rsidRPr="008B5076" w:rsidRDefault="00AC7AF2" w:rsidP="00AC7AF2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5076">
        <w:rPr>
          <w:bCs/>
        </w:rPr>
        <w:t>http://www.redut-7.ru/- электронная Энциклопедия безопасности</w:t>
      </w: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C7AF2" w:rsidRPr="008B5076" w:rsidRDefault="00AC7AF2" w:rsidP="00AC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C7AF2" w:rsidRPr="008B5076" w:rsidRDefault="00AC7AF2" w:rsidP="00AC7AF2">
      <w:pPr>
        <w:jc w:val="both"/>
      </w:pPr>
    </w:p>
    <w:p w:rsidR="00AC7AF2" w:rsidRPr="008B5076" w:rsidRDefault="00AC7AF2" w:rsidP="00AC7AF2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8B5076">
        <w:rPr>
          <w:b/>
          <w:caps/>
        </w:rPr>
        <w:lastRenderedPageBreak/>
        <w:t>Контроль и оценка результатов освоения Дисциплины</w:t>
      </w:r>
    </w:p>
    <w:tbl>
      <w:tblPr>
        <w:tblpPr w:leftFromText="180" w:rightFromText="180" w:vertAnchor="text" w:horzAnchor="margin" w:tblpY="15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317"/>
        <w:gridCol w:w="2166"/>
      </w:tblGrid>
      <w:tr w:rsidR="00AC7AF2" w:rsidRPr="008B5076" w:rsidTr="002E1E5C">
        <w:trPr>
          <w:trHeight w:val="144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F2" w:rsidRPr="008B5076" w:rsidRDefault="00AC7AF2" w:rsidP="00687B06">
            <w:pPr>
              <w:ind w:left="142"/>
              <w:jc w:val="both"/>
              <w:rPr>
                <w:b/>
                <w:bCs/>
              </w:rPr>
            </w:pPr>
            <w:r w:rsidRPr="008B5076">
              <w:rPr>
                <w:b/>
                <w:bCs/>
              </w:rPr>
              <w:t xml:space="preserve">Результаты </w:t>
            </w:r>
          </w:p>
          <w:p w:rsidR="00AC7AF2" w:rsidRPr="008B5076" w:rsidRDefault="00AC7AF2" w:rsidP="00687B06">
            <w:pPr>
              <w:ind w:left="142"/>
              <w:jc w:val="both"/>
              <w:rPr>
                <w:b/>
                <w:bCs/>
              </w:rPr>
            </w:pPr>
            <w:r w:rsidRPr="008B507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AF2" w:rsidRPr="008B5076" w:rsidRDefault="00AC7AF2" w:rsidP="00687B06">
            <w:pPr>
              <w:ind w:left="142"/>
              <w:jc w:val="both"/>
              <w:rPr>
                <w:bCs/>
              </w:rPr>
            </w:pPr>
            <w:r w:rsidRPr="008B507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AF2" w:rsidRPr="008B5076" w:rsidRDefault="00AC7AF2" w:rsidP="00687B06">
            <w:pPr>
              <w:ind w:left="142"/>
              <w:jc w:val="both"/>
              <w:rPr>
                <w:b/>
                <w:bCs/>
              </w:rPr>
            </w:pPr>
            <w:r w:rsidRPr="008B5076">
              <w:rPr>
                <w:b/>
              </w:rPr>
              <w:t xml:space="preserve">Формы и методы контроля и оценки </w:t>
            </w:r>
          </w:p>
        </w:tc>
      </w:tr>
      <w:tr w:rsidR="00AC7AF2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AC7AF2" w:rsidRPr="002372F0" w:rsidRDefault="00AC7AF2" w:rsidP="00687B06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AC7AF2" w:rsidRPr="008B5076" w:rsidRDefault="00AC7AF2" w:rsidP="00687B06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демонстрация устойчивого интереса к будущей профессии</w:t>
            </w:r>
          </w:p>
          <w:p w:rsidR="00AC7AF2" w:rsidRPr="008B5076" w:rsidRDefault="00AC7AF2" w:rsidP="00687B06">
            <w:pPr>
              <w:ind w:left="142"/>
              <w:jc w:val="both"/>
              <w:rPr>
                <w:bCs/>
              </w:rPr>
            </w:pPr>
          </w:p>
          <w:p w:rsidR="00AC7AF2" w:rsidRPr="008B5076" w:rsidRDefault="00AC7AF2" w:rsidP="00687B06">
            <w:pPr>
              <w:ind w:left="142"/>
              <w:jc w:val="both"/>
              <w:rPr>
                <w:bCs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 xml:space="preserve"> (участие в творческих конкурсах, фестивалях, олимпиадах)</w:t>
            </w:r>
          </w:p>
        </w:tc>
      </w:tr>
      <w:tr w:rsidR="00AC7AF2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AC7AF2" w:rsidRPr="002372F0" w:rsidRDefault="00AC7AF2" w:rsidP="00687B06">
            <w:pPr>
              <w:shd w:val="clear" w:color="auto" w:fill="FFFFFF"/>
              <w:ind w:left="142" w:right="20"/>
              <w:jc w:val="both"/>
            </w:pPr>
            <w:r w:rsidRPr="002372F0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C7AF2" w:rsidRPr="002372F0" w:rsidRDefault="00AC7AF2" w:rsidP="00687B06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умение формулировать цель и задачи предстоящей деятельности;</w:t>
            </w:r>
          </w:p>
          <w:p w:rsidR="00AC7AF2" w:rsidRPr="008B5076" w:rsidRDefault="00AC7AF2" w:rsidP="00687B06">
            <w:pPr>
              <w:ind w:left="142"/>
              <w:jc w:val="both"/>
              <w:rPr>
                <w:bCs/>
              </w:rPr>
            </w:pPr>
            <w:r w:rsidRPr="008B5076">
              <w:t>- умение представить конечный результат деятельности в полном объеме;</w:t>
            </w:r>
          </w:p>
          <w:p w:rsidR="00AC7AF2" w:rsidRPr="008B5076" w:rsidRDefault="00AC7AF2" w:rsidP="00687B06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умение планировать предстоящую деятельность;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>- умение выбирать типовые методы и способы выполнения плана;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</w:p>
        </w:tc>
      </w:tr>
      <w:tr w:rsidR="00AC7AF2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3. </w:t>
            </w:r>
          </w:p>
          <w:p w:rsidR="00AC7AF2" w:rsidRPr="002372F0" w:rsidRDefault="00AC7AF2" w:rsidP="00687B06">
            <w:pPr>
              <w:ind w:left="142"/>
              <w:jc w:val="both"/>
              <w:rPr>
                <w:bCs/>
                <w:i/>
              </w:rPr>
            </w:pPr>
            <w:r w:rsidRPr="002372F0"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</w:pPr>
            <w:r w:rsidRPr="008B5076">
              <w:t>- умение определять проблему в профессионально ориентированных ситуациях;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 xml:space="preserve"> - умение предлагать способы и варианты решения проблемы, оценивать ожидаемый результат; 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</w:p>
        </w:tc>
      </w:tr>
      <w:tr w:rsidR="00AC7AF2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4. </w:t>
            </w:r>
          </w:p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</w:pPr>
            <w:r w:rsidRPr="008B5076">
              <w:t xml:space="preserve">- умение самостоятельно работать с информацией: понимать замысел текста; 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>- умение пользоваться словарями, справочной литературой;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 xml:space="preserve"> - умение отделять главную информацию от </w:t>
            </w:r>
            <w:proofErr w:type="gramStart"/>
            <w:r w:rsidRPr="008B5076">
              <w:t>второстепенной</w:t>
            </w:r>
            <w:proofErr w:type="gramEnd"/>
            <w:r w:rsidRPr="008B5076">
              <w:t xml:space="preserve">; </w:t>
            </w:r>
          </w:p>
          <w:p w:rsidR="00AC7AF2" w:rsidRPr="008B5076" w:rsidRDefault="00AC7AF2" w:rsidP="00687B06">
            <w:pPr>
              <w:ind w:left="142"/>
              <w:jc w:val="both"/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</w:p>
        </w:tc>
      </w:tr>
      <w:tr w:rsidR="00AC7AF2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информационно-коммуникационные </w:t>
            </w: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в профессиональной деятельности.</w:t>
            </w:r>
          </w:p>
          <w:p w:rsidR="00AC7AF2" w:rsidRPr="002372F0" w:rsidRDefault="00AC7AF2" w:rsidP="00687B06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lastRenderedPageBreak/>
              <w:t xml:space="preserve">- демонстрация навыков использования </w:t>
            </w:r>
            <w:r w:rsidRPr="008B5076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  <w:p w:rsidR="00AC7AF2" w:rsidRPr="008B5076" w:rsidRDefault="00AC7AF2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>
              <w:rPr>
                <w:bCs/>
                <w:i/>
              </w:rPr>
              <w:lastRenderedPageBreak/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AC7AF2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6. </w:t>
            </w:r>
          </w:p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AC7AF2" w:rsidRPr="002372F0" w:rsidRDefault="00AC7AF2" w:rsidP="00687B06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</w:pPr>
            <w:r w:rsidRPr="008B5076">
              <w:t xml:space="preserve">- умение грамотно ставить и задавать вопросы; 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>- способность координировать свои действия с другими участниками общения;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 xml:space="preserve"> - способность контролировать свое поведение, свои эмоции, настроение; 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>- умение воздействовать на партнера общения и др.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 xml:space="preserve"> </w:t>
            </w:r>
          </w:p>
        </w:tc>
      </w:tr>
      <w:tr w:rsidR="00AC7AF2" w:rsidRPr="008B5076" w:rsidTr="002E1E5C">
        <w:trPr>
          <w:trHeight w:val="1861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  <w:p w:rsidR="00AC7AF2" w:rsidRPr="002372F0" w:rsidRDefault="00AC7AF2" w:rsidP="00687B06">
            <w:pPr>
              <w:shd w:val="clear" w:color="auto" w:fill="FFFFFF"/>
              <w:ind w:left="142" w:right="20"/>
              <w:jc w:val="both"/>
            </w:pPr>
            <w:r w:rsidRPr="002372F0">
              <w:t xml:space="preserve"> 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</w:pPr>
            <w:r w:rsidRPr="008B5076"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>- умение реализовывать поставленные цели в деятельности;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</w:rPr>
              <w:t xml:space="preserve"> </w:t>
            </w:r>
          </w:p>
        </w:tc>
      </w:tr>
      <w:tr w:rsidR="00AC7AF2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C7AF2" w:rsidRPr="002372F0" w:rsidRDefault="00AC7AF2" w:rsidP="00687B06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</w:pPr>
            <w:r w:rsidRPr="008B5076">
              <w:t xml:space="preserve">- демонстрация стремления к самопознанию, самооценке, </w:t>
            </w:r>
            <w:proofErr w:type="spellStart"/>
            <w:r w:rsidRPr="008B5076">
              <w:t>саморегуляции</w:t>
            </w:r>
            <w:proofErr w:type="spellEnd"/>
            <w:r w:rsidRPr="008B5076">
              <w:t xml:space="preserve"> и саморазвитию;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 xml:space="preserve">- владение методикой самостоятельной работы над совершенствованием умений; 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>- умение осуществлять самооценку, самоконтроль через наблюдение за собственной деятельностью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>- умение реализовывать поставленные цели в деятельности;</w:t>
            </w:r>
          </w:p>
          <w:p w:rsidR="00AC7AF2" w:rsidRPr="008B5076" w:rsidRDefault="00AC7AF2" w:rsidP="00687B06">
            <w:pPr>
              <w:ind w:left="142"/>
              <w:jc w:val="both"/>
              <w:rPr>
                <w:bCs/>
              </w:rPr>
            </w:pPr>
            <w:r w:rsidRPr="008B5076"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  <w:p w:rsidR="00AC7AF2" w:rsidRPr="008B5076" w:rsidRDefault="00AC7AF2" w:rsidP="00687B06">
            <w:pPr>
              <w:ind w:left="142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>участие в семинарах, диспутах</w:t>
            </w:r>
          </w:p>
        </w:tc>
      </w:tr>
      <w:tr w:rsidR="00AC7AF2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9.</w:t>
            </w:r>
          </w:p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 в условиях частой  смены технологий в профессиональной деятельности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проявление интереса к инновациям в области профессиональной деятельности;</w:t>
            </w:r>
          </w:p>
          <w:p w:rsidR="00AC7AF2" w:rsidRPr="008B5076" w:rsidRDefault="00AC7AF2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понимание роли модернизации технологий профессиональной деятельности</w:t>
            </w:r>
          </w:p>
          <w:p w:rsidR="00AC7AF2" w:rsidRPr="008B5076" w:rsidRDefault="00AC7AF2" w:rsidP="00687B06">
            <w:pPr>
              <w:ind w:left="142"/>
              <w:jc w:val="both"/>
            </w:pPr>
            <w:r w:rsidRPr="008B5076">
              <w:t>- умение представить конечный результат деятельности в полном объеме;</w:t>
            </w:r>
          </w:p>
          <w:p w:rsidR="00AC7AF2" w:rsidRPr="008B5076" w:rsidRDefault="00AC7AF2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</w:p>
          <w:p w:rsidR="00AC7AF2" w:rsidRPr="008B5076" w:rsidRDefault="00AC7AF2" w:rsidP="00687B06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>участие в семинарах по производственной тематике.</w:t>
            </w:r>
          </w:p>
        </w:tc>
      </w:tr>
      <w:tr w:rsidR="00AC7AF2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  <w:p w:rsidR="00AC7AF2" w:rsidRPr="002372F0" w:rsidRDefault="00AC7AF2" w:rsidP="00687B06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37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проявление интереса к исполнению воинской обязанности;</w:t>
            </w:r>
          </w:p>
          <w:p w:rsidR="00AC7AF2" w:rsidRPr="008B5076" w:rsidRDefault="00AC7AF2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демонстрация готовности к исполнению воинской обязанности;</w:t>
            </w:r>
          </w:p>
          <w:p w:rsidR="00AC7AF2" w:rsidRPr="008B5076" w:rsidRDefault="00AC7AF2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t>- умение связывать полученные профессиональные знания с  воинской обязанностью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AF2" w:rsidRPr="008B5076" w:rsidRDefault="00AC7AF2" w:rsidP="00687B06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</w:p>
          <w:p w:rsidR="00AC7AF2" w:rsidRPr="008B5076" w:rsidRDefault="00AC7AF2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  <w:i/>
              </w:rPr>
              <w:t>участие в семинарах по патриотической тематике</w:t>
            </w:r>
            <w:r w:rsidRPr="008B5076">
              <w:rPr>
                <w:bCs/>
              </w:rPr>
              <w:t>.</w:t>
            </w:r>
          </w:p>
        </w:tc>
      </w:tr>
      <w:tr w:rsidR="00DA2580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</w:p>
          <w:p w:rsidR="00DA2580" w:rsidRPr="000D49C3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Pr="00956374" w:rsidRDefault="00DA2580" w:rsidP="00FE1E47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="00FE1E47" w:rsidRPr="000D49C3">
              <w:t xml:space="preserve"> </w:t>
            </w:r>
            <w:r w:rsidR="00FE1E47">
              <w:t>ц</w:t>
            </w:r>
            <w:r w:rsidR="00FE1E47" w:rsidRPr="000D49C3">
              <w:t>елостно и грамотно воспринимать и исполнять музыкальные произведения, самостоятельно осваивать сольный, оркестровый и ансамблевый репе</w:t>
            </w:r>
            <w:r w:rsidR="00FE1E47">
              <w:t xml:space="preserve">ртуар, </w:t>
            </w:r>
            <w:r w:rsidR="00FE1E47">
              <w:rPr>
                <w:bCs/>
              </w:rPr>
              <w:t xml:space="preserve"> соблюдая технику безопасности.</w:t>
            </w:r>
          </w:p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DA2580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</w:p>
          <w:p w:rsidR="00DA2580" w:rsidRPr="000D49C3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="00FE1E47" w:rsidRPr="000D49C3">
              <w:t xml:space="preserve"> </w:t>
            </w:r>
            <w:r w:rsidR="00FE1E47">
              <w:t>о</w:t>
            </w:r>
            <w:r w:rsidR="00FE1E47" w:rsidRPr="000D49C3">
              <w:t>существлять исполнительскую деятельность и репетиционную работу в условиях концертной организации, в оркестровых и ансамблевых коллективах</w:t>
            </w:r>
            <w:r w:rsidR="00FE1E47">
              <w:t xml:space="preserve"> с учетом правил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DA2580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  <w:p w:rsidR="00DA2580" w:rsidRPr="000D49C3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>Осваивать сольный, ансамблевый, оркестровый исполнительский репертуар.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="00FE1E47" w:rsidRPr="000D49C3">
              <w:t xml:space="preserve"> </w:t>
            </w:r>
            <w:r w:rsidR="00FE1E47">
              <w:t>о</w:t>
            </w:r>
            <w:r w:rsidR="00FE1E47" w:rsidRPr="000D49C3">
              <w:t>сваивать сольный, ансамблевый, оркест</w:t>
            </w:r>
            <w:r w:rsidR="00FE1E47">
              <w:t>ровый исполнительский репертуар  с учетом правил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DA2580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ПК 1.4. </w:t>
            </w:r>
          </w:p>
          <w:p w:rsidR="00DA2580" w:rsidRPr="000D49C3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</w:t>
            </w:r>
            <w:r w:rsidRPr="000D4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теоретические знания в процессе поиска </w:t>
            </w:r>
            <w:proofErr w:type="spellStart"/>
            <w:r w:rsidRPr="000D49C3">
              <w:rPr>
                <w:rFonts w:ascii="Times New Roman" w:hAnsi="Times New Roman" w:cs="Times New Roman"/>
                <w:sz w:val="24"/>
                <w:szCs w:val="24"/>
              </w:rPr>
              <w:t>интерпетарских</w:t>
            </w:r>
            <w:proofErr w:type="spellEnd"/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 решений.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lastRenderedPageBreak/>
              <w:t xml:space="preserve">- умение </w:t>
            </w:r>
            <w:r w:rsidR="00FE1E47" w:rsidRPr="000D49C3">
              <w:t xml:space="preserve"> </w:t>
            </w:r>
            <w:r w:rsidR="00FE1E47">
              <w:t>в</w:t>
            </w:r>
            <w:r w:rsidR="00FE1E47" w:rsidRPr="000D49C3"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="00FE1E47" w:rsidRPr="000D49C3">
              <w:t>интерпетарских</w:t>
            </w:r>
            <w:proofErr w:type="spellEnd"/>
            <w:r w:rsidR="00FE1E47" w:rsidRPr="000D49C3">
              <w:t xml:space="preserve"> решений</w:t>
            </w:r>
            <w:r w:rsidR="00FE1E47">
              <w:t>, с учетом правил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DA2580" w:rsidRPr="008B5076" w:rsidTr="002E1E5C">
        <w:trPr>
          <w:trHeight w:val="1715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1.5. </w:t>
            </w:r>
          </w:p>
          <w:p w:rsidR="00DA2580" w:rsidRPr="000D49C3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Pr="00956374" w:rsidRDefault="00DA2580" w:rsidP="00FE1E47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="00FE1E47" w:rsidRPr="000D49C3">
              <w:t xml:space="preserve"> </w:t>
            </w:r>
            <w:r w:rsidR="00FE1E47">
              <w:t>п</w:t>
            </w:r>
            <w:r w:rsidR="00FE1E47" w:rsidRPr="000D49C3">
              <w:t>рименять в исполнительской деятельности технические средства звукозаписи, вести репетиционную работу и запись в условиях студии</w:t>
            </w:r>
            <w:r w:rsidR="00FE1E47">
              <w:t>,</w:t>
            </w:r>
            <w:r w:rsidR="00FE1E47">
              <w:rPr>
                <w:bCs/>
              </w:rPr>
              <w:t xml:space="preserve"> соблюдая технику безопасности.</w:t>
            </w:r>
          </w:p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DA2580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ПК 1.6. </w:t>
            </w:r>
          </w:p>
          <w:p w:rsidR="00DA2580" w:rsidRPr="000D49C3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="00FE1E47" w:rsidRPr="000D49C3">
              <w:t xml:space="preserve"> </w:t>
            </w:r>
            <w:r w:rsidR="00FE1E47">
              <w:t>п</w:t>
            </w:r>
            <w:r w:rsidR="00FE1E47" w:rsidRPr="000D49C3">
              <w:t>рименять базовые знания по устройству, ремонту и настройке своего инструмента для решения музыкально-исполнительских задач</w:t>
            </w:r>
            <w:r w:rsidR="00FE1E47">
              <w:t xml:space="preserve">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DA2580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ПК 1.7. </w:t>
            </w:r>
          </w:p>
          <w:p w:rsidR="00DA2580" w:rsidRPr="000D49C3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t xml:space="preserve">- умение </w:t>
            </w:r>
            <w:r w:rsidR="00FE1E47" w:rsidRPr="000D49C3">
              <w:t xml:space="preserve"> </w:t>
            </w:r>
            <w:r w:rsidR="00FE1E47">
              <w:t>и</w:t>
            </w:r>
            <w:r w:rsidR="00FE1E47" w:rsidRPr="000D49C3">
              <w:t>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  <w:r w:rsidR="00FE1E47">
              <w:t xml:space="preserve">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DA2580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ПК 1.8. </w:t>
            </w:r>
          </w:p>
          <w:p w:rsidR="00DA2580" w:rsidRPr="000D49C3" w:rsidRDefault="00DA2580" w:rsidP="00FE1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Pr="00956374" w:rsidRDefault="00DA2580" w:rsidP="00FE1E47">
            <w:pPr>
              <w:ind w:left="142"/>
              <w:jc w:val="both"/>
              <w:rPr>
                <w:bCs/>
              </w:rPr>
            </w:pPr>
            <w:r w:rsidRPr="008B5076">
              <w:t xml:space="preserve">- умение </w:t>
            </w:r>
            <w:r w:rsidR="00FE1E47" w:rsidRPr="000D49C3">
              <w:t xml:space="preserve"> </w:t>
            </w:r>
            <w:r w:rsidR="00FE1E47">
              <w:t>с</w:t>
            </w:r>
            <w:r w:rsidR="00FE1E47" w:rsidRPr="000D49C3">
              <w:t>оздавать концертно-тематические программы с учетом специфики восприятия слушат</w:t>
            </w:r>
            <w:r w:rsidR="00FE1E47">
              <w:t>елей различных возрастных групп,</w:t>
            </w:r>
            <w:r w:rsidR="00FE1E47">
              <w:rPr>
                <w:bCs/>
              </w:rPr>
              <w:t xml:space="preserve"> соблюдая технику безопасности.</w:t>
            </w:r>
          </w:p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FE1E47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Default="00FE1E47" w:rsidP="00FE1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ПК 2.1. </w:t>
            </w:r>
          </w:p>
          <w:p w:rsidR="00FE1E47" w:rsidRPr="000D49C3" w:rsidRDefault="00FE1E47" w:rsidP="00FE1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</w:t>
            </w:r>
            <w:r w:rsidRPr="000D4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профессиональных образовательных организациях.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Pr="00956374" w:rsidRDefault="00FE1E47" w:rsidP="00FE1E47">
            <w:pPr>
              <w:ind w:left="142"/>
              <w:jc w:val="both"/>
              <w:rPr>
                <w:bCs/>
              </w:rPr>
            </w:pPr>
            <w:r w:rsidRPr="00956374">
              <w:rPr>
                <w:b/>
              </w:rPr>
              <w:lastRenderedPageBreak/>
              <w:t xml:space="preserve">- </w:t>
            </w:r>
            <w:r>
              <w:t xml:space="preserve">умение </w:t>
            </w:r>
            <w:r w:rsidRPr="00F71804">
              <w:t xml:space="preserve"> </w:t>
            </w:r>
            <w:r>
              <w:t>и</w:t>
            </w:r>
            <w:r w:rsidRPr="00F71804">
              <w:t>спользовать знания в области психологии и педагогики, специальных и музыкально-теоретических дисциплин в преподавательской деятельности</w:t>
            </w:r>
            <w:r>
              <w:t xml:space="preserve">, </w:t>
            </w:r>
            <w:r>
              <w:rPr>
                <w:bCs/>
              </w:rPr>
              <w:t xml:space="preserve"> соблюдая технику безопасности.</w:t>
            </w:r>
          </w:p>
          <w:p w:rsidR="00FE1E47" w:rsidRPr="008B5076" w:rsidRDefault="00FE1E47" w:rsidP="00FE1E47">
            <w:pPr>
              <w:widowControl w:val="0"/>
              <w:suppressAutoHyphens/>
              <w:ind w:left="142"/>
              <w:jc w:val="both"/>
              <w:rPr>
                <w:bCs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E47" w:rsidRPr="008B5076" w:rsidRDefault="00FE1E47" w:rsidP="00FE1E47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FE1E47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Default="00FE1E47" w:rsidP="00FE1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</w:t>
            </w:r>
          </w:p>
          <w:p w:rsidR="00FE1E47" w:rsidRPr="000D49C3" w:rsidRDefault="00FE1E47" w:rsidP="00FE1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Pr="008B5076" w:rsidRDefault="00FE1E47" w:rsidP="00FE1E47">
            <w:pPr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Pr="00F71804">
              <w:t xml:space="preserve"> </w:t>
            </w:r>
            <w:r>
              <w:t>и</w:t>
            </w:r>
            <w:r w:rsidRPr="00F71804">
              <w:t xml:space="preserve">спользовать </w:t>
            </w:r>
            <w:r w:rsidRPr="000D49C3">
              <w:t xml:space="preserve"> знания в области психологии и педагогики, специальных и музыкально-теоретических дисциплин в</w:t>
            </w:r>
            <w:r>
              <w:t xml:space="preserve"> преподавательской деятельности,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E1E47" w:rsidRPr="008B5076" w:rsidRDefault="00FE1E47" w:rsidP="00FE1E47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DA2580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ПК 2.3. </w:t>
            </w:r>
          </w:p>
          <w:p w:rsidR="00DA2580" w:rsidRPr="000D49C3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>Использовать базовые знания и навыки по организации и анализу учебного процесса, методике подготовки и проведения урока в исполнительском классе.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проявление интереса к инновациям в области профессиональной деятельности;</w:t>
            </w:r>
          </w:p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понимание роли модернизации технологий профессиональной деятельности</w:t>
            </w:r>
          </w:p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>- умение ориентироваться в  информационном поле профессиональных технологий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DA2580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1E47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ПК 2.4. </w:t>
            </w:r>
          </w:p>
          <w:p w:rsidR="00DA2580" w:rsidRPr="000D49C3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>Осваивать основной учебно-педагогический репертуар.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Pr="00F71804">
              <w:t xml:space="preserve"> </w:t>
            </w:r>
            <w:r>
              <w:t>о</w:t>
            </w:r>
            <w:r w:rsidRPr="00F71804">
              <w:t>сваивать основной учебно-педагогический репертуар</w:t>
            </w:r>
            <w:r>
              <w:t xml:space="preserve">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DA2580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 xml:space="preserve">ПК 2.5. </w:t>
            </w:r>
          </w:p>
          <w:p w:rsidR="00DA2580" w:rsidRPr="000D49C3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9C3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t xml:space="preserve">- умение </w:t>
            </w:r>
            <w:r w:rsidRPr="00F71804">
              <w:t xml:space="preserve"> </w:t>
            </w:r>
            <w:r>
              <w:t>п</w:t>
            </w:r>
            <w:r w:rsidRPr="00F71804">
              <w:t xml:space="preserve">рименять классические и современные методы преподавания хорового пения и </w:t>
            </w:r>
            <w:proofErr w:type="spellStart"/>
            <w:r w:rsidRPr="00F71804">
              <w:t>дирижирования</w:t>
            </w:r>
            <w:proofErr w:type="spellEnd"/>
            <w:r>
              <w:t xml:space="preserve">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jc w:val="both"/>
              <w:rPr>
                <w:bCs/>
                <w:i/>
              </w:rPr>
            </w:pPr>
            <w:r w:rsidRPr="008B5076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8B5076">
              <w:rPr>
                <w:bCs/>
                <w:i/>
              </w:rPr>
              <w:t>обучающимися</w:t>
            </w:r>
            <w:proofErr w:type="gramEnd"/>
            <w:r w:rsidRPr="008B5076">
              <w:rPr>
                <w:bCs/>
                <w:i/>
              </w:rPr>
              <w:t>;</w:t>
            </w:r>
          </w:p>
        </w:tc>
      </w:tr>
      <w:tr w:rsidR="00DA2580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49C3">
              <w:rPr>
                <w:rFonts w:ascii="Times New Roman" w:hAnsi="Times New Roman" w:cs="Times New Roman"/>
                <w:sz w:val="24"/>
              </w:rPr>
              <w:t xml:space="preserve">ПК 2.6. </w:t>
            </w:r>
          </w:p>
          <w:p w:rsidR="00DA2580" w:rsidRPr="000D49C3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49C3">
              <w:rPr>
                <w:rFonts w:ascii="Times New Roman" w:hAnsi="Times New Roman" w:cs="Times New Roman"/>
                <w:sz w:val="24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8B5076">
              <w:rPr>
                <w:bCs/>
              </w:rPr>
              <w:t xml:space="preserve">- умение </w:t>
            </w:r>
            <w:r w:rsidRPr="00F71804">
              <w:t xml:space="preserve"> </w:t>
            </w:r>
            <w:r>
              <w:t>и</w:t>
            </w:r>
            <w:r w:rsidRPr="00F71804">
              <w:t xml:space="preserve">спользовать </w:t>
            </w:r>
            <w:r w:rsidRPr="000D49C3">
              <w:t xml:space="preserve"> индивидуальные методы и приемы работы в исполнительском классе с учетом возрастных, психологических и физиологических особенностей обучающихся</w:t>
            </w:r>
            <w:r>
              <w:t>, соблюдая технику безопасности</w:t>
            </w:r>
            <w:r w:rsidRPr="008B5076">
              <w:t xml:space="preserve">.                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jc w:val="both"/>
            </w:pPr>
            <w:r>
              <w:rPr>
                <w:bCs/>
                <w:i/>
              </w:rPr>
              <w:t xml:space="preserve"> </w:t>
            </w:r>
            <w:r w:rsidRPr="008B5076">
              <w:rPr>
                <w:bCs/>
                <w:i/>
              </w:rPr>
              <w:t xml:space="preserve">участие в семинарах, диспутах с использованием </w:t>
            </w:r>
            <w:r w:rsidRPr="008B5076">
              <w:rPr>
                <w:i/>
              </w:rPr>
              <w:t>информационно-коммуникационные технологии</w:t>
            </w:r>
          </w:p>
        </w:tc>
      </w:tr>
      <w:tr w:rsidR="00DA2580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49C3">
              <w:rPr>
                <w:rFonts w:ascii="Times New Roman" w:hAnsi="Times New Roman" w:cs="Times New Roman"/>
                <w:sz w:val="24"/>
              </w:rPr>
              <w:lastRenderedPageBreak/>
              <w:t xml:space="preserve">ПК 2.7. </w:t>
            </w:r>
          </w:p>
          <w:p w:rsidR="00DA2580" w:rsidRPr="000D49C3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0D49C3">
              <w:rPr>
                <w:rFonts w:ascii="Times New Roman" w:hAnsi="Times New Roman" w:cs="Times New Roman"/>
                <w:sz w:val="24"/>
              </w:rPr>
              <w:t>Планировать развитие профессиональных умений обучающихся.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ind w:left="142"/>
              <w:jc w:val="both"/>
            </w:pPr>
            <w:proofErr w:type="gramStart"/>
            <w:r>
              <w:t>- умение</w:t>
            </w:r>
            <w:r w:rsidRPr="008B5076">
              <w:t xml:space="preserve"> </w:t>
            </w:r>
            <w:r w:rsidRPr="00F71804">
              <w:t xml:space="preserve"> </w:t>
            </w:r>
            <w:r>
              <w:t>п</w:t>
            </w:r>
            <w:r w:rsidRPr="00F71804">
              <w:t>ланировать развитие профессиональных навыков у обучающихся</w:t>
            </w:r>
            <w:r>
              <w:t>, с соблюдением техники безопасности.</w:t>
            </w:r>
            <w:proofErr w:type="gramEnd"/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Default="00DA2580" w:rsidP="00687B06">
            <w:pPr>
              <w:jc w:val="both"/>
              <w:rPr>
                <w:bCs/>
                <w:i/>
              </w:rPr>
            </w:pPr>
          </w:p>
        </w:tc>
      </w:tr>
      <w:tr w:rsidR="00DA2580" w:rsidRPr="008B5076" w:rsidTr="002E1E5C">
        <w:trPr>
          <w:trHeight w:val="639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2.8</w:t>
            </w:r>
            <w:r w:rsidRPr="006A2B5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A2580" w:rsidRPr="000D49C3" w:rsidRDefault="00DA2580" w:rsidP="008D2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A2580" w:rsidRPr="008B5076" w:rsidRDefault="00DA2580" w:rsidP="00687B06">
            <w:pPr>
              <w:ind w:left="142"/>
              <w:jc w:val="both"/>
            </w:pPr>
            <w:r>
              <w:t>-</w:t>
            </w:r>
            <w:r w:rsidRPr="00F71804">
              <w:t xml:space="preserve"> </w:t>
            </w:r>
            <w:r>
              <w:t>в</w:t>
            </w:r>
            <w:r w:rsidRPr="00F71804">
              <w:t>ладеть культурой устной и письменной речи,</w:t>
            </w:r>
            <w:r>
              <w:t xml:space="preserve"> профессиональной терминологией,  с учетом правил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2580" w:rsidRDefault="00DA2580" w:rsidP="00687B06">
            <w:pPr>
              <w:jc w:val="both"/>
              <w:rPr>
                <w:bCs/>
                <w:i/>
              </w:rPr>
            </w:pPr>
          </w:p>
        </w:tc>
      </w:tr>
    </w:tbl>
    <w:p w:rsidR="00AC7AF2" w:rsidRPr="008B5076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p w:rsidR="00AC7AF2" w:rsidRDefault="00AC7AF2" w:rsidP="00AC7AF2">
      <w:pPr>
        <w:jc w:val="both"/>
      </w:pPr>
    </w:p>
    <w:sectPr w:rsidR="00AC7AF2" w:rsidSect="0068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A4" w:rsidRDefault="00B567A4">
      <w:r>
        <w:separator/>
      </w:r>
    </w:p>
  </w:endnote>
  <w:endnote w:type="continuationSeparator" w:id="0">
    <w:p w:rsidR="00B567A4" w:rsidRDefault="00B5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06" w:rsidRDefault="00687B06" w:rsidP="00687B0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87B06" w:rsidRDefault="00687B06" w:rsidP="00687B0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06" w:rsidRDefault="00687B06" w:rsidP="00687B0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56E5A">
      <w:rPr>
        <w:rStyle w:val="af5"/>
        <w:noProof/>
      </w:rPr>
      <w:t>16</w:t>
    </w:r>
    <w:r>
      <w:rPr>
        <w:rStyle w:val="af5"/>
      </w:rPr>
      <w:fldChar w:fldCharType="end"/>
    </w:r>
  </w:p>
  <w:p w:rsidR="00687B06" w:rsidRDefault="00687B06" w:rsidP="00687B0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A4" w:rsidRDefault="00B567A4">
      <w:r>
        <w:separator/>
      </w:r>
    </w:p>
  </w:footnote>
  <w:footnote w:type="continuationSeparator" w:id="0">
    <w:p w:rsidR="00B567A4" w:rsidRDefault="00B5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7CF3030"/>
    <w:multiLevelType w:val="multilevel"/>
    <w:tmpl w:val="E19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91129"/>
    <w:multiLevelType w:val="multilevel"/>
    <w:tmpl w:val="F29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A356B"/>
    <w:multiLevelType w:val="multilevel"/>
    <w:tmpl w:val="2FF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A22AD3"/>
    <w:multiLevelType w:val="multilevel"/>
    <w:tmpl w:val="5534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12E11"/>
    <w:multiLevelType w:val="hybridMultilevel"/>
    <w:tmpl w:val="38F43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7C4AE0"/>
    <w:multiLevelType w:val="multilevel"/>
    <w:tmpl w:val="470A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F52AB4"/>
    <w:multiLevelType w:val="hybridMultilevel"/>
    <w:tmpl w:val="0BD4461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B56A7D"/>
    <w:multiLevelType w:val="hybridMultilevel"/>
    <w:tmpl w:val="E3BA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C7284"/>
    <w:multiLevelType w:val="hybridMultilevel"/>
    <w:tmpl w:val="2A48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B72D6"/>
    <w:multiLevelType w:val="multilevel"/>
    <w:tmpl w:val="7FB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F2DBA"/>
    <w:multiLevelType w:val="hybridMultilevel"/>
    <w:tmpl w:val="D98C5BE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651EC"/>
    <w:multiLevelType w:val="hybridMultilevel"/>
    <w:tmpl w:val="2B884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5C2B5D"/>
    <w:multiLevelType w:val="multilevel"/>
    <w:tmpl w:val="9D9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836E78"/>
    <w:multiLevelType w:val="hybridMultilevel"/>
    <w:tmpl w:val="D874809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FC64F9"/>
    <w:multiLevelType w:val="hybridMultilevel"/>
    <w:tmpl w:val="D1A8B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A13212"/>
    <w:multiLevelType w:val="hybridMultilevel"/>
    <w:tmpl w:val="4992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EA5832"/>
    <w:multiLevelType w:val="hybridMultilevel"/>
    <w:tmpl w:val="40961876"/>
    <w:lvl w:ilvl="0" w:tplc="9E663CD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ED720FC"/>
    <w:multiLevelType w:val="hybridMultilevel"/>
    <w:tmpl w:val="3E3C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0266B"/>
    <w:multiLevelType w:val="multilevel"/>
    <w:tmpl w:val="016A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023F7B"/>
    <w:multiLevelType w:val="multilevel"/>
    <w:tmpl w:val="147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8D540A"/>
    <w:multiLevelType w:val="multilevel"/>
    <w:tmpl w:val="A54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B7EE2"/>
    <w:multiLevelType w:val="multilevel"/>
    <w:tmpl w:val="D3A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5"/>
  </w:num>
  <w:num w:numId="4">
    <w:abstractNumId w:val="8"/>
  </w:num>
  <w:num w:numId="5">
    <w:abstractNumId w:val="18"/>
  </w:num>
  <w:num w:numId="6">
    <w:abstractNumId w:val="0"/>
  </w:num>
  <w:num w:numId="7">
    <w:abstractNumId w:val="21"/>
  </w:num>
  <w:num w:numId="8">
    <w:abstractNumId w:val="22"/>
  </w:num>
  <w:num w:numId="9">
    <w:abstractNumId w:val="11"/>
  </w:num>
  <w:num w:numId="10">
    <w:abstractNumId w:val="26"/>
  </w:num>
  <w:num w:numId="11">
    <w:abstractNumId w:val="19"/>
  </w:num>
  <w:num w:numId="12">
    <w:abstractNumId w:val="17"/>
  </w:num>
  <w:num w:numId="13">
    <w:abstractNumId w:val="13"/>
  </w:num>
  <w:num w:numId="14">
    <w:abstractNumId w:val="7"/>
  </w:num>
  <w:num w:numId="15">
    <w:abstractNumId w:val="32"/>
  </w:num>
  <w:num w:numId="16">
    <w:abstractNumId w:val="24"/>
  </w:num>
  <w:num w:numId="17">
    <w:abstractNumId w:val="33"/>
  </w:num>
  <w:num w:numId="18">
    <w:abstractNumId w:val="14"/>
  </w:num>
  <w:num w:numId="19">
    <w:abstractNumId w:val="1"/>
  </w:num>
  <w:num w:numId="20">
    <w:abstractNumId w:val="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6"/>
  </w:num>
  <w:num w:numId="24">
    <w:abstractNumId w:val="29"/>
  </w:num>
  <w:num w:numId="25">
    <w:abstractNumId w:val="5"/>
  </w:num>
  <w:num w:numId="26">
    <w:abstractNumId w:val="3"/>
  </w:num>
  <w:num w:numId="27">
    <w:abstractNumId w:val="30"/>
  </w:num>
  <w:num w:numId="28">
    <w:abstractNumId w:val="10"/>
  </w:num>
  <w:num w:numId="29">
    <w:abstractNumId w:val="6"/>
  </w:num>
  <w:num w:numId="30">
    <w:abstractNumId w:val="15"/>
  </w:num>
  <w:num w:numId="31">
    <w:abstractNumId w:val="20"/>
  </w:num>
  <w:num w:numId="32">
    <w:abstractNumId w:val="4"/>
  </w:num>
  <w:num w:numId="33">
    <w:abstractNumId w:val="34"/>
  </w:num>
  <w:num w:numId="34">
    <w:abstractNumId w:val="31"/>
  </w:num>
  <w:num w:numId="35">
    <w:abstractNumId w:val="25"/>
  </w:num>
  <w:num w:numId="36">
    <w:abstractNumId w:val="0"/>
    <w:lvlOverride w:ilvl="0">
      <w:startOverride w:val="1"/>
    </w:lvlOverride>
  </w:num>
  <w:num w:numId="37">
    <w:abstractNumId w:val="23"/>
  </w:num>
  <w:num w:numId="38">
    <w:abstractNumId w:val="28"/>
  </w:num>
  <w:num w:numId="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AF2"/>
    <w:rsid w:val="00013331"/>
    <w:rsid w:val="00256E5A"/>
    <w:rsid w:val="002E1E5C"/>
    <w:rsid w:val="003C380E"/>
    <w:rsid w:val="00404664"/>
    <w:rsid w:val="00492842"/>
    <w:rsid w:val="005D0738"/>
    <w:rsid w:val="00687B06"/>
    <w:rsid w:val="007C5C53"/>
    <w:rsid w:val="0086283D"/>
    <w:rsid w:val="00921B5A"/>
    <w:rsid w:val="00AC7AF2"/>
    <w:rsid w:val="00B567A4"/>
    <w:rsid w:val="00C63B0D"/>
    <w:rsid w:val="00DA2580"/>
    <w:rsid w:val="00EB797A"/>
    <w:rsid w:val="00EF73DC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7AF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AC7AF2"/>
    <w:pPr>
      <w:spacing w:before="100" w:beforeAutospacing="1" w:after="100" w:afterAutospacing="1"/>
    </w:pPr>
  </w:style>
  <w:style w:type="paragraph" w:styleId="2">
    <w:name w:val="List 2"/>
    <w:basedOn w:val="a"/>
    <w:rsid w:val="00AC7AF2"/>
    <w:pPr>
      <w:ind w:left="566" w:hanging="283"/>
    </w:pPr>
  </w:style>
  <w:style w:type="paragraph" w:styleId="20">
    <w:name w:val="Body Text Indent 2"/>
    <w:basedOn w:val="a"/>
    <w:link w:val="21"/>
    <w:rsid w:val="00AC7AF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C7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C7AF2"/>
    <w:rPr>
      <w:b/>
      <w:bCs/>
    </w:rPr>
  </w:style>
  <w:style w:type="paragraph" w:styleId="a5">
    <w:name w:val="footnote text"/>
    <w:basedOn w:val="a"/>
    <w:link w:val="a6"/>
    <w:semiHidden/>
    <w:rsid w:val="00AC7AF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AC7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AC7AF2"/>
    <w:rPr>
      <w:vertAlign w:val="superscript"/>
    </w:rPr>
  </w:style>
  <w:style w:type="paragraph" w:styleId="a8">
    <w:name w:val="Balloon Text"/>
    <w:basedOn w:val="a"/>
    <w:link w:val="a9"/>
    <w:semiHidden/>
    <w:rsid w:val="00AC7A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C7AF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AC7AF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C7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C7AF2"/>
    <w:pPr>
      <w:spacing w:after="120"/>
    </w:pPr>
  </w:style>
  <w:style w:type="character" w:customStyle="1" w:styleId="ab">
    <w:name w:val="Основной текст Знак"/>
    <w:basedOn w:val="a0"/>
    <w:link w:val="aa"/>
    <w:rsid w:val="00AC7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AC7AF2"/>
    <w:rPr>
      <w:sz w:val="16"/>
      <w:szCs w:val="16"/>
    </w:rPr>
  </w:style>
  <w:style w:type="paragraph" w:styleId="ad">
    <w:name w:val="annotation text"/>
    <w:basedOn w:val="a"/>
    <w:link w:val="ae"/>
    <w:semiHidden/>
    <w:rsid w:val="00AC7AF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C7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AC7AF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C7A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AC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AC7AF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AC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AC7AF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C7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AC7AF2"/>
  </w:style>
  <w:style w:type="paragraph" w:customStyle="1" w:styleId="24">
    <w:name w:val="Знак2"/>
    <w:basedOn w:val="a"/>
    <w:rsid w:val="00AC7AF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AC7AF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AC7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AC7AF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AC7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AC7AF2"/>
    <w:rPr>
      <w:color w:val="0000FF"/>
      <w:u w:val="single"/>
    </w:rPr>
  </w:style>
  <w:style w:type="character" w:customStyle="1" w:styleId="25">
    <w:name w:val="Основной текст (2)_"/>
    <w:link w:val="26"/>
    <w:rsid w:val="00AC7AF2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C7AF2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9">
    <w:name w:val="Style9"/>
    <w:basedOn w:val="a"/>
    <w:uiPriority w:val="99"/>
    <w:rsid w:val="00AC7AF2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AC7AF2"/>
    <w:pPr>
      <w:widowControl w:val="0"/>
      <w:autoSpaceDE w:val="0"/>
      <w:autoSpaceDN w:val="0"/>
      <w:adjustRightInd w:val="0"/>
      <w:jc w:val="both"/>
    </w:pPr>
  </w:style>
  <w:style w:type="character" w:customStyle="1" w:styleId="FontStyle40">
    <w:name w:val="Font Style40"/>
    <w:uiPriority w:val="99"/>
    <w:rsid w:val="00AC7AF2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AC7AF2"/>
    <w:rPr>
      <w:sz w:val="24"/>
      <w:szCs w:val="24"/>
    </w:rPr>
  </w:style>
  <w:style w:type="paragraph" w:styleId="afb">
    <w:name w:val="List"/>
    <w:basedOn w:val="a"/>
    <w:rsid w:val="00AC7AF2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c">
    <w:name w:val="List Paragraph"/>
    <w:basedOn w:val="a"/>
    <w:uiPriority w:val="34"/>
    <w:qFormat/>
    <w:rsid w:val="00AC7AF2"/>
    <w:pPr>
      <w:ind w:left="708"/>
    </w:pPr>
  </w:style>
  <w:style w:type="paragraph" w:customStyle="1" w:styleId="ConsPlusNormal">
    <w:name w:val="ConsPlusNormal"/>
    <w:rsid w:val="00AC7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AC7A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C7AF2"/>
    <w:pPr>
      <w:spacing w:before="100" w:beforeAutospacing="1" w:after="100" w:afterAutospacing="1"/>
    </w:pPr>
  </w:style>
  <w:style w:type="paragraph" w:styleId="afe">
    <w:name w:val="Title"/>
    <w:basedOn w:val="a"/>
    <w:next w:val="a"/>
    <w:link w:val="aff"/>
    <w:qFormat/>
    <w:rsid w:val="00AC7A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AC7AF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0">
    <w:name w:val="Emphasis"/>
    <w:qFormat/>
    <w:rsid w:val="00AC7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eXpert</cp:lastModifiedBy>
  <cp:revision>11</cp:revision>
  <cp:lastPrinted>2020-01-06T06:37:00Z</cp:lastPrinted>
  <dcterms:created xsi:type="dcterms:W3CDTF">2018-06-26T10:02:00Z</dcterms:created>
  <dcterms:modified xsi:type="dcterms:W3CDTF">2020-01-06T06:38:00Z</dcterms:modified>
</cp:coreProperties>
</file>