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94" w:rsidRDefault="007F5594" w:rsidP="007F5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13</w:t>
      </w:r>
    </w:p>
    <w:p w:rsidR="007F5594" w:rsidRDefault="007F5594" w:rsidP="007F5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F5594" w:rsidRDefault="007F5594" w:rsidP="007F5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F5594" w:rsidRDefault="007F5594" w:rsidP="007F559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ОД.02.04, ОП.01. Музыкальная литература 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AF2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F5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201</w:t>
      </w:r>
      <w:r w:rsidR="00B67B6D">
        <w:rPr>
          <w:rFonts w:ascii="Times New Roman" w:hAnsi="Times New Roman" w:cs="Times New Roman"/>
          <w:b/>
          <w:sz w:val="24"/>
          <w:szCs w:val="24"/>
        </w:rPr>
        <w:t>9</w:t>
      </w:r>
      <w:r w:rsidRPr="00BD5FF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</w:t>
      </w:r>
      <w:r w:rsidR="00152D0B">
        <w:rPr>
          <w:rFonts w:ascii="Times New Roman" w:hAnsi="Times New Roman" w:cs="Times New Roman"/>
          <w:sz w:val="24"/>
          <w:szCs w:val="24"/>
        </w:rPr>
        <w:t xml:space="preserve"> 8.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</w:t>
      </w:r>
      <w:r w:rsidR="007E662D">
        <w:rPr>
          <w:rFonts w:ascii="Times New Roman" w:hAnsi="Times New Roman" w:cs="Times New Roman"/>
          <w:sz w:val="24"/>
          <w:szCs w:val="24"/>
        </w:rPr>
        <w:t>,</w:t>
      </w:r>
      <w:r w:rsidR="00EE6DC4">
        <w:rPr>
          <w:rFonts w:ascii="Times New Roman" w:hAnsi="Times New Roman" w:cs="Times New Roman"/>
          <w:sz w:val="24"/>
          <w:szCs w:val="24"/>
        </w:rPr>
        <w:t xml:space="preserve"> </w:t>
      </w:r>
      <w:r w:rsidR="00152D0B">
        <w:rPr>
          <w:rFonts w:ascii="Times New Roman" w:hAnsi="Times New Roman" w:cs="Times New Roman"/>
          <w:sz w:val="24"/>
          <w:szCs w:val="24"/>
        </w:rPr>
        <w:t xml:space="preserve"> 8.5</w:t>
      </w:r>
      <w:r w:rsidRPr="00BD5FF2">
        <w:rPr>
          <w:rFonts w:ascii="Times New Roman" w:hAnsi="Times New Roman" w:cs="Times New Roman"/>
          <w:sz w:val="24"/>
          <w:szCs w:val="24"/>
        </w:rPr>
        <w:t xml:space="preserve">3.02.06 Хоровое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3265C">
        <w:rPr>
          <w:rFonts w:ascii="Times New Roman" w:eastAsia="Times New Roman" w:hAnsi="Times New Roman"/>
          <w:sz w:val="24"/>
          <w:szCs w:val="24"/>
        </w:rPr>
        <w:t>Рассмотрена</w:t>
      </w:r>
      <w:proofErr w:type="gramEnd"/>
      <w:r w:rsidRPr="00D3265C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AF227C" w:rsidRPr="00D3265C" w:rsidRDefault="00AF227C" w:rsidP="00AF227C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12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2019 г.</w:t>
      </w:r>
    </w:p>
    <w:p w:rsidR="00AF227C" w:rsidRPr="00D3265C" w:rsidRDefault="00AF227C" w:rsidP="00AF227C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Председатель ЦК ____________ /Котенко Е.Г.</w:t>
      </w:r>
    </w:p>
    <w:p w:rsidR="00AF227C" w:rsidRPr="00D3265C" w:rsidRDefault="00AF227C" w:rsidP="00AF227C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Организация – разработчик: ГАПОУ ТО «Т</w:t>
      </w:r>
      <w:r w:rsidR="007F5594">
        <w:rPr>
          <w:rFonts w:ascii="Times New Roman" w:eastAsia="Times New Roman" w:hAnsi="Times New Roman"/>
          <w:sz w:val="24"/>
          <w:szCs w:val="24"/>
        </w:rPr>
        <w:t>обольский многопрофильный техникум</w:t>
      </w:r>
      <w:r w:rsidRPr="00D3265C">
        <w:rPr>
          <w:rFonts w:ascii="Times New Roman" w:eastAsia="Times New Roman" w:hAnsi="Times New Roman"/>
          <w:sz w:val="24"/>
          <w:szCs w:val="24"/>
        </w:rPr>
        <w:t>»</w:t>
      </w:r>
    </w:p>
    <w:p w:rsidR="00AF227C" w:rsidRPr="00D3265C" w:rsidRDefault="00AF227C" w:rsidP="00AF227C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AF227C" w:rsidRPr="00D3265C" w:rsidRDefault="00AF227C" w:rsidP="00AF227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Разработчик: Марьясова И.А., преподаватель высшей</w:t>
      </w:r>
      <w:r w:rsidRPr="00D3265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квалификационной категории ГАПОУ ТО «Т</w:t>
      </w:r>
      <w:r w:rsidR="007F5594">
        <w:rPr>
          <w:rFonts w:ascii="Times New Roman" w:eastAsia="Times New Roman" w:hAnsi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D3265C">
        <w:rPr>
          <w:rFonts w:ascii="Times New Roman" w:eastAsia="Times New Roman" w:hAnsi="Times New Roman"/>
          <w:sz w:val="24"/>
          <w:szCs w:val="24"/>
        </w:rPr>
        <w:t>».</w:t>
      </w:r>
    </w:p>
    <w:p w:rsidR="005315C7" w:rsidRPr="00776E2D" w:rsidRDefault="005315C7" w:rsidP="005315C7"/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27C" w:rsidRDefault="00AF227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08" w:rsidRPr="00BD5FF2" w:rsidRDefault="00976308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ОД.02.04,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670289">
        <w:rPr>
          <w:rFonts w:ascii="Times New Roman" w:hAnsi="Times New Roman" w:cs="Times New Roman"/>
          <w:sz w:val="24"/>
          <w:szCs w:val="24"/>
        </w:rPr>
        <w:t>8.</w:t>
      </w:r>
      <w:r w:rsidRPr="00BD5FF2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670289">
        <w:rPr>
          <w:rFonts w:ascii="Times New Roman" w:hAnsi="Times New Roman" w:cs="Times New Roman"/>
          <w:sz w:val="24"/>
          <w:szCs w:val="24"/>
        </w:rPr>
        <w:t>8.53</w:t>
      </w:r>
      <w:r w:rsidRPr="00BD5FF2">
        <w:rPr>
          <w:rFonts w:ascii="Times New Roman" w:hAnsi="Times New Roman" w:cs="Times New Roman"/>
          <w:sz w:val="24"/>
          <w:szCs w:val="24"/>
        </w:rPr>
        <w:t xml:space="preserve">.02.06 Хоровое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- 664 часа,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– 443  часа;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самостоятельной работы - 221 час.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443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</w:tr>
      <w:tr w:rsidR="00605B04" w:rsidRPr="00BD5FF2" w:rsidTr="001F64D8">
        <w:trPr>
          <w:trHeight w:val="540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134"/>
        <w:gridCol w:w="1280"/>
      </w:tblGrid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и развитие оперы в 17-18 веках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" Конспект по теме: "Развитие оперного искусства в Германии, Франции, Англии".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жанры инструментальной музыки 17-18 веков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Органная,  клавесинная,  музыка. Сюита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Анализ произведений: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Куперен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«Единственная», «Сестра Моник»; Л.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Дакен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Скарлатти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«Соната для фортепиано соль минор».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И.С. Бах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И.С Баха.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Эапы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Клавирное творчество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 Инвенции, сюиты И.«Х.Т.К.» 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Органное творчество И.С. Баха: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 И.С. Баха.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И.С.Баха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произведений: отдельные части из французских и английских сюит,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«Чакона» из французской сонаты №4, «Кофейная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кантата» (фрагменты)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4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 Гендель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Г. Генделя.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Оратория «Самсон». Инструментальное творчество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Г.Генделя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Анализ произведений: «Кончерто-гроссо» соль минор, «Пассакалия»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К.В. Глюк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К.В. Глюка. Оперная реформа К.В. Глюка.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5.2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К.В.Глюка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Й. Гайдн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Й. Гайдна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жизненного и творческого пути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Й.Гайдна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Соната. Симфония. Особенности сонатной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 Й. Гайдна: соната ре мажор, ми минор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№ 103 ми бемоль мажор.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биографии Й. Гайдна. Анализ произведений: соната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 минор, «Прощальная симфония»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В.А. Моцарт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В.А. Моцарта.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минор.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симфония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№ 40 соль минор.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41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домажор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«Юпитер»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«Свадьба Фигаро»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«Реквием»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В.А.Моцарта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сонат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Л.Бетховен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Л.Бетховена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отражение в его творчестве идей французской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«Патетическая соната»,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«Лунная соната».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Соната «Аппассионата»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5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Увертюра к трагедии Гете «Эгмонт»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«Конспект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биографии Л. Бетховена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 фортепианных произведений на выбор».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rPr>
          <w:trHeight w:val="47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Ф. Шуберт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Ф.Шуберта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, связь его с романтическим направлением.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Песни Ф. Шуберта. Вокальный цикл «Прекрасная мельничиха».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Симфония «Неоконченная» № 8 Си минор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обучающихся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фортепианных произведений на выбор".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Мендельсон –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Бартольди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Ф. Мендельсона-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 биографии Ф. Мендельсона-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Бартольди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произведений на выбор»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Раздел11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Р. Шуман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Р. Шумана.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 «Карнавал»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Вокальный цикл «Любовь поэта»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Р.Шумана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«Фантастических пьес»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К.М.Вебер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К.М.Вебера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создателя романтической оперы. Основные этапы 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12.2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«Вольный стрелок».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К.М.Вебера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Д.Россини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13.1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Основные этапы жизненного и творческого пути.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13.2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Сивильский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цирюльник».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Д.Россини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Ф.Шопен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14.1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Тема14.2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Этюды, полонезы.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Тема14.3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Вальсы, ноктюрны.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14.4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Баллады, концерты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Ф.Шопена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фортепианных произведений на выбор.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69"/>
        <w:gridCol w:w="5953"/>
        <w:gridCol w:w="851"/>
        <w:gridCol w:w="992"/>
      </w:tblGrid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15.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Берлиоз.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создатель программного симфонизма.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творческий путь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Фантастическая симфони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«Реквиема».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16 Ф. Лист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Симфонические поэмы.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пьес -  «Траурное шествие», Ноктюрн №3.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17 Р. Вагнер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Жизненный творческий путь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Оперное творчество. Опера «</w:t>
            </w:r>
            <w:proofErr w:type="spellStart"/>
            <w:r w:rsidRPr="00BD5FF2">
              <w:t>Лоэнгрин</w:t>
            </w:r>
            <w:proofErr w:type="spellEnd"/>
            <w:r w:rsidRPr="00BD5FF2"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17.4.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Увертюра к опере «Тангейзер».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7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18 И. Брамс.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4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творчество. Симфония №4 ми минор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лирико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драмматический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жанр.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песен по выбору : «Песня девушки», «Колыбельная», «Глубже все моя дремота».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19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ерди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творчество. Социальные драмы 50-х годов: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Риголетто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Социальные драмы 50-х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а«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Травиата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 ,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Трубодур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Опера 70-х годов «Аида».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4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отрывков из оперы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Оттело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20. Ш.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Гуно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20.3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 творчество: Опера «Фауст».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урок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21. Ж. Бизе.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творчестве: Реализм во французской музыке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Кризис в большой французской опере.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21.3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 творчество: Опера «Кармен» - лирическая драма. Редакция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иро.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произведений по выбор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у-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Арлезианка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22.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Б.Сметана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22.1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Симфонической поэмы «Влтава».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23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Дворжак.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«Славянского танца» ми минор.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 Э. Григ.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Фортепианный концерт ля минор жанр лирико-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романтический.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драме Ибсена «Пер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24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«Лирические пьесы» для фортепиано.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25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К. Дебюсси.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Фортепианное творчество 24 прелюдии.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25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26.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Равель.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Симфонические вариации «Болеро», программный замысел.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Произведения для фортепиано. Соната в трех частях.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произведений по выбору: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«Игра воды»,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Павана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27 Обзор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наиболее значительных явлений музыкальной культуры зарубежных стран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и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 Малер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27.1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додекафонной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первой части Симфонии №5, финала «Песни о земле».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Нововенская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8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додекафонной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28.2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Берг – создатель выдающейся оперы </w:t>
            </w: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века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Воцек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 Выражение гневного протеста против войн.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Веберн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Тема28.5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Матис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 Триптих – композиция цикла.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Прослушать произведения: Шенберг «Серенада», Берг концерт для скрипки с оркестром,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Веберн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</w:t>
            </w: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пьесс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Хиндемит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Ludustonalis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29. Э.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Сати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.«</w:t>
            </w:r>
            <w:proofErr w:type="gram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Шестерка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29.1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Мийо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Ж.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Орик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Ж.Тайфр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Дюрей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). «Петух и Арлекин» Жанна Кокто – манифест нового искусства.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3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29.2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А.Онеггер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29.3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В оперном творчестве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«Диалоги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кармелисток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 - драма «Груди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Терезия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комедия, «Человеческий голос» - лирический монолог. Д.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Мийо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Прослушать произведения: 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Онеггер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«Сказания об играх мира», Ф.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Пуленк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«Концерт для кларнета с оркестром».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3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30.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Мессиан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Турангалила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».  Открытие в ней ярких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тембро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-оркестровых новшеств; проблема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цветозвука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4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851"/>
        <w:gridCol w:w="992"/>
      </w:tblGrid>
      <w:tr w:rsidR="00605B04" w:rsidRPr="00BD5FF2" w:rsidTr="001F64D8">
        <w:trPr>
          <w:trHeight w:val="482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Русская музыкальная культура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76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музыкальная культура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первой половины XIX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Реформы Петра Великого, исторические события. Кант.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европейских форм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романс. 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романс. А. Варламов.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Гурилев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«Русская литература и поэзия. Бытовой жанр в живописи. Конспекты биографий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А. Варламова, А.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Гурилева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Глинка.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М. Глинки. М. Глинка   Характеристика этапов творческого пути М. Глинки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 - сказочно-эпическая опера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«Руслан и Людмила». Анализ 3,4,5 действий.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Конспект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М.Глинки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 Даргомыжский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4.3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«Анализ романсов 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А.Даргомыжского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музыкальная культура 60-70 годов XIX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998"/>
        </w:trPr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 5.1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 Литература, живопись 60-70 годов»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Балакирев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М.Балакирев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Инструментальное творчество М. Балакирева.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Исламей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», «Тамара».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«Анализ романсов М. Балакирева по выбору»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М. Мусоргский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7.1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творчества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этапов творческого пути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«Борис Годунов» -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7.4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7.5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Анализ романсов по выбору. Конспект биографии М. Мусоргского.  Сочинение  «Образ народа в опере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М.Мусоргского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«Борис Годунов»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8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 Бородин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Оперное творчество. «Князь Игорь» - эпическая истории к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героическая опера. Анализ 1,2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«Князь Игорь» анализ 3,4 действий.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8,4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8.5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Музыкальная культура последней четверти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Н. Римский-Корсаков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10.1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Характеристика этапов творческого пути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10.4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Лейтмотивная система в опере «Царская невеста».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Общий обзор оперы «Садко»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Симфоническая сюита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10.8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вокальное творчество.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: « Конспект биографии Н. Римского-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Корсакого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Чайковский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11.1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11.2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11.3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№ 4 – симфония драма.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11.4 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11.5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11.6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11.7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11.8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: « Конспект биографии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5B04" w:rsidRPr="00BD5FF2" w:rsidTr="001F64D8">
        <w:tc>
          <w:tcPr>
            <w:tcW w:w="2127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5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7"/>
        <w:gridCol w:w="6095"/>
        <w:gridCol w:w="851"/>
        <w:gridCol w:w="992"/>
      </w:tblGrid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12. Русская музыкальная культура начала 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9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86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13. А.К.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Лядов</w:t>
            </w:r>
            <w:proofErr w:type="spell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творчество: «Бирюльки», «Прелюдии»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цикла «Восемь русских песен для оркестра».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14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А.К. Глазунов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 xml:space="preserve">Симфоническое творчество. Симфония – образец </w:t>
            </w:r>
            <w:proofErr w:type="spellStart"/>
            <w:r w:rsidRPr="00BD5FF2">
              <w:t>эпико</w:t>
            </w:r>
            <w:proofErr w:type="spellEnd"/>
            <w:r w:rsidRPr="00BD5FF2">
              <w:t>–лирического стиля.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14.3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pStyle w:val="220"/>
              <w:ind w:firstLine="0"/>
              <w:jc w:val="left"/>
            </w:pPr>
            <w:r w:rsidRPr="00BD5FF2">
              <w:t>Музыкально – театральное творчество: балет «Раймонда».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концерта для скрипки с оркестром.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15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С.И. Танеев.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46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Симфоническое творчество: Симфония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доминор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15.3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Хоровое творчество: Кантата «Иоанн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Дамаскин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 Камерное вокальное творчество: Романсы.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романсов по выбору.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16.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 Скрябин.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16.2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 Скрябина.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16.4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Соната № 4 (поэтическая программа).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16.5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Симфоническое творчество: Симфония № 3, «Поэма экстаза».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17.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 Рахманинов.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творчестве: Композитор, пианист, дирижёр.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11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17.3.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17.4.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17.5.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17.6.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Опера «Алеко».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«Остров мертвых», Симфония№4.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18. 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И.Ф. Стравинский.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18.3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Балетное творчество: « Петрушка», «Весна священная».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98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урок.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71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19. Музыкальная культура России 1917-1958 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1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19.1 1917-1941гг.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связи. Творчество Советских композиторов 30- е годы.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59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19.2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1941-1958гг.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Межпредметные</w:t>
            </w:r>
            <w:proofErr w:type="spell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728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20.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Н.Я.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Мясковский</w:t>
            </w:r>
            <w:proofErr w:type="spellEnd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20.1.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творчестве.  Жизненный и творческий путь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М.Я.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Мясковского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20.2.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№21 – образец позднего стиля.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Симфонии № 27.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109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21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С.С. Прокофьев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54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Сведения о творчестве.</w:t>
            </w:r>
          </w:p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Кантатно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Балетный театр: «Ромео и Джульетта»- лирическая драма.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70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21.4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21.5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сюиты из балета «Золушка»,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 №3.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22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Д. Шостакович. 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22.1.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творчестве Обзор ведущих жанров.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22.2.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путьД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 Д. Шостаковича.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22.3.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  Проблематика симфония №5, симфония №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симфония №11.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501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22.4.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Камерное инструментальное творчество квартет № 8,  квинтет.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22.5.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симфонии №14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704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23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А.И. Хачатурян.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23.1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  Жизненный и творческий путь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23.2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Концерт для скрипки с оркестром.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отдельных сцен из Балета «Спартак».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Раздел24.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Г.В. Свиридов.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</w:t>
            </w: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24.3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кантатно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– ораториального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25 Обзор наиболее значительных явлений музыкальной культуры России 2 половины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века 1958-1990 годов.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25.1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Новые композиторские техники, Авангардизм,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неофольклоризм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4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25.2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Гилельс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Образцова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Фестивали, смотры, конкурсы.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26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Р.Х. Щедрин.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 Жизненный и творческий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ортепианные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 балеты.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26.2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Опера «Мертвые души». «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Поэтория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отдельных сцен из балета «Конёк-Горбунок».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27.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А.Г.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Шнитке</w:t>
            </w:r>
            <w:proofErr w:type="spellEnd"/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826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 Жизненный и творческий путь</w:t>
            </w: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Симфоническое творчество.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85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27.2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нна Фауста».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26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Симфонии №2.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5B04" w:rsidRPr="00BD5FF2" w:rsidTr="001F64D8">
        <w:trPr>
          <w:trHeight w:val="409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Э.В. Денисов.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7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28.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творчестве.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757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29. С.А. </w:t>
            </w:r>
            <w:proofErr w:type="spell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Губайдулина</w:t>
            </w:r>
            <w:proofErr w:type="spellEnd"/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78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29.1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98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30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С.М. Слонимский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794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30.1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393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31. </w:t>
            </w:r>
          </w:p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В.А. Гаврилин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1022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Тема 31. 1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творчестве. </w:t>
            </w: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5B04" w:rsidRPr="00BD5FF2" w:rsidTr="001F64D8">
        <w:trPr>
          <w:trHeight w:val="60"/>
        </w:trPr>
        <w:tc>
          <w:tcPr>
            <w:tcW w:w="2127" w:type="dxa"/>
            <w:shd w:val="clear" w:color="auto" w:fill="FFFFFF"/>
          </w:tcPr>
          <w:p w:rsidR="00605B04" w:rsidRPr="00BD5FF2" w:rsidRDefault="00605B04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095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288"/>
        </w:trPr>
        <w:tc>
          <w:tcPr>
            <w:tcW w:w="8222" w:type="dxa"/>
            <w:gridSpan w:val="2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992" w:type="dxa"/>
            <w:shd w:val="clear" w:color="auto" w:fill="FFFFFF"/>
          </w:tcPr>
          <w:p w:rsidR="00605B04" w:rsidRPr="00BD5FF2" w:rsidRDefault="00605B04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BA5" w:rsidRPr="00BD5FF2" w:rsidRDefault="00975BA5" w:rsidP="00975BA5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Учебники для студентов: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Русская музыкальная литература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ып.1./ сост.: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Е.М.Царёва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.-М.: Музыка,2010.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Русская музыкальная литература. Вып.3:учеб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особие.-М.:Музыка,2013.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Савенко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С.Савенко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Музыка,2011.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Привалов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СПб.:Композитор,2010.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- М.:Музыка,2002.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 литература зарубежных стран:уч.пособие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ып.2./  ред.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-М.:Музыка,2002.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стран:уч.пособие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- М.:Музыка,2004.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 литература зарубежных стран.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ч.пособиеВып.4/ сост.: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Е.Царёва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Музыка,2010.</w:t>
      </w:r>
    </w:p>
    <w:p w:rsidR="00C6111E" w:rsidRPr="00BD5FF2" w:rsidRDefault="00C6111E" w:rsidP="00C6111E">
      <w:pPr>
        <w:framePr w:hSpace="180" w:wrap="around" w:vAnchor="text" w:hAnchor="page" w:x="1027" w:y="407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Охалова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зарубежгых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Вып.5/ И..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Охалова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.- М.: Музыка,2007.</w:t>
      </w:r>
    </w:p>
    <w:p w:rsidR="00C6111E" w:rsidRPr="00BD5FF2" w:rsidRDefault="00C6111E" w:rsidP="00C61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Музыкальная</w:t>
      </w:r>
      <w:r w:rsidR="00A14255">
        <w:rPr>
          <w:rFonts w:ascii="Times New Roman" w:hAnsi="Times New Roman" w:cs="Times New Roman"/>
          <w:sz w:val="24"/>
          <w:szCs w:val="24"/>
        </w:rPr>
        <w:t xml:space="preserve"> литература зарубежных стран: учебное </w:t>
      </w:r>
      <w:r w:rsidRPr="00BD5FF2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ып.7/сост.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И.Гивенталь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Л.Щукина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11E" w:rsidRPr="00BD5FF2" w:rsidRDefault="00C6111E" w:rsidP="00C611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Б.Ионин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-М.:Музыка,2005.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Русская музыкальная литература: Учеб. Пособие: В.1.-СПб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Музыка, 1982 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BD5FF2">
        <w:rPr>
          <w:rFonts w:ascii="Times New Roman" w:hAnsi="Times New Roman" w:cs="Times New Roman"/>
          <w:sz w:val="24"/>
          <w:szCs w:val="24"/>
        </w:rPr>
        <w:t>. Музыкальная литература зарубежных стран: Учеб. Пособие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ып.1.-      М.:Музыка,2002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Музыкальная литература зарубежных стран: Учеб. Пособие. Вып.2.-М.:Музыка,2002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Галацкая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, В. Музыкальная литература зарубежных стран: Учеб. Пособие. Вып.3.-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М.: Музыка, 2004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Музыкальная литература зарубежных стран: Учеб. Пособие.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4.М.:Музыка,2005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Default="00975BA5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Default="00975BA5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1.Левашова, О. Келдыш, А. История русской музыки: т.1.М.:Музыка,1985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2.Кандинский, А. История русской музыки: т.1, кн.2,3.-М.: Музыка, 1979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Келдыш, Ю. Русская музыка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D5FF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D5FF2">
        <w:rPr>
          <w:rFonts w:ascii="Times New Roman" w:hAnsi="Times New Roman" w:cs="Times New Roman"/>
          <w:sz w:val="24"/>
          <w:szCs w:val="24"/>
        </w:rPr>
        <w:t xml:space="preserve"> века.- М.: Музыка, 1995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4.Розеншилд, К. История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- европейской музыки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.1.М.: Музыка, 1978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5.Друскин, М. История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западно-европейской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музыки.- М.: Музыка, 1983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http://www.gnesin.ru/mediateka/metodicheskie_materialy/multimedia</w:t>
        </w:r>
      </w:hyperlink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2.</w:t>
      </w:r>
      <w:hyperlink r:id="rId10" w:history="1"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Pr="00BD5FF2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Pr="00BD5FF2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3.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D5FF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D5FF2">
        <w:rPr>
          <w:rFonts w:ascii="Times New Roman" w:hAnsi="Times New Roman" w:cs="Times New Roman"/>
          <w:sz w:val="24"/>
          <w:szCs w:val="24"/>
          <w:lang w:val="en-US"/>
        </w:rPr>
        <w:t>sca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5FF2">
        <w:rPr>
          <w:rFonts w:ascii="Times New Roman" w:hAnsi="Times New Roman" w:cs="Times New Roman"/>
          <w:sz w:val="24"/>
          <w:szCs w:val="24"/>
          <w:lang w:val="en-US"/>
        </w:rPr>
        <w:t>uwaterloo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BD5FF2">
        <w:rPr>
          <w:rFonts w:ascii="Times New Roman" w:hAnsi="Times New Roman" w:cs="Times New Roman"/>
          <w:sz w:val="24"/>
          <w:szCs w:val="24"/>
        </w:rPr>
        <w:t>/</w:t>
      </w:r>
      <w:r w:rsidRPr="00BD5FF2">
        <w:rPr>
          <w:rFonts w:ascii="Times New Roman" w:hAnsi="Times New Roman" w:cs="Times New Roman"/>
          <w:sz w:val="24"/>
          <w:szCs w:val="24"/>
          <w:lang w:val="en-US"/>
        </w:rPr>
        <w:t>Hendricks</w:t>
      </w:r>
      <w:r w:rsidRPr="00BD5FF2">
        <w:rPr>
          <w:rFonts w:ascii="Times New Roman" w:hAnsi="Times New Roman" w:cs="Times New Roman"/>
          <w:sz w:val="24"/>
          <w:szCs w:val="24"/>
        </w:rPr>
        <w:t>/клавиры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BD5FF2" w:rsidTr="004C0098">
        <w:trPr>
          <w:trHeight w:val="2085"/>
        </w:trPr>
        <w:tc>
          <w:tcPr>
            <w:tcW w:w="2943" w:type="dxa"/>
          </w:tcPr>
          <w:p w:rsidR="00481888" w:rsidRPr="00BD5FF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888" w:rsidRPr="00BD5FF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81888" w:rsidRPr="00BD5FF2" w:rsidRDefault="00481888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5B04" w:rsidRPr="00BD5FF2" w:rsidTr="002D3B1D">
        <w:trPr>
          <w:trHeight w:val="4672"/>
        </w:trPr>
        <w:tc>
          <w:tcPr>
            <w:tcW w:w="2943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 Уметь: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 незнакомое музыкальное  произведение по следующим параметрам: стилевые особенности, жанровые черты,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формообразования, фактуры, метроритмические, ладовые особенности;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BD5FF2" w:rsidRDefault="00605B04" w:rsidP="0048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западно-европейской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контрольные работы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FD4" w:rsidRPr="00BD5FF2" w:rsidRDefault="005C5FD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5B04" w:rsidRPr="00BD5FF2" w:rsidTr="004C0098">
        <w:tc>
          <w:tcPr>
            <w:tcW w:w="2943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 роли и значении музыкального искусства в системе культуры;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-особенности национальных традиций, фольклорные истоки музыки;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-творческие биографии крупнейших русских и зарубежных композиторов;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дает определение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полифоническому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гамофонногармоническому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контрольные работы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04" w:rsidRPr="00BD5FF2" w:rsidRDefault="00605B04" w:rsidP="00481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2. Организовывать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BD5FF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05B04" w:rsidRPr="00BD5FF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1.2  (ИИ) Осуществлять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1.2 (ХД) Осуществлять </w:t>
            </w: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ориентирование  в музыкальных произведениях различных направлений, стилей и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работать со звукозаписывающей аппаратурой.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1.3 (ИИ) Осваивать сольный, ансамблевый, оркестровый исполнительский репертуар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1.7 (ХД)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ПК 1.6 (ХД)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-ориентирование в музыкальных произведениях различных стилей, направлений,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-умение  выполнить </w:t>
            </w:r>
            <w:proofErr w:type="gram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сравнительный</w:t>
            </w:r>
            <w:proofErr w:type="gram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анализразличных</w:t>
            </w:r>
            <w:proofErr w:type="spellEnd"/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 (ИИ, ХД)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1.6  (ИИ)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5B04" w:rsidRPr="00BD5FF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1.7 (ИИ)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1.8 (ИИ)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05B04" w:rsidRPr="00BD5FF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605B04" w:rsidRPr="00BD5FF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2.4  (ИИ, ХД) Осваивать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-умение выполнить теоретический и исполнительский анализ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B04" w:rsidRPr="00BD5FF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ПК 2.8  (ИИ, ХД)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BD5FF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9B0740">
      <w:footerReference w:type="default" r:id="rId11"/>
      <w:pgSz w:w="11905" w:h="16837"/>
      <w:pgMar w:top="709" w:right="903" w:bottom="973" w:left="162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FE" w:rsidRDefault="007A2AFE" w:rsidP="00676FBF">
      <w:pPr>
        <w:spacing w:after="0" w:line="240" w:lineRule="auto"/>
      </w:pPr>
      <w:r>
        <w:separator/>
      </w:r>
    </w:p>
  </w:endnote>
  <w:endnote w:type="continuationSeparator" w:id="0">
    <w:p w:rsidR="007A2AFE" w:rsidRDefault="007A2AFE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C" w:rsidRPr="002A674A" w:rsidRDefault="00AF227C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5594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FE" w:rsidRDefault="007A2AFE" w:rsidP="00676FBF">
      <w:pPr>
        <w:spacing w:after="0" w:line="240" w:lineRule="auto"/>
      </w:pPr>
      <w:r>
        <w:separator/>
      </w:r>
    </w:p>
  </w:footnote>
  <w:footnote w:type="continuationSeparator" w:id="0">
    <w:p w:rsidR="007A2AFE" w:rsidRDefault="007A2AFE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9"/>
  </w:num>
  <w:num w:numId="5">
    <w:abstractNumId w:val="1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22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3"/>
  </w:num>
  <w:num w:numId="16">
    <w:abstractNumId w:val="5"/>
  </w:num>
  <w:num w:numId="17">
    <w:abstractNumId w:val="8"/>
  </w:num>
  <w:num w:numId="18">
    <w:abstractNumId w:val="20"/>
  </w:num>
  <w:num w:numId="19">
    <w:abstractNumId w:val="21"/>
  </w:num>
  <w:num w:numId="20">
    <w:abstractNumId w:val="6"/>
  </w:num>
  <w:num w:numId="21">
    <w:abstractNumId w:val="12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22A1"/>
    <w:rsid w:val="000939D1"/>
    <w:rsid w:val="0009756A"/>
    <w:rsid w:val="00097650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30AF"/>
    <w:rsid w:val="00295820"/>
    <w:rsid w:val="002A2F5F"/>
    <w:rsid w:val="002A6154"/>
    <w:rsid w:val="002A78EA"/>
    <w:rsid w:val="002C6A94"/>
    <w:rsid w:val="002C778D"/>
    <w:rsid w:val="002D02C9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3244"/>
    <w:rsid w:val="00585299"/>
    <w:rsid w:val="00590198"/>
    <w:rsid w:val="00591BC0"/>
    <w:rsid w:val="00591F34"/>
    <w:rsid w:val="0059589D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ED6"/>
    <w:rsid w:val="00662785"/>
    <w:rsid w:val="00665C3E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E14"/>
    <w:rsid w:val="00C41CC6"/>
    <w:rsid w:val="00C43FAC"/>
    <w:rsid w:val="00C476FA"/>
    <w:rsid w:val="00C47966"/>
    <w:rsid w:val="00C47E83"/>
    <w:rsid w:val="00C5575E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iano-forte.ucor.ua/|load/29-1-0-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esin.ru/mediateka/metodicheskie_materialy/multi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6350-978E-487E-8B33-99AA5153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6955</Words>
  <Characters>39644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5</cp:revision>
  <cp:lastPrinted>2020-01-06T05:59:00Z</cp:lastPrinted>
  <dcterms:created xsi:type="dcterms:W3CDTF">2019-09-30T04:59:00Z</dcterms:created>
  <dcterms:modified xsi:type="dcterms:W3CDTF">2020-01-06T06:02:00Z</dcterms:modified>
</cp:coreProperties>
</file>