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D" w:rsidRDefault="000D7C4D" w:rsidP="000D7C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10</w:t>
      </w:r>
    </w:p>
    <w:p w:rsidR="000D7C4D" w:rsidRDefault="000D7C4D" w:rsidP="000D7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0D7C4D" w:rsidRDefault="000D7C4D" w:rsidP="000D7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0D7C4D" w:rsidRDefault="000D7C4D" w:rsidP="000D7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566C49" w:rsidRPr="00C33DCE" w:rsidRDefault="00566C49" w:rsidP="00566C4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6C49" w:rsidRDefault="00566C49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7C4D" w:rsidRPr="00C33DCE" w:rsidRDefault="000D7C4D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566C49" w:rsidRPr="00C33DCE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66C49" w:rsidRPr="00C33DCE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566C49" w:rsidRPr="00C33DCE" w:rsidRDefault="00566C49" w:rsidP="0056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</w:p>
    <w:p w:rsidR="008958CA" w:rsidRDefault="00566C49" w:rsidP="000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C4D" w:rsidRPr="00F72131" w:rsidRDefault="000D7C4D" w:rsidP="000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D7C4D" w:rsidRDefault="000D7C4D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D7C4D" w:rsidRDefault="000D7C4D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D7C4D" w:rsidRDefault="000D7C4D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Pr="00DA477E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811EB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811EBB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566C49" w:rsidRDefault="00566C49">
      <w:pPr>
        <w:rPr>
          <w:rFonts w:ascii="Times New Roman" w:hAnsi="Times New Roman" w:cs="Times New Roman"/>
          <w:bCs/>
        </w:rPr>
      </w:pPr>
    </w:p>
    <w:p w:rsidR="00811EBB" w:rsidRPr="00DA477E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F72131" w:rsidRPr="00811EBB" w:rsidRDefault="00F72131" w:rsidP="003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811EBB" w:rsidRPr="00811EBB">
        <w:rPr>
          <w:rFonts w:ascii="Times New Roman" w:hAnsi="Times New Roman" w:cs="Times New Roman"/>
          <w:sz w:val="24"/>
          <w:szCs w:val="24"/>
        </w:rPr>
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</w:r>
      <w:proofErr w:type="spellStart"/>
      <w:r w:rsidR="00811EBB" w:rsidRPr="00811EB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566C49" w:rsidRDefault="00F72131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26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«Тобольский </w:t>
      </w:r>
      <w:r>
        <w:rPr>
          <w:rFonts w:ascii="Times New Roman" w:hAnsi="Times New Roman" w:cs="Times New Roman"/>
          <w:sz w:val="24"/>
          <w:szCs w:val="24"/>
        </w:rPr>
        <w:t xml:space="preserve">многопрофильный техникум», </w:t>
      </w:r>
    </w:p>
    <w:p w:rsidR="00566C49" w:rsidRPr="00105A3A" w:rsidRDefault="00566C49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41D84" w:rsidRDefault="00566C49" w:rsidP="00566C49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Организация – разработчик: ГАПОУ ТО «Т</w:t>
      </w:r>
      <w:r w:rsidR="000D7C4D">
        <w:rPr>
          <w:rFonts w:ascii="Times New Roman" w:hAnsi="Times New Roman" w:cs="Times New Roman"/>
          <w:sz w:val="24"/>
          <w:szCs w:val="24"/>
        </w:rPr>
        <w:t>обольский много</w:t>
      </w:r>
      <w:bookmarkStart w:id="0" w:name="_GoBack"/>
      <w:bookmarkEnd w:id="0"/>
      <w:r w:rsidR="000D7C4D">
        <w:rPr>
          <w:rFonts w:ascii="Times New Roman" w:hAnsi="Times New Roman" w:cs="Times New Roman"/>
          <w:sz w:val="24"/>
          <w:szCs w:val="24"/>
        </w:rPr>
        <w:t>профильный техникум</w:t>
      </w:r>
      <w:r w:rsidRPr="00C33DCE">
        <w:rPr>
          <w:rFonts w:ascii="Times New Roman" w:hAnsi="Times New Roman" w:cs="Times New Roman"/>
          <w:sz w:val="24"/>
          <w:szCs w:val="24"/>
        </w:rPr>
        <w:t>»</w:t>
      </w:r>
    </w:p>
    <w:p w:rsidR="00F72131" w:rsidRDefault="00F72131" w:rsidP="00F721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72131" w:rsidRDefault="00F72131" w:rsidP="00F72131"/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FF7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C3" w:rsidRDefault="00570AC3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rPr>
          <w:trHeight w:val="670"/>
        </w:trPr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811EBB" w:rsidRPr="00811EBB" w:rsidRDefault="006E5CF8" w:rsidP="008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B4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="00B8538C"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DD6995" w:rsidRPr="00412FFC" w:rsidRDefault="00DD6995" w:rsidP="0057033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DD6995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09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570409" w:rsidRPr="007573A3" w:rsidTr="0035788B">
              <w:tc>
                <w:tcPr>
                  <w:tcW w:w="2939" w:type="dxa"/>
                  <w:vMerge w:val="restart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lastRenderedPageBreak/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</w:tcPr>
                <w:p w:rsidR="00570409" w:rsidRPr="007573A3" w:rsidRDefault="0035788B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570409" w:rsidRPr="00412FFC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570338" w:rsidRDefault="00DD6995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 w:rsidR="00FA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Pr="00412FFC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DD6995" w:rsidRPr="00412FFC" w:rsidRDefault="00DD6995" w:rsidP="00570338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6" w:rsidRDefault="005B4316" w:rsidP="00570338">
            <w:pPr>
              <w:spacing w:line="240" w:lineRule="auto"/>
            </w:pPr>
          </w:p>
          <w:p w:rsidR="005B4316" w:rsidRDefault="005B4316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8958CA" w:rsidRPr="00FA5B0B" w:rsidRDefault="00984230" w:rsidP="00FA5B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A1" w:rsidRDefault="000011A1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0011A1" w:rsidRPr="00E02269" w:rsidTr="000011A1">
        <w:trPr>
          <w:trHeight w:val="868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11A1" w:rsidRPr="00E02269" w:rsidTr="000011A1">
        <w:trPr>
          <w:trHeight w:val="51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3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6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B0B" w:rsidRPr="00E02269" w:rsidTr="00835FB2">
        <w:trPr>
          <w:trHeight w:val="20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27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97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каменного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43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4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5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FA5B0B">
        <w:trPr>
          <w:trHeight w:val="177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3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2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3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7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0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3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0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синхронистической таблицы по культуре Греции и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Рима.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38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23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9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1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Возрождение в </w:t>
            </w:r>
            <w:r w:rsidRPr="00FA5B0B">
              <w:rPr>
                <w:b/>
                <w:sz w:val="22"/>
                <w:szCs w:val="22"/>
              </w:rPr>
              <w:lastRenderedPageBreak/>
              <w:t>Италии.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3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7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4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1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Реалистические тенденции в искусстве и </w:t>
            </w:r>
            <w:r w:rsidRPr="00FA5B0B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2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46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2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3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3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5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3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17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5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2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7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984230" w:rsidRPr="00FA5B0B" w:rsidRDefault="00984230" w:rsidP="00FA5B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 w:rsidR="00811EBB">
        <w:rPr>
          <w:rFonts w:ascii="Times New Roman" w:hAnsi="Times New Roman"/>
          <w:bCs/>
        </w:rPr>
        <w:t>реева. – Ростов н</w:t>
      </w:r>
      <w:proofErr w:type="gramStart"/>
      <w:r w:rsidR="00811EBB">
        <w:rPr>
          <w:rFonts w:ascii="Times New Roman" w:hAnsi="Times New Roman"/>
          <w:bCs/>
        </w:rPr>
        <w:t>/Д</w:t>
      </w:r>
      <w:proofErr w:type="gramEnd"/>
      <w:r w:rsidR="00811EBB"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 w:rsidR="00811EBB">
        <w:rPr>
          <w:rFonts w:ascii="Times New Roman" w:hAnsi="Times New Roman"/>
        </w:rPr>
        <w:t>ХК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чебник.-М.:ИЦ»Академия»,2017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 w:rsidR="00811EBB">
        <w:rPr>
          <w:rFonts w:ascii="Times New Roman" w:hAnsi="Times New Roman"/>
        </w:rPr>
        <w:t>огия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ч.пособие.-М.:Высш.шк.,2017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 w:rsidR="00811EBB"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 w:rsidR="00811EBB">
        <w:rPr>
          <w:rFonts w:ascii="Times New Roman" w:hAnsi="Times New Roman"/>
          <w:bCs/>
        </w:rPr>
        <w:t>тошкин</w:t>
      </w:r>
      <w:proofErr w:type="spellEnd"/>
      <w:r w:rsidR="00811EBB"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570338" w:rsidRDefault="00467C06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98423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570409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"http://ru.wikipedia.org/wiki/%D0%93%D1%83%D0%B4%D0%BE%D0%BD" \o "Гудон"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0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1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2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3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7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8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9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0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1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2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3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4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5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6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7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8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9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0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1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2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3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4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4615CC" w:rsidRPr="00FA5B0B" w:rsidRDefault="004615CC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570409" w:rsidRPr="007573A3" w:rsidTr="00E874B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70409" w:rsidRPr="007573A3" w:rsidTr="00E874BA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570409" w:rsidRPr="007573A3" w:rsidTr="00E874BA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70409" w:rsidRPr="00FA5B0B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="0035788B"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35788B" w:rsidP="003578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570409" w:rsidRPr="00FA5B0B" w:rsidTr="00E874BA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35788B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C20C7E" w:rsidRDefault="00570409" w:rsidP="00E874BA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B8538C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804443" w:rsidRPr="00F108A7" w:rsidRDefault="00804443" w:rsidP="007439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04443" w:rsidRPr="00F108A7" w:rsidSect="0074398E">
      <w:footerReference w:type="default" r:id="rId65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06" w:rsidRDefault="00467C06" w:rsidP="00676FBF">
      <w:pPr>
        <w:spacing w:after="0" w:line="240" w:lineRule="auto"/>
      </w:pPr>
      <w:r>
        <w:separator/>
      </w:r>
    </w:p>
  </w:endnote>
  <w:endnote w:type="continuationSeparator" w:id="0">
    <w:p w:rsidR="00467C06" w:rsidRDefault="00467C06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7C621C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874B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874BA"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E874B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DC444B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C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74BA" w:rsidRDefault="00E874B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DC444B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C4D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06" w:rsidRDefault="00467C06" w:rsidP="00676FBF">
      <w:pPr>
        <w:spacing w:after="0" w:line="240" w:lineRule="auto"/>
      </w:pPr>
      <w:r>
        <w:separator/>
      </w:r>
    </w:p>
  </w:footnote>
  <w:footnote w:type="continuationSeparator" w:id="0">
    <w:p w:rsidR="00467C06" w:rsidRDefault="00467C06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48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4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11"/>
  </w:num>
  <w:num w:numId="4">
    <w:abstractNumId w:val="10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1"/>
  </w:num>
  <w:num w:numId="9">
    <w:abstractNumId w:val="9"/>
  </w:num>
  <w:num w:numId="10">
    <w:abstractNumId w:val="20"/>
  </w:num>
  <w:num w:numId="11">
    <w:abstractNumId w:val="59"/>
  </w:num>
  <w:num w:numId="12">
    <w:abstractNumId w:val="44"/>
  </w:num>
  <w:num w:numId="13">
    <w:abstractNumId w:val="4"/>
  </w:num>
  <w:num w:numId="14">
    <w:abstractNumId w:val="46"/>
  </w:num>
  <w:num w:numId="15">
    <w:abstractNumId w:val="17"/>
  </w:num>
  <w:num w:numId="16">
    <w:abstractNumId w:val="25"/>
  </w:num>
  <w:num w:numId="17">
    <w:abstractNumId w:val="12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35"/>
  </w:num>
  <w:num w:numId="23">
    <w:abstractNumId w:val="58"/>
  </w:num>
  <w:num w:numId="24">
    <w:abstractNumId w:val="31"/>
  </w:num>
  <w:num w:numId="25">
    <w:abstractNumId w:val="66"/>
  </w:num>
  <w:num w:numId="26">
    <w:abstractNumId w:val="38"/>
  </w:num>
  <w:num w:numId="27">
    <w:abstractNumId w:val="48"/>
  </w:num>
  <w:num w:numId="28">
    <w:abstractNumId w:val="16"/>
  </w:num>
  <w:num w:numId="29">
    <w:abstractNumId w:val="55"/>
  </w:num>
  <w:num w:numId="30">
    <w:abstractNumId w:val="52"/>
  </w:num>
  <w:num w:numId="31">
    <w:abstractNumId w:val="32"/>
  </w:num>
  <w:num w:numId="32">
    <w:abstractNumId w:val="51"/>
  </w:num>
  <w:num w:numId="33">
    <w:abstractNumId w:val="8"/>
  </w:num>
  <w:num w:numId="34">
    <w:abstractNumId w:val="42"/>
  </w:num>
  <w:num w:numId="35">
    <w:abstractNumId w:val="23"/>
  </w:num>
  <w:num w:numId="36">
    <w:abstractNumId w:val="28"/>
  </w:num>
  <w:num w:numId="37">
    <w:abstractNumId w:val="29"/>
  </w:num>
  <w:num w:numId="38">
    <w:abstractNumId w:val="39"/>
  </w:num>
  <w:num w:numId="39">
    <w:abstractNumId w:val="47"/>
  </w:num>
  <w:num w:numId="40">
    <w:abstractNumId w:val="65"/>
  </w:num>
  <w:num w:numId="41">
    <w:abstractNumId w:val="1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53"/>
  </w:num>
  <w:num w:numId="56">
    <w:abstractNumId w:val="27"/>
  </w:num>
  <w:num w:numId="57">
    <w:abstractNumId w:val="5"/>
  </w:num>
  <w:num w:numId="58">
    <w:abstractNumId w:val="41"/>
  </w:num>
  <w:num w:numId="59">
    <w:abstractNumId w:val="24"/>
  </w:num>
  <w:num w:numId="60">
    <w:abstractNumId w:val="49"/>
  </w:num>
  <w:num w:numId="61">
    <w:abstractNumId w:val="22"/>
  </w:num>
  <w:num w:numId="62">
    <w:abstractNumId w:val="54"/>
  </w:num>
  <w:num w:numId="63">
    <w:abstractNumId w:val="15"/>
  </w:num>
  <w:num w:numId="64">
    <w:abstractNumId w:val="6"/>
  </w:num>
  <w:num w:numId="65">
    <w:abstractNumId w:val="26"/>
  </w:num>
  <w:num w:numId="66">
    <w:abstractNumId w:val="61"/>
  </w:num>
  <w:num w:numId="67">
    <w:abstractNumId w:val="56"/>
  </w:num>
  <w:num w:numId="68">
    <w:abstractNumId w:val="3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27BF0"/>
    <w:rsid w:val="00042E52"/>
    <w:rsid w:val="00055236"/>
    <w:rsid w:val="00061267"/>
    <w:rsid w:val="00061A92"/>
    <w:rsid w:val="00063D1E"/>
    <w:rsid w:val="000672EB"/>
    <w:rsid w:val="00075884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D7C4D"/>
    <w:rsid w:val="000E612D"/>
    <w:rsid w:val="000F473F"/>
    <w:rsid w:val="000F6C9E"/>
    <w:rsid w:val="00100034"/>
    <w:rsid w:val="00103DEC"/>
    <w:rsid w:val="00110B5C"/>
    <w:rsid w:val="00123E57"/>
    <w:rsid w:val="001317B6"/>
    <w:rsid w:val="0014073F"/>
    <w:rsid w:val="001649DC"/>
    <w:rsid w:val="0017364E"/>
    <w:rsid w:val="00176399"/>
    <w:rsid w:val="001805EB"/>
    <w:rsid w:val="00192816"/>
    <w:rsid w:val="001936A3"/>
    <w:rsid w:val="0019451E"/>
    <w:rsid w:val="00194D9C"/>
    <w:rsid w:val="001A61A4"/>
    <w:rsid w:val="001A7A14"/>
    <w:rsid w:val="001C4306"/>
    <w:rsid w:val="001C5E52"/>
    <w:rsid w:val="001E2D5F"/>
    <w:rsid w:val="001F163B"/>
    <w:rsid w:val="001F1A50"/>
    <w:rsid w:val="001F734E"/>
    <w:rsid w:val="002163AF"/>
    <w:rsid w:val="00220800"/>
    <w:rsid w:val="00234877"/>
    <w:rsid w:val="0023795A"/>
    <w:rsid w:val="002648BF"/>
    <w:rsid w:val="00277B0A"/>
    <w:rsid w:val="002930AF"/>
    <w:rsid w:val="00297D59"/>
    <w:rsid w:val="002A4097"/>
    <w:rsid w:val="002A6154"/>
    <w:rsid w:val="002B0F7C"/>
    <w:rsid w:val="002C778D"/>
    <w:rsid w:val="002D25F6"/>
    <w:rsid w:val="002D672B"/>
    <w:rsid w:val="00306619"/>
    <w:rsid w:val="00311BF6"/>
    <w:rsid w:val="00314D2B"/>
    <w:rsid w:val="00326EC6"/>
    <w:rsid w:val="00336134"/>
    <w:rsid w:val="0035788B"/>
    <w:rsid w:val="00366AF0"/>
    <w:rsid w:val="003673EE"/>
    <w:rsid w:val="00374BF8"/>
    <w:rsid w:val="0039456B"/>
    <w:rsid w:val="00395658"/>
    <w:rsid w:val="003A5FF9"/>
    <w:rsid w:val="003B4C17"/>
    <w:rsid w:val="003F46D5"/>
    <w:rsid w:val="00412FFC"/>
    <w:rsid w:val="004169FE"/>
    <w:rsid w:val="00435B40"/>
    <w:rsid w:val="00441456"/>
    <w:rsid w:val="004615CC"/>
    <w:rsid w:val="004643E5"/>
    <w:rsid w:val="00467C06"/>
    <w:rsid w:val="00467E8A"/>
    <w:rsid w:val="004729A4"/>
    <w:rsid w:val="004A2E4E"/>
    <w:rsid w:val="004C080B"/>
    <w:rsid w:val="005023AD"/>
    <w:rsid w:val="005035B7"/>
    <w:rsid w:val="00503990"/>
    <w:rsid w:val="00507BCA"/>
    <w:rsid w:val="00510946"/>
    <w:rsid w:val="00511DAE"/>
    <w:rsid w:val="00514D18"/>
    <w:rsid w:val="00523571"/>
    <w:rsid w:val="00532122"/>
    <w:rsid w:val="00550B00"/>
    <w:rsid w:val="0056021E"/>
    <w:rsid w:val="00562CF6"/>
    <w:rsid w:val="0056385C"/>
    <w:rsid w:val="00566C49"/>
    <w:rsid w:val="00570338"/>
    <w:rsid w:val="00570409"/>
    <w:rsid w:val="00570AC3"/>
    <w:rsid w:val="00575E4C"/>
    <w:rsid w:val="00583244"/>
    <w:rsid w:val="0058458D"/>
    <w:rsid w:val="00591BC0"/>
    <w:rsid w:val="00596D57"/>
    <w:rsid w:val="005A24F1"/>
    <w:rsid w:val="005A2DFD"/>
    <w:rsid w:val="005A5AB9"/>
    <w:rsid w:val="005B4316"/>
    <w:rsid w:val="005D271B"/>
    <w:rsid w:val="005E2CBC"/>
    <w:rsid w:val="005F0B6E"/>
    <w:rsid w:val="00600BE7"/>
    <w:rsid w:val="00612575"/>
    <w:rsid w:val="006178B7"/>
    <w:rsid w:val="006202A8"/>
    <w:rsid w:val="00621CD9"/>
    <w:rsid w:val="00624C20"/>
    <w:rsid w:val="006309CE"/>
    <w:rsid w:val="006349DC"/>
    <w:rsid w:val="006463D2"/>
    <w:rsid w:val="006510B6"/>
    <w:rsid w:val="00652641"/>
    <w:rsid w:val="006552FB"/>
    <w:rsid w:val="006709FC"/>
    <w:rsid w:val="00676FBF"/>
    <w:rsid w:val="00677185"/>
    <w:rsid w:val="00684163"/>
    <w:rsid w:val="00695F2E"/>
    <w:rsid w:val="006A20F9"/>
    <w:rsid w:val="006B30FE"/>
    <w:rsid w:val="006C54DD"/>
    <w:rsid w:val="006D0FB8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54D"/>
    <w:rsid w:val="0074398E"/>
    <w:rsid w:val="00755604"/>
    <w:rsid w:val="00775934"/>
    <w:rsid w:val="0078766D"/>
    <w:rsid w:val="007B3F10"/>
    <w:rsid w:val="007C621C"/>
    <w:rsid w:val="007D4B22"/>
    <w:rsid w:val="007D504A"/>
    <w:rsid w:val="007E32C3"/>
    <w:rsid w:val="007F1400"/>
    <w:rsid w:val="007F42B8"/>
    <w:rsid w:val="007F5953"/>
    <w:rsid w:val="00804443"/>
    <w:rsid w:val="00811EBB"/>
    <w:rsid w:val="0082069A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1E16"/>
    <w:rsid w:val="0099755A"/>
    <w:rsid w:val="009B3579"/>
    <w:rsid w:val="009C7EC5"/>
    <w:rsid w:val="009E21E9"/>
    <w:rsid w:val="009E68BE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67F1"/>
    <w:rsid w:val="00AE778F"/>
    <w:rsid w:val="00B35166"/>
    <w:rsid w:val="00B525BD"/>
    <w:rsid w:val="00B55005"/>
    <w:rsid w:val="00B57DB6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0096"/>
    <w:rsid w:val="00C0625E"/>
    <w:rsid w:val="00C156FD"/>
    <w:rsid w:val="00C2667B"/>
    <w:rsid w:val="00C33301"/>
    <w:rsid w:val="00C35692"/>
    <w:rsid w:val="00C40E14"/>
    <w:rsid w:val="00C41511"/>
    <w:rsid w:val="00C43FAC"/>
    <w:rsid w:val="00C654D2"/>
    <w:rsid w:val="00C70E98"/>
    <w:rsid w:val="00C81412"/>
    <w:rsid w:val="00C82CD1"/>
    <w:rsid w:val="00C95586"/>
    <w:rsid w:val="00CB6627"/>
    <w:rsid w:val="00CE00ED"/>
    <w:rsid w:val="00CE2A8D"/>
    <w:rsid w:val="00D06DC9"/>
    <w:rsid w:val="00D1236F"/>
    <w:rsid w:val="00D140F7"/>
    <w:rsid w:val="00D21936"/>
    <w:rsid w:val="00D23C4E"/>
    <w:rsid w:val="00D27890"/>
    <w:rsid w:val="00D30357"/>
    <w:rsid w:val="00D307DF"/>
    <w:rsid w:val="00D43BB7"/>
    <w:rsid w:val="00D60A10"/>
    <w:rsid w:val="00D70830"/>
    <w:rsid w:val="00D71447"/>
    <w:rsid w:val="00D762B3"/>
    <w:rsid w:val="00D76B7D"/>
    <w:rsid w:val="00D82D9C"/>
    <w:rsid w:val="00DA720B"/>
    <w:rsid w:val="00DB084A"/>
    <w:rsid w:val="00DB484C"/>
    <w:rsid w:val="00DC444B"/>
    <w:rsid w:val="00DC4F67"/>
    <w:rsid w:val="00DD6995"/>
    <w:rsid w:val="00DD72E2"/>
    <w:rsid w:val="00DE1776"/>
    <w:rsid w:val="00DE639B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874BA"/>
    <w:rsid w:val="00E90700"/>
    <w:rsid w:val="00E979EF"/>
    <w:rsid w:val="00EB06B1"/>
    <w:rsid w:val="00EB644B"/>
    <w:rsid w:val="00EC337D"/>
    <w:rsid w:val="00ED4089"/>
    <w:rsid w:val="00EE652A"/>
    <w:rsid w:val="00EF6EDC"/>
    <w:rsid w:val="00F01C3B"/>
    <w:rsid w:val="00F05A94"/>
    <w:rsid w:val="00F2300D"/>
    <w:rsid w:val="00F245C9"/>
    <w:rsid w:val="00F37C95"/>
    <w:rsid w:val="00F72131"/>
    <w:rsid w:val="00F75ED0"/>
    <w:rsid w:val="00F8228C"/>
    <w:rsid w:val="00F91734"/>
    <w:rsid w:val="00FA07AD"/>
    <w:rsid w:val="00FA5B0B"/>
    <w:rsid w:val="00FA6D84"/>
    <w:rsid w:val="00FF2CFE"/>
    <w:rsid w:val="00FF441B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9F%D1%80%D0%B0%D0%BA%D1%81%D0%B8%D1%82%D0%B5%D0%BB%D1%8C" TargetMode="External"/><Relationship Id="rId47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0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5" Type="http://schemas.openxmlformats.org/officeDocument/2006/relationships/hyperlink" Target="http://ru.wikipedia.org/wiki/%D0%A0%D0%B0%D1%81%D0%B8%D0%BD" TargetMode="External"/><Relationship Id="rId63" Type="http://schemas.openxmlformats.org/officeDocument/2006/relationships/hyperlink" Target="http://ru.wikipedia.org/wiki/%D0%91%D0%B5%D1%82%D1%85%D0%BE%D0%B2%D0%B5%D0%BD,_%D0%9B%D1%8E%D0%B4%D0%B2%D0%B8%D0%B3_%D0%B2%D0%B0%D0%BD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0%D0%BD%D1%82%D0%BE%D0%BD%D0%B8%D0%BE_%D0%9A%D0%B0%D0%BD%D0%BE%D0%B2%D0%B0" TargetMode="External"/><Relationship Id="rId45" Type="http://schemas.openxmlformats.org/officeDocument/2006/relationships/hyperlink" Target="http://ru.wikipedia.org/wiki/%D0%91%D0%BE%D1%80%D0%B8%D1%81_%D0%9E%D1%80%D0%BB%D0%BE%D0%B2%D1%81%D0%BA%D0%B8%D0%B9" TargetMode="External"/><Relationship Id="rId53" Type="http://schemas.openxmlformats.org/officeDocument/2006/relationships/hyperlink" Target="http://ru.wikipedia.org/wiki/%D0%A4%D1%80%D0%B0%D0%BD%D1%81%D1%83%D0%B0_%D0%9C%D0%B0%D0%BB%D0%B5%D1%80%D0%B1" TargetMode="External"/><Relationship Id="rId58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7" Type="http://schemas.openxmlformats.org/officeDocument/2006/relationships/hyperlink" Target="http://ru.wikipedia.org/wiki/%D0%9C%D0%BE%D0%BB%D1%8C%D0%B5%D1%80" TargetMode="External"/><Relationship Id="rId61" Type="http://schemas.openxmlformats.org/officeDocument/2006/relationships/hyperlink" Target="http://ru.wikipedia.org/wiki/%D0%93%D0%B0%D0%B9%D0%B4%D0%BD,_%D0%A4%D1%80%D0%B0%D0%BD%D1%86_%D0%99%D0%BE%D0%B7%D0%B5%D1%8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2" Type="http://schemas.openxmlformats.org/officeDocument/2006/relationships/hyperlink" Target="http://ru.wikipedia.org/wiki/%D0%93%D0%BE%D1%80%D0%BE%D0%B4" TargetMode="External"/><Relationship Id="rId60" Type="http://schemas.openxmlformats.org/officeDocument/2006/relationships/hyperlink" Target="http://ru.wikipedia.org/wiki/1820_%D0%B3%D0%BE%D0%B4" TargetMode="Externa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A4%D0%B5%D0%B4%D0%BE%D1%82_%D0%A8%D1%83%D0%B1%D0%B8%D0%BD" TargetMode="External"/><Relationship Id="rId48" Type="http://schemas.openxmlformats.org/officeDocument/2006/relationships/hyperlink" Target="http://ru.wikipedia.org/wiki/%D0%90%D1%80%D1%85%D0%B8%D1%82%D0%B5%D0%BA%D1%82%D1%83%D1%80%D0%B0" TargetMode="External"/><Relationship Id="rId56" Type="http://schemas.openxmlformats.org/officeDocument/2006/relationships/hyperlink" Target="http://ru.wikipedia.org/wiki/%D0%9B%D0%B0%D1%84%D0%BE%D0%BD%D1%82%D0%B5%D0%BD" TargetMode="External"/><Relationship Id="rId64" Type="http://schemas.openxmlformats.org/officeDocument/2006/relationships/hyperlink" Target="http://ru.wikipedia.org/wiki/%D0%92%D0%B5%D0%BD%D1%81%D0%BA%D0%B0%D1%8F_%D0%BA%D0%BB%D0%B0%D1%81%D1%81%D0%B8%D0%BA%D0%B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E%D1%81%D0%B5%D0%B2%D0%B0%D1%8F_%D1%81%D0%B8%D0%BC%D0%BC%D0%B5%D1%82%D1%80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8%D0%B2%D0%B0%D0%BD_%D0%9C%D0%B0%D1%80%D1%82%D0%BE%D1%81" TargetMode="External"/><Relationship Id="rId59" Type="http://schemas.openxmlformats.org/officeDocument/2006/relationships/hyperlink" Target="http://ru.wikipedia.org/wiki/173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AD%D0%BB%D0%BB%D0%B8%D0%BD%D0%B8%D0%B7%D0%BC" TargetMode="External"/><Relationship Id="rId54" Type="http://schemas.openxmlformats.org/officeDocument/2006/relationships/hyperlink" Target="http://ru.wikipedia.org/wiki/%D0%9A%D0%BE%D1%80%D0%BD%D0%B5%D0%BB%D1%8C" TargetMode="External"/><Relationship Id="rId62" Type="http://schemas.openxmlformats.org/officeDocument/2006/relationships/hyperlink" Target="http://ru.wikipedia.org/wiki/%D0%9C%D0%BE%D1%86%D0%B0%D1%80%D1%82,_%D0%92%D0%BE%D0%BB%D1%8C%D1%84%D0%B3%D0%B0%D0%BD%D0%B3_%D0%90%D0%BC%D0%B0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2605-A4A0-4612-85E0-9E36DC08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21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33</cp:revision>
  <cp:lastPrinted>2014-01-14T04:40:00Z</cp:lastPrinted>
  <dcterms:created xsi:type="dcterms:W3CDTF">2014-11-01T17:23:00Z</dcterms:created>
  <dcterms:modified xsi:type="dcterms:W3CDTF">2020-01-06T05:47:00Z</dcterms:modified>
</cp:coreProperties>
</file>