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848" w:rsidRDefault="003E6848" w:rsidP="00FC5F31">
      <w:pPr>
        <w:spacing w:after="0" w:line="240" w:lineRule="auto"/>
        <w:jc w:val="center"/>
        <w:rPr>
          <w:rFonts w:ascii="Times New Roman" w:hAnsi="Times New Roman"/>
          <w:b/>
          <w:sz w:val="24"/>
          <w:szCs w:val="24"/>
        </w:rPr>
      </w:pPr>
      <w:r>
        <w:rPr>
          <w:rFonts w:ascii="Times New Roman" w:hAnsi="Times New Roman"/>
          <w:noProof/>
          <w:sz w:val="24"/>
          <w:szCs w:val="24"/>
        </w:rPr>
        <w:drawing>
          <wp:inline distT="0" distB="0" distL="0" distR="0">
            <wp:extent cx="6248400" cy="9032661"/>
            <wp:effectExtent l="0" t="0" r="0" b="0"/>
            <wp:docPr id="2" name="Рисунок 2" descr="C:\Users\eXpert\Desktop\сайт 2020\ИИ\т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Xpert\Desktop\сайт 2020\ИИ\тит.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51075" cy="9036527"/>
                    </a:xfrm>
                    <a:prstGeom prst="rect">
                      <a:avLst/>
                    </a:prstGeom>
                    <a:noFill/>
                    <a:ln>
                      <a:noFill/>
                    </a:ln>
                  </pic:spPr>
                </pic:pic>
              </a:graphicData>
            </a:graphic>
          </wp:inline>
        </w:drawing>
      </w:r>
    </w:p>
    <w:p w:rsidR="003E6848" w:rsidRDefault="003E6848" w:rsidP="00FC5F31">
      <w:pPr>
        <w:spacing w:after="0" w:line="240" w:lineRule="auto"/>
        <w:jc w:val="center"/>
        <w:rPr>
          <w:rFonts w:ascii="Times New Roman" w:hAnsi="Times New Roman"/>
          <w:b/>
          <w:sz w:val="24"/>
          <w:szCs w:val="24"/>
        </w:rPr>
      </w:pPr>
    </w:p>
    <w:p w:rsidR="0018331B" w:rsidRDefault="0018331B" w:rsidP="00FC5F31">
      <w:pPr>
        <w:spacing w:after="0" w:line="240" w:lineRule="auto"/>
        <w:jc w:val="center"/>
        <w:rPr>
          <w:rFonts w:ascii="Times New Roman" w:hAnsi="Times New Roman"/>
          <w:b/>
          <w:sz w:val="24"/>
          <w:szCs w:val="24"/>
        </w:rPr>
      </w:pPr>
      <w:bookmarkStart w:id="0" w:name="_GoBack"/>
      <w:bookmarkEnd w:id="0"/>
      <w:r w:rsidRPr="00782581">
        <w:rPr>
          <w:rFonts w:ascii="Times New Roman" w:hAnsi="Times New Roman"/>
          <w:b/>
          <w:sz w:val="24"/>
          <w:szCs w:val="24"/>
        </w:rPr>
        <w:lastRenderedPageBreak/>
        <w:t>Содержание</w:t>
      </w:r>
    </w:p>
    <w:p w:rsidR="002D6E18" w:rsidRDefault="002D6E18" w:rsidP="00FC5F31">
      <w:pPr>
        <w:spacing w:after="0" w:line="240" w:lineRule="auto"/>
        <w:jc w:val="center"/>
        <w:rPr>
          <w:rFonts w:ascii="Times New Roman" w:hAnsi="Times New Roman"/>
          <w:b/>
          <w:sz w:val="24"/>
          <w:szCs w:val="24"/>
        </w:rPr>
      </w:pPr>
    </w:p>
    <w:p w:rsidR="002D6E18" w:rsidRDefault="002D6E18" w:rsidP="00FC5F31">
      <w:pPr>
        <w:spacing w:after="0" w:line="240" w:lineRule="auto"/>
        <w:jc w:val="center"/>
        <w:rPr>
          <w:rFonts w:ascii="Times New Roman" w:hAnsi="Times New Roman"/>
          <w:b/>
          <w:sz w:val="24"/>
          <w:szCs w:val="24"/>
        </w:rPr>
      </w:pPr>
    </w:p>
    <w:p w:rsidR="002D6E18" w:rsidRDefault="002D6E18" w:rsidP="00FC5F31">
      <w:pPr>
        <w:spacing w:after="0" w:line="240" w:lineRule="auto"/>
        <w:jc w:val="center"/>
        <w:rPr>
          <w:rFonts w:ascii="Times New Roman" w:hAnsi="Times New Roman"/>
          <w:b/>
          <w:sz w:val="24"/>
          <w:szCs w:val="24"/>
        </w:rPr>
      </w:pPr>
    </w:p>
    <w:tbl>
      <w:tblPr>
        <w:tblStyle w:val="afff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gridCol w:w="674"/>
      </w:tblGrid>
      <w:tr w:rsidR="002D6E18" w:rsidTr="00585476">
        <w:tc>
          <w:tcPr>
            <w:tcW w:w="9039" w:type="dxa"/>
          </w:tcPr>
          <w:p w:rsidR="002D6E18" w:rsidRPr="00782581" w:rsidRDefault="002D6E18" w:rsidP="002D6E18">
            <w:pPr>
              <w:suppressAutoHyphens/>
              <w:spacing w:after="0" w:line="240" w:lineRule="auto"/>
              <w:rPr>
                <w:rFonts w:ascii="Times New Roman" w:hAnsi="Times New Roman"/>
                <w:b/>
                <w:sz w:val="24"/>
                <w:szCs w:val="24"/>
              </w:rPr>
            </w:pPr>
            <w:r w:rsidRPr="00782581">
              <w:rPr>
                <w:rFonts w:ascii="Times New Roman" w:hAnsi="Times New Roman"/>
                <w:b/>
                <w:sz w:val="24"/>
                <w:szCs w:val="24"/>
              </w:rPr>
              <w:t>Раздел 1. Общие положения</w:t>
            </w:r>
          </w:p>
          <w:p w:rsidR="002D6E18" w:rsidRDefault="002D6E18" w:rsidP="00FC5F31">
            <w:pPr>
              <w:spacing w:after="0" w:line="240" w:lineRule="auto"/>
              <w:jc w:val="center"/>
              <w:rPr>
                <w:rFonts w:ascii="Times New Roman" w:hAnsi="Times New Roman"/>
                <w:b/>
                <w:sz w:val="24"/>
                <w:szCs w:val="24"/>
              </w:rPr>
            </w:pPr>
          </w:p>
        </w:tc>
        <w:tc>
          <w:tcPr>
            <w:tcW w:w="674" w:type="dxa"/>
          </w:tcPr>
          <w:p w:rsidR="002D6E18" w:rsidRDefault="00585476" w:rsidP="00FC5F31">
            <w:pPr>
              <w:spacing w:after="0" w:line="240" w:lineRule="auto"/>
              <w:jc w:val="center"/>
              <w:rPr>
                <w:rFonts w:ascii="Times New Roman" w:hAnsi="Times New Roman"/>
                <w:b/>
                <w:sz w:val="24"/>
                <w:szCs w:val="24"/>
              </w:rPr>
            </w:pPr>
            <w:r>
              <w:rPr>
                <w:rFonts w:ascii="Times New Roman" w:hAnsi="Times New Roman"/>
                <w:b/>
                <w:sz w:val="24"/>
                <w:szCs w:val="24"/>
              </w:rPr>
              <w:t>3</w:t>
            </w:r>
          </w:p>
        </w:tc>
      </w:tr>
      <w:tr w:rsidR="002D6E18" w:rsidTr="00585476">
        <w:tc>
          <w:tcPr>
            <w:tcW w:w="9039" w:type="dxa"/>
          </w:tcPr>
          <w:p w:rsidR="002D6E18" w:rsidRPr="00311A05" w:rsidRDefault="002D6E18" w:rsidP="002D6E18">
            <w:pPr>
              <w:keepNext/>
              <w:keepLines/>
              <w:spacing w:before="40" w:after="0" w:line="259" w:lineRule="auto"/>
              <w:outlineLvl w:val="3"/>
              <w:rPr>
                <w:rFonts w:ascii="Times New Roman" w:hAnsi="Times New Roman"/>
                <w:iCs/>
                <w:color w:val="000000"/>
                <w:sz w:val="24"/>
                <w:szCs w:val="24"/>
              </w:rPr>
            </w:pPr>
            <w:r w:rsidRPr="00311A05">
              <w:rPr>
                <w:rFonts w:ascii="Times New Roman" w:hAnsi="Times New Roman"/>
                <w:iCs/>
                <w:color w:val="000000"/>
                <w:sz w:val="24"/>
                <w:szCs w:val="24"/>
              </w:rPr>
              <w:t>1.1. Нормативные правовые основы разработки образовательной программы</w:t>
            </w:r>
          </w:p>
          <w:p w:rsidR="002D6E18" w:rsidRDefault="002D6E18" w:rsidP="00FC5F31">
            <w:pPr>
              <w:spacing w:after="0" w:line="240" w:lineRule="auto"/>
              <w:jc w:val="center"/>
              <w:rPr>
                <w:rFonts w:ascii="Times New Roman" w:hAnsi="Times New Roman"/>
                <w:b/>
                <w:sz w:val="24"/>
                <w:szCs w:val="24"/>
              </w:rPr>
            </w:pPr>
          </w:p>
        </w:tc>
        <w:tc>
          <w:tcPr>
            <w:tcW w:w="674" w:type="dxa"/>
          </w:tcPr>
          <w:p w:rsidR="002D6E18" w:rsidRDefault="00585476" w:rsidP="00FC5F31">
            <w:pPr>
              <w:spacing w:after="0" w:line="240" w:lineRule="auto"/>
              <w:jc w:val="center"/>
              <w:rPr>
                <w:rFonts w:ascii="Times New Roman" w:hAnsi="Times New Roman"/>
                <w:b/>
                <w:sz w:val="24"/>
                <w:szCs w:val="24"/>
              </w:rPr>
            </w:pPr>
            <w:r>
              <w:rPr>
                <w:rFonts w:ascii="Times New Roman" w:hAnsi="Times New Roman"/>
                <w:b/>
                <w:sz w:val="24"/>
                <w:szCs w:val="24"/>
              </w:rPr>
              <w:t>3</w:t>
            </w:r>
          </w:p>
        </w:tc>
      </w:tr>
      <w:tr w:rsidR="002D6E18" w:rsidTr="00585476">
        <w:tc>
          <w:tcPr>
            <w:tcW w:w="9039" w:type="dxa"/>
          </w:tcPr>
          <w:p w:rsidR="00311A05" w:rsidRPr="00311A05" w:rsidRDefault="00311A05" w:rsidP="00311A05">
            <w:pPr>
              <w:keepNext/>
              <w:keepLines/>
              <w:spacing w:after="0" w:line="240" w:lineRule="auto"/>
              <w:outlineLvl w:val="3"/>
              <w:rPr>
                <w:rFonts w:ascii="Times New Roman" w:hAnsi="Times New Roman"/>
                <w:iCs/>
                <w:color w:val="000000"/>
                <w:sz w:val="24"/>
                <w:szCs w:val="24"/>
              </w:rPr>
            </w:pPr>
            <w:r w:rsidRPr="00311A05">
              <w:rPr>
                <w:rFonts w:ascii="Times New Roman" w:hAnsi="Times New Roman"/>
                <w:iCs/>
                <w:color w:val="000000"/>
                <w:sz w:val="24"/>
                <w:szCs w:val="24"/>
              </w:rPr>
              <w:t>1.2. Цели и задачи реализации основной образовательной программы</w:t>
            </w:r>
          </w:p>
          <w:p w:rsidR="002D6E18" w:rsidRDefault="002D6E18" w:rsidP="00FC5F31">
            <w:pPr>
              <w:spacing w:after="0" w:line="240" w:lineRule="auto"/>
              <w:jc w:val="center"/>
              <w:rPr>
                <w:rFonts w:ascii="Times New Roman" w:hAnsi="Times New Roman"/>
                <w:b/>
                <w:sz w:val="24"/>
                <w:szCs w:val="24"/>
              </w:rPr>
            </w:pPr>
          </w:p>
        </w:tc>
        <w:tc>
          <w:tcPr>
            <w:tcW w:w="674" w:type="dxa"/>
          </w:tcPr>
          <w:p w:rsidR="002D6E18" w:rsidRDefault="00585476" w:rsidP="00FC5F31">
            <w:pPr>
              <w:spacing w:after="0" w:line="240" w:lineRule="auto"/>
              <w:jc w:val="center"/>
              <w:rPr>
                <w:rFonts w:ascii="Times New Roman" w:hAnsi="Times New Roman"/>
                <w:b/>
                <w:sz w:val="24"/>
                <w:szCs w:val="24"/>
              </w:rPr>
            </w:pPr>
            <w:r>
              <w:rPr>
                <w:rFonts w:ascii="Times New Roman" w:hAnsi="Times New Roman"/>
                <w:b/>
                <w:sz w:val="24"/>
                <w:szCs w:val="24"/>
              </w:rPr>
              <w:t>4</w:t>
            </w:r>
          </w:p>
        </w:tc>
      </w:tr>
      <w:tr w:rsidR="002D6E18" w:rsidTr="00585476">
        <w:tc>
          <w:tcPr>
            <w:tcW w:w="9039" w:type="dxa"/>
          </w:tcPr>
          <w:p w:rsidR="00DB7E5B" w:rsidRDefault="00DB7E5B" w:rsidP="00DB7E5B">
            <w:pPr>
              <w:suppressAutoHyphens/>
              <w:spacing w:after="0" w:line="240" w:lineRule="auto"/>
              <w:rPr>
                <w:rFonts w:ascii="Times New Roman" w:hAnsi="Times New Roman"/>
                <w:b/>
                <w:sz w:val="24"/>
                <w:szCs w:val="24"/>
              </w:rPr>
            </w:pPr>
            <w:r w:rsidRPr="00782581">
              <w:rPr>
                <w:rFonts w:ascii="Times New Roman" w:hAnsi="Times New Roman"/>
                <w:b/>
                <w:sz w:val="24"/>
                <w:szCs w:val="24"/>
              </w:rPr>
              <w:t xml:space="preserve">Раздел 2. Общая характеристика образовательной программы </w:t>
            </w:r>
          </w:p>
          <w:p w:rsidR="002D6E18" w:rsidRDefault="002D6E18" w:rsidP="00FC5F31">
            <w:pPr>
              <w:spacing w:after="0" w:line="240" w:lineRule="auto"/>
              <w:jc w:val="center"/>
              <w:rPr>
                <w:rFonts w:ascii="Times New Roman" w:hAnsi="Times New Roman"/>
                <w:b/>
                <w:sz w:val="24"/>
                <w:szCs w:val="24"/>
              </w:rPr>
            </w:pPr>
          </w:p>
        </w:tc>
        <w:tc>
          <w:tcPr>
            <w:tcW w:w="674" w:type="dxa"/>
          </w:tcPr>
          <w:p w:rsidR="002D6E18" w:rsidRDefault="00585476" w:rsidP="00FC5F31">
            <w:pPr>
              <w:spacing w:after="0" w:line="240" w:lineRule="auto"/>
              <w:jc w:val="center"/>
              <w:rPr>
                <w:rFonts w:ascii="Times New Roman" w:hAnsi="Times New Roman"/>
                <w:b/>
                <w:sz w:val="24"/>
                <w:szCs w:val="24"/>
              </w:rPr>
            </w:pPr>
            <w:r>
              <w:rPr>
                <w:rFonts w:ascii="Times New Roman" w:hAnsi="Times New Roman"/>
                <w:b/>
                <w:sz w:val="24"/>
                <w:szCs w:val="24"/>
              </w:rPr>
              <w:t>5</w:t>
            </w:r>
          </w:p>
        </w:tc>
      </w:tr>
      <w:tr w:rsidR="002D6E18" w:rsidTr="00585476">
        <w:tc>
          <w:tcPr>
            <w:tcW w:w="9039" w:type="dxa"/>
          </w:tcPr>
          <w:p w:rsidR="00F27273" w:rsidRPr="00F27273" w:rsidRDefault="00F27273" w:rsidP="00F27273">
            <w:pPr>
              <w:keepNext/>
              <w:keepLines/>
              <w:spacing w:after="0" w:line="240" w:lineRule="auto"/>
              <w:outlineLvl w:val="3"/>
              <w:rPr>
                <w:rFonts w:ascii="Times New Roman" w:hAnsi="Times New Roman"/>
                <w:iCs/>
                <w:color w:val="000000"/>
                <w:sz w:val="24"/>
                <w:szCs w:val="24"/>
              </w:rPr>
            </w:pPr>
            <w:r w:rsidRPr="00F27273">
              <w:rPr>
                <w:rFonts w:ascii="Times New Roman" w:hAnsi="Times New Roman"/>
                <w:iCs/>
                <w:color w:val="000000"/>
                <w:sz w:val="24"/>
                <w:szCs w:val="24"/>
              </w:rPr>
              <w:t>2.1. Реализация требований ФГОС СОО</w:t>
            </w:r>
          </w:p>
          <w:p w:rsidR="002D6E18" w:rsidRDefault="002D6E18" w:rsidP="00FC5F31">
            <w:pPr>
              <w:spacing w:after="0" w:line="240" w:lineRule="auto"/>
              <w:jc w:val="center"/>
              <w:rPr>
                <w:rFonts w:ascii="Times New Roman" w:hAnsi="Times New Roman"/>
                <w:b/>
                <w:sz w:val="24"/>
                <w:szCs w:val="24"/>
              </w:rPr>
            </w:pPr>
          </w:p>
        </w:tc>
        <w:tc>
          <w:tcPr>
            <w:tcW w:w="674" w:type="dxa"/>
          </w:tcPr>
          <w:p w:rsidR="002D6E18" w:rsidRDefault="00585476" w:rsidP="00FC5F31">
            <w:pPr>
              <w:spacing w:after="0" w:line="240" w:lineRule="auto"/>
              <w:jc w:val="center"/>
              <w:rPr>
                <w:rFonts w:ascii="Times New Roman" w:hAnsi="Times New Roman"/>
                <w:b/>
                <w:sz w:val="24"/>
                <w:szCs w:val="24"/>
              </w:rPr>
            </w:pPr>
            <w:r>
              <w:rPr>
                <w:rFonts w:ascii="Times New Roman" w:hAnsi="Times New Roman"/>
                <w:b/>
                <w:sz w:val="24"/>
                <w:szCs w:val="24"/>
              </w:rPr>
              <w:t>7</w:t>
            </w:r>
          </w:p>
        </w:tc>
      </w:tr>
      <w:tr w:rsidR="002D6E18" w:rsidTr="00585476">
        <w:tc>
          <w:tcPr>
            <w:tcW w:w="9039" w:type="dxa"/>
          </w:tcPr>
          <w:p w:rsidR="009C109F" w:rsidRPr="009C109F" w:rsidRDefault="009C109F" w:rsidP="009C109F">
            <w:pPr>
              <w:keepNext/>
              <w:keepLines/>
              <w:spacing w:after="0" w:line="240" w:lineRule="auto"/>
              <w:outlineLvl w:val="3"/>
              <w:rPr>
                <w:rFonts w:ascii="Times New Roman" w:hAnsi="Times New Roman"/>
                <w:iCs/>
                <w:color w:val="000000"/>
                <w:sz w:val="24"/>
                <w:szCs w:val="24"/>
              </w:rPr>
            </w:pPr>
            <w:r w:rsidRPr="009C109F">
              <w:rPr>
                <w:rFonts w:ascii="Times New Roman" w:hAnsi="Times New Roman"/>
                <w:iCs/>
                <w:color w:val="000000"/>
                <w:sz w:val="24"/>
                <w:szCs w:val="24"/>
              </w:rPr>
              <w:t>2.2. Реализация требований ФГОС СПО</w:t>
            </w:r>
          </w:p>
          <w:p w:rsidR="002D6E18" w:rsidRDefault="002D6E18" w:rsidP="00FC5F31">
            <w:pPr>
              <w:spacing w:after="0" w:line="240" w:lineRule="auto"/>
              <w:jc w:val="center"/>
              <w:rPr>
                <w:rFonts w:ascii="Times New Roman" w:hAnsi="Times New Roman"/>
                <w:b/>
                <w:sz w:val="24"/>
                <w:szCs w:val="24"/>
              </w:rPr>
            </w:pPr>
          </w:p>
        </w:tc>
        <w:tc>
          <w:tcPr>
            <w:tcW w:w="674" w:type="dxa"/>
          </w:tcPr>
          <w:p w:rsidR="002D6E18" w:rsidRDefault="00585476" w:rsidP="00FC5F31">
            <w:pPr>
              <w:spacing w:after="0" w:line="240" w:lineRule="auto"/>
              <w:jc w:val="center"/>
              <w:rPr>
                <w:rFonts w:ascii="Times New Roman" w:hAnsi="Times New Roman"/>
                <w:b/>
                <w:sz w:val="24"/>
                <w:szCs w:val="24"/>
              </w:rPr>
            </w:pPr>
            <w:r>
              <w:rPr>
                <w:rFonts w:ascii="Times New Roman" w:hAnsi="Times New Roman"/>
                <w:b/>
                <w:sz w:val="24"/>
                <w:szCs w:val="24"/>
              </w:rPr>
              <w:t>7</w:t>
            </w:r>
          </w:p>
        </w:tc>
      </w:tr>
      <w:tr w:rsidR="002D6E18" w:rsidTr="00585476">
        <w:tc>
          <w:tcPr>
            <w:tcW w:w="9039" w:type="dxa"/>
          </w:tcPr>
          <w:p w:rsidR="00432ECC" w:rsidRPr="00782581" w:rsidRDefault="00432ECC" w:rsidP="00432ECC">
            <w:pPr>
              <w:spacing w:after="0" w:line="240" w:lineRule="auto"/>
              <w:jc w:val="both"/>
              <w:rPr>
                <w:rFonts w:ascii="Times New Roman" w:hAnsi="Times New Roman"/>
                <w:b/>
                <w:sz w:val="24"/>
                <w:szCs w:val="24"/>
              </w:rPr>
            </w:pPr>
            <w:r w:rsidRPr="00782581">
              <w:rPr>
                <w:rFonts w:ascii="Times New Roman" w:hAnsi="Times New Roman"/>
                <w:b/>
                <w:sz w:val="24"/>
                <w:szCs w:val="24"/>
              </w:rPr>
              <w:t>Раздел 3. Характеристика профессиональной деятельности выпускника</w:t>
            </w:r>
          </w:p>
          <w:p w:rsidR="002D6E18" w:rsidRDefault="002D6E18" w:rsidP="00432ECC">
            <w:pPr>
              <w:spacing w:after="0" w:line="240" w:lineRule="auto"/>
              <w:rPr>
                <w:rFonts w:ascii="Times New Roman" w:hAnsi="Times New Roman"/>
                <w:b/>
                <w:sz w:val="24"/>
                <w:szCs w:val="24"/>
              </w:rPr>
            </w:pPr>
          </w:p>
        </w:tc>
        <w:tc>
          <w:tcPr>
            <w:tcW w:w="674" w:type="dxa"/>
          </w:tcPr>
          <w:p w:rsidR="002D6E18" w:rsidRDefault="00585476" w:rsidP="00FC5F31">
            <w:pPr>
              <w:spacing w:after="0" w:line="240" w:lineRule="auto"/>
              <w:jc w:val="center"/>
              <w:rPr>
                <w:rFonts w:ascii="Times New Roman" w:hAnsi="Times New Roman"/>
                <w:b/>
                <w:sz w:val="24"/>
                <w:szCs w:val="24"/>
              </w:rPr>
            </w:pPr>
            <w:r>
              <w:rPr>
                <w:rFonts w:ascii="Times New Roman" w:hAnsi="Times New Roman"/>
                <w:b/>
                <w:sz w:val="24"/>
                <w:szCs w:val="24"/>
              </w:rPr>
              <w:t>9</w:t>
            </w:r>
          </w:p>
        </w:tc>
      </w:tr>
      <w:tr w:rsidR="002D6E18" w:rsidTr="00585476">
        <w:tc>
          <w:tcPr>
            <w:tcW w:w="9039" w:type="dxa"/>
          </w:tcPr>
          <w:p w:rsidR="00432ECC" w:rsidRDefault="00432ECC" w:rsidP="00432ECC">
            <w:pPr>
              <w:spacing w:after="0" w:line="240" w:lineRule="auto"/>
              <w:rPr>
                <w:rFonts w:ascii="Times New Roman" w:hAnsi="Times New Roman"/>
                <w:b/>
                <w:sz w:val="24"/>
                <w:szCs w:val="24"/>
              </w:rPr>
            </w:pPr>
            <w:r w:rsidRPr="00782581">
              <w:rPr>
                <w:rFonts w:ascii="Times New Roman" w:hAnsi="Times New Roman"/>
                <w:b/>
                <w:sz w:val="24"/>
                <w:szCs w:val="24"/>
              </w:rPr>
              <w:t>Раздел 4. Планируемые результаты освоения образовательной программы</w:t>
            </w:r>
          </w:p>
          <w:p w:rsidR="002D6E18" w:rsidRDefault="002D6E18" w:rsidP="00432ECC">
            <w:pPr>
              <w:spacing w:after="0" w:line="240" w:lineRule="auto"/>
              <w:rPr>
                <w:rFonts w:ascii="Times New Roman" w:hAnsi="Times New Roman"/>
                <w:b/>
                <w:sz w:val="24"/>
                <w:szCs w:val="24"/>
              </w:rPr>
            </w:pPr>
          </w:p>
        </w:tc>
        <w:tc>
          <w:tcPr>
            <w:tcW w:w="674" w:type="dxa"/>
          </w:tcPr>
          <w:p w:rsidR="002D6E18" w:rsidRDefault="00585476" w:rsidP="00FC5F31">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2D6E18" w:rsidTr="00585476">
        <w:tc>
          <w:tcPr>
            <w:tcW w:w="9039" w:type="dxa"/>
          </w:tcPr>
          <w:p w:rsidR="00432ECC" w:rsidRPr="00782581" w:rsidRDefault="00432ECC" w:rsidP="00432ECC">
            <w:pPr>
              <w:suppressAutoHyphens/>
              <w:spacing w:after="0" w:line="240" w:lineRule="auto"/>
              <w:rPr>
                <w:rFonts w:ascii="Times New Roman" w:hAnsi="Times New Roman"/>
                <w:sz w:val="24"/>
                <w:szCs w:val="24"/>
              </w:rPr>
            </w:pPr>
            <w:r w:rsidRPr="00782581">
              <w:rPr>
                <w:rFonts w:ascii="Times New Roman" w:hAnsi="Times New Roman"/>
                <w:sz w:val="24"/>
                <w:szCs w:val="24"/>
              </w:rPr>
              <w:t>4.1. Общие компетенции</w:t>
            </w:r>
          </w:p>
          <w:p w:rsidR="002D6E18" w:rsidRDefault="002D6E18" w:rsidP="002D6E18">
            <w:pPr>
              <w:spacing w:after="0" w:line="240" w:lineRule="auto"/>
              <w:jc w:val="center"/>
              <w:rPr>
                <w:rFonts w:ascii="Times New Roman" w:hAnsi="Times New Roman"/>
                <w:b/>
                <w:sz w:val="24"/>
                <w:szCs w:val="24"/>
              </w:rPr>
            </w:pPr>
          </w:p>
        </w:tc>
        <w:tc>
          <w:tcPr>
            <w:tcW w:w="674" w:type="dxa"/>
          </w:tcPr>
          <w:p w:rsidR="002D6E18" w:rsidRDefault="00585476" w:rsidP="002D6E18">
            <w:pPr>
              <w:spacing w:after="0" w:line="240" w:lineRule="auto"/>
              <w:jc w:val="center"/>
              <w:rPr>
                <w:rFonts w:ascii="Times New Roman" w:hAnsi="Times New Roman"/>
                <w:b/>
                <w:sz w:val="24"/>
                <w:szCs w:val="24"/>
              </w:rPr>
            </w:pPr>
            <w:r>
              <w:rPr>
                <w:rFonts w:ascii="Times New Roman" w:hAnsi="Times New Roman"/>
                <w:b/>
                <w:sz w:val="24"/>
                <w:szCs w:val="24"/>
              </w:rPr>
              <w:t>10</w:t>
            </w:r>
          </w:p>
        </w:tc>
      </w:tr>
      <w:tr w:rsidR="002D6E18" w:rsidTr="00585476">
        <w:tc>
          <w:tcPr>
            <w:tcW w:w="9039" w:type="dxa"/>
          </w:tcPr>
          <w:p w:rsidR="00432ECC" w:rsidRPr="00782581" w:rsidRDefault="00432ECC" w:rsidP="00432ECC">
            <w:pPr>
              <w:suppressAutoHyphens/>
              <w:spacing w:after="0" w:line="240" w:lineRule="auto"/>
              <w:rPr>
                <w:rFonts w:ascii="Times New Roman" w:hAnsi="Times New Roman"/>
                <w:sz w:val="24"/>
                <w:szCs w:val="24"/>
              </w:rPr>
            </w:pPr>
            <w:r w:rsidRPr="00782581">
              <w:rPr>
                <w:rFonts w:ascii="Times New Roman" w:hAnsi="Times New Roman"/>
                <w:sz w:val="24"/>
                <w:szCs w:val="24"/>
              </w:rPr>
              <w:t>4.2. Профессиональные компетенции</w:t>
            </w:r>
          </w:p>
          <w:p w:rsidR="002D6E18" w:rsidRDefault="002D6E18" w:rsidP="002D6E18">
            <w:pPr>
              <w:spacing w:after="0" w:line="240" w:lineRule="auto"/>
              <w:jc w:val="center"/>
              <w:rPr>
                <w:rFonts w:ascii="Times New Roman" w:hAnsi="Times New Roman"/>
                <w:b/>
                <w:sz w:val="24"/>
                <w:szCs w:val="24"/>
              </w:rPr>
            </w:pPr>
          </w:p>
        </w:tc>
        <w:tc>
          <w:tcPr>
            <w:tcW w:w="674" w:type="dxa"/>
          </w:tcPr>
          <w:p w:rsidR="002D6E18" w:rsidRDefault="00585476" w:rsidP="002D6E18">
            <w:pPr>
              <w:spacing w:after="0" w:line="240" w:lineRule="auto"/>
              <w:jc w:val="center"/>
              <w:rPr>
                <w:rFonts w:ascii="Times New Roman" w:hAnsi="Times New Roman"/>
                <w:b/>
                <w:sz w:val="24"/>
                <w:szCs w:val="24"/>
              </w:rPr>
            </w:pPr>
            <w:r>
              <w:rPr>
                <w:rFonts w:ascii="Times New Roman" w:hAnsi="Times New Roman"/>
                <w:b/>
                <w:sz w:val="24"/>
                <w:szCs w:val="24"/>
              </w:rPr>
              <w:t>11</w:t>
            </w:r>
          </w:p>
        </w:tc>
      </w:tr>
      <w:tr w:rsidR="002D6E18" w:rsidTr="00585476">
        <w:tc>
          <w:tcPr>
            <w:tcW w:w="9039" w:type="dxa"/>
          </w:tcPr>
          <w:p w:rsidR="002D6E18" w:rsidRDefault="00A11955" w:rsidP="00A11955">
            <w:pPr>
              <w:spacing w:after="0" w:line="360" w:lineRule="auto"/>
              <w:jc w:val="both"/>
              <w:rPr>
                <w:rFonts w:ascii="Times New Roman" w:hAnsi="Times New Roman"/>
                <w:b/>
                <w:sz w:val="24"/>
                <w:szCs w:val="24"/>
              </w:rPr>
            </w:pPr>
            <w:r>
              <w:rPr>
                <w:rFonts w:ascii="Times New Roman" w:hAnsi="Times New Roman"/>
                <w:b/>
                <w:sz w:val="24"/>
                <w:szCs w:val="24"/>
              </w:rPr>
              <w:t>Раздел 5. Учебный план</w:t>
            </w:r>
          </w:p>
        </w:tc>
        <w:tc>
          <w:tcPr>
            <w:tcW w:w="674" w:type="dxa"/>
          </w:tcPr>
          <w:p w:rsidR="002D6E18" w:rsidRDefault="00585476" w:rsidP="002D6E18">
            <w:pPr>
              <w:spacing w:after="0" w:line="240" w:lineRule="auto"/>
              <w:jc w:val="center"/>
              <w:rPr>
                <w:rFonts w:ascii="Times New Roman" w:hAnsi="Times New Roman"/>
                <w:b/>
                <w:sz w:val="24"/>
                <w:szCs w:val="24"/>
              </w:rPr>
            </w:pPr>
            <w:r>
              <w:rPr>
                <w:rFonts w:ascii="Times New Roman" w:hAnsi="Times New Roman"/>
                <w:b/>
                <w:sz w:val="24"/>
                <w:szCs w:val="24"/>
              </w:rPr>
              <w:t>13</w:t>
            </w:r>
          </w:p>
        </w:tc>
      </w:tr>
      <w:tr w:rsidR="002D6E18" w:rsidTr="00585476">
        <w:tc>
          <w:tcPr>
            <w:tcW w:w="9039" w:type="dxa"/>
          </w:tcPr>
          <w:p w:rsidR="002D6E18" w:rsidRDefault="007F0ABE" w:rsidP="007F0ABE">
            <w:pPr>
              <w:spacing w:after="0" w:line="240" w:lineRule="auto"/>
              <w:rPr>
                <w:rFonts w:ascii="Times New Roman" w:hAnsi="Times New Roman"/>
                <w:b/>
                <w:sz w:val="24"/>
                <w:szCs w:val="24"/>
              </w:rPr>
            </w:pPr>
            <w:r>
              <w:rPr>
                <w:rFonts w:ascii="Times New Roman" w:hAnsi="Times New Roman"/>
                <w:b/>
                <w:sz w:val="24"/>
                <w:szCs w:val="24"/>
              </w:rPr>
              <w:t>Раздел 6.</w:t>
            </w:r>
            <w:r>
              <w:rPr>
                <w:rFonts w:ascii="Times New Roman" w:hAnsi="Times New Roman"/>
                <w:sz w:val="24"/>
                <w:szCs w:val="24"/>
              </w:rPr>
              <w:t xml:space="preserve"> </w:t>
            </w:r>
            <w:r w:rsidRPr="007F0ABE">
              <w:rPr>
                <w:rFonts w:ascii="Times New Roman" w:hAnsi="Times New Roman"/>
                <w:b/>
                <w:sz w:val="24"/>
                <w:szCs w:val="24"/>
              </w:rPr>
              <w:t>Календарный учебный график</w:t>
            </w:r>
          </w:p>
        </w:tc>
        <w:tc>
          <w:tcPr>
            <w:tcW w:w="674" w:type="dxa"/>
          </w:tcPr>
          <w:p w:rsidR="002D6E18" w:rsidRDefault="00585476" w:rsidP="002D6E18">
            <w:pPr>
              <w:spacing w:after="0" w:line="240" w:lineRule="auto"/>
              <w:jc w:val="center"/>
              <w:rPr>
                <w:rFonts w:ascii="Times New Roman" w:hAnsi="Times New Roman"/>
                <w:b/>
                <w:sz w:val="24"/>
                <w:szCs w:val="24"/>
              </w:rPr>
            </w:pPr>
            <w:r>
              <w:rPr>
                <w:rFonts w:ascii="Times New Roman" w:hAnsi="Times New Roman"/>
                <w:b/>
                <w:sz w:val="24"/>
                <w:szCs w:val="24"/>
              </w:rPr>
              <w:t>24</w:t>
            </w:r>
          </w:p>
        </w:tc>
      </w:tr>
      <w:tr w:rsidR="002D6E18" w:rsidTr="00585476">
        <w:tc>
          <w:tcPr>
            <w:tcW w:w="9039" w:type="dxa"/>
          </w:tcPr>
          <w:p w:rsidR="00862C94" w:rsidRPr="00782581" w:rsidRDefault="00862C94" w:rsidP="00862C94">
            <w:pPr>
              <w:suppressAutoHyphens/>
              <w:spacing w:after="0" w:line="240" w:lineRule="auto"/>
              <w:rPr>
                <w:rFonts w:ascii="Times New Roman" w:hAnsi="Times New Roman"/>
                <w:b/>
                <w:sz w:val="24"/>
                <w:szCs w:val="24"/>
              </w:rPr>
            </w:pPr>
            <w:r>
              <w:rPr>
                <w:rFonts w:ascii="Times New Roman" w:hAnsi="Times New Roman"/>
                <w:b/>
                <w:sz w:val="24"/>
                <w:szCs w:val="24"/>
              </w:rPr>
              <w:t>Раздел 7. У</w:t>
            </w:r>
            <w:r w:rsidRPr="00782581">
              <w:rPr>
                <w:rFonts w:ascii="Times New Roman" w:hAnsi="Times New Roman"/>
                <w:b/>
                <w:sz w:val="24"/>
                <w:szCs w:val="24"/>
              </w:rPr>
              <w:t>словия реализации образовательной программы</w:t>
            </w:r>
          </w:p>
          <w:p w:rsidR="002D6E18" w:rsidRDefault="002D6E18" w:rsidP="002D6E18">
            <w:pPr>
              <w:spacing w:after="0" w:line="240" w:lineRule="auto"/>
              <w:jc w:val="center"/>
              <w:rPr>
                <w:rFonts w:ascii="Times New Roman" w:hAnsi="Times New Roman"/>
                <w:b/>
                <w:sz w:val="24"/>
                <w:szCs w:val="24"/>
              </w:rPr>
            </w:pPr>
          </w:p>
        </w:tc>
        <w:tc>
          <w:tcPr>
            <w:tcW w:w="674" w:type="dxa"/>
          </w:tcPr>
          <w:p w:rsidR="002D6E18" w:rsidRDefault="00585476" w:rsidP="002D6E18">
            <w:pPr>
              <w:spacing w:after="0" w:line="240" w:lineRule="auto"/>
              <w:jc w:val="center"/>
              <w:rPr>
                <w:rFonts w:ascii="Times New Roman" w:hAnsi="Times New Roman"/>
                <w:b/>
                <w:sz w:val="24"/>
                <w:szCs w:val="24"/>
              </w:rPr>
            </w:pPr>
            <w:r>
              <w:rPr>
                <w:rFonts w:ascii="Times New Roman" w:hAnsi="Times New Roman"/>
                <w:b/>
                <w:sz w:val="24"/>
                <w:szCs w:val="24"/>
              </w:rPr>
              <w:t>25</w:t>
            </w:r>
          </w:p>
        </w:tc>
      </w:tr>
      <w:tr w:rsidR="002D6E18" w:rsidTr="00585476">
        <w:tc>
          <w:tcPr>
            <w:tcW w:w="9039" w:type="dxa"/>
          </w:tcPr>
          <w:p w:rsidR="006F298A" w:rsidRPr="00782581" w:rsidRDefault="006F298A" w:rsidP="006F298A">
            <w:pPr>
              <w:suppressAutoHyphens/>
              <w:spacing w:after="0" w:line="240" w:lineRule="auto"/>
              <w:rPr>
                <w:rFonts w:ascii="Times New Roman" w:hAnsi="Times New Roman"/>
                <w:sz w:val="24"/>
                <w:szCs w:val="24"/>
              </w:rPr>
            </w:pPr>
            <w:r>
              <w:rPr>
                <w:rFonts w:ascii="Times New Roman" w:hAnsi="Times New Roman"/>
                <w:sz w:val="24"/>
                <w:szCs w:val="24"/>
              </w:rPr>
              <w:t>7</w:t>
            </w:r>
            <w:r w:rsidRPr="00782581">
              <w:rPr>
                <w:rFonts w:ascii="Times New Roman" w:hAnsi="Times New Roman"/>
                <w:sz w:val="24"/>
                <w:szCs w:val="24"/>
              </w:rPr>
              <w:t>.1. Требования к материально-техническому оснащению образовательной программы</w:t>
            </w:r>
          </w:p>
          <w:p w:rsidR="002D6E18" w:rsidRDefault="002D6E18" w:rsidP="002D6E18">
            <w:pPr>
              <w:spacing w:after="0" w:line="240" w:lineRule="auto"/>
              <w:jc w:val="center"/>
              <w:rPr>
                <w:rFonts w:ascii="Times New Roman" w:hAnsi="Times New Roman"/>
                <w:b/>
                <w:sz w:val="24"/>
                <w:szCs w:val="24"/>
              </w:rPr>
            </w:pPr>
          </w:p>
        </w:tc>
        <w:tc>
          <w:tcPr>
            <w:tcW w:w="674" w:type="dxa"/>
          </w:tcPr>
          <w:p w:rsidR="002D6E18" w:rsidRDefault="00585476" w:rsidP="002D6E18">
            <w:pPr>
              <w:spacing w:after="0" w:line="240" w:lineRule="auto"/>
              <w:jc w:val="center"/>
              <w:rPr>
                <w:rFonts w:ascii="Times New Roman" w:hAnsi="Times New Roman"/>
                <w:b/>
                <w:sz w:val="24"/>
                <w:szCs w:val="24"/>
              </w:rPr>
            </w:pPr>
            <w:r>
              <w:rPr>
                <w:rFonts w:ascii="Times New Roman" w:hAnsi="Times New Roman"/>
                <w:b/>
                <w:sz w:val="24"/>
                <w:szCs w:val="24"/>
              </w:rPr>
              <w:t>25</w:t>
            </w:r>
          </w:p>
        </w:tc>
      </w:tr>
      <w:tr w:rsidR="002D6E18" w:rsidTr="00585476">
        <w:tc>
          <w:tcPr>
            <w:tcW w:w="9039" w:type="dxa"/>
          </w:tcPr>
          <w:p w:rsidR="006F298A" w:rsidRPr="00782581" w:rsidRDefault="006F298A" w:rsidP="006F298A">
            <w:pPr>
              <w:suppressAutoHyphens/>
              <w:spacing w:after="0" w:line="240" w:lineRule="auto"/>
              <w:rPr>
                <w:rFonts w:ascii="Times New Roman" w:hAnsi="Times New Roman"/>
                <w:sz w:val="24"/>
                <w:szCs w:val="24"/>
              </w:rPr>
            </w:pPr>
            <w:r>
              <w:rPr>
                <w:rFonts w:ascii="Times New Roman" w:hAnsi="Times New Roman"/>
                <w:sz w:val="24"/>
                <w:szCs w:val="24"/>
              </w:rPr>
              <w:t>7</w:t>
            </w:r>
            <w:r w:rsidRPr="00782581">
              <w:rPr>
                <w:rFonts w:ascii="Times New Roman" w:hAnsi="Times New Roman"/>
                <w:sz w:val="24"/>
                <w:szCs w:val="24"/>
              </w:rPr>
              <w:t>.2. Требования к кадровым условиям реализации образовательной программы</w:t>
            </w:r>
          </w:p>
          <w:p w:rsidR="002D6E18" w:rsidRDefault="002D6E18" w:rsidP="002D6E18">
            <w:pPr>
              <w:spacing w:after="0" w:line="240" w:lineRule="auto"/>
              <w:jc w:val="center"/>
              <w:rPr>
                <w:rFonts w:ascii="Times New Roman" w:hAnsi="Times New Roman"/>
                <w:b/>
                <w:sz w:val="24"/>
                <w:szCs w:val="24"/>
              </w:rPr>
            </w:pPr>
          </w:p>
        </w:tc>
        <w:tc>
          <w:tcPr>
            <w:tcW w:w="674" w:type="dxa"/>
          </w:tcPr>
          <w:p w:rsidR="002D6E18" w:rsidRDefault="00585476" w:rsidP="002D6E18">
            <w:pPr>
              <w:spacing w:after="0" w:line="240" w:lineRule="auto"/>
              <w:jc w:val="center"/>
              <w:rPr>
                <w:rFonts w:ascii="Times New Roman" w:hAnsi="Times New Roman"/>
                <w:b/>
                <w:sz w:val="24"/>
                <w:szCs w:val="24"/>
              </w:rPr>
            </w:pPr>
            <w:r>
              <w:rPr>
                <w:rFonts w:ascii="Times New Roman" w:hAnsi="Times New Roman"/>
                <w:b/>
                <w:sz w:val="24"/>
                <w:szCs w:val="24"/>
              </w:rPr>
              <w:t>56</w:t>
            </w:r>
          </w:p>
        </w:tc>
      </w:tr>
      <w:tr w:rsidR="002D6E18" w:rsidTr="00585476">
        <w:tc>
          <w:tcPr>
            <w:tcW w:w="9039" w:type="dxa"/>
          </w:tcPr>
          <w:p w:rsidR="006F298A" w:rsidRPr="00782581" w:rsidRDefault="006F298A" w:rsidP="006F298A">
            <w:pPr>
              <w:suppressAutoHyphens/>
              <w:spacing w:after="0" w:line="240" w:lineRule="auto"/>
              <w:rPr>
                <w:rFonts w:ascii="Times New Roman" w:hAnsi="Times New Roman"/>
                <w:sz w:val="24"/>
                <w:szCs w:val="24"/>
              </w:rPr>
            </w:pPr>
            <w:r>
              <w:rPr>
                <w:rFonts w:ascii="Times New Roman" w:hAnsi="Times New Roman"/>
                <w:sz w:val="24"/>
                <w:szCs w:val="24"/>
              </w:rPr>
              <w:t>7</w:t>
            </w:r>
            <w:r w:rsidRPr="00782581">
              <w:rPr>
                <w:rFonts w:ascii="Times New Roman" w:hAnsi="Times New Roman"/>
                <w:sz w:val="24"/>
                <w:szCs w:val="24"/>
              </w:rPr>
              <w:t>.3. Примерные расчеты нормативных затрат оказания государственных услуг по реализации образовательной программы</w:t>
            </w:r>
          </w:p>
          <w:p w:rsidR="002D6E18" w:rsidRDefault="002D6E18" w:rsidP="002D6E18">
            <w:pPr>
              <w:spacing w:after="0" w:line="240" w:lineRule="auto"/>
              <w:jc w:val="center"/>
              <w:rPr>
                <w:rFonts w:ascii="Times New Roman" w:hAnsi="Times New Roman"/>
                <w:b/>
                <w:sz w:val="24"/>
                <w:szCs w:val="24"/>
              </w:rPr>
            </w:pPr>
          </w:p>
        </w:tc>
        <w:tc>
          <w:tcPr>
            <w:tcW w:w="674" w:type="dxa"/>
          </w:tcPr>
          <w:p w:rsidR="002D6E18" w:rsidRDefault="00585476" w:rsidP="002D6E18">
            <w:pPr>
              <w:spacing w:after="0" w:line="240" w:lineRule="auto"/>
              <w:jc w:val="center"/>
              <w:rPr>
                <w:rFonts w:ascii="Times New Roman" w:hAnsi="Times New Roman"/>
                <w:b/>
                <w:sz w:val="24"/>
                <w:szCs w:val="24"/>
              </w:rPr>
            </w:pPr>
            <w:r>
              <w:rPr>
                <w:rFonts w:ascii="Times New Roman" w:hAnsi="Times New Roman"/>
                <w:b/>
                <w:sz w:val="24"/>
                <w:szCs w:val="24"/>
              </w:rPr>
              <w:t>67</w:t>
            </w:r>
          </w:p>
        </w:tc>
      </w:tr>
      <w:tr w:rsidR="006F298A" w:rsidTr="00585476">
        <w:tc>
          <w:tcPr>
            <w:tcW w:w="9039" w:type="dxa"/>
          </w:tcPr>
          <w:p w:rsidR="00A05D6C" w:rsidRPr="00782581" w:rsidRDefault="00A05D6C" w:rsidP="00A05D6C">
            <w:pPr>
              <w:suppressAutoHyphens/>
              <w:spacing w:after="0" w:line="240" w:lineRule="auto"/>
              <w:rPr>
                <w:rFonts w:ascii="Times New Roman" w:hAnsi="Times New Roman"/>
                <w:sz w:val="24"/>
                <w:szCs w:val="24"/>
              </w:rPr>
            </w:pPr>
            <w:r>
              <w:rPr>
                <w:rFonts w:ascii="Times New Roman" w:hAnsi="Times New Roman"/>
                <w:b/>
                <w:sz w:val="24"/>
                <w:szCs w:val="24"/>
              </w:rPr>
              <w:t>Раздел 8</w:t>
            </w:r>
            <w:r w:rsidRPr="00782581">
              <w:rPr>
                <w:rFonts w:ascii="Times New Roman" w:hAnsi="Times New Roman"/>
                <w:b/>
                <w:sz w:val="24"/>
                <w:szCs w:val="24"/>
              </w:rPr>
              <w:t>.Формирование фонда оценочных средств для проведения государственной итоговой аттестации и организация оценочных процедур по программе</w:t>
            </w:r>
          </w:p>
          <w:p w:rsidR="006F298A" w:rsidRDefault="006F298A" w:rsidP="002D6E18">
            <w:pPr>
              <w:spacing w:after="0" w:line="240" w:lineRule="auto"/>
              <w:jc w:val="center"/>
              <w:rPr>
                <w:rFonts w:ascii="Times New Roman" w:hAnsi="Times New Roman"/>
                <w:b/>
                <w:sz w:val="24"/>
                <w:szCs w:val="24"/>
              </w:rPr>
            </w:pPr>
          </w:p>
        </w:tc>
        <w:tc>
          <w:tcPr>
            <w:tcW w:w="674" w:type="dxa"/>
          </w:tcPr>
          <w:p w:rsidR="006F298A" w:rsidRDefault="00585476" w:rsidP="002D6E18">
            <w:pPr>
              <w:spacing w:after="0" w:line="240" w:lineRule="auto"/>
              <w:jc w:val="center"/>
              <w:rPr>
                <w:rFonts w:ascii="Times New Roman" w:hAnsi="Times New Roman"/>
                <w:b/>
                <w:sz w:val="24"/>
                <w:szCs w:val="24"/>
              </w:rPr>
            </w:pPr>
            <w:r>
              <w:rPr>
                <w:rFonts w:ascii="Times New Roman" w:hAnsi="Times New Roman"/>
                <w:b/>
                <w:sz w:val="24"/>
                <w:szCs w:val="24"/>
              </w:rPr>
              <w:t>67</w:t>
            </w:r>
          </w:p>
        </w:tc>
      </w:tr>
      <w:tr w:rsidR="006F298A" w:rsidTr="00585476">
        <w:tc>
          <w:tcPr>
            <w:tcW w:w="9039" w:type="dxa"/>
          </w:tcPr>
          <w:p w:rsidR="00A05D6C" w:rsidRPr="00782581" w:rsidRDefault="00A05D6C" w:rsidP="00A05D6C">
            <w:pPr>
              <w:suppressAutoHyphens/>
              <w:spacing w:after="0" w:line="240" w:lineRule="auto"/>
              <w:rPr>
                <w:rFonts w:ascii="Times New Roman" w:hAnsi="Times New Roman"/>
                <w:b/>
                <w:sz w:val="24"/>
                <w:szCs w:val="24"/>
              </w:rPr>
            </w:pPr>
            <w:r>
              <w:rPr>
                <w:rFonts w:ascii="Times New Roman" w:hAnsi="Times New Roman"/>
                <w:b/>
                <w:sz w:val="24"/>
                <w:szCs w:val="24"/>
              </w:rPr>
              <w:t>Раздел 9</w:t>
            </w:r>
            <w:r w:rsidRPr="00782581">
              <w:rPr>
                <w:rFonts w:ascii="Times New Roman" w:hAnsi="Times New Roman"/>
                <w:b/>
                <w:sz w:val="24"/>
                <w:szCs w:val="24"/>
              </w:rPr>
              <w:t>. Разработчики основной образовательной программы</w:t>
            </w:r>
          </w:p>
          <w:p w:rsidR="00A05D6C" w:rsidRPr="00782581" w:rsidRDefault="00A05D6C" w:rsidP="00A05D6C">
            <w:pPr>
              <w:suppressAutoHyphens/>
              <w:spacing w:after="0" w:line="240" w:lineRule="auto"/>
              <w:jc w:val="both"/>
              <w:rPr>
                <w:rFonts w:ascii="Times New Roman" w:hAnsi="Times New Roman"/>
                <w:b/>
                <w:sz w:val="24"/>
                <w:szCs w:val="24"/>
              </w:rPr>
            </w:pPr>
          </w:p>
          <w:p w:rsidR="006F298A" w:rsidRDefault="006F298A" w:rsidP="002D6E18">
            <w:pPr>
              <w:spacing w:after="0" w:line="240" w:lineRule="auto"/>
              <w:jc w:val="center"/>
              <w:rPr>
                <w:rFonts w:ascii="Times New Roman" w:hAnsi="Times New Roman"/>
                <w:b/>
                <w:sz w:val="24"/>
                <w:szCs w:val="24"/>
              </w:rPr>
            </w:pPr>
          </w:p>
        </w:tc>
        <w:tc>
          <w:tcPr>
            <w:tcW w:w="674" w:type="dxa"/>
          </w:tcPr>
          <w:p w:rsidR="006F298A" w:rsidRDefault="00585476" w:rsidP="002D6E18">
            <w:pPr>
              <w:spacing w:after="0" w:line="240" w:lineRule="auto"/>
              <w:jc w:val="center"/>
              <w:rPr>
                <w:rFonts w:ascii="Times New Roman" w:hAnsi="Times New Roman"/>
                <w:b/>
                <w:sz w:val="24"/>
                <w:szCs w:val="24"/>
              </w:rPr>
            </w:pPr>
            <w:r>
              <w:rPr>
                <w:rFonts w:ascii="Times New Roman" w:hAnsi="Times New Roman"/>
                <w:b/>
                <w:sz w:val="24"/>
                <w:szCs w:val="24"/>
              </w:rPr>
              <w:t>70</w:t>
            </w:r>
          </w:p>
        </w:tc>
      </w:tr>
      <w:tr w:rsidR="00A05D6C" w:rsidTr="00585476">
        <w:tc>
          <w:tcPr>
            <w:tcW w:w="9039" w:type="dxa"/>
          </w:tcPr>
          <w:p w:rsidR="00A05D6C" w:rsidRPr="002D199C" w:rsidRDefault="00A05D6C" w:rsidP="00A05D6C">
            <w:pPr>
              <w:suppressAutoHyphens/>
              <w:spacing w:after="0" w:line="240" w:lineRule="auto"/>
              <w:jc w:val="both"/>
              <w:rPr>
                <w:rFonts w:ascii="Times New Roman" w:hAnsi="Times New Roman"/>
                <w:b/>
                <w:sz w:val="24"/>
                <w:szCs w:val="24"/>
              </w:rPr>
            </w:pPr>
            <w:r w:rsidRPr="00782581">
              <w:rPr>
                <w:rFonts w:ascii="Times New Roman" w:hAnsi="Times New Roman"/>
                <w:b/>
                <w:sz w:val="24"/>
                <w:szCs w:val="24"/>
              </w:rPr>
              <w:t>ПРИЛОЖЕНИЯ</w:t>
            </w:r>
          </w:p>
          <w:p w:rsidR="00A05D6C" w:rsidRDefault="00A05D6C" w:rsidP="002D6E18">
            <w:pPr>
              <w:spacing w:after="0" w:line="240" w:lineRule="auto"/>
              <w:jc w:val="center"/>
              <w:rPr>
                <w:rFonts w:ascii="Times New Roman" w:hAnsi="Times New Roman"/>
                <w:b/>
                <w:sz w:val="24"/>
                <w:szCs w:val="24"/>
              </w:rPr>
            </w:pPr>
          </w:p>
        </w:tc>
        <w:tc>
          <w:tcPr>
            <w:tcW w:w="674" w:type="dxa"/>
          </w:tcPr>
          <w:p w:rsidR="00A05D6C" w:rsidRDefault="00585476" w:rsidP="002D6E18">
            <w:pPr>
              <w:spacing w:after="0" w:line="240" w:lineRule="auto"/>
              <w:jc w:val="center"/>
              <w:rPr>
                <w:rFonts w:ascii="Times New Roman" w:hAnsi="Times New Roman"/>
                <w:b/>
                <w:sz w:val="24"/>
                <w:szCs w:val="24"/>
              </w:rPr>
            </w:pPr>
            <w:r>
              <w:rPr>
                <w:rFonts w:ascii="Times New Roman" w:hAnsi="Times New Roman"/>
                <w:b/>
                <w:sz w:val="24"/>
                <w:szCs w:val="24"/>
              </w:rPr>
              <w:t>71</w:t>
            </w:r>
          </w:p>
        </w:tc>
      </w:tr>
    </w:tbl>
    <w:p w:rsidR="002D6E18" w:rsidRPr="00782581" w:rsidRDefault="002D6E18" w:rsidP="00FC5F31">
      <w:pPr>
        <w:spacing w:after="0" w:line="240" w:lineRule="auto"/>
        <w:jc w:val="center"/>
        <w:rPr>
          <w:rFonts w:ascii="Times New Roman" w:hAnsi="Times New Roman"/>
          <w:b/>
          <w:sz w:val="24"/>
          <w:szCs w:val="24"/>
        </w:rPr>
      </w:pPr>
    </w:p>
    <w:p w:rsidR="00F200D9" w:rsidRPr="00782581" w:rsidRDefault="00F200D9" w:rsidP="00FC5F31">
      <w:pPr>
        <w:spacing w:after="0" w:line="240" w:lineRule="auto"/>
        <w:jc w:val="center"/>
        <w:rPr>
          <w:rFonts w:ascii="Times New Roman" w:hAnsi="Times New Roman"/>
          <w:b/>
          <w:sz w:val="24"/>
          <w:szCs w:val="24"/>
        </w:rPr>
      </w:pPr>
    </w:p>
    <w:p w:rsidR="00A05D6C" w:rsidRDefault="00A05D6C" w:rsidP="00FC5F31">
      <w:pPr>
        <w:spacing w:after="0" w:line="240" w:lineRule="auto"/>
        <w:ind w:firstLine="708"/>
        <w:jc w:val="center"/>
        <w:rPr>
          <w:rFonts w:ascii="Times New Roman" w:hAnsi="Times New Roman"/>
          <w:b/>
          <w:sz w:val="24"/>
          <w:szCs w:val="24"/>
        </w:rPr>
      </w:pPr>
      <w:bookmarkStart w:id="1" w:name="_Toc460855517"/>
      <w:bookmarkStart w:id="2" w:name="_Toc460939924"/>
    </w:p>
    <w:p w:rsidR="00615194" w:rsidRDefault="00615194" w:rsidP="00FC5F31">
      <w:pPr>
        <w:spacing w:after="0" w:line="240" w:lineRule="auto"/>
        <w:ind w:firstLine="708"/>
        <w:jc w:val="center"/>
        <w:rPr>
          <w:rFonts w:ascii="Times New Roman" w:hAnsi="Times New Roman"/>
          <w:b/>
          <w:sz w:val="24"/>
          <w:szCs w:val="24"/>
        </w:rPr>
      </w:pPr>
    </w:p>
    <w:p w:rsidR="00615194" w:rsidRDefault="00615194" w:rsidP="00FC5F31">
      <w:pPr>
        <w:spacing w:after="0" w:line="240" w:lineRule="auto"/>
        <w:ind w:firstLine="708"/>
        <w:jc w:val="center"/>
        <w:rPr>
          <w:rFonts w:ascii="Times New Roman" w:hAnsi="Times New Roman"/>
          <w:b/>
          <w:sz w:val="24"/>
          <w:szCs w:val="24"/>
        </w:rPr>
      </w:pPr>
    </w:p>
    <w:p w:rsidR="00A05D6C" w:rsidRDefault="00A05D6C" w:rsidP="00FC5F31">
      <w:pPr>
        <w:spacing w:after="0" w:line="240" w:lineRule="auto"/>
        <w:ind w:firstLine="708"/>
        <w:jc w:val="center"/>
        <w:rPr>
          <w:rFonts w:ascii="Times New Roman" w:hAnsi="Times New Roman"/>
          <w:b/>
          <w:sz w:val="24"/>
          <w:szCs w:val="24"/>
        </w:rPr>
      </w:pPr>
    </w:p>
    <w:p w:rsidR="00472104" w:rsidRPr="00472104" w:rsidRDefault="00472104" w:rsidP="00472104">
      <w:pPr>
        <w:widowControl w:val="0"/>
        <w:suppressAutoHyphens/>
        <w:autoSpaceDE w:val="0"/>
        <w:autoSpaceDN w:val="0"/>
        <w:adjustRightInd w:val="0"/>
        <w:spacing w:before="240" w:after="60" w:line="240" w:lineRule="auto"/>
        <w:jc w:val="center"/>
        <w:outlineLvl w:val="3"/>
        <w:rPr>
          <w:rFonts w:ascii="Times New Roman" w:hAnsi="Times New Roman"/>
          <w:b/>
          <w:smallCaps/>
          <w:sz w:val="24"/>
          <w:szCs w:val="24"/>
        </w:rPr>
      </w:pPr>
      <w:r w:rsidRPr="00472104">
        <w:rPr>
          <w:rFonts w:ascii="Times New Roman" w:hAnsi="Times New Roman"/>
          <w:b/>
          <w:smallCaps/>
          <w:sz w:val="24"/>
          <w:szCs w:val="24"/>
        </w:rPr>
        <w:lastRenderedPageBreak/>
        <w:t>1. Общие положения</w:t>
      </w:r>
    </w:p>
    <w:p w:rsidR="00472104" w:rsidRPr="00472104" w:rsidRDefault="00472104" w:rsidP="00472104">
      <w:pPr>
        <w:widowControl w:val="0"/>
        <w:suppressAutoHyphens/>
        <w:autoSpaceDE w:val="0"/>
        <w:autoSpaceDN w:val="0"/>
        <w:adjustRightInd w:val="0"/>
        <w:spacing w:after="0" w:line="240" w:lineRule="auto"/>
        <w:ind w:firstLine="709"/>
        <w:jc w:val="both"/>
        <w:rPr>
          <w:rFonts w:ascii="Times New Roman" w:hAnsi="Times New Roman"/>
          <w:b/>
          <w:sz w:val="24"/>
          <w:szCs w:val="24"/>
        </w:rPr>
      </w:pPr>
      <w:r w:rsidRPr="00472104">
        <w:rPr>
          <w:rFonts w:ascii="Times New Roman" w:hAnsi="Times New Roman"/>
          <w:b/>
          <w:sz w:val="24"/>
          <w:szCs w:val="24"/>
        </w:rPr>
        <w:t>1.1. Нормативно-правовые основы разработки программы подготовки специалистов среднего звена</w:t>
      </w:r>
    </w:p>
    <w:p w:rsidR="00472104" w:rsidRPr="00472104" w:rsidRDefault="00472104" w:rsidP="00472104">
      <w:pPr>
        <w:widowControl w:val="0"/>
        <w:autoSpaceDE w:val="0"/>
        <w:autoSpaceDN w:val="0"/>
        <w:adjustRightInd w:val="0"/>
        <w:spacing w:after="0" w:line="240" w:lineRule="auto"/>
        <w:jc w:val="both"/>
        <w:rPr>
          <w:rFonts w:ascii="Times New Roman" w:hAnsi="Times New Roman"/>
          <w:b/>
          <w:sz w:val="24"/>
          <w:szCs w:val="24"/>
          <w:u w:val="single"/>
        </w:rPr>
      </w:pPr>
      <w:r w:rsidRPr="00472104">
        <w:rPr>
          <w:rFonts w:ascii="Times New Roman" w:hAnsi="Times New Roman"/>
          <w:sz w:val="24"/>
          <w:szCs w:val="24"/>
        </w:rPr>
        <w:t xml:space="preserve">Программа подготовки специалистов среднего звена по специальности </w:t>
      </w:r>
      <w:r w:rsidRPr="00472104">
        <w:rPr>
          <w:rFonts w:ascii="Times New Roman" w:hAnsi="Times New Roman"/>
          <w:b/>
          <w:sz w:val="24"/>
          <w:szCs w:val="24"/>
          <w:u w:val="single"/>
        </w:rPr>
        <w:t>53.02.03 Инструментальное исполнительство (по видам инструментов)</w:t>
      </w:r>
      <w:r w:rsidRPr="00472104">
        <w:rPr>
          <w:rFonts w:ascii="Times New Roman" w:hAnsi="Times New Roman"/>
          <w:sz w:val="24"/>
          <w:szCs w:val="24"/>
        </w:rPr>
        <w:t xml:space="preserve">- комплекс нормативно-методической документации, регламентирующий содержание, организацию и оценку качества подготовки обучающихся и выпускников по специальности </w:t>
      </w:r>
      <w:r w:rsidRPr="00472104">
        <w:rPr>
          <w:rFonts w:ascii="Times New Roman" w:hAnsi="Times New Roman"/>
          <w:b/>
          <w:sz w:val="24"/>
          <w:szCs w:val="24"/>
          <w:u w:val="single"/>
        </w:rPr>
        <w:t>53.02.03 Инструментальное исполнительство (по видам инструментов)</w:t>
      </w:r>
      <w:r w:rsidRPr="00472104">
        <w:rPr>
          <w:rFonts w:ascii="Times New Roman" w:hAnsi="Times New Roman"/>
          <w:sz w:val="24"/>
          <w:szCs w:val="24"/>
        </w:rPr>
        <w:t>.</w:t>
      </w:r>
    </w:p>
    <w:p w:rsidR="00472104" w:rsidRPr="00472104" w:rsidRDefault="00472104" w:rsidP="00472104">
      <w:pPr>
        <w:widowControl w:val="0"/>
        <w:suppressAutoHyphens/>
        <w:autoSpaceDE w:val="0"/>
        <w:autoSpaceDN w:val="0"/>
        <w:adjustRightInd w:val="0"/>
        <w:spacing w:after="0" w:line="240" w:lineRule="auto"/>
        <w:rPr>
          <w:rFonts w:ascii="Times New Roman" w:hAnsi="Times New Roman"/>
          <w:sz w:val="24"/>
          <w:szCs w:val="24"/>
        </w:rPr>
      </w:pPr>
      <w:r w:rsidRPr="00472104">
        <w:rPr>
          <w:rFonts w:ascii="Times New Roman" w:hAnsi="Times New Roman"/>
          <w:sz w:val="24"/>
          <w:szCs w:val="24"/>
        </w:rPr>
        <w:t>Нормативную правовую основу разработки программы подготовки специалистов среднего звена  (далее - ППССЗ) составляют:</w:t>
      </w:r>
    </w:p>
    <w:p w:rsidR="00472104" w:rsidRPr="00472104" w:rsidRDefault="00472104" w:rsidP="00541F3E">
      <w:pPr>
        <w:numPr>
          <w:ilvl w:val="0"/>
          <w:numId w:val="3"/>
        </w:numPr>
        <w:spacing w:after="0" w:line="240" w:lineRule="auto"/>
        <w:jc w:val="both"/>
        <w:rPr>
          <w:rFonts w:ascii="Times New Roman" w:hAnsi="Times New Roman"/>
          <w:sz w:val="24"/>
          <w:szCs w:val="24"/>
          <w:lang w:eastAsia="en-US"/>
        </w:rPr>
      </w:pPr>
      <w:r w:rsidRPr="00472104">
        <w:rPr>
          <w:rFonts w:ascii="Times New Roman" w:hAnsi="Times New Roman"/>
          <w:sz w:val="24"/>
          <w:szCs w:val="24"/>
          <w:lang w:eastAsia="en-US"/>
        </w:rPr>
        <w:t>Федеральный закон от 29 декабря 2012 г. №273-ФЗ «Об образовании в Российской Федерации»;</w:t>
      </w:r>
    </w:p>
    <w:p w:rsidR="00472104" w:rsidRPr="00472104" w:rsidRDefault="00472104" w:rsidP="00541F3E">
      <w:pPr>
        <w:widowControl w:val="0"/>
        <w:numPr>
          <w:ilvl w:val="0"/>
          <w:numId w:val="3"/>
        </w:numPr>
        <w:autoSpaceDE w:val="0"/>
        <w:autoSpaceDN w:val="0"/>
        <w:adjustRightInd w:val="0"/>
        <w:spacing w:after="0" w:line="240" w:lineRule="auto"/>
        <w:jc w:val="both"/>
        <w:rPr>
          <w:rFonts w:ascii="Times New Roman" w:hAnsi="Times New Roman"/>
          <w:sz w:val="24"/>
          <w:szCs w:val="24"/>
        </w:rPr>
      </w:pPr>
      <w:r w:rsidRPr="00472104">
        <w:rPr>
          <w:rFonts w:ascii="Times New Roman" w:hAnsi="Times New Roman"/>
          <w:sz w:val="24"/>
          <w:szCs w:val="24"/>
        </w:rPr>
        <w:t>ФГОС СПО по специальности 53.02.03 Инструментальное исполнительство (по видам инструментов) утвержден приказом Минобрнауки России от 27.10.2014 N 1390, зарегистрирован в Минюст России 27 ноября 2014 г. N 34957;</w:t>
      </w:r>
    </w:p>
    <w:p w:rsidR="00472104" w:rsidRPr="00472104" w:rsidRDefault="00472104" w:rsidP="00541F3E">
      <w:pPr>
        <w:numPr>
          <w:ilvl w:val="0"/>
          <w:numId w:val="3"/>
        </w:numPr>
        <w:spacing w:after="0" w:line="240" w:lineRule="auto"/>
        <w:jc w:val="both"/>
        <w:rPr>
          <w:rFonts w:ascii="Times New Roman" w:hAnsi="Times New Roman"/>
          <w:sz w:val="24"/>
          <w:szCs w:val="24"/>
          <w:lang w:eastAsia="en-US"/>
        </w:rPr>
      </w:pPr>
      <w:r w:rsidRPr="00472104">
        <w:rPr>
          <w:rFonts w:ascii="Times New Roman" w:hAnsi="Times New Roman"/>
          <w:sz w:val="24"/>
          <w:szCs w:val="24"/>
          <w:lang w:eastAsia="en-US"/>
        </w:rPr>
        <w:t>Приказом Минобрнауки России от 17.05.2012 N 413 "Об утверждении федерального государственного образовательного стандарта среднего общего образования« (Зарегистрировано в Минюсте России 07.06.2012 N 24480);</w:t>
      </w:r>
    </w:p>
    <w:p w:rsidR="00472104" w:rsidRPr="00472104" w:rsidRDefault="00472104" w:rsidP="00541F3E">
      <w:pPr>
        <w:numPr>
          <w:ilvl w:val="0"/>
          <w:numId w:val="3"/>
        </w:numPr>
        <w:spacing w:after="0" w:line="240" w:lineRule="auto"/>
        <w:jc w:val="both"/>
        <w:rPr>
          <w:rFonts w:ascii="Times New Roman" w:hAnsi="Times New Roman"/>
          <w:sz w:val="24"/>
          <w:szCs w:val="24"/>
          <w:lang w:eastAsia="en-US"/>
        </w:rPr>
      </w:pPr>
      <w:r w:rsidRPr="00472104">
        <w:rPr>
          <w:rFonts w:ascii="Times New Roman" w:hAnsi="Times New Roman"/>
          <w:sz w:val="24"/>
          <w:szCs w:val="24"/>
          <w:lang w:eastAsia="en-US"/>
        </w:rPr>
        <w:t>Приказом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w:t>
      </w:r>
    </w:p>
    <w:p w:rsidR="00472104" w:rsidRPr="00472104" w:rsidRDefault="00472104" w:rsidP="00541F3E">
      <w:pPr>
        <w:widowControl w:val="0"/>
        <w:numPr>
          <w:ilvl w:val="0"/>
          <w:numId w:val="3"/>
        </w:numPr>
        <w:suppressAutoHyphens/>
        <w:autoSpaceDE w:val="0"/>
        <w:autoSpaceDN w:val="0"/>
        <w:adjustRightInd w:val="0"/>
        <w:spacing w:after="0" w:line="240" w:lineRule="auto"/>
        <w:jc w:val="both"/>
        <w:rPr>
          <w:rFonts w:ascii="Times New Roman" w:hAnsi="Times New Roman"/>
          <w:sz w:val="24"/>
          <w:szCs w:val="24"/>
          <w:lang w:eastAsia="en-US"/>
        </w:rPr>
      </w:pPr>
      <w:r w:rsidRPr="00472104">
        <w:rPr>
          <w:rFonts w:ascii="Times New Roman" w:hAnsi="Times New Roman"/>
          <w:sz w:val="24"/>
          <w:szCs w:val="24"/>
          <w:lang w:eastAsia="en-US"/>
        </w:rPr>
        <w:t>Приказ Минобрнауки России от 15 декабря 2014г. №1580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утвержденного приказом   министерства образования и науки Российской Федерации от 14 июня 2013г № 464»</w:t>
      </w:r>
    </w:p>
    <w:p w:rsidR="00472104" w:rsidRPr="00472104" w:rsidRDefault="00472104" w:rsidP="00541F3E">
      <w:pPr>
        <w:numPr>
          <w:ilvl w:val="0"/>
          <w:numId w:val="3"/>
        </w:numPr>
        <w:spacing w:after="0" w:line="240" w:lineRule="auto"/>
        <w:jc w:val="both"/>
        <w:rPr>
          <w:rFonts w:ascii="Times New Roman" w:hAnsi="Times New Roman"/>
          <w:sz w:val="24"/>
          <w:szCs w:val="24"/>
          <w:lang w:eastAsia="en-US"/>
        </w:rPr>
      </w:pPr>
      <w:r w:rsidRPr="00472104">
        <w:rPr>
          <w:rFonts w:ascii="Times New Roman" w:hAnsi="Times New Roman"/>
          <w:sz w:val="24"/>
          <w:szCs w:val="24"/>
          <w:lang w:eastAsia="en-US"/>
        </w:rPr>
        <w:t>Приказом Минобрнауки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1 ноября 2013 г., регистрационный № 30306);</w:t>
      </w:r>
    </w:p>
    <w:p w:rsidR="00472104" w:rsidRPr="00472104" w:rsidRDefault="00472104" w:rsidP="00541F3E">
      <w:pPr>
        <w:numPr>
          <w:ilvl w:val="0"/>
          <w:numId w:val="3"/>
        </w:numPr>
        <w:spacing w:after="0" w:line="240" w:lineRule="auto"/>
        <w:jc w:val="both"/>
        <w:rPr>
          <w:rFonts w:ascii="Times New Roman" w:hAnsi="Times New Roman"/>
          <w:sz w:val="24"/>
          <w:szCs w:val="24"/>
        </w:rPr>
      </w:pPr>
      <w:r w:rsidRPr="00472104">
        <w:rPr>
          <w:rFonts w:ascii="Times New Roman" w:hAnsi="Times New Roman"/>
          <w:bCs/>
          <w:kern w:val="36"/>
          <w:sz w:val="24"/>
          <w:szCs w:val="24"/>
        </w:rPr>
        <w:t xml:space="preserve">Приказ Министерства образования и науки Российской Федерации от 31 января 2014г.  № 74 о внесении изменений в Порядок проведения государственной итоговой аттестации по образовательным программам среднего профессионального образования, утверждённый </w:t>
      </w:r>
      <w:r w:rsidRPr="00472104">
        <w:rPr>
          <w:rFonts w:ascii="Times New Roman" w:hAnsi="Times New Roman"/>
          <w:sz w:val="24"/>
          <w:szCs w:val="24"/>
        </w:rPr>
        <w:t>приказом Министерства образования и науки Российской Федерации от 16.08.2013 года № 968</w:t>
      </w:r>
    </w:p>
    <w:p w:rsidR="00472104" w:rsidRPr="00472104" w:rsidRDefault="00472104" w:rsidP="00541F3E">
      <w:pPr>
        <w:numPr>
          <w:ilvl w:val="0"/>
          <w:numId w:val="3"/>
        </w:numPr>
        <w:spacing w:after="0" w:line="240" w:lineRule="auto"/>
        <w:jc w:val="both"/>
        <w:rPr>
          <w:rFonts w:ascii="Times New Roman" w:hAnsi="Times New Roman"/>
          <w:sz w:val="24"/>
          <w:szCs w:val="24"/>
        </w:rPr>
      </w:pPr>
      <w:r w:rsidRPr="00472104">
        <w:rPr>
          <w:rFonts w:ascii="Times New Roman" w:hAnsi="Times New Roman"/>
          <w:sz w:val="24"/>
          <w:szCs w:val="24"/>
        </w:rPr>
        <w:t>Приказ Минобрнауки России от 17.11.2017 №1138 "О внесении изменений в Порядок проведения государственной итоговой аттестации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16 августа 2013 г. N 968"</w:t>
      </w:r>
    </w:p>
    <w:p w:rsidR="00472104" w:rsidRPr="00472104" w:rsidRDefault="00472104" w:rsidP="00541F3E">
      <w:pPr>
        <w:numPr>
          <w:ilvl w:val="0"/>
          <w:numId w:val="3"/>
        </w:numPr>
        <w:spacing w:after="0" w:line="240" w:lineRule="auto"/>
        <w:jc w:val="both"/>
        <w:rPr>
          <w:rFonts w:ascii="Times New Roman" w:hAnsi="Times New Roman"/>
          <w:sz w:val="24"/>
          <w:szCs w:val="24"/>
          <w:lang w:eastAsia="en-US"/>
        </w:rPr>
      </w:pPr>
      <w:r w:rsidRPr="00472104">
        <w:rPr>
          <w:rFonts w:ascii="Times New Roman" w:hAnsi="Times New Roman"/>
          <w:sz w:val="24"/>
          <w:szCs w:val="24"/>
          <w:lang w:eastAsia="en-US"/>
        </w:rPr>
        <w:t>Приказом Минобрнауки России от 18 апреля 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(зарегистрирован Министерством юстиции Российской Федерации 14 июня 2013 г., регистрационный № 28785;</w:t>
      </w:r>
    </w:p>
    <w:p w:rsidR="00472104" w:rsidRPr="00472104" w:rsidRDefault="00472104" w:rsidP="00541F3E">
      <w:pPr>
        <w:numPr>
          <w:ilvl w:val="0"/>
          <w:numId w:val="3"/>
        </w:numPr>
        <w:spacing w:after="0" w:line="240" w:lineRule="auto"/>
        <w:jc w:val="both"/>
        <w:rPr>
          <w:rFonts w:ascii="Times New Roman" w:hAnsi="Times New Roman"/>
          <w:sz w:val="24"/>
          <w:szCs w:val="24"/>
          <w:lang w:eastAsia="en-US"/>
        </w:rPr>
      </w:pPr>
      <w:r w:rsidRPr="00472104">
        <w:rPr>
          <w:rFonts w:ascii="Times New Roman" w:hAnsi="Times New Roman"/>
          <w:sz w:val="24"/>
          <w:szCs w:val="24"/>
          <w:lang w:eastAsia="en-US"/>
        </w:rPr>
        <w:t>Приказом Минобрнауки России от 25.10.2013 N 1186 (ред. от 31.08.2016) «Об утверждении Порядка заполнения, учета и выдачи дипломов о среднем профессиональном образовании и их дубликатов» (Зарегистрировано в Минюсте России 29.11.2013 N 30507)</w:t>
      </w:r>
    </w:p>
    <w:p w:rsidR="00472104" w:rsidRPr="00472104" w:rsidRDefault="00472104" w:rsidP="00541F3E">
      <w:pPr>
        <w:numPr>
          <w:ilvl w:val="0"/>
          <w:numId w:val="3"/>
        </w:numPr>
        <w:spacing w:before="120" w:after="120" w:line="240" w:lineRule="auto"/>
        <w:rPr>
          <w:rFonts w:ascii="Times New Roman" w:hAnsi="Times New Roman"/>
          <w:sz w:val="24"/>
          <w:szCs w:val="24"/>
          <w:lang w:eastAsia="en-US"/>
        </w:rPr>
      </w:pPr>
      <w:r w:rsidRPr="00472104">
        <w:rPr>
          <w:rFonts w:ascii="Times New Roman" w:hAnsi="Times New Roman"/>
          <w:sz w:val="24"/>
          <w:szCs w:val="24"/>
          <w:lang w:eastAsia="en-US"/>
        </w:rPr>
        <w:lastRenderedPageBreak/>
        <w:t>Приказ Минобрнауки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(зарегистрирован Министерством юстиции Российской Федерации 29 июля 2014 г., регистрационный № 33335), с изменениями, внесенными приказами Министерства образования и науки Российской Федерации от 7 октября 2014 г. № 1307 (зарегистрирован Министерством юстиции Российской Федерации 16 октября 2014 г., регистрационный № 34342) и от 9 апреля 2015 г. № 387 (зарегистрирован Министерством юстиции Российской Федерации 8 мая 2015 г., регистрационный № 37221);</w:t>
      </w:r>
    </w:p>
    <w:p w:rsidR="00472104" w:rsidRPr="00472104" w:rsidRDefault="00472104" w:rsidP="00541F3E">
      <w:pPr>
        <w:numPr>
          <w:ilvl w:val="0"/>
          <w:numId w:val="3"/>
        </w:numPr>
        <w:spacing w:after="0" w:line="240" w:lineRule="auto"/>
        <w:jc w:val="both"/>
        <w:rPr>
          <w:rFonts w:ascii="Times New Roman" w:hAnsi="Times New Roman"/>
          <w:sz w:val="24"/>
          <w:szCs w:val="24"/>
          <w:lang w:eastAsia="en-US"/>
        </w:rPr>
      </w:pPr>
      <w:r w:rsidRPr="00472104">
        <w:rPr>
          <w:rFonts w:ascii="Times New Roman" w:hAnsi="Times New Roman"/>
          <w:sz w:val="24"/>
          <w:szCs w:val="24"/>
          <w:lang w:eastAsia="en-US"/>
        </w:rPr>
        <w:t>Устав ГАПОУ ТО «Тобольский  многопрофильный техникум»</w:t>
      </w:r>
    </w:p>
    <w:p w:rsidR="00472104" w:rsidRPr="00472104" w:rsidRDefault="00472104" w:rsidP="00541F3E">
      <w:pPr>
        <w:numPr>
          <w:ilvl w:val="0"/>
          <w:numId w:val="3"/>
        </w:numPr>
        <w:spacing w:after="0" w:line="240" w:lineRule="auto"/>
        <w:jc w:val="both"/>
        <w:rPr>
          <w:rFonts w:ascii="Times New Roman" w:hAnsi="Times New Roman"/>
          <w:sz w:val="24"/>
          <w:szCs w:val="24"/>
          <w:lang w:eastAsia="en-US"/>
        </w:rPr>
      </w:pPr>
      <w:r w:rsidRPr="00472104">
        <w:rPr>
          <w:rFonts w:ascii="Times New Roman" w:hAnsi="Times New Roman"/>
          <w:sz w:val="24"/>
          <w:szCs w:val="24"/>
          <w:lang w:eastAsia="en-US"/>
        </w:rPr>
        <w:t>Положение о разработке и утверждении основной образовательной программы среднего профессионального образования в ГАПОУ ТО «Тобольский многопрофильный техникум» (Приказ №79  от 11 сентября 2017г);</w:t>
      </w:r>
    </w:p>
    <w:p w:rsidR="00472104" w:rsidRPr="00472104" w:rsidRDefault="00472104" w:rsidP="00541F3E">
      <w:pPr>
        <w:numPr>
          <w:ilvl w:val="0"/>
          <w:numId w:val="3"/>
        </w:numPr>
        <w:spacing w:after="0" w:line="240" w:lineRule="auto"/>
        <w:jc w:val="both"/>
        <w:rPr>
          <w:rFonts w:ascii="Times New Roman" w:hAnsi="Times New Roman"/>
          <w:color w:val="FF0000"/>
          <w:sz w:val="24"/>
          <w:szCs w:val="24"/>
          <w:lang w:eastAsia="en-US"/>
        </w:rPr>
      </w:pPr>
      <w:r w:rsidRPr="00472104">
        <w:rPr>
          <w:rFonts w:ascii="Times New Roman" w:hAnsi="Times New Roman"/>
          <w:sz w:val="24"/>
          <w:szCs w:val="24"/>
          <w:lang w:eastAsia="en-US"/>
        </w:rPr>
        <w:t>Примерной основной образовательной программы среднего общего образования (</w:t>
      </w:r>
    </w:p>
    <w:p w:rsidR="00472104" w:rsidRPr="00472104" w:rsidRDefault="00472104" w:rsidP="00541F3E">
      <w:pPr>
        <w:widowControl w:val="0"/>
        <w:numPr>
          <w:ilvl w:val="0"/>
          <w:numId w:val="3"/>
        </w:numPr>
        <w:suppressAutoHyphens/>
        <w:autoSpaceDE w:val="0"/>
        <w:autoSpaceDN w:val="0"/>
        <w:adjustRightInd w:val="0"/>
        <w:spacing w:after="0" w:line="240" w:lineRule="auto"/>
        <w:jc w:val="both"/>
        <w:rPr>
          <w:rFonts w:ascii="Times New Roman" w:hAnsi="Times New Roman"/>
          <w:i/>
          <w:color w:val="000000"/>
          <w:sz w:val="24"/>
          <w:szCs w:val="24"/>
          <w:lang w:eastAsia="en-US"/>
        </w:rPr>
      </w:pPr>
      <w:r w:rsidRPr="00472104">
        <w:rPr>
          <w:rFonts w:ascii="Times New Roman" w:hAnsi="Times New Roman"/>
          <w:color w:val="000000"/>
          <w:sz w:val="24"/>
          <w:szCs w:val="24"/>
          <w:lang w:eastAsia="en-US"/>
        </w:rPr>
        <w:t>Письмо Министерства образования и науки Российской Федерации от 17 марта 2015г.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федерального государственного образовательного стандарта и получаемой профессии или специальности среднего профессионального образования»</w:t>
      </w:r>
      <w:r w:rsidRPr="00472104">
        <w:rPr>
          <w:rFonts w:ascii="Times New Roman" w:hAnsi="Times New Roman"/>
          <w:i/>
          <w:color w:val="000000"/>
          <w:sz w:val="24"/>
          <w:szCs w:val="24"/>
          <w:lang w:eastAsia="en-US"/>
        </w:rPr>
        <w:t xml:space="preserve"> </w:t>
      </w:r>
    </w:p>
    <w:p w:rsidR="00472104" w:rsidRPr="00472104" w:rsidRDefault="00472104" w:rsidP="00541F3E">
      <w:pPr>
        <w:widowControl w:val="0"/>
        <w:numPr>
          <w:ilvl w:val="0"/>
          <w:numId w:val="3"/>
        </w:numPr>
        <w:suppressAutoHyphens/>
        <w:autoSpaceDE w:val="0"/>
        <w:autoSpaceDN w:val="0"/>
        <w:adjustRightInd w:val="0"/>
        <w:spacing w:after="0" w:line="240" w:lineRule="auto"/>
        <w:jc w:val="both"/>
        <w:rPr>
          <w:rFonts w:ascii="Times New Roman" w:hAnsi="Times New Roman"/>
          <w:color w:val="000000"/>
          <w:sz w:val="24"/>
          <w:szCs w:val="24"/>
          <w:lang w:eastAsia="en-US"/>
        </w:rPr>
      </w:pPr>
      <w:r w:rsidRPr="00472104">
        <w:rPr>
          <w:rFonts w:ascii="Times New Roman" w:hAnsi="Times New Roman"/>
          <w:color w:val="000000"/>
          <w:sz w:val="24"/>
          <w:szCs w:val="24"/>
          <w:lang w:eastAsia="en-US"/>
        </w:rPr>
        <w:t>Об уточнении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 Одобрено Научно-методическим советом Центра профессионального образования и систем квалификаций ФГАУ «ФИРО» Протокол № 3 от 25 мая 2017 г.</w:t>
      </w:r>
    </w:p>
    <w:p w:rsidR="002D6E18" w:rsidRPr="002D6E18" w:rsidRDefault="002D6E18" w:rsidP="00C0607B">
      <w:pPr>
        <w:spacing w:after="0" w:line="240" w:lineRule="auto"/>
        <w:ind w:left="720"/>
        <w:jc w:val="both"/>
        <w:rPr>
          <w:rFonts w:ascii="Times New Roman" w:hAnsi="Times New Roman"/>
          <w:sz w:val="24"/>
          <w:szCs w:val="24"/>
          <w:lang w:eastAsia="en-US"/>
        </w:rPr>
      </w:pPr>
    </w:p>
    <w:p w:rsidR="00430DDC" w:rsidRPr="00782581" w:rsidRDefault="00430DDC" w:rsidP="00430DDC">
      <w:pPr>
        <w:suppressAutoHyphens/>
        <w:spacing w:after="0" w:line="240" w:lineRule="auto"/>
        <w:jc w:val="both"/>
        <w:rPr>
          <w:rFonts w:ascii="Times New Roman" w:hAnsi="Times New Roman"/>
          <w:bCs/>
          <w:sz w:val="24"/>
          <w:szCs w:val="24"/>
        </w:rPr>
      </w:pPr>
      <w:r w:rsidRPr="00782581">
        <w:rPr>
          <w:rFonts w:ascii="Times New Roman" w:hAnsi="Times New Roman"/>
          <w:bCs/>
          <w:sz w:val="24"/>
          <w:szCs w:val="24"/>
        </w:rPr>
        <w:t>Перечень сок</w:t>
      </w:r>
      <w:r>
        <w:rPr>
          <w:rFonts w:ascii="Times New Roman" w:hAnsi="Times New Roman"/>
          <w:bCs/>
          <w:sz w:val="24"/>
          <w:szCs w:val="24"/>
        </w:rPr>
        <w:t xml:space="preserve">ращений, используемых в тексте </w:t>
      </w:r>
      <w:r w:rsidRPr="00782581">
        <w:rPr>
          <w:rFonts w:ascii="Times New Roman" w:hAnsi="Times New Roman"/>
          <w:bCs/>
          <w:sz w:val="24"/>
          <w:szCs w:val="24"/>
        </w:rPr>
        <w:t>ООП:</w:t>
      </w:r>
    </w:p>
    <w:p w:rsidR="00AB2318" w:rsidRPr="00AB2318" w:rsidRDefault="00AB2318" w:rsidP="00AB2318">
      <w:pPr>
        <w:tabs>
          <w:tab w:val="left" w:pos="993"/>
        </w:tabs>
        <w:suppressAutoHyphens/>
        <w:spacing w:after="0" w:line="240" w:lineRule="auto"/>
        <w:ind w:firstLine="709"/>
        <w:jc w:val="both"/>
        <w:rPr>
          <w:rFonts w:ascii="Times New Roman" w:hAnsi="Times New Roman"/>
          <w:bCs/>
          <w:sz w:val="24"/>
          <w:szCs w:val="24"/>
        </w:rPr>
      </w:pPr>
      <w:r w:rsidRPr="00AB2318">
        <w:rPr>
          <w:rFonts w:ascii="Times New Roman" w:hAnsi="Times New Roman"/>
          <w:bCs/>
          <w:sz w:val="24"/>
          <w:szCs w:val="24"/>
        </w:rPr>
        <w:t>СПО - среднее профессиональное образование;</w:t>
      </w:r>
    </w:p>
    <w:p w:rsidR="00AB2318" w:rsidRPr="00AB2318" w:rsidRDefault="00AB2318" w:rsidP="00AB2318">
      <w:pPr>
        <w:tabs>
          <w:tab w:val="left" w:pos="993"/>
        </w:tabs>
        <w:suppressAutoHyphens/>
        <w:spacing w:after="0" w:line="240" w:lineRule="auto"/>
        <w:ind w:firstLine="709"/>
        <w:jc w:val="both"/>
        <w:rPr>
          <w:rFonts w:ascii="Times New Roman" w:hAnsi="Times New Roman"/>
          <w:bCs/>
          <w:sz w:val="24"/>
          <w:szCs w:val="24"/>
        </w:rPr>
      </w:pPr>
      <w:r w:rsidRPr="00AB2318">
        <w:rPr>
          <w:rFonts w:ascii="Times New Roman" w:hAnsi="Times New Roman"/>
          <w:bCs/>
          <w:sz w:val="24"/>
          <w:szCs w:val="24"/>
        </w:rPr>
        <w:t>ФГОС СПО - федеральный государственный образовательный стандарт среднего</w:t>
      </w:r>
    </w:p>
    <w:p w:rsidR="00AB2318" w:rsidRPr="00AB2318" w:rsidRDefault="00AB2318" w:rsidP="00AB2318">
      <w:pPr>
        <w:tabs>
          <w:tab w:val="left" w:pos="993"/>
        </w:tabs>
        <w:suppressAutoHyphens/>
        <w:spacing w:after="0" w:line="240" w:lineRule="auto"/>
        <w:ind w:firstLine="709"/>
        <w:jc w:val="both"/>
        <w:rPr>
          <w:rFonts w:ascii="Times New Roman" w:hAnsi="Times New Roman"/>
          <w:bCs/>
          <w:sz w:val="24"/>
          <w:szCs w:val="24"/>
        </w:rPr>
      </w:pPr>
      <w:r w:rsidRPr="00AB2318">
        <w:rPr>
          <w:rFonts w:ascii="Times New Roman" w:hAnsi="Times New Roman"/>
          <w:bCs/>
          <w:sz w:val="24"/>
          <w:szCs w:val="24"/>
        </w:rPr>
        <w:t>профессионального образования;</w:t>
      </w:r>
    </w:p>
    <w:p w:rsidR="00AB2318" w:rsidRPr="00AB2318" w:rsidRDefault="00AB2318" w:rsidP="00AB2318">
      <w:pPr>
        <w:tabs>
          <w:tab w:val="left" w:pos="993"/>
        </w:tabs>
        <w:suppressAutoHyphens/>
        <w:spacing w:after="0" w:line="240" w:lineRule="auto"/>
        <w:ind w:firstLine="709"/>
        <w:jc w:val="both"/>
        <w:rPr>
          <w:rFonts w:ascii="Times New Roman" w:hAnsi="Times New Roman"/>
          <w:bCs/>
          <w:sz w:val="24"/>
          <w:szCs w:val="24"/>
        </w:rPr>
      </w:pPr>
      <w:r w:rsidRPr="00AB2318">
        <w:rPr>
          <w:rFonts w:ascii="Times New Roman" w:hAnsi="Times New Roman"/>
          <w:bCs/>
          <w:sz w:val="24"/>
          <w:szCs w:val="24"/>
        </w:rPr>
        <w:t>ППССЗ - программа подготовки специалистов среднего звена;</w:t>
      </w:r>
    </w:p>
    <w:p w:rsidR="00AB2318" w:rsidRPr="00AB2318" w:rsidRDefault="00AB2318" w:rsidP="00AB2318">
      <w:pPr>
        <w:tabs>
          <w:tab w:val="left" w:pos="993"/>
        </w:tabs>
        <w:suppressAutoHyphens/>
        <w:spacing w:after="0" w:line="240" w:lineRule="auto"/>
        <w:ind w:firstLine="709"/>
        <w:jc w:val="both"/>
        <w:rPr>
          <w:rFonts w:ascii="Times New Roman" w:hAnsi="Times New Roman"/>
          <w:bCs/>
          <w:sz w:val="24"/>
          <w:szCs w:val="24"/>
        </w:rPr>
      </w:pPr>
      <w:r w:rsidRPr="00AB2318">
        <w:rPr>
          <w:rFonts w:ascii="Times New Roman" w:hAnsi="Times New Roman"/>
          <w:bCs/>
          <w:sz w:val="24"/>
          <w:szCs w:val="24"/>
        </w:rPr>
        <w:t>ОК - общая компетенция;</w:t>
      </w:r>
    </w:p>
    <w:p w:rsidR="00AB2318" w:rsidRPr="00AB2318" w:rsidRDefault="00AB2318" w:rsidP="00AB2318">
      <w:pPr>
        <w:tabs>
          <w:tab w:val="left" w:pos="993"/>
        </w:tabs>
        <w:suppressAutoHyphens/>
        <w:spacing w:after="0" w:line="240" w:lineRule="auto"/>
        <w:ind w:firstLine="709"/>
        <w:jc w:val="both"/>
        <w:rPr>
          <w:rFonts w:ascii="Times New Roman" w:hAnsi="Times New Roman"/>
          <w:bCs/>
          <w:sz w:val="24"/>
          <w:szCs w:val="24"/>
        </w:rPr>
      </w:pPr>
      <w:r w:rsidRPr="00AB2318">
        <w:rPr>
          <w:rFonts w:ascii="Times New Roman" w:hAnsi="Times New Roman"/>
          <w:bCs/>
          <w:sz w:val="24"/>
          <w:szCs w:val="24"/>
        </w:rPr>
        <w:t>ПК - профессиональная компетенция;</w:t>
      </w:r>
    </w:p>
    <w:p w:rsidR="00AB2318" w:rsidRPr="00AB2318" w:rsidRDefault="00AB2318" w:rsidP="00AB2318">
      <w:pPr>
        <w:tabs>
          <w:tab w:val="left" w:pos="993"/>
        </w:tabs>
        <w:suppressAutoHyphens/>
        <w:spacing w:after="0" w:line="240" w:lineRule="auto"/>
        <w:ind w:firstLine="709"/>
        <w:jc w:val="both"/>
        <w:rPr>
          <w:rFonts w:ascii="Times New Roman" w:hAnsi="Times New Roman"/>
          <w:bCs/>
          <w:sz w:val="24"/>
          <w:szCs w:val="24"/>
        </w:rPr>
      </w:pPr>
      <w:r w:rsidRPr="00AB2318">
        <w:rPr>
          <w:rFonts w:ascii="Times New Roman" w:hAnsi="Times New Roman"/>
          <w:bCs/>
          <w:sz w:val="24"/>
          <w:szCs w:val="24"/>
        </w:rPr>
        <w:t>ОД - общеобразовательные дисциплины;</w:t>
      </w:r>
    </w:p>
    <w:p w:rsidR="00AB2318" w:rsidRPr="00AB2318" w:rsidRDefault="00AB2318" w:rsidP="00AB2318">
      <w:pPr>
        <w:tabs>
          <w:tab w:val="left" w:pos="993"/>
        </w:tabs>
        <w:suppressAutoHyphens/>
        <w:spacing w:after="0" w:line="240" w:lineRule="auto"/>
        <w:ind w:firstLine="709"/>
        <w:jc w:val="both"/>
        <w:rPr>
          <w:rFonts w:ascii="Times New Roman" w:hAnsi="Times New Roman"/>
          <w:bCs/>
          <w:sz w:val="24"/>
          <w:szCs w:val="24"/>
        </w:rPr>
      </w:pPr>
      <w:r w:rsidRPr="00AB2318">
        <w:rPr>
          <w:rFonts w:ascii="Times New Roman" w:hAnsi="Times New Roman"/>
          <w:bCs/>
          <w:sz w:val="24"/>
          <w:szCs w:val="24"/>
        </w:rPr>
        <w:t>ПМ - профессиональный модуль;</w:t>
      </w:r>
    </w:p>
    <w:p w:rsidR="00430DDC" w:rsidRDefault="00AB2318" w:rsidP="00AB2318">
      <w:pPr>
        <w:tabs>
          <w:tab w:val="left" w:pos="993"/>
        </w:tabs>
        <w:suppressAutoHyphens/>
        <w:spacing w:after="0" w:line="240" w:lineRule="auto"/>
        <w:ind w:firstLine="709"/>
        <w:jc w:val="both"/>
        <w:rPr>
          <w:rFonts w:ascii="Times New Roman" w:hAnsi="Times New Roman"/>
          <w:bCs/>
          <w:sz w:val="24"/>
          <w:szCs w:val="24"/>
        </w:rPr>
      </w:pPr>
      <w:r w:rsidRPr="00AB2318">
        <w:rPr>
          <w:rFonts w:ascii="Times New Roman" w:hAnsi="Times New Roman"/>
          <w:bCs/>
          <w:sz w:val="24"/>
          <w:szCs w:val="24"/>
        </w:rPr>
        <w:t>МДК - междисциплинарный курс.</w:t>
      </w:r>
    </w:p>
    <w:p w:rsidR="00AB2318" w:rsidRDefault="00AB2318" w:rsidP="00AB2318">
      <w:pPr>
        <w:tabs>
          <w:tab w:val="left" w:pos="993"/>
        </w:tabs>
        <w:suppressAutoHyphens/>
        <w:spacing w:after="0" w:line="240" w:lineRule="auto"/>
        <w:ind w:firstLine="709"/>
        <w:jc w:val="both"/>
        <w:rPr>
          <w:rFonts w:ascii="Times New Roman" w:hAnsi="Times New Roman"/>
          <w:bCs/>
          <w:sz w:val="24"/>
          <w:szCs w:val="24"/>
        </w:rPr>
      </w:pPr>
    </w:p>
    <w:p w:rsidR="00AB2318" w:rsidRPr="00782581" w:rsidRDefault="00AB2318" w:rsidP="00AB2318">
      <w:pPr>
        <w:tabs>
          <w:tab w:val="left" w:pos="993"/>
        </w:tabs>
        <w:suppressAutoHyphens/>
        <w:spacing w:after="0" w:line="240" w:lineRule="auto"/>
        <w:ind w:firstLine="709"/>
        <w:jc w:val="both"/>
        <w:rPr>
          <w:rFonts w:ascii="Times New Roman" w:hAnsi="Times New Roman"/>
          <w:bCs/>
          <w:sz w:val="24"/>
          <w:szCs w:val="24"/>
        </w:rPr>
      </w:pPr>
    </w:p>
    <w:p w:rsidR="002D6E18" w:rsidRDefault="002D6E18" w:rsidP="00FC5F31">
      <w:pPr>
        <w:suppressAutoHyphens/>
        <w:spacing w:line="240" w:lineRule="auto"/>
        <w:ind w:firstLine="709"/>
        <w:jc w:val="both"/>
        <w:rPr>
          <w:rFonts w:ascii="Times New Roman" w:hAnsi="Times New Roman"/>
          <w:bCs/>
          <w:sz w:val="24"/>
          <w:szCs w:val="24"/>
        </w:rPr>
      </w:pPr>
    </w:p>
    <w:p w:rsidR="00DB7E5B" w:rsidRPr="00DB7E5B" w:rsidRDefault="00DB7E5B" w:rsidP="00DB7E5B">
      <w:pPr>
        <w:keepNext/>
        <w:keepLines/>
        <w:spacing w:after="0" w:line="240" w:lineRule="auto"/>
        <w:outlineLvl w:val="3"/>
        <w:rPr>
          <w:rFonts w:ascii="Times New Roman" w:hAnsi="Times New Roman"/>
          <w:b/>
          <w:iCs/>
          <w:color w:val="000000"/>
          <w:sz w:val="24"/>
          <w:szCs w:val="24"/>
          <w:lang w:eastAsia="en-US"/>
        </w:rPr>
      </w:pPr>
      <w:r>
        <w:rPr>
          <w:rFonts w:ascii="Times New Roman" w:hAnsi="Times New Roman"/>
          <w:b/>
          <w:iCs/>
          <w:color w:val="000000"/>
          <w:sz w:val="24"/>
          <w:szCs w:val="24"/>
          <w:lang w:eastAsia="en-US"/>
        </w:rPr>
        <w:t>1.</w:t>
      </w:r>
      <w:r w:rsidRPr="00DB7E5B">
        <w:rPr>
          <w:rFonts w:ascii="Times New Roman" w:hAnsi="Times New Roman"/>
          <w:b/>
          <w:iCs/>
          <w:color w:val="000000"/>
          <w:sz w:val="24"/>
          <w:szCs w:val="24"/>
          <w:lang w:eastAsia="en-US"/>
        </w:rPr>
        <w:t>2. Цели и задачи реализации основной образовательной программы</w:t>
      </w:r>
    </w:p>
    <w:p w:rsidR="00AB2318" w:rsidRPr="00AB2318" w:rsidRDefault="00AB2318" w:rsidP="00AB2318">
      <w:pPr>
        <w:spacing w:after="0" w:line="240" w:lineRule="auto"/>
        <w:ind w:firstLine="709"/>
        <w:jc w:val="both"/>
        <w:rPr>
          <w:rFonts w:ascii="Times New Roman" w:hAnsi="Times New Roman"/>
          <w:sz w:val="24"/>
          <w:szCs w:val="24"/>
          <w:lang w:eastAsia="en-US"/>
        </w:rPr>
      </w:pPr>
      <w:r w:rsidRPr="00AB2318">
        <w:rPr>
          <w:rFonts w:ascii="Times New Roman" w:hAnsi="Times New Roman"/>
          <w:sz w:val="24"/>
          <w:szCs w:val="24"/>
          <w:lang w:eastAsia="en-US"/>
        </w:rPr>
        <w:t>Целью разработки программы подготовки специалистов среднего звена является методическое обеспечение реализации ФГОС СПО по специальности 53.02.03 Инструментальное исполнительство (по видам инструментов).</w:t>
      </w:r>
    </w:p>
    <w:p w:rsidR="00DB7E5B" w:rsidRPr="00DB7E5B" w:rsidRDefault="00DB7E5B" w:rsidP="00DB7E5B">
      <w:pPr>
        <w:spacing w:after="0" w:line="240" w:lineRule="auto"/>
        <w:ind w:firstLine="709"/>
        <w:jc w:val="both"/>
        <w:rPr>
          <w:rFonts w:ascii="Times New Roman" w:hAnsi="Times New Roman"/>
          <w:sz w:val="24"/>
          <w:szCs w:val="24"/>
          <w:lang w:eastAsia="en-US"/>
        </w:rPr>
      </w:pPr>
      <w:r w:rsidRPr="00DB7E5B">
        <w:rPr>
          <w:rFonts w:ascii="Times New Roman" w:hAnsi="Times New Roman"/>
          <w:sz w:val="24"/>
          <w:szCs w:val="24"/>
          <w:lang w:eastAsia="en-US"/>
        </w:rPr>
        <w:t xml:space="preserve">Задачи образовательной программы </w:t>
      </w:r>
    </w:p>
    <w:p w:rsidR="00DB7E5B" w:rsidRPr="00DB7E5B" w:rsidRDefault="00DB7E5B" w:rsidP="00DB7E5B">
      <w:pPr>
        <w:spacing w:after="0" w:line="240" w:lineRule="auto"/>
        <w:ind w:firstLine="709"/>
        <w:jc w:val="both"/>
        <w:rPr>
          <w:rFonts w:ascii="Times New Roman" w:hAnsi="Times New Roman"/>
          <w:sz w:val="24"/>
          <w:szCs w:val="24"/>
          <w:lang w:eastAsia="en-US"/>
        </w:rPr>
      </w:pPr>
      <w:r w:rsidRPr="00DB7E5B">
        <w:rPr>
          <w:rFonts w:ascii="Times New Roman" w:hAnsi="Times New Roman"/>
          <w:sz w:val="24"/>
          <w:szCs w:val="24"/>
          <w:lang w:eastAsia="en-US"/>
        </w:rPr>
        <w:t>– формирование российской гражданской идентичности обучающихся;</w:t>
      </w:r>
    </w:p>
    <w:p w:rsidR="00DB7E5B" w:rsidRPr="00DB7E5B" w:rsidRDefault="00DB7E5B" w:rsidP="00DB7E5B">
      <w:pPr>
        <w:spacing w:after="0" w:line="240" w:lineRule="auto"/>
        <w:ind w:firstLine="709"/>
        <w:jc w:val="both"/>
        <w:rPr>
          <w:rFonts w:ascii="Times New Roman" w:hAnsi="Times New Roman"/>
          <w:sz w:val="24"/>
          <w:szCs w:val="24"/>
          <w:lang w:eastAsia="en-US"/>
        </w:rPr>
      </w:pPr>
      <w:r w:rsidRPr="00DB7E5B">
        <w:rPr>
          <w:rFonts w:ascii="Times New Roman" w:hAnsi="Times New Roman"/>
          <w:sz w:val="24"/>
          <w:szCs w:val="24"/>
          <w:lang w:eastAsia="en-US"/>
        </w:rPr>
        <w:lastRenderedPageBreak/>
        <w:t>– 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DB7E5B" w:rsidRPr="00DB7E5B" w:rsidRDefault="00DB7E5B" w:rsidP="00DB7E5B">
      <w:pPr>
        <w:spacing w:after="0" w:line="240" w:lineRule="auto"/>
        <w:ind w:firstLine="709"/>
        <w:jc w:val="both"/>
        <w:rPr>
          <w:rFonts w:ascii="Times New Roman" w:hAnsi="Times New Roman"/>
          <w:sz w:val="24"/>
          <w:szCs w:val="24"/>
          <w:lang w:eastAsia="en-US"/>
        </w:rPr>
      </w:pPr>
      <w:r w:rsidRPr="00DB7E5B">
        <w:rPr>
          <w:rFonts w:ascii="Times New Roman" w:hAnsi="Times New Roman"/>
          <w:sz w:val="24"/>
          <w:szCs w:val="24"/>
          <w:lang w:eastAsia="en-US"/>
        </w:rPr>
        <w:t>– обеспечение равных возможностей получения качественного среднего профессионального образования;</w:t>
      </w:r>
    </w:p>
    <w:p w:rsidR="00DB7E5B" w:rsidRPr="00DB7E5B" w:rsidRDefault="00DB7E5B" w:rsidP="00DB7E5B">
      <w:pPr>
        <w:spacing w:after="0" w:line="240" w:lineRule="auto"/>
        <w:ind w:firstLine="709"/>
        <w:jc w:val="both"/>
        <w:rPr>
          <w:rFonts w:ascii="Times New Roman" w:hAnsi="Times New Roman"/>
          <w:sz w:val="24"/>
          <w:szCs w:val="24"/>
          <w:lang w:eastAsia="en-US"/>
        </w:rPr>
      </w:pPr>
      <w:r w:rsidRPr="00DB7E5B">
        <w:rPr>
          <w:rFonts w:ascii="Times New Roman" w:hAnsi="Times New Roman"/>
          <w:sz w:val="24"/>
          <w:szCs w:val="24"/>
          <w:lang w:eastAsia="en-US"/>
        </w:rPr>
        <w:t>– 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 и Федеральным государственным образовательным стандартом среднего профессионального обр</w:t>
      </w:r>
      <w:r w:rsidRPr="00615194">
        <w:rPr>
          <w:rFonts w:ascii="Times New Roman" w:hAnsi="Times New Roman"/>
          <w:sz w:val="24"/>
          <w:szCs w:val="24"/>
          <w:lang w:eastAsia="en-US"/>
        </w:rPr>
        <w:t xml:space="preserve">азования по специальности </w:t>
      </w:r>
      <w:r w:rsidR="00615194" w:rsidRPr="00615194">
        <w:rPr>
          <w:rFonts w:ascii="Times New Roman" w:hAnsi="Times New Roman"/>
          <w:sz w:val="24"/>
          <w:szCs w:val="24"/>
          <w:lang w:eastAsia="en-US"/>
        </w:rPr>
        <w:t xml:space="preserve">53.02.03 Инструментальное исполнительство (по видам инструментов) </w:t>
      </w:r>
      <w:r w:rsidRPr="00DB7E5B">
        <w:rPr>
          <w:rFonts w:ascii="Times New Roman" w:hAnsi="Times New Roman"/>
          <w:sz w:val="24"/>
          <w:szCs w:val="24"/>
          <w:lang w:eastAsia="en-US"/>
        </w:rPr>
        <w:t>(далее - ФГОС СПО);</w:t>
      </w:r>
    </w:p>
    <w:p w:rsidR="00DB7E5B" w:rsidRPr="00DB7E5B" w:rsidRDefault="00DB7E5B" w:rsidP="00DB7E5B">
      <w:pPr>
        <w:spacing w:after="0" w:line="240" w:lineRule="auto"/>
        <w:ind w:firstLine="709"/>
        <w:jc w:val="both"/>
        <w:rPr>
          <w:rFonts w:ascii="Times New Roman" w:hAnsi="Times New Roman"/>
          <w:sz w:val="24"/>
          <w:szCs w:val="24"/>
          <w:lang w:eastAsia="en-US"/>
        </w:rPr>
      </w:pPr>
      <w:r w:rsidRPr="00DB7E5B">
        <w:rPr>
          <w:rFonts w:ascii="Times New Roman" w:hAnsi="Times New Roman"/>
          <w:sz w:val="24"/>
          <w:szCs w:val="24"/>
          <w:lang w:eastAsia="en-US"/>
        </w:rPr>
        <w:t>– 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DB7E5B" w:rsidRPr="00DB7E5B" w:rsidRDefault="00DB7E5B" w:rsidP="00DB7E5B">
      <w:pPr>
        <w:spacing w:after="0" w:line="240" w:lineRule="auto"/>
        <w:ind w:firstLine="709"/>
        <w:jc w:val="both"/>
        <w:rPr>
          <w:rFonts w:ascii="Times New Roman" w:hAnsi="Times New Roman"/>
          <w:sz w:val="24"/>
          <w:szCs w:val="24"/>
          <w:lang w:eastAsia="en-US"/>
        </w:rPr>
      </w:pPr>
      <w:r w:rsidRPr="00DB7E5B">
        <w:rPr>
          <w:rFonts w:ascii="Times New Roman" w:hAnsi="Times New Roman"/>
          <w:sz w:val="24"/>
          <w:szCs w:val="24"/>
          <w:lang w:eastAsia="en-US"/>
        </w:rPr>
        <w:t>– обеспечение преемственности основных образовательных программ начального общего, основного общего, среднего общего, профессионального образования;</w:t>
      </w:r>
    </w:p>
    <w:p w:rsidR="00DB7E5B" w:rsidRPr="00DB7E5B" w:rsidRDefault="00DB7E5B" w:rsidP="00DB7E5B">
      <w:pPr>
        <w:spacing w:after="0" w:line="240" w:lineRule="auto"/>
        <w:ind w:firstLine="709"/>
        <w:jc w:val="both"/>
        <w:rPr>
          <w:rFonts w:ascii="Times New Roman" w:hAnsi="Times New Roman"/>
          <w:sz w:val="24"/>
          <w:szCs w:val="24"/>
          <w:lang w:eastAsia="en-US"/>
        </w:rPr>
      </w:pPr>
      <w:r w:rsidRPr="00DB7E5B">
        <w:rPr>
          <w:rFonts w:ascii="Times New Roman" w:hAnsi="Times New Roman"/>
          <w:sz w:val="24"/>
          <w:szCs w:val="24"/>
          <w:lang w:eastAsia="en-US"/>
        </w:rPr>
        <w:t>– развитие государственно-общественного управления в образовании;</w:t>
      </w:r>
    </w:p>
    <w:p w:rsidR="00DB7E5B" w:rsidRPr="00DB7E5B" w:rsidRDefault="00DB7E5B" w:rsidP="00DB7E5B">
      <w:pPr>
        <w:spacing w:after="0" w:line="240" w:lineRule="auto"/>
        <w:ind w:firstLine="709"/>
        <w:jc w:val="both"/>
        <w:rPr>
          <w:rFonts w:ascii="Times New Roman" w:hAnsi="Times New Roman"/>
          <w:sz w:val="24"/>
          <w:szCs w:val="24"/>
          <w:lang w:eastAsia="en-US"/>
        </w:rPr>
      </w:pPr>
      <w:r w:rsidRPr="00DB7E5B">
        <w:rPr>
          <w:rFonts w:ascii="Times New Roman" w:hAnsi="Times New Roman"/>
          <w:sz w:val="24"/>
          <w:szCs w:val="24"/>
          <w:lang w:eastAsia="en-US"/>
        </w:rPr>
        <w:t>– 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DB7E5B" w:rsidRPr="00DB7E5B" w:rsidRDefault="00DB7E5B" w:rsidP="00DB7E5B">
      <w:pPr>
        <w:spacing w:after="0" w:line="240" w:lineRule="auto"/>
        <w:ind w:firstLine="709"/>
        <w:jc w:val="both"/>
        <w:rPr>
          <w:rFonts w:ascii="Times New Roman" w:hAnsi="Times New Roman"/>
          <w:sz w:val="24"/>
          <w:szCs w:val="24"/>
          <w:lang w:eastAsia="en-US"/>
        </w:rPr>
      </w:pPr>
      <w:r w:rsidRPr="00DB7E5B">
        <w:rPr>
          <w:rFonts w:ascii="Times New Roman" w:hAnsi="Times New Roman"/>
          <w:sz w:val="24"/>
          <w:szCs w:val="24"/>
          <w:lang w:eastAsia="en-US"/>
        </w:rPr>
        <w:t>– 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2D6E18" w:rsidRDefault="002D6E18" w:rsidP="00FC5F31">
      <w:pPr>
        <w:suppressAutoHyphens/>
        <w:spacing w:line="240" w:lineRule="auto"/>
        <w:ind w:firstLine="709"/>
        <w:jc w:val="both"/>
        <w:rPr>
          <w:rFonts w:ascii="Times New Roman" w:hAnsi="Times New Roman"/>
          <w:bCs/>
          <w:sz w:val="24"/>
          <w:szCs w:val="24"/>
        </w:rPr>
      </w:pPr>
    </w:p>
    <w:p w:rsidR="009A415A" w:rsidRDefault="009A415A" w:rsidP="00FC5F31">
      <w:pPr>
        <w:suppressAutoHyphens/>
        <w:spacing w:after="0" w:line="240" w:lineRule="auto"/>
        <w:jc w:val="center"/>
        <w:rPr>
          <w:rFonts w:ascii="Times New Roman" w:hAnsi="Times New Roman"/>
          <w:b/>
          <w:sz w:val="24"/>
          <w:szCs w:val="24"/>
        </w:rPr>
      </w:pPr>
      <w:r w:rsidRPr="00782581">
        <w:rPr>
          <w:rFonts w:ascii="Times New Roman" w:hAnsi="Times New Roman"/>
          <w:b/>
          <w:sz w:val="24"/>
          <w:szCs w:val="24"/>
        </w:rPr>
        <w:t xml:space="preserve">Раздел 2. Общая характеристика образовательной программы </w:t>
      </w:r>
    </w:p>
    <w:p w:rsidR="00DB7E5B" w:rsidRPr="00782581" w:rsidRDefault="00DB7E5B" w:rsidP="00FC5F31">
      <w:pPr>
        <w:suppressAutoHyphens/>
        <w:spacing w:after="0" w:line="240" w:lineRule="auto"/>
        <w:jc w:val="center"/>
        <w:rPr>
          <w:rFonts w:ascii="Times New Roman" w:hAnsi="Times New Roman"/>
          <w:sz w:val="24"/>
          <w:szCs w:val="24"/>
        </w:rPr>
      </w:pPr>
    </w:p>
    <w:p w:rsidR="00AB2318" w:rsidRPr="00AB2318" w:rsidRDefault="00AB2318" w:rsidP="00AB2318">
      <w:pPr>
        <w:suppressAutoHyphens/>
        <w:spacing w:after="0" w:line="240" w:lineRule="auto"/>
        <w:ind w:firstLine="709"/>
        <w:jc w:val="both"/>
        <w:rPr>
          <w:rFonts w:ascii="Times New Roman" w:hAnsi="Times New Roman"/>
          <w:bCs/>
          <w:sz w:val="24"/>
          <w:szCs w:val="24"/>
        </w:rPr>
      </w:pPr>
      <w:r w:rsidRPr="00AB2318">
        <w:rPr>
          <w:rFonts w:ascii="Times New Roman" w:hAnsi="Times New Roman"/>
          <w:bCs/>
          <w:sz w:val="24"/>
          <w:szCs w:val="24"/>
        </w:rPr>
        <w:t>В Российской Федерации по данной специальности реализуется ППССЗ углубленной подготовки, освоение которой позволяет лицу, успешно прошедшему итоговую аттестацию, получить квалификации: артист, преподаватель, концертмейстер (по видам инструментов «Фортепиано», «Инструменты народного оркестра»), артист, преподаватель (по видам инструментов «Оркестровые струнные инструменты», «Оркестровые духовые и ударные инструменты»).</w:t>
      </w:r>
    </w:p>
    <w:p w:rsidR="00AB2318" w:rsidRPr="00AB2318" w:rsidRDefault="00AB2318" w:rsidP="00AB2318">
      <w:pPr>
        <w:suppressAutoHyphens/>
        <w:spacing w:after="0" w:line="240" w:lineRule="auto"/>
        <w:ind w:firstLine="709"/>
        <w:jc w:val="both"/>
        <w:rPr>
          <w:rFonts w:ascii="Times New Roman" w:hAnsi="Times New Roman"/>
          <w:bCs/>
          <w:sz w:val="24"/>
          <w:szCs w:val="24"/>
        </w:rPr>
      </w:pPr>
      <w:r w:rsidRPr="00AB2318">
        <w:rPr>
          <w:rFonts w:ascii="Times New Roman" w:hAnsi="Times New Roman"/>
          <w:bCs/>
          <w:sz w:val="24"/>
          <w:szCs w:val="24"/>
        </w:rPr>
        <w:t xml:space="preserve">Срок получение СПО по специальности 53.02.03. Инструментальное исполнительство (по видам инструментов) углублённой подготовки в очной форме обучения и присваиваемые квалификации приводятся в Таблице 1: </w:t>
      </w:r>
    </w:p>
    <w:p w:rsidR="00AB2318" w:rsidRPr="00AB2318" w:rsidRDefault="00AB2318" w:rsidP="00AB2318">
      <w:pPr>
        <w:suppressAutoHyphens/>
        <w:spacing w:after="0" w:line="240" w:lineRule="auto"/>
        <w:ind w:firstLine="709"/>
        <w:jc w:val="both"/>
        <w:rPr>
          <w:rFonts w:ascii="Times New Roman" w:hAnsi="Times New Roman"/>
          <w:b/>
          <w:bCs/>
          <w:sz w:val="24"/>
          <w:szCs w:val="24"/>
        </w:rPr>
      </w:pPr>
    </w:p>
    <w:p w:rsidR="00AB2318" w:rsidRPr="00AB2318" w:rsidRDefault="00AB2318" w:rsidP="00AB2318">
      <w:pPr>
        <w:suppressAutoHyphens/>
        <w:spacing w:after="0" w:line="240" w:lineRule="auto"/>
        <w:ind w:firstLine="709"/>
        <w:jc w:val="both"/>
        <w:rPr>
          <w:rFonts w:ascii="Times New Roman" w:hAnsi="Times New Roman"/>
          <w:b/>
          <w:bCs/>
          <w:sz w:val="24"/>
          <w:szCs w:val="24"/>
        </w:rPr>
      </w:pPr>
    </w:p>
    <w:p w:rsidR="00AB2318" w:rsidRPr="00AB2318" w:rsidRDefault="00AB2318" w:rsidP="00AB2318">
      <w:pPr>
        <w:suppressAutoHyphens/>
        <w:spacing w:after="0" w:line="240" w:lineRule="auto"/>
        <w:ind w:firstLine="709"/>
        <w:jc w:val="both"/>
        <w:rPr>
          <w:rFonts w:ascii="Times New Roman" w:hAnsi="Times New Roman"/>
          <w:b/>
          <w:bCs/>
          <w:sz w:val="24"/>
          <w:szCs w:val="24"/>
        </w:rPr>
      </w:pPr>
      <w:r w:rsidRPr="00AB2318">
        <w:rPr>
          <w:rFonts w:ascii="Times New Roman" w:hAnsi="Times New Roman"/>
          <w:b/>
          <w:bCs/>
          <w:sz w:val="24"/>
          <w:szCs w:val="24"/>
        </w:rPr>
        <w:t>Сроки, трудоемкость освоения ППССЗ и квалификации выпускников</w:t>
      </w:r>
    </w:p>
    <w:p w:rsidR="00AB2318" w:rsidRPr="00AB2318" w:rsidRDefault="00AB2318" w:rsidP="00AB2318">
      <w:pPr>
        <w:suppressAutoHyphens/>
        <w:spacing w:after="0" w:line="240" w:lineRule="auto"/>
        <w:ind w:firstLine="709"/>
        <w:jc w:val="both"/>
        <w:rPr>
          <w:rFonts w:ascii="Times New Roman" w:hAnsi="Times New Roman"/>
          <w:b/>
          <w:bCs/>
          <w:sz w:val="24"/>
          <w:szCs w:val="24"/>
        </w:rPr>
      </w:pPr>
      <w:r w:rsidRPr="00AB2318">
        <w:rPr>
          <w:rFonts w:ascii="Times New Roman" w:hAnsi="Times New Roman"/>
          <w:b/>
          <w:bCs/>
          <w:sz w:val="24"/>
          <w:szCs w:val="24"/>
        </w:rPr>
        <w:t>по видам инструментов</w:t>
      </w:r>
    </w:p>
    <w:p w:rsidR="00AB2318" w:rsidRPr="00AB2318" w:rsidRDefault="00AB2318" w:rsidP="00AB2318">
      <w:pPr>
        <w:suppressAutoHyphens/>
        <w:spacing w:after="0" w:line="240" w:lineRule="auto"/>
        <w:ind w:firstLine="709"/>
        <w:jc w:val="both"/>
        <w:rPr>
          <w:rFonts w:ascii="Times New Roman" w:hAnsi="Times New Roman"/>
          <w:bCs/>
          <w:sz w:val="24"/>
          <w:szCs w:val="24"/>
        </w:rPr>
      </w:pPr>
      <w:r w:rsidRPr="00AB2318">
        <w:rPr>
          <w:rFonts w:ascii="Times New Roman" w:hAnsi="Times New Roman"/>
          <w:bCs/>
          <w:sz w:val="24"/>
          <w:szCs w:val="24"/>
        </w:rPr>
        <w:t>Таблица 1</w:t>
      </w:r>
    </w:p>
    <w:tbl>
      <w:tblPr>
        <w:tblW w:w="10192" w:type="dxa"/>
        <w:tblInd w:w="-318" w:type="dxa"/>
        <w:tblLayout w:type="fixed"/>
        <w:tblLook w:val="01E0" w:firstRow="1" w:lastRow="1" w:firstColumn="1" w:lastColumn="1" w:noHBand="0" w:noVBand="0"/>
      </w:tblPr>
      <w:tblGrid>
        <w:gridCol w:w="3687"/>
        <w:gridCol w:w="2859"/>
        <w:gridCol w:w="2102"/>
        <w:gridCol w:w="1544"/>
      </w:tblGrid>
      <w:tr w:rsidR="00AB2318" w:rsidRPr="00AB2318" w:rsidTr="00615194">
        <w:trPr>
          <w:trHeight w:val="2208"/>
        </w:trPr>
        <w:tc>
          <w:tcPr>
            <w:tcW w:w="3687" w:type="dxa"/>
            <w:tcBorders>
              <w:top w:val="single" w:sz="4" w:space="0" w:color="auto"/>
              <w:left w:val="single" w:sz="4" w:space="0" w:color="auto"/>
              <w:bottom w:val="single" w:sz="4" w:space="0" w:color="auto"/>
              <w:right w:val="single" w:sz="4" w:space="0" w:color="auto"/>
            </w:tcBorders>
          </w:tcPr>
          <w:p w:rsidR="00AB2318" w:rsidRPr="00AB2318" w:rsidRDefault="00AB2318" w:rsidP="00AB2318">
            <w:pPr>
              <w:suppressAutoHyphens/>
              <w:spacing w:after="0" w:line="240" w:lineRule="auto"/>
              <w:rPr>
                <w:rFonts w:ascii="Times New Roman" w:hAnsi="Times New Roman"/>
                <w:b/>
                <w:bCs/>
                <w:sz w:val="24"/>
                <w:szCs w:val="24"/>
              </w:rPr>
            </w:pPr>
            <w:r w:rsidRPr="00AB2318">
              <w:rPr>
                <w:rFonts w:ascii="Times New Roman" w:hAnsi="Times New Roman"/>
                <w:b/>
                <w:bCs/>
                <w:sz w:val="24"/>
                <w:szCs w:val="24"/>
              </w:rPr>
              <w:lastRenderedPageBreak/>
              <w:t>Наименование</w:t>
            </w:r>
          </w:p>
          <w:p w:rsidR="00AB2318" w:rsidRPr="00AB2318" w:rsidRDefault="00AB2318" w:rsidP="00AB2318">
            <w:pPr>
              <w:suppressAutoHyphens/>
              <w:spacing w:after="0" w:line="240" w:lineRule="auto"/>
              <w:rPr>
                <w:rFonts w:ascii="Times New Roman" w:hAnsi="Times New Roman"/>
                <w:b/>
                <w:bCs/>
                <w:sz w:val="24"/>
                <w:szCs w:val="24"/>
              </w:rPr>
            </w:pPr>
            <w:r w:rsidRPr="00AB2318">
              <w:rPr>
                <w:rFonts w:ascii="Times New Roman" w:hAnsi="Times New Roman"/>
                <w:b/>
                <w:bCs/>
                <w:sz w:val="24"/>
                <w:szCs w:val="24"/>
              </w:rPr>
              <w:t>ППССЗ</w:t>
            </w:r>
          </w:p>
        </w:tc>
        <w:tc>
          <w:tcPr>
            <w:tcW w:w="2859" w:type="dxa"/>
            <w:tcBorders>
              <w:top w:val="single" w:sz="4" w:space="0" w:color="auto"/>
              <w:left w:val="single" w:sz="4" w:space="0" w:color="auto"/>
              <w:right w:val="single" w:sz="4" w:space="0" w:color="auto"/>
            </w:tcBorders>
          </w:tcPr>
          <w:p w:rsidR="00AB2318" w:rsidRPr="00AB2318" w:rsidRDefault="00AB2318" w:rsidP="00AB2318">
            <w:pPr>
              <w:suppressAutoHyphens/>
              <w:spacing w:after="0" w:line="240" w:lineRule="auto"/>
              <w:rPr>
                <w:rFonts w:ascii="Times New Roman" w:hAnsi="Times New Roman"/>
                <w:b/>
                <w:bCs/>
                <w:sz w:val="24"/>
                <w:szCs w:val="24"/>
              </w:rPr>
            </w:pPr>
            <w:r w:rsidRPr="00AB2318">
              <w:rPr>
                <w:rFonts w:ascii="Times New Roman" w:hAnsi="Times New Roman"/>
                <w:b/>
                <w:bCs/>
                <w:sz w:val="24"/>
                <w:szCs w:val="24"/>
              </w:rPr>
              <w:t>Наименование</w:t>
            </w:r>
          </w:p>
          <w:p w:rsidR="00AB2318" w:rsidRPr="00AB2318" w:rsidRDefault="00AB2318" w:rsidP="00AB2318">
            <w:pPr>
              <w:suppressAutoHyphens/>
              <w:spacing w:after="0" w:line="240" w:lineRule="auto"/>
              <w:rPr>
                <w:rFonts w:ascii="Times New Roman" w:hAnsi="Times New Roman"/>
                <w:b/>
                <w:bCs/>
                <w:sz w:val="24"/>
                <w:szCs w:val="24"/>
              </w:rPr>
            </w:pPr>
            <w:r w:rsidRPr="00AB2318">
              <w:rPr>
                <w:rFonts w:ascii="Times New Roman" w:hAnsi="Times New Roman"/>
                <w:b/>
                <w:bCs/>
                <w:sz w:val="24"/>
                <w:szCs w:val="24"/>
              </w:rPr>
              <w:t xml:space="preserve">квалификации углублённой подготовки </w:t>
            </w:r>
          </w:p>
        </w:tc>
        <w:tc>
          <w:tcPr>
            <w:tcW w:w="2102" w:type="dxa"/>
            <w:tcBorders>
              <w:top w:val="single" w:sz="4" w:space="0" w:color="auto"/>
              <w:left w:val="single" w:sz="4" w:space="0" w:color="auto"/>
              <w:bottom w:val="single" w:sz="4" w:space="0" w:color="auto"/>
              <w:right w:val="single" w:sz="4" w:space="0" w:color="auto"/>
            </w:tcBorders>
          </w:tcPr>
          <w:p w:rsidR="00AB2318" w:rsidRPr="00AB2318" w:rsidRDefault="00AB2318" w:rsidP="00AB2318">
            <w:pPr>
              <w:suppressAutoHyphens/>
              <w:spacing w:after="0" w:line="240" w:lineRule="auto"/>
              <w:rPr>
                <w:rFonts w:ascii="Times New Roman" w:hAnsi="Times New Roman"/>
                <w:b/>
                <w:bCs/>
                <w:sz w:val="24"/>
                <w:szCs w:val="24"/>
              </w:rPr>
            </w:pPr>
            <w:r w:rsidRPr="00AB2318">
              <w:rPr>
                <w:rFonts w:ascii="Times New Roman" w:hAnsi="Times New Roman"/>
                <w:b/>
                <w:bCs/>
                <w:sz w:val="24"/>
                <w:szCs w:val="24"/>
              </w:rPr>
              <w:t>Срок получения СПО по ППССЗ углублённой подготовки в очной форме обучения</w:t>
            </w:r>
          </w:p>
        </w:tc>
        <w:tc>
          <w:tcPr>
            <w:tcW w:w="1544" w:type="dxa"/>
            <w:tcBorders>
              <w:top w:val="single" w:sz="4" w:space="0" w:color="auto"/>
              <w:left w:val="single" w:sz="4" w:space="0" w:color="auto"/>
              <w:bottom w:val="single" w:sz="4" w:space="0" w:color="auto"/>
              <w:right w:val="single" w:sz="4" w:space="0" w:color="auto"/>
            </w:tcBorders>
          </w:tcPr>
          <w:p w:rsidR="00AB2318" w:rsidRPr="00AB2318" w:rsidRDefault="00AB2318" w:rsidP="00AB2318">
            <w:pPr>
              <w:suppressAutoHyphens/>
              <w:spacing w:after="0" w:line="240" w:lineRule="auto"/>
              <w:rPr>
                <w:rFonts w:ascii="Times New Roman" w:hAnsi="Times New Roman"/>
                <w:b/>
                <w:bCs/>
                <w:sz w:val="24"/>
                <w:szCs w:val="24"/>
              </w:rPr>
            </w:pPr>
            <w:r w:rsidRPr="00AB2318">
              <w:rPr>
                <w:rFonts w:ascii="Times New Roman" w:hAnsi="Times New Roman"/>
                <w:b/>
                <w:bCs/>
                <w:sz w:val="24"/>
                <w:szCs w:val="24"/>
              </w:rPr>
              <w:t>Трудоемкость</w:t>
            </w:r>
          </w:p>
          <w:p w:rsidR="00AB2318" w:rsidRPr="00AB2318" w:rsidRDefault="00AB2318" w:rsidP="00AB2318">
            <w:pPr>
              <w:suppressAutoHyphens/>
              <w:spacing w:after="0" w:line="240" w:lineRule="auto"/>
              <w:rPr>
                <w:rFonts w:ascii="Times New Roman" w:hAnsi="Times New Roman"/>
                <w:b/>
                <w:bCs/>
                <w:sz w:val="24"/>
                <w:szCs w:val="24"/>
              </w:rPr>
            </w:pPr>
            <w:r w:rsidRPr="00AB2318">
              <w:rPr>
                <w:rFonts w:ascii="Times New Roman" w:hAnsi="Times New Roman"/>
                <w:b/>
                <w:bCs/>
                <w:sz w:val="24"/>
                <w:szCs w:val="24"/>
              </w:rPr>
              <w:t>(в часах)</w:t>
            </w:r>
            <w:r w:rsidRPr="00AB2318">
              <w:rPr>
                <w:rFonts w:ascii="Times New Roman" w:hAnsi="Times New Roman"/>
                <w:b/>
                <w:bCs/>
                <w:sz w:val="24"/>
                <w:szCs w:val="24"/>
                <w:vertAlign w:val="superscript"/>
              </w:rPr>
              <w:footnoteReference w:id="1"/>
            </w:r>
          </w:p>
        </w:tc>
      </w:tr>
      <w:tr w:rsidR="00AB2318" w:rsidRPr="00AB2318" w:rsidTr="00615194">
        <w:trPr>
          <w:trHeight w:val="653"/>
        </w:trPr>
        <w:tc>
          <w:tcPr>
            <w:tcW w:w="3687" w:type="dxa"/>
            <w:tcBorders>
              <w:top w:val="single" w:sz="4" w:space="0" w:color="auto"/>
              <w:left w:val="single" w:sz="4" w:space="0" w:color="auto"/>
              <w:bottom w:val="single" w:sz="4" w:space="0" w:color="auto"/>
              <w:right w:val="single" w:sz="4" w:space="0" w:color="auto"/>
            </w:tcBorders>
          </w:tcPr>
          <w:p w:rsidR="00AB2318" w:rsidRPr="00AB2318" w:rsidRDefault="00AB2318" w:rsidP="00AB2318">
            <w:pPr>
              <w:suppressAutoHyphens/>
              <w:spacing w:after="0" w:line="240" w:lineRule="auto"/>
              <w:rPr>
                <w:rFonts w:ascii="Times New Roman" w:hAnsi="Times New Roman"/>
                <w:b/>
                <w:bCs/>
                <w:sz w:val="24"/>
                <w:szCs w:val="24"/>
              </w:rPr>
            </w:pPr>
            <w:r w:rsidRPr="00AB2318">
              <w:rPr>
                <w:rFonts w:ascii="Times New Roman" w:hAnsi="Times New Roman"/>
                <w:b/>
                <w:bCs/>
                <w:sz w:val="24"/>
                <w:szCs w:val="24"/>
              </w:rPr>
              <w:t xml:space="preserve">Инструментальное исполнительство </w:t>
            </w:r>
          </w:p>
          <w:p w:rsidR="00AB2318" w:rsidRPr="00AB2318" w:rsidRDefault="00AB2318" w:rsidP="00AB2318">
            <w:pPr>
              <w:suppressAutoHyphens/>
              <w:spacing w:after="0" w:line="240" w:lineRule="auto"/>
              <w:rPr>
                <w:rFonts w:ascii="Times New Roman" w:hAnsi="Times New Roman"/>
                <w:bCs/>
                <w:sz w:val="24"/>
                <w:szCs w:val="24"/>
              </w:rPr>
            </w:pPr>
            <w:r w:rsidRPr="00AB2318">
              <w:rPr>
                <w:rFonts w:ascii="Times New Roman" w:hAnsi="Times New Roman"/>
                <w:bCs/>
                <w:sz w:val="24"/>
                <w:szCs w:val="24"/>
              </w:rPr>
              <w:t>(по видам инструментов)</w:t>
            </w:r>
          </w:p>
        </w:tc>
        <w:tc>
          <w:tcPr>
            <w:tcW w:w="2859" w:type="dxa"/>
            <w:tcBorders>
              <w:top w:val="single" w:sz="4" w:space="0" w:color="auto"/>
              <w:left w:val="single" w:sz="4" w:space="0" w:color="auto"/>
              <w:bottom w:val="single" w:sz="4" w:space="0" w:color="auto"/>
              <w:right w:val="single" w:sz="4" w:space="0" w:color="auto"/>
            </w:tcBorders>
          </w:tcPr>
          <w:p w:rsidR="00AB2318" w:rsidRPr="00AB2318" w:rsidRDefault="00AB2318" w:rsidP="00AB2318">
            <w:pPr>
              <w:suppressAutoHyphens/>
              <w:spacing w:after="0" w:line="240" w:lineRule="auto"/>
              <w:rPr>
                <w:rFonts w:ascii="Times New Roman" w:hAnsi="Times New Roman"/>
                <w:b/>
                <w:bCs/>
                <w:sz w:val="24"/>
                <w:szCs w:val="24"/>
              </w:rPr>
            </w:pPr>
            <w:r w:rsidRPr="00AB2318">
              <w:rPr>
                <w:rFonts w:ascii="Times New Roman" w:hAnsi="Times New Roman"/>
                <w:b/>
                <w:bCs/>
                <w:sz w:val="24"/>
                <w:szCs w:val="24"/>
              </w:rPr>
              <w:t>Артист, преподаватель, концертмейстер</w:t>
            </w:r>
            <w:r w:rsidRPr="00AB2318">
              <w:rPr>
                <w:rFonts w:ascii="Times New Roman" w:hAnsi="Times New Roman"/>
                <w:b/>
                <w:bCs/>
                <w:sz w:val="24"/>
                <w:szCs w:val="24"/>
                <w:vertAlign w:val="superscript"/>
              </w:rPr>
              <w:t>2</w:t>
            </w:r>
          </w:p>
        </w:tc>
        <w:tc>
          <w:tcPr>
            <w:tcW w:w="2102" w:type="dxa"/>
            <w:tcBorders>
              <w:top w:val="single" w:sz="4" w:space="0" w:color="auto"/>
              <w:left w:val="single" w:sz="4" w:space="0" w:color="auto"/>
              <w:bottom w:val="single" w:sz="4" w:space="0" w:color="auto"/>
              <w:right w:val="single" w:sz="4" w:space="0" w:color="auto"/>
            </w:tcBorders>
          </w:tcPr>
          <w:p w:rsidR="00AB2318" w:rsidRPr="00AB2318" w:rsidRDefault="00AB2318" w:rsidP="00AB2318">
            <w:pPr>
              <w:suppressAutoHyphens/>
              <w:spacing w:after="0" w:line="240" w:lineRule="auto"/>
              <w:rPr>
                <w:rFonts w:ascii="Times New Roman" w:hAnsi="Times New Roman"/>
                <w:b/>
                <w:bCs/>
                <w:sz w:val="24"/>
                <w:szCs w:val="24"/>
              </w:rPr>
            </w:pPr>
            <w:r w:rsidRPr="00AB2318">
              <w:rPr>
                <w:rFonts w:ascii="Times New Roman" w:hAnsi="Times New Roman"/>
                <w:b/>
                <w:bCs/>
                <w:sz w:val="24"/>
                <w:szCs w:val="24"/>
              </w:rPr>
              <w:t>3 года  10 месяцев</w:t>
            </w:r>
            <w:r w:rsidRPr="00AB2318">
              <w:rPr>
                <w:rFonts w:ascii="Times New Roman" w:hAnsi="Times New Roman"/>
                <w:b/>
                <w:bCs/>
                <w:sz w:val="24"/>
                <w:szCs w:val="24"/>
                <w:vertAlign w:val="superscript"/>
              </w:rPr>
              <w:t>3</w:t>
            </w:r>
          </w:p>
        </w:tc>
        <w:tc>
          <w:tcPr>
            <w:tcW w:w="1544" w:type="dxa"/>
            <w:tcBorders>
              <w:top w:val="single" w:sz="4" w:space="0" w:color="auto"/>
              <w:left w:val="single" w:sz="4" w:space="0" w:color="auto"/>
              <w:bottom w:val="single" w:sz="4" w:space="0" w:color="auto"/>
              <w:right w:val="single" w:sz="4" w:space="0" w:color="auto"/>
            </w:tcBorders>
          </w:tcPr>
          <w:p w:rsidR="00AB2318" w:rsidRPr="00AB2318" w:rsidRDefault="00AB2318" w:rsidP="00615194">
            <w:pPr>
              <w:suppressAutoHyphens/>
              <w:spacing w:after="0" w:line="240" w:lineRule="auto"/>
              <w:rPr>
                <w:rFonts w:ascii="Times New Roman" w:hAnsi="Times New Roman"/>
                <w:bCs/>
                <w:sz w:val="24"/>
                <w:szCs w:val="24"/>
              </w:rPr>
            </w:pPr>
            <w:r w:rsidRPr="00AB2318">
              <w:rPr>
                <w:rFonts w:ascii="Times New Roman" w:hAnsi="Times New Roman"/>
                <w:bCs/>
                <w:sz w:val="24"/>
                <w:szCs w:val="24"/>
              </w:rPr>
              <w:t>772</w:t>
            </w:r>
            <w:r w:rsidR="00615194">
              <w:rPr>
                <w:rFonts w:ascii="Times New Roman" w:hAnsi="Times New Roman"/>
                <w:bCs/>
                <w:sz w:val="24"/>
                <w:szCs w:val="24"/>
              </w:rPr>
              <w:t>0</w:t>
            </w:r>
          </w:p>
        </w:tc>
      </w:tr>
      <w:tr w:rsidR="00AB2318" w:rsidRPr="00AB2318" w:rsidTr="00615194">
        <w:trPr>
          <w:trHeight w:val="705"/>
        </w:trPr>
        <w:tc>
          <w:tcPr>
            <w:tcW w:w="3687" w:type="dxa"/>
            <w:tcBorders>
              <w:top w:val="single" w:sz="4" w:space="0" w:color="auto"/>
              <w:left w:val="single" w:sz="4" w:space="0" w:color="auto"/>
              <w:bottom w:val="single" w:sz="4" w:space="0" w:color="auto"/>
              <w:right w:val="single" w:sz="4" w:space="0" w:color="auto"/>
            </w:tcBorders>
          </w:tcPr>
          <w:p w:rsidR="00AB2318" w:rsidRPr="00AB2318" w:rsidRDefault="00AB2318" w:rsidP="00AB2318">
            <w:pPr>
              <w:suppressAutoHyphens/>
              <w:spacing w:after="0" w:line="240" w:lineRule="auto"/>
              <w:rPr>
                <w:rFonts w:ascii="Times New Roman" w:hAnsi="Times New Roman"/>
                <w:bCs/>
                <w:sz w:val="24"/>
                <w:szCs w:val="24"/>
              </w:rPr>
            </w:pPr>
            <w:r w:rsidRPr="00AB2318">
              <w:rPr>
                <w:rFonts w:ascii="Times New Roman" w:hAnsi="Times New Roman"/>
                <w:bCs/>
                <w:sz w:val="24"/>
                <w:szCs w:val="24"/>
              </w:rPr>
              <w:t>Фортепиано</w:t>
            </w:r>
          </w:p>
        </w:tc>
        <w:tc>
          <w:tcPr>
            <w:tcW w:w="2859" w:type="dxa"/>
            <w:tcBorders>
              <w:top w:val="single" w:sz="4" w:space="0" w:color="auto"/>
              <w:left w:val="single" w:sz="4" w:space="0" w:color="auto"/>
              <w:bottom w:val="single" w:sz="4" w:space="0" w:color="auto"/>
              <w:right w:val="single" w:sz="4" w:space="0" w:color="auto"/>
            </w:tcBorders>
          </w:tcPr>
          <w:p w:rsidR="00AB2318" w:rsidRPr="00AB2318" w:rsidRDefault="00AB2318" w:rsidP="00AB2318">
            <w:pPr>
              <w:suppressAutoHyphens/>
              <w:spacing w:after="0" w:line="240" w:lineRule="auto"/>
              <w:rPr>
                <w:rFonts w:ascii="Times New Roman" w:hAnsi="Times New Roman"/>
                <w:bCs/>
                <w:sz w:val="24"/>
                <w:szCs w:val="24"/>
              </w:rPr>
            </w:pPr>
            <w:r w:rsidRPr="00AB2318">
              <w:rPr>
                <w:rFonts w:ascii="Times New Roman" w:hAnsi="Times New Roman"/>
                <w:bCs/>
                <w:sz w:val="24"/>
                <w:szCs w:val="24"/>
              </w:rPr>
              <w:t>Артист, преподаватель, концертмейстер</w:t>
            </w:r>
          </w:p>
        </w:tc>
        <w:tc>
          <w:tcPr>
            <w:tcW w:w="2102" w:type="dxa"/>
            <w:tcBorders>
              <w:top w:val="single" w:sz="4" w:space="0" w:color="auto"/>
              <w:left w:val="single" w:sz="4" w:space="0" w:color="auto"/>
              <w:bottom w:val="single" w:sz="4" w:space="0" w:color="auto"/>
              <w:right w:val="single" w:sz="4" w:space="0" w:color="auto"/>
            </w:tcBorders>
          </w:tcPr>
          <w:p w:rsidR="00AB2318" w:rsidRPr="00AB2318" w:rsidRDefault="00AB2318" w:rsidP="00AB2318">
            <w:pPr>
              <w:suppressAutoHyphens/>
              <w:spacing w:after="0" w:line="240" w:lineRule="auto"/>
              <w:rPr>
                <w:rFonts w:ascii="Times New Roman" w:hAnsi="Times New Roman"/>
                <w:bCs/>
                <w:sz w:val="24"/>
                <w:szCs w:val="24"/>
              </w:rPr>
            </w:pPr>
          </w:p>
        </w:tc>
        <w:tc>
          <w:tcPr>
            <w:tcW w:w="1544" w:type="dxa"/>
            <w:tcBorders>
              <w:top w:val="single" w:sz="4" w:space="0" w:color="auto"/>
              <w:left w:val="single" w:sz="4" w:space="0" w:color="auto"/>
              <w:bottom w:val="single" w:sz="4" w:space="0" w:color="auto"/>
              <w:right w:val="single" w:sz="4" w:space="0" w:color="auto"/>
            </w:tcBorders>
          </w:tcPr>
          <w:p w:rsidR="00AB2318" w:rsidRPr="00AB2318" w:rsidRDefault="00AB2318" w:rsidP="00AB2318">
            <w:pPr>
              <w:suppressAutoHyphens/>
              <w:spacing w:after="0" w:line="240" w:lineRule="auto"/>
              <w:rPr>
                <w:rFonts w:ascii="Times New Roman" w:hAnsi="Times New Roman"/>
                <w:bCs/>
                <w:sz w:val="24"/>
                <w:szCs w:val="24"/>
              </w:rPr>
            </w:pPr>
          </w:p>
        </w:tc>
      </w:tr>
      <w:tr w:rsidR="00AB2318" w:rsidRPr="00AB2318" w:rsidTr="00615194">
        <w:trPr>
          <w:trHeight w:val="971"/>
        </w:trPr>
        <w:tc>
          <w:tcPr>
            <w:tcW w:w="3687" w:type="dxa"/>
            <w:tcBorders>
              <w:top w:val="single" w:sz="4" w:space="0" w:color="auto"/>
              <w:left w:val="single" w:sz="4" w:space="0" w:color="auto"/>
              <w:bottom w:val="single" w:sz="4" w:space="0" w:color="auto"/>
              <w:right w:val="single" w:sz="4" w:space="0" w:color="auto"/>
            </w:tcBorders>
          </w:tcPr>
          <w:p w:rsidR="00AB2318" w:rsidRPr="00AB2318" w:rsidRDefault="00AB2318" w:rsidP="00AB2318">
            <w:pPr>
              <w:suppressAutoHyphens/>
              <w:spacing w:after="0" w:line="240" w:lineRule="auto"/>
              <w:rPr>
                <w:rFonts w:ascii="Times New Roman" w:hAnsi="Times New Roman"/>
                <w:bCs/>
                <w:sz w:val="24"/>
                <w:szCs w:val="24"/>
              </w:rPr>
            </w:pPr>
            <w:r w:rsidRPr="00AB2318">
              <w:rPr>
                <w:rFonts w:ascii="Times New Roman" w:hAnsi="Times New Roman"/>
                <w:bCs/>
                <w:sz w:val="24"/>
                <w:szCs w:val="24"/>
              </w:rPr>
              <w:t>Оркестровые струнные инструменты (скрипка, альт, виолончель, контрабас (возможно арфа)</w:t>
            </w:r>
          </w:p>
        </w:tc>
        <w:tc>
          <w:tcPr>
            <w:tcW w:w="2859" w:type="dxa"/>
            <w:tcBorders>
              <w:top w:val="single" w:sz="4" w:space="0" w:color="auto"/>
              <w:left w:val="single" w:sz="4" w:space="0" w:color="auto"/>
              <w:bottom w:val="single" w:sz="4" w:space="0" w:color="auto"/>
              <w:right w:val="single" w:sz="4" w:space="0" w:color="auto"/>
            </w:tcBorders>
          </w:tcPr>
          <w:p w:rsidR="00AB2318" w:rsidRPr="00AB2318" w:rsidRDefault="00AB2318" w:rsidP="00AB2318">
            <w:pPr>
              <w:suppressAutoHyphens/>
              <w:spacing w:after="0" w:line="240" w:lineRule="auto"/>
              <w:rPr>
                <w:rFonts w:ascii="Times New Roman" w:hAnsi="Times New Roman"/>
                <w:bCs/>
                <w:sz w:val="24"/>
                <w:szCs w:val="24"/>
              </w:rPr>
            </w:pPr>
            <w:r w:rsidRPr="00AB2318">
              <w:rPr>
                <w:rFonts w:ascii="Times New Roman" w:hAnsi="Times New Roman"/>
                <w:bCs/>
                <w:sz w:val="24"/>
                <w:szCs w:val="24"/>
              </w:rPr>
              <w:t>Артист, преподаватель</w:t>
            </w:r>
          </w:p>
        </w:tc>
        <w:tc>
          <w:tcPr>
            <w:tcW w:w="2102" w:type="dxa"/>
            <w:tcBorders>
              <w:top w:val="single" w:sz="4" w:space="0" w:color="auto"/>
              <w:left w:val="single" w:sz="4" w:space="0" w:color="auto"/>
              <w:bottom w:val="single" w:sz="4" w:space="0" w:color="auto"/>
              <w:right w:val="single" w:sz="4" w:space="0" w:color="auto"/>
            </w:tcBorders>
          </w:tcPr>
          <w:p w:rsidR="00AB2318" w:rsidRPr="00AB2318" w:rsidRDefault="00AB2318" w:rsidP="00AB2318">
            <w:pPr>
              <w:suppressAutoHyphens/>
              <w:spacing w:after="0" w:line="240" w:lineRule="auto"/>
              <w:rPr>
                <w:rFonts w:ascii="Times New Roman" w:hAnsi="Times New Roman"/>
                <w:bCs/>
                <w:sz w:val="24"/>
                <w:szCs w:val="24"/>
              </w:rPr>
            </w:pPr>
          </w:p>
        </w:tc>
        <w:tc>
          <w:tcPr>
            <w:tcW w:w="1544" w:type="dxa"/>
            <w:tcBorders>
              <w:top w:val="single" w:sz="4" w:space="0" w:color="auto"/>
              <w:left w:val="single" w:sz="4" w:space="0" w:color="auto"/>
              <w:bottom w:val="single" w:sz="4" w:space="0" w:color="auto"/>
              <w:right w:val="single" w:sz="4" w:space="0" w:color="auto"/>
            </w:tcBorders>
          </w:tcPr>
          <w:p w:rsidR="00AB2318" w:rsidRPr="00AB2318" w:rsidRDefault="00AB2318" w:rsidP="00AB2318">
            <w:pPr>
              <w:suppressAutoHyphens/>
              <w:spacing w:after="0" w:line="240" w:lineRule="auto"/>
              <w:rPr>
                <w:rFonts w:ascii="Times New Roman" w:hAnsi="Times New Roman"/>
                <w:bCs/>
                <w:sz w:val="24"/>
                <w:szCs w:val="24"/>
              </w:rPr>
            </w:pPr>
          </w:p>
        </w:tc>
      </w:tr>
      <w:tr w:rsidR="00AB2318" w:rsidRPr="00AB2318" w:rsidTr="00615194">
        <w:trPr>
          <w:trHeight w:val="1551"/>
        </w:trPr>
        <w:tc>
          <w:tcPr>
            <w:tcW w:w="3687" w:type="dxa"/>
            <w:tcBorders>
              <w:top w:val="single" w:sz="4" w:space="0" w:color="auto"/>
              <w:left w:val="single" w:sz="4" w:space="0" w:color="auto"/>
              <w:bottom w:val="single" w:sz="4" w:space="0" w:color="auto"/>
              <w:right w:val="single" w:sz="4" w:space="0" w:color="auto"/>
            </w:tcBorders>
          </w:tcPr>
          <w:p w:rsidR="00AB2318" w:rsidRPr="00AB2318" w:rsidRDefault="00AB2318" w:rsidP="00AB2318">
            <w:pPr>
              <w:suppressAutoHyphens/>
              <w:spacing w:after="0" w:line="240" w:lineRule="auto"/>
              <w:rPr>
                <w:rFonts w:ascii="Times New Roman" w:hAnsi="Times New Roman"/>
                <w:bCs/>
                <w:sz w:val="24"/>
                <w:szCs w:val="24"/>
              </w:rPr>
            </w:pPr>
            <w:r w:rsidRPr="00AB2318">
              <w:rPr>
                <w:rFonts w:ascii="Times New Roman" w:hAnsi="Times New Roman"/>
                <w:bCs/>
                <w:sz w:val="24"/>
                <w:szCs w:val="24"/>
              </w:rPr>
              <w:t>Оркестровые духовые и ударные инструменты (флейта, гобой, кларнет, фагот, труба, валторна, тромбон (возможно туба, тенор, баритон, саксофон), ударные инструменты)</w:t>
            </w:r>
          </w:p>
        </w:tc>
        <w:tc>
          <w:tcPr>
            <w:tcW w:w="2859" w:type="dxa"/>
            <w:tcBorders>
              <w:top w:val="single" w:sz="4" w:space="0" w:color="auto"/>
              <w:left w:val="single" w:sz="4" w:space="0" w:color="auto"/>
              <w:bottom w:val="single" w:sz="4" w:space="0" w:color="auto"/>
              <w:right w:val="single" w:sz="4" w:space="0" w:color="auto"/>
            </w:tcBorders>
          </w:tcPr>
          <w:p w:rsidR="00AB2318" w:rsidRPr="00AB2318" w:rsidRDefault="00AB2318" w:rsidP="00AB2318">
            <w:pPr>
              <w:suppressAutoHyphens/>
              <w:spacing w:after="0" w:line="240" w:lineRule="auto"/>
              <w:rPr>
                <w:rFonts w:ascii="Times New Roman" w:hAnsi="Times New Roman"/>
                <w:bCs/>
                <w:sz w:val="24"/>
                <w:szCs w:val="24"/>
              </w:rPr>
            </w:pPr>
            <w:r w:rsidRPr="00AB2318">
              <w:rPr>
                <w:rFonts w:ascii="Times New Roman" w:hAnsi="Times New Roman"/>
                <w:bCs/>
                <w:sz w:val="24"/>
                <w:szCs w:val="24"/>
              </w:rPr>
              <w:t>Артист, преподаватель</w:t>
            </w:r>
          </w:p>
        </w:tc>
        <w:tc>
          <w:tcPr>
            <w:tcW w:w="2102" w:type="dxa"/>
            <w:tcBorders>
              <w:top w:val="single" w:sz="4" w:space="0" w:color="auto"/>
              <w:left w:val="single" w:sz="4" w:space="0" w:color="auto"/>
              <w:bottom w:val="single" w:sz="4" w:space="0" w:color="auto"/>
              <w:right w:val="single" w:sz="4" w:space="0" w:color="auto"/>
            </w:tcBorders>
          </w:tcPr>
          <w:p w:rsidR="00AB2318" w:rsidRPr="00AB2318" w:rsidRDefault="00AB2318" w:rsidP="00AB2318">
            <w:pPr>
              <w:suppressAutoHyphens/>
              <w:spacing w:after="0" w:line="240" w:lineRule="auto"/>
              <w:rPr>
                <w:rFonts w:ascii="Times New Roman" w:hAnsi="Times New Roman"/>
                <w:bCs/>
                <w:sz w:val="24"/>
                <w:szCs w:val="24"/>
              </w:rPr>
            </w:pPr>
          </w:p>
        </w:tc>
        <w:tc>
          <w:tcPr>
            <w:tcW w:w="1544" w:type="dxa"/>
            <w:tcBorders>
              <w:top w:val="single" w:sz="4" w:space="0" w:color="auto"/>
              <w:left w:val="single" w:sz="4" w:space="0" w:color="auto"/>
              <w:bottom w:val="single" w:sz="4" w:space="0" w:color="auto"/>
              <w:right w:val="single" w:sz="4" w:space="0" w:color="auto"/>
            </w:tcBorders>
          </w:tcPr>
          <w:p w:rsidR="00AB2318" w:rsidRPr="00AB2318" w:rsidRDefault="00AB2318" w:rsidP="00AB2318">
            <w:pPr>
              <w:suppressAutoHyphens/>
              <w:spacing w:after="0" w:line="240" w:lineRule="auto"/>
              <w:rPr>
                <w:rFonts w:ascii="Times New Roman" w:hAnsi="Times New Roman"/>
                <w:bCs/>
                <w:sz w:val="24"/>
                <w:szCs w:val="24"/>
              </w:rPr>
            </w:pPr>
          </w:p>
        </w:tc>
      </w:tr>
      <w:tr w:rsidR="00AB2318" w:rsidRPr="00AB2318" w:rsidTr="00615194">
        <w:trPr>
          <w:trHeight w:val="1134"/>
        </w:trPr>
        <w:tc>
          <w:tcPr>
            <w:tcW w:w="3687" w:type="dxa"/>
            <w:tcBorders>
              <w:top w:val="single" w:sz="4" w:space="0" w:color="auto"/>
              <w:left w:val="single" w:sz="4" w:space="0" w:color="auto"/>
              <w:bottom w:val="single" w:sz="4" w:space="0" w:color="auto"/>
              <w:right w:val="single" w:sz="4" w:space="0" w:color="auto"/>
            </w:tcBorders>
          </w:tcPr>
          <w:p w:rsidR="00AB2318" w:rsidRPr="00AB2318" w:rsidRDefault="00AB2318" w:rsidP="00AB2318">
            <w:pPr>
              <w:suppressAutoHyphens/>
              <w:spacing w:after="0" w:line="240" w:lineRule="auto"/>
              <w:rPr>
                <w:rFonts w:ascii="Times New Roman" w:hAnsi="Times New Roman"/>
                <w:bCs/>
                <w:sz w:val="24"/>
                <w:szCs w:val="24"/>
              </w:rPr>
            </w:pPr>
            <w:r w:rsidRPr="00AB2318">
              <w:rPr>
                <w:rFonts w:ascii="Times New Roman" w:hAnsi="Times New Roman"/>
                <w:bCs/>
                <w:sz w:val="24"/>
                <w:szCs w:val="24"/>
              </w:rPr>
              <w:t>Инструменты народного оркестра (домра, балалайка, баян, аккордеон, гитара (возможно гусли, гармонь)</w:t>
            </w:r>
          </w:p>
        </w:tc>
        <w:tc>
          <w:tcPr>
            <w:tcW w:w="2859" w:type="dxa"/>
            <w:tcBorders>
              <w:top w:val="single" w:sz="4" w:space="0" w:color="auto"/>
              <w:left w:val="single" w:sz="4" w:space="0" w:color="auto"/>
              <w:bottom w:val="single" w:sz="4" w:space="0" w:color="auto"/>
              <w:right w:val="single" w:sz="4" w:space="0" w:color="auto"/>
            </w:tcBorders>
          </w:tcPr>
          <w:p w:rsidR="00AB2318" w:rsidRPr="00AB2318" w:rsidRDefault="00AB2318" w:rsidP="00AB2318">
            <w:pPr>
              <w:suppressAutoHyphens/>
              <w:spacing w:after="0" w:line="240" w:lineRule="auto"/>
              <w:rPr>
                <w:rFonts w:ascii="Times New Roman" w:hAnsi="Times New Roman"/>
                <w:bCs/>
                <w:sz w:val="24"/>
                <w:szCs w:val="24"/>
              </w:rPr>
            </w:pPr>
            <w:r w:rsidRPr="00AB2318">
              <w:rPr>
                <w:rFonts w:ascii="Times New Roman" w:hAnsi="Times New Roman"/>
                <w:bCs/>
                <w:sz w:val="24"/>
                <w:szCs w:val="24"/>
              </w:rPr>
              <w:t>Артист, преподаватель, концертмейстер</w:t>
            </w:r>
          </w:p>
        </w:tc>
        <w:tc>
          <w:tcPr>
            <w:tcW w:w="2102" w:type="dxa"/>
            <w:tcBorders>
              <w:top w:val="single" w:sz="4" w:space="0" w:color="auto"/>
              <w:left w:val="single" w:sz="4" w:space="0" w:color="auto"/>
              <w:bottom w:val="single" w:sz="4" w:space="0" w:color="auto"/>
              <w:right w:val="single" w:sz="4" w:space="0" w:color="auto"/>
            </w:tcBorders>
          </w:tcPr>
          <w:p w:rsidR="00AB2318" w:rsidRPr="00AB2318" w:rsidRDefault="00AB2318" w:rsidP="00AB2318">
            <w:pPr>
              <w:suppressAutoHyphens/>
              <w:spacing w:after="0" w:line="240" w:lineRule="auto"/>
              <w:rPr>
                <w:rFonts w:ascii="Times New Roman" w:hAnsi="Times New Roman"/>
                <w:bCs/>
                <w:sz w:val="24"/>
                <w:szCs w:val="24"/>
              </w:rPr>
            </w:pPr>
          </w:p>
        </w:tc>
        <w:tc>
          <w:tcPr>
            <w:tcW w:w="1544" w:type="dxa"/>
            <w:tcBorders>
              <w:top w:val="single" w:sz="4" w:space="0" w:color="auto"/>
              <w:left w:val="single" w:sz="4" w:space="0" w:color="auto"/>
              <w:bottom w:val="single" w:sz="4" w:space="0" w:color="auto"/>
              <w:right w:val="single" w:sz="4" w:space="0" w:color="auto"/>
            </w:tcBorders>
          </w:tcPr>
          <w:p w:rsidR="00AB2318" w:rsidRPr="00AB2318" w:rsidRDefault="00AB2318" w:rsidP="00AB2318">
            <w:pPr>
              <w:suppressAutoHyphens/>
              <w:spacing w:after="0" w:line="240" w:lineRule="auto"/>
              <w:rPr>
                <w:rFonts w:ascii="Times New Roman" w:hAnsi="Times New Roman"/>
                <w:bCs/>
                <w:sz w:val="24"/>
                <w:szCs w:val="24"/>
              </w:rPr>
            </w:pPr>
          </w:p>
        </w:tc>
      </w:tr>
    </w:tbl>
    <w:p w:rsidR="00AB2318" w:rsidRPr="00AB2318" w:rsidRDefault="00AB2318" w:rsidP="00AB2318">
      <w:pPr>
        <w:suppressAutoHyphens/>
        <w:spacing w:after="0" w:line="240" w:lineRule="auto"/>
        <w:ind w:firstLine="709"/>
        <w:jc w:val="both"/>
        <w:rPr>
          <w:rFonts w:ascii="Times New Roman" w:hAnsi="Times New Roman"/>
          <w:bCs/>
          <w:sz w:val="24"/>
          <w:szCs w:val="24"/>
        </w:rPr>
      </w:pPr>
      <w:r w:rsidRPr="00AB2318">
        <w:rPr>
          <w:rFonts w:ascii="Times New Roman" w:hAnsi="Times New Roman"/>
          <w:bCs/>
          <w:sz w:val="24"/>
          <w:szCs w:val="24"/>
        </w:rPr>
        <w:t>В соответствии с п. 7.8 ФГОС СПО консультации для обучающихся из расчета 4 часа на одного обучающегося на каждый учебный год, итого 16 часов.</w:t>
      </w:r>
    </w:p>
    <w:p w:rsidR="00AB2318" w:rsidRPr="00AB2318" w:rsidRDefault="00AB2318" w:rsidP="00AB2318">
      <w:pPr>
        <w:suppressAutoHyphens/>
        <w:spacing w:after="0" w:line="240" w:lineRule="auto"/>
        <w:ind w:firstLine="709"/>
        <w:jc w:val="both"/>
        <w:rPr>
          <w:rFonts w:ascii="Times New Roman" w:hAnsi="Times New Roman"/>
          <w:bCs/>
          <w:sz w:val="24"/>
          <w:szCs w:val="24"/>
        </w:rPr>
      </w:pPr>
      <w:r w:rsidRPr="00AB2318">
        <w:rPr>
          <w:rFonts w:ascii="Times New Roman" w:hAnsi="Times New Roman"/>
          <w:bCs/>
          <w:sz w:val="24"/>
          <w:szCs w:val="24"/>
        </w:rPr>
        <w:t>При приеме на обучение по ППССЗ, требующим у поступающих наличия определенных творческих способностей, проводятся вступительные испытания в порядке, установленном в соответствии с Федеральным законом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AB2318" w:rsidRPr="00AB2318" w:rsidRDefault="00AB2318" w:rsidP="00AB2318">
      <w:pPr>
        <w:suppressAutoHyphens/>
        <w:spacing w:after="0" w:line="240" w:lineRule="auto"/>
        <w:ind w:firstLine="709"/>
        <w:jc w:val="both"/>
        <w:rPr>
          <w:rFonts w:ascii="Times New Roman" w:hAnsi="Times New Roman"/>
          <w:bCs/>
          <w:sz w:val="24"/>
          <w:szCs w:val="24"/>
        </w:rPr>
      </w:pPr>
      <w:r w:rsidRPr="00AB2318">
        <w:rPr>
          <w:rFonts w:ascii="Times New Roman" w:hAnsi="Times New Roman"/>
          <w:bCs/>
          <w:sz w:val="24"/>
          <w:szCs w:val="24"/>
        </w:rPr>
        <w:t>Перечень вступительных испытаний творческой направленности включает творческие задания, позволяющие определить уровень подготовленности поступающих в области исполнительства на инструменте и музыкально-теоретической области.</w:t>
      </w:r>
    </w:p>
    <w:p w:rsidR="00AB2318" w:rsidRPr="00AB2318" w:rsidRDefault="00AB2318" w:rsidP="00AB2318">
      <w:pPr>
        <w:suppressAutoHyphens/>
        <w:spacing w:after="0" w:line="240" w:lineRule="auto"/>
        <w:ind w:firstLine="709"/>
        <w:jc w:val="both"/>
        <w:rPr>
          <w:rFonts w:ascii="Times New Roman" w:hAnsi="Times New Roman"/>
          <w:bCs/>
          <w:sz w:val="24"/>
          <w:szCs w:val="24"/>
        </w:rPr>
      </w:pPr>
      <w:r w:rsidRPr="00AB2318">
        <w:rPr>
          <w:rFonts w:ascii="Times New Roman" w:hAnsi="Times New Roman"/>
          <w:bCs/>
          <w:sz w:val="24"/>
          <w:szCs w:val="24"/>
        </w:rPr>
        <w:t>Срок получения СПО по ППССЗ для инвалидов и лиц с ограниченными возможностями здоровья увеличивается – не более чем на 10 месяцев независимо от применяемых образовательных технологий.</w:t>
      </w:r>
    </w:p>
    <w:p w:rsidR="00AB2318" w:rsidRPr="00AB2318" w:rsidRDefault="00AB2318" w:rsidP="00AB2318">
      <w:pPr>
        <w:suppressAutoHyphens/>
        <w:spacing w:after="0" w:line="240" w:lineRule="auto"/>
        <w:ind w:firstLine="709"/>
        <w:jc w:val="both"/>
        <w:rPr>
          <w:rFonts w:ascii="Times New Roman" w:hAnsi="Times New Roman"/>
          <w:b/>
          <w:bCs/>
          <w:sz w:val="24"/>
          <w:szCs w:val="24"/>
        </w:rPr>
      </w:pPr>
      <w:r w:rsidRPr="00AB2318">
        <w:rPr>
          <w:rFonts w:ascii="Times New Roman" w:hAnsi="Times New Roman"/>
          <w:b/>
          <w:bCs/>
          <w:sz w:val="24"/>
          <w:szCs w:val="24"/>
        </w:rPr>
        <w:lastRenderedPageBreak/>
        <w:t>Участие работодателей в разработке и реализации ППССЗ</w:t>
      </w:r>
    </w:p>
    <w:p w:rsidR="00AB2318" w:rsidRPr="00AB2318" w:rsidRDefault="00AB2318" w:rsidP="00AB2318">
      <w:pPr>
        <w:suppressAutoHyphens/>
        <w:spacing w:after="0" w:line="240" w:lineRule="auto"/>
        <w:ind w:firstLine="709"/>
        <w:jc w:val="both"/>
        <w:rPr>
          <w:rFonts w:ascii="Times New Roman" w:hAnsi="Times New Roman"/>
          <w:bCs/>
          <w:sz w:val="24"/>
          <w:szCs w:val="24"/>
        </w:rPr>
      </w:pPr>
      <w:r w:rsidRPr="00AB2318">
        <w:rPr>
          <w:rFonts w:ascii="Times New Roman" w:hAnsi="Times New Roman"/>
          <w:bCs/>
          <w:sz w:val="24"/>
          <w:szCs w:val="24"/>
        </w:rPr>
        <w:t>В реализации ППССЗ представители работодателя участвуют:</w:t>
      </w:r>
    </w:p>
    <w:p w:rsidR="00AB2318" w:rsidRPr="00AB2318" w:rsidRDefault="00AB2318" w:rsidP="00541F3E">
      <w:pPr>
        <w:numPr>
          <w:ilvl w:val="0"/>
          <w:numId w:val="5"/>
        </w:numPr>
        <w:suppressAutoHyphens/>
        <w:spacing w:after="0" w:line="240" w:lineRule="auto"/>
        <w:jc w:val="both"/>
        <w:rPr>
          <w:rFonts w:ascii="Times New Roman" w:hAnsi="Times New Roman"/>
          <w:bCs/>
          <w:sz w:val="24"/>
          <w:szCs w:val="24"/>
          <w:lang w:val="x-none"/>
        </w:rPr>
      </w:pPr>
      <w:r w:rsidRPr="00AB2318">
        <w:rPr>
          <w:rFonts w:ascii="Times New Roman" w:hAnsi="Times New Roman"/>
          <w:bCs/>
          <w:sz w:val="24"/>
          <w:szCs w:val="24"/>
          <w:lang w:val="x-none"/>
        </w:rPr>
        <w:t>в руководстве производственной практикой на базах практик,</w:t>
      </w:r>
    </w:p>
    <w:p w:rsidR="00AB2318" w:rsidRPr="00AB2318" w:rsidRDefault="00AB2318" w:rsidP="00541F3E">
      <w:pPr>
        <w:numPr>
          <w:ilvl w:val="0"/>
          <w:numId w:val="5"/>
        </w:numPr>
        <w:suppressAutoHyphens/>
        <w:spacing w:after="0" w:line="240" w:lineRule="auto"/>
        <w:jc w:val="both"/>
        <w:rPr>
          <w:rFonts w:ascii="Times New Roman" w:hAnsi="Times New Roman"/>
          <w:bCs/>
          <w:sz w:val="24"/>
          <w:szCs w:val="24"/>
          <w:lang w:val="x-none"/>
        </w:rPr>
      </w:pPr>
      <w:r w:rsidRPr="00AB2318">
        <w:rPr>
          <w:rFonts w:ascii="Times New Roman" w:hAnsi="Times New Roman"/>
          <w:bCs/>
          <w:sz w:val="24"/>
          <w:szCs w:val="24"/>
          <w:lang w:val="x-none"/>
        </w:rPr>
        <w:t>в работе в составе государственной экзаменационной комиссии,</w:t>
      </w:r>
    </w:p>
    <w:p w:rsidR="00AB2318" w:rsidRPr="00AB2318" w:rsidRDefault="00AB2318" w:rsidP="00541F3E">
      <w:pPr>
        <w:numPr>
          <w:ilvl w:val="0"/>
          <w:numId w:val="5"/>
        </w:numPr>
        <w:suppressAutoHyphens/>
        <w:spacing w:after="0" w:line="240" w:lineRule="auto"/>
        <w:jc w:val="both"/>
        <w:rPr>
          <w:rFonts w:ascii="Times New Roman" w:hAnsi="Times New Roman"/>
          <w:bCs/>
          <w:sz w:val="24"/>
          <w:szCs w:val="24"/>
          <w:lang w:val="x-none"/>
        </w:rPr>
      </w:pPr>
      <w:r w:rsidRPr="00AB2318">
        <w:rPr>
          <w:rFonts w:ascii="Times New Roman" w:hAnsi="Times New Roman"/>
          <w:bCs/>
          <w:sz w:val="24"/>
          <w:szCs w:val="24"/>
          <w:lang w:val="x-none"/>
        </w:rPr>
        <w:t>в творческих мероприятиях, научно-практических конференциях, ассамблеях, круглых столах, мастер-классах и др.;</w:t>
      </w:r>
    </w:p>
    <w:p w:rsidR="00AB2318" w:rsidRPr="00AB2318" w:rsidRDefault="00AB2318" w:rsidP="00541F3E">
      <w:pPr>
        <w:numPr>
          <w:ilvl w:val="0"/>
          <w:numId w:val="5"/>
        </w:numPr>
        <w:suppressAutoHyphens/>
        <w:spacing w:after="0" w:line="240" w:lineRule="auto"/>
        <w:jc w:val="both"/>
        <w:rPr>
          <w:rFonts w:ascii="Times New Roman" w:hAnsi="Times New Roman"/>
          <w:bCs/>
          <w:sz w:val="24"/>
          <w:szCs w:val="24"/>
          <w:lang w:val="x-none"/>
        </w:rPr>
      </w:pPr>
      <w:r w:rsidRPr="00AB2318">
        <w:rPr>
          <w:rFonts w:ascii="Times New Roman" w:hAnsi="Times New Roman"/>
          <w:bCs/>
          <w:sz w:val="24"/>
          <w:szCs w:val="24"/>
          <w:lang w:val="x-none"/>
        </w:rPr>
        <w:t>в обсуждении и согласовании перечня дисциплин вариативного цикла и их содержания.</w:t>
      </w:r>
    </w:p>
    <w:p w:rsidR="000345C2" w:rsidRPr="00AB2318" w:rsidRDefault="000345C2" w:rsidP="00FC5F31">
      <w:pPr>
        <w:suppressAutoHyphens/>
        <w:spacing w:after="0" w:line="240" w:lineRule="auto"/>
        <w:ind w:firstLine="709"/>
        <w:jc w:val="both"/>
        <w:rPr>
          <w:rFonts w:ascii="Times New Roman" w:hAnsi="Times New Roman"/>
          <w:iCs/>
          <w:sz w:val="24"/>
          <w:szCs w:val="24"/>
          <w:lang w:val="x-none"/>
        </w:rPr>
      </w:pPr>
    </w:p>
    <w:p w:rsidR="00DB7E5B" w:rsidRDefault="00DB7E5B" w:rsidP="00FC5F31">
      <w:pPr>
        <w:suppressAutoHyphens/>
        <w:spacing w:after="0" w:line="240" w:lineRule="auto"/>
        <w:ind w:firstLine="709"/>
        <w:jc w:val="both"/>
        <w:rPr>
          <w:rFonts w:ascii="Times New Roman" w:hAnsi="Times New Roman"/>
          <w:iCs/>
          <w:sz w:val="24"/>
          <w:szCs w:val="24"/>
        </w:rPr>
      </w:pPr>
    </w:p>
    <w:p w:rsidR="000345C2" w:rsidRPr="000345C2" w:rsidRDefault="000345C2" w:rsidP="000345C2">
      <w:pPr>
        <w:keepNext/>
        <w:keepLines/>
        <w:spacing w:after="0" w:line="240" w:lineRule="auto"/>
        <w:outlineLvl w:val="3"/>
        <w:rPr>
          <w:rFonts w:ascii="Times New Roman" w:hAnsi="Times New Roman"/>
          <w:b/>
          <w:iCs/>
          <w:color w:val="000000"/>
          <w:sz w:val="24"/>
          <w:szCs w:val="24"/>
          <w:lang w:eastAsia="en-US"/>
        </w:rPr>
      </w:pPr>
      <w:r w:rsidRPr="000345C2">
        <w:rPr>
          <w:rFonts w:ascii="Times New Roman" w:hAnsi="Times New Roman"/>
          <w:b/>
          <w:iCs/>
          <w:color w:val="000000"/>
          <w:sz w:val="24"/>
          <w:szCs w:val="24"/>
          <w:lang w:eastAsia="en-US"/>
        </w:rPr>
        <w:t>2.1. Реализация требований ФГОС СОО</w:t>
      </w:r>
    </w:p>
    <w:p w:rsidR="000345C2" w:rsidRPr="009C109F" w:rsidRDefault="000345C2" w:rsidP="000345C2">
      <w:pPr>
        <w:spacing w:after="0" w:line="240" w:lineRule="auto"/>
        <w:ind w:firstLine="709"/>
        <w:jc w:val="both"/>
        <w:rPr>
          <w:rFonts w:ascii="Times New Roman" w:hAnsi="Times New Roman"/>
          <w:sz w:val="24"/>
          <w:szCs w:val="24"/>
          <w:lang w:eastAsia="en-US"/>
        </w:rPr>
      </w:pPr>
      <w:r w:rsidRPr="009C109F">
        <w:rPr>
          <w:rFonts w:ascii="Times New Roman" w:hAnsi="Times New Roman"/>
          <w:sz w:val="24"/>
          <w:szCs w:val="24"/>
          <w:lang w:eastAsia="en-US"/>
        </w:rPr>
        <w:t xml:space="preserve">В соответствии с требованиями ФГОС СОО общеобразовательный цикл содержит 12 учебных дисциплин и разбит на три подцикла: общие учебные </w:t>
      </w:r>
      <w:r w:rsidR="009C109F" w:rsidRPr="009C109F">
        <w:rPr>
          <w:rFonts w:ascii="Times New Roman" w:hAnsi="Times New Roman"/>
          <w:sz w:val="24"/>
          <w:szCs w:val="24"/>
          <w:lang w:eastAsia="en-US"/>
        </w:rPr>
        <w:t>дисциплины</w:t>
      </w:r>
      <w:r w:rsidRPr="009C109F">
        <w:rPr>
          <w:rFonts w:ascii="Times New Roman" w:hAnsi="Times New Roman"/>
          <w:sz w:val="24"/>
          <w:szCs w:val="24"/>
          <w:lang w:eastAsia="en-US"/>
        </w:rPr>
        <w:t>,</w:t>
      </w:r>
      <w:r w:rsidR="009C109F" w:rsidRPr="009C109F">
        <w:rPr>
          <w:rFonts w:ascii="Times New Roman" w:hAnsi="Times New Roman"/>
          <w:sz w:val="24"/>
          <w:szCs w:val="24"/>
          <w:lang w:eastAsia="en-US"/>
        </w:rPr>
        <w:t xml:space="preserve"> учебные дисциплины</w:t>
      </w:r>
      <w:r w:rsidRPr="009C109F">
        <w:rPr>
          <w:rFonts w:ascii="Times New Roman" w:hAnsi="Times New Roman"/>
          <w:sz w:val="24"/>
          <w:szCs w:val="24"/>
          <w:lang w:eastAsia="en-US"/>
        </w:rPr>
        <w:t xml:space="preserve"> по выбору и дополнительные учебные </w:t>
      </w:r>
      <w:r w:rsidR="009C109F" w:rsidRPr="009C109F">
        <w:rPr>
          <w:rFonts w:ascii="Times New Roman" w:hAnsi="Times New Roman"/>
          <w:sz w:val="24"/>
          <w:szCs w:val="24"/>
          <w:lang w:eastAsia="en-US"/>
        </w:rPr>
        <w:t>дисциплины</w:t>
      </w:r>
      <w:r w:rsidRPr="009C109F">
        <w:rPr>
          <w:rFonts w:ascii="Times New Roman" w:hAnsi="Times New Roman"/>
          <w:sz w:val="24"/>
          <w:szCs w:val="24"/>
          <w:lang w:eastAsia="en-US"/>
        </w:rPr>
        <w:t>.</w:t>
      </w:r>
    </w:p>
    <w:p w:rsidR="000345C2" w:rsidRPr="009C109F" w:rsidRDefault="000345C2" w:rsidP="000345C2">
      <w:pPr>
        <w:spacing w:after="0" w:line="240" w:lineRule="auto"/>
        <w:ind w:firstLine="709"/>
        <w:jc w:val="both"/>
        <w:rPr>
          <w:rFonts w:ascii="Times New Roman" w:hAnsi="Times New Roman"/>
          <w:sz w:val="24"/>
          <w:szCs w:val="24"/>
          <w:lang w:eastAsia="en-US"/>
        </w:rPr>
      </w:pPr>
      <w:r w:rsidRPr="009C109F">
        <w:rPr>
          <w:rFonts w:ascii="Times New Roman" w:hAnsi="Times New Roman"/>
          <w:sz w:val="24"/>
          <w:szCs w:val="24"/>
          <w:lang w:eastAsia="en-US"/>
        </w:rPr>
        <w:t xml:space="preserve">Подцикл </w:t>
      </w:r>
      <w:r w:rsidR="009C109F" w:rsidRPr="009C109F">
        <w:rPr>
          <w:rFonts w:ascii="Times New Roman" w:hAnsi="Times New Roman"/>
          <w:sz w:val="24"/>
          <w:szCs w:val="24"/>
          <w:lang w:eastAsia="en-US"/>
        </w:rPr>
        <w:t>«</w:t>
      </w:r>
      <w:r w:rsidRPr="009C109F">
        <w:rPr>
          <w:rFonts w:ascii="Times New Roman" w:hAnsi="Times New Roman"/>
          <w:sz w:val="24"/>
          <w:szCs w:val="24"/>
          <w:lang w:eastAsia="en-US"/>
        </w:rPr>
        <w:t xml:space="preserve">Общие учебные </w:t>
      </w:r>
      <w:r w:rsidR="009C109F" w:rsidRPr="009C109F">
        <w:rPr>
          <w:rFonts w:ascii="Times New Roman" w:hAnsi="Times New Roman"/>
          <w:sz w:val="24"/>
          <w:szCs w:val="24"/>
          <w:lang w:eastAsia="en-US"/>
        </w:rPr>
        <w:t>дисциплины</w:t>
      </w:r>
      <w:r w:rsidRPr="009C109F">
        <w:rPr>
          <w:rFonts w:ascii="Times New Roman" w:hAnsi="Times New Roman"/>
          <w:sz w:val="24"/>
          <w:szCs w:val="24"/>
          <w:lang w:eastAsia="en-US"/>
        </w:rPr>
        <w:t>»</w:t>
      </w:r>
      <w:r w:rsidR="009C109F" w:rsidRPr="009C109F">
        <w:rPr>
          <w:rFonts w:ascii="Times New Roman" w:hAnsi="Times New Roman"/>
          <w:sz w:val="24"/>
          <w:szCs w:val="24"/>
          <w:lang w:eastAsia="en-US"/>
        </w:rPr>
        <w:t xml:space="preserve"> включает</w:t>
      </w:r>
      <w:r w:rsidRPr="009C109F">
        <w:rPr>
          <w:rFonts w:ascii="Times New Roman" w:hAnsi="Times New Roman"/>
          <w:sz w:val="24"/>
          <w:szCs w:val="24"/>
          <w:lang w:eastAsia="en-US"/>
        </w:rPr>
        <w:t xml:space="preserve">: </w:t>
      </w:r>
    </w:p>
    <w:p w:rsidR="000345C2" w:rsidRPr="009C109F" w:rsidRDefault="000345C2" w:rsidP="000345C2">
      <w:pPr>
        <w:spacing w:after="0" w:line="240" w:lineRule="auto"/>
        <w:jc w:val="both"/>
        <w:rPr>
          <w:rFonts w:ascii="Times New Roman" w:hAnsi="Times New Roman"/>
          <w:sz w:val="24"/>
          <w:szCs w:val="24"/>
          <w:lang w:eastAsia="en-US"/>
        </w:rPr>
      </w:pPr>
      <w:r w:rsidRPr="009C109F">
        <w:rPr>
          <w:rFonts w:ascii="Times New Roman" w:hAnsi="Times New Roman"/>
          <w:sz w:val="24"/>
          <w:szCs w:val="24"/>
          <w:lang w:eastAsia="en-US"/>
        </w:rPr>
        <w:t>Русский язык</w:t>
      </w:r>
    </w:p>
    <w:p w:rsidR="000345C2" w:rsidRPr="009C109F" w:rsidRDefault="000345C2" w:rsidP="000345C2">
      <w:pPr>
        <w:spacing w:after="0" w:line="240" w:lineRule="auto"/>
        <w:jc w:val="both"/>
        <w:rPr>
          <w:rFonts w:ascii="Times New Roman" w:hAnsi="Times New Roman"/>
          <w:sz w:val="24"/>
          <w:szCs w:val="24"/>
          <w:lang w:eastAsia="en-US"/>
        </w:rPr>
      </w:pPr>
      <w:r w:rsidRPr="009C109F">
        <w:rPr>
          <w:rFonts w:ascii="Times New Roman" w:hAnsi="Times New Roman"/>
          <w:sz w:val="24"/>
          <w:szCs w:val="24"/>
          <w:lang w:eastAsia="en-US"/>
        </w:rPr>
        <w:t>Литература</w:t>
      </w:r>
    </w:p>
    <w:p w:rsidR="000345C2" w:rsidRPr="009C109F" w:rsidRDefault="000345C2" w:rsidP="000345C2">
      <w:pPr>
        <w:spacing w:after="0" w:line="240" w:lineRule="auto"/>
        <w:jc w:val="both"/>
        <w:rPr>
          <w:rFonts w:ascii="Times New Roman" w:hAnsi="Times New Roman"/>
          <w:sz w:val="24"/>
          <w:szCs w:val="24"/>
          <w:lang w:eastAsia="en-US"/>
        </w:rPr>
      </w:pPr>
      <w:r w:rsidRPr="009C109F">
        <w:rPr>
          <w:rFonts w:ascii="Times New Roman" w:hAnsi="Times New Roman"/>
          <w:sz w:val="24"/>
          <w:szCs w:val="24"/>
          <w:lang w:eastAsia="en-US"/>
        </w:rPr>
        <w:t>Иностранный язык</w:t>
      </w:r>
    </w:p>
    <w:p w:rsidR="000345C2" w:rsidRPr="009C109F" w:rsidRDefault="000345C2" w:rsidP="000345C2">
      <w:pPr>
        <w:spacing w:after="0" w:line="240" w:lineRule="auto"/>
        <w:jc w:val="both"/>
        <w:rPr>
          <w:rFonts w:ascii="Times New Roman" w:hAnsi="Times New Roman"/>
          <w:sz w:val="24"/>
          <w:szCs w:val="24"/>
          <w:lang w:eastAsia="en-US"/>
        </w:rPr>
      </w:pPr>
      <w:r w:rsidRPr="009C109F">
        <w:rPr>
          <w:rFonts w:ascii="Times New Roman" w:hAnsi="Times New Roman"/>
          <w:sz w:val="24"/>
          <w:szCs w:val="24"/>
          <w:lang w:eastAsia="en-US"/>
        </w:rPr>
        <w:t>Математика</w:t>
      </w:r>
    </w:p>
    <w:p w:rsidR="000345C2" w:rsidRPr="009C109F" w:rsidRDefault="000345C2" w:rsidP="000345C2">
      <w:pPr>
        <w:spacing w:after="0" w:line="240" w:lineRule="auto"/>
        <w:jc w:val="both"/>
        <w:rPr>
          <w:rFonts w:ascii="Times New Roman" w:hAnsi="Times New Roman"/>
          <w:sz w:val="24"/>
          <w:szCs w:val="24"/>
          <w:lang w:eastAsia="en-US"/>
        </w:rPr>
      </w:pPr>
      <w:r w:rsidRPr="009C109F">
        <w:rPr>
          <w:rFonts w:ascii="Times New Roman" w:hAnsi="Times New Roman"/>
          <w:sz w:val="24"/>
          <w:szCs w:val="24"/>
          <w:lang w:eastAsia="en-US"/>
        </w:rPr>
        <w:t>История</w:t>
      </w:r>
    </w:p>
    <w:p w:rsidR="000345C2" w:rsidRPr="009C109F" w:rsidRDefault="000345C2" w:rsidP="000345C2">
      <w:pPr>
        <w:spacing w:after="0" w:line="240" w:lineRule="auto"/>
        <w:jc w:val="both"/>
        <w:rPr>
          <w:rFonts w:ascii="Times New Roman" w:hAnsi="Times New Roman"/>
          <w:sz w:val="24"/>
          <w:szCs w:val="24"/>
          <w:lang w:eastAsia="en-US"/>
        </w:rPr>
      </w:pPr>
      <w:r w:rsidRPr="009C109F">
        <w:rPr>
          <w:rFonts w:ascii="Times New Roman" w:hAnsi="Times New Roman"/>
          <w:sz w:val="24"/>
          <w:szCs w:val="24"/>
          <w:lang w:eastAsia="en-US"/>
        </w:rPr>
        <w:t>Физическая культура</w:t>
      </w:r>
    </w:p>
    <w:p w:rsidR="000345C2" w:rsidRPr="009C109F" w:rsidRDefault="000345C2" w:rsidP="000345C2">
      <w:pPr>
        <w:spacing w:after="0" w:line="240" w:lineRule="auto"/>
        <w:jc w:val="both"/>
        <w:rPr>
          <w:rFonts w:ascii="Times New Roman" w:hAnsi="Times New Roman"/>
          <w:sz w:val="24"/>
          <w:szCs w:val="24"/>
          <w:lang w:eastAsia="en-US"/>
        </w:rPr>
      </w:pPr>
      <w:r w:rsidRPr="009C109F">
        <w:rPr>
          <w:rFonts w:ascii="Times New Roman" w:hAnsi="Times New Roman"/>
          <w:sz w:val="24"/>
          <w:szCs w:val="24"/>
          <w:lang w:eastAsia="en-US"/>
        </w:rPr>
        <w:t>Основы безопасности жизнедеятельности</w:t>
      </w:r>
    </w:p>
    <w:p w:rsidR="000345C2" w:rsidRPr="009C109F" w:rsidRDefault="000345C2" w:rsidP="000345C2">
      <w:pPr>
        <w:spacing w:after="0" w:line="240" w:lineRule="auto"/>
        <w:jc w:val="both"/>
        <w:rPr>
          <w:rFonts w:ascii="Times New Roman" w:hAnsi="Times New Roman"/>
          <w:sz w:val="24"/>
          <w:szCs w:val="24"/>
          <w:lang w:eastAsia="en-US"/>
        </w:rPr>
      </w:pPr>
      <w:r w:rsidRPr="009C109F">
        <w:rPr>
          <w:rFonts w:ascii="Times New Roman" w:hAnsi="Times New Roman"/>
          <w:sz w:val="24"/>
          <w:szCs w:val="24"/>
          <w:lang w:eastAsia="en-US"/>
        </w:rPr>
        <w:t>Астрономия. Дополнительно к этому подциклу отнесена внеурочна деятельность по курсу «Индивидуальный проект» как обязательная часть общеобразовательной программы.</w:t>
      </w:r>
    </w:p>
    <w:p w:rsidR="000345C2" w:rsidRPr="009C109F" w:rsidRDefault="000345C2" w:rsidP="000345C2">
      <w:pPr>
        <w:spacing w:after="0" w:line="240" w:lineRule="auto"/>
        <w:ind w:firstLine="709"/>
        <w:jc w:val="both"/>
        <w:rPr>
          <w:rFonts w:ascii="Times New Roman" w:hAnsi="Times New Roman"/>
          <w:sz w:val="24"/>
          <w:szCs w:val="24"/>
          <w:lang w:eastAsia="en-US"/>
        </w:rPr>
      </w:pPr>
      <w:r w:rsidRPr="009C109F">
        <w:rPr>
          <w:rFonts w:ascii="Times New Roman" w:hAnsi="Times New Roman"/>
          <w:sz w:val="24"/>
          <w:szCs w:val="24"/>
          <w:lang w:eastAsia="en-US"/>
        </w:rPr>
        <w:t>Вариативную часть образовательной программы с</w:t>
      </w:r>
      <w:r w:rsidR="009C109F" w:rsidRPr="009C109F">
        <w:rPr>
          <w:rFonts w:ascii="Times New Roman" w:hAnsi="Times New Roman"/>
          <w:sz w:val="24"/>
          <w:szCs w:val="24"/>
          <w:lang w:eastAsia="en-US"/>
        </w:rPr>
        <w:t>оставили циклы «Учебные дисциплины</w:t>
      </w:r>
      <w:r w:rsidRPr="009C109F">
        <w:rPr>
          <w:rFonts w:ascii="Times New Roman" w:hAnsi="Times New Roman"/>
          <w:sz w:val="24"/>
          <w:szCs w:val="24"/>
          <w:lang w:eastAsia="en-US"/>
        </w:rPr>
        <w:t xml:space="preserve"> по выбору» и «Дополнительные учебные предметы».</w:t>
      </w:r>
    </w:p>
    <w:p w:rsidR="000345C2" w:rsidRPr="009C109F" w:rsidRDefault="000345C2" w:rsidP="000345C2">
      <w:pPr>
        <w:spacing w:after="0" w:line="240" w:lineRule="auto"/>
        <w:ind w:firstLine="709"/>
        <w:jc w:val="both"/>
        <w:rPr>
          <w:rFonts w:ascii="Times New Roman" w:hAnsi="Times New Roman"/>
          <w:sz w:val="24"/>
          <w:szCs w:val="24"/>
          <w:lang w:eastAsia="en-US"/>
        </w:rPr>
      </w:pPr>
      <w:r w:rsidRPr="009C109F">
        <w:rPr>
          <w:rFonts w:ascii="Times New Roman" w:hAnsi="Times New Roman"/>
          <w:sz w:val="24"/>
          <w:szCs w:val="24"/>
          <w:lang w:eastAsia="en-US"/>
        </w:rPr>
        <w:t>Подцикл «Учебные предметы по выбору» составили учебные предметы</w:t>
      </w:r>
    </w:p>
    <w:p w:rsidR="000345C2" w:rsidRPr="009C109F" w:rsidRDefault="00F27273" w:rsidP="000345C2">
      <w:pPr>
        <w:spacing w:after="0" w:line="240" w:lineRule="auto"/>
        <w:ind w:firstLine="709"/>
        <w:jc w:val="both"/>
        <w:rPr>
          <w:rFonts w:ascii="Times New Roman" w:hAnsi="Times New Roman"/>
          <w:sz w:val="24"/>
          <w:szCs w:val="24"/>
          <w:lang w:eastAsia="en-US"/>
        </w:rPr>
      </w:pPr>
      <w:r w:rsidRPr="009C109F">
        <w:rPr>
          <w:rFonts w:ascii="Times New Roman" w:hAnsi="Times New Roman"/>
          <w:sz w:val="24"/>
          <w:szCs w:val="24"/>
          <w:lang w:eastAsia="en-US"/>
        </w:rPr>
        <w:t>Информатика</w:t>
      </w:r>
    </w:p>
    <w:p w:rsidR="000345C2" w:rsidRPr="009C109F" w:rsidRDefault="00F27273" w:rsidP="000345C2">
      <w:pPr>
        <w:spacing w:after="0" w:line="240" w:lineRule="auto"/>
        <w:ind w:firstLine="709"/>
        <w:jc w:val="both"/>
        <w:rPr>
          <w:rFonts w:ascii="Times New Roman" w:hAnsi="Times New Roman"/>
          <w:sz w:val="24"/>
          <w:szCs w:val="24"/>
          <w:lang w:eastAsia="en-US"/>
        </w:rPr>
      </w:pPr>
      <w:r w:rsidRPr="009C109F">
        <w:rPr>
          <w:rFonts w:ascii="Times New Roman" w:hAnsi="Times New Roman"/>
          <w:sz w:val="24"/>
          <w:szCs w:val="24"/>
          <w:lang w:eastAsia="en-US"/>
        </w:rPr>
        <w:t>Физика</w:t>
      </w:r>
    </w:p>
    <w:p w:rsidR="000345C2" w:rsidRPr="009C109F" w:rsidRDefault="000345C2" w:rsidP="000345C2">
      <w:pPr>
        <w:spacing w:after="0" w:line="240" w:lineRule="auto"/>
        <w:ind w:firstLine="709"/>
        <w:jc w:val="both"/>
        <w:rPr>
          <w:rFonts w:ascii="Times New Roman" w:hAnsi="Times New Roman"/>
          <w:sz w:val="24"/>
          <w:szCs w:val="24"/>
          <w:lang w:eastAsia="en-US"/>
        </w:rPr>
      </w:pPr>
      <w:r w:rsidRPr="009C109F">
        <w:rPr>
          <w:rFonts w:ascii="Times New Roman" w:hAnsi="Times New Roman"/>
          <w:sz w:val="24"/>
          <w:szCs w:val="24"/>
          <w:lang w:eastAsia="en-US"/>
        </w:rPr>
        <w:t>Родная литература</w:t>
      </w:r>
    </w:p>
    <w:p w:rsidR="00F27273" w:rsidRPr="009C109F" w:rsidRDefault="000345C2" w:rsidP="000345C2">
      <w:pPr>
        <w:spacing w:after="0" w:line="240" w:lineRule="auto"/>
        <w:ind w:firstLine="709"/>
        <w:jc w:val="both"/>
        <w:rPr>
          <w:rFonts w:ascii="Times New Roman" w:hAnsi="Times New Roman"/>
          <w:sz w:val="24"/>
          <w:szCs w:val="24"/>
          <w:lang w:eastAsia="en-US"/>
        </w:rPr>
      </w:pPr>
      <w:r w:rsidRPr="009C109F">
        <w:rPr>
          <w:rFonts w:ascii="Times New Roman" w:hAnsi="Times New Roman"/>
          <w:sz w:val="24"/>
          <w:szCs w:val="24"/>
          <w:lang w:eastAsia="en-US"/>
        </w:rPr>
        <w:t>Подцикл «Дополнительные учебные предметы» составили учебные предметы</w:t>
      </w:r>
      <w:r w:rsidR="009C109F">
        <w:rPr>
          <w:rFonts w:ascii="Times New Roman" w:hAnsi="Times New Roman"/>
          <w:sz w:val="24"/>
          <w:szCs w:val="24"/>
          <w:lang w:eastAsia="en-US"/>
        </w:rPr>
        <w:t>:</w:t>
      </w:r>
      <w:r w:rsidRPr="009C109F">
        <w:rPr>
          <w:rFonts w:ascii="Times New Roman" w:hAnsi="Times New Roman"/>
          <w:sz w:val="24"/>
          <w:szCs w:val="24"/>
          <w:lang w:eastAsia="en-US"/>
        </w:rPr>
        <w:t xml:space="preserve"> </w:t>
      </w:r>
      <w:r w:rsidR="009C109F" w:rsidRPr="009C109F">
        <w:rPr>
          <w:rFonts w:ascii="Times New Roman" w:hAnsi="Times New Roman"/>
          <w:sz w:val="24"/>
          <w:szCs w:val="24"/>
          <w:lang w:eastAsia="en-US"/>
        </w:rPr>
        <w:t>«Основы проектной деятельности» и «Элективные курсы».</w:t>
      </w:r>
    </w:p>
    <w:p w:rsidR="00F27273" w:rsidRPr="009C109F" w:rsidRDefault="00F27273" w:rsidP="000345C2">
      <w:pPr>
        <w:spacing w:after="0" w:line="240" w:lineRule="auto"/>
        <w:ind w:firstLine="709"/>
        <w:jc w:val="both"/>
        <w:rPr>
          <w:rFonts w:ascii="Times New Roman" w:hAnsi="Times New Roman"/>
          <w:sz w:val="24"/>
          <w:szCs w:val="24"/>
          <w:lang w:eastAsia="en-US"/>
        </w:rPr>
      </w:pPr>
    </w:p>
    <w:p w:rsidR="000345C2" w:rsidRPr="000345C2" w:rsidRDefault="00F27273" w:rsidP="000345C2">
      <w:pPr>
        <w:keepNext/>
        <w:keepLines/>
        <w:spacing w:after="0" w:line="240" w:lineRule="auto"/>
        <w:outlineLvl w:val="3"/>
        <w:rPr>
          <w:rFonts w:ascii="Times New Roman" w:hAnsi="Times New Roman"/>
          <w:b/>
          <w:iCs/>
          <w:color w:val="000000"/>
          <w:sz w:val="24"/>
          <w:szCs w:val="24"/>
          <w:lang w:eastAsia="en-US"/>
        </w:rPr>
      </w:pPr>
      <w:r>
        <w:rPr>
          <w:rFonts w:ascii="Times New Roman" w:hAnsi="Times New Roman"/>
          <w:b/>
          <w:iCs/>
          <w:color w:val="000000"/>
          <w:sz w:val="24"/>
          <w:szCs w:val="24"/>
          <w:lang w:eastAsia="en-US"/>
        </w:rPr>
        <w:t>2.2.</w:t>
      </w:r>
      <w:r w:rsidR="000345C2" w:rsidRPr="000345C2">
        <w:rPr>
          <w:rFonts w:ascii="Times New Roman" w:hAnsi="Times New Roman"/>
          <w:b/>
          <w:iCs/>
          <w:color w:val="000000"/>
          <w:sz w:val="24"/>
          <w:szCs w:val="24"/>
          <w:lang w:eastAsia="en-US"/>
        </w:rPr>
        <w:t xml:space="preserve"> Реализация требований ФГОС СПО</w:t>
      </w:r>
    </w:p>
    <w:p w:rsidR="000345C2" w:rsidRPr="009C109F" w:rsidRDefault="000345C2" w:rsidP="000345C2">
      <w:pPr>
        <w:spacing w:after="0" w:line="240" w:lineRule="auto"/>
        <w:ind w:firstLine="709"/>
        <w:jc w:val="both"/>
        <w:rPr>
          <w:rFonts w:ascii="Times New Roman" w:hAnsi="Times New Roman"/>
          <w:sz w:val="24"/>
          <w:szCs w:val="24"/>
          <w:lang w:eastAsia="en-US"/>
        </w:rPr>
      </w:pPr>
      <w:r w:rsidRPr="000345C2">
        <w:rPr>
          <w:rFonts w:ascii="Times New Roman" w:hAnsi="Times New Roman"/>
          <w:sz w:val="24"/>
          <w:szCs w:val="24"/>
          <w:lang w:eastAsia="en-US"/>
        </w:rPr>
        <w:t xml:space="preserve">При реализации образовательной программы </w:t>
      </w:r>
      <w:r w:rsidRPr="009C109F">
        <w:rPr>
          <w:rFonts w:ascii="Times New Roman" w:hAnsi="Times New Roman"/>
          <w:sz w:val="24"/>
          <w:szCs w:val="24"/>
          <w:lang w:eastAsia="en-US"/>
        </w:rPr>
        <w:t>среднего профессионального образования применяются электронное обучение и дистанционные образовательные технологии.</w:t>
      </w:r>
    </w:p>
    <w:p w:rsidR="000345C2" w:rsidRPr="000345C2" w:rsidRDefault="000345C2" w:rsidP="000345C2">
      <w:pPr>
        <w:spacing w:after="0" w:line="240" w:lineRule="auto"/>
        <w:ind w:firstLine="709"/>
        <w:jc w:val="both"/>
        <w:rPr>
          <w:rFonts w:ascii="Times New Roman" w:hAnsi="Times New Roman"/>
          <w:sz w:val="24"/>
          <w:szCs w:val="24"/>
          <w:lang w:eastAsia="en-US"/>
        </w:rPr>
      </w:pPr>
      <w:r w:rsidRPr="000345C2">
        <w:rPr>
          <w:rFonts w:ascii="Times New Roman" w:hAnsi="Times New Roman"/>
          <w:sz w:val="24"/>
          <w:szCs w:val="24"/>
          <w:lang w:eastAsia="en-US"/>
        </w:rPr>
        <w:t>При обучении инвалидов и лиц с ограниченными возможностями здоровья электронное обучение и дистанционные образовательные технологии программой предусматривается возможность приема-передачи информации в доступных для них формах.</w:t>
      </w:r>
    </w:p>
    <w:p w:rsidR="000345C2" w:rsidRPr="000345C2" w:rsidRDefault="000345C2" w:rsidP="000345C2">
      <w:pPr>
        <w:spacing w:after="0" w:line="240" w:lineRule="auto"/>
        <w:ind w:firstLine="709"/>
        <w:jc w:val="both"/>
        <w:rPr>
          <w:rFonts w:ascii="Times New Roman" w:hAnsi="Times New Roman"/>
          <w:sz w:val="24"/>
          <w:szCs w:val="24"/>
          <w:lang w:eastAsia="en-US"/>
        </w:rPr>
      </w:pPr>
      <w:r w:rsidRPr="000345C2">
        <w:rPr>
          <w:rFonts w:ascii="Times New Roman" w:hAnsi="Times New Roman"/>
          <w:sz w:val="24"/>
          <w:szCs w:val="24"/>
          <w:lang w:eastAsia="en-US"/>
        </w:rPr>
        <w:t>Реализация образовательной программы осуществляется образовательной организацией самостоятельно (посредством сетевой формы).</w:t>
      </w:r>
    </w:p>
    <w:p w:rsidR="000345C2" w:rsidRPr="000345C2" w:rsidRDefault="000345C2" w:rsidP="000345C2">
      <w:pPr>
        <w:spacing w:after="0" w:line="240" w:lineRule="auto"/>
        <w:ind w:firstLine="709"/>
        <w:jc w:val="both"/>
        <w:rPr>
          <w:rFonts w:ascii="Times New Roman" w:hAnsi="Times New Roman"/>
          <w:sz w:val="24"/>
          <w:szCs w:val="24"/>
          <w:lang w:eastAsia="en-US"/>
        </w:rPr>
      </w:pPr>
      <w:r w:rsidRPr="000345C2">
        <w:rPr>
          <w:rFonts w:ascii="Times New Roman" w:hAnsi="Times New Roman"/>
          <w:sz w:val="24"/>
          <w:szCs w:val="24"/>
          <w:lang w:eastAsia="en-US"/>
        </w:rPr>
        <w:t>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w:t>
      </w:r>
    </w:p>
    <w:p w:rsidR="00506CCB" w:rsidRPr="00506CCB" w:rsidRDefault="00506CCB" w:rsidP="00506CCB">
      <w:pPr>
        <w:spacing w:after="160" w:line="259" w:lineRule="auto"/>
        <w:ind w:firstLine="708"/>
        <w:contextualSpacing/>
        <w:jc w:val="both"/>
        <w:rPr>
          <w:rFonts w:ascii="Times New Roman" w:hAnsi="Times New Roman"/>
          <w:sz w:val="24"/>
          <w:szCs w:val="24"/>
          <w:lang w:eastAsia="en-US"/>
        </w:rPr>
      </w:pPr>
      <w:r w:rsidRPr="00506CCB">
        <w:rPr>
          <w:rFonts w:ascii="Times New Roman" w:hAnsi="Times New Roman"/>
          <w:sz w:val="24"/>
          <w:szCs w:val="24"/>
          <w:lang w:eastAsia="en-US"/>
        </w:rPr>
        <w:t>ППССЗ предусматривает изучение следующих учебных циклов:</w:t>
      </w:r>
    </w:p>
    <w:p w:rsidR="00506CCB" w:rsidRPr="00506CCB" w:rsidRDefault="00506CCB" w:rsidP="00541F3E">
      <w:pPr>
        <w:numPr>
          <w:ilvl w:val="0"/>
          <w:numId w:val="4"/>
        </w:numPr>
        <w:spacing w:after="160" w:line="259" w:lineRule="auto"/>
        <w:contextualSpacing/>
        <w:jc w:val="both"/>
        <w:rPr>
          <w:rFonts w:ascii="Times New Roman" w:hAnsi="Times New Roman"/>
          <w:sz w:val="24"/>
          <w:szCs w:val="24"/>
          <w:lang w:eastAsia="en-US"/>
        </w:rPr>
      </w:pPr>
      <w:r w:rsidRPr="00506CCB">
        <w:rPr>
          <w:rFonts w:ascii="Times New Roman" w:hAnsi="Times New Roman"/>
          <w:sz w:val="24"/>
          <w:szCs w:val="24"/>
          <w:lang w:eastAsia="en-US"/>
        </w:rPr>
        <w:t>общеобразовательного;</w:t>
      </w:r>
    </w:p>
    <w:p w:rsidR="00506CCB" w:rsidRPr="00506CCB" w:rsidRDefault="00506CCB" w:rsidP="00541F3E">
      <w:pPr>
        <w:numPr>
          <w:ilvl w:val="0"/>
          <w:numId w:val="4"/>
        </w:numPr>
        <w:spacing w:after="160" w:line="259" w:lineRule="auto"/>
        <w:contextualSpacing/>
        <w:jc w:val="both"/>
        <w:rPr>
          <w:rFonts w:ascii="Times New Roman" w:hAnsi="Times New Roman"/>
          <w:sz w:val="24"/>
          <w:szCs w:val="24"/>
          <w:lang w:eastAsia="en-US"/>
        </w:rPr>
      </w:pPr>
      <w:r w:rsidRPr="00506CCB">
        <w:rPr>
          <w:rFonts w:ascii="Times New Roman" w:hAnsi="Times New Roman"/>
          <w:sz w:val="24"/>
          <w:szCs w:val="24"/>
          <w:lang w:eastAsia="en-US"/>
        </w:rPr>
        <w:t>общего гуманитарного и социально-экономического;</w:t>
      </w:r>
    </w:p>
    <w:p w:rsidR="00506CCB" w:rsidRPr="00506CCB" w:rsidRDefault="00506CCB" w:rsidP="00541F3E">
      <w:pPr>
        <w:numPr>
          <w:ilvl w:val="0"/>
          <w:numId w:val="4"/>
        </w:numPr>
        <w:spacing w:after="160" w:line="259" w:lineRule="auto"/>
        <w:contextualSpacing/>
        <w:jc w:val="both"/>
        <w:rPr>
          <w:rFonts w:ascii="Times New Roman" w:hAnsi="Times New Roman"/>
          <w:sz w:val="24"/>
          <w:szCs w:val="24"/>
          <w:lang w:eastAsia="en-US"/>
        </w:rPr>
      </w:pPr>
      <w:r w:rsidRPr="00506CCB">
        <w:rPr>
          <w:rFonts w:ascii="Times New Roman" w:hAnsi="Times New Roman"/>
          <w:sz w:val="24"/>
          <w:szCs w:val="24"/>
          <w:lang w:eastAsia="en-US"/>
        </w:rPr>
        <w:t>профессионального;</w:t>
      </w:r>
    </w:p>
    <w:p w:rsidR="00506CCB" w:rsidRPr="00506CCB" w:rsidRDefault="00506CCB" w:rsidP="00541F3E">
      <w:pPr>
        <w:numPr>
          <w:ilvl w:val="0"/>
          <w:numId w:val="4"/>
        </w:numPr>
        <w:spacing w:after="160" w:line="259" w:lineRule="auto"/>
        <w:contextualSpacing/>
        <w:jc w:val="both"/>
        <w:rPr>
          <w:rFonts w:ascii="Times New Roman" w:hAnsi="Times New Roman"/>
          <w:sz w:val="24"/>
          <w:szCs w:val="24"/>
          <w:lang w:eastAsia="en-US"/>
        </w:rPr>
      </w:pPr>
      <w:r w:rsidRPr="00506CCB">
        <w:rPr>
          <w:rFonts w:ascii="Times New Roman" w:hAnsi="Times New Roman"/>
          <w:sz w:val="24"/>
          <w:szCs w:val="24"/>
          <w:lang w:eastAsia="en-US"/>
        </w:rPr>
        <w:t>и разделов:</w:t>
      </w:r>
    </w:p>
    <w:p w:rsidR="00506CCB" w:rsidRPr="00506CCB" w:rsidRDefault="00506CCB" w:rsidP="00541F3E">
      <w:pPr>
        <w:numPr>
          <w:ilvl w:val="0"/>
          <w:numId w:val="4"/>
        </w:numPr>
        <w:spacing w:after="160" w:line="259" w:lineRule="auto"/>
        <w:contextualSpacing/>
        <w:jc w:val="both"/>
        <w:rPr>
          <w:rFonts w:ascii="Times New Roman" w:hAnsi="Times New Roman"/>
          <w:sz w:val="24"/>
          <w:szCs w:val="24"/>
          <w:lang w:eastAsia="en-US"/>
        </w:rPr>
      </w:pPr>
      <w:r w:rsidRPr="00506CCB">
        <w:rPr>
          <w:rFonts w:ascii="Times New Roman" w:hAnsi="Times New Roman"/>
          <w:sz w:val="24"/>
          <w:szCs w:val="24"/>
          <w:lang w:eastAsia="en-US"/>
        </w:rPr>
        <w:t>учебная практика;</w:t>
      </w:r>
    </w:p>
    <w:p w:rsidR="00506CCB" w:rsidRPr="00506CCB" w:rsidRDefault="00506CCB" w:rsidP="00541F3E">
      <w:pPr>
        <w:numPr>
          <w:ilvl w:val="0"/>
          <w:numId w:val="4"/>
        </w:numPr>
        <w:spacing w:after="160" w:line="259" w:lineRule="auto"/>
        <w:contextualSpacing/>
        <w:jc w:val="both"/>
        <w:rPr>
          <w:rFonts w:ascii="Times New Roman" w:hAnsi="Times New Roman"/>
          <w:sz w:val="24"/>
          <w:szCs w:val="24"/>
          <w:lang w:eastAsia="en-US"/>
        </w:rPr>
      </w:pPr>
      <w:r w:rsidRPr="00506CCB">
        <w:rPr>
          <w:rFonts w:ascii="Times New Roman" w:hAnsi="Times New Roman"/>
          <w:sz w:val="24"/>
          <w:szCs w:val="24"/>
          <w:lang w:eastAsia="en-US"/>
        </w:rPr>
        <w:lastRenderedPageBreak/>
        <w:t>производственная практика (по профилю специальности);</w:t>
      </w:r>
    </w:p>
    <w:p w:rsidR="00506CCB" w:rsidRPr="00506CCB" w:rsidRDefault="00506CCB" w:rsidP="00541F3E">
      <w:pPr>
        <w:numPr>
          <w:ilvl w:val="0"/>
          <w:numId w:val="4"/>
        </w:numPr>
        <w:spacing w:after="160" w:line="259" w:lineRule="auto"/>
        <w:contextualSpacing/>
        <w:jc w:val="both"/>
        <w:rPr>
          <w:rFonts w:ascii="Times New Roman" w:hAnsi="Times New Roman"/>
          <w:sz w:val="24"/>
          <w:szCs w:val="24"/>
          <w:lang w:eastAsia="en-US"/>
        </w:rPr>
      </w:pPr>
      <w:r w:rsidRPr="00506CCB">
        <w:rPr>
          <w:rFonts w:ascii="Times New Roman" w:hAnsi="Times New Roman"/>
          <w:sz w:val="24"/>
          <w:szCs w:val="24"/>
          <w:lang w:eastAsia="en-US"/>
        </w:rPr>
        <w:t>производственная практика (преддипломная);</w:t>
      </w:r>
    </w:p>
    <w:p w:rsidR="00506CCB" w:rsidRPr="00506CCB" w:rsidRDefault="00506CCB" w:rsidP="00541F3E">
      <w:pPr>
        <w:numPr>
          <w:ilvl w:val="0"/>
          <w:numId w:val="4"/>
        </w:numPr>
        <w:spacing w:after="160" w:line="259" w:lineRule="auto"/>
        <w:contextualSpacing/>
        <w:jc w:val="both"/>
        <w:rPr>
          <w:rFonts w:ascii="Times New Roman" w:hAnsi="Times New Roman"/>
          <w:sz w:val="24"/>
          <w:szCs w:val="24"/>
          <w:lang w:eastAsia="en-US"/>
        </w:rPr>
      </w:pPr>
      <w:r w:rsidRPr="00506CCB">
        <w:rPr>
          <w:rFonts w:ascii="Times New Roman" w:hAnsi="Times New Roman"/>
          <w:sz w:val="24"/>
          <w:szCs w:val="24"/>
          <w:lang w:eastAsia="en-US"/>
        </w:rPr>
        <w:t>промежуточная аттестация;</w:t>
      </w:r>
    </w:p>
    <w:p w:rsidR="000345C2" w:rsidRPr="000345C2" w:rsidRDefault="00506CCB" w:rsidP="00541F3E">
      <w:pPr>
        <w:numPr>
          <w:ilvl w:val="0"/>
          <w:numId w:val="4"/>
        </w:numPr>
        <w:spacing w:after="160" w:line="259" w:lineRule="auto"/>
        <w:contextualSpacing/>
        <w:jc w:val="both"/>
        <w:rPr>
          <w:rFonts w:ascii="Times New Roman" w:hAnsi="Times New Roman"/>
          <w:sz w:val="24"/>
          <w:szCs w:val="24"/>
          <w:lang w:eastAsia="en-US"/>
        </w:rPr>
      </w:pPr>
      <w:r w:rsidRPr="00506CCB">
        <w:rPr>
          <w:rFonts w:ascii="Times New Roman" w:hAnsi="Times New Roman"/>
          <w:sz w:val="24"/>
          <w:szCs w:val="24"/>
          <w:lang w:eastAsia="en-US"/>
        </w:rPr>
        <w:t>государственная итоговая аттестация.</w:t>
      </w:r>
    </w:p>
    <w:tbl>
      <w:tblPr>
        <w:tblStyle w:val="60"/>
        <w:tblW w:w="9488" w:type="dxa"/>
        <w:tblLayout w:type="fixed"/>
        <w:tblLook w:val="0600" w:firstRow="0" w:lastRow="0" w:firstColumn="0" w:lastColumn="0" w:noHBand="1" w:noVBand="1"/>
      </w:tblPr>
      <w:tblGrid>
        <w:gridCol w:w="4810"/>
        <w:gridCol w:w="1750"/>
        <w:gridCol w:w="1578"/>
        <w:gridCol w:w="1350"/>
      </w:tblGrid>
      <w:tr w:rsidR="00B761FC" w:rsidRPr="00B761FC" w:rsidTr="00E607D7">
        <w:tc>
          <w:tcPr>
            <w:tcW w:w="4810" w:type="dxa"/>
            <w:vMerge w:val="restart"/>
            <w:vAlign w:val="center"/>
            <w:hideMark/>
          </w:tcPr>
          <w:p w:rsidR="000345C2" w:rsidRPr="00B761FC" w:rsidRDefault="000345C2" w:rsidP="000345C2">
            <w:pPr>
              <w:spacing w:after="160" w:line="259" w:lineRule="auto"/>
              <w:jc w:val="center"/>
              <w:rPr>
                <w:rFonts w:ascii="Times New Roman" w:hAnsi="Times New Roman"/>
                <w:b/>
                <w:sz w:val="24"/>
                <w:szCs w:val="24"/>
              </w:rPr>
            </w:pPr>
            <w:r w:rsidRPr="00B761FC">
              <w:rPr>
                <w:rFonts w:ascii="Times New Roman" w:hAnsi="Times New Roman"/>
                <w:b/>
                <w:sz w:val="24"/>
                <w:szCs w:val="24"/>
              </w:rPr>
              <w:t>Структура образовательной программы</w:t>
            </w:r>
          </w:p>
        </w:tc>
        <w:tc>
          <w:tcPr>
            <w:tcW w:w="4678" w:type="dxa"/>
            <w:gridSpan w:val="3"/>
            <w:vAlign w:val="center"/>
            <w:hideMark/>
          </w:tcPr>
          <w:p w:rsidR="000345C2" w:rsidRPr="00B761FC" w:rsidRDefault="000345C2" w:rsidP="000345C2">
            <w:pPr>
              <w:spacing w:after="160" w:line="259" w:lineRule="auto"/>
              <w:jc w:val="center"/>
              <w:rPr>
                <w:rFonts w:ascii="Times New Roman" w:hAnsi="Times New Roman"/>
                <w:b/>
                <w:sz w:val="24"/>
                <w:szCs w:val="24"/>
              </w:rPr>
            </w:pPr>
            <w:r w:rsidRPr="00B761FC">
              <w:rPr>
                <w:rFonts w:ascii="Times New Roman" w:hAnsi="Times New Roman"/>
                <w:b/>
                <w:sz w:val="24"/>
                <w:szCs w:val="24"/>
              </w:rPr>
              <w:t xml:space="preserve">Объем образовательной программы </w:t>
            </w:r>
            <w:r w:rsidRPr="00B761FC">
              <w:rPr>
                <w:rFonts w:ascii="Times New Roman" w:hAnsi="Times New Roman"/>
                <w:b/>
                <w:sz w:val="24"/>
                <w:szCs w:val="24"/>
              </w:rPr>
              <w:br/>
              <w:t>в академических часах</w:t>
            </w:r>
          </w:p>
        </w:tc>
      </w:tr>
      <w:tr w:rsidR="00B761FC" w:rsidRPr="00B761FC" w:rsidTr="00E607D7">
        <w:tc>
          <w:tcPr>
            <w:tcW w:w="4810" w:type="dxa"/>
            <w:vMerge/>
            <w:vAlign w:val="center"/>
            <w:hideMark/>
          </w:tcPr>
          <w:p w:rsidR="000345C2" w:rsidRPr="00B761FC" w:rsidRDefault="000345C2" w:rsidP="000345C2">
            <w:pPr>
              <w:spacing w:after="160" w:line="259" w:lineRule="auto"/>
              <w:jc w:val="center"/>
              <w:rPr>
                <w:rFonts w:ascii="Times New Roman" w:hAnsi="Times New Roman"/>
                <w:b/>
                <w:sz w:val="24"/>
                <w:szCs w:val="24"/>
              </w:rPr>
            </w:pPr>
          </w:p>
        </w:tc>
        <w:tc>
          <w:tcPr>
            <w:tcW w:w="1750" w:type="dxa"/>
            <w:vAlign w:val="center"/>
            <w:hideMark/>
          </w:tcPr>
          <w:p w:rsidR="000345C2" w:rsidRPr="00B761FC" w:rsidRDefault="000345C2" w:rsidP="000345C2">
            <w:pPr>
              <w:spacing w:after="160" w:line="259" w:lineRule="auto"/>
              <w:jc w:val="center"/>
              <w:rPr>
                <w:rFonts w:ascii="Times New Roman" w:hAnsi="Times New Roman"/>
                <w:b/>
                <w:sz w:val="24"/>
                <w:szCs w:val="24"/>
              </w:rPr>
            </w:pPr>
            <w:r w:rsidRPr="00B761FC">
              <w:rPr>
                <w:rFonts w:ascii="Times New Roman" w:hAnsi="Times New Roman"/>
                <w:b/>
                <w:sz w:val="24"/>
                <w:szCs w:val="24"/>
              </w:rPr>
              <w:t>Обязательная часть</w:t>
            </w:r>
          </w:p>
        </w:tc>
        <w:tc>
          <w:tcPr>
            <w:tcW w:w="1578" w:type="dxa"/>
            <w:vAlign w:val="center"/>
            <w:hideMark/>
          </w:tcPr>
          <w:p w:rsidR="000345C2" w:rsidRPr="00B761FC" w:rsidRDefault="000345C2" w:rsidP="000345C2">
            <w:pPr>
              <w:spacing w:after="0" w:line="259" w:lineRule="auto"/>
              <w:jc w:val="center"/>
              <w:rPr>
                <w:rFonts w:ascii="Times New Roman" w:hAnsi="Times New Roman"/>
                <w:b/>
                <w:sz w:val="24"/>
                <w:szCs w:val="24"/>
              </w:rPr>
            </w:pPr>
            <w:r w:rsidRPr="00B761FC">
              <w:rPr>
                <w:rFonts w:ascii="Times New Roman" w:hAnsi="Times New Roman"/>
                <w:b/>
                <w:sz w:val="24"/>
                <w:szCs w:val="24"/>
              </w:rPr>
              <w:t>вариативная часть</w:t>
            </w:r>
          </w:p>
        </w:tc>
        <w:tc>
          <w:tcPr>
            <w:tcW w:w="1350" w:type="dxa"/>
            <w:vAlign w:val="center"/>
            <w:hideMark/>
          </w:tcPr>
          <w:p w:rsidR="000345C2" w:rsidRPr="00B761FC" w:rsidRDefault="000345C2" w:rsidP="000345C2">
            <w:pPr>
              <w:spacing w:after="0" w:line="259" w:lineRule="auto"/>
              <w:jc w:val="center"/>
              <w:rPr>
                <w:rFonts w:ascii="Times New Roman" w:hAnsi="Times New Roman"/>
                <w:b/>
                <w:sz w:val="24"/>
                <w:szCs w:val="24"/>
              </w:rPr>
            </w:pPr>
            <w:r w:rsidRPr="00B761FC">
              <w:rPr>
                <w:rFonts w:ascii="Times New Roman" w:hAnsi="Times New Roman"/>
                <w:b/>
                <w:sz w:val="24"/>
                <w:szCs w:val="24"/>
              </w:rPr>
              <w:t>Общий объем</w:t>
            </w:r>
          </w:p>
        </w:tc>
      </w:tr>
      <w:tr w:rsidR="00B761FC" w:rsidRPr="00B761FC" w:rsidTr="007B676A">
        <w:tc>
          <w:tcPr>
            <w:tcW w:w="4810" w:type="dxa"/>
            <w:hideMark/>
          </w:tcPr>
          <w:p w:rsidR="00B761FC" w:rsidRPr="00B761FC" w:rsidRDefault="00B761FC" w:rsidP="000345C2">
            <w:pPr>
              <w:spacing w:after="160" w:line="259" w:lineRule="auto"/>
              <w:jc w:val="both"/>
              <w:rPr>
                <w:rFonts w:ascii="Times New Roman" w:hAnsi="Times New Roman"/>
                <w:sz w:val="24"/>
                <w:szCs w:val="24"/>
              </w:rPr>
            </w:pPr>
            <w:r w:rsidRPr="00B761FC">
              <w:rPr>
                <w:rFonts w:ascii="Times New Roman" w:hAnsi="Times New Roman"/>
                <w:sz w:val="24"/>
                <w:szCs w:val="24"/>
              </w:rPr>
              <w:t>Общеобразовательный цикл</w:t>
            </w:r>
          </w:p>
        </w:tc>
        <w:tc>
          <w:tcPr>
            <w:tcW w:w="1750" w:type="dxa"/>
            <w:hideMark/>
          </w:tcPr>
          <w:p w:rsidR="00B761FC" w:rsidRPr="00B761FC" w:rsidRDefault="00B761FC" w:rsidP="00B761FC">
            <w:pPr>
              <w:spacing w:after="160" w:line="259" w:lineRule="auto"/>
              <w:jc w:val="both"/>
              <w:rPr>
                <w:rFonts w:ascii="Times New Roman" w:hAnsi="Times New Roman"/>
                <w:sz w:val="24"/>
                <w:szCs w:val="24"/>
              </w:rPr>
            </w:pPr>
            <w:r w:rsidRPr="00B761FC">
              <w:rPr>
                <w:rFonts w:ascii="Times New Roman" w:hAnsi="Times New Roman"/>
                <w:sz w:val="24"/>
                <w:szCs w:val="24"/>
              </w:rPr>
              <w:t>2063</w:t>
            </w:r>
          </w:p>
        </w:tc>
        <w:tc>
          <w:tcPr>
            <w:tcW w:w="1578" w:type="dxa"/>
          </w:tcPr>
          <w:p w:rsidR="00B761FC" w:rsidRPr="00B761FC" w:rsidRDefault="00B761FC" w:rsidP="000345C2">
            <w:pPr>
              <w:spacing w:after="0" w:line="259" w:lineRule="auto"/>
              <w:jc w:val="both"/>
              <w:rPr>
                <w:rFonts w:ascii="Times New Roman" w:hAnsi="Times New Roman"/>
                <w:sz w:val="24"/>
                <w:szCs w:val="24"/>
              </w:rPr>
            </w:pPr>
            <w:r w:rsidRPr="00B761FC">
              <w:rPr>
                <w:rFonts w:ascii="Times New Roman" w:hAnsi="Times New Roman"/>
                <w:sz w:val="24"/>
                <w:szCs w:val="24"/>
              </w:rPr>
              <w:t>52</w:t>
            </w:r>
          </w:p>
        </w:tc>
        <w:tc>
          <w:tcPr>
            <w:tcW w:w="1350" w:type="dxa"/>
          </w:tcPr>
          <w:p w:rsidR="00B761FC" w:rsidRPr="00B761FC" w:rsidRDefault="00B761FC" w:rsidP="0013177A">
            <w:pPr>
              <w:spacing w:after="160" w:line="259" w:lineRule="auto"/>
              <w:jc w:val="both"/>
              <w:rPr>
                <w:rFonts w:ascii="Times New Roman" w:hAnsi="Times New Roman"/>
                <w:sz w:val="24"/>
                <w:szCs w:val="24"/>
              </w:rPr>
            </w:pPr>
            <w:r w:rsidRPr="00B761FC">
              <w:rPr>
                <w:rFonts w:ascii="Times New Roman" w:hAnsi="Times New Roman"/>
                <w:sz w:val="24"/>
                <w:szCs w:val="24"/>
              </w:rPr>
              <w:t>2115</w:t>
            </w:r>
          </w:p>
        </w:tc>
      </w:tr>
      <w:tr w:rsidR="00B761FC" w:rsidRPr="00B761FC" w:rsidTr="009C109F">
        <w:tc>
          <w:tcPr>
            <w:tcW w:w="4810" w:type="dxa"/>
            <w:hideMark/>
          </w:tcPr>
          <w:p w:rsidR="00B761FC" w:rsidRPr="00B761FC" w:rsidRDefault="00B761FC" w:rsidP="000345C2">
            <w:pPr>
              <w:spacing w:after="160" w:line="259" w:lineRule="auto"/>
              <w:jc w:val="both"/>
              <w:rPr>
                <w:rFonts w:ascii="Times New Roman" w:hAnsi="Times New Roman"/>
                <w:sz w:val="24"/>
                <w:szCs w:val="24"/>
              </w:rPr>
            </w:pPr>
            <w:r w:rsidRPr="00B761FC">
              <w:rPr>
                <w:rFonts w:ascii="Times New Roman" w:hAnsi="Times New Roman"/>
                <w:sz w:val="24"/>
                <w:szCs w:val="24"/>
              </w:rPr>
              <w:t>Общий гуманитарный и социально-экономический цикл</w:t>
            </w:r>
          </w:p>
        </w:tc>
        <w:tc>
          <w:tcPr>
            <w:tcW w:w="1750" w:type="dxa"/>
          </w:tcPr>
          <w:p w:rsidR="00B761FC" w:rsidRPr="00B761FC" w:rsidRDefault="00B761FC" w:rsidP="000345C2">
            <w:pPr>
              <w:spacing w:after="160" w:line="259" w:lineRule="auto"/>
              <w:jc w:val="both"/>
              <w:rPr>
                <w:rFonts w:ascii="Times New Roman" w:hAnsi="Times New Roman"/>
                <w:sz w:val="24"/>
                <w:szCs w:val="24"/>
              </w:rPr>
            </w:pPr>
            <w:r w:rsidRPr="00B761FC">
              <w:rPr>
                <w:rFonts w:ascii="Times New Roman" w:hAnsi="Times New Roman"/>
                <w:sz w:val="24"/>
                <w:szCs w:val="24"/>
              </w:rPr>
              <w:t>598</w:t>
            </w:r>
          </w:p>
        </w:tc>
        <w:tc>
          <w:tcPr>
            <w:tcW w:w="1578" w:type="dxa"/>
          </w:tcPr>
          <w:p w:rsidR="00B761FC" w:rsidRPr="00B761FC" w:rsidRDefault="00B761FC" w:rsidP="000345C2">
            <w:pPr>
              <w:spacing w:after="0" w:line="259" w:lineRule="auto"/>
              <w:jc w:val="both"/>
              <w:rPr>
                <w:rFonts w:ascii="Times New Roman" w:hAnsi="Times New Roman"/>
                <w:sz w:val="24"/>
                <w:szCs w:val="24"/>
              </w:rPr>
            </w:pPr>
            <w:r w:rsidRPr="00B761FC">
              <w:rPr>
                <w:rFonts w:ascii="Times New Roman" w:hAnsi="Times New Roman"/>
                <w:sz w:val="24"/>
                <w:szCs w:val="24"/>
              </w:rPr>
              <w:t>0</w:t>
            </w:r>
          </w:p>
        </w:tc>
        <w:tc>
          <w:tcPr>
            <w:tcW w:w="1350" w:type="dxa"/>
          </w:tcPr>
          <w:p w:rsidR="00B761FC" w:rsidRPr="00B761FC" w:rsidRDefault="00B761FC" w:rsidP="0013177A">
            <w:pPr>
              <w:spacing w:after="160" w:line="259" w:lineRule="auto"/>
              <w:jc w:val="both"/>
              <w:rPr>
                <w:rFonts w:ascii="Times New Roman" w:hAnsi="Times New Roman"/>
                <w:sz w:val="24"/>
                <w:szCs w:val="24"/>
              </w:rPr>
            </w:pPr>
            <w:r w:rsidRPr="00B761FC">
              <w:rPr>
                <w:rFonts w:ascii="Times New Roman" w:hAnsi="Times New Roman"/>
                <w:sz w:val="24"/>
                <w:szCs w:val="24"/>
              </w:rPr>
              <w:t>598</w:t>
            </w:r>
          </w:p>
        </w:tc>
      </w:tr>
      <w:tr w:rsidR="00B761FC" w:rsidRPr="00B761FC" w:rsidTr="009C109F">
        <w:tc>
          <w:tcPr>
            <w:tcW w:w="4810" w:type="dxa"/>
            <w:hideMark/>
          </w:tcPr>
          <w:p w:rsidR="00B761FC" w:rsidRPr="00B761FC" w:rsidRDefault="00B761FC" w:rsidP="000345C2">
            <w:pPr>
              <w:spacing w:after="160" w:line="259" w:lineRule="auto"/>
              <w:jc w:val="both"/>
              <w:rPr>
                <w:rFonts w:ascii="Times New Roman" w:hAnsi="Times New Roman"/>
                <w:sz w:val="24"/>
                <w:szCs w:val="24"/>
              </w:rPr>
            </w:pPr>
            <w:r w:rsidRPr="00B761FC">
              <w:rPr>
                <w:rFonts w:ascii="Times New Roman" w:hAnsi="Times New Roman"/>
                <w:sz w:val="24"/>
                <w:szCs w:val="24"/>
              </w:rPr>
              <w:t>Общепрофессиональный цикл</w:t>
            </w:r>
          </w:p>
        </w:tc>
        <w:tc>
          <w:tcPr>
            <w:tcW w:w="1750" w:type="dxa"/>
          </w:tcPr>
          <w:p w:rsidR="00B761FC" w:rsidRPr="00B761FC" w:rsidRDefault="00B761FC" w:rsidP="00B761FC">
            <w:pPr>
              <w:spacing w:after="160" w:line="259" w:lineRule="auto"/>
              <w:jc w:val="both"/>
              <w:rPr>
                <w:rFonts w:ascii="Times New Roman" w:hAnsi="Times New Roman"/>
                <w:sz w:val="24"/>
                <w:szCs w:val="24"/>
              </w:rPr>
            </w:pPr>
            <w:r w:rsidRPr="00B761FC">
              <w:rPr>
                <w:rFonts w:ascii="Times New Roman" w:hAnsi="Times New Roman"/>
                <w:sz w:val="24"/>
                <w:szCs w:val="24"/>
              </w:rPr>
              <w:t>1237</w:t>
            </w:r>
          </w:p>
        </w:tc>
        <w:tc>
          <w:tcPr>
            <w:tcW w:w="1578" w:type="dxa"/>
          </w:tcPr>
          <w:p w:rsidR="00B761FC" w:rsidRPr="00B761FC" w:rsidRDefault="00B761FC" w:rsidP="000345C2">
            <w:pPr>
              <w:spacing w:after="0" w:line="259" w:lineRule="auto"/>
              <w:jc w:val="both"/>
              <w:rPr>
                <w:rFonts w:ascii="Times New Roman" w:hAnsi="Times New Roman"/>
                <w:sz w:val="24"/>
                <w:szCs w:val="24"/>
              </w:rPr>
            </w:pPr>
            <w:r w:rsidRPr="00B761FC">
              <w:rPr>
                <w:rFonts w:ascii="Times New Roman" w:hAnsi="Times New Roman"/>
                <w:sz w:val="24"/>
                <w:szCs w:val="24"/>
              </w:rPr>
              <w:t>33</w:t>
            </w:r>
          </w:p>
        </w:tc>
        <w:tc>
          <w:tcPr>
            <w:tcW w:w="1350" w:type="dxa"/>
          </w:tcPr>
          <w:p w:rsidR="00B761FC" w:rsidRPr="00B761FC" w:rsidRDefault="00B761FC" w:rsidP="0013177A">
            <w:pPr>
              <w:spacing w:after="160" w:line="259" w:lineRule="auto"/>
              <w:jc w:val="both"/>
              <w:rPr>
                <w:rFonts w:ascii="Times New Roman" w:hAnsi="Times New Roman"/>
                <w:sz w:val="24"/>
                <w:szCs w:val="24"/>
              </w:rPr>
            </w:pPr>
            <w:r w:rsidRPr="00B761FC">
              <w:rPr>
                <w:rFonts w:ascii="Times New Roman" w:hAnsi="Times New Roman"/>
                <w:sz w:val="24"/>
                <w:szCs w:val="24"/>
              </w:rPr>
              <w:t>1270</w:t>
            </w:r>
          </w:p>
        </w:tc>
      </w:tr>
      <w:tr w:rsidR="00B761FC" w:rsidRPr="00B761FC" w:rsidTr="009C109F">
        <w:tc>
          <w:tcPr>
            <w:tcW w:w="4810" w:type="dxa"/>
            <w:hideMark/>
          </w:tcPr>
          <w:p w:rsidR="000345C2" w:rsidRPr="00B761FC" w:rsidRDefault="000345C2" w:rsidP="000345C2">
            <w:pPr>
              <w:spacing w:after="160" w:line="259" w:lineRule="auto"/>
              <w:jc w:val="both"/>
              <w:rPr>
                <w:rFonts w:ascii="Times New Roman" w:hAnsi="Times New Roman"/>
                <w:sz w:val="24"/>
                <w:szCs w:val="24"/>
              </w:rPr>
            </w:pPr>
            <w:r w:rsidRPr="00B761FC">
              <w:rPr>
                <w:rFonts w:ascii="Times New Roman" w:hAnsi="Times New Roman"/>
                <w:sz w:val="24"/>
                <w:szCs w:val="24"/>
              </w:rPr>
              <w:t>Профессиональный цикл</w:t>
            </w:r>
          </w:p>
        </w:tc>
        <w:tc>
          <w:tcPr>
            <w:tcW w:w="1750" w:type="dxa"/>
          </w:tcPr>
          <w:p w:rsidR="000345C2" w:rsidRPr="00B761FC" w:rsidRDefault="00732CA2" w:rsidP="00B761FC">
            <w:pPr>
              <w:spacing w:after="160" w:line="259" w:lineRule="auto"/>
              <w:jc w:val="both"/>
              <w:rPr>
                <w:rFonts w:ascii="Times New Roman" w:hAnsi="Times New Roman"/>
                <w:sz w:val="24"/>
                <w:szCs w:val="24"/>
              </w:rPr>
            </w:pPr>
            <w:r w:rsidRPr="00B761FC">
              <w:rPr>
                <w:rFonts w:ascii="Times New Roman" w:hAnsi="Times New Roman"/>
                <w:sz w:val="24"/>
                <w:szCs w:val="24"/>
              </w:rPr>
              <w:t>2</w:t>
            </w:r>
            <w:r w:rsidR="00B761FC" w:rsidRPr="00B761FC">
              <w:rPr>
                <w:rFonts w:ascii="Times New Roman" w:hAnsi="Times New Roman"/>
                <w:sz w:val="24"/>
                <w:szCs w:val="24"/>
              </w:rPr>
              <w:t>219</w:t>
            </w:r>
          </w:p>
        </w:tc>
        <w:tc>
          <w:tcPr>
            <w:tcW w:w="1578" w:type="dxa"/>
          </w:tcPr>
          <w:p w:rsidR="000345C2" w:rsidRPr="00B761FC" w:rsidRDefault="00B761FC" w:rsidP="000345C2">
            <w:pPr>
              <w:spacing w:after="0" w:line="259" w:lineRule="auto"/>
              <w:jc w:val="both"/>
              <w:rPr>
                <w:rFonts w:ascii="Times New Roman" w:hAnsi="Times New Roman"/>
                <w:sz w:val="24"/>
                <w:szCs w:val="24"/>
              </w:rPr>
            </w:pPr>
            <w:r w:rsidRPr="00B761FC">
              <w:rPr>
                <w:rFonts w:ascii="Times New Roman" w:hAnsi="Times New Roman"/>
                <w:sz w:val="24"/>
                <w:szCs w:val="24"/>
              </w:rPr>
              <w:t>488</w:t>
            </w:r>
          </w:p>
        </w:tc>
        <w:tc>
          <w:tcPr>
            <w:tcW w:w="1350" w:type="dxa"/>
          </w:tcPr>
          <w:p w:rsidR="000345C2" w:rsidRPr="00B761FC" w:rsidRDefault="00B761FC" w:rsidP="000345C2">
            <w:pPr>
              <w:spacing w:after="0" w:line="259" w:lineRule="auto"/>
              <w:jc w:val="both"/>
              <w:rPr>
                <w:rFonts w:ascii="Times New Roman" w:hAnsi="Times New Roman"/>
                <w:sz w:val="24"/>
                <w:szCs w:val="24"/>
              </w:rPr>
            </w:pPr>
            <w:r w:rsidRPr="00B761FC">
              <w:rPr>
                <w:rFonts w:ascii="Times New Roman" w:hAnsi="Times New Roman"/>
                <w:sz w:val="24"/>
                <w:szCs w:val="24"/>
              </w:rPr>
              <w:t>2707</w:t>
            </w:r>
          </w:p>
        </w:tc>
      </w:tr>
      <w:tr w:rsidR="00B761FC" w:rsidRPr="00B761FC" w:rsidTr="009C109F">
        <w:tc>
          <w:tcPr>
            <w:tcW w:w="4810" w:type="dxa"/>
            <w:hideMark/>
          </w:tcPr>
          <w:p w:rsidR="000345C2" w:rsidRPr="00B761FC" w:rsidRDefault="007B676A" w:rsidP="000345C2">
            <w:pPr>
              <w:spacing w:after="160" w:line="259" w:lineRule="auto"/>
              <w:jc w:val="both"/>
              <w:rPr>
                <w:rFonts w:ascii="Times New Roman" w:hAnsi="Times New Roman"/>
                <w:sz w:val="24"/>
                <w:szCs w:val="24"/>
              </w:rPr>
            </w:pPr>
            <w:r w:rsidRPr="00B761FC">
              <w:rPr>
                <w:rFonts w:ascii="Times New Roman" w:hAnsi="Times New Roman"/>
                <w:sz w:val="24"/>
                <w:szCs w:val="24"/>
              </w:rPr>
              <w:t>Учебная практика</w:t>
            </w:r>
          </w:p>
        </w:tc>
        <w:tc>
          <w:tcPr>
            <w:tcW w:w="1750" w:type="dxa"/>
          </w:tcPr>
          <w:p w:rsidR="000345C2" w:rsidRPr="00B761FC" w:rsidRDefault="00B761FC" w:rsidP="000345C2">
            <w:pPr>
              <w:spacing w:after="160" w:line="259" w:lineRule="auto"/>
              <w:jc w:val="both"/>
              <w:rPr>
                <w:rFonts w:ascii="Times New Roman" w:hAnsi="Times New Roman"/>
                <w:sz w:val="24"/>
                <w:szCs w:val="24"/>
              </w:rPr>
            </w:pPr>
            <w:r w:rsidRPr="00B761FC">
              <w:rPr>
                <w:rFonts w:ascii="Times New Roman" w:hAnsi="Times New Roman"/>
                <w:sz w:val="24"/>
                <w:szCs w:val="24"/>
              </w:rPr>
              <w:t>1027</w:t>
            </w:r>
          </w:p>
        </w:tc>
        <w:tc>
          <w:tcPr>
            <w:tcW w:w="1578" w:type="dxa"/>
          </w:tcPr>
          <w:p w:rsidR="000345C2" w:rsidRPr="00B761FC" w:rsidRDefault="00B761FC" w:rsidP="000345C2">
            <w:pPr>
              <w:spacing w:after="0" w:line="259" w:lineRule="auto"/>
              <w:jc w:val="both"/>
              <w:rPr>
                <w:rFonts w:ascii="Times New Roman" w:hAnsi="Times New Roman"/>
                <w:sz w:val="24"/>
                <w:szCs w:val="24"/>
              </w:rPr>
            </w:pPr>
            <w:r w:rsidRPr="00B761FC">
              <w:rPr>
                <w:rFonts w:ascii="Times New Roman" w:hAnsi="Times New Roman"/>
                <w:sz w:val="24"/>
                <w:szCs w:val="24"/>
              </w:rPr>
              <w:t>3</w:t>
            </w:r>
          </w:p>
        </w:tc>
        <w:tc>
          <w:tcPr>
            <w:tcW w:w="1350" w:type="dxa"/>
          </w:tcPr>
          <w:p w:rsidR="000345C2" w:rsidRPr="00B761FC" w:rsidRDefault="00B761FC" w:rsidP="000345C2">
            <w:pPr>
              <w:spacing w:after="0" w:line="259" w:lineRule="auto"/>
              <w:jc w:val="both"/>
              <w:rPr>
                <w:rFonts w:ascii="Times New Roman" w:hAnsi="Times New Roman"/>
                <w:sz w:val="24"/>
                <w:szCs w:val="24"/>
              </w:rPr>
            </w:pPr>
            <w:r w:rsidRPr="00B761FC">
              <w:rPr>
                <w:rFonts w:ascii="Times New Roman" w:hAnsi="Times New Roman"/>
                <w:sz w:val="24"/>
                <w:szCs w:val="24"/>
              </w:rPr>
              <w:t>1030</w:t>
            </w:r>
          </w:p>
        </w:tc>
      </w:tr>
      <w:tr w:rsidR="00B761FC" w:rsidRPr="00B761FC" w:rsidTr="009C109F">
        <w:tc>
          <w:tcPr>
            <w:tcW w:w="4810" w:type="dxa"/>
            <w:hideMark/>
          </w:tcPr>
          <w:p w:rsidR="000345C2" w:rsidRPr="00B761FC" w:rsidRDefault="000345C2" w:rsidP="000345C2">
            <w:pPr>
              <w:spacing w:after="160" w:line="259" w:lineRule="auto"/>
              <w:jc w:val="both"/>
              <w:rPr>
                <w:rFonts w:ascii="Times New Roman" w:hAnsi="Times New Roman"/>
                <w:sz w:val="24"/>
                <w:szCs w:val="24"/>
              </w:rPr>
            </w:pPr>
            <w:r w:rsidRPr="00B761FC">
              <w:rPr>
                <w:rFonts w:ascii="Times New Roman" w:hAnsi="Times New Roman"/>
                <w:sz w:val="24"/>
                <w:szCs w:val="24"/>
              </w:rPr>
              <w:t>Общий объем образовательной программы</w:t>
            </w:r>
          </w:p>
        </w:tc>
        <w:tc>
          <w:tcPr>
            <w:tcW w:w="1750" w:type="dxa"/>
          </w:tcPr>
          <w:p w:rsidR="000345C2" w:rsidRPr="00B761FC" w:rsidRDefault="00B761FC" w:rsidP="00B761FC">
            <w:pPr>
              <w:spacing w:after="160" w:line="259" w:lineRule="auto"/>
              <w:jc w:val="both"/>
              <w:rPr>
                <w:rFonts w:ascii="Times New Roman" w:hAnsi="Times New Roman"/>
                <w:sz w:val="24"/>
                <w:szCs w:val="24"/>
              </w:rPr>
            </w:pPr>
            <w:r w:rsidRPr="00B761FC">
              <w:rPr>
                <w:rFonts w:ascii="Times New Roman" w:hAnsi="Times New Roman"/>
                <w:sz w:val="24"/>
                <w:szCs w:val="24"/>
              </w:rPr>
              <w:t>7144</w:t>
            </w:r>
          </w:p>
        </w:tc>
        <w:tc>
          <w:tcPr>
            <w:tcW w:w="1578" w:type="dxa"/>
          </w:tcPr>
          <w:p w:rsidR="000345C2" w:rsidRPr="00B761FC" w:rsidRDefault="00B761FC" w:rsidP="000345C2">
            <w:pPr>
              <w:spacing w:after="0" w:line="259" w:lineRule="auto"/>
              <w:jc w:val="both"/>
              <w:rPr>
                <w:rFonts w:ascii="Times New Roman" w:hAnsi="Times New Roman"/>
                <w:sz w:val="24"/>
                <w:szCs w:val="24"/>
              </w:rPr>
            </w:pPr>
            <w:r w:rsidRPr="00B761FC">
              <w:rPr>
                <w:rFonts w:ascii="Times New Roman" w:hAnsi="Times New Roman"/>
                <w:sz w:val="24"/>
                <w:szCs w:val="24"/>
              </w:rPr>
              <w:t>576</w:t>
            </w:r>
          </w:p>
        </w:tc>
        <w:tc>
          <w:tcPr>
            <w:tcW w:w="1350" w:type="dxa"/>
          </w:tcPr>
          <w:p w:rsidR="000345C2" w:rsidRPr="00B761FC" w:rsidRDefault="00B761FC" w:rsidP="000345C2">
            <w:pPr>
              <w:spacing w:after="0" w:line="259" w:lineRule="auto"/>
              <w:jc w:val="both"/>
              <w:rPr>
                <w:rFonts w:ascii="Times New Roman" w:hAnsi="Times New Roman"/>
                <w:sz w:val="24"/>
                <w:szCs w:val="24"/>
              </w:rPr>
            </w:pPr>
            <w:r w:rsidRPr="00B761FC">
              <w:rPr>
                <w:rFonts w:ascii="Times New Roman" w:hAnsi="Times New Roman"/>
                <w:sz w:val="24"/>
                <w:szCs w:val="24"/>
              </w:rPr>
              <w:t>7720</w:t>
            </w:r>
          </w:p>
        </w:tc>
      </w:tr>
    </w:tbl>
    <w:p w:rsidR="00506CCB" w:rsidRPr="00506CCB" w:rsidRDefault="00506CCB" w:rsidP="00506CCB">
      <w:pPr>
        <w:spacing w:after="0" w:line="240" w:lineRule="auto"/>
        <w:ind w:firstLine="708"/>
        <w:jc w:val="both"/>
        <w:rPr>
          <w:rFonts w:ascii="Times New Roman" w:hAnsi="Times New Roman"/>
          <w:sz w:val="24"/>
          <w:szCs w:val="24"/>
          <w:lang w:eastAsia="en-US"/>
        </w:rPr>
      </w:pPr>
      <w:r w:rsidRPr="00506CCB">
        <w:rPr>
          <w:rFonts w:ascii="Times New Roman" w:hAnsi="Times New Roman"/>
          <w:sz w:val="24"/>
          <w:szCs w:val="24"/>
          <w:lang w:eastAsia="en-US"/>
        </w:rPr>
        <w:t>Обязательная часть ППССЗ по учебным циклам должна составлять около 70 процентов от общего объема времени, отведенного на их освоение. Вариативная часть (около 30 процентов) дает возможность расширения и (или) углубления подготовки, определяемой содержанием обязательной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Дисциплины, междисциплинарные курсы и профессиональные модули вариативной части определяются образовательной организацией.</w:t>
      </w:r>
    </w:p>
    <w:p w:rsidR="00506CCB" w:rsidRPr="00506CCB" w:rsidRDefault="00506CCB" w:rsidP="00506CCB">
      <w:pPr>
        <w:spacing w:after="0" w:line="240" w:lineRule="auto"/>
        <w:ind w:firstLine="709"/>
        <w:jc w:val="both"/>
        <w:rPr>
          <w:rFonts w:ascii="Times New Roman" w:hAnsi="Times New Roman"/>
          <w:sz w:val="24"/>
          <w:szCs w:val="24"/>
          <w:lang w:eastAsia="en-US"/>
        </w:rPr>
      </w:pPr>
      <w:r w:rsidRPr="00506CCB">
        <w:rPr>
          <w:rFonts w:ascii="Times New Roman" w:hAnsi="Times New Roman"/>
          <w:sz w:val="24"/>
          <w:szCs w:val="24"/>
          <w:lang w:eastAsia="en-US"/>
        </w:rPr>
        <w:t>Общеобразовательный учебный цикл состоит из учебных дисциплин и профильных учебных дисциплин, реализующих федеральный государственный образовательный стандарт среднего общего образования.</w:t>
      </w:r>
    </w:p>
    <w:p w:rsidR="00506CCB" w:rsidRPr="00506CCB" w:rsidRDefault="00506CCB" w:rsidP="00506CCB">
      <w:pPr>
        <w:spacing w:after="0" w:line="240" w:lineRule="auto"/>
        <w:ind w:firstLine="709"/>
        <w:jc w:val="both"/>
        <w:rPr>
          <w:rFonts w:ascii="Times New Roman" w:hAnsi="Times New Roman"/>
          <w:sz w:val="24"/>
          <w:szCs w:val="24"/>
          <w:lang w:eastAsia="en-US"/>
        </w:rPr>
        <w:sectPr w:rsidR="00506CCB" w:rsidRPr="00506CCB" w:rsidSect="00615194">
          <w:pgSz w:w="11900" w:h="16840"/>
          <w:pgMar w:top="1134" w:right="850" w:bottom="1134" w:left="1701" w:header="720" w:footer="720" w:gutter="0"/>
          <w:cols w:space="720"/>
          <w:docGrid w:linePitch="299"/>
        </w:sectPr>
      </w:pPr>
    </w:p>
    <w:p w:rsidR="00506CCB" w:rsidRPr="00506CCB" w:rsidRDefault="00506CCB" w:rsidP="00506CCB">
      <w:pPr>
        <w:spacing w:after="0" w:line="240" w:lineRule="auto"/>
        <w:ind w:firstLine="709"/>
        <w:jc w:val="both"/>
        <w:rPr>
          <w:rFonts w:ascii="Times New Roman" w:hAnsi="Times New Roman"/>
          <w:sz w:val="24"/>
          <w:szCs w:val="24"/>
          <w:lang w:eastAsia="en-US"/>
        </w:rPr>
      </w:pPr>
      <w:r w:rsidRPr="00506CCB">
        <w:rPr>
          <w:rFonts w:ascii="Times New Roman" w:hAnsi="Times New Roman"/>
          <w:sz w:val="24"/>
          <w:szCs w:val="24"/>
          <w:lang w:eastAsia="en-US"/>
        </w:rPr>
        <w:lastRenderedPageBreak/>
        <w:t>Общий гуманитарный и социально-экономический учебные циклы состоят из дисциплин.</w:t>
      </w:r>
    </w:p>
    <w:p w:rsidR="00506CCB" w:rsidRPr="00506CCB" w:rsidRDefault="00506CCB" w:rsidP="00506CCB">
      <w:pPr>
        <w:spacing w:after="0" w:line="240" w:lineRule="auto"/>
        <w:ind w:firstLine="709"/>
        <w:jc w:val="both"/>
        <w:rPr>
          <w:rFonts w:ascii="Times New Roman" w:hAnsi="Times New Roman"/>
          <w:sz w:val="24"/>
          <w:szCs w:val="24"/>
          <w:lang w:eastAsia="en-US"/>
        </w:rPr>
      </w:pPr>
      <w:r w:rsidRPr="00506CCB">
        <w:rPr>
          <w:rFonts w:ascii="Times New Roman" w:hAnsi="Times New Roman"/>
          <w:sz w:val="24"/>
          <w:szCs w:val="24"/>
          <w:lang w:eastAsia="en-US"/>
        </w:rPr>
        <w:t>Профессиональный учебный цикл состоит из общепрофессиональных дисциплин и профессиональных модулей в соответствии с видами деятельности. В состав профессионального модуля входит один или несколько междисциплинарных курсов. При освоении обучающимися профессиональных модулей проводятся учебная и (или) производственная практика (по профилю специальности).</w:t>
      </w:r>
    </w:p>
    <w:p w:rsidR="00506CCB" w:rsidRPr="00506CCB" w:rsidRDefault="00506CCB" w:rsidP="00A908E2">
      <w:pPr>
        <w:spacing w:after="0" w:line="240" w:lineRule="auto"/>
        <w:ind w:firstLine="708"/>
        <w:jc w:val="both"/>
        <w:rPr>
          <w:rFonts w:ascii="Times New Roman" w:hAnsi="Times New Roman"/>
          <w:sz w:val="24"/>
          <w:szCs w:val="24"/>
          <w:lang w:eastAsia="en-US"/>
        </w:rPr>
      </w:pPr>
      <w:r w:rsidRPr="00506CCB">
        <w:rPr>
          <w:rFonts w:ascii="Times New Roman" w:hAnsi="Times New Roman"/>
          <w:sz w:val="24"/>
          <w:szCs w:val="24"/>
          <w:lang w:eastAsia="en-US"/>
        </w:rPr>
        <w:t>Обязательная часть общего гуманитарного и социально-экономического учебного цикла ППССЗ углубленной подготовки должна предусматривать изучение следующих обязательных дисциплин - "Основы философии", "История", "Психология общения", "Иностранный язык", "Физическая культура".</w:t>
      </w:r>
    </w:p>
    <w:p w:rsidR="00506CCB" w:rsidRPr="00506CCB" w:rsidRDefault="00506CCB" w:rsidP="00506CCB">
      <w:pPr>
        <w:spacing w:after="0" w:line="240" w:lineRule="auto"/>
        <w:ind w:firstLine="709"/>
        <w:jc w:val="both"/>
        <w:rPr>
          <w:rFonts w:ascii="Times New Roman" w:hAnsi="Times New Roman"/>
          <w:sz w:val="24"/>
          <w:szCs w:val="24"/>
          <w:lang w:eastAsia="en-US"/>
        </w:rPr>
      </w:pPr>
      <w:r w:rsidRPr="00506CCB">
        <w:rPr>
          <w:rFonts w:ascii="Times New Roman" w:hAnsi="Times New Roman"/>
          <w:sz w:val="24"/>
          <w:szCs w:val="24"/>
          <w:lang w:eastAsia="en-US"/>
        </w:rPr>
        <w:t>Обязательная часть профессионального учебного цикла ППССЗ углубленной подготовки должна предусматривать изучение дисциплины "Безопасность жизнедеятельности". Объем часов на дисциплину "Безопасность жизнедеятельности" составляет 68 часов, из них на освоение основ военной службы - 48 часов.</w:t>
      </w:r>
    </w:p>
    <w:p w:rsidR="00506CCB" w:rsidRPr="00506CCB" w:rsidRDefault="00506CCB" w:rsidP="00A908E2">
      <w:pPr>
        <w:spacing w:after="0" w:line="240" w:lineRule="auto"/>
        <w:ind w:firstLine="708"/>
        <w:jc w:val="both"/>
        <w:rPr>
          <w:rFonts w:ascii="Times New Roman" w:hAnsi="Times New Roman"/>
          <w:sz w:val="24"/>
          <w:szCs w:val="24"/>
          <w:lang w:eastAsia="en-US"/>
        </w:rPr>
      </w:pPr>
      <w:r w:rsidRPr="00506CCB">
        <w:rPr>
          <w:rFonts w:ascii="Times New Roman" w:hAnsi="Times New Roman"/>
          <w:sz w:val="24"/>
          <w:szCs w:val="24"/>
          <w:lang w:eastAsia="en-US"/>
        </w:rPr>
        <w:t>Образовательной организацией при определении структуры ППССЗ и трудоемкости ее освоения может применяться система зачетных единиц, при этом одна зачетная единица соответствует 36 академическим часам.</w:t>
      </w:r>
    </w:p>
    <w:p w:rsidR="00A908E2" w:rsidRPr="00A908E2" w:rsidRDefault="00A908E2" w:rsidP="00A908E2">
      <w:pPr>
        <w:suppressAutoHyphens/>
        <w:spacing w:after="0" w:line="240" w:lineRule="auto"/>
        <w:ind w:firstLine="709"/>
        <w:jc w:val="both"/>
        <w:rPr>
          <w:rFonts w:ascii="Times New Roman" w:hAnsi="Times New Roman"/>
          <w:sz w:val="24"/>
          <w:szCs w:val="24"/>
          <w:lang w:eastAsia="en-US"/>
        </w:rPr>
      </w:pPr>
      <w:r w:rsidRPr="00A908E2">
        <w:rPr>
          <w:rFonts w:ascii="Times New Roman" w:hAnsi="Times New Roman"/>
          <w:sz w:val="24"/>
          <w:szCs w:val="24"/>
          <w:lang w:eastAsia="en-US"/>
        </w:rPr>
        <w:t>Практика является обязательным разделом ППССЗ. Она представляет собой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 При реализации ППССЗ предусматриваются следующие виды практик: учебная и производственная.</w:t>
      </w:r>
    </w:p>
    <w:p w:rsidR="00A908E2" w:rsidRPr="00A908E2" w:rsidRDefault="00A908E2" w:rsidP="00A908E2">
      <w:pPr>
        <w:suppressAutoHyphens/>
        <w:spacing w:after="0" w:line="240" w:lineRule="auto"/>
        <w:ind w:firstLine="709"/>
        <w:jc w:val="both"/>
        <w:rPr>
          <w:rFonts w:ascii="Times New Roman" w:hAnsi="Times New Roman"/>
          <w:sz w:val="24"/>
          <w:szCs w:val="24"/>
          <w:lang w:eastAsia="en-US"/>
        </w:rPr>
      </w:pPr>
      <w:r w:rsidRPr="00A908E2">
        <w:rPr>
          <w:rFonts w:ascii="Times New Roman" w:hAnsi="Times New Roman"/>
          <w:sz w:val="24"/>
          <w:szCs w:val="24"/>
          <w:lang w:eastAsia="en-US"/>
        </w:rPr>
        <w:t>Производственная практика состоит из двух этапов: практики по профилю специальности и преддипломной практики.</w:t>
      </w:r>
    </w:p>
    <w:p w:rsidR="00DB7E5B" w:rsidRDefault="00A908E2" w:rsidP="00A908E2">
      <w:pPr>
        <w:suppressAutoHyphens/>
        <w:spacing w:after="0" w:line="240" w:lineRule="auto"/>
        <w:ind w:firstLine="709"/>
        <w:jc w:val="both"/>
        <w:rPr>
          <w:rFonts w:ascii="Times New Roman" w:hAnsi="Times New Roman"/>
          <w:iCs/>
          <w:sz w:val="24"/>
          <w:szCs w:val="24"/>
        </w:rPr>
      </w:pPr>
      <w:r w:rsidRPr="00A908E2">
        <w:rPr>
          <w:rFonts w:ascii="Times New Roman" w:hAnsi="Times New Roman"/>
          <w:sz w:val="24"/>
          <w:szCs w:val="24"/>
          <w:lang w:eastAsia="en-US"/>
        </w:rPr>
        <w:t>Учебная практика и производственная практика (по профилю специальности)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 так и рассредоточенно, чередуясь с теоретическими занятиями в рамках профессиональных модулей.</w:t>
      </w:r>
    </w:p>
    <w:p w:rsidR="00964C78" w:rsidRDefault="00964C78" w:rsidP="00FC5F31">
      <w:pPr>
        <w:suppressAutoHyphens/>
        <w:spacing w:after="0" w:line="240" w:lineRule="auto"/>
        <w:ind w:firstLine="709"/>
        <w:jc w:val="both"/>
        <w:rPr>
          <w:rFonts w:ascii="Times New Roman" w:hAnsi="Times New Roman"/>
          <w:iCs/>
          <w:sz w:val="24"/>
          <w:szCs w:val="24"/>
        </w:rPr>
      </w:pPr>
    </w:p>
    <w:p w:rsidR="00DB7E5B" w:rsidRPr="00782581" w:rsidRDefault="00DB7E5B" w:rsidP="00FC5F31">
      <w:pPr>
        <w:suppressAutoHyphens/>
        <w:spacing w:after="0" w:line="240" w:lineRule="auto"/>
        <w:ind w:firstLine="709"/>
        <w:jc w:val="both"/>
        <w:rPr>
          <w:rFonts w:ascii="Times New Roman" w:hAnsi="Times New Roman"/>
          <w:iCs/>
          <w:sz w:val="24"/>
          <w:szCs w:val="24"/>
        </w:rPr>
      </w:pPr>
    </w:p>
    <w:p w:rsidR="00543E5A" w:rsidRDefault="00543E5A" w:rsidP="00FC5F31">
      <w:pPr>
        <w:spacing w:after="0" w:line="240" w:lineRule="auto"/>
        <w:ind w:firstLine="708"/>
        <w:jc w:val="both"/>
        <w:rPr>
          <w:rFonts w:ascii="Times New Roman" w:hAnsi="Times New Roman"/>
          <w:b/>
          <w:sz w:val="24"/>
          <w:szCs w:val="24"/>
        </w:rPr>
      </w:pPr>
    </w:p>
    <w:p w:rsidR="00E56B92" w:rsidRPr="00782581" w:rsidRDefault="00E56B92" w:rsidP="00FC5F31">
      <w:pPr>
        <w:spacing w:after="0" w:line="240" w:lineRule="auto"/>
        <w:ind w:firstLine="708"/>
        <w:jc w:val="both"/>
        <w:rPr>
          <w:rFonts w:ascii="Times New Roman" w:hAnsi="Times New Roman"/>
          <w:b/>
          <w:sz w:val="24"/>
          <w:szCs w:val="24"/>
        </w:rPr>
      </w:pPr>
      <w:r w:rsidRPr="00782581">
        <w:rPr>
          <w:rFonts w:ascii="Times New Roman" w:hAnsi="Times New Roman"/>
          <w:b/>
          <w:sz w:val="24"/>
          <w:szCs w:val="24"/>
        </w:rPr>
        <w:t>Раздел 3. Характеристика профессиональной деятельности выпускника</w:t>
      </w:r>
    </w:p>
    <w:p w:rsidR="00A908E2" w:rsidRPr="00A908E2" w:rsidRDefault="001F03EB" w:rsidP="00A908E2">
      <w:pPr>
        <w:suppressAutoHyphens/>
        <w:spacing w:after="0" w:line="240" w:lineRule="auto"/>
        <w:ind w:firstLine="709"/>
        <w:jc w:val="both"/>
        <w:rPr>
          <w:rFonts w:ascii="Times New Roman" w:hAnsi="Times New Roman"/>
          <w:sz w:val="24"/>
          <w:szCs w:val="24"/>
        </w:rPr>
      </w:pPr>
      <w:r w:rsidRPr="00782581">
        <w:rPr>
          <w:rFonts w:ascii="Times New Roman" w:hAnsi="Times New Roman"/>
          <w:sz w:val="24"/>
          <w:szCs w:val="24"/>
        </w:rPr>
        <w:t xml:space="preserve"> </w:t>
      </w:r>
      <w:r w:rsidR="00A908E2">
        <w:rPr>
          <w:rFonts w:ascii="Times New Roman" w:hAnsi="Times New Roman"/>
          <w:sz w:val="24"/>
          <w:szCs w:val="24"/>
        </w:rPr>
        <w:t>3</w:t>
      </w:r>
      <w:r w:rsidR="00A908E2" w:rsidRPr="00A908E2">
        <w:rPr>
          <w:rFonts w:ascii="Times New Roman" w:hAnsi="Times New Roman"/>
          <w:sz w:val="24"/>
          <w:szCs w:val="24"/>
        </w:rPr>
        <w:t>.1. Область профессиональной деятельности выпускников</w:t>
      </w:r>
    </w:p>
    <w:p w:rsidR="00A908E2" w:rsidRPr="00A908E2" w:rsidRDefault="00A908E2" w:rsidP="00A908E2">
      <w:pPr>
        <w:suppressAutoHyphens/>
        <w:spacing w:after="0" w:line="240" w:lineRule="auto"/>
        <w:ind w:firstLine="709"/>
        <w:jc w:val="both"/>
        <w:rPr>
          <w:rFonts w:ascii="Times New Roman" w:hAnsi="Times New Roman"/>
          <w:sz w:val="24"/>
          <w:szCs w:val="24"/>
        </w:rPr>
      </w:pPr>
      <w:r w:rsidRPr="00A908E2">
        <w:rPr>
          <w:rFonts w:ascii="Times New Roman" w:hAnsi="Times New Roman"/>
          <w:sz w:val="24"/>
          <w:szCs w:val="24"/>
        </w:rPr>
        <w:t>Область профессиональной деятельности выпускников: музыкально-инструментальное исполнительство; музыкальная педагогика                                     в образовательных организациях дополнительного образования детей (детских школах искусств по видам искусств), общеобразовательных организациях, профессиональных образовательных организациях; организация и постановка концертов и прочих сценических выступлений, музыкальное руководство творческими коллективами.</w:t>
      </w:r>
    </w:p>
    <w:p w:rsidR="00A908E2" w:rsidRPr="00A908E2" w:rsidRDefault="00A908E2" w:rsidP="00A908E2">
      <w:pPr>
        <w:suppressAutoHyphens/>
        <w:spacing w:after="0" w:line="240" w:lineRule="auto"/>
        <w:ind w:firstLine="709"/>
        <w:jc w:val="both"/>
        <w:rPr>
          <w:rFonts w:ascii="Times New Roman" w:hAnsi="Times New Roman"/>
          <w:sz w:val="24"/>
          <w:szCs w:val="24"/>
        </w:rPr>
      </w:pPr>
    </w:p>
    <w:p w:rsidR="00A908E2" w:rsidRPr="00A908E2" w:rsidRDefault="00A908E2" w:rsidP="00A908E2">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3</w:t>
      </w:r>
      <w:r w:rsidRPr="00A908E2">
        <w:rPr>
          <w:rFonts w:ascii="Times New Roman" w:hAnsi="Times New Roman"/>
          <w:sz w:val="24"/>
          <w:szCs w:val="24"/>
        </w:rPr>
        <w:t>.2. Объекты профессиональной деятельности выпускников</w:t>
      </w:r>
    </w:p>
    <w:p w:rsidR="00A908E2" w:rsidRPr="00A908E2" w:rsidRDefault="00A908E2" w:rsidP="00A908E2">
      <w:pPr>
        <w:suppressAutoHyphens/>
        <w:spacing w:after="0" w:line="240" w:lineRule="auto"/>
        <w:ind w:firstLine="709"/>
        <w:jc w:val="both"/>
        <w:rPr>
          <w:rFonts w:ascii="Times New Roman" w:hAnsi="Times New Roman"/>
          <w:sz w:val="24"/>
          <w:szCs w:val="24"/>
        </w:rPr>
      </w:pPr>
      <w:r w:rsidRPr="00A908E2">
        <w:rPr>
          <w:rFonts w:ascii="Times New Roman" w:hAnsi="Times New Roman"/>
          <w:sz w:val="24"/>
          <w:szCs w:val="24"/>
        </w:rPr>
        <w:t>Объектами профессиональной деятельности выпускников являются:</w:t>
      </w:r>
    </w:p>
    <w:p w:rsidR="00A908E2" w:rsidRPr="00A908E2" w:rsidRDefault="00A908E2" w:rsidP="00A908E2">
      <w:pPr>
        <w:suppressAutoHyphens/>
        <w:spacing w:after="0" w:line="240" w:lineRule="auto"/>
        <w:ind w:firstLine="709"/>
        <w:jc w:val="both"/>
        <w:rPr>
          <w:rFonts w:ascii="Times New Roman" w:hAnsi="Times New Roman"/>
          <w:sz w:val="24"/>
          <w:szCs w:val="24"/>
        </w:rPr>
      </w:pPr>
      <w:r w:rsidRPr="00A908E2">
        <w:rPr>
          <w:rFonts w:ascii="Times New Roman" w:hAnsi="Times New Roman"/>
          <w:sz w:val="24"/>
          <w:szCs w:val="24"/>
        </w:rPr>
        <w:t>музыкальные произведения разных эпох и стилей;</w:t>
      </w:r>
    </w:p>
    <w:p w:rsidR="00A908E2" w:rsidRPr="00A908E2" w:rsidRDefault="00A908E2" w:rsidP="00A908E2">
      <w:pPr>
        <w:suppressAutoHyphens/>
        <w:spacing w:after="0" w:line="240" w:lineRule="auto"/>
        <w:ind w:firstLine="709"/>
        <w:jc w:val="both"/>
        <w:rPr>
          <w:rFonts w:ascii="Times New Roman" w:hAnsi="Times New Roman"/>
          <w:sz w:val="24"/>
          <w:szCs w:val="24"/>
        </w:rPr>
      </w:pPr>
      <w:r w:rsidRPr="00A908E2">
        <w:rPr>
          <w:rFonts w:ascii="Times New Roman" w:hAnsi="Times New Roman"/>
          <w:sz w:val="24"/>
          <w:szCs w:val="24"/>
        </w:rPr>
        <w:t>музыкальные инструменты;</w:t>
      </w:r>
    </w:p>
    <w:p w:rsidR="00A908E2" w:rsidRPr="00A908E2" w:rsidRDefault="00A908E2" w:rsidP="00A908E2">
      <w:pPr>
        <w:suppressAutoHyphens/>
        <w:spacing w:after="0" w:line="240" w:lineRule="auto"/>
        <w:ind w:firstLine="709"/>
        <w:jc w:val="both"/>
        <w:rPr>
          <w:rFonts w:ascii="Times New Roman" w:hAnsi="Times New Roman"/>
          <w:sz w:val="24"/>
          <w:szCs w:val="24"/>
        </w:rPr>
      </w:pPr>
      <w:r w:rsidRPr="00A908E2">
        <w:rPr>
          <w:rFonts w:ascii="Times New Roman" w:hAnsi="Times New Roman"/>
          <w:sz w:val="24"/>
          <w:szCs w:val="24"/>
        </w:rPr>
        <w:t>творческие коллективы;</w:t>
      </w:r>
    </w:p>
    <w:p w:rsidR="00A908E2" w:rsidRPr="00A908E2" w:rsidRDefault="00A908E2" w:rsidP="00A908E2">
      <w:pPr>
        <w:suppressAutoHyphens/>
        <w:spacing w:after="0" w:line="240" w:lineRule="auto"/>
        <w:ind w:firstLine="709"/>
        <w:jc w:val="both"/>
        <w:rPr>
          <w:rFonts w:ascii="Times New Roman" w:hAnsi="Times New Roman"/>
          <w:sz w:val="24"/>
          <w:szCs w:val="24"/>
        </w:rPr>
      </w:pPr>
      <w:r w:rsidRPr="00A908E2">
        <w:rPr>
          <w:rFonts w:ascii="Times New Roman" w:hAnsi="Times New Roman"/>
          <w:sz w:val="24"/>
          <w:szCs w:val="24"/>
        </w:rPr>
        <w:t>образовательные организации дополнительного образования детей (детские школы искусств по видам искусств), общеобразовательные организации, профессиональные образовательные организации;</w:t>
      </w:r>
    </w:p>
    <w:p w:rsidR="00A908E2" w:rsidRPr="00A908E2" w:rsidRDefault="00A908E2" w:rsidP="00A908E2">
      <w:pPr>
        <w:suppressAutoHyphens/>
        <w:spacing w:after="0" w:line="240" w:lineRule="auto"/>
        <w:ind w:firstLine="709"/>
        <w:jc w:val="both"/>
        <w:rPr>
          <w:rFonts w:ascii="Times New Roman" w:hAnsi="Times New Roman"/>
          <w:sz w:val="24"/>
          <w:szCs w:val="24"/>
        </w:rPr>
      </w:pPr>
      <w:r w:rsidRPr="00A908E2">
        <w:rPr>
          <w:rFonts w:ascii="Times New Roman" w:hAnsi="Times New Roman"/>
          <w:sz w:val="24"/>
          <w:szCs w:val="24"/>
        </w:rPr>
        <w:lastRenderedPageBreak/>
        <w:t>образовательные программы, реализуемые в образовательных организациях дополнительного образования детей (детских школах искусств по видам искусств), общеобразовательных организациях, профессиональных образовательных организациях;</w:t>
      </w:r>
    </w:p>
    <w:p w:rsidR="00A908E2" w:rsidRPr="00A908E2" w:rsidRDefault="00A908E2" w:rsidP="00A908E2">
      <w:pPr>
        <w:suppressAutoHyphens/>
        <w:spacing w:after="0" w:line="240" w:lineRule="auto"/>
        <w:ind w:firstLine="709"/>
        <w:jc w:val="both"/>
        <w:rPr>
          <w:rFonts w:ascii="Times New Roman" w:hAnsi="Times New Roman"/>
          <w:sz w:val="24"/>
          <w:szCs w:val="24"/>
        </w:rPr>
      </w:pPr>
      <w:r w:rsidRPr="00A908E2">
        <w:rPr>
          <w:rFonts w:ascii="Times New Roman" w:hAnsi="Times New Roman"/>
          <w:sz w:val="24"/>
          <w:szCs w:val="24"/>
        </w:rPr>
        <w:t>слушатели и зрители театров и концертных залов;</w:t>
      </w:r>
    </w:p>
    <w:p w:rsidR="00A908E2" w:rsidRPr="00A908E2" w:rsidRDefault="00A908E2" w:rsidP="00A908E2">
      <w:pPr>
        <w:suppressAutoHyphens/>
        <w:spacing w:after="0" w:line="240" w:lineRule="auto"/>
        <w:ind w:firstLine="709"/>
        <w:jc w:val="both"/>
        <w:rPr>
          <w:rFonts w:ascii="Times New Roman" w:hAnsi="Times New Roman"/>
          <w:sz w:val="24"/>
          <w:szCs w:val="24"/>
        </w:rPr>
      </w:pPr>
      <w:r w:rsidRPr="00A908E2">
        <w:rPr>
          <w:rFonts w:ascii="Times New Roman" w:hAnsi="Times New Roman"/>
          <w:sz w:val="24"/>
          <w:szCs w:val="24"/>
        </w:rPr>
        <w:t>театральные и концертные организации;</w:t>
      </w:r>
    </w:p>
    <w:p w:rsidR="00A908E2" w:rsidRPr="00A908E2" w:rsidRDefault="00A908E2" w:rsidP="00A908E2">
      <w:pPr>
        <w:suppressAutoHyphens/>
        <w:spacing w:after="0" w:line="240" w:lineRule="auto"/>
        <w:ind w:firstLine="709"/>
        <w:jc w:val="both"/>
        <w:rPr>
          <w:rFonts w:ascii="Times New Roman" w:hAnsi="Times New Roman"/>
          <w:sz w:val="24"/>
          <w:szCs w:val="24"/>
        </w:rPr>
      </w:pPr>
      <w:r w:rsidRPr="00A908E2">
        <w:rPr>
          <w:rFonts w:ascii="Times New Roman" w:hAnsi="Times New Roman"/>
          <w:sz w:val="24"/>
          <w:szCs w:val="24"/>
        </w:rPr>
        <w:t>учреждения культуры, образования.</w:t>
      </w:r>
    </w:p>
    <w:p w:rsidR="00A908E2" w:rsidRPr="00A908E2" w:rsidRDefault="00A908E2" w:rsidP="00A908E2">
      <w:pPr>
        <w:suppressAutoHyphens/>
        <w:spacing w:after="0" w:line="240" w:lineRule="auto"/>
        <w:ind w:firstLine="709"/>
        <w:jc w:val="both"/>
        <w:rPr>
          <w:rFonts w:ascii="Times New Roman" w:hAnsi="Times New Roman"/>
          <w:sz w:val="24"/>
          <w:szCs w:val="24"/>
        </w:rPr>
      </w:pPr>
    </w:p>
    <w:p w:rsidR="00A908E2" w:rsidRPr="00A908E2" w:rsidRDefault="00A908E2" w:rsidP="00A908E2">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3</w:t>
      </w:r>
      <w:r w:rsidRPr="00A908E2">
        <w:rPr>
          <w:rFonts w:ascii="Times New Roman" w:hAnsi="Times New Roman"/>
          <w:sz w:val="24"/>
          <w:szCs w:val="24"/>
        </w:rPr>
        <w:t>.3. Виды профессиональной деятельности выпускников</w:t>
      </w:r>
    </w:p>
    <w:p w:rsidR="00A908E2" w:rsidRPr="00A908E2" w:rsidRDefault="00A908E2" w:rsidP="00A908E2">
      <w:pPr>
        <w:suppressAutoHyphens/>
        <w:spacing w:after="0" w:line="240" w:lineRule="auto"/>
        <w:ind w:firstLine="709"/>
        <w:jc w:val="both"/>
        <w:rPr>
          <w:rFonts w:ascii="Times New Roman" w:hAnsi="Times New Roman"/>
          <w:sz w:val="24"/>
          <w:szCs w:val="24"/>
        </w:rPr>
      </w:pPr>
      <w:r w:rsidRPr="00A908E2">
        <w:rPr>
          <w:rFonts w:ascii="Times New Roman" w:hAnsi="Times New Roman"/>
          <w:sz w:val="24"/>
          <w:szCs w:val="24"/>
        </w:rPr>
        <w:t>Виды профессиональной деятельности выпускников:</w:t>
      </w:r>
    </w:p>
    <w:p w:rsidR="00A908E2" w:rsidRPr="00A908E2" w:rsidRDefault="00A908E2" w:rsidP="00A908E2">
      <w:pPr>
        <w:suppressAutoHyphens/>
        <w:spacing w:after="0" w:line="240" w:lineRule="auto"/>
        <w:ind w:firstLine="709"/>
        <w:jc w:val="both"/>
        <w:rPr>
          <w:rFonts w:ascii="Times New Roman" w:hAnsi="Times New Roman"/>
          <w:sz w:val="24"/>
          <w:szCs w:val="24"/>
        </w:rPr>
      </w:pPr>
      <w:r w:rsidRPr="00A908E2">
        <w:rPr>
          <w:rFonts w:ascii="Times New Roman" w:hAnsi="Times New Roman"/>
          <w:sz w:val="24"/>
          <w:szCs w:val="24"/>
        </w:rPr>
        <w:t>исполнительская деятельность; педагогическая деятельность.</w:t>
      </w:r>
    </w:p>
    <w:p w:rsidR="00A908E2" w:rsidRPr="00A908E2" w:rsidRDefault="00A908E2" w:rsidP="00A908E2">
      <w:pPr>
        <w:suppressAutoHyphens/>
        <w:spacing w:after="0" w:line="240" w:lineRule="auto"/>
        <w:ind w:firstLine="709"/>
        <w:jc w:val="both"/>
        <w:rPr>
          <w:rFonts w:ascii="Times New Roman" w:hAnsi="Times New Roman"/>
          <w:sz w:val="24"/>
          <w:szCs w:val="24"/>
        </w:rPr>
      </w:pPr>
      <w:r w:rsidRPr="00A908E2">
        <w:rPr>
          <w:rFonts w:ascii="Times New Roman" w:hAnsi="Times New Roman"/>
          <w:sz w:val="24"/>
          <w:szCs w:val="24"/>
        </w:rPr>
        <w:t>Задачи:</w:t>
      </w:r>
    </w:p>
    <w:p w:rsidR="00A908E2" w:rsidRPr="00A908E2" w:rsidRDefault="00A908E2" w:rsidP="00A908E2">
      <w:pPr>
        <w:suppressAutoHyphens/>
        <w:spacing w:after="0" w:line="240" w:lineRule="auto"/>
        <w:ind w:firstLine="709"/>
        <w:jc w:val="both"/>
        <w:rPr>
          <w:rFonts w:ascii="Times New Roman" w:hAnsi="Times New Roman"/>
          <w:sz w:val="24"/>
          <w:szCs w:val="24"/>
        </w:rPr>
      </w:pPr>
      <w:r w:rsidRPr="00A908E2">
        <w:rPr>
          <w:rFonts w:ascii="Times New Roman" w:hAnsi="Times New Roman"/>
          <w:sz w:val="24"/>
          <w:szCs w:val="24"/>
        </w:rPr>
        <w:t>в области исполнительской деятельности: репетиционно-концертная деятельность в качестве артиста оркестра, ансамбля, концертмейстера, солиста на различных сценических площадках;</w:t>
      </w:r>
    </w:p>
    <w:p w:rsidR="00FC5F31" w:rsidRDefault="00A908E2" w:rsidP="00A908E2">
      <w:pPr>
        <w:suppressAutoHyphens/>
        <w:spacing w:after="0" w:line="240" w:lineRule="auto"/>
        <w:ind w:firstLine="709"/>
        <w:jc w:val="both"/>
        <w:rPr>
          <w:rFonts w:ascii="Times New Roman" w:hAnsi="Times New Roman"/>
          <w:b/>
          <w:sz w:val="24"/>
          <w:szCs w:val="24"/>
        </w:rPr>
      </w:pPr>
      <w:r w:rsidRPr="00A908E2">
        <w:rPr>
          <w:rFonts w:ascii="Times New Roman" w:hAnsi="Times New Roman"/>
          <w:sz w:val="24"/>
          <w:szCs w:val="24"/>
        </w:rPr>
        <w:t>в области педагогической деятельности:  учебно-методическое обеспечение учебного процесса в образовательных организациях дополнительного образования детей (детских школах искусств по видам искусств), общеобразовательных организациях, профессиональных образовательных организациях).</w:t>
      </w:r>
    </w:p>
    <w:p w:rsidR="00432ECC" w:rsidRDefault="00432ECC" w:rsidP="00FC5F31">
      <w:pPr>
        <w:spacing w:after="0" w:line="240" w:lineRule="auto"/>
        <w:ind w:firstLine="708"/>
        <w:jc w:val="both"/>
        <w:rPr>
          <w:rFonts w:ascii="Times New Roman" w:hAnsi="Times New Roman"/>
          <w:b/>
          <w:sz w:val="24"/>
          <w:szCs w:val="24"/>
        </w:rPr>
      </w:pPr>
    </w:p>
    <w:p w:rsidR="00432ECC" w:rsidRDefault="00432ECC" w:rsidP="00FC5F31">
      <w:pPr>
        <w:spacing w:after="0" w:line="240" w:lineRule="auto"/>
        <w:ind w:firstLine="708"/>
        <w:jc w:val="both"/>
        <w:rPr>
          <w:rFonts w:ascii="Times New Roman" w:hAnsi="Times New Roman"/>
          <w:b/>
          <w:sz w:val="24"/>
          <w:szCs w:val="24"/>
        </w:rPr>
      </w:pPr>
    </w:p>
    <w:p w:rsidR="00432ECC" w:rsidRDefault="00432ECC" w:rsidP="00FC5F31">
      <w:pPr>
        <w:spacing w:after="0" w:line="240" w:lineRule="auto"/>
        <w:ind w:firstLine="708"/>
        <w:jc w:val="both"/>
        <w:rPr>
          <w:rFonts w:ascii="Times New Roman" w:hAnsi="Times New Roman"/>
          <w:b/>
          <w:sz w:val="24"/>
          <w:szCs w:val="24"/>
        </w:rPr>
      </w:pPr>
    </w:p>
    <w:p w:rsidR="0004753E" w:rsidRDefault="0004753E" w:rsidP="00FC5F31">
      <w:pPr>
        <w:spacing w:after="0" w:line="240" w:lineRule="auto"/>
        <w:ind w:firstLine="708"/>
        <w:jc w:val="both"/>
        <w:rPr>
          <w:rFonts w:ascii="Times New Roman" w:hAnsi="Times New Roman"/>
          <w:b/>
          <w:sz w:val="24"/>
          <w:szCs w:val="24"/>
        </w:rPr>
      </w:pPr>
      <w:r w:rsidRPr="00782581">
        <w:rPr>
          <w:rFonts w:ascii="Times New Roman" w:hAnsi="Times New Roman"/>
          <w:b/>
          <w:sz w:val="24"/>
          <w:szCs w:val="24"/>
        </w:rPr>
        <w:t xml:space="preserve">Раздел 4. </w:t>
      </w:r>
      <w:r w:rsidR="009E1542" w:rsidRPr="00782581">
        <w:rPr>
          <w:rFonts w:ascii="Times New Roman" w:hAnsi="Times New Roman"/>
          <w:b/>
          <w:sz w:val="24"/>
          <w:szCs w:val="24"/>
        </w:rPr>
        <w:t>П</w:t>
      </w:r>
      <w:r w:rsidRPr="00782581">
        <w:rPr>
          <w:rFonts w:ascii="Times New Roman" w:hAnsi="Times New Roman"/>
          <w:b/>
          <w:sz w:val="24"/>
          <w:szCs w:val="24"/>
        </w:rPr>
        <w:t>ланируемые результаты освоения образовательной программы</w:t>
      </w:r>
    </w:p>
    <w:p w:rsidR="00432ECC" w:rsidRPr="00782581" w:rsidRDefault="00432ECC" w:rsidP="00FC5F31">
      <w:pPr>
        <w:spacing w:after="0" w:line="240" w:lineRule="auto"/>
        <w:ind w:firstLine="708"/>
        <w:jc w:val="both"/>
        <w:rPr>
          <w:rFonts w:ascii="Times New Roman" w:hAnsi="Times New Roman"/>
          <w:b/>
          <w:sz w:val="24"/>
          <w:szCs w:val="24"/>
        </w:rPr>
      </w:pPr>
    </w:p>
    <w:p w:rsidR="0004753E" w:rsidRDefault="00432ECC" w:rsidP="00FC5F31">
      <w:pPr>
        <w:spacing w:after="0" w:line="240" w:lineRule="auto"/>
        <w:ind w:left="708"/>
        <w:jc w:val="both"/>
        <w:rPr>
          <w:rFonts w:ascii="Times New Roman" w:hAnsi="Times New Roman"/>
          <w:b/>
          <w:sz w:val="24"/>
          <w:szCs w:val="24"/>
        </w:rPr>
      </w:pPr>
      <w:r>
        <w:rPr>
          <w:rFonts w:ascii="Times New Roman" w:hAnsi="Times New Roman"/>
          <w:b/>
          <w:sz w:val="24"/>
          <w:szCs w:val="24"/>
        </w:rPr>
        <w:t>4.1.</w:t>
      </w:r>
      <w:r w:rsidR="0004753E" w:rsidRPr="00782581">
        <w:rPr>
          <w:rFonts w:ascii="Times New Roman" w:hAnsi="Times New Roman"/>
          <w:b/>
          <w:sz w:val="24"/>
          <w:szCs w:val="24"/>
        </w:rPr>
        <w:t xml:space="preserve"> Общие компетенции</w:t>
      </w:r>
    </w:p>
    <w:p w:rsidR="00A908E2" w:rsidRPr="00A908E2" w:rsidRDefault="00A908E2" w:rsidP="00A908E2">
      <w:pPr>
        <w:spacing w:after="0" w:line="240" w:lineRule="auto"/>
        <w:ind w:firstLine="709"/>
        <w:jc w:val="both"/>
        <w:rPr>
          <w:rFonts w:ascii="Times New Roman" w:hAnsi="Times New Roman"/>
          <w:iCs/>
          <w:sz w:val="24"/>
          <w:szCs w:val="24"/>
        </w:rPr>
      </w:pPr>
      <w:r w:rsidRPr="00A908E2">
        <w:rPr>
          <w:rFonts w:ascii="Times New Roman" w:hAnsi="Times New Roman"/>
          <w:iCs/>
          <w:sz w:val="24"/>
          <w:szCs w:val="24"/>
        </w:rPr>
        <w:t xml:space="preserve">На базе приобретенных знаний и умений выпускник должен </w:t>
      </w:r>
      <w:r w:rsidRPr="00A908E2">
        <w:rPr>
          <w:rFonts w:ascii="Times New Roman" w:hAnsi="Times New Roman"/>
          <w:sz w:val="24"/>
          <w:szCs w:val="24"/>
        </w:rPr>
        <w:t xml:space="preserve">обладать общими компетенциями, </w:t>
      </w:r>
      <w:r w:rsidRPr="00A908E2">
        <w:rPr>
          <w:rFonts w:ascii="Times New Roman" w:hAnsi="Times New Roman"/>
          <w:iCs/>
          <w:sz w:val="24"/>
          <w:szCs w:val="24"/>
        </w:rPr>
        <w:t xml:space="preserve"> включающими в себя способность:</w:t>
      </w:r>
    </w:p>
    <w:p w:rsidR="00A908E2" w:rsidRPr="00A908E2" w:rsidRDefault="00A908E2" w:rsidP="00A908E2">
      <w:pPr>
        <w:spacing w:after="0" w:line="240" w:lineRule="auto"/>
        <w:ind w:firstLine="709"/>
        <w:jc w:val="both"/>
        <w:rPr>
          <w:rFonts w:ascii="Times New Roman" w:hAnsi="Times New Roman"/>
          <w:sz w:val="24"/>
          <w:szCs w:val="24"/>
        </w:rPr>
      </w:pPr>
      <w:r w:rsidRPr="00A908E2">
        <w:rPr>
          <w:rFonts w:ascii="Times New Roman" w:hAnsi="Times New Roman"/>
          <w:sz w:val="24"/>
          <w:szCs w:val="24"/>
        </w:rPr>
        <w:t>ОК 1. Понимать сущность и социальную значимость своей будущей профессии, проявлять к ней устойчивый интерес.</w:t>
      </w:r>
    </w:p>
    <w:p w:rsidR="00A908E2" w:rsidRPr="00A908E2" w:rsidRDefault="00A908E2" w:rsidP="00A908E2">
      <w:pPr>
        <w:spacing w:after="0" w:line="240" w:lineRule="auto"/>
        <w:ind w:firstLine="709"/>
        <w:jc w:val="both"/>
        <w:rPr>
          <w:rFonts w:ascii="Times New Roman" w:hAnsi="Times New Roman"/>
          <w:sz w:val="24"/>
          <w:szCs w:val="24"/>
        </w:rPr>
      </w:pPr>
      <w:r w:rsidRPr="00A908E2">
        <w:rPr>
          <w:rFonts w:ascii="Times New Roman" w:hAnsi="Times New Roman"/>
          <w:sz w:val="24"/>
          <w:szCs w:val="24"/>
        </w:rPr>
        <w:t>ОК</w:t>
      </w:r>
      <w:r w:rsidRPr="00A908E2">
        <w:rPr>
          <w:rFonts w:ascii="Times New Roman" w:hAnsi="Times New Roman"/>
          <w:sz w:val="24"/>
          <w:szCs w:val="24"/>
          <w:lang w:val="en-US"/>
        </w:rPr>
        <w:t> </w:t>
      </w:r>
      <w:r w:rsidRPr="00A908E2">
        <w:rPr>
          <w:rFonts w:ascii="Times New Roman" w:hAnsi="Times New Roman"/>
          <w:sz w:val="24"/>
          <w:szCs w:val="24"/>
        </w:rPr>
        <w:t>2.</w:t>
      </w:r>
      <w:r w:rsidRPr="00A908E2">
        <w:rPr>
          <w:rFonts w:ascii="Times New Roman" w:hAnsi="Times New Roman"/>
          <w:sz w:val="24"/>
          <w:szCs w:val="24"/>
          <w:lang w:val="en-US"/>
        </w:rPr>
        <w:t> </w:t>
      </w:r>
      <w:r w:rsidRPr="00A908E2">
        <w:rPr>
          <w:rFonts w:ascii="Times New Roman" w:hAnsi="Times New Roman"/>
          <w:sz w:val="24"/>
          <w:szCs w:val="24"/>
        </w:rPr>
        <w:t>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A908E2" w:rsidRPr="00A908E2" w:rsidRDefault="00A908E2" w:rsidP="00A908E2">
      <w:pPr>
        <w:spacing w:after="0" w:line="240" w:lineRule="auto"/>
        <w:ind w:firstLine="709"/>
        <w:jc w:val="both"/>
        <w:rPr>
          <w:rFonts w:ascii="Times New Roman" w:hAnsi="Times New Roman"/>
          <w:sz w:val="24"/>
          <w:szCs w:val="24"/>
        </w:rPr>
      </w:pPr>
      <w:r w:rsidRPr="00A908E2">
        <w:rPr>
          <w:rFonts w:ascii="Times New Roman" w:hAnsi="Times New Roman"/>
          <w:sz w:val="24"/>
          <w:szCs w:val="24"/>
        </w:rPr>
        <w:t>ОК 3. Решать проблемы, оценивать риски и принимать решения в нестандартных ситуациях.</w:t>
      </w:r>
    </w:p>
    <w:p w:rsidR="00A908E2" w:rsidRPr="00A908E2" w:rsidRDefault="00A908E2" w:rsidP="00A908E2">
      <w:pPr>
        <w:spacing w:after="0" w:line="240" w:lineRule="auto"/>
        <w:ind w:firstLine="709"/>
        <w:jc w:val="both"/>
        <w:rPr>
          <w:rFonts w:ascii="Times New Roman" w:hAnsi="Times New Roman"/>
          <w:sz w:val="24"/>
          <w:szCs w:val="24"/>
        </w:rPr>
      </w:pPr>
      <w:r w:rsidRPr="00A908E2">
        <w:rPr>
          <w:rFonts w:ascii="Times New Roman" w:hAnsi="Times New Roman"/>
          <w:sz w:val="24"/>
          <w:szCs w:val="24"/>
        </w:rPr>
        <w:t>ОК</w:t>
      </w:r>
      <w:r w:rsidRPr="00A908E2">
        <w:rPr>
          <w:rFonts w:ascii="Times New Roman" w:hAnsi="Times New Roman"/>
          <w:sz w:val="24"/>
          <w:szCs w:val="24"/>
          <w:lang w:val="en-US"/>
        </w:rPr>
        <w:t> </w:t>
      </w:r>
      <w:r w:rsidRPr="00A908E2">
        <w:rPr>
          <w:rFonts w:ascii="Times New Roman" w:hAnsi="Times New Roman"/>
          <w:sz w:val="24"/>
          <w:szCs w:val="24"/>
        </w:rPr>
        <w:t>4.</w:t>
      </w:r>
      <w:r w:rsidRPr="00A908E2">
        <w:rPr>
          <w:rFonts w:ascii="Times New Roman" w:hAnsi="Times New Roman"/>
          <w:sz w:val="24"/>
          <w:szCs w:val="24"/>
          <w:lang w:val="en-US"/>
        </w:rPr>
        <w:t> </w:t>
      </w:r>
      <w:r w:rsidRPr="00A908E2">
        <w:rPr>
          <w:rFonts w:ascii="Times New Roman" w:hAnsi="Times New Roman"/>
          <w:sz w:val="24"/>
          <w:szCs w:val="24"/>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A908E2" w:rsidRPr="00A908E2" w:rsidRDefault="00A908E2" w:rsidP="00A908E2">
      <w:pPr>
        <w:spacing w:after="0" w:line="240" w:lineRule="auto"/>
        <w:ind w:firstLine="709"/>
        <w:jc w:val="both"/>
        <w:rPr>
          <w:rFonts w:ascii="Times New Roman" w:hAnsi="Times New Roman"/>
          <w:sz w:val="24"/>
          <w:szCs w:val="24"/>
        </w:rPr>
      </w:pPr>
      <w:r w:rsidRPr="00A908E2">
        <w:rPr>
          <w:rFonts w:ascii="Times New Roman" w:hAnsi="Times New Roman"/>
          <w:sz w:val="24"/>
          <w:szCs w:val="24"/>
        </w:rPr>
        <w:t>ОК</w:t>
      </w:r>
      <w:r w:rsidRPr="00A908E2">
        <w:rPr>
          <w:rFonts w:ascii="Times New Roman" w:hAnsi="Times New Roman"/>
          <w:sz w:val="24"/>
          <w:szCs w:val="24"/>
          <w:lang w:val="en-US"/>
        </w:rPr>
        <w:t> </w:t>
      </w:r>
      <w:r w:rsidRPr="00A908E2">
        <w:rPr>
          <w:rFonts w:ascii="Times New Roman" w:hAnsi="Times New Roman"/>
          <w:sz w:val="24"/>
          <w:szCs w:val="24"/>
        </w:rPr>
        <w:t>5.</w:t>
      </w:r>
      <w:r w:rsidRPr="00A908E2">
        <w:rPr>
          <w:rFonts w:ascii="Times New Roman" w:hAnsi="Times New Roman"/>
          <w:sz w:val="24"/>
          <w:szCs w:val="24"/>
          <w:lang w:val="en-US"/>
        </w:rPr>
        <w:t> </w:t>
      </w:r>
      <w:r w:rsidRPr="00A908E2">
        <w:rPr>
          <w:rFonts w:ascii="Times New Roman" w:hAnsi="Times New Roman"/>
          <w:sz w:val="24"/>
          <w:szCs w:val="24"/>
        </w:rPr>
        <w:t>Использовать информационно-коммуникационные технологии для совершенствования профессиональной деятельности.</w:t>
      </w:r>
    </w:p>
    <w:p w:rsidR="00A908E2" w:rsidRPr="00A908E2" w:rsidRDefault="00A908E2" w:rsidP="00A908E2">
      <w:pPr>
        <w:spacing w:after="0" w:line="240" w:lineRule="auto"/>
        <w:ind w:firstLine="709"/>
        <w:jc w:val="both"/>
        <w:rPr>
          <w:rFonts w:ascii="Times New Roman" w:hAnsi="Times New Roman"/>
          <w:sz w:val="24"/>
          <w:szCs w:val="24"/>
        </w:rPr>
      </w:pPr>
      <w:r w:rsidRPr="00A908E2">
        <w:rPr>
          <w:rFonts w:ascii="Times New Roman" w:hAnsi="Times New Roman"/>
          <w:sz w:val="24"/>
          <w:szCs w:val="24"/>
        </w:rPr>
        <w:t>ОК</w:t>
      </w:r>
      <w:r w:rsidRPr="00A908E2">
        <w:rPr>
          <w:rFonts w:ascii="Times New Roman" w:hAnsi="Times New Roman"/>
          <w:sz w:val="24"/>
          <w:szCs w:val="24"/>
          <w:lang w:val="en-US"/>
        </w:rPr>
        <w:t> </w:t>
      </w:r>
      <w:r w:rsidRPr="00A908E2">
        <w:rPr>
          <w:rFonts w:ascii="Times New Roman" w:hAnsi="Times New Roman"/>
          <w:sz w:val="24"/>
          <w:szCs w:val="24"/>
        </w:rPr>
        <w:t>6.</w:t>
      </w:r>
      <w:r w:rsidRPr="00A908E2">
        <w:rPr>
          <w:rFonts w:ascii="Times New Roman" w:hAnsi="Times New Roman"/>
          <w:sz w:val="24"/>
          <w:szCs w:val="24"/>
          <w:lang w:val="en-US"/>
        </w:rPr>
        <w:t> </w:t>
      </w:r>
      <w:r w:rsidRPr="00A908E2">
        <w:rPr>
          <w:rFonts w:ascii="Times New Roman" w:hAnsi="Times New Roman"/>
          <w:sz w:val="24"/>
          <w:szCs w:val="24"/>
        </w:rPr>
        <w:t>Работать в коллективе, эффективно общаться с коллегами, руководством.</w:t>
      </w:r>
    </w:p>
    <w:p w:rsidR="00A908E2" w:rsidRPr="00A908E2" w:rsidRDefault="00A908E2" w:rsidP="00A908E2">
      <w:pPr>
        <w:spacing w:after="0" w:line="240" w:lineRule="auto"/>
        <w:ind w:firstLine="709"/>
        <w:jc w:val="both"/>
        <w:rPr>
          <w:rFonts w:ascii="Times New Roman" w:hAnsi="Times New Roman"/>
          <w:sz w:val="24"/>
          <w:szCs w:val="24"/>
        </w:rPr>
      </w:pPr>
      <w:r w:rsidRPr="00A908E2">
        <w:rPr>
          <w:rFonts w:ascii="Times New Roman" w:hAnsi="Times New Roman"/>
          <w:sz w:val="24"/>
          <w:szCs w:val="24"/>
        </w:rPr>
        <w:t>ОК</w:t>
      </w:r>
      <w:r w:rsidRPr="00A908E2">
        <w:rPr>
          <w:rFonts w:ascii="Times New Roman" w:hAnsi="Times New Roman"/>
          <w:sz w:val="24"/>
          <w:szCs w:val="24"/>
          <w:lang w:val="en-US"/>
        </w:rPr>
        <w:t> </w:t>
      </w:r>
      <w:r w:rsidRPr="00A908E2">
        <w:rPr>
          <w:rFonts w:ascii="Times New Roman" w:hAnsi="Times New Roman"/>
          <w:sz w:val="24"/>
          <w:szCs w:val="24"/>
        </w:rPr>
        <w:t>7.</w:t>
      </w:r>
      <w:r w:rsidRPr="00A908E2">
        <w:rPr>
          <w:rFonts w:ascii="Times New Roman" w:hAnsi="Times New Roman"/>
          <w:sz w:val="24"/>
          <w:szCs w:val="24"/>
          <w:lang w:val="en-US"/>
        </w:rPr>
        <w:t> </w:t>
      </w:r>
      <w:r w:rsidRPr="00A908E2">
        <w:rPr>
          <w:rFonts w:ascii="Times New Roman" w:hAnsi="Times New Roman"/>
          <w:sz w:val="24"/>
          <w:szCs w:val="24"/>
        </w:rPr>
        <w:t>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A908E2" w:rsidRPr="00A908E2" w:rsidRDefault="00A908E2" w:rsidP="00A908E2">
      <w:pPr>
        <w:spacing w:after="0" w:line="240" w:lineRule="auto"/>
        <w:ind w:firstLine="709"/>
        <w:jc w:val="both"/>
        <w:rPr>
          <w:rFonts w:ascii="Times New Roman" w:hAnsi="Times New Roman"/>
          <w:sz w:val="24"/>
          <w:szCs w:val="24"/>
        </w:rPr>
      </w:pPr>
      <w:r w:rsidRPr="00A908E2">
        <w:rPr>
          <w:rFonts w:ascii="Times New Roman" w:hAnsi="Times New Roman"/>
          <w:sz w:val="24"/>
          <w:szCs w:val="24"/>
        </w:rPr>
        <w:t>ОК</w:t>
      </w:r>
      <w:r w:rsidRPr="00A908E2">
        <w:rPr>
          <w:rFonts w:ascii="Times New Roman" w:hAnsi="Times New Roman"/>
          <w:sz w:val="24"/>
          <w:szCs w:val="24"/>
          <w:lang w:val="en-US"/>
        </w:rPr>
        <w:t> </w:t>
      </w:r>
      <w:r w:rsidRPr="00A908E2">
        <w:rPr>
          <w:rFonts w:ascii="Times New Roman" w:hAnsi="Times New Roman"/>
          <w:sz w:val="24"/>
          <w:szCs w:val="24"/>
        </w:rPr>
        <w:t>8.</w:t>
      </w:r>
      <w:r w:rsidRPr="00A908E2">
        <w:rPr>
          <w:rFonts w:ascii="Times New Roman" w:hAnsi="Times New Roman"/>
          <w:sz w:val="24"/>
          <w:szCs w:val="24"/>
          <w:lang w:val="en-US"/>
        </w:rPr>
        <w:t> </w:t>
      </w:r>
      <w:r w:rsidRPr="00A908E2">
        <w:rPr>
          <w:rFonts w:ascii="Times New Roman" w:hAnsi="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A908E2" w:rsidRPr="00A908E2" w:rsidRDefault="00A908E2" w:rsidP="00A908E2">
      <w:pPr>
        <w:spacing w:after="0" w:line="240" w:lineRule="auto"/>
        <w:ind w:firstLine="709"/>
        <w:jc w:val="both"/>
        <w:rPr>
          <w:rFonts w:ascii="Times New Roman" w:hAnsi="Times New Roman"/>
          <w:sz w:val="24"/>
          <w:szCs w:val="24"/>
        </w:rPr>
      </w:pPr>
      <w:r w:rsidRPr="00A908E2">
        <w:rPr>
          <w:rFonts w:ascii="Times New Roman" w:hAnsi="Times New Roman"/>
          <w:sz w:val="24"/>
          <w:szCs w:val="24"/>
        </w:rPr>
        <w:t>ОК</w:t>
      </w:r>
      <w:r w:rsidRPr="00A908E2">
        <w:rPr>
          <w:rFonts w:ascii="Times New Roman" w:hAnsi="Times New Roman"/>
          <w:sz w:val="24"/>
          <w:szCs w:val="24"/>
          <w:lang w:val="en-US"/>
        </w:rPr>
        <w:t> </w:t>
      </w:r>
      <w:r w:rsidRPr="00A908E2">
        <w:rPr>
          <w:rFonts w:ascii="Times New Roman" w:hAnsi="Times New Roman"/>
          <w:sz w:val="24"/>
          <w:szCs w:val="24"/>
        </w:rPr>
        <w:t>9.</w:t>
      </w:r>
      <w:r w:rsidRPr="00A908E2">
        <w:rPr>
          <w:rFonts w:ascii="Times New Roman" w:hAnsi="Times New Roman"/>
          <w:sz w:val="24"/>
          <w:szCs w:val="24"/>
          <w:lang w:val="en-US"/>
        </w:rPr>
        <w:t> </w:t>
      </w:r>
      <w:r w:rsidRPr="00A908E2">
        <w:rPr>
          <w:rFonts w:ascii="Times New Roman" w:hAnsi="Times New Roman"/>
          <w:sz w:val="24"/>
          <w:szCs w:val="24"/>
        </w:rPr>
        <w:t>Ориентироваться в условиях частой смены технологий в профессиональной деятельности.</w:t>
      </w:r>
    </w:p>
    <w:p w:rsidR="00A908E2" w:rsidRPr="00A908E2" w:rsidRDefault="00A908E2" w:rsidP="00A908E2">
      <w:pPr>
        <w:spacing w:after="0" w:line="240" w:lineRule="auto"/>
        <w:ind w:firstLine="709"/>
        <w:jc w:val="both"/>
        <w:rPr>
          <w:rFonts w:ascii="Times New Roman" w:hAnsi="Times New Roman"/>
          <w:sz w:val="24"/>
          <w:szCs w:val="24"/>
        </w:rPr>
      </w:pPr>
      <w:r w:rsidRPr="00A908E2">
        <w:rPr>
          <w:rFonts w:ascii="Times New Roman" w:hAnsi="Times New Roman"/>
          <w:sz w:val="24"/>
          <w:szCs w:val="24"/>
        </w:rPr>
        <w:t>ОК 10.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w:t>
      </w:r>
    </w:p>
    <w:p w:rsidR="00A908E2" w:rsidRPr="00A908E2" w:rsidRDefault="00A908E2" w:rsidP="00A908E2">
      <w:pPr>
        <w:spacing w:after="0" w:line="240" w:lineRule="auto"/>
        <w:ind w:firstLine="709"/>
        <w:jc w:val="both"/>
        <w:rPr>
          <w:rFonts w:ascii="Times New Roman" w:hAnsi="Times New Roman"/>
          <w:sz w:val="24"/>
          <w:szCs w:val="24"/>
        </w:rPr>
      </w:pPr>
      <w:r w:rsidRPr="00A908E2">
        <w:rPr>
          <w:rFonts w:ascii="Times New Roman" w:hAnsi="Times New Roman"/>
          <w:sz w:val="24"/>
          <w:szCs w:val="24"/>
        </w:rPr>
        <w:t>ОК 11. 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w:t>
      </w:r>
    </w:p>
    <w:p w:rsidR="00432ECC" w:rsidRPr="00A908E2" w:rsidRDefault="00432ECC" w:rsidP="00A908E2">
      <w:pPr>
        <w:spacing w:after="0" w:line="240" w:lineRule="auto"/>
        <w:ind w:firstLine="709"/>
        <w:jc w:val="both"/>
        <w:rPr>
          <w:rFonts w:ascii="Times New Roman" w:hAnsi="Times New Roman"/>
          <w:sz w:val="24"/>
          <w:szCs w:val="24"/>
        </w:rPr>
      </w:pPr>
    </w:p>
    <w:p w:rsidR="0004753E" w:rsidRDefault="0004753E" w:rsidP="00FC5F31">
      <w:pPr>
        <w:spacing w:after="0" w:line="240" w:lineRule="auto"/>
        <w:ind w:firstLine="709"/>
        <w:jc w:val="both"/>
        <w:rPr>
          <w:rFonts w:ascii="Times New Roman" w:hAnsi="Times New Roman"/>
          <w:sz w:val="24"/>
          <w:szCs w:val="24"/>
        </w:rPr>
      </w:pPr>
    </w:p>
    <w:p w:rsidR="0004753E" w:rsidRPr="00782581" w:rsidRDefault="0004753E" w:rsidP="00FC5F31">
      <w:pPr>
        <w:spacing w:after="0" w:line="240" w:lineRule="auto"/>
        <w:ind w:firstLine="709"/>
        <w:jc w:val="both"/>
        <w:rPr>
          <w:rFonts w:ascii="Times New Roman" w:hAnsi="Times New Roman"/>
          <w:b/>
          <w:sz w:val="24"/>
          <w:szCs w:val="24"/>
        </w:rPr>
      </w:pPr>
      <w:r w:rsidRPr="00782581">
        <w:rPr>
          <w:rFonts w:ascii="Times New Roman" w:hAnsi="Times New Roman"/>
          <w:b/>
          <w:sz w:val="24"/>
          <w:szCs w:val="24"/>
        </w:rPr>
        <w:t>4.2. Профессиональные компетенции</w:t>
      </w:r>
    </w:p>
    <w:p w:rsidR="00A908E2" w:rsidRDefault="00A908E2" w:rsidP="00FC5F31">
      <w:pPr>
        <w:spacing w:after="0" w:line="240" w:lineRule="auto"/>
        <w:ind w:firstLine="709"/>
        <w:jc w:val="both"/>
        <w:rPr>
          <w:rFonts w:ascii="Times New Roman" w:hAnsi="Times New Roman"/>
          <w:sz w:val="24"/>
          <w:szCs w:val="24"/>
        </w:rPr>
      </w:pPr>
    </w:p>
    <w:p w:rsidR="00A908E2" w:rsidRPr="00A908E2" w:rsidRDefault="00A908E2" w:rsidP="00A908E2">
      <w:pPr>
        <w:ind w:firstLine="708"/>
        <w:rPr>
          <w:rFonts w:ascii="Times New Roman" w:hAnsi="Times New Roman"/>
          <w:sz w:val="24"/>
          <w:szCs w:val="24"/>
        </w:rPr>
      </w:pPr>
      <w:r w:rsidRPr="00A908E2">
        <w:rPr>
          <w:rFonts w:ascii="Times New Roman" w:hAnsi="Times New Roman"/>
          <w:iCs/>
          <w:sz w:val="24"/>
          <w:szCs w:val="24"/>
        </w:rPr>
        <w:t xml:space="preserve">На базе приобретенных знаний и умений выпускник должен </w:t>
      </w:r>
      <w:r w:rsidRPr="00A908E2">
        <w:rPr>
          <w:rFonts w:ascii="Times New Roman" w:hAnsi="Times New Roman"/>
          <w:sz w:val="24"/>
          <w:szCs w:val="24"/>
        </w:rPr>
        <w:t>обладать профессиональными компетенциями, соответствующими основным видам профессиональной деятельности:</w:t>
      </w:r>
    </w:p>
    <w:p w:rsidR="00A908E2" w:rsidRPr="00A908E2" w:rsidRDefault="00A908E2" w:rsidP="00A908E2">
      <w:pPr>
        <w:ind w:firstLine="708"/>
        <w:rPr>
          <w:rFonts w:ascii="Times New Roman" w:hAnsi="Times New Roman"/>
          <w:b/>
          <w:sz w:val="24"/>
          <w:szCs w:val="24"/>
        </w:rPr>
      </w:pPr>
      <w:r w:rsidRPr="00A908E2">
        <w:rPr>
          <w:rFonts w:ascii="Times New Roman" w:hAnsi="Times New Roman"/>
          <w:b/>
          <w:sz w:val="24"/>
          <w:szCs w:val="24"/>
        </w:rPr>
        <w:t>Исполнительская деятельность</w:t>
      </w:r>
    </w:p>
    <w:p w:rsidR="00A908E2" w:rsidRPr="00A908E2" w:rsidRDefault="00A908E2" w:rsidP="00A908E2">
      <w:pPr>
        <w:ind w:firstLine="708"/>
        <w:rPr>
          <w:rFonts w:ascii="Times New Roman" w:hAnsi="Times New Roman"/>
          <w:sz w:val="24"/>
          <w:szCs w:val="24"/>
        </w:rPr>
      </w:pPr>
      <w:r w:rsidRPr="00A908E2">
        <w:rPr>
          <w:rFonts w:ascii="Times New Roman" w:hAnsi="Times New Roman"/>
          <w:sz w:val="24"/>
          <w:szCs w:val="24"/>
        </w:rPr>
        <w:t>ПК</w:t>
      </w:r>
      <w:r w:rsidRPr="00A908E2">
        <w:rPr>
          <w:rFonts w:ascii="Times New Roman" w:hAnsi="Times New Roman"/>
          <w:sz w:val="24"/>
          <w:szCs w:val="24"/>
          <w:lang w:val="en-US"/>
        </w:rPr>
        <w:t> </w:t>
      </w:r>
      <w:r w:rsidRPr="00A908E2">
        <w:rPr>
          <w:rFonts w:ascii="Times New Roman" w:hAnsi="Times New Roman"/>
          <w:sz w:val="24"/>
          <w:szCs w:val="24"/>
        </w:rPr>
        <w:t>1.1.</w:t>
      </w:r>
      <w:r w:rsidRPr="00A908E2">
        <w:rPr>
          <w:rFonts w:ascii="Times New Roman" w:hAnsi="Times New Roman"/>
          <w:sz w:val="24"/>
          <w:szCs w:val="24"/>
          <w:lang w:val="en-US"/>
        </w:rPr>
        <w:t> </w:t>
      </w:r>
      <w:r w:rsidRPr="00A908E2">
        <w:rPr>
          <w:rFonts w:ascii="Times New Roman" w:hAnsi="Times New Roman"/>
          <w:sz w:val="24"/>
          <w:szCs w:val="24"/>
        </w:rPr>
        <w:t>Целостно и грамотно воспринимать и исполнять музыкальные произведения, самостоятельно овладевать сольным, оркестровым и ансамблевым репертуаром.</w:t>
      </w:r>
    </w:p>
    <w:p w:rsidR="00A908E2" w:rsidRPr="00A908E2" w:rsidRDefault="00A908E2" w:rsidP="00A908E2">
      <w:pPr>
        <w:ind w:firstLine="708"/>
        <w:rPr>
          <w:rFonts w:ascii="Times New Roman" w:hAnsi="Times New Roman"/>
          <w:sz w:val="24"/>
          <w:szCs w:val="24"/>
        </w:rPr>
      </w:pPr>
      <w:r w:rsidRPr="00A908E2">
        <w:rPr>
          <w:rFonts w:ascii="Times New Roman" w:hAnsi="Times New Roman"/>
          <w:sz w:val="24"/>
          <w:szCs w:val="24"/>
        </w:rPr>
        <w:t>ПК</w:t>
      </w:r>
      <w:r w:rsidRPr="00A908E2">
        <w:rPr>
          <w:rFonts w:ascii="Times New Roman" w:hAnsi="Times New Roman"/>
          <w:sz w:val="24"/>
          <w:szCs w:val="24"/>
          <w:lang w:val="en-US"/>
        </w:rPr>
        <w:t> </w:t>
      </w:r>
      <w:r w:rsidRPr="00A908E2">
        <w:rPr>
          <w:rFonts w:ascii="Times New Roman" w:hAnsi="Times New Roman"/>
          <w:sz w:val="24"/>
          <w:szCs w:val="24"/>
        </w:rPr>
        <w:t>1.2.</w:t>
      </w:r>
      <w:r w:rsidRPr="00A908E2">
        <w:rPr>
          <w:rFonts w:ascii="Times New Roman" w:hAnsi="Times New Roman"/>
          <w:sz w:val="24"/>
          <w:szCs w:val="24"/>
          <w:lang w:val="en-US"/>
        </w:rPr>
        <w:t> </w:t>
      </w:r>
      <w:r w:rsidRPr="00A908E2">
        <w:rPr>
          <w:rFonts w:ascii="Times New Roman" w:hAnsi="Times New Roman"/>
          <w:sz w:val="24"/>
          <w:szCs w:val="24"/>
        </w:rPr>
        <w:t>Осуществлять исполнительскую деятельность и репетиционную работу в условиях концертной организации, в оркестровых и ансамблевых коллективах.</w:t>
      </w:r>
    </w:p>
    <w:p w:rsidR="00A908E2" w:rsidRPr="00A908E2" w:rsidRDefault="00A908E2" w:rsidP="00A908E2">
      <w:pPr>
        <w:ind w:firstLine="708"/>
        <w:rPr>
          <w:rFonts w:ascii="Times New Roman" w:hAnsi="Times New Roman"/>
          <w:sz w:val="24"/>
          <w:szCs w:val="24"/>
        </w:rPr>
      </w:pPr>
      <w:r w:rsidRPr="00A908E2">
        <w:rPr>
          <w:rFonts w:ascii="Times New Roman" w:hAnsi="Times New Roman"/>
          <w:sz w:val="24"/>
          <w:szCs w:val="24"/>
        </w:rPr>
        <w:t>ПК</w:t>
      </w:r>
      <w:r w:rsidRPr="00A908E2">
        <w:rPr>
          <w:rFonts w:ascii="Times New Roman" w:hAnsi="Times New Roman"/>
          <w:sz w:val="24"/>
          <w:szCs w:val="24"/>
          <w:lang w:val="en-US"/>
        </w:rPr>
        <w:t> </w:t>
      </w:r>
      <w:r w:rsidRPr="00A908E2">
        <w:rPr>
          <w:rFonts w:ascii="Times New Roman" w:hAnsi="Times New Roman"/>
          <w:sz w:val="24"/>
          <w:szCs w:val="24"/>
        </w:rPr>
        <w:t>1.3.</w:t>
      </w:r>
      <w:r w:rsidRPr="00A908E2">
        <w:rPr>
          <w:rFonts w:ascii="Times New Roman" w:hAnsi="Times New Roman"/>
          <w:sz w:val="24"/>
          <w:szCs w:val="24"/>
          <w:lang w:val="en-US"/>
        </w:rPr>
        <w:t> </w:t>
      </w:r>
      <w:r w:rsidRPr="00A908E2">
        <w:rPr>
          <w:rFonts w:ascii="Times New Roman" w:hAnsi="Times New Roman"/>
          <w:sz w:val="24"/>
          <w:szCs w:val="24"/>
        </w:rPr>
        <w:t>Осваивать сольный, ансамблевый, оркестровый исполнительский репертуар.</w:t>
      </w:r>
    </w:p>
    <w:p w:rsidR="00A908E2" w:rsidRPr="00A908E2" w:rsidRDefault="00A908E2" w:rsidP="00A908E2">
      <w:pPr>
        <w:ind w:firstLine="708"/>
        <w:rPr>
          <w:rFonts w:ascii="Times New Roman" w:hAnsi="Times New Roman"/>
          <w:sz w:val="24"/>
          <w:szCs w:val="24"/>
        </w:rPr>
      </w:pPr>
      <w:r w:rsidRPr="00A908E2">
        <w:rPr>
          <w:rFonts w:ascii="Times New Roman" w:hAnsi="Times New Roman"/>
          <w:sz w:val="24"/>
          <w:szCs w:val="24"/>
        </w:rPr>
        <w:t>ПК</w:t>
      </w:r>
      <w:r w:rsidRPr="00A908E2">
        <w:rPr>
          <w:rFonts w:ascii="Times New Roman" w:hAnsi="Times New Roman"/>
          <w:sz w:val="24"/>
          <w:szCs w:val="24"/>
          <w:lang w:val="en-US"/>
        </w:rPr>
        <w:t> </w:t>
      </w:r>
      <w:r w:rsidRPr="00A908E2">
        <w:rPr>
          <w:rFonts w:ascii="Times New Roman" w:hAnsi="Times New Roman"/>
          <w:sz w:val="24"/>
          <w:szCs w:val="24"/>
        </w:rPr>
        <w:t>1.4.</w:t>
      </w:r>
      <w:r w:rsidRPr="00A908E2">
        <w:rPr>
          <w:rFonts w:ascii="Times New Roman" w:hAnsi="Times New Roman"/>
          <w:sz w:val="24"/>
          <w:szCs w:val="24"/>
          <w:lang w:val="en-US"/>
        </w:rPr>
        <w:t> </w:t>
      </w:r>
      <w:r w:rsidRPr="00A908E2">
        <w:rPr>
          <w:rFonts w:ascii="Times New Roman" w:hAnsi="Times New Roman"/>
          <w:sz w:val="24"/>
          <w:szCs w:val="24"/>
        </w:rPr>
        <w:t>Выполнять теоретический и исполнительский анализ музыкального произведения, применять базовые теоретические знания в процессе поиска интерпретаторских решений.</w:t>
      </w:r>
    </w:p>
    <w:p w:rsidR="00A908E2" w:rsidRPr="00A908E2" w:rsidRDefault="00A908E2" w:rsidP="00A908E2">
      <w:pPr>
        <w:ind w:firstLine="708"/>
        <w:rPr>
          <w:rFonts w:ascii="Times New Roman" w:hAnsi="Times New Roman"/>
          <w:sz w:val="24"/>
          <w:szCs w:val="24"/>
        </w:rPr>
      </w:pPr>
      <w:r w:rsidRPr="00A908E2">
        <w:rPr>
          <w:rFonts w:ascii="Times New Roman" w:hAnsi="Times New Roman"/>
          <w:sz w:val="24"/>
          <w:szCs w:val="24"/>
        </w:rPr>
        <w:t>ПК</w:t>
      </w:r>
      <w:r w:rsidRPr="00A908E2">
        <w:rPr>
          <w:rFonts w:ascii="Times New Roman" w:hAnsi="Times New Roman"/>
          <w:sz w:val="24"/>
          <w:szCs w:val="24"/>
          <w:lang w:val="en-US"/>
        </w:rPr>
        <w:t> </w:t>
      </w:r>
      <w:r w:rsidRPr="00A908E2">
        <w:rPr>
          <w:rFonts w:ascii="Times New Roman" w:hAnsi="Times New Roman"/>
          <w:sz w:val="24"/>
          <w:szCs w:val="24"/>
        </w:rPr>
        <w:t>1.5.</w:t>
      </w:r>
      <w:r w:rsidRPr="00A908E2">
        <w:rPr>
          <w:rFonts w:ascii="Times New Roman" w:hAnsi="Times New Roman"/>
          <w:sz w:val="24"/>
          <w:szCs w:val="24"/>
          <w:lang w:val="en-US"/>
        </w:rPr>
        <w:t> </w:t>
      </w:r>
      <w:r w:rsidRPr="00A908E2">
        <w:rPr>
          <w:rFonts w:ascii="Times New Roman" w:hAnsi="Times New Roman"/>
          <w:sz w:val="24"/>
          <w:szCs w:val="24"/>
        </w:rPr>
        <w:t>Применять в исполнительской деятельности технические средства звукозаписи, вести репетиционную работу и запись в условиях студии.</w:t>
      </w:r>
    </w:p>
    <w:p w:rsidR="00A908E2" w:rsidRPr="00A908E2" w:rsidRDefault="00A908E2" w:rsidP="00A908E2">
      <w:pPr>
        <w:ind w:firstLine="708"/>
        <w:rPr>
          <w:rFonts w:ascii="Times New Roman" w:hAnsi="Times New Roman"/>
          <w:sz w:val="24"/>
          <w:szCs w:val="24"/>
        </w:rPr>
      </w:pPr>
      <w:r w:rsidRPr="00A908E2">
        <w:rPr>
          <w:rFonts w:ascii="Times New Roman" w:hAnsi="Times New Roman"/>
          <w:sz w:val="24"/>
          <w:szCs w:val="24"/>
        </w:rPr>
        <w:t>ПК</w:t>
      </w:r>
      <w:r w:rsidRPr="00A908E2">
        <w:rPr>
          <w:rFonts w:ascii="Times New Roman" w:hAnsi="Times New Roman"/>
          <w:sz w:val="24"/>
          <w:szCs w:val="24"/>
          <w:lang w:val="en-US"/>
        </w:rPr>
        <w:t> </w:t>
      </w:r>
      <w:r w:rsidRPr="00A908E2">
        <w:rPr>
          <w:rFonts w:ascii="Times New Roman" w:hAnsi="Times New Roman"/>
          <w:sz w:val="24"/>
          <w:szCs w:val="24"/>
        </w:rPr>
        <w:t>1.6.</w:t>
      </w:r>
      <w:r w:rsidRPr="00A908E2">
        <w:rPr>
          <w:rFonts w:ascii="Times New Roman" w:hAnsi="Times New Roman"/>
          <w:sz w:val="24"/>
          <w:szCs w:val="24"/>
          <w:lang w:val="en-US"/>
        </w:rPr>
        <w:t> </w:t>
      </w:r>
      <w:r w:rsidRPr="00A908E2">
        <w:rPr>
          <w:rFonts w:ascii="Times New Roman" w:hAnsi="Times New Roman"/>
          <w:sz w:val="24"/>
          <w:szCs w:val="24"/>
        </w:rPr>
        <w:t>Применять базовые знания по устройству, ремонту и настройке своего инструмента для решения музыкально-исполнительских задач.</w:t>
      </w:r>
    </w:p>
    <w:p w:rsidR="00A908E2" w:rsidRPr="00A908E2" w:rsidRDefault="00A908E2" w:rsidP="00A908E2">
      <w:pPr>
        <w:ind w:firstLine="708"/>
        <w:rPr>
          <w:rFonts w:ascii="Times New Roman" w:hAnsi="Times New Roman"/>
          <w:sz w:val="24"/>
          <w:szCs w:val="24"/>
        </w:rPr>
      </w:pPr>
      <w:r w:rsidRPr="00A908E2">
        <w:rPr>
          <w:rFonts w:ascii="Times New Roman" w:hAnsi="Times New Roman"/>
          <w:sz w:val="24"/>
          <w:szCs w:val="24"/>
        </w:rPr>
        <w:t>ПК</w:t>
      </w:r>
      <w:r w:rsidRPr="00A908E2">
        <w:rPr>
          <w:rFonts w:ascii="Times New Roman" w:hAnsi="Times New Roman"/>
          <w:sz w:val="24"/>
          <w:szCs w:val="24"/>
          <w:lang w:val="en-US"/>
        </w:rPr>
        <w:t> </w:t>
      </w:r>
      <w:r w:rsidRPr="00A908E2">
        <w:rPr>
          <w:rFonts w:ascii="Times New Roman" w:hAnsi="Times New Roman"/>
          <w:sz w:val="24"/>
          <w:szCs w:val="24"/>
        </w:rPr>
        <w:t>1.7.</w:t>
      </w:r>
      <w:r w:rsidRPr="00A908E2">
        <w:rPr>
          <w:rFonts w:ascii="Times New Roman" w:hAnsi="Times New Roman"/>
          <w:sz w:val="24"/>
          <w:szCs w:val="24"/>
          <w:lang w:val="en-US"/>
        </w:rPr>
        <w:t> </w:t>
      </w:r>
      <w:r w:rsidRPr="00A908E2">
        <w:rPr>
          <w:rFonts w:ascii="Times New Roman" w:hAnsi="Times New Roman"/>
          <w:sz w:val="24"/>
          <w:szCs w:val="24"/>
        </w:rPr>
        <w:t>Исполнять обязанности музыкального руководителя творческого коллектива, включающие организацию репетиционной и концертной работы, планирование и анализ результатов деятельности.</w:t>
      </w:r>
    </w:p>
    <w:p w:rsidR="00A908E2" w:rsidRPr="00A908E2" w:rsidRDefault="00A908E2" w:rsidP="00A908E2">
      <w:pPr>
        <w:ind w:firstLine="708"/>
        <w:rPr>
          <w:rFonts w:ascii="Times New Roman" w:hAnsi="Times New Roman"/>
          <w:sz w:val="24"/>
          <w:szCs w:val="24"/>
        </w:rPr>
      </w:pPr>
      <w:r w:rsidRPr="00A908E2">
        <w:rPr>
          <w:rFonts w:ascii="Times New Roman" w:hAnsi="Times New Roman"/>
          <w:sz w:val="24"/>
          <w:szCs w:val="24"/>
        </w:rPr>
        <w:t>ПК</w:t>
      </w:r>
      <w:r w:rsidRPr="00A908E2">
        <w:rPr>
          <w:rFonts w:ascii="Times New Roman" w:hAnsi="Times New Roman"/>
          <w:sz w:val="24"/>
          <w:szCs w:val="24"/>
          <w:lang w:val="en-US"/>
        </w:rPr>
        <w:t> </w:t>
      </w:r>
      <w:r w:rsidRPr="00A908E2">
        <w:rPr>
          <w:rFonts w:ascii="Times New Roman" w:hAnsi="Times New Roman"/>
          <w:sz w:val="24"/>
          <w:szCs w:val="24"/>
        </w:rPr>
        <w:t>1.8.</w:t>
      </w:r>
      <w:r w:rsidRPr="00A908E2">
        <w:rPr>
          <w:rFonts w:ascii="Times New Roman" w:hAnsi="Times New Roman"/>
          <w:sz w:val="24"/>
          <w:szCs w:val="24"/>
          <w:lang w:val="en-US"/>
        </w:rPr>
        <w:t> </w:t>
      </w:r>
      <w:r w:rsidRPr="00A908E2">
        <w:rPr>
          <w:rFonts w:ascii="Times New Roman" w:hAnsi="Times New Roman"/>
          <w:sz w:val="24"/>
          <w:szCs w:val="24"/>
        </w:rPr>
        <w:t>Создавать концертно-тематические программы с учетом специфики восприятия слушателей различных возрастных групп.</w:t>
      </w:r>
    </w:p>
    <w:p w:rsidR="00A908E2" w:rsidRPr="00A908E2" w:rsidRDefault="00A908E2" w:rsidP="00A908E2">
      <w:pPr>
        <w:ind w:firstLine="708"/>
        <w:rPr>
          <w:rFonts w:ascii="Times New Roman" w:hAnsi="Times New Roman"/>
          <w:b/>
          <w:sz w:val="24"/>
          <w:szCs w:val="24"/>
        </w:rPr>
      </w:pPr>
      <w:r w:rsidRPr="00A908E2">
        <w:rPr>
          <w:rFonts w:ascii="Times New Roman" w:hAnsi="Times New Roman"/>
          <w:b/>
          <w:sz w:val="24"/>
          <w:szCs w:val="24"/>
        </w:rPr>
        <w:t>Педагогическая деятельность</w:t>
      </w:r>
    </w:p>
    <w:p w:rsidR="00A908E2" w:rsidRPr="00A908E2" w:rsidRDefault="00A908E2" w:rsidP="00A908E2">
      <w:pPr>
        <w:ind w:firstLine="708"/>
        <w:rPr>
          <w:rFonts w:ascii="Times New Roman" w:hAnsi="Times New Roman"/>
          <w:sz w:val="24"/>
          <w:szCs w:val="24"/>
        </w:rPr>
      </w:pPr>
      <w:r w:rsidRPr="00A908E2">
        <w:rPr>
          <w:rFonts w:ascii="Times New Roman" w:hAnsi="Times New Roman"/>
          <w:sz w:val="24"/>
          <w:szCs w:val="24"/>
        </w:rPr>
        <w:t>ПК</w:t>
      </w:r>
      <w:r w:rsidRPr="00A908E2">
        <w:rPr>
          <w:rFonts w:ascii="Times New Roman" w:hAnsi="Times New Roman"/>
          <w:sz w:val="24"/>
          <w:szCs w:val="24"/>
          <w:lang w:val="en-US"/>
        </w:rPr>
        <w:t> </w:t>
      </w:r>
      <w:r w:rsidRPr="00A908E2">
        <w:rPr>
          <w:rFonts w:ascii="Times New Roman" w:hAnsi="Times New Roman"/>
          <w:sz w:val="24"/>
          <w:szCs w:val="24"/>
        </w:rPr>
        <w:t>2.1.</w:t>
      </w:r>
      <w:r w:rsidRPr="00A908E2">
        <w:rPr>
          <w:rFonts w:ascii="Times New Roman" w:hAnsi="Times New Roman"/>
          <w:sz w:val="24"/>
          <w:szCs w:val="24"/>
          <w:lang w:val="en-US"/>
        </w:rPr>
        <w:t> </w:t>
      </w:r>
      <w:r w:rsidRPr="00A908E2">
        <w:rPr>
          <w:rFonts w:ascii="Times New Roman" w:hAnsi="Times New Roman"/>
          <w:sz w:val="24"/>
          <w:szCs w:val="24"/>
        </w:rPr>
        <w:t>Осуществлять педагогическую и учебно-методическую деятельность в образовательных организациях дополнительного образования детей (детских школах искусств по видам искусств), общеобразовательных организациях, профессиональных образовательных организациях.</w:t>
      </w:r>
    </w:p>
    <w:p w:rsidR="00A908E2" w:rsidRPr="00A908E2" w:rsidRDefault="00A908E2" w:rsidP="00A908E2">
      <w:pPr>
        <w:ind w:firstLine="708"/>
        <w:rPr>
          <w:rFonts w:ascii="Times New Roman" w:hAnsi="Times New Roman"/>
          <w:sz w:val="24"/>
          <w:szCs w:val="24"/>
        </w:rPr>
      </w:pPr>
      <w:r w:rsidRPr="00A908E2">
        <w:rPr>
          <w:rFonts w:ascii="Times New Roman" w:hAnsi="Times New Roman"/>
          <w:sz w:val="24"/>
          <w:szCs w:val="24"/>
        </w:rPr>
        <w:t>ПК</w:t>
      </w:r>
      <w:r w:rsidRPr="00A908E2">
        <w:rPr>
          <w:rFonts w:ascii="Times New Roman" w:hAnsi="Times New Roman"/>
          <w:sz w:val="24"/>
          <w:szCs w:val="24"/>
          <w:lang w:val="en-US"/>
        </w:rPr>
        <w:t> </w:t>
      </w:r>
      <w:r w:rsidRPr="00A908E2">
        <w:rPr>
          <w:rFonts w:ascii="Times New Roman" w:hAnsi="Times New Roman"/>
          <w:sz w:val="24"/>
          <w:szCs w:val="24"/>
        </w:rPr>
        <w:t>2.2.</w:t>
      </w:r>
      <w:r w:rsidRPr="00A908E2">
        <w:rPr>
          <w:rFonts w:ascii="Times New Roman" w:hAnsi="Times New Roman"/>
          <w:sz w:val="24"/>
          <w:szCs w:val="24"/>
          <w:lang w:val="en-US"/>
        </w:rPr>
        <w:t> </w:t>
      </w:r>
      <w:r w:rsidRPr="00A908E2">
        <w:rPr>
          <w:rFonts w:ascii="Times New Roman" w:hAnsi="Times New Roman"/>
          <w:sz w:val="24"/>
          <w:szCs w:val="24"/>
        </w:rPr>
        <w:t>Использовать знания в области психологии и педагогики, специальных и музыкально-теоретических дисциплин в преподавательской деятельности.</w:t>
      </w:r>
    </w:p>
    <w:p w:rsidR="00A908E2" w:rsidRPr="00A908E2" w:rsidRDefault="00A908E2" w:rsidP="00A908E2">
      <w:pPr>
        <w:ind w:firstLine="708"/>
        <w:rPr>
          <w:rFonts w:ascii="Times New Roman" w:hAnsi="Times New Roman"/>
          <w:sz w:val="24"/>
          <w:szCs w:val="24"/>
        </w:rPr>
      </w:pPr>
      <w:r w:rsidRPr="00A908E2">
        <w:rPr>
          <w:rFonts w:ascii="Times New Roman" w:hAnsi="Times New Roman"/>
          <w:sz w:val="24"/>
          <w:szCs w:val="24"/>
        </w:rPr>
        <w:t>ПК</w:t>
      </w:r>
      <w:r w:rsidRPr="00A908E2">
        <w:rPr>
          <w:rFonts w:ascii="Times New Roman" w:hAnsi="Times New Roman"/>
          <w:sz w:val="24"/>
          <w:szCs w:val="24"/>
          <w:lang w:val="en-US"/>
        </w:rPr>
        <w:t> </w:t>
      </w:r>
      <w:r w:rsidRPr="00A908E2">
        <w:rPr>
          <w:rFonts w:ascii="Times New Roman" w:hAnsi="Times New Roman"/>
          <w:sz w:val="24"/>
          <w:szCs w:val="24"/>
        </w:rPr>
        <w:t>2.3.</w:t>
      </w:r>
      <w:r w:rsidRPr="00A908E2">
        <w:rPr>
          <w:rFonts w:ascii="Times New Roman" w:hAnsi="Times New Roman"/>
          <w:sz w:val="24"/>
          <w:szCs w:val="24"/>
          <w:lang w:val="en-US"/>
        </w:rPr>
        <w:t> </w:t>
      </w:r>
      <w:r w:rsidRPr="00A908E2">
        <w:rPr>
          <w:rFonts w:ascii="Times New Roman" w:hAnsi="Times New Roman"/>
          <w:sz w:val="24"/>
          <w:szCs w:val="24"/>
        </w:rPr>
        <w:t>Использовать базовые знания и практический опыт по организации и анализу учебного процесса, методике подготовки и проведения урока в исполнительском классе.</w:t>
      </w:r>
    </w:p>
    <w:p w:rsidR="00A908E2" w:rsidRPr="00A908E2" w:rsidRDefault="00A908E2" w:rsidP="00A908E2">
      <w:pPr>
        <w:ind w:firstLine="708"/>
        <w:rPr>
          <w:rFonts w:ascii="Times New Roman" w:hAnsi="Times New Roman"/>
          <w:sz w:val="24"/>
          <w:szCs w:val="24"/>
        </w:rPr>
      </w:pPr>
      <w:r w:rsidRPr="00A908E2">
        <w:rPr>
          <w:rFonts w:ascii="Times New Roman" w:hAnsi="Times New Roman"/>
          <w:sz w:val="24"/>
          <w:szCs w:val="24"/>
        </w:rPr>
        <w:t>ПК</w:t>
      </w:r>
      <w:r w:rsidRPr="00A908E2">
        <w:rPr>
          <w:rFonts w:ascii="Times New Roman" w:hAnsi="Times New Roman"/>
          <w:sz w:val="24"/>
          <w:szCs w:val="24"/>
          <w:lang w:val="en-US"/>
        </w:rPr>
        <w:t> </w:t>
      </w:r>
      <w:r w:rsidRPr="00A908E2">
        <w:rPr>
          <w:rFonts w:ascii="Times New Roman" w:hAnsi="Times New Roman"/>
          <w:sz w:val="24"/>
          <w:szCs w:val="24"/>
        </w:rPr>
        <w:t>2.4.</w:t>
      </w:r>
      <w:r w:rsidRPr="00A908E2">
        <w:rPr>
          <w:rFonts w:ascii="Times New Roman" w:hAnsi="Times New Roman"/>
          <w:sz w:val="24"/>
          <w:szCs w:val="24"/>
          <w:lang w:val="en-US"/>
        </w:rPr>
        <w:t> </w:t>
      </w:r>
      <w:r w:rsidRPr="00A908E2">
        <w:rPr>
          <w:rFonts w:ascii="Times New Roman" w:hAnsi="Times New Roman"/>
          <w:sz w:val="24"/>
          <w:szCs w:val="24"/>
        </w:rPr>
        <w:t>Осваивать основной учебно-педагогический репертуар.</w:t>
      </w:r>
    </w:p>
    <w:p w:rsidR="00A908E2" w:rsidRPr="00A908E2" w:rsidRDefault="00A908E2" w:rsidP="00A908E2">
      <w:pPr>
        <w:ind w:firstLine="708"/>
        <w:rPr>
          <w:rFonts w:ascii="Times New Roman" w:hAnsi="Times New Roman"/>
          <w:sz w:val="24"/>
          <w:szCs w:val="24"/>
        </w:rPr>
      </w:pPr>
      <w:r w:rsidRPr="00A908E2">
        <w:rPr>
          <w:rFonts w:ascii="Times New Roman" w:hAnsi="Times New Roman"/>
          <w:sz w:val="24"/>
          <w:szCs w:val="24"/>
        </w:rPr>
        <w:lastRenderedPageBreak/>
        <w:t>ПК</w:t>
      </w:r>
      <w:r w:rsidRPr="00A908E2">
        <w:rPr>
          <w:rFonts w:ascii="Times New Roman" w:hAnsi="Times New Roman"/>
          <w:sz w:val="24"/>
          <w:szCs w:val="24"/>
          <w:lang w:val="en-US"/>
        </w:rPr>
        <w:t> </w:t>
      </w:r>
      <w:r w:rsidRPr="00A908E2">
        <w:rPr>
          <w:rFonts w:ascii="Times New Roman" w:hAnsi="Times New Roman"/>
          <w:sz w:val="24"/>
          <w:szCs w:val="24"/>
        </w:rPr>
        <w:t>2.5.</w:t>
      </w:r>
      <w:r w:rsidRPr="00A908E2">
        <w:rPr>
          <w:rFonts w:ascii="Times New Roman" w:hAnsi="Times New Roman"/>
          <w:sz w:val="24"/>
          <w:szCs w:val="24"/>
          <w:lang w:val="en-US"/>
        </w:rPr>
        <w:t> </w:t>
      </w:r>
      <w:r w:rsidRPr="00A908E2">
        <w:rPr>
          <w:rFonts w:ascii="Times New Roman" w:hAnsi="Times New Roman"/>
          <w:sz w:val="24"/>
          <w:szCs w:val="24"/>
        </w:rPr>
        <w:t>Применять классические и современные методы преподавания, анализировать особенности отечественных и мировых инструментальных школ.</w:t>
      </w:r>
    </w:p>
    <w:p w:rsidR="00A908E2" w:rsidRPr="00A908E2" w:rsidRDefault="00A908E2" w:rsidP="00A908E2">
      <w:pPr>
        <w:ind w:firstLine="708"/>
        <w:rPr>
          <w:rFonts w:ascii="Times New Roman" w:hAnsi="Times New Roman"/>
          <w:sz w:val="24"/>
          <w:szCs w:val="24"/>
        </w:rPr>
      </w:pPr>
      <w:r w:rsidRPr="00A908E2">
        <w:rPr>
          <w:rFonts w:ascii="Times New Roman" w:hAnsi="Times New Roman"/>
          <w:sz w:val="24"/>
          <w:szCs w:val="24"/>
        </w:rPr>
        <w:t>ПК</w:t>
      </w:r>
      <w:r w:rsidRPr="00A908E2">
        <w:rPr>
          <w:rFonts w:ascii="Times New Roman" w:hAnsi="Times New Roman"/>
          <w:sz w:val="24"/>
          <w:szCs w:val="24"/>
          <w:lang w:val="en-US"/>
        </w:rPr>
        <w:t> </w:t>
      </w:r>
      <w:r w:rsidRPr="00A908E2">
        <w:rPr>
          <w:rFonts w:ascii="Times New Roman" w:hAnsi="Times New Roman"/>
          <w:sz w:val="24"/>
          <w:szCs w:val="24"/>
        </w:rPr>
        <w:t>2.6. Использовать индивидуальные методы и приемы работы в исполнительском классе с учетом возрастных, психологических и физиологических особенностей обучающихся.</w:t>
      </w:r>
    </w:p>
    <w:p w:rsidR="00A908E2" w:rsidRPr="00A908E2" w:rsidRDefault="00A908E2" w:rsidP="00A908E2">
      <w:pPr>
        <w:ind w:firstLine="708"/>
        <w:rPr>
          <w:rFonts w:ascii="Times New Roman" w:hAnsi="Times New Roman"/>
          <w:sz w:val="24"/>
          <w:szCs w:val="24"/>
        </w:rPr>
      </w:pPr>
      <w:r w:rsidRPr="00A908E2">
        <w:rPr>
          <w:rFonts w:ascii="Times New Roman" w:hAnsi="Times New Roman"/>
          <w:sz w:val="24"/>
          <w:szCs w:val="24"/>
        </w:rPr>
        <w:t>ПК</w:t>
      </w:r>
      <w:r w:rsidRPr="00A908E2">
        <w:rPr>
          <w:rFonts w:ascii="Times New Roman" w:hAnsi="Times New Roman"/>
          <w:sz w:val="24"/>
          <w:szCs w:val="24"/>
          <w:lang w:val="en-US"/>
        </w:rPr>
        <w:t> </w:t>
      </w:r>
      <w:r w:rsidRPr="00A908E2">
        <w:rPr>
          <w:rFonts w:ascii="Times New Roman" w:hAnsi="Times New Roman"/>
          <w:sz w:val="24"/>
          <w:szCs w:val="24"/>
        </w:rPr>
        <w:t>2.7.</w:t>
      </w:r>
      <w:r w:rsidRPr="00A908E2">
        <w:rPr>
          <w:rFonts w:ascii="Times New Roman" w:hAnsi="Times New Roman"/>
          <w:sz w:val="24"/>
          <w:szCs w:val="24"/>
          <w:lang w:val="en-US"/>
        </w:rPr>
        <w:t> </w:t>
      </w:r>
      <w:r w:rsidRPr="00A908E2">
        <w:rPr>
          <w:rFonts w:ascii="Times New Roman" w:hAnsi="Times New Roman"/>
          <w:sz w:val="24"/>
          <w:szCs w:val="24"/>
        </w:rPr>
        <w:t>Планировать развитие профессиональных умений обучающихся.</w:t>
      </w:r>
    </w:p>
    <w:p w:rsidR="00A908E2" w:rsidRPr="00A908E2" w:rsidRDefault="00A908E2" w:rsidP="00A908E2">
      <w:pPr>
        <w:ind w:firstLine="708"/>
        <w:rPr>
          <w:rFonts w:ascii="Times New Roman" w:hAnsi="Times New Roman"/>
          <w:sz w:val="24"/>
          <w:szCs w:val="24"/>
        </w:rPr>
      </w:pPr>
      <w:r w:rsidRPr="00A908E2">
        <w:rPr>
          <w:rFonts w:ascii="Times New Roman" w:hAnsi="Times New Roman"/>
          <w:sz w:val="24"/>
          <w:szCs w:val="24"/>
        </w:rPr>
        <w:t>ПК</w:t>
      </w:r>
      <w:r w:rsidRPr="00A908E2">
        <w:rPr>
          <w:rFonts w:ascii="Times New Roman" w:hAnsi="Times New Roman"/>
          <w:sz w:val="24"/>
          <w:szCs w:val="24"/>
          <w:lang w:val="en-US"/>
        </w:rPr>
        <w:t> </w:t>
      </w:r>
      <w:r w:rsidRPr="00A908E2">
        <w:rPr>
          <w:rFonts w:ascii="Times New Roman" w:hAnsi="Times New Roman"/>
          <w:sz w:val="24"/>
          <w:szCs w:val="24"/>
        </w:rPr>
        <w:t>2.8.</w:t>
      </w:r>
      <w:r w:rsidRPr="00A908E2">
        <w:rPr>
          <w:rFonts w:ascii="Times New Roman" w:hAnsi="Times New Roman"/>
          <w:sz w:val="24"/>
          <w:szCs w:val="24"/>
          <w:lang w:val="en-US"/>
        </w:rPr>
        <w:t> </w:t>
      </w:r>
      <w:r w:rsidRPr="00A908E2">
        <w:rPr>
          <w:rFonts w:ascii="Times New Roman" w:hAnsi="Times New Roman"/>
          <w:sz w:val="24"/>
          <w:szCs w:val="24"/>
        </w:rPr>
        <w:t>Владеть культурой устной и письменной речи, профессиональной терминологией.</w:t>
      </w:r>
    </w:p>
    <w:p w:rsidR="00A908E2" w:rsidRDefault="00A908E2" w:rsidP="00A908E2">
      <w:pPr>
        <w:ind w:firstLine="708"/>
        <w:rPr>
          <w:rFonts w:ascii="Times New Roman" w:hAnsi="Times New Roman"/>
          <w:sz w:val="24"/>
          <w:szCs w:val="24"/>
        </w:rPr>
      </w:pPr>
    </w:p>
    <w:p w:rsidR="00A908E2" w:rsidRDefault="00A908E2" w:rsidP="00A908E2">
      <w:pPr>
        <w:rPr>
          <w:rFonts w:ascii="Times New Roman" w:hAnsi="Times New Roman"/>
          <w:sz w:val="24"/>
          <w:szCs w:val="24"/>
        </w:rPr>
      </w:pPr>
    </w:p>
    <w:p w:rsidR="00E838AC" w:rsidRPr="00A908E2" w:rsidRDefault="00E838AC" w:rsidP="00A908E2">
      <w:pPr>
        <w:rPr>
          <w:rFonts w:ascii="Times New Roman" w:hAnsi="Times New Roman"/>
          <w:sz w:val="24"/>
          <w:szCs w:val="24"/>
        </w:rPr>
        <w:sectPr w:rsidR="00E838AC" w:rsidRPr="00A908E2" w:rsidSect="00DF09F4">
          <w:footerReference w:type="default" r:id="rId10"/>
          <w:footerReference w:type="first" r:id="rId11"/>
          <w:pgSz w:w="11906" w:h="16838"/>
          <w:pgMar w:top="1134" w:right="849" w:bottom="1134" w:left="1560" w:header="709" w:footer="709" w:gutter="0"/>
          <w:cols w:space="708"/>
          <w:docGrid w:linePitch="360"/>
        </w:sectPr>
      </w:pPr>
    </w:p>
    <w:p w:rsidR="00326955" w:rsidRPr="00782581" w:rsidRDefault="00A11955" w:rsidP="004B5EE4">
      <w:pPr>
        <w:spacing w:after="0" w:line="360" w:lineRule="auto"/>
        <w:ind w:firstLine="709"/>
        <w:jc w:val="both"/>
        <w:rPr>
          <w:rFonts w:ascii="Times New Roman" w:hAnsi="Times New Roman"/>
          <w:b/>
          <w:sz w:val="24"/>
          <w:szCs w:val="24"/>
        </w:rPr>
      </w:pPr>
      <w:r>
        <w:rPr>
          <w:rFonts w:ascii="Times New Roman" w:hAnsi="Times New Roman"/>
          <w:b/>
          <w:sz w:val="24"/>
          <w:szCs w:val="24"/>
        </w:rPr>
        <w:lastRenderedPageBreak/>
        <w:t>Раздел 5. Учебный план</w:t>
      </w:r>
    </w:p>
    <w:tbl>
      <w:tblPr>
        <w:tblW w:w="7560" w:type="dxa"/>
        <w:tblInd w:w="108" w:type="dxa"/>
        <w:tblLook w:val="04A0" w:firstRow="1" w:lastRow="0" w:firstColumn="1" w:lastColumn="0" w:noHBand="0" w:noVBand="1"/>
      </w:tblPr>
      <w:tblGrid>
        <w:gridCol w:w="975"/>
        <w:gridCol w:w="2244"/>
        <w:gridCol w:w="656"/>
        <w:gridCol w:w="656"/>
        <w:gridCol w:w="776"/>
        <w:gridCol w:w="616"/>
        <w:gridCol w:w="516"/>
        <w:gridCol w:w="516"/>
        <w:gridCol w:w="486"/>
        <w:gridCol w:w="486"/>
        <w:gridCol w:w="516"/>
        <w:gridCol w:w="411"/>
        <w:gridCol w:w="411"/>
        <w:gridCol w:w="396"/>
        <w:gridCol w:w="396"/>
        <w:gridCol w:w="396"/>
        <w:gridCol w:w="396"/>
        <w:gridCol w:w="396"/>
        <w:gridCol w:w="411"/>
        <w:gridCol w:w="740"/>
        <w:gridCol w:w="760"/>
        <w:gridCol w:w="411"/>
      </w:tblGrid>
      <w:tr w:rsidR="0013177A" w:rsidRPr="0013177A" w:rsidTr="0013177A">
        <w:trPr>
          <w:trHeight w:val="405"/>
        </w:trPr>
        <w:tc>
          <w:tcPr>
            <w:tcW w:w="300" w:type="dxa"/>
            <w:tcBorders>
              <w:top w:val="nil"/>
              <w:left w:val="nil"/>
              <w:bottom w:val="nil"/>
              <w:right w:val="nil"/>
            </w:tcBorders>
            <w:shd w:val="clear" w:color="000000" w:fill="FFFFFF"/>
            <w:noWrap/>
            <w:hideMark/>
          </w:tcPr>
          <w:p w:rsidR="0013177A" w:rsidRPr="0013177A" w:rsidRDefault="0013177A" w:rsidP="0013177A">
            <w:pPr>
              <w:spacing w:after="0" w:line="240" w:lineRule="auto"/>
              <w:rPr>
                <w:rFonts w:ascii="Times New Roman" w:hAnsi="Times New Roman"/>
                <w:sz w:val="24"/>
                <w:szCs w:val="24"/>
              </w:rPr>
            </w:pPr>
            <w:r w:rsidRPr="0013177A">
              <w:rPr>
                <w:rFonts w:ascii="Times New Roman" w:hAnsi="Times New Roman"/>
                <w:sz w:val="24"/>
                <w:szCs w:val="24"/>
              </w:rPr>
              <w:t> </w:t>
            </w:r>
          </w:p>
        </w:tc>
        <w:tc>
          <w:tcPr>
            <w:tcW w:w="300" w:type="dxa"/>
            <w:tcBorders>
              <w:top w:val="nil"/>
              <w:left w:val="nil"/>
              <w:bottom w:val="nil"/>
              <w:right w:val="nil"/>
            </w:tcBorders>
            <w:shd w:val="clear" w:color="000000" w:fill="FFFFFF"/>
            <w:hideMark/>
          </w:tcPr>
          <w:p w:rsidR="0013177A" w:rsidRPr="0013177A" w:rsidRDefault="0013177A" w:rsidP="0013177A">
            <w:pPr>
              <w:spacing w:after="0" w:line="240" w:lineRule="auto"/>
              <w:rPr>
                <w:rFonts w:ascii="Times New Roman" w:hAnsi="Times New Roman"/>
                <w:sz w:val="24"/>
                <w:szCs w:val="24"/>
              </w:rPr>
            </w:pPr>
            <w:r w:rsidRPr="0013177A">
              <w:rPr>
                <w:rFonts w:ascii="Times New Roman" w:hAnsi="Times New Roman"/>
                <w:sz w:val="24"/>
                <w:szCs w:val="24"/>
              </w:rPr>
              <w:t> </w:t>
            </w:r>
          </w:p>
        </w:tc>
        <w:tc>
          <w:tcPr>
            <w:tcW w:w="300" w:type="dxa"/>
            <w:tcBorders>
              <w:top w:val="nil"/>
              <w:left w:val="nil"/>
              <w:bottom w:val="nil"/>
              <w:right w:val="nil"/>
            </w:tcBorders>
            <w:shd w:val="clear" w:color="000000" w:fill="FFFFFF"/>
            <w:hideMark/>
          </w:tcPr>
          <w:p w:rsidR="0013177A" w:rsidRPr="0013177A" w:rsidRDefault="0013177A" w:rsidP="0013177A">
            <w:pPr>
              <w:spacing w:after="0" w:line="240" w:lineRule="auto"/>
              <w:rPr>
                <w:rFonts w:ascii="Times New Roman" w:hAnsi="Times New Roman"/>
                <w:sz w:val="24"/>
                <w:szCs w:val="24"/>
              </w:rPr>
            </w:pPr>
            <w:r w:rsidRPr="0013177A">
              <w:rPr>
                <w:rFonts w:ascii="Times New Roman" w:hAnsi="Times New Roman"/>
                <w:sz w:val="24"/>
                <w:szCs w:val="24"/>
              </w:rPr>
              <w:t> </w:t>
            </w:r>
          </w:p>
        </w:tc>
        <w:tc>
          <w:tcPr>
            <w:tcW w:w="300" w:type="dxa"/>
            <w:tcBorders>
              <w:top w:val="nil"/>
              <w:left w:val="nil"/>
              <w:bottom w:val="nil"/>
              <w:right w:val="nil"/>
            </w:tcBorders>
            <w:shd w:val="clear" w:color="000000" w:fill="FFFFFF"/>
            <w:hideMark/>
          </w:tcPr>
          <w:p w:rsidR="0013177A" w:rsidRPr="0013177A" w:rsidRDefault="0013177A" w:rsidP="0013177A">
            <w:pPr>
              <w:spacing w:after="0" w:line="240" w:lineRule="auto"/>
              <w:rPr>
                <w:rFonts w:ascii="Times New Roman" w:hAnsi="Times New Roman"/>
                <w:sz w:val="24"/>
                <w:szCs w:val="24"/>
              </w:rPr>
            </w:pPr>
            <w:r w:rsidRPr="0013177A">
              <w:rPr>
                <w:rFonts w:ascii="Times New Roman" w:hAnsi="Times New Roman"/>
                <w:sz w:val="24"/>
                <w:szCs w:val="24"/>
              </w:rPr>
              <w:t> </w:t>
            </w:r>
          </w:p>
        </w:tc>
        <w:tc>
          <w:tcPr>
            <w:tcW w:w="300" w:type="dxa"/>
            <w:tcBorders>
              <w:top w:val="nil"/>
              <w:left w:val="nil"/>
              <w:bottom w:val="nil"/>
              <w:right w:val="nil"/>
            </w:tcBorders>
            <w:shd w:val="clear" w:color="000000" w:fill="FFFFFF"/>
            <w:hideMark/>
          </w:tcPr>
          <w:p w:rsidR="0013177A" w:rsidRPr="0013177A" w:rsidRDefault="0013177A" w:rsidP="0013177A">
            <w:pPr>
              <w:spacing w:after="0" w:line="240" w:lineRule="auto"/>
              <w:rPr>
                <w:rFonts w:ascii="Times New Roman" w:hAnsi="Times New Roman"/>
                <w:sz w:val="24"/>
                <w:szCs w:val="24"/>
              </w:rPr>
            </w:pPr>
            <w:r w:rsidRPr="0013177A">
              <w:rPr>
                <w:rFonts w:ascii="Times New Roman" w:hAnsi="Times New Roman"/>
                <w:sz w:val="24"/>
                <w:szCs w:val="24"/>
              </w:rPr>
              <w:t> </w:t>
            </w:r>
          </w:p>
        </w:tc>
        <w:tc>
          <w:tcPr>
            <w:tcW w:w="1800" w:type="dxa"/>
            <w:gridSpan w:val="6"/>
            <w:tcBorders>
              <w:top w:val="nil"/>
              <w:left w:val="nil"/>
              <w:bottom w:val="nil"/>
              <w:right w:val="nil"/>
            </w:tcBorders>
            <w:shd w:val="clear" w:color="000000" w:fill="FFFFFF"/>
            <w:noWrap/>
            <w:hideMark/>
          </w:tcPr>
          <w:p w:rsidR="0013177A" w:rsidRPr="0013177A" w:rsidRDefault="0013177A" w:rsidP="0013177A">
            <w:pPr>
              <w:spacing w:after="0" w:line="240" w:lineRule="auto"/>
              <w:rPr>
                <w:rFonts w:ascii="Times New Roman" w:hAnsi="Times New Roman"/>
                <w:b/>
                <w:bCs/>
                <w:sz w:val="20"/>
                <w:szCs w:val="20"/>
              </w:rPr>
            </w:pPr>
            <w:r w:rsidRPr="0013177A">
              <w:rPr>
                <w:rFonts w:ascii="Times New Roman" w:hAnsi="Times New Roman"/>
                <w:b/>
                <w:bCs/>
                <w:sz w:val="20"/>
                <w:szCs w:val="20"/>
              </w:rPr>
              <w:t>План учебного процесса</w:t>
            </w:r>
          </w:p>
        </w:tc>
        <w:tc>
          <w:tcPr>
            <w:tcW w:w="300" w:type="dxa"/>
            <w:tcBorders>
              <w:top w:val="nil"/>
              <w:left w:val="nil"/>
              <w:bottom w:val="nil"/>
              <w:right w:val="nil"/>
            </w:tcBorders>
            <w:shd w:val="clear" w:color="000000" w:fill="FFFFFF"/>
            <w:noWrap/>
            <w:hideMark/>
          </w:tcPr>
          <w:p w:rsidR="0013177A" w:rsidRPr="0013177A" w:rsidRDefault="0013177A" w:rsidP="0013177A">
            <w:pPr>
              <w:spacing w:after="0" w:line="240" w:lineRule="auto"/>
              <w:rPr>
                <w:rFonts w:ascii="Times New Roman" w:hAnsi="Times New Roman"/>
                <w:sz w:val="24"/>
                <w:szCs w:val="24"/>
              </w:rPr>
            </w:pPr>
            <w:r w:rsidRPr="0013177A">
              <w:rPr>
                <w:rFonts w:ascii="Times New Roman" w:hAnsi="Times New Roman"/>
                <w:sz w:val="24"/>
                <w:szCs w:val="24"/>
              </w:rPr>
              <w:t> </w:t>
            </w:r>
          </w:p>
        </w:tc>
        <w:tc>
          <w:tcPr>
            <w:tcW w:w="300" w:type="dxa"/>
            <w:tcBorders>
              <w:top w:val="nil"/>
              <w:left w:val="nil"/>
              <w:bottom w:val="nil"/>
              <w:right w:val="nil"/>
            </w:tcBorders>
            <w:shd w:val="clear" w:color="000000" w:fill="FFFFFF"/>
            <w:noWrap/>
            <w:hideMark/>
          </w:tcPr>
          <w:p w:rsidR="0013177A" w:rsidRPr="0013177A" w:rsidRDefault="0013177A" w:rsidP="0013177A">
            <w:pPr>
              <w:spacing w:after="0" w:line="240" w:lineRule="auto"/>
              <w:rPr>
                <w:rFonts w:ascii="Times New Roman" w:hAnsi="Times New Roman"/>
                <w:sz w:val="24"/>
                <w:szCs w:val="24"/>
              </w:rPr>
            </w:pPr>
            <w:r w:rsidRPr="0013177A">
              <w:rPr>
                <w:rFonts w:ascii="Times New Roman" w:hAnsi="Times New Roman"/>
                <w:sz w:val="24"/>
                <w:szCs w:val="24"/>
              </w:rPr>
              <w:t> </w:t>
            </w:r>
          </w:p>
        </w:tc>
        <w:tc>
          <w:tcPr>
            <w:tcW w:w="300" w:type="dxa"/>
            <w:tcBorders>
              <w:top w:val="nil"/>
              <w:left w:val="nil"/>
              <w:bottom w:val="nil"/>
              <w:right w:val="nil"/>
            </w:tcBorders>
            <w:shd w:val="clear" w:color="000000" w:fill="FFFFFF"/>
            <w:noWrap/>
            <w:hideMark/>
          </w:tcPr>
          <w:p w:rsidR="0013177A" w:rsidRPr="0013177A" w:rsidRDefault="0013177A" w:rsidP="0013177A">
            <w:pPr>
              <w:spacing w:after="0" w:line="240" w:lineRule="auto"/>
              <w:rPr>
                <w:rFonts w:ascii="Times New Roman" w:hAnsi="Times New Roman"/>
                <w:sz w:val="24"/>
                <w:szCs w:val="24"/>
              </w:rPr>
            </w:pPr>
            <w:r w:rsidRPr="0013177A">
              <w:rPr>
                <w:rFonts w:ascii="Times New Roman" w:hAnsi="Times New Roman"/>
                <w:sz w:val="24"/>
                <w:szCs w:val="24"/>
              </w:rPr>
              <w:t> </w:t>
            </w:r>
          </w:p>
        </w:tc>
        <w:tc>
          <w:tcPr>
            <w:tcW w:w="300" w:type="dxa"/>
            <w:tcBorders>
              <w:top w:val="nil"/>
              <w:left w:val="nil"/>
              <w:bottom w:val="nil"/>
              <w:right w:val="nil"/>
            </w:tcBorders>
            <w:shd w:val="clear" w:color="000000" w:fill="FFFFFF"/>
            <w:noWrap/>
            <w:hideMark/>
          </w:tcPr>
          <w:p w:rsidR="0013177A" w:rsidRPr="0013177A" w:rsidRDefault="0013177A" w:rsidP="0013177A">
            <w:pPr>
              <w:spacing w:after="0" w:line="240" w:lineRule="auto"/>
              <w:rPr>
                <w:rFonts w:ascii="Times New Roman" w:hAnsi="Times New Roman"/>
                <w:sz w:val="24"/>
                <w:szCs w:val="24"/>
              </w:rPr>
            </w:pPr>
            <w:r w:rsidRPr="0013177A">
              <w:rPr>
                <w:rFonts w:ascii="Times New Roman" w:hAnsi="Times New Roman"/>
                <w:sz w:val="24"/>
                <w:szCs w:val="24"/>
              </w:rPr>
              <w:t> </w:t>
            </w:r>
          </w:p>
        </w:tc>
        <w:tc>
          <w:tcPr>
            <w:tcW w:w="300" w:type="dxa"/>
            <w:tcBorders>
              <w:top w:val="nil"/>
              <w:left w:val="nil"/>
              <w:bottom w:val="nil"/>
              <w:right w:val="nil"/>
            </w:tcBorders>
            <w:shd w:val="clear" w:color="000000" w:fill="FFFFFF"/>
            <w:noWrap/>
            <w:hideMark/>
          </w:tcPr>
          <w:p w:rsidR="0013177A" w:rsidRPr="0013177A" w:rsidRDefault="0013177A" w:rsidP="0013177A">
            <w:pPr>
              <w:spacing w:after="0" w:line="240" w:lineRule="auto"/>
              <w:rPr>
                <w:rFonts w:ascii="Times New Roman" w:hAnsi="Times New Roman"/>
                <w:sz w:val="24"/>
                <w:szCs w:val="24"/>
              </w:rPr>
            </w:pPr>
            <w:r w:rsidRPr="0013177A">
              <w:rPr>
                <w:rFonts w:ascii="Times New Roman" w:hAnsi="Times New Roman"/>
                <w:sz w:val="24"/>
                <w:szCs w:val="24"/>
              </w:rPr>
              <w:t> </w:t>
            </w:r>
          </w:p>
        </w:tc>
        <w:tc>
          <w:tcPr>
            <w:tcW w:w="300" w:type="dxa"/>
            <w:tcBorders>
              <w:top w:val="nil"/>
              <w:left w:val="nil"/>
              <w:bottom w:val="nil"/>
              <w:right w:val="nil"/>
            </w:tcBorders>
            <w:shd w:val="clear" w:color="000000" w:fill="FFFFFF"/>
            <w:noWrap/>
            <w:hideMark/>
          </w:tcPr>
          <w:p w:rsidR="0013177A" w:rsidRPr="0013177A" w:rsidRDefault="0013177A" w:rsidP="0013177A">
            <w:pPr>
              <w:spacing w:after="0" w:line="240" w:lineRule="auto"/>
              <w:rPr>
                <w:rFonts w:ascii="Times New Roman" w:hAnsi="Times New Roman"/>
                <w:sz w:val="24"/>
                <w:szCs w:val="24"/>
              </w:rPr>
            </w:pPr>
            <w:r w:rsidRPr="0013177A">
              <w:rPr>
                <w:rFonts w:ascii="Times New Roman" w:hAnsi="Times New Roman"/>
                <w:sz w:val="24"/>
                <w:szCs w:val="24"/>
              </w:rPr>
              <w:t> </w:t>
            </w:r>
          </w:p>
        </w:tc>
        <w:tc>
          <w:tcPr>
            <w:tcW w:w="300" w:type="dxa"/>
            <w:tcBorders>
              <w:top w:val="nil"/>
              <w:left w:val="nil"/>
              <w:bottom w:val="nil"/>
              <w:right w:val="nil"/>
            </w:tcBorders>
            <w:shd w:val="clear" w:color="000000" w:fill="FFFFFF"/>
            <w:noWrap/>
            <w:hideMark/>
          </w:tcPr>
          <w:p w:rsidR="0013177A" w:rsidRPr="0013177A" w:rsidRDefault="0013177A" w:rsidP="0013177A">
            <w:pPr>
              <w:spacing w:after="0" w:line="240" w:lineRule="auto"/>
              <w:rPr>
                <w:rFonts w:ascii="Times New Roman" w:hAnsi="Times New Roman"/>
                <w:sz w:val="24"/>
                <w:szCs w:val="24"/>
              </w:rPr>
            </w:pPr>
            <w:r w:rsidRPr="0013177A">
              <w:rPr>
                <w:rFonts w:ascii="Times New Roman" w:hAnsi="Times New Roman"/>
                <w:sz w:val="24"/>
                <w:szCs w:val="24"/>
              </w:rPr>
              <w:t> </w:t>
            </w:r>
          </w:p>
        </w:tc>
        <w:tc>
          <w:tcPr>
            <w:tcW w:w="300" w:type="dxa"/>
            <w:tcBorders>
              <w:top w:val="nil"/>
              <w:left w:val="nil"/>
              <w:bottom w:val="nil"/>
              <w:right w:val="nil"/>
            </w:tcBorders>
            <w:shd w:val="clear" w:color="000000" w:fill="FFFFFF"/>
            <w:noWrap/>
            <w:hideMark/>
          </w:tcPr>
          <w:p w:rsidR="0013177A" w:rsidRPr="0013177A" w:rsidRDefault="0013177A" w:rsidP="0013177A">
            <w:pPr>
              <w:spacing w:after="0" w:line="240" w:lineRule="auto"/>
              <w:rPr>
                <w:rFonts w:ascii="Times New Roman" w:hAnsi="Times New Roman"/>
                <w:sz w:val="24"/>
                <w:szCs w:val="24"/>
              </w:rPr>
            </w:pPr>
            <w:r w:rsidRPr="0013177A">
              <w:rPr>
                <w:rFonts w:ascii="Times New Roman" w:hAnsi="Times New Roman"/>
                <w:sz w:val="24"/>
                <w:szCs w:val="24"/>
              </w:rPr>
              <w:t> </w:t>
            </w:r>
          </w:p>
        </w:tc>
        <w:tc>
          <w:tcPr>
            <w:tcW w:w="740" w:type="dxa"/>
            <w:tcBorders>
              <w:top w:val="nil"/>
              <w:left w:val="nil"/>
              <w:bottom w:val="nil"/>
              <w:right w:val="nil"/>
            </w:tcBorders>
            <w:shd w:val="clear" w:color="000000" w:fill="FFFFFF"/>
            <w:noWrap/>
            <w:hideMark/>
          </w:tcPr>
          <w:p w:rsidR="0013177A" w:rsidRPr="0013177A" w:rsidRDefault="0013177A" w:rsidP="0013177A">
            <w:pPr>
              <w:spacing w:after="0" w:line="240" w:lineRule="auto"/>
              <w:rPr>
                <w:rFonts w:ascii="Times New Roman" w:hAnsi="Times New Roman"/>
                <w:sz w:val="24"/>
                <w:szCs w:val="24"/>
              </w:rPr>
            </w:pPr>
            <w:r w:rsidRPr="0013177A">
              <w:rPr>
                <w:rFonts w:ascii="Times New Roman" w:hAnsi="Times New Roman"/>
                <w:sz w:val="24"/>
                <w:szCs w:val="24"/>
              </w:rPr>
              <w:t> </w:t>
            </w:r>
          </w:p>
        </w:tc>
        <w:tc>
          <w:tcPr>
            <w:tcW w:w="760" w:type="dxa"/>
            <w:tcBorders>
              <w:top w:val="nil"/>
              <w:left w:val="nil"/>
              <w:bottom w:val="nil"/>
              <w:right w:val="nil"/>
            </w:tcBorders>
            <w:shd w:val="clear" w:color="000000" w:fill="FFFFFF"/>
            <w:noWrap/>
            <w:hideMark/>
          </w:tcPr>
          <w:p w:rsidR="0013177A" w:rsidRPr="0013177A" w:rsidRDefault="0013177A" w:rsidP="0013177A">
            <w:pPr>
              <w:spacing w:after="0" w:line="240" w:lineRule="auto"/>
              <w:rPr>
                <w:rFonts w:ascii="Times New Roman" w:hAnsi="Times New Roman"/>
                <w:sz w:val="24"/>
                <w:szCs w:val="24"/>
              </w:rPr>
            </w:pPr>
            <w:r w:rsidRPr="0013177A">
              <w:rPr>
                <w:rFonts w:ascii="Times New Roman" w:hAnsi="Times New Roman"/>
                <w:sz w:val="24"/>
                <w:szCs w:val="24"/>
              </w:rPr>
              <w:t> </w:t>
            </w:r>
          </w:p>
        </w:tc>
        <w:tc>
          <w:tcPr>
            <w:tcW w:w="360" w:type="dxa"/>
            <w:tcBorders>
              <w:top w:val="nil"/>
              <w:left w:val="nil"/>
              <w:bottom w:val="nil"/>
              <w:right w:val="nil"/>
            </w:tcBorders>
            <w:shd w:val="clear" w:color="000000" w:fill="FFFFFF"/>
            <w:noWrap/>
            <w:hideMark/>
          </w:tcPr>
          <w:p w:rsidR="0013177A" w:rsidRPr="0013177A" w:rsidRDefault="0013177A" w:rsidP="0013177A">
            <w:pPr>
              <w:spacing w:after="0" w:line="240" w:lineRule="auto"/>
              <w:rPr>
                <w:rFonts w:ascii="Times New Roman" w:hAnsi="Times New Roman"/>
                <w:sz w:val="24"/>
                <w:szCs w:val="24"/>
              </w:rPr>
            </w:pPr>
            <w:r w:rsidRPr="0013177A">
              <w:rPr>
                <w:rFonts w:ascii="Times New Roman" w:hAnsi="Times New Roman"/>
                <w:sz w:val="24"/>
                <w:szCs w:val="24"/>
              </w:rPr>
              <w:t> </w:t>
            </w:r>
          </w:p>
        </w:tc>
      </w:tr>
      <w:tr w:rsidR="0013177A" w:rsidRPr="0013177A" w:rsidTr="0013177A">
        <w:trPr>
          <w:trHeight w:val="405"/>
        </w:trPr>
        <w:tc>
          <w:tcPr>
            <w:tcW w:w="7560" w:type="dxa"/>
            <w:gridSpan w:val="22"/>
            <w:tcBorders>
              <w:top w:val="nil"/>
              <w:left w:val="nil"/>
              <w:bottom w:val="single" w:sz="8" w:space="0" w:color="auto"/>
              <w:right w:val="nil"/>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xml:space="preserve"> 53.02.03  Инструментальное исполнительство по виду: Фортепиано</w:t>
            </w:r>
          </w:p>
        </w:tc>
      </w:tr>
      <w:tr w:rsidR="0013177A" w:rsidRPr="0013177A" w:rsidTr="0013177A">
        <w:trPr>
          <w:trHeight w:val="855"/>
        </w:trPr>
        <w:tc>
          <w:tcPr>
            <w:tcW w:w="300"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Индекс</w:t>
            </w:r>
          </w:p>
        </w:tc>
        <w:tc>
          <w:tcPr>
            <w:tcW w:w="30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Наименование циклов, разделов,дисциплин, профессиональных  модулей, междисциплинарных курсов, практик</w:t>
            </w:r>
          </w:p>
        </w:tc>
        <w:tc>
          <w:tcPr>
            <w:tcW w:w="900" w:type="dxa"/>
            <w:gridSpan w:val="3"/>
            <w:tcBorders>
              <w:top w:val="single" w:sz="8" w:space="0" w:color="auto"/>
              <w:left w:val="nil"/>
              <w:bottom w:val="single" w:sz="4" w:space="0" w:color="auto"/>
              <w:right w:val="single" w:sz="4" w:space="0" w:color="000000"/>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Формы промежуточной аттестации (распределение по семестрам</w:t>
            </w:r>
          </w:p>
        </w:tc>
        <w:tc>
          <w:tcPr>
            <w:tcW w:w="1800" w:type="dxa"/>
            <w:gridSpan w:val="6"/>
            <w:tcBorders>
              <w:top w:val="single" w:sz="8" w:space="0" w:color="auto"/>
              <w:left w:val="nil"/>
              <w:bottom w:val="single" w:sz="4" w:space="0" w:color="auto"/>
              <w:right w:val="single" w:sz="4" w:space="0" w:color="000000"/>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Учебная нагрузка обучающихся (час.)</w:t>
            </w:r>
          </w:p>
        </w:tc>
        <w:tc>
          <w:tcPr>
            <w:tcW w:w="4260" w:type="dxa"/>
            <w:gridSpan w:val="11"/>
            <w:tcBorders>
              <w:top w:val="single" w:sz="8" w:space="0" w:color="auto"/>
              <w:left w:val="nil"/>
              <w:bottom w:val="single" w:sz="4" w:space="0" w:color="auto"/>
              <w:right w:val="single" w:sz="8" w:space="0" w:color="000000"/>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Распределение обязательной нагрузки по курсам и семестрам</w:t>
            </w:r>
          </w:p>
        </w:tc>
      </w:tr>
      <w:tr w:rsidR="0013177A" w:rsidRPr="0013177A" w:rsidTr="0013177A">
        <w:trPr>
          <w:trHeight w:val="255"/>
        </w:trPr>
        <w:tc>
          <w:tcPr>
            <w:tcW w:w="300" w:type="dxa"/>
            <w:vMerge/>
            <w:tcBorders>
              <w:top w:val="nil"/>
              <w:left w:val="single" w:sz="8"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tcBorders>
              <w:top w:val="nil"/>
              <w:left w:val="single" w:sz="4"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Экзамены</w:t>
            </w:r>
          </w:p>
        </w:tc>
        <w:tc>
          <w:tcPr>
            <w:tcW w:w="300"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Зачеты</w:t>
            </w:r>
          </w:p>
        </w:tc>
        <w:tc>
          <w:tcPr>
            <w:tcW w:w="300"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Контр.работы</w:t>
            </w:r>
          </w:p>
        </w:tc>
        <w:tc>
          <w:tcPr>
            <w:tcW w:w="300"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Максимальная учебная нагрузка студента в часах</w:t>
            </w:r>
          </w:p>
        </w:tc>
        <w:tc>
          <w:tcPr>
            <w:tcW w:w="300"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Самостоятельная учебная нагрузка студента в часах</w:t>
            </w:r>
          </w:p>
        </w:tc>
        <w:tc>
          <w:tcPr>
            <w:tcW w:w="1200" w:type="dxa"/>
            <w:gridSpan w:val="4"/>
            <w:tcBorders>
              <w:top w:val="single" w:sz="4" w:space="0" w:color="auto"/>
              <w:left w:val="nil"/>
              <w:bottom w:val="single" w:sz="4" w:space="0" w:color="auto"/>
              <w:right w:val="single" w:sz="4" w:space="0" w:color="000000"/>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Обязательная аудиторная</w:t>
            </w:r>
          </w:p>
        </w:tc>
        <w:tc>
          <w:tcPr>
            <w:tcW w:w="600" w:type="dxa"/>
            <w:gridSpan w:val="2"/>
            <w:tcBorders>
              <w:top w:val="single" w:sz="4" w:space="0" w:color="auto"/>
              <w:left w:val="nil"/>
              <w:bottom w:val="single" w:sz="4" w:space="0" w:color="auto"/>
              <w:right w:val="single" w:sz="4" w:space="0" w:color="000000"/>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 курс</w:t>
            </w:r>
          </w:p>
        </w:tc>
        <w:tc>
          <w:tcPr>
            <w:tcW w:w="300" w:type="dxa"/>
            <w:tcBorders>
              <w:top w:val="nil"/>
              <w:left w:val="nil"/>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120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 курс</w:t>
            </w:r>
          </w:p>
        </w:tc>
        <w:tc>
          <w:tcPr>
            <w:tcW w:w="1040" w:type="dxa"/>
            <w:gridSpan w:val="2"/>
            <w:tcBorders>
              <w:top w:val="single" w:sz="4" w:space="0" w:color="auto"/>
              <w:left w:val="nil"/>
              <w:bottom w:val="single" w:sz="4" w:space="0" w:color="auto"/>
              <w:right w:val="single" w:sz="4" w:space="0" w:color="000000"/>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3 курс</w:t>
            </w:r>
          </w:p>
        </w:tc>
        <w:tc>
          <w:tcPr>
            <w:tcW w:w="1120" w:type="dxa"/>
            <w:gridSpan w:val="2"/>
            <w:tcBorders>
              <w:top w:val="single" w:sz="4" w:space="0" w:color="auto"/>
              <w:left w:val="nil"/>
              <w:bottom w:val="single" w:sz="4" w:space="0" w:color="auto"/>
              <w:right w:val="single" w:sz="8" w:space="0" w:color="000000"/>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4 курс</w:t>
            </w:r>
          </w:p>
        </w:tc>
      </w:tr>
      <w:tr w:rsidR="0013177A" w:rsidRPr="0013177A" w:rsidTr="0013177A">
        <w:trPr>
          <w:trHeight w:val="930"/>
        </w:trPr>
        <w:tc>
          <w:tcPr>
            <w:tcW w:w="300" w:type="dxa"/>
            <w:vMerge/>
            <w:tcBorders>
              <w:top w:val="nil"/>
              <w:left w:val="single" w:sz="8"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tcBorders>
              <w:top w:val="nil"/>
              <w:left w:val="single" w:sz="4"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tcBorders>
              <w:top w:val="nil"/>
              <w:left w:val="single" w:sz="4"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tcBorders>
              <w:top w:val="nil"/>
              <w:left w:val="single" w:sz="4"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tcBorders>
              <w:top w:val="nil"/>
              <w:left w:val="single" w:sz="4"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tcBorders>
              <w:top w:val="nil"/>
              <w:left w:val="single" w:sz="4"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tcBorders>
              <w:top w:val="nil"/>
              <w:left w:val="single" w:sz="4"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val="restart"/>
            <w:tcBorders>
              <w:top w:val="nil"/>
              <w:left w:val="single" w:sz="4" w:space="0" w:color="auto"/>
              <w:bottom w:val="single" w:sz="8" w:space="0" w:color="000000"/>
              <w:right w:val="single" w:sz="4" w:space="0" w:color="auto"/>
            </w:tcBorders>
            <w:shd w:val="clear" w:color="000000" w:fill="FFFFFF"/>
            <w:noWrap/>
            <w:textDirection w:val="btLr"/>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Всего</w:t>
            </w:r>
          </w:p>
        </w:tc>
        <w:tc>
          <w:tcPr>
            <w:tcW w:w="300"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групповые</w:t>
            </w:r>
          </w:p>
        </w:tc>
        <w:tc>
          <w:tcPr>
            <w:tcW w:w="300"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мелкогрупповые</w:t>
            </w:r>
          </w:p>
        </w:tc>
        <w:tc>
          <w:tcPr>
            <w:tcW w:w="300"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индивидупльные</w:t>
            </w:r>
          </w:p>
        </w:tc>
        <w:tc>
          <w:tcPr>
            <w:tcW w:w="300" w:type="dxa"/>
            <w:tcBorders>
              <w:top w:val="nil"/>
              <w:left w:val="nil"/>
              <w:bottom w:val="single" w:sz="4" w:space="0" w:color="auto"/>
              <w:right w:val="single" w:sz="4" w:space="0" w:color="auto"/>
            </w:tcBorders>
            <w:shd w:val="clear" w:color="000000" w:fill="FFFFFF"/>
            <w:textDirection w:val="btLr"/>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xml:space="preserve">1 семестр                         </w:t>
            </w:r>
          </w:p>
        </w:tc>
        <w:tc>
          <w:tcPr>
            <w:tcW w:w="300" w:type="dxa"/>
            <w:tcBorders>
              <w:top w:val="nil"/>
              <w:left w:val="nil"/>
              <w:bottom w:val="single" w:sz="4" w:space="0" w:color="auto"/>
              <w:right w:val="single" w:sz="4" w:space="0" w:color="auto"/>
            </w:tcBorders>
            <w:shd w:val="clear" w:color="000000" w:fill="FFFFFF"/>
            <w:textDirection w:val="btLr"/>
            <w:vAlign w:val="center"/>
            <w:hideMark/>
          </w:tcPr>
          <w:p w:rsidR="0013177A" w:rsidRPr="0013177A" w:rsidRDefault="0013177A" w:rsidP="0013177A">
            <w:pPr>
              <w:spacing w:after="0" w:line="240" w:lineRule="auto"/>
              <w:jc w:val="right"/>
              <w:rPr>
                <w:rFonts w:ascii="Times New Roman" w:hAnsi="Times New Roman"/>
                <w:b/>
                <w:bCs/>
                <w:sz w:val="16"/>
                <w:szCs w:val="16"/>
              </w:rPr>
            </w:pPr>
            <w:r w:rsidRPr="0013177A">
              <w:rPr>
                <w:rFonts w:ascii="Times New Roman" w:hAnsi="Times New Roman"/>
                <w:b/>
                <w:bCs/>
                <w:sz w:val="16"/>
                <w:szCs w:val="16"/>
              </w:rPr>
              <w:t xml:space="preserve">2семестр                         </w:t>
            </w:r>
          </w:p>
        </w:tc>
        <w:tc>
          <w:tcPr>
            <w:tcW w:w="600" w:type="dxa"/>
            <w:gridSpan w:val="2"/>
            <w:tcBorders>
              <w:top w:val="single" w:sz="4" w:space="0" w:color="auto"/>
              <w:left w:val="nil"/>
              <w:bottom w:val="single" w:sz="4" w:space="0" w:color="auto"/>
              <w:right w:val="single" w:sz="4" w:space="0" w:color="000000"/>
            </w:tcBorders>
            <w:shd w:val="clear" w:color="000000" w:fill="FFFFFF"/>
            <w:textDirection w:val="btLr"/>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xml:space="preserve">3 семестр                         </w:t>
            </w:r>
          </w:p>
        </w:tc>
        <w:tc>
          <w:tcPr>
            <w:tcW w:w="900" w:type="dxa"/>
            <w:gridSpan w:val="3"/>
            <w:tcBorders>
              <w:top w:val="single" w:sz="4" w:space="0" w:color="auto"/>
              <w:left w:val="nil"/>
              <w:bottom w:val="single" w:sz="4" w:space="0" w:color="auto"/>
              <w:right w:val="single" w:sz="4" w:space="0" w:color="000000"/>
            </w:tcBorders>
            <w:shd w:val="clear" w:color="000000" w:fill="FFFFFF"/>
            <w:textDirection w:val="btLr"/>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xml:space="preserve">4 семестр                         </w:t>
            </w:r>
          </w:p>
        </w:tc>
        <w:tc>
          <w:tcPr>
            <w:tcW w:w="300" w:type="dxa"/>
            <w:tcBorders>
              <w:top w:val="nil"/>
              <w:left w:val="nil"/>
              <w:bottom w:val="single" w:sz="4" w:space="0" w:color="auto"/>
              <w:right w:val="single" w:sz="4" w:space="0" w:color="auto"/>
            </w:tcBorders>
            <w:shd w:val="clear" w:color="000000" w:fill="FFFFFF"/>
            <w:textDirection w:val="btLr"/>
            <w:vAlign w:val="center"/>
            <w:hideMark/>
          </w:tcPr>
          <w:p w:rsidR="0013177A" w:rsidRPr="0013177A" w:rsidRDefault="0013177A" w:rsidP="0013177A">
            <w:pPr>
              <w:spacing w:after="0" w:line="240" w:lineRule="auto"/>
              <w:jc w:val="right"/>
              <w:rPr>
                <w:rFonts w:ascii="Times New Roman" w:hAnsi="Times New Roman"/>
                <w:b/>
                <w:bCs/>
                <w:sz w:val="16"/>
                <w:szCs w:val="16"/>
              </w:rPr>
            </w:pPr>
            <w:r w:rsidRPr="0013177A">
              <w:rPr>
                <w:rFonts w:ascii="Times New Roman" w:hAnsi="Times New Roman"/>
                <w:b/>
                <w:bCs/>
                <w:sz w:val="16"/>
                <w:szCs w:val="16"/>
              </w:rPr>
              <w:t xml:space="preserve">5 семестр                         </w:t>
            </w:r>
          </w:p>
        </w:tc>
        <w:tc>
          <w:tcPr>
            <w:tcW w:w="740" w:type="dxa"/>
            <w:tcBorders>
              <w:top w:val="nil"/>
              <w:left w:val="nil"/>
              <w:bottom w:val="single" w:sz="4" w:space="0" w:color="auto"/>
              <w:right w:val="single" w:sz="4" w:space="0" w:color="auto"/>
            </w:tcBorders>
            <w:shd w:val="clear" w:color="000000" w:fill="FFFFFF"/>
            <w:textDirection w:val="btLr"/>
            <w:vAlign w:val="center"/>
            <w:hideMark/>
          </w:tcPr>
          <w:p w:rsidR="0013177A" w:rsidRPr="0013177A" w:rsidRDefault="0013177A" w:rsidP="0013177A">
            <w:pPr>
              <w:spacing w:after="0" w:line="240" w:lineRule="auto"/>
              <w:jc w:val="right"/>
              <w:rPr>
                <w:rFonts w:ascii="Times New Roman" w:hAnsi="Times New Roman"/>
                <w:b/>
                <w:bCs/>
                <w:sz w:val="16"/>
                <w:szCs w:val="16"/>
              </w:rPr>
            </w:pPr>
            <w:r w:rsidRPr="0013177A">
              <w:rPr>
                <w:rFonts w:ascii="Times New Roman" w:hAnsi="Times New Roman"/>
                <w:b/>
                <w:bCs/>
                <w:sz w:val="16"/>
                <w:szCs w:val="16"/>
              </w:rPr>
              <w:t xml:space="preserve">6 семестр                         </w:t>
            </w:r>
          </w:p>
        </w:tc>
        <w:tc>
          <w:tcPr>
            <w:tcW w:w="760" w:type="dxa"/>
            <w:tcBorders>
              <w:top w:val="nil"/>
              <w:left w:val="nil"/>
              <w:bottom w:val="single" w:sz="4" w:space="0" w:color="auto"/>
              <w:right w:val="single" w:sz="4" w:space="0" w:color="auto"/>
            </w:tcBorders>
            <w:shd w:val="clear" w:color="000000" w:fill="FFFFFF"/>
            <w:textDirection w:val="btLr"/>
            <w:vAlign w:val="center"/>
            <w:hideMark/>
          </w:tcPr>
          <w:p w:rsidR="0013177A" w:rsidRPr="0013177A" w:rsidRDefault="0013177A" w:rsidP="0013177A">
            <w:pPr>
              <w:spacing w:after="0" w:line="240" w:lineRule="auto"/>
              <w:jc w:val="right"/>
              <w:rPr>
                <w:rFonts w:ascii="Times New Roman" w:hAnsi="Times New Roman"/>
                <w:b/>
                <w:bCs/>
                <w:sz w:val="16"/>
                <w:szCs w:val="16"/>
              </w:rPr>
            </w:pPr>
            <w:r w:rsidRPr="0013177A">
              <w:rPr>
                <w:rFonts w:ascii="Times New Roman" w:hAnsi="Times New Roman"/>
                <w:b/>
                <w:bCs/>
                <w:sz w:val="16"/>
                <w:szCs w:val="16"/>
              </w:rPr>
              <w:t xml:space="preserve">7 семестр                         </w:t>
            </w:r>
          </w:p>
        </w:tc>
        <w:tc>
          <w:tcPr>
            <w:tcW w:w="360" w:type="dxa"/>
            <w:tcBorders>
              <w:top w:val="nil"/>
              <w:left w:val="nil"/>
              <w:bottom w:val="single" w:sz="4" w:space="0" w:color="auto"/>
              <w:right w:val="single" w:sz="8" w:space="0" w:color="auto"/>
            </w:tcBorders>
            <w:shd w:val="clear" w:color="000000" w:fill="FFFFFF"/>
            <w:textDirection w:val="btLr"/>
            <w:vAlign w:val="center"/>
            <w:hideMark/>
          </w:tcPr>
          <w:p w:rsidR="0013177A" w:rsidRPr="0013177A" w:rsidRDefault="0013177A" w:rsidP="0013177A">
            <w:pPr>
              <w:spacing w:after="0" w:line="240" w:lineRule="auto"/>
              <w:jc w:val="right"/>
              <w:rPr>
                <w:rFonts w:ascii="Times New Roman" w:hAnsi="Times New Roman"/>
                <w:b/>
                <w:bCs/>
                <w:sz w:val="16"/>
                <w:szCs w:val="16"/>
              </w:rPr>
            </w:pPr>
            <w:r w:rsidRPr="0013177A">
              <w:rPr>
                <w:rFonts w:ascii="Times New Roman" w:hAnsi="Times New Roman"/>
                <w:b/>
                <w:bCs/>
                <w:sz w:val="16"/>
                <w:szCs w:val="16"/>
              </w:rPr>
              <w:t xml:space="preserve">8 семестр                         </w:t>
            </w:r>
          </w:p>
        </w:tc>
      </w:tr>
      <w:tr w:rsidR="0013177A" w:rsidRPr="0013177A" w:rsidTr="0013177A">
        <w:trPr>
          <w:trHeight w:val="390"/>
        </w:trPr>
        <w:tc>
          <w:tcPr>
            <w:tcW w:w="300" w:type="dxa"/>
            <w:vMerge/>
            <w:tcBorders>
              <w:top w:val="nil"/>
              <w:left w:val="single" w:sz="8"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tcBorders>
              <w:top w:val="nil"/>
              <w:left w:val="single" w:sz="4"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tcBorders>
              <w:top w:val="nil"/>
              <w:left w:val="single" w:sz="4"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tcBorders>
              <w:top w:val="nil"/>
              <w:left w:val="single" w:sz="4"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tcBorders>
              <w:top w:val="nil"/>
              <w:left w:val="single" w:sz="4"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tcBorders>
              <w:top w:val="nil"/>
              <w:left w:val="single" w:sz="4"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tcBorders>
              <w:top w:val="nil"/>
              <w:left w:val="single" w:sz="4"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tcBorders>
              <w:top w:val="nil"/>
              <w:left w:val="single" w:sz="4"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tcBorders>
              <w:top w:val="nil"/>
              <w:left w:val="single" w:sz="4"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tcBorders>
              <w:top w:val="nil"/>
              <w:left w:val="single" w:sz="4"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tcBorders>
              <w:top w:val="nil"/>
              <w:left w:val="single" w:sz="4"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tcBorders>
              <w:top w:val="nil"/>
              <w:left w:val="nil"/>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17</w:t>
            </w:r>
          </w:p>
        </w:tc>
        <w:tc>
          <w:tcPr>
            <w:tcW w:w="300" w:type="dxa"/>
            <w:tcBorders>
              <w:top w:val="nil"/>
              <w:left w:val="nil"/>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22</w:t>
            </w:r>
          </w:p>
        </w:tc>
        <w:tc>
          <w:tcPr>
            <w:tcW w:w="300" w:type="dxa"/>
            <w:tcBorders>
              <w:top w:val="nil"/>
              <w:left w:val="nil"/>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14</w:t>
            </w:r>
          </w:p>
        </w:tc>
        <w:tc>
          <w:tcPr>
            <w:tcW w:w="300" w:type="dxa"/>
            <w:tcBorders>
              <w:top w:val="nil"/>
              <w:left w:val="nil"/>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w:t>
            </w:r>
          </w:p>
        </w:tc>
        <w:tc>
          <w:tcPr>
            <w:tcW w:w="300" w:type="dxa"/>
            <w:tcBorders>
              <w:top w:val="nil"/>
              <w:left w:val="nil"/>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18</w:t>
            </w:r>
          </w:p>
        </w:tc>
        <w:tc>
          <w:tcPr>
            <w:tcW w:w="300" w:type="dxa"/>
            <w:tcBorders>
              <w:top w:val="nil"/>
              <w:left w:val="nil"/>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w:t>
            </w:r>
          </w:p>
        </w:tc>
        <w:tc>
          <w:tcPr>
            <w:tcW w:w="300" w:type="dxa"/>
            <w:tcBorders>
              <w:top w:val="nil"/>
              <w:left w:val="nil"/>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w:t>
            </w:r>
          </w:p>
        </w:tc>
        <w:tc>
          <w:tcPr>
            <w:tcW w:w="300" w:type="dxa"/>
            <w:tcBorders>
              <w:top w:val="nil"/>
              <w:left w:val="nil"/>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16</w:t>
            </w:r>
          </w:p>
        </w:tc>
        <w:tc>
          <w:tcPr>
            <w:tcW w:w="740" w:type="dxa"/>
            <w:tcBorders>
              <w:top w:val="nil"/>
              <w:left w:val="nil"/>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22</w:t>
            </w:r>
          </w:p>
        </w:tc>
        <w:tc>
          <w:tcPr>
            <w:tcW w:w="760" w:type="dxa"/>
            <w:tcBorders>
              <w:top w:val="nil"/>
              <w:left w:val="nil"/>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16</w:t>
            </w:r>
          </w:p>
        </w:tc>
        <w:tc>
          <w:tcPr>
            <w:tcW w:w="360" w:type="dxa"/>
            <w:tcBorders>
              <w:top w:val="nil"/>
              <w:left w:val="nil"/>
              <w:bottom w:val="single" w:sz="8"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17</w:t>
            </w:r>
          </w:p>
        </w:tc>
      </w:tr>
      <w:tr w:rsidR="0013177A" w:rsidRPr="0013177A" w:rsidTr="0013177A">
        <w:trPr>
          <w:trHeight w:val="270"/>
        </w:trPr>
        <w:tc>
          <w:tcPr>
            <w:tcW w:w="300" w:type="dxa"/>
            <w:tcBorders>
              <w:top w:val="nil"/>
              <w:left w:val="single" w:sz="8" w:space="0" w:color="auto"/>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w:t>
            </w:r>
          </w:p>
        </w:tc>
        <w:tc>
          <w:tcPr>
            <w:tcW w:w="300" w:type="dxa"/>
            <w:tcBorders>
              <w:top w:val="nil"/>
              <w:left w:val="nil"/>
              <w:bottom w:val="single" w:sz="8"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w:t>
            </w:r>
          </w:p>
        </w:tc>
        <w:tc>
          <w:tcPr>
            <w:tcW w:w="300" w:type="dxa"/>
            <w:tcBorders>
              <w:top w:val="nil"/>
              <w:left w:val="nil"/>
              <w:bottom w:val="single" w:sz="8"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3</w:t>
            </w:r>
          </w:p>
        </w:tc>
        <w:tc>
          <w:tcPr>
            <w:tcW w:w="300" w:type="dxa"/>
            <w:tcBorders>
              <w:top w:val="nil"/>
              <w:left w:val="nil"/>
              <w:bottom w:val="single" w:sz="8"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4</w:t>
            </w:r>
          </w:p>
        </w:tc>
        <w:tc>
          <w:tcPr>
            <w:tcW w:w="300" w:type="dxa"/>
            <w:tcBorders>
              <w:top w:val="nil"/>
              <w:left w:val="nil"/>
              <w:bottom w:val="single" w:sz="8"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5</w:t>
            </w:r>
          </w:p>
        </w:tc>
        <w:tc>
          <w:tcPr>
            <w:tcW w:w="300" w:type="dxa"/>
            <w:tcBorders>
              <w:top w:val="nil"/>
              <w:left w:val="single" w:sz="8" w:space="0" w:color="auto"/>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6</w:t>
            </w:r>
          </w:p>
        </w:tc>
        <w:tc>
          <w:tcPr>
            <w:tcW w:w="300" w:type="dxa"/>
            <w:tcBorders>
              <w:top w:val="nil"/>
              <w:left w:val="nil"/>
              <w:bottom w:val="single" w:sz="8"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7</w:t>
            </w:r>
          </w:p>
        </w:tc>
        <w:tc>
          <w:tcPr>
            <w:tcW w:w="300" w:type="dxa"/>
            <w:tcBorders>
              <w:top w:val="nil"/>
              <w:left w:val="nil"/>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8</w:t>
            </w:r>
          </w:p>
        </w:tc>
        <w:tc>
          <w:tcPr>
            <w:tcW w:w="300" w:type="dxa"/>
            <w:tcBorders>
              <w:top w:val="nil"/>
              <w:left w:val="single" w:sz="8" w:space="0" w:color="auto"/>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9</w:t>
            </w:r>
          </w:p>
        </w:tc>
        <w:tc>
          <w:tcPr>
            <w:tcW w:w="300" w:type="dxa"/>
            <w:tcBorders>
              <w:top w:val="nil"/>
              <w:left w:val="nil"/>
              <w:bottom w:val="single" w:sz="8"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10</w:t>
            </w:r>
          </w:p>
        </w:tc>
        <w:tc>
          <w:tcPr>
            <w:tcW w:w="300" w:type="dxa"/>
            <w:tcBorders>
              <w:top w:val="nil"/>
              <w:left w:val="nil"/>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11</w:t>
            </w:r>
          </w:p>
        </w:tc>
        <w:tc>
          <w:tcPr>
            <w:tcW w:w="300" w:type="dxa"/>
            <w:tcBorders>
              <w:top w:val="nil"/>
              <w:left w:val="nil"/>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12</w:t>
            </w:r>
          </w:p>
        </w:tc>
        <w:tc>
          <w:tcPr>
            <w:tcW w:w="300" w:type="dxa"/>
            <w:tcBorders>
              <w:top w:val="nil"/>
              <w:left w:val="single" w:sz="8" w:space="0" w:color="auto"/>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13</w:t>
            </w:r>
          </w:p>
        </w:tc>
        <w:tc>
          <w:tcPr>
            <w:tcW w:w="300" w:type="dxa"/>
            <w:tcBorders>
              <w:top w:val="nil"/>
              <w:left w:val="nil"/>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14</w:t>
            </w:r>
          </w:p>
        </w:tc>
        <w:tc>
          <w:tcPr>
            <w:tcW w:w="300" w:type="dxa"/>
            <w:tcBorders>
              <w:top w:val="nil"/>
              <w:left w:val="nil"/>
              <w:bottom w:val="single" w:sz="8"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15</w:t>
            </w:r>
          </w:p>
        </w:tc>
        <w:tc>
          <w:tcPr>
            <w:tcW w:w="300" w:type="dxa"/>
            <w:tcBorders>
              <w:top w:val="nil"/>
              <w:left w:val="nil"/>
              <w:bottom w:val="single" w:sz="8"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16</w:t>
            </w:r>
          </w:p>
        </w:tc>
        <w:tc>
          <w:tcPr>
            <w:tcW w:w="300" w:type="dxa"/>
            <w:tcBorders>
              <w:top w:val="nil"/>
              <w:left w:val="nil"/>
              <w:bottom w:val="single" w:sz="8"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17</w:t>
            </w:r>
          </w:p>
        </w:tc>
        <w:tc>
          <w:tcPr>
            <w:tcW w:w="300" w:type="dxa"/>
            <w:tcBorders>
              <w:top w:val="nil"/>
              <w:left w:val="nil"/>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18</w:t>
            </w:r>
          </w:p>
        </w:tc>
        <w:tc>
          <w:tcPr>
            <w:tcW w:w="300" w:type="dxa"/>
            <w:tcBorders>
              <w:top w:val="nil"/>
              <w:left w:val="single" w:sz="8" w:space="0" w:color="auto"/>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19</w:t>
            </w:r>
          </w:p>
        </w:tc>
        <w:tc>
          <w:tcPr>
            <w:tcW w:w="740" w:type="dxa"/>
            <w:tcBorders>
              <w:top w:val="nil"/>
              <w:left w:val="nil"/>
              <w:bottom w:val="single" w:sz="8"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20</w:t>
            </w:r>
          </w:p>
        </w:tc>
        <w:tc>
          <w:tcPr>
            <w:tcW w:w="760" w:type="dxa"/>
            <w:tcBorders>
              <w:top w:val="nil"/>
              <w:left w:val="nil"/>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21</w:t>
            </w:r>
          </w:p>
        </w:tc>
        <w:tc>
          <w:tcPr>
            <w:tcW w:w="360" w:type="dxa"/>
            <w:tcBorders>
              <w:top w:val="nil"/>
              <w:left w:val="single" w:sz="8" w:space="0" w:color="auto"/>
              <w:bottom w:val="single" w:sz="8"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22</w:t>
            </w:r>
          </w:p>
        </w:tc>
      </w:tr>
      <w:tr w:rsidR="0013177A" w:rsidRPr="0013177A" w:rsidTr="0013177A">
        <w:trPr>
          <w:trHeight w:val="480"/>
        </w:trPr>
        <w:tc>
          <w:tcPr>
            <w:tcW w:w="300" w:type="dxa"/>
            <w:tcBorders>
              <w:top w:val="single" w:sz="4" w:space="0" w:color="auto"/>
              <w:left w:val="single" w:sz="4"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b/>
                <w:bCs/>
                <w:sz w:val="18"/>
                <w:szCs w:val="18"/>
              </w:rPr>
            </w:pPr>
            <w:r w:rsidRPr="0013177A">
              <w:rPr>
                <w:rFonts w:ascii="Times New Roman" w:hAnsi="Times New Roman"/>
                <w:b/>
                <w:bCs/>
                <w:sz w:val="18"/>
                <w:szCs w:val="18"/>
              </w:rPr>
              <w:t xml:space="preserve">    </w:t>
            </w:r>
          </w:p>
        </w:tc>
        <w:tc>
          <w:tcPr>
            <w:tcW w:w="300" w:type="dxa"/>
            <w:tcBorders>
              <w:top w:val="single" w:sz="4" w:space="0" w:color="auto"/>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Федеральный компонент среднего  общего образования</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2 115</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705</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1 410</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900</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586</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74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6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Учебные дисциплины</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1140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380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760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638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122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7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6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ОД.01.01.</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Иностранный язык</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117</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39</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nil"/>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6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ОД.01.02.</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Обществознание</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112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6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ОД.01.03.</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Математика и информатика</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150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100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6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ОД.01.04.</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Естествознание</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111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6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ОД.01.05.</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География</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110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6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ОД.01.06.</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Физическая культура</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1, 2</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156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6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ОД.01.07.</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Основы безопасности жизнедеятельности</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110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6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ОД.01.08.</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Русский язык</w:t>
            </w:r>
          </w:p>
        </w:tc>
        <w:tc>
          <w:tcPr>
            <w:tcW w:w="3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110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6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ОД.01.09.</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Литература</w:t>
            </w:r>
          </w:p>
        </w:tc>
        <w:tc>
          <w:tcPr>
            <w:tcW w:w="300" w:type="dxa"/>
            <w:vMerge/>
            <w:tcBorders>
              <w:top w:val="nil"/>
              <w:left w:val="single" w:sz="4" w:space="0" w:color="auto"/>
              <w:bottom w:val="single" w:sz="4"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sz w:val="16"/>
                <w:szCs w:val="16"/>
              </w:rPr>
            </w:pP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110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6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ОД.01.10</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Астрономия</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6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8"/>
                <w:szCs w:val="18"/>
              </w:rPr>
            </w:pPr>
            <w:r w:rsidRPr="0013177A">
              <w:rPr>
                <w:rFonts w:ascii="Times New Roman" w:hAnsi="Times New Roman"/>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Профильные</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975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325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650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262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464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6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r>
      <w:tr w:rsidR="0013177A" w:rsidRPr="0013177A" w:rsidTr="0013177A">
        <w:trPr>
          <w:trHeight w:val="255"/>
        </w:trPr>
        <w:tc>
          <w:tcPr>
            <w:tcW w:w="300" w:type="dxa"/>
            <w:tcBorders>
              <w:top w:val="nil"/>
              <w:left w:val="single" w:sz="4"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ОД.02.01.</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История мировой культуры</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162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108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108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6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300" w:type="dxa"/>
            <w:tcBorders>
              <w:top w:val="nil"/>
              <w:left w:val="single" w:sz="4"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ОД.02.02.</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История</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117</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39</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6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300" w:type="dxa"/>
            <w:tcBorders>
              <w:top w:val="nil"/>
              <w:left w:val="single" w:sz="4"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ОД.02.03.</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Народная музыкальная культура</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66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6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450"/>
        </w:trPr>
        <w:tc>
          <w:tcPr>
            <w:tcW w:w="300" w:type="dxa"/>
            <w:tcBorders>
              <w:top w:val="nil"/>
              <w:left w:val="single" w:sz="4"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ОД.02.04.</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Музыкальная литература (зарубежная и отечественная)</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4,6</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1,3,5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516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172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344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344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7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6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300" w:type="dxa"/>
            <w:tcBorders>
              <w:top w:val="nil"/>
              <w:left w:val="single" w:sz="4"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lastRenderedPageBreak/>
              <w:t>ОД.02.05</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Родная литература</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114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6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70"/>
        </w:trPr>
        <w:tc>
          <w:tcPr>
            <w:tcW w:w="600" w:type="dxa"/>
            <w:gridSpan w:val="2"/>
            <w:tcBorders>
              <w:top w:val="single" w:sz="4" w:space="0" w:color="auto"/>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xml:space="preserve">Недельная нагрузка студента по циклу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3</w:t>
            </w:r>
          </w:p>
        </w:tc>
        <w:tc>
          <w:tcPr>
            <w:tcW w:w="7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3</w:t>
            </w:r>
          </w:p>
        </w:tc>
        <w:tc>
          <w:tcPr>
            <w:tcW w:w="7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0</w:t>
            </w:r>
          </w:p>
        </w:tc>
        <w:tc>
          <w:tcPr>
            <w:tcW w:w="36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0</w:t>
            </w:r>
          </w:p>
        </w:tc>
      </w:tr>
      <w:tr w:rsidR="0013177A" w:rsidRPr="0013177A" w:rsidTr="0013177A">
        <w:trPr>
          <w:trHeight w:val="240"/>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Обязательная часть циклов ППССЗ</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4 575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1 524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3 051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882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1 411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866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7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6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r>
      <w:tr w:rsidR="0013177A" w:rsidRPr="0013177A" w:rsidTr="0013177A">
        <w:trPr>
          <w:trHeight w:val="49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b/>
                <w:bCs/>
                <w:sz w:val="18"/>
                <w:szCs w:val="18"/>
              </w:rPr>
            </w:pPr>
            <w:r w:rsidRPr="0013177A">
              <w:rPr>
                <w:rFonts w:ascii="Times New Roman" w:hAnsi="Times New Roman"/>
                <w:b/>
                <w:bCs/>
                <w:sz w:val="18"/>
                <w:szCs w:val="18"/>
              </w:rPr>
              <w:t>ОГСЭ.00</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Общий гуманитарный и социально-экономический цикл</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598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198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400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292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216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7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6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ОГСЭ.01</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Основы философии</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63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7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6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ОГСЭ.02</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История</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63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7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6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ОГСЭ.03</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Психология общения</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64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6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ОГСЭ.04</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Иностранный язык</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6</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112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108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108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7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6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ОГСЭ.05</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Физическая культура</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3,4,6,7</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296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148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148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148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6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10"/>
        </w:trPr>
        <w:tc>
          <w:tcPr>
            <w:tcW w:w="600" w:type="dxa"/>
            <w:gridSpan w:val="2"/>
            <w:tcBorders>
              <w:top w:val="single" w:sz="4" w:space="0" w:color="auto"/>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xml:space="preserve">Недельная нагрузка студента по циклу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8</w:t>
            </w:r>
          </w:p>
        </w:tc>
        <w:tc>
          <w:tcPr>
            <w:tcW w:w="7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4</w:t>
            </w:r>
          </w:p>
        </w:tc>
        <w:tc>
          <w:tcPr>
            <w:tcW w:w="7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4</w:t>
            </w:r>
          </w:p>
        </w:tc>
        <w:tc>
          <w:tcPr>
            <w:tcW w:w="36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0</w:t>
            </w:r>
          </w:p>
        </w:tc>
      </w:tr>
      <w:tr w:rsidR="0013177A" w:rsidRPr="0013177A" w:rsidTr="0013177A">
        <w:trPr>
          <w:trHeight w:val="240"/>
        </w:trPr>
        <w:tc>
          <w:tcPr>
            <w:tcW w:w="300" w:type="dxa"/>
            <w:tcBorders>
              <w:top w:val="nil"/>
              <w:left w:val="single" w:sz="8"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rPr>
                <w:rFonts w:ascii="Times New Roman" w:hAnsi="Times New Roman"/>
                <w:b/>
                <w:bCs/>
                <w:sz w:val="18"/>
                <w:szCs w:val="18"/>
              </w:rPr>
            </w:pPr>
            <w:r w:rsidRPr="0013177A">
              <w:rPr>
                <w:rFonts w:ascii="Times New Roman" w:hAnsi="Times New Roman"/>
                <w:b/>
                <w:bCs/>
                <w:sz w:val="18"/>
                <w:szCs w:val="18"/>
              </w:rPr>
              <w:t>П.00</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xml:space="preserve">Профессиональный цикл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3 977</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1 326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2 651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590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1 195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866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7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6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rPr>
                <w:rFonts w:ascii="Times New Roman" w:hAnsi="Times New Roman"/>
                <w:b/>
                <w:bCs/>
                <w:sz w:val="18"/>
                <w:szCs w:val="18"/>
              </w:rPr>
            </w:pPr>
            <w:r w:rsidRPr="0013177A">
              <w:rPr>
                <w:rFonts w:ascii="Times New Roman" w:hAnsi="Times New Roman"/>
                <w:b/>
                <w:bCs/>
                <w:sz w:val="18"/>
                <w:szCs w:val="18"/>
              </w:rPr>
              <w:t>ОП.00</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xml:space="preserve">Общепрофессиональные дисциплины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1 270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423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847</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108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739</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7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6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r>
      <w:tr w:rsidR="0013177A" w:rsidRPr="0013177A" w:rsidTr="0013177A">
        <w:trPr>
          <w:trHeight w:val="450"/>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ОП.01</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Музыкальная литература (зарубежная и отечественная)</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8</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148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49</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99</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99</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6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ОП.02</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Сольфеджио</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4,7</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2,6</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1,3,5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393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131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262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262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7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6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2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ОП.03</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Элементарная теория музыки</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117</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39</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6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10"/>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ОП.04</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Гармония</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6</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3,4,5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276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92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184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184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7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6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ОП.05</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Анализ музыкальных произведений</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8</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6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ОП.06</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Музыкальная информатика</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8</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99</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66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66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60" w:type="dxa"/>
            <w:tcBorders>
              <w:top w:val="nil"/>
              <w:left w:val="single" w:sz="4" w:space="0" w:color="auto"/>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60" w:type="dxa"/>
            <w:tcBorders>
              <w:top w:val="nil"/>
              <w:left w:val="single" w:sz="4" w:space="0" w:color="auto"/>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ОП.07</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Безопасность жизнедеятельности</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6</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114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7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760" w:type="dxa"/>
            <w:tcBorders>
              <w:top w:val="nil"/>
              <w:left w:val="single" w:sz="4" w:space="0" w:color="auto"/>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60" w:type="dxa"/>
            <w:tcBorders>
              <w:top w:val="nil"/>
              <w:left w:val="single" w:sz="4" w:space="0" w:color="auto"/>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67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i/>
                <w:iCs/>
                <w:sz w:val="16"/>
                <w:szCs w:val="16"/>
              </w:rPr>
            </w:pPr>
            <w:r w:rsidRPr="0013177A">
              <w:rPr>
                <w:rFonts w:ascii="Times New Roman" w:hAnsi="Times New Roman"/>
                <w:i/>
                <w:iCs/>
                <w:sz w:val="16"/>
                <w:szCs w:val="16"/>
              </w:rPr>
              <w:t xml:space="preserve">ОП.08 </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i/>
                <w:iCs/>
                <w:sz w:val="16"/>
                <w:szCs w:val="16"/>
              </w:rPr>
            </w:pPr>
            <w:r w:rsidRPr="0013177A">
              <w:rPr>
                <w:rFonts w:ascii="Times New Roman" w:hAnsi="Times New Roman"/>
                <w:i/>
                <w:iCs/>
                <w:sz w:val="16"/>
                <w:szCs w:val="16"/>
              </w:rPr>
              <w:t>Основы предпринимательской деятельности (Расширяем горизонты. ProfillUM)</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7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6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600" w:type="dxa"/>
            <w:gridSpan w:val="2"/>
            <w:tcBorders>
              <w:top w:val="single" w:sz="4" w:space="0" w:color="auto"/>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xml:space="preserve">Недельная нагрузка студента по циклу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8</w:t>
            </w:r>
          </w:p>
        </w:tc>
        <w:tc>
          <w:tcPr>
            <w:tcW w:w="7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6</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10</w:t>
            </w:r>
          </w:p>
        </w:tc>
        <w:tc>
          <w:tcPr>
            <w:tcW w:w="36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7</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ПМ.00</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xml:space="preserve">Профессиональные модули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2 707</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903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1 804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482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456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866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7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6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ПМ.01</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Исполнительская деятельность</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8*</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2027</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676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1 351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264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276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811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7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6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r>
      <w:tr w:rsidR="0013177A" w:rsidRPr="0013177A" w:rsidTr="0013177A">
        <w:trPr>
          <w:trHeight w:val="450"/>
        </w:trPr>
        <w:tc>
          <w:tcPr>
            <w:tcW w:w="300" w:type="dxa"/>
            <w:tcBorders>
              <w:top w:val="nil"/>
              <w:left w:val="single" w:sz="4"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МДК.01.01</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Специальный инструмент</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2,4,6,8</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1,3,5,7</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750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250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500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500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7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7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r>
      <w:tr w:rsidR="0013177A" w:rsidRPr="0013177A" w:rsidTr="0013177A">
        <w:trPr>
          <w:trHeight w:val="450"/>
        </w:trPr>
        <w:tc>
          <w:tcPr>
            <w:tcW w:w="300" w:type="dxa"/>
            <w:tcBorders>
              <w:top w:val="nil"/>
              <w:left w:val="single" w:sz="4"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МДК.01.02</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Ансамблевое исполнительство</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6</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3,4,5,6,7</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164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109</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109</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7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7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r>
      <w:tr w:rsidR="0013177A" w:rsidRPr="0013177A" w:rsidTr="0013177A">
        <w:trPr>
          <w:trHeight w:val="210"/>
        </w:trPr>
        <w:tc>
          <w:tcPr>
            <w:tcW w:w="300" w:type="dxa"/>
            <w:tcBorders>
              <w:top w:val="nil"/>
              <w:left w:val="single" w:sz="4"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МДК.01.03</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Концертмейстерский класс</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3,6,7</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163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54</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109</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109</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7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7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r>
      <w:tr w:rsidR="0013177A" w:rsidRPr="0013177A" w:rsidTr="0013177A">
        <w:trPr>
          <w:trHeight w:val="210"/>
        </w:trPr>
        <w:tc>
          <w:tcPr>
            <w:tcW w:w="300" w:type="dxa"/>
            <w:vMerge w:val="restart"/>
            <w:tcBorders>
              <w:top w:val="nil"/>
              <w:left w:val="single" w:sz="4" w:space="0" w:color="auto"/>
              <w:bottom w:val="nil"/>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МДК.01.04</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 xml:space="preserve">История исполнительского </w:t>
            </w:r>
            <w:r w:rsidRPr="0013177A">
              <w:rPr>
                <w:rFonts w:ascii="Times New Roman" w:hAnsi="Times New Roman"/>
                <w:sz w:val="16"/>
                <w:szCs w:val="16"/>
              </w:rPr>
              <w:lastRenderedPageBreak/>
              <w:t>искусства</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lastRenderedPageBreak/>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8</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124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41</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83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83</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r>
      <w:tr w:rsidR="0013177A" w:rsidRPr="0013177A" w:rsidTr="0013177A">
        <w:trPr>
          <w:trHeight w:val="210"/>
        </w:trPr>
        <w:tc>
          <w:tcPr>
            <w:tcW w:w="300" w:type="dxa"/>
            <w:vMerge/>
            <w:tcBorders>
              <w:top w:val="nil"/>
              <w:left w:val="single" w:sz="4" w:space="0" w:color="auto"/>
              <w:bottom w:val="nil"/>
              <w:right w:val="single" w:sz="4" w:space="0" w:color="auto"/>
            </w:tcBorders>
            <w:vAlign w:val="center"/>
            <w:hideMark/>
          </w:tcPr>
          <w:p w:rsidR="0013177A" w:rsidRPr="0013177A" w:rsidRDefault="0013177A" w:rsidP="0013177A">
            <w:pPr>
              <w:spacing w:after="0" w:line="240" w:lineRule="auto"/>
              <w:rPr>
                <w:rFonts w:ascii="Times New Roman" w:hAnsi="Times New Roman"/>
                <w:sz w:val="16"/>
                <w:szCs w:val="16"/>
              </w:rPr>
            </w:pP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Устройство клавишных инструментов</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11</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22</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7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10"/>
        </w:trPr>
        <w:tc>
          <w:tcPr>
            <w:tcW w:w="300" w:type="dxa"/>
            <w:vMerge/>
            <w:tcBorders>
              <w:top w:val="nil"/>
              <w:left w:val="single" w:sz="4" w:space="0" w:color="auto"/>
              <w:bottom w:val="nil"/>
              <w:right w:val="single" w:sz="4" w:space="0" w:color="auto"/>
            </w:tcBorders>
            <w:vAlign w:val="center"/>
            <w:hideMark/>
          </w:tcPr>
          <w:p w:rsidR="0013177A" w:rsidRPr="0013177A" w:rsidRDefault="0013177A" w:rsidP="0013177A">
            <w:pPr>
              <w:spacing w:after="0" w:line="240" w:lineRule="auto"/>
              <w:rPr>
                <w:rFonts w:ascii="Times New Roman" w:hAnsi="Times New Roman"/>
                <w:sz w:val="16"/>
                <w:szCs w:val="16"/>
              </w:rPr>
            </w:pP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Концертная деятельность</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66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22</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44</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7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70"/>
        </w:trPr>
        <w:tc>
          <w:tcPr>
            <w:tcW w:w="30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МДК.01.05</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Основы композиции</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cs="Arial"/>
              </w:rPr>
            </w:pPr>
            <w:r w:rsidRPr="0013177A">
              <w:rPr>
                <w:rFonts w:cs="Arial"/>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125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83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83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r>
      <w:tr w:rsidR="0013177A" w:rsidRPr="0013177A" w:rsidTr="0013177A">
        <w:trPr>
          <w:trHeight w:val="210"/>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sz w:val="16"/>
                <w:szCs w:val="16"/>
              </w:rPr>
            </w:pP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Инструментоведение</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cs="Arial"/>
              </w:rPr>
            </w:pPr>
            <w:r w:rsidRPr="0013177A">
              <w:rPr>
                <w:rFonts w:cs="Arial"/>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right"/>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66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315"/>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sz w:val="16"/>
                <w:szCs w:val="16"/>
              </w:rPr>
            </w:pP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Дополнительный инструмент</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cs="Arial"/>
              </w:rPr>
            </w:pPr>
            <w:r w:rsidRPr="0013177A">
              <w:rPr>
                <w:rFonts w:cs="Arial"/>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4,5-8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140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47</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93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93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7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7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r>
      <w:tr w:rsidR="0013177A" w:rsidRPr="0013177A" w:rsidTr="0013177A">
        <w:trPr>
          <w:trHeight w:val="330"/>
        </w:trPr>
        <w:tc>
          <w:tcPr>
            <w:tcW w:w="60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Вариативная часть циклов ППССЗ</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396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132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264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264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color w:val="FF0000"/>
                <w:sz w:val="16"/>
                <w:szCs w:val="16"/>
              </w:rPr>
            </w:pPr>
            <w:r w:rsidRPr="0013177A">
              <w:rPr>
                <w:rFonts w:ascii="Times New Roman" w:hAnsi="Times New Roman"/>
                <w:i/>
                <w:iCs/>
                <w:color w:val="FF0000"/>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color w:val="FF0000"/>
                <w:sz w:val="16"/>
                <w:szCs w:val="16"/>
              </w:rPr>
            </w:pPr>
            <w:r w:rsidRPr="0013177A">
              <w:rPr>
                <w:rFonts w:ascii="Times New Roman" w:hAnsi="Times New Roman"/>
                <w:i/>
                <w:iCs/>
                <w:color w:val="FF0000"/>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color w:val="FF0000"/>
                <w:sz w:val="16"/>
                <w:szCs w:val="16"/>
              </w:rPr>
            </w:pPr>
            <w:r w:rsidRPr="0013177A">
              <w:rPr>
                <w:rFonts w:ascii="Times New Roman" w:hAnsi="Times New Roman"/>
                <w:i/>
                <w:iCs/>
                <w:color w:val="FF0000"/>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color w:val="FF0000"/>
                <w:sz w:val="16"/>
                <w:szCs w:val="16"/>
              </w:rPr>
            </w:pPr>
            <w:r w:rsidRPr="0013177A">
              <w:rPr>
                <w:rFonts w:ascii="Times New Roman" w:hAnsi="Times New Roman"/>
                <w:i/>
                <w:iCs/>
                <w:color w:val="FF0000"/>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color w:val="FF0000"/>
                <w:sz w:val="16"/>
                <w:szCs w:val="16"/>
              </w:rPr>
            </w:pPr>
            <w:r w:rsidRPr="0013177A">
              <w:rPr>
                <w:rFonts w:ascii="Times New Roman" w:hAnsi="Times New Roman"/>
                <w:i/>
                <w:iCs/>
                <w:color w:val="FF0000"/>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color w:val="FF0000"/>
                <w:sz w:val="16"/>
                <w:szCs w:val="16"/>
              </w:rPr>
            </w:pPr>
            <w:r w:rsidRPr="0013177A">
              <w:rPr>
                <w:rFonts w:ascii="Times New Roman" w:hAnsi="Times New Roman"/>
                <w:i/>
                <w:iCs/>
                <w:color w:val="FF0000"/>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color w:val="FF0000"/>
                <w:sz w:val="16"/>
                <w:szCs w:val="16"/>
              </w:rPr>
            </w:pPr>
            <w:r w:rsidRPr="0013177A">
              <w:rPr>
                <w:rFonts w:ascii="Times New Roman" w:hAnsi="Times New Roman"/>
                <w:i/>
                <w:iCs/>
                <w:color w:val="FF0000"/>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color w:val="FF0000"/>
                <w:sz w:val="16"/>
                <w:szCs w:val="16"/>
              </w:rPr>
            </w:pPr>
            <w:r w:rsidRPr="0013177A">
              <w:rPr>
                <w:rFonts w:ascii="Times New Roman" w:hAnsi="Times New Roman"/>
                <w:i/>
                <w:iCs/>
                <w:color w:val="FF0000"/>
                <w:sz w:val="16"/>
                <w:szCs w:val="16"/>
              </w:rPr>
              <w:t> </w:t>
            </w:r>
          </w:p>
        </w:tc>
        <w:tc>
          <w:tcPr>
            <w:tcW w:w="7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color w:val="FF0000"/>
                <w:sz w:val="16"/>
                <w:szCs w:val="16"/>
              </w:rPr>
            </w:pPr>
            <w:r w:rsidRPr="0013177A">
              <w:rPr>
                <w:rFonts w:ascii="Times New Roman" w:hAnsi="Times New Roman"/>
                <w:i/>
                <w:iCs/>
                <w:color w:val="FF0000"/>
                <w:sz w:val="16"/>
                <w:szCs w:val="16"/>
              </w:rPr>
              <w:t> </w:t>
            </w:r>
          </w:p>
        </w:tc>
        <w:tc>
          <w:tcPr>
            <w:tcW w:w="7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color w:val="FF0000"/>
                <w:sz w:val="16"/>
                <w:szCs w:val="16"/>
              </w:rPr>
            </w:pPr>
            <w:r w:rsidRPr="0013177A">
              <w:rPr>
                <w:rFonts w:ascii="Times New Roman" w:hAnsi="Times New Roman"/>
                <w:i/>
                <w:iCs/>
                <w:color w:val="FF0000"/>
                <w:sz w:val="16"/>
                <w:szCs w:val="16"/>
              </w:rPr>
              <w:t> </w:t>
            </w:r>
          </w:p>
        </w:tc>
        <w:tc>
          <w:tcPr>
            <w:tcW w:w="3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color w:val="FF0000"/>
                <w:sz w:val="16"/>
                <w:szCs w:val="16"/>
              </w:rPr>
            </w:pPr>
            <w:r w:rsidRPr="0013177A">
              <w:rPr>
                <w:rFonts w:ascii="Times New Roman" w:hAnsi="Times New Roman"/>
                <w:i/>
                <w:iCs/>
                <w:color w:val="FF0000"/>
                <w:sz w:val="16"/>
                <w:szCs w:val="16"/>
              </w:rPr>
              <w:t> </w:t>
            </w:r>
          </w:p>
        </w:tc>
      </w:tr>
      <w:tr w:rsidR="0013177A" w:rsidRPr="0013177A" w:rsidTr="0013177A">
        <w:trPr>
          <w:trHeight w:val="270"/>
        </w:trPr>
        <w:tc>
          <w:tcPr>
            <w:tcW w:w="300" w:type="dxa"/>
            <w:tcBorders>
              <w:top w:val="nil"/>
              <w:left w:val="single" w:sz="4"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 </w:t>
            </w:r>
            <w:r w:rsidRPr="0013177A">
              <w:rPr>
                <w:rFonts w:ascii="Times New Roman" w:hAnsi="Times New Roman"/>
                <w:i/>
                <w:iCs/>
                <w:sz w:val="16"/>
                <w:szCs w:val="16"/>
              </w:rPr>
              <w:t>МДК 01.06</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i/>
                <w:iCs/>
                <w:sz w:val="16"/>
                <w:szCs w:val="16"/>
              </w:rPr>
            </w:pPr>
            <w:r w:rsidRPr="0013177A">
              <w:rPr>
                <w:rFonts w:ascii="Times New Roman" w:hAnsi="Times New Roman"/>
                <w:i/>
                <w:iCs/>
                <w:sz w:val="16"/>
                <w:szCs w:val="16"/>
              </w:rPr>
              <w:t>Хоровой класс</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cs="Arial"/>
              </w:rPr>
            </w:pPr>
            <w:r w:rsidRPr="0013177A">
              <w:rPr>
                <w:rFonts w:cs="Arial"/>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1,2,3 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396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132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264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264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70"/>
        </w:trPr>
        <w:tc>
          <w:tcPr>
            <w:tcW w:w="60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Недельная нагрузка студента по модулю</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9</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9</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6</w:t>
            </w:r>
          </w:p>
        </w:tc>
        <w:tc>
          <w:tcPr>
            <w:tcW w:w="7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9</w:t>
            </w:r>
          </w:p>
        </w:tc>
        <w:tc>
          <w:tcPr>
            <w:tcW w:w="7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10</w:t>
            </w:r>
          </w:p>
        </w:tc>
        <w:tc>
          <w:tcPr>
            <w:tcW w:w="3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13</w:t>
            </w:r>
          </w:p>
        </w:tc>
      </w:tr>
      <w:tr w:rsidR="0013177A" w:rsidRPr="0013177A" w:rsidTr="0013177A">
        <w:trPr>
          <w:trHeight w:val="22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b/>
                <w:bCs/>
                <w:sz w:val="20"/>
                <w:szCs w:val="20"/>
              </w:rPr>
            </w:pPr>
            <w:r w:rsidRPr="0013177A">
              <w:rPr>
                <w:rFonts w:ascii="Times New Roman" w:hAnsi="Times New Roman"/>
                <w:b/>
                <w:bCs/>
                <w:sz w:val="20"/>
                <w:szCs w:val="20"/>
              </w:rPr>
              <w:t>ПМ.02</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b/>
                <w:bCs/>
                <w:sz w:val="20"/>
                <w:szCs w:val="20"/>
              </w:rPr>
            </w:pPr>
            <w:r w:rsidRPr="0013177A">
              <w:rPr>
                <w:rFonts w:ascii="Times New Roman" w:hAnsi="Times New Roman"/>
                <w:b/>
                <w:bCs/>
                <w:sz w:val="20"/>
                <w:szCs w:val="20"/>
              </w:rPr>
              <w:t>Педагогическая деятельность</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8*</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680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227</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453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218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180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55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7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6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r>
      <w:tr w:rsidR="0013177A" w:rsidRPr="0013177A" w:rsidTr="0013177A">
        <w:trPr>
          <w:trHeight w:val="465"/>
        </w:trPr>
        <w:tc>
          <w:tcPr>
            <w:tcW w:w="300" w:type="dxa"/>
            <w:tcBorders>
              <w:top w:val="nil"/>
              <w:left w:val="single" w:sz="8" w:space="0" w:color="auto"/>
              <w:bottom w:val="nil"/>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МДК.02.01</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Педагогические основы преподавания творческих дисциплин</w:t>
            </w:r>
          </w:p>
        </w:tc>
        <w:tc>
          <w:tcPr>
            <w:tcW w:w="3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4,6</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3,5,7,8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327</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109</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218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218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7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6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r>
      <w:tr w:rsidR="0013177A" w:rsidRPr="0013177A" w:rsidTr="0013177A">
        <w:trPr>
          <w:trHeight w:val="465"/>
        </w:trPr>
        <w:tc>
          <w:tcPr>
            <w:tcW w:w="300" w:type="dxa"/>
            <w:tcBorders>
              <w:top w:val="single" w:sz="4" w:space="0" w:color="auto"/>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МДК.02.02</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Учебно-методическое обеспчение учебного процесса</w:t>
            </w:r>
          </w:p>
        </w:tc>
        <w:tc>
          <w:tcPr>
            <w:tcW w:w="300" w:type="dxa"/>
            <w:vMerge/>
            <w:tcBorders>
              <w:top w:val="nil"/>
              <w:left w:val="single" w:sz="4" w:space="0" w:color="auto"/>
              <w:bottom w:val="single" w:sz="4"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sz w:val="16"/>
                <w:szCs w:val="16"/>
              </w:rPr>
            </w:pP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8</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5,6,7</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270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90</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180</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180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7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7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r>
      <w:tr w:rsidR="0013177A" w:rsidRPr="0013177A" w:rsidTr="0013177A">
        <w:trPr>
          <w:trHeight w:val="225"/>
        </w:trPr>
        <w:tc>
          <w:tcPr>
            <w:tcW w:w="300" w:type="dxa"/>
            <w:tcBorders>
              <w:top w:val="nil"/>
              <w:left w:val="single" w:sz="4"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Вариативная часть циклов ППССЗ</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nil"/>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nil"/>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nil"/>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83</w:t>
            </w:r>
          </w:p>
        </w:tc>
        <w:tc>
          <w:tcPr>
            <w:tcW w:w="300" w:type="dxa"/>
            <w:tcBorders>
              <w:top w:val="nil"/>
              <w:left w:val="nil"/>
              <w:bottom w:val="nil"/>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28</w:t>
            </w:r>
          </w:p>
        </w:tc>
        <w:tc>
          <w:tcPr>
            <w:tcW w:w="300" w:type="dxa"/>
            <w:tcBorders>
              <w:top w:val="nil"/>
              <w:left w:val="nil"/>
              <w:bottom w:val="nil"/>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55</w:t>
            </w:r>
          </w:p>
        </w:tc>
        <w:tc>
          <w:tcPr>
            <w:tcW w:w="300" w:type="dxa"/>
            <w:tcBorders>
              <w:top w:val="nil"/>
              <w:left w:val="nil"/>
              <w:bottom w:val="nil"/>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0</w:t>
            </w:r>
          </w:p>
        </w:tc>
        <w:tc>
          <w:tcPr>
            <w:tcW w:w="300" w:type="dxa"/>
            <w:tcBorders>
              <w:top w:val="nil"/>
              <w:left w:val="nil"/>
              <w:bottom w:val="nil"/>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0</w:t>
            </w:r>
          </w:p>
        </w:tc>
        <w:tc>
          <w:tcPr>
            <w:tcW w:w="300" w:type="dxa"/>
            <w:tcBorders>
              <w:top w:val="nil"/>
              <w:left w:val="nil"/>
              <w:bottom w:val="nil"/>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55</w:t>
            </w:r>
          </w:p>
        </w:tc>
        <w:tc>
          <w:tcPr>
            <w:tcW w:w="300" w:type="dxa"/>
            <w:tcBorders>
              <w:top w:val="nil"/>
              <w:left w:val="nil"/>
              <w:bottom w:val="nil"/>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nil"/>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nil"/>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nil"/>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nil"/>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nil"/>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nil"/>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nil"/>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740" w:type="dxa"/>
            <w:tcBorders>
              <w:top w:val="nil"/>
              <w:left w:val="nil"/>
              <w:bottom w:val="nil"/>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760" w:type="dxa"/>
            <w:tcBorders>
              <w:top w:val="nil"/>
              <w:left w:val="single" w:sz="4" w:space="0" w:color="auto"/>
              <w:bottom w:val="nil"/>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60" w:type="dxa"/>
            <w:tcBorders>
              <w:top w:val="nil"/>
              <w:left w:val="nil"/>
              <w:bottom w:val="nil"/>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r>
      <w:tr w:rsidR="0013177A" w:rsidRPr="0013177A" w:rsidTr="0013177A">
        <w:trPr>
          <w:trHeight w:val="46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МДК.02.02</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Учебно-методическое обеспчение учебного процесса</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 </w:t>
            </w:r>
          </w:p>
        </w:tc>
        <w:tc>
          <w:tcPr>
            <w:tcW w:w="300" w:type="dxa"/>
            <w:tcBorders>
              <w:top w:val="single" w:sz="4" w:space="0" w:color="auto"/>
              <w:left w:val="nil"/>
              <w:bottom w:val="nil"/>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single" w:sz="4" w:space="0" w:color="auto"/>
              <w:left w:val="nil"/>
              <w:bottom w:val="nil"/>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single" w:sz="4" w:space="0" w:color="auto"/>
              <w:left w:val="nil"/>
              <w:bottom w:val="nil"/>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83</w:t>
            </w:r>
          </w:p>
        </w:tc>
        <w:tc>
          <w:tcPr>
            <w:tcW w:w="300" w:type="dxa"/>
            <w:tcBorders>
              <w:top w:val="single" w:sz="4" w:space="0" w:color="auto"/>
              <w:left w:val="nil"/>
              <w:bottom w:val="nil"/>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28</w:t>
            </w:r>
          </w:p>
        </w:tc>
        <w:tc>
          <w:tcPr>
            <w:tcW w:w="300" w:type="dxa"/>
            <w:tcBorders>
              <w:top w:val="single" w:sz="4" w:space="0" w:color="auto"/>
              <w:left w:val="nil"/>
              <w:bottom w:val="nil"/>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55</w:t>
            </w:r>
          </w:p>
        </w:tc>
        <w:tc>
          <w:tcPr>
            <w:tcW w:w="300" w:type="dxa"/>
            <w:tcBorders>
              <w:top w:val="single" w:sz="4" w:space="0" w:color="auto"/>
              <w:left w:val="nil"/>
              <w:bottom w:val="nil"/>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0</w:t>
            </w:r>
          </w:p>
        </w:tc>
        <w:tc>
          <w:tcPr>
            <w:tcW w:w="300" w:type="dxa"/>
            <w:tcBorders>
              <w:top w:val="single" w:sz="4" w:space="0" w:color="auto"/>
              <w:left w:val="nil"/>
              <w:bottom w:val="nil"/>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0</w:t>
            </w:r>
          </w:p>
        </w:tc>
        <w:tc>
          <w:tcPr>
            <w:tcW w:w="300" w:type="dxa"/>
            <w:tcBorders>
              <w:top w:val="single" w:sz="4" w:space="0" w:color="auto"/>
              <w:left w:val="nil"/>
              <w:bottom w:val="nil"/>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55</w:t>
            </w:r>
          </w:p>
        </w:tc>
        <w:tc>
          <w:tcPr>
            <w:tcW w:w="300" w:type="dxa"/>
            <w:tcBorders>
              <w:top w:val="single" w:sz="4" w:space="0" w:color="auto"/>
              <w:left w:val="nil"/>
              <w:bottom w:val="nil"/>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single" w:sz="4" w:space="0" w:color="auto"/>
              <w:left w:val="nil"/>
              <w:bottom w:val="nil"/>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single" w:sz="4" w:space="0" w:color="auto"/>
              <w:left w:val="nil"/>
              <w:bottom w:val="nil"/>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single" w:sz="4" w:space="0" w:color="auto"/>
              <w:left w:val="nil"/>
              <w:bottom w:val="nil"/>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single" w:sz="4" w:space="0" w:color="auto"/>
              <w:left w:val="nil"/>
              <w:bottom w:val="nil"/>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single" w:sz="4" w:space="0" w:color="auto"/>
              <w:left w:val="nil"/>
              <w:bottom w:val="nil"/>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single" w:sz="4" w:space="0" w:color="auto"/>
              <w:left w:val="nil"/>
              <w:bottom w:val="nil"/>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single" w:sz="4" w:space="0" w:color="auto"/>
              <w:left w:val="nil"/>
              <w:bottom w:val="nil"/>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40" w:type="dxa"/>
            <w:tcBorders>
              <w:top w:val="single" w:sz="4" w:space="0" w:color="auto"/>
              <w:left w:val="nil"/>
              <w:bottom w:val="nil"/>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760" w:type="dxa"/>
            <w:tcBorders>
              <w:top w:val="single" w:sz="4" w:space="0" w:color="auto"/>
              <w:left w:val="single" w:sz="4" w:space="0" w:color="auto"/>
              <w:bottom w:val="nil"/>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60" w:type="dxa"/>
            <w:tcBorders>
              <w:top w:val="single" w:sz="4" w:space="0" w:color="auto"/>
              <w:left w:val="nil"/>
              <w:bottom w:val="nil"/>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r>
      <w:tr w:rsidR="0013177A" w:rsidRPr="0013177A" w:rsidTr="0013177A">
        <w:trPr>
          <w:trHeight w:val="210"/>
        </w:trPr>
        <w:tc>
          <w:tcPr>
            <w:tcW w:w="600" w:type="dxa"/>
            <w:gridSpan w:val="2"/>
            <w:tcBorders>
              <w:top w:val="single" w:sz="4" w:space="0" w:color="auto"/>
              <w:left w:val="single" w:sz="8" w:space="0" w:color="auto"/>
              <w:bottom w:val="nil"/>
              <w:right w:val="single" w:sz="4" w:space="0" w:color="000000"/>
            </w:tcBorders>
            <w:shd w:val="clear" w:color="000000" w:fill="FFFFFF"/>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Недельная нагрузка студента по модулю</w:t>
            </w:r>
          </w:p>
        </w:tc>
        <w:tc>
          <w:tcPr>
            <w:tcW w:w="300" w:type="dxa"/>
            <w:tcBorders>
              <w:top w:val="nil"/>
              <w:left w:val="nil"/>
              <w:bottom w:val="nil"/>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single" w:sz="4" w:space="0" w:color="auto"/>
              <w:left w:val="nil"/>
              <w:bottom w:val="nil"/>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single" w:sz="4" w:space="0" w:color="auto"/>
              <w:left w:val="nil"/>
              <w:bottom w:val="nil"/>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single" w:sz="4" w:space="0" w:color="auto"/>
              <w:left w:val="nil"/>
              <w:bottom w:val="nil"/>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single" w:sz="4" w:space="0" w:color="auto"/>
              <w:left w:val="nil"/>
              <w:bottom w:val="nil"/>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single" w:sz="4" w:space="0" w:color="auto"/>
              <w:left w:val="nil"/>
              <w:bottom w:val="nil"/>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single" w:sz="4" w:space="0" w:color="auto"/>
              <w:left w:val="nil"/>
              <w:bottom w:val="nil"/>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single" w:sz="4" w:space="0" w:color="auto"/>
              <w:left w:val="nil"/>
              <w:bottom w:val="nil"/>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single" w:sz="4" w:space="0" w:color="auto"/>
              <w:left w:val="nil"/>
              <w:bottom w:val="nil"/>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single" w:sz="4" w:space="0" w:color="auto"/>
              <w:left w:val="nil"/>
              <w:bottom w:val="nil"/>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0</w:t>
            </w:r>
          </w:p>
        </w:tc>
        <w:tc>
          <w:tcPr>
            <w:tcW w:w="300" w:type="dxa"/>
            <w:tcBorders>
              <w:top w:val="single" w:sz="4" w:space="0" w:color="auto"/>
              <w:left w:val="nil"/>
              <w:bottom w:val="nil"/>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0</w:t>
            </w:r>
          </w:p>
        </w:tc>
        <w:tc>
          <w:tcPr>
            <w:tcW w:w="300" w:type="dxa"/>
            <w:tcBorders>
              <w:top w:val="single" w:sz="4" w:space="0" w:color="auto"/>
              <w:left w:val="nil"/>
              <w:bottom w:val="nil"/>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w:t>
            </w:r>
          </w:p>
        </w:tc>
        <w:tc>
          <w:tcPr>
            <w:tcW w:w="300" w:type="dxa"/>
            <w:tcBorders>
              <w:top w:val="single" w:sz="4" w:space="0" w:color="auto"/>
              <w:left w:val="nil"/>
              <w:bottom w:val="nil"/>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w:t>
            </w:r>
          </w:p>
        </w:tc>
        <w:tc>
          <w:tcPr>
            <w:tcW w:w="300" w:type="dxa"/>
            <w:tcBorders>
              <w:top w:val="single" w:sz="4" w:space="0" w:color="auto"/>
              <w:left w:val="nil"/>
              <w:bottom w:val="nil"/>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w:t>
            </w:r>
          </w:p>
        </w:tc>
        <w:tc>
          <w:tcPr>
            <w:tcW w:w="300" w:type="dxa"/>
            <w:tcBorders>
              <w:top w:val="single" w:sz="4" w:space="0" w:color="auto"/>
              <w:left w:val="nil"/>
              <w:bottom w:val="nil"/>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w:t>
            </w:r>
          </w:p>
        </w:tc>
        <w:tc>
          <w:tcPr>
            <w:tcW w:w="300" w:type="dxa"/>
            <w:tcBorders>
              <w:top w:val="single" w:sz="4" w:space="0" w:color="auto"/>
              <w:left w:val="nil"/>
              <w:bottom w:val="nil"/>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w:t>
            </w:r>
          </w:p>
        </w:tc>
        <w:tc>
          <w:tcPr>
            <w:tcW w:w="300" w:type="dxa"/>
            <w:tcBorders>
              <w:top w:val="single" w:sz="4" w:space="0" w:color="auto"/>
              <w:left w:val="nil"/>
              <w:bottom w:val="nil"/>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5</w:t>
            </w:r>
          </w:p>
        </w:tc>
        <w:tc>
          <w:tcPr>
            <w:tcW w:w="740" w:type="dxa"/>
            <w:tcBorders>
              <w:top w:val="single" w:sz="4" w:space="0" w:color="auto"/>
              <w:left w:val="nil"/>
              <w:bottom w:val="nil"/>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6</w:t>
            </w:r>
          </w:p>
        </w:tc>
        <w:tc>
          <w:tcPr>
            <w:tcW w:w="760" w:type="dxa"/>
            <w:tcBorders>
              <w:top w:val="single" w:sz="4" w:space="0" w:color="auto"/>
              <w:left w:val="single" w:sz="4" w:space="0" w:color="auto"/>
              <w:bottom w:val="nil"/>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5</w:t>
            </w:r>
          </w:p>
        </w:tc>
        <w:tc>
          <w:tcPr>
            <w:tcW w:w="360" w:type="dxa"/>
            <w:tcBorders>
              <w:top w:val="single" w:sz="4" w:space="0" w:color="auto"/>
              <w:left w:val="nil"/>
              <w:bottom w:val="nil"/>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5</w:t>
            </w:r>
          </w:p>
        </w:tc>
      </w:tr>
      <w:tr w:rsidR="0013177A" w:rsidRPr="0013177A" w:rsidTr="0013177A">
        <w:trPr>
          <w:trHeight w:val="285"/>
        </w:trPr>
        <w:tc>
          <w:tcPr>
            <w:tcW w:w="300" w:type="dxa"/>
            <w:tcBorders>
              <w:top w:val="single" w:sz="4" w:space="0" w:color="auto"/>
              <w:left w:val="single" w:sz="4"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b/>
                <w:bCs/>
                <w:sz w:val="18"/>
                <w:szCs w:val="18"/>
              </w:rPr>
            </w:pPr>
            <w:r w:rsidRPr="0013177A">
              <w:rPr>
                <w:rFonts w:ascii="Times New Roman" w:hAnsi="Times New Roman"/>
                <w:b/>
                <w:bCs/>
                <w:sz w:val="18"/>
                <w:szCs w:val="18"/>
              </w:rPr>
              <w:t>УП.00</w:t>
            </w:r>
          </w:p>
        </w:tc>
        <w:tc>
          <w:tcPr>
            <w:tcW w:w="300" w:type="dxa"/>
            <w:tcBorders>
              <w:top w:val="single" w:sz="4" w:space="0" w:color="auto"/>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b/>
                <w:bCs/>
                <w:sz w:val="20"/>
                <w:szCs w:val="20"/>
              </w:rPr>
            </w:pPr>
            <w:r w:rsidRPr="0013177A">
              <w:rPr>
                <w:rFonts w:ascii="Times New Roman" w:hAnsi="Times New Roman"/>
                <w:b/>
                <w:bCs/>
                <w:sz w:val="20"/>
                <w:szCs w:val="20"/>
              </w:rPr>
              <w:t>Учебная практика</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cs="Arial"/>
              </w:rPr>
            </w:pPr>
            <w:r w:rsidRPr="0013177A">
              <w:rPr>
                <w:rFonts w:cs="Arial"/>
              </w:rPr>
              <w:t> </w:t>
            </w:r>
          </w:p>
        </w:tc>
        <w:tc>
          <w:tcPr>
            <w:tcW w:w="300" w:type="dxa"/>
            <w:tcBorders>
              <w:top w:val="single" w:sz="4" w:space="0" w:color="auto"/>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i/>
                <w:iCs/>
                <w:sz w:val="16"/>
                <w:szCs w:val="16"/>
              </w:rPr>
            </w:pPr>
            <w:r w:rsidRPr="0013177A">
              <w:rPr>
                <w:rFonts w:ascii="Times New Roman" w:hAnsi="Times New Roman"/>
                <w:b/>
                <w:bCs/>
                <w:i/>
                <w:iCs/>
                <w:sz w:val="16"/>
                <w:szCs w:val="16"/>
              </w:rPr>
              <w:t> </w:t>
            </w:r>
          </w:p>
        </w:tc>
        <w:tc>
          <w:tcPr>
            <w:tcW w:w="300" w:type="dxa"/>
            <w:tcBorders>
              <w:top w:val="single" w:sz="4" w:space="0" w:color="auto"/>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1030</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343</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687</w:t>
            </w:r>
          </w:p>
        </w:tc>
        <w:tc>
          <w:tcPr>
            <w:tcW w:w="300" w:type="dxa"/>
            <w:tcBorders>
              <w:top w:val="single" w:sz="4" w:space="0" w:color="auto"/>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0</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78</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609</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74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6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r>
      <w:tr w:rsidR="0013177A" w:rsidRPr="0013177A" w:rsidTr="0013177A">
        <w:trPr>
          <w:trHeight w:val="300"/>
        </w:trPr>
        <w:tc>
          <w:tcPr>
            <w:tcW w:w="300" w:type="dxa"/>
            <w:tcBorders>
              <w:top w:val="nil"/>
              <w:left w:val="single" w:sz="4"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УП.01</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Концертмейстерская подготовка</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cs="Arial"/>
              </w:rPr>
            </w:pPr>
            <w:r w:rsidRPr="0013177A">
              <w:rPr>
                <w:rFonts w:cs="Arial"/>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04.авг</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222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148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148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7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7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r>
      <w:tr w:rsidR="0013177A" w:rsidRPr="0013177A" w:rsidTr="0013177A">
        <w:trPr>
          <w:trHeight w:val="225"/>
        </w:trPr>
        <w:tc>
          <w:tcPr>
            <w:tcW w:w="300" w:type="dxa"/>
            <w:tcBorders>
              <w:top w:val="nil"/>
              <w:left w:val="single" w:sz="4"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УП.02</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Фортепианный дуэт</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cs="Arial"/>
              </w:rPr>
            </w:pPr>
            <w:r w:rsidRPr="0013177A">
              <w:rPr>
                <w:rFonts w:cs="Arial"/>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59</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39</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39</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345"/>
        </w:trPr>
        <w:tc>
          <w:tcPr>
            <w:tcW w:w="300" w:type="dxa"/>
            <w:tcBorders>
              <w:top w:val="nil"/>
              <w:left w:val="single" w:sz="4"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УП.03</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Чтение с листа и транспозиция</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cs="Arial"/>
              </w:rPr>
            </w:pPr>
            <w:r w:rsidRPr="0013177A">
              <w:rPr>
                <w:rFonts w:cs="Arial"/>
              </w:rPr>
              <w:t> </w:t>
            </w:r>
          </w:p>
        </w:tc>
        <w:tc>
          <w:tcPr>
            <w:tcW w:w="300" w:type="dxa"/>
            <w:tcBorders>
              <w:top w:val="nil"/>
              <w:left w:val="nil"/>
              <w:bottom w:val="single" w:sz="4" w:space="0" w:color="auto"/>
              <w:right w:val="single" w:sz="4" w:space="0" w:color="auto"/>
            </w:tcBorders>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2-8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196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65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131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131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7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7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r>
      <w:tr w:rsidR="0013177A" w:rsidRPr="0013177A" w:rsidTr="0013177A">
        <w:trPr>
          <w:trHeight w:val="255"/>
        </w:trPr>
        <w:tc>
          <w:tcPr>
            <w:tcW w:w="300" w:type="dxa"/>
            <w:tcBorders>
              <w:top w:val="nil"/>
              <w:left w:val="single" w:sz="4"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УП.04</w:t>
            </w:r>
          </w:p>
        </w:tc>
        <w:tc>
          <w:tcPr>
            <w:tcW w:w="300" w:type="dxa"/>
            <w:tcBorders>
              <w:top w:val="nil"/>
              <w:left w:val="nil"/>
              <w:bottom w:val="single" w:sz="4" w:space="0" w:color="auto"/>
              <w:right w:val="single" w:sz="4" w:space="0" w:color="auto"/>
            </w:tcBorders>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Ансамблевое исполнительство</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8</w:t>
            </w:r>
          </w:p>
        </w:tc>
        <w:tc>
          <w:tcPr>
            <w:tcW w:w="300" w:type="dxa"/>
            <w:tcBorders>
              <w:top w:val="nil"/>
              <w:left w:val="nil"/>
              <w:bottom w:val="single" w:sz="4" w:space="0" w:color="auto"/>
              <w:right w:val="single" w:sz="4" w:space="0" w:color="auto"/>
            </w:tcBorders>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1,2-7</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328</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109</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219</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39</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180</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74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76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6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r>
      <w:tr w:rsidR="0013177A" w:rsidRPr="0013177A" w:rsidTr="0013177A">
        <w:trPr>
          <w:trHeight w:val="450"/>
        </w:trPr>
        <w:tc>
          <w:tcPr>
            <w:tcW w:w="300" w:type="dxa"/>
            <w:tcBorders>
              <w:top w:val="nil"/>
              <w:left w:val="single" w:sz="4"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УП.05</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Учебная практика по педагогической работе</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cs="Arial"/>
              </w:rPr>
            </w:pPr>
            <w:r w:rsidRPr="0013177A">
              <w:rPr>
                <w:rFonts w:cs="Arial"/>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4,5-8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225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150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150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7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7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r>
      <w:tr w:rsidR="0013177A" w:rsidRPr="0013177A" w:rsidTr="0013177A">
        <w:trPr>
          <w:trHeight w:val="255"/>
        </w:trPr>
        <w:tc>
          <w:tcPr>
            <w:tcW w:w="300" w:type="dxa"/>
            <w:tcBorders>
              <w:top w:val="nil"/>
              <w:left w:val="single" w:sz="4"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Недельная нагрузка студентов</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5</w:t>
            </w:r>
          </w:p>
        </w:tc>
        <w:tc>
          <w:tcPr>
            <w:tcW w:w="7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7</w:t>
            </w:r>
          </w:p>
        </w:tc>
        <w:tc>
          <w:tcPr>
            <w:tcW w:w="7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7</w:t>
            </w:r>
          </w:p>
        </w:tc>
        <w:tc>
          <w:tcPr>
            <w:tcW w:w="3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7</w:t>
            </w:r>
          </w:p>
        </w:tc>
      </w:tr>
      <w:tr w:rsidR="0013177A" w:rsidRPr="0013177A" w:rsidTr="0013177A">
        <w:trPr>
          <w:trHeight w:val="270"/>
        </w:trPr>
        <w:tc>
          <w:tcPr>
            <w:tcW w:w="600" w:type="dxa"/>
            <w:gridSpan w:val="2"/>
            <w:tcBorders>
              <w:top w:val="single" w:sz="4" w:space="0" w:color="auto"/>
              <w:left w:val="single" w:sz="8" w:space="0" w:color="auto"/>
              <w:bottom w:val="single" w:sz="4" w:space="0" w:color="auto"/>
              <w:right w:val="single" w:sz="4" w:space="0" w:color="000000"/>
            </w:tcBorders>
            <w:shd w:val="clear" w:color="000000" w:fill="FFFFFF"/>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Всего часов обучения по циклам ОПОП</w:t>
            </w:r>
          </w:p>
        </w:tc>
        <w:tc>
          <w:tcPr>
            <w:tcW w:w="300" w:type="dxa"/>
            <w:tcBorders>
              <w:top w:val="nil"/>
              <w:left w:val="nil"/>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single" w:sz="4" w:space="0" w:color="auto"/>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single" w:sz="4" w:space="0" w:color="auto"/>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5 605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1 867</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3 738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882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1 489</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1 475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7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6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r>
      <w:tr w:rsidR="0013177A" w:rsidRPr="0013177A" w:rsidTr="0013177A">
        <w:trPr>
          <w:trHeight w:val="480"/>
        </w:trPr>
        <w:tc>
          <w:tcPr>
            <w:tcW w:w="600" w:type="dxa"/>
            <w:gridSpan w:val="2"/>
            <w:tcBorders>
              <w:top w:val="single" w:sz="4" w:space="0" w:color="auto"/>
              <w:left w:val="single" w:sz="8" w:space="0" w:color="auto"/>
              <w:bottom w:val="single" w:sz="4" w:space="0" w:color="auto"/>
              <w:right w:val="single" w:sz="4" w:space="0" w:color="000000"/>
            </w:tcBorders>
            <w:shd w:val="clear" w:color="000000" w:fill="FFFFFF"/>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Всего часов обучения по циклам ОПОП, включая федеральный компонент среднего (полного) общего образования</w:t>
            </w:r>
          </w:p>
        </w:tc>
        <w:tc>
          <w:tcPr>
            <w:tcW w:w="300" w:type="dxa"/>
            <w:tcBorders>
              <w:top w:val="nil"/>
              <w:left w:val="nil"/>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single" w:sz="4" w:space="0" w:color="auto"/>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single" w:sz="4" w:space="0" w:color="auto"/>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7 720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2 572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5 148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1 782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2 075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1 475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7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6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r>
      <w:tr w:rsidR="0013177A" w:rsidRPr="0013177A" w:rsidTr="0013177A">
        <w:trPr>
          <w:trHeight w:val="510"/>
        </w:trPr>
        <w:tc>
          <w:tcPr>
            <w:tcW w:w="300" w:type="dxa"/>
            <w:tcBorders>
              <w:top w:val="nil"/>
              <w:left w:val="single" w:sz="8" w:space="0" w:color="auto"/>
              <w:bottom w:val="single" w:sz="4" w:space="0" w:color="auto"/>
              <w:right w:val="nil"/>
            </w:tcBorders>
            <w:shd w:val="clear" w:color="000000" w:fill="FFFFFF"/>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ПП.00</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Производственная  практика (по профилю специальности)</w:t>
            </w:r>
          </w:p>
        </w:tc>
        <w:tc>
          <w:tcPr>
            <w:tcW w:w="300" w:type="dxa"/>
            <w:tcBorders>
              <w:top w:val="nil"/>
              <w:left w:val="nil"/>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single" w:sz="4" w:space="0" w:color="auto"/>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single" w:sz="4" w:space="0" w:color="auto"/>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7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6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r>
      <w:tr w:rsidR="0013177A" w:rsidRPr="0013177A" w:rsidTr="0013177A">
        <w:trPr>
          <w:trHeight w:val="270"/>
        </w:trPr>
        <w:tc>
          <w:tcPr>
            <w:tcW w:w="300" w:type="dxa"/>
            <w:tcBorders>
              <w:top w:val="nil"/>
              <w:left w:val="single" w:sz="8" w:space="0" w:color="auto"/>
              <w:bottom w:val="single" w:sz="4" w:space="0" w:color="auto"/>
              <w:right w:val="nil"/>
            </w:tcBorders>
            <w:shd w:val="clear" w:color="000000" w:fill="FFFFFF"/>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lastRenderedPageBreak/>
              <w:t>ПП.01</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Исполнительская практика</w:t>
            </w:r>
          </w:p>
        </w:tc>
        <w:tc>
          <w:tcPr>
            <w:tcW w:w="300" w:type="dxa"/>
            <w:tcBorders>
              <w:top w:val="nil"/>
              <w:left w:val="nil"/>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single" w:sz="4" w:space="0" w:color="auto"/>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8"/>
                <w:szCs w:val="18"/>
              </w:rPr>
            </w:pPr>
            <w:r w:rsidRPr="0013177A">
              <w:rPr>
                <w:rFonts w:ascii="Times New Roman" w:hAnsi="Times New Roman"/>
                <w:sz w:val="18"/>
                <w:szCs w:val="18"/>
              </w:rPr>
              <w:t>8</w:t>
            </w:r>
          </w:p>
        </w:tc>
        <w:tc>
          <w:tcPr>
            <w:tcW w:w="300" w:type="dxa"/>
            <w:tcBorders>
              <w:top w:val="nil"/>
              <w:left w:val="single" w:sz="4" w:space="0" w:color="auto"/>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8"/>
                <w:szCs w:val="18"/>
              </w:rPr>
            </w:pPr>
            <w:r w:rsidRPr="0013177A">
              <w:rPr>
                <w:rFonts w:ascii="Times New Roman" w:hAnsi="Times New Roman"/>
                <w:sz w:val="18"/>
                <w:szCs w:val="18"/>
              </w:rPr>
              <w:t>3,5,6</w:t>
            </w:r>
          </w:p>
        </w:tc>
        <w:tc>
          <w:tcPr>
            <w:tcW w:w="30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43 282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144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w:t>
            </w:r>
          </w:p>
        </w:tc>
        <w:tc>
          <w:tcPr>
            <w:tcW w:w="7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0</w:t>
            </w:r>
          </w:p>
        </w:tc>
        <w:tc>
          <w:tcPr>
            <w:tcW w:w="36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4</w:t>
            </w:r>
          </w:p>
        </w:tc>
      </w:tr>
      <w:tr w:rsidR="0013177A" w:rsidRPr="0013177A" w:rsidTr="0013177A">
        <w:trPr>
          <w:trHeight w:val="255"/>
        </w:trPr>
        <w:tc>
          <w:tcPr>
            <w:tcW w:w="300" w:type="dxa"/>
            <w:tcBorders>
              <w:top w:val="nil"/>
              <w:left w:val="single" w:sz="8" w:space="0" w:color="auto"/>
              <w:bottom w:val="single" w:sz="4" w:space="0" w:color="auto"/>
              <w:right w:val="nil"/>
            </w:tcBorders>
            <w:shd w:val="clear" w:color="000000" w:fill="FFFFFF"/>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ПП.02</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Педагогическая практика</w:t>
            </w:r>
          </w:p>
        </w:tc>
        <w:tc>
          <w:tcPr>
            <w:tcW w:w="300" w:type="dxa"/>
            <w:tcBorders>
              <w:top w:val="nil"/>
              <w:left w:val="nil"/>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single" w:sz="4" w:space="0" w:color="auto"/>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8"/>
                <w:szCs w:val="18"/>
              </w:rPr>
            </w:pPr>
            <w:r w:rsidRPr="0013177A">
              <w:rPr>
                <w:rFonts w:ascii="Times New Roman" w:hAnsi="Times New Roman"/>
                <w:sz w:val="18"/>
                <w:szCs w:val="18"/>
              </w:rPr>
              <w:t>4</w:t>
            </w:r>
          </w:p>
        </w:tc>
        <w:tc>
          <w:tcPr>
            <w:tcW w:w="300" w:type="dxa"/>
            <w:tcBorders>
              <w:top w:val="nil"/>
              <w:left w:val="single" w:sz="4" w:space="0" w:color="auto"/>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36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36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0</w:t>
            </w:r>
          </w:p>
        </w:tc>
        <w:tc>
          <w:tcPr>
            <w:tcW w:w="7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0</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0</w:t>
            </w:r>
          </w:p>
        </w:tc>
        <w:tc>
          <w:tcPr>
            <w:tcW w:w="36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0</w:t>
            </w:r>
          </w:p>
        </w:tc>
      </w:tr>
      <w:tr w:rsidR="0013177A" w:rsidRPr="0013177A" w:rsidTr="0013177A">
        <w:trPr>
          <w:trHeight w:val="255"/>
        </w:trPr>
        <w:tc>
          <w:tcPr>
            <w:tcW w:w="600" w:type="dxa"/>
            <w:gridSpan w:val="2"/>
            <w:tcBorders>
              <w:top w:val="single" w:sz="4" w:space="0" w:color="auto"/>
              <w:left w:val="single" w:sz="8" w:space="0" w:color="auto"/>
              <w:bottom w:val="single" w:sz="4" w:space="0" w:color="auto"/>
              <w:right w:val="single" w:sz="4" w:space="0" w:color="000000"/>
            </w:tcBorders>
            <w:shd w:val="clear" w:color="000000" w:fill="FFFFFF"/>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Максимальный объем учебной нагрузки</w:t>
            </w:r>
          </w:p>
        </w:tc>
        <w:tc>
          <w:tcPr>
            <w:tcW w:w="300" w:type="dxa"/>
            <w:tcBorders>
              <w:top w:val="nil"/>
              <w:left w:val="nil"/>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single" w:sz="4" w:space="0" w:color="auto"/>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single" w:sz="4" w:space="0" w:color="auto"/>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36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36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36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36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36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36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36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36</w:t>
            </w:r>
          </w:p>
        </w:tc>
        <w:tc>
          <w:tcPr>
            <w:tcW w:w="7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36</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36</w:t>
            </w:r>
          </w:p>
        </w:tc>
        <w:tc>
          <w:tcPr>
            <w:tcW w:w="36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36</w:t>
            </w:r>
          </w:p>
        </w:tc>
      </w:tr>
      <w:tr w:rsidR="0013177A" w:rsidRPr="0013177A" w:rsidTr="0013177A">
        <w:trPr>
          <w:trHeight w:val="420"/>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b/>
                <w:bCs/>
                <w:sz w:val="18"/>
                <w:szCs w:val="18"/>
              </w:rPr>
            </w:pPr>
            <w:r w:rsidRPr="0013177A">
              <w:rPr>
                <w:rFonts w:ascii="Times New Roman" w:hAnsi="Times New Roman"/>
                <w:b/>
                <w:bCs/>
                <w:sz w:val="18"/>
                <w:szCs w:val="18"/>
              </w:rPr>
              <w:t>ПДП.00</w:t>
            </w:r>
          </w:p>
        </w:tc>
        <w:tc>
          <w:tcPr>
            <w:tcW w:w="300" w:type="dxa"/>
            <w:tcBorders>
              <w:top w:val="nil"/>
              <w:left w:val="nil"/>
              <w:bottom w:val="single" w:sz="4" w:space="0" w:color="auto"/>
              <w:right w:val="nil"/>
            </w:tcBorders>
            <w:shd w:val="clear" w:color="000000" w:fill="FFFFFF"/>
            <w:noWrap/>
            <w:hideMark/>
          </w:tcPr>
          <w:p w:rsidR="0013177A" w:rsidRPr="0013177A" w:rsidRDefault="0013177A" w:rsidP="0013177A">
            <w:pPr>
              <w:spacing w:after="0" w:line="240" w:lineRule="auto"/>
              <w:rPr>
                <w:rFonts w:ascii="Times New Roman" w:hAnsi="Times New Roman"/>
                <w:b/>
                <w:bCs/>
                <w:sz w:val="18"/>
                <w:szCs w:val="18"/>
              </w:rPr>
            </w:pPr>
            <w:r w:rsidRPr="0013177A">
              <w:rPr>
                <w:rFonts w:ascii="Times New Roman" w:hAnsi="Times New Roman"/>
                <w:b/>
                <w:bCs/>
                <w:sz w:val="18"/>
                <w:szCs w:val="18"/>
              </w:rPr>
              <w:t>Производственная практика (преддипломная)</w:t>
            </w:r>
          </w:p>
        </w:tc>
        <w:tc>
          <w:tcPr>
            <w:tcW w:w="300" w:type="dxa"/>
            <w:tcBorders>
              <w:top w:val="nil"/>
              <w:left w:val="single" w:sz="4" w:space="0" w:color="auto"/>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single" w:sz="4" w:space="0" w:color="auto"/>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8</w:t>
            </w:r>
          </w:p>
        </w:tc>
        <w:tc>
          <w:tcPr>
            <w:tcW w:w="300" w:type="dxa"/>
            <w:tcBorders>
              <w:top w:val="nil"/>
              <w:left w:val="single" w:sz="4" w:space="0" w:color="auto"/>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 нед.</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36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36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7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6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w:t>
            </w:r>
          </w:p>
        </w:tc>
      </w:tr>
      <w:tr w:rsidR="0013177A" w:rsidRPr="0013177A" w:rsidTr="0013177A">
        <w:trPr>
          <w:trHeight w:val="360"/>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ПА.00</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Промежуточная аттестация</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13 нед.</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w:t>
            </w:r>
          </w:p>
        </w:tc>
        <w:tc>
          <w:tcPr>
            <w:tcW w:w="7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w:t>
            </w:r>
          </w:p>
        </w:tc>
        <w:tc>
          <w:tcPr>
            <w:tcW w:w="7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w:t>
            </w:r>
          </w:p>
        </w:tc>
        <w:tc>
          <w:tcPr>
            <w:tcW w:w="36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w:t>
            </w:r>
          </w:p>
        </w:tc>
      </w:tr>
      <w:tr w:rsidR="0013177A" w:rsidRPr="0013177A" w:rsidTr="0013177A">
        <w:trPr>
          <w:trHeight w:val="34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ГИА.00</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Государственная (итоговая) аттестация</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4 нед.</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7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6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r>
      <w:tr w:rsidR="0013177A" w:rsidRPr="0013177A" w:rsidTr="0013177A">
        <w:trPr>
          <w:trHeight w:val="31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ГИА.01</w:t>
            </w:r>
          </w:p>
        </w:tc>
        <w:tc>
          <w:tcPr>
            <w:tcW w:w="1200" w:type="dxa"/>
            <w:gridSpan w:val="4"/>
            <w:tcBorders>
              <w:top w:val="single" w:sz="4" w:space="0" w:color="auto"/>
              <w:left w:val="nil"/>
              <w:bottom w:val="single" w:sz="4" w:space="0" w:color="auto"/>
              <w:right w:val="single" w:sz="4" w:space="0" w:color="000000"/>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Подготовка выпускной квалификационной работы</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 нед.</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7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6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r>
      <w:tr w:rsidR="0013177A" w:rsidRPr="0013177A" w:rsidTr="0013177A">
        <w:trPr>
          <w:trHeight w:val="480"/>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ГИА.02</w:t>
            </w:r>
          </w:p>
        </w:tc>
        <w:tc>
          <w:tcPr>
            <w:tcW w:w="1200" w:type="dxa"/>
            <w:gridSpan w:val="4"/>
            <w:tcBorders>
              <w:top w:val="single" w:sz="4" w:space="0" w:color="auto"/>
              <w:left w:val="nil"/>
              <w:bottom w:val="single" w:sz="4" w:space="0" w:color="auto"/>
              <w:right w:val="single" w:sz="4" w:space="0" w:color="000000"/>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Защита выпускной квалификационной работы дипломная работа) - "Исполнение сольной программы"</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 нед.</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7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6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r>
      <w:tr w:rsidR="0013177A" w:rsidRPr="0013177A" w:rsidTr="0013177A">
        <w:trPr>
          <w:trHeight w:val="31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ГИА.03</w:t>
            </w:r>
          </w:p>
        </w:tc>
        <w:tc>
          <w:tcPr>
            <w:tcW w:w="1200" w:type="dxa"/>
            <w:gridSpan w:val="4"/>
            <w:tcBorders>
              <w:top w:val="single" w:sz="4" w:space="0" w:color="auto"/>
              <w:left w:val="nil"/>
              <w:bottom w:val="single" w:sz="4" w:space="0" w:color="auto"/>
              <w:right w:val="single" w:sz="4" w:space="0" w:color="000000"/>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Государственный экзамен (по видам инструментов)</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 нед.</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7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6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r>
      <w:tr w:rsidR="0013177A" w:rsidRPr="0013177A" w:rsidTr="0013177A">
        <w:trPr>
          <w:trHeight w:val="270"/>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ГИА.04</w:t>
            </w:r>
          </w:p>
        </w:tc>
        <w:tc>
          <w:tcPr>
            <w:tcW w:w="1200" w:type="dxa"/>
            <w:gridSpan w:val="4"/>
            <w:tcBorders>
              <w:top w:val="single" w:sz="4" w:space="0" w:color="auto"/>
              <w:left w:val="nil"/>
              <w:bottom w:val="single" w:sz="4" w:space="0" w:color="auto"/>
              <w:right w:val="single" w:sz="4" w:space="0" w:color="000000"/>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Государственный экзамен по ПМ. 02. Педагогическая деятельность</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 нед.</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7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6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r>
      <w:tr w:rsidR="0013177A" w:rsidRPr="0013177A" w:rsidTr="0013177A">
        <w:trPr>
          <w:trHeight w:val="300"/>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ВК</w:t>
            </w:r>
          </w:p>
        </w:tc>
        <w:tc>
          <w:tcPr>
            <w:tcW w:w="300" w:type="dxa"/>
            <w:tcBorders>
              <w:top w:val="nil"/>
              <w:left w:val="nil"/>
              <w:bottom w:val="single" w:sz="4" w:space="0" w:color="auto"/>
              <w:right w:val="nil"/>
            </w:tcBorders>
            <w:shd w:val="clear" w:color="000000" w:fill="FFFFFF"/>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Время каникулярное</w:t>
            </w:r>
          </w:p>
        </w:tc>
        <w:tc>
          <w:tcPr>
            <w:tcW w:w="300" w:type="dxa"/>
            <w:tcBorders>
              <w:top w:val="nil"/>
              <w:left w:val="single" w:sz="4" w:space="0" w:color="auto"/>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single" w:sz="4" w:space="0" w:color="auto"/>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single" w:sz="4" w:space="0" w:color="auto"/>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33 нед.</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6"/>
                <w:szCs w:val="16"/>
              </w:rPr>
            </w:pPr>
            <w:r w:rsidRPr="0013177A">
              <w:rPr>
                <w:rFonts w:ascii="Times New Roman" w:hAnsi="Times New Roman"/>
                <w:b/>
                <w:bCs/>
                <w:i/>
                <w:i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8</w:t>
            </w:r>
          </w:p>
        </w:tc>
        <w:tc>
          <w:tcPr>
            <w:tcW w:w="60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w:t>
            </w:r>
          </w:p>
        </w:tc>
        <w:tc>
          <w:tcPr>
            <w:tcW w:w="90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w:t>
            </w:r>
          </w:p>
        </w:tc>
        <w:tc>
          <w:tcPr>
            <w:tcW w:w="7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9</w:t>
            </w:r>
          </w:p>
        </w:tc>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w:t>
            </w:r>
          </w:p>
        </w:tc>
        <w:tc>
          <w:tcPr>
            <w:tcW w:w="36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0</w:t>
            </w:r>
          </w:p>
        </w:tc>
      </w:tr>
      <w:tr w:rsidR="0013177A" w:rsidRPr="0013177A" w:rsidTr="0013177A">
        <w:trPr>
          <w:trHeight w:val="240"/>
        </w:trPr>
        <w:tc>
          <w:tcPr>
            <w:tcW w:w="300" w:type="dxa"/>
            <w:tcBorders>
              <w:top w:val="nil"/>
              <w:left w:val="single" w:sz="4"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nil"/>
            </w:tcBorders>
            <w:shd w:val="clear" w:color="000000" w:fill="FFFFFF"/>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Итого:</w:t>
            </w:r>
          </w:p>
        </w:tc>
        <w:tc>
          <w:tcPr>
            <w:tcW w:w="300" w:type="dxa"/>
            <w:tcBorders>
              <w:top w:val="nil"/>
              <w:left w:val="single" w:sz="4" w:space="0" w:color="auto"/>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90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Экзаменов</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60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90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7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7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r>
      <w:tr w:rsidR="0013177A" w:rsidRPr="0013177A" w:rsidTr="0013177A">
        <w:trPr>
          <w:trHeight w:val="270"/>
        </w:trPr>
        <w:tc>
          <w:tcPr>
            <w:tcW w:w="300" w:type="dxa"/>
            <w:tcBorders>
              <w:top w:val="nil"/>
              <w:left w:val="single" w:sz="4"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90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Зачетов**</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8</w:t>
            </w:r>
          </w:p>
        </w:tc>
        <w:tc>
          <w:tcPr>
            <w:tcW w:w="60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90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7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6</w:t>
            </w:r>
          </w:p>
        </w:tc>
        <w:tc>
          <w:tcPr>
            <w:tcW w:w="7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6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w:t>
            </w:r>
          </w:p>
        </w:tc>
      </w:tr>
    </w:tbl>
    <w:p w:rsidR="0013177A" w:rsidRDefault="0013177A" w:rsidP="00862C94">
      <w:pPr>
        <w:spacing w:after="0" w:line="360" w:lineRule="auto"/>
        <w:ind w:firstLine="709"/>
        <w:jc w:val="both"/>
        <w:rPr>
          <w:rFonts w:ascii="Times New Roman" w:hAnsi="Times New Roman"/>
          <w:b/>
          <w:sz w:val="24"/>
          <w:szCs w:val="24"/>
        </w:rPr>
      </w:pPr>
    </w:p>
    <w:tbl>
      <w:tblPr>
        <w:tblW w:w="7720" w:type="dxa"/>
        <w:tblInd w:w="108" w:type="dxa"/>
        <w:tblLook w:val="04A0" w:firstRow="1" w:lastRow="0" w:firstColumn="1" w:lastColumn="0" w:noHBand="0" w:noVBand="1"/>
      </w:tblPr>
      <w:tblGrid>
        <w:gridCol w:w="975"/>
        <w:gridCol w:w="2244"/>
        <w:gridCol w:w="656"/>
        <w:gridCol w:w="656"/>
        <w:gridCol w:w="896"/>
        <w:gridCol w:w="576"/>
        <w:gridCol w:w="516"/>
        <w:gridCol w:w="516"/>
        <w:gridCol w:w="516"/>
        <w:gridCol w:w="516"/>
        <w:gridCol w:w="516"/>
        <w:gridCol w:w="411"/>
        <w:gridCol w:w="411"/>
        <w:gridCol w:w="376"/>
        <w:gridCol w:w="376"/>
        <w:gridCol w:w="376"/>
        <w:gridCol w:w="376"/>
        <w:gridCol w:w="376"/>
        <w:gridCol w:w="411"/>
        <w:gridCol w:w="411"/>
        <w:gridCol w:w="1240"/>
        <w:gridCol w:w="480"/>
      </w:tblGrid>
      <w:tr w:rsidR="0013177A" w:rsidRPr="0013177A" w:rsidTr="0013177A">
        <w:trPr>
          <w:trHeight w:val="405"/>
        </w:trPr>
        <w:tc>
          <w:tcPr>
            <w:tcW w:w="300" w:type="dxa"/>
            <w:tcBorders>
              <w:top w:val="nil"/>
              <w:left w:val="nil"/>
              <w:bottom w:val="nil"/>
              <w:right w:val="nil"/>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nil"/>
              <w:right w:val="nil"/>
            </w:tcBorders>
            <w:shd w:val="clear" w:color="000000" w:fill="FFFFFF"/>
            <w:hideMark/>
          </w:tcPr>
          <w:p w:rsidR="0013177A" w:rsidRPr="0013177A" w:rsidRDefault="0013177A" w:rsidP="0013177A">
            <w:pPr>
              <w:spacing w:after="0" w:line="240" w:lineRule="auto"/>
              <w:rPr>
                <w:rFonts w:ascii="Times New Roman" w:hAnsi="Times New Roman"/>
                <w:sz w:val="20"/>
                <w:szCs w:val="20"/>
              </w:rPr>
            </w:pPr>
            <w:r w:rsidRPr="0013177A">
              <w:rPr>
                <w:rFonts w:ascii="Times New Roman" w:hAnsi="Times New Roman"/>
                <w:sz w:val="20"/>
                <w:szCs w:val="20"/>
              </w:rPr>
              <w:t> </w:t>
            </w:r>
          </w:p>
        </w:tc>
        <w:tc>
          <w:tcPr>
            <w:tcW w:w="300" w:type="dxa"/>
            <w:tcBorders>
              <w:top w:val="nil"/>
              <w:left w:val="nil"/>
              <w:bottom w:val="nil"/>
              <w:right w:val="nil"/>
            </w:tcBorders>
            <w:shd w:val="clear" w:color="000000" w:fill="FFFFFF"/>
            <w:hideMark/>
          </w:tcPr>
          <w:p w:rsidR="0013177A" w:rsidRPr="0013177A" w:rsidRDefault="0013177A" w:rsidP="0013177A">
            <w:pPr>
              <w:spacing w:after="0" w:line="240" w:lineRule="auto"/>
              <w:rPr>
                <w:rFonts w:ascii="Times New Roman" w:hAnsi="Times New Roman"/>
                <w:sz w:val="20"/>
                <w:szCs w:val="20"/>
              </w:rPr>
            </w:pPr>
            <w:r w:rsidRPr="0013177A">
              <w:rPr>
                <w:rFonts w:ascii="Times New Roman" w:hAnsi="Times New Roman"/>
                <w:sz w:val="20"/>
                <w:szCs w:val="20"/>
              </w:rPr>
              <w:t> </w:t>
            </w:r>
          </w:p>
        </w:tc>
        <w:tc>
          <w:tcPr>
            <w:tcW w:w="300" w:type="dxa"/>
            <w:tcBorders>
              <w:top w:val="nil"/>
              <w:left w:val="nil"/>
              <w:bottom w:val="nil"/>
              <w:right w:val="nil"/>
            </w:tcBorders>
            <w:shd w:val="clear" w:color="000000" w:fill="FFFFFF"/>
            <w:hideMark/>
          </w:tcPr>
          <w:p w:rsidR="0013177A" w:rsidRPr="0013177A" w:rsidRDefault="0013177A" w:rsidP="0013177A">
            <w:pPr>
              <w:spacing w:after="0" w:line="240" w:lineRule="auto"/>
              <w:rPr>
                <w:rFonts w:ascii="Times New Roman" w:hAnsi="Times New Roman"/>
                <w:sz w:val="20"/>
                <w:szCs w:val="20"/>
              </w:rPr>
            </w:pPr>
            <w:r w:rsidRPr="0013177A">
              <w:rPr>
                <w:rFonts w:ascii="Times New Roman" w:hAnsi="Times New Roman"/>
                <w:sz w:val="20"/>
                <w:szCs w:val="20"/>
              </w:rPr>
              <w:t> </w:t>
            </w:r>
          </w:p>
        </w:tc>
        <w:tc>
          <w:tcPr>
            <w:tcW w:w="300" w:type="dxa"/>
            <w:tcBorders>
              <w:top w:val="nil"/>
              <w:left w:val="nil"/>
              <w:bottom w:val="nil"/>
              <w:right w:val="nil"/>
            </w:tcBorders>
            <w:shd w:val="clear" w:color="000000" w:fill="FFFFFF"/>
            <w:hideMark/>
          </w:tcPr>
          <w:p w:rsidR="0013177A" w:rsidRPr="0013177A" w:rsidRDefault="0013177A" w:rsidP="0013177A">
            <w:pPr>
              <w:spacing w:after="0" w:line="240" w:lineRule="auto"/>
              <w:rPr>
                <w:rFonts w:ascii="Times New Roman" w:hAnsi="Times New Roman"/>
                <w:sz w:val="20"/>
                <w:szCs w:val="20"/>
              </w:rPr>
            </w:pPr>
            <w:r w:rsidRPr="0013177A">
              <w:rPr>
                <w:rFonts w:ascii="Times New Roman" w:hAnsi="Times New Roman"/>
                <w:sz w:val="20"/>
                <w:szCs w:val="20"/>
              </w:rPr>
              <w:t> </w:t>
            </w:r>
          </w:p>
        </w:tc>
        <w:tc>
          <w:tcPr>
            <w:tcW w:w="1800" w:type="dxa"/>
            <w:gridSpan w:val="6"/>
            <w:tcBorders>
              <w:top w:val="nil"/>
              <w:left w:val="nil"/>
              <w:bottom w:val="nil"/>
              <w:right w:val="nil"/>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План учебного процесса</w:t>
            </w:r>
          </w:p>
        </w:tc>
        <w:tc>
          <w:tcPr>
            <w:tcW w:w="300" w:type="dxa"/>
            <w:tcBorders>
              <w:top w:val="nil"/>
              <w:left w:val="nil"/>
              <w:bottom w:val="nil"/>
              <w:right w:val="nil"/>
            </w:tcBorders>
            <w:shd w:val="clear" w:color="000000" w:fill="FFFFFF"/>
            <w:noWrap/>
            <w:hideMark/>
          </w:tcPr>
          <w:p w:rsidR="0013177A" w:rsidRPr="0013177A" w:rsidRDefault="0013177A" w:rsidP="0013177A">
            <w:pPr>
              <w:spacing w:after="0" w:line="240" w:lineRule="auto"/>
              <w:jc w:val="center"/>
              <w:rPr>
                <w:rFonts w:ascii="Times New Roman" w:hAnsi="Times New Roman"/>
                <w:sz w:val="20"/>
                <w:szCs w:val="20"/>
              </w:rPr>
            </w:pPr>
            <w:r w:rsidRPr="0013177A">
              <w:rPr>
                <w:rFonts w:ascii="Times New Roman" w:hAnsi="Times New Roman"/>
                <w:sz w:val="20"/>
                <w:szCs w:val="20"/>
              </w:rPr>
              <w:t> </w:t>
            </w:r>
          </w:p>
        </w:tc>
        <w:tc>
          <w:tcPr>
            <w:tcW w:w="300" w:type="dxa"/>
            <w:tcBorders>
              <w:top w:val="nil"/>
              <w:left w:val="nil"/>
              <w:bottom w:val="nil"/>
              <w:right w:val="nil"/>
            </w:tcBorders>
            <w:shd w:val="clear" w:color="000000" w:fill="FFFFFF"/>
            <w:noWrap/>
            <w:hideMark/>
          </w:tcPr>
          <w:p w:rsidR="0013177A" w:rsidRPr="0013177A" w:rsidRDefault="0013177A" w:rsidP="0013177A">
            <w:pPr>
              <w:spacing w:after="0" w:line="240" w:lineRule="auto"/>
              <w:jc w:val="center"/>
              <w:rPr>
                <w:rFonts w:ascii="Times New Roman" w:hAnsi="Times New Roman"/>
                <w:sz w:val="20"/>
                <w:szCs w:val="20"/>
              </w:rPr>
            </w:pPr>
            <w:r w:rsidRPr="0013177A">
              <w:rPr>
                <w:rFonts w:ascii="Times New Roman" w:hAnsi="Times New Roman"/>
                <w:sz w:val="20"/>
                <w:szCs w:val="20"/>
              </w:rPr>
              <w:t> </w:t>
            </w:r>
          </w:p>
        </w:tc>
        <w:tc>
          <w:tcPr>
            <w:tcW w:w="300" w:type="dxa"/>
            <w:tcBorders>
              <w:top w:val="nil"/>
              <w:left w:val="nil"/>
              <w:bottom w:val="nil"/>
              <w:right w:val="nil"/>
            </w:tcBorders>
            <w:shd w:val="clear" w:color="000000" w:fill="FFFFFF"/>
            <w:noWrap/>
            <w:hideMark/>
          </w:tcPr>
          <w:p w:rsidR="0013177A" w:rsidRPr="0013177A" w:rsidRDefault="0013177A" w:rsidP="0013177A">
            <w:pPr>
              <w:spacing w:after="0" w:line="240" w:lineRule="auto"/>
              <w:jc w:val="center"/>
              <w:rPr>
                <w:rFonts w:ascii="Times New Roman" w:hAnsi="Times New Roman"/>
                <w:sz w:val="20"/>
                <w:szCs w:val="20"/>
              </w:rPr>
            </w:pPr>
            <w:r w:rsidRPr="0013177A">
              <w:rPr>
                <w:rFonts w:ascii="Times New Roman" w:hAnsi="Times New Roman"/>
                <w:sz w:val="20"/>
                <w:szCs w:val="20"/>
              </w:rPr>
              <w:t> </w:t>
            </w:r>
          </w:p>
        </w:tc>
        <w:tc>
          <w:tcPr>
            <w:tcW w:w="300" w:type="dxa"/>
            <w:tcBorders>
              <w:top w:val="nil"/>
              <w:left w:val="nil"/>
              <w:bottom w:val="nil"/>
              <w:right w:val="nil"/>
            </w:tcBorders>
            <w:shd w:val="clear" w:color="000000" w:fill="FFFFFF"/>
            <w:noWrap/>
            <w:hideMark/>
          </w:tcPr>
          <w:p w:rsidR="0013177A" w:rsidRPr="0013177A" w:rsidRDefault="0013177A" w:rsidP="0013177A">
            <w:pPr>
              <w:spacing w:after="0" w:line="240" w:lineRule="auto"/>
              <w:jc w:val="center"/>
              <w:rPr>
                <w:rFonts w:ascii="Times New Roman" w:hAnsi="Times New Roman"/>
                <w:sz w:val="20"/>
                <w:szCs w:val="20"/>
              </w:rPr>
            </w:pPr>
            <w:r w:rsidRPr="0013177A">
              <w:rPr>
                <w:rFonts w:ascii="Times New Roman" w:hAnsi="Times New Roman"/>
                <w:sz w:val="20"/>
                <w:szCs w:val="20"/>
              </w:rPr>
              <w:t> </w:t>
            </w:r>
          </w:p>
        </w:tc>
        <w:tc>
          <w:tcPr>
            <w:tcW w:w="300" w:type="dxa"/>
            <w:tcBorders>
              <w:top w:val="nil"/>
              <w:left w:val="nil"/>
              <w:bottom w:val="nil"/>
              <w:right w:val="nil"/>
            </w:tcBorders>
            <w:shd w:val="clear" w:color="000000" w:fill="FFFFFF"/>
            <w:noWrap/>
            <w:hideMark/>
          </w:tcPr>
          <w:p w:rsidR="0013177A" w:rsidRPr="0013177A" w:rsidRDefault="0013177A" w:rsidP="0013177A">
            <w:pPr>
              <w:spacing w:after="0" w:line="240" w:lineRule="auto"/>
              <w:jc w:val="center"/>
              <w:rPr>
                <w:rFonts w:ascii="Times New Roman" w:hAnsi="Times New Roman"/>
                <w:sz w:val="20"/>
                <w:szCs w:val="20"/>
              </w:rPr>
            </w:pPr>
            <w:r w:rsidRPr="0013177A">
              <w:rPr>
                <w:rFonts w:ascii="Times New Roman" w:hAnsi="Times New Roman"/>
                <w:sz w:val="20"/>
                <w:szCs w:val="20"/>
              </w:rPr>
              <w:t> </w:t>
            </w:r>
          </w:p>
        </w:tc>
        <w:tc>
          <w:tcPr>
            <w:tcW w:w="300" w:type="dxa"/>
            <w:tcBorders>
              <w:top w:val="nil"/>
              <w:left w:val="nil"/>
              <w:bottom w:val="nil"/>
              <w:right w:val="nil"/>
            </w:tcBorders>
            <w:shd w:val="clear" w:color="000000" w:fill="FFFFFF"/>
            <w:noWrap/>
            <w:hideMark/>
          </w:tcPr>
          <w:p w:rsidR="0013177A" w:rsidRPr="0013177A" w:rsidRDefault="0013177A" w:rsidP="0013177A">
            <w:pPr>
              <w:spacing w:after="0" w:line="240" w:lineRule="auto"/>
              <w:jc w:val="center"/>
              <w:rPr>
                <w:rFonts w:ascii="Times New Roman" w:hAnsi="Times New Roman"/>
                <w:sz w:val="20"/>
                <w:szCs w:val="20"/>
              </w:rPr>
            </w:pPr>
            <w:r w:rsidRPr="0013177A">
              <w:rPr>
                <w:rFonts w:ascii="Times New Roman" w:hAnsi="Times New Roman"/>
                <w:sz w:val="20"/>
                <w:szCs w:val="20"/>
              </w:rPr>
              <w:t> </w:t>
            </w:r>
          </w:p>
        </w:tc>
        <w:tc>
          <w:tcPr>
            <w:tcW w:w="300" w:type="dxa"/>
            <w:tcBorders>
              <w:top w:val="nil"/>
              <w:left w:val="nil"/>
              <w:bottom w:val="nil"/>
              <w:right w:val="nil"/>
            </w:tcBorders>
            <w:shd w:val="clear" w:color="000000" w:fill="FFFFFF"/>
            <w:noWrap/>
            <w:hideMark/>
          </w:tcPr>
          <w:p w:rsidR="0013177A" w:rsidRPr="0013177A" w:rsidRDefault="0013177A" w:rsidP="0013177A">
            <w:pPr>
              <w:spacing w:after="0" w:line="240" w:lineRule="auto"/>
              <w:jc w:val="center"/>
              <w:rPr>
                <w:rFonts w:ascii="Times New Roman" w:hAnsi="Times New Roman"/>
                <w:sz w:val="20"/>
                <w:szCs w:val="20"/>
              </w:rPr>
            </w:pPr>
            <w:r w:rsidRPr="0013177A">
              <w:rPr>
                <w:rFonts w:ascii="Times New Roman" w:hAnsi="Times New Roman"/>
                <w:sz w:val="20"/>
                <w:szCs w:val="20"/>
              </w:rPr>
              <w:t> </w:t>
            </w:r>
          </w:p>
        </w:tc>
        <w:tc>
          <w:tcPr>
            <w:tcW w:w="300" w:type="dxa"/>
            <w:tcBorders>
              <w:top w:val="nil"/>
              <w:left w:val="nil"/>
              <w:bottom w:val="nil"/>
              <w:right w:val="nil"/>
            </w:tcBorders>
            <w:shd w:val="clear" w:color="000000" w:fill="FFFFFF"/>
            <w:noWrap/>
            <w:hideMark/>
          </w:tcPr>
          <w:p w:rsidR="0013177A" w:rsidRPr="0013177A" w:rsidRDefault="0013177A" w:rsidP="0013177A">
            <w:pPr>
              <w:spacing w:after="0" w:line="240" w:lineRule="auto"/>
              <w:jc w:val="center"/>
              <w:rPr>
                <w:rFonts w:ascii="Times New Roman" w:hAnsi="Times New Roman"/>
                <w:sz w:val="20"/>
                <w:szCs w:val="20"/>
              </w:rPr>
            </w:pPr>
            <w:r w:rsidRPr="0013177A">
              <w:rPr>
                <w:rFonts w:ascii="Times New Roman" w:hAnsi="Times New Roman"/>
                <w:sz w:val="20"/>
                <w:szCs w:val="20"/>
              </w:rPr>
              <w:t> </w:t>
            </w:r>
          </w:p>
        </w:tc>
        <w:tc>
          <w:tcPr>
            <w:tcW w:w="300" w:type="dxa"/>
            <w:tcBorders>
              <w:top w:val="nil"/>
              <w:left w:val="nil"/>
              <w:bottom w:val="nil"/>
              <w:right w:val="nil"/>
            </w:tcBorders>
            <w:shd w:val="clear" w:color="000000" w:fill="FFFFFF"/>
            <w:noWrap/>
            <w:hideMark/>
          </w:tcPr>
          <w:p w:rsidR="0013177A" w:rsidRPr="0013177A" w:rsidRDefault="0013177A" w:rsidP="0013177A">
            <w:pPr>
              <w:spacing w:after="0" w:line="240" w:lineRule="auto"/>
              <w:jc w:val="center"/>
              <w:rPr>
                <w:rFonts w:ascii="Times New Roman" w:hAnsi="Times New Roman"/>
                <w:sz w:val="20"/>
                <w:szCs w:val="20"/>
              </w:rPr>
            </w:pPr>
            <w:r w:rsidRPr="0013177A">
              <w:rPr>
                <w:rFonts w:ascii="Times New Roman" w:hAnsi="Times New Roman"/>
                <w:sz w:val="20"/>
                <w:szCs w:val="20"/>
              </w:rPr>
              <w:t> </w:t>
            </w:r>
          </w:p>
        </w:tc>
        <w:tc>
          <w:tcPr>
            <w:tcW w:w="1240" w:type="dxa"/>
            <w:tcBorders>
              <w:top w:val="nil"/>
              <w:left w:val="nil"/>
              <w:bottom w:val="nil"/>
              <w:right w:val="nil"/>
            </w:tcBorders>
            <w:shd w:val="clear" w:color="000000" w:fill="FFFFFF"/>
            <w:noWrap/>
            <w:hideMark/>
          </w:tcPr>
          <w:p w:rsidR="0013177A" w:rsidRPr="0013177A" w:rsidRDefault="0013177A" w:rsidP="0013177A">
            <w:pPr>
              <w:spacing w:after="0" w:line="240" w:lineRule="auto"/>
              <w:rPr>
                <w:rFonts w:ascii="Times New Roman" w:hAnsi="Times New Roman"/>
                <w:sz w:val="20"/>
                <w:szCs w:val="20"/>
              </w:rPr>
            </w:pPr>
            <w:r w:rsidRPr="0013177A">
              <w:rPr>
                <w:rFonts w:ascii="Times New Roman" w:hAnsi="Times New Roman"/>
                <w:sz w:val="20"/>
                <w:szCs w:val="20"/>
              </w:rPr>
              <w:t> </w:t>
            </w:r>
          </w:p>
        </w:tc>
        <w:tc>
          <w:tcPr>
            <w:tcW w:w="480" w:type="dxa"/>
            <w:tcBorders>
              <w:top w:val="nil"/>
              <w:left w:val="nil"/>
              <w:bottom w:val="nil"/>
              <w:right w:val="nil"/>
            </w:tcBorders>
            <w:shd w:val="clear" w:color="000000" w:fill="FFFFFF"/>
            <w:noWrap/>
            <w:hideMark/>
          </w:tcPr>
          <w:p w:rsidR="0013177A" w:rsidRPr="0013177A" w:rsidRDefault="0013177A" w:rsidP="0013177A">
            <w:pPr>
              <w:spacing w:after="0" w:line="240" w:lineRule="auto"/>
              <w:rPr>
                <w:rFonts w:ascii="Times New Roman" w:hAnsi="Times New Roman"/>
                <w:sz w:val="20"/>
                <w:szCs w:val="20"/>
              </w:rPr>
            </w:pPr>
            <w:r w:rsidRPr="0013177A">
              <w:rPr>
                <w:rFonts w:ascii="Times New Roman" w:hAnsi="Times New Roman"/>
                <w:sz w:val="20"/>
                <w:szCs w:val="20"/>
              </w:rPr>
              <w:t> </w:t>
            </w:r>
          </w:p>
        </w:tc>
      </w:tr>
      <w:tr w:rsidR="0013177A" w:rsidRPr="0013177A" w:rsidTr="0013177A">
        <w:trPr>
          <w:trHeight w:val="405"/>
        </w:trPr>
        <w:tc>
          <w:tcPr>
            <w:tcW w:w="7720" w:type="dxa"/>
            <w:gridSpan w:val="22"/>
            <w:tcBorders>
              <w:top w:val="nil"/>
              <w:left w:val="nil"/>
              <w:bottom w:val="single" w:sz="8" w:space="0" w:color="auto"/>
              <w:right w:val="nil"/>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53.02.03 Инструментальное исполнительство по виду: Инструменты народного оркестра</w:t>
            </w:r>
          </w:p>
        </w:tc>
      </w:tr>
      <w:tr w:rsidR="0013177A" w:rsidRPr="0013177A" w:rsidTr="0013177A">
        <w:trPr>
          <w:trHeight w:val="540"/>
        </w:trPr>
        <w:tc>
          <w:tcPr>
            <w:tcW w:w="300"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Индекс</w:t>
            </w:r>
          </w:p>
        </w:tc>
        <w:tc>
          <w:tcPr>
            <w:tcW w:w="30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Наименование циклов, разделов,дисциплин, профессиональных  модулей, междисциплинарных курсов, практик</w:t>
            </w:r>
          </w:p>
        </w:tc>
        <w:tc>
          <w:tcPr>
            <w:tcW w:w="900" w:type="dxa"/>
            <w:gridSpan w:val="3"/>
            <w:tcBorders>
              <w:top w:val="single" w:sz="8" w:space="0" w:color="auto"/>
              <w:left w:val="nil"/>
              <w:bottom w:val="single" w:sz="4" w:space="0" w:color="auto"/>
              <w:right w:val="single" w:sz="4" w:space="0" w:color="000000"/>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Формы промежуточной аттестации (распределение по семестрам</w:t>
            </w:r>
          </w:p>
        </w:tc>
        <w:tc>
          <w:tcPr>
            <w:tcW w:w="1800" w:type="dxa"/>
            <w:gridSpan w:val="6"/>
            <w:tcBorders>
              <w:top w:val="single" w:sz="8" w:space="0" w:color="auto"/>
              <w:left w:val="nil"/>
              <w:bottom w:val="single" w:sz="4" w:space="0" w:color="auto"/>
              <w:right w:val="single" w:sz="4" w:space="0" w:color="000000"/>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Учебная нагрузка обучающихся (час.)</w:t>
            </w:r>
          </w:p>
        </w:tc>
        <w:tc>
          <w:tcPr>
            <w:tcW w:w="4420" w:type="dxa"/>
            <w:gridSpan w:val="11"/>
            <w:tcBorders>
              <w:top w:val="single" w:sz="8" w:space="0" w:color="auto"/>
              <w:left w:val="nil"/>
              <w:bottom w:val="single" w:sz="4" w:space="0" w:color="auto"/>
              <w:right w:val="single" w:sz="8" w:space="0" w:color="000000"/>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Распределение обязательной нагрузки по курсам и семестрам</w:t>
            </w:r>
          </w:p>
        </w:tc>
      </w:tr>
      <w:tr w:rsidR="0013177A" w:rsidRPr="0013177A" w:rsidTr="0013177A">
        <w:trPr>
          <w:trHeight w:val="255"/>
        </w:trPr>
        <w:tc>
          <w:tcPr>
            <w:tcW w:w="300" w:type="dxa"/>
            <w:vMerge/>
            <w:tcBorders>
              <w:top w:val="nil"/>
              <w:left w:val="single" w:sz="8"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tcBorders>
              <w:top w:val="nil"/>
              <w:left w:val="single" w:sz="4"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Экзамены</w:t>
            </w:r>
          </w:p>
        </w:tc>
        <w:tc>
          <w:tcPr>
            <w:tcW w:w="300"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Зачеты</w:t>
            </w:r>
          </w:p>
        </w:tc>
        <w:tc>
          <w:tcPr>
            <w:tcW w:w="300"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Контр.работы</w:t>
            </w:r>
          </w:p>
        </w:tc>
        <w:tc>
          <w:tcPr>
            <w:tcW w:w="300"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Максимальная учебная нагрузка студента в часах</w:t>
            </w:r>
          </w:p>
        </w:tc>
        <w:tc>
          <w:tcPr>
            <w:tcW w:w="300"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Самостоятельная учебная нагрузка студента в часах</w:t>
            </w:r>
          </w:p>
        </w:tc>
        <w:tc>
          <w:tcPr>
            <w:tcW w:w="1200" w:type="dxa"/>
            <w:gridSpan w:val="4"/>
            <w:tcBorders>
              <w:top w:val="single" w:sz="4" w:space="0" w:color="auto"/>
              <w:left w:val="nil"/>
              <w:bottom w:val="nil"/>
              <w:right w:val="single" w:sz="4" w:space="0" w:color="000000"/>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Обязательная аудиторная</w:t>
            </w:r>
          </w:p>
        </w:tc>
        <w:tc>
          <w:tcPr>
            <w:tcW w:w="600" w:type="dxa"/>
            <w:gridSpan w:val="2"/>
            <w:tcBorders>
              <w:top w:val="single" w:sz="4" w:space="0" w:color="auto"/>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 курс</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1200" w:type="dxa"/>
            <w:gridSpan w:val="4"/>
            <w:tcBorders>
              <w:top w:val="single" w:sz="4" w:space="0" w:color="auto"/>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 курс</w:t>
            </w:r>
          </w:p>
        </w:tc>
        <w:tc>
          <w:tcPr>
            <w:tcW w:w="600" w:type="dxa"/>
            <w:gridSpan w:val="2"/>
            <w:tcBorders>
              <w:top w:val="single" w:sz="4" w:space="0" w:color="auto"/>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3 курс</w:t>
            </w:r>
          </w:p>
        </w:tc>
        <w:tc>
          <w:tcPr>
            <w:tcW w:w="1720" w:type="dxa"/>
            <w:gridSpan w:val="2"/>
            <w:tcBorders>
              <w:top w:val="single" w:sz="4" w:space="0" w:color="auto"/>
              <w:left w:val="nil"/>
              <w:bottom w:val="single" w:sz="4" w:space="0" w:color="auto"/>
              <w:right w:val="single" w:sz="8" w:space="0" w:color="000000"/>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4 курс</w:t>
            </w:r>
          </w:p>
        </w:tc>
      </w:tr>
      <w:tr w:rsidR="0013177A" w:rsidRPr="0013177A" w:rsidTr="0013177A">
        <w:trPr>
          <w:trHeight w:val="930"/>
        </w:trPr>
        <w:tc>
          <w:tcPr>
            <w:tcW w:w="300" w:type="dxa"/>
            <w:vMerge/>
            <w:tcBorders>
              <w:top w:val="nil"/>
              <w:left w:val="single" w:sz="8"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tcBorders>
              <w:top w:val="nil"/>
              <w:left w:val="single" w:sz="4"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tcBorders>
              <w:top w:val="nil"/>
              <w:left w:val="single" w:sz="4"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tcBorders>
              <w:top w:val="nil"/>
              <w:left w:val="single" w:sz="4"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tcBorders>
              <w:top w:val="nil"/>
              <w:left w:val="single" w:sz="4"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tcBorders>
              <w:top w:val="nil"/>
              <w:left w:val="single" w:sz="4"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tcBorders>
              <w:top w:val="nil"/>
              <w:left w:val="single" w:sz="4"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val="restart"/>
            <w:tcBorders>
              <w:top w:val="single" w:sz="4" w:space="0" w:color="auto"/>
              <w:left w:val="single" w:sz="4" w:space="0" w:color="auto"/>
              <w:bottom w:val="single" w:sz="8" w:space="0" w:color="000000"/>
              <w:right w:val="single" w:sz="4" w:space="0" w:color="auto"/>
            </w:tcBorders>
            <w:shd w:val="clear" w:color="000000" w:fill="FFFFFF"/>
            <w:noWrap/>
            <w:textDirection w:val="btLr"/>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Всего</w:t>
            </w:r>
          </w:p>
        </w:tc>
        <w:tc>
          <w:tcPr>
            <w:tcW w:w="300" w:type="dxa"/>
            <w:vMerge w:val="restart"/>
            <w:tcBorders>
              <w:top w:val="single" w:sz="4" w:space="0" w:color="auto"/>
              <w:left w:val="single" w:sz="4" w:space="0" w:color="auto"/>
              <w:bottom w:val="single" w:sz="8" w:space="0" w:color="000000"/>
              <w:right w:val="single" w:sz="4" w:space="0" w:color="auto"/>
            </w:tcBorders>
            <w:shd w:val="clear" w:color="000000" w:fill="FFFFFF"/>
            <w:textDirection w:val="btLr"/>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групповые</w:t>
            </w:r>
          </w:p>
        </w:tc>
        <w:tc>
          <w:tcPr>
            <w:tcW w:w="300" w:type="dxa"/>
            <w:vMerge w:val="restart"/>
            <w:tcBorders>
              <w:top w:val="single" w:sz="4" w:space="0" w:color="auto"/>
              <w:left w:val="single" w:sz="4" w:space="0" w:color="auto"/>
              <w:bottom w:val="single" w:sz="8" w:space="0" w:color="000000"/>
              <w:right w:val="single" w:sz="4" w:space="0" w:color="auto"/>
            </w:tcBorders>
            <w:shd w:val="clear" w:color="000000" w:fill="FFFFFF"/>
            <w:textDirection w:val="btLr"/>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мелкогрупповые</w:t>
            </w:r>
          </w:p>
        </w:tc>
        <w:tc>
          <w:tcPr>
            <w:tcW w:w="300" w:type="dxa"/>
            <w:vMerge w:val="restart"/>
            <w:tcBorders>
              <w:top w:val="single" w:sz="4" w:space="0" w:color="auto"/>
              <w:left w:val="single" w:sz="4" w:space="0" w:color="auto"/>
              <w:bottom w:val="single" w:sz="8" w:space="0" w:color="000000"/>
              <w:right w:val="single" w:sz="4" w:space="0" w:color="auto"/>
            </w:tcBorders>
            <w:shd w:val="clear" w:color="000000" w:fill="FFFFFF"/>
            <w:textDirection w:val="btLr"/>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индивидупльные</w:t>
            </w:r>
          </w:p>
        </w:tc>
        <w:tc>
          <w:tcPr>
            <w:tcW w:w="300" w:type="dxa"/>
            <w:tcBorders>
              <w:top w:val="nil"/>
              <w:left w:val="nil"/>
              <w:bottom w:val="single" w:sz="4" w:space="0" w:color="auto"/>
              <w:right w:val="single" w:sz="4" w:space="0" w:color="auto"/>
            </w:tcBorders>
            <w:shd w:val="clear" w:color="000000" w:fill="FFFFFF"/>
            <w:textDirection w:val="btLr"/>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xml:space="preserve">1 семестр                         </w:t>
            </w:r>
          </w:p>
        </w:tc>
        <w:tc>
          <w:tcPr>
            <w:tcW w:w="300" w:type="dxa"/>
            <w:tcBorders>
              <w:top w:val="nil"/>
              <w:left w:val="nil"/>
              <w:bottom w:val="single" w:sz="4" w:space="0" w:color="auto"/>
              <w:right w:val="single" w:sz="4" w:space="0" w:color="auto"/>
            </w:tcBorders>
            <w:shd w:val="clear" w:color="000000" w:fill="FFFFFF"/>
            <w:textDirection w:val="btLr"/>
            <w:vAlign w:val="center"/>
            <w:hideMark/>
          </w:tcPr>
          <w:p w:rsidR="0013177A" w:rsidRPr="0013177A" w:rsidRDefault="0013177A" w:rsidP="0013177A">
            <w:pPr>
              <w:spacing w:after="0" w:line="240" w:lineRule="auto"/>
              <w:jc w:val="right"/>
              <w:rPr>
                <w:rFonts w:ascii="Times New Roman" w:hAnsi="Times New Roman"/>
                <w:b/>
                <w:bCs/>
                <w:sz w:val="16"/>
                <w:szCs w:val="16"/>
              </w:rPr>
            </w:pPr>
            <w:r w:rsidRPr="0013177A">
              <w:rPr>
                <w:rFonts w:ascii="Times New Roman" w:hAnsi="Times New Roman"/>
                <w:b/>
                <w:bCs/>
                <w:sz w:val="16"/>
                <w:szCs w:val="16"/>
              </w:rPr>
              <w:t xml:space="preserve">2семестр                         </w:t>
            </w:r>
          </w:p>
        </w:tc>
        <w:tc>
          <w:tcPr>
            <w:tcW w:w="600" w:type="dxa"/>
            <w:gridSpan w:val="2"/>
            <w:tcBorders>
              <w:top w:val="single" w:sz="4" w:space="0" w:color="auto"/>
              <w:left w:val="nil"/>
              <w:bottom w:val="single" w:sz="4" w:space="0" w:color="auto"/>
              <w:right w:val="single" w:sz="4" w:space="0" w:color="000000"/>
            </w:tcBorders>
            <w:shd w:val="clear" w:color="000000" w:fill="FFFFFF"/>
            <w:textDirection w:val="btLr"/>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xml:space="preserve">3 семестр                         </w:t>
            </w:r>
          </w:p>
        </w:tc>
        <w:tc>
          <w:tcPr>
            <w:tcW w:w="900" w:type="dxa"/>
            <w:gridSpan w:val="3"/>
            <w:tcBorders>
              <w:top w:val="single" w:sz="4" w:space="0" w:color="auto"/>
              <w:left w:val="nil"/>
              <w:bottom w:val="single" w:sz="4" w:space="0" w:color="auto"/>
              <w:right w:val="single" w:sz="4" w:space="0" w:color="000000"/>
            </w:tcBorders>
            <w:shd w:val="clear" w:color="000000" w:fill="FFFFFF"/>
            <w:textDirection w:val="btLr"/>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xml:space="preserve">4 семестр                         </w:t>
            </w:r>
          </w:p>
        </w:tc>
        <w:tc>
          <w:tcPr>
            <w:tcW w:w="300" w:type="dxa"/>
            <w:tcBorders>
              <w:top w:val="nil"/>
              <w:left w:val="nil"/>
              <w:bottom w:val="single" w:sz="4" w:space="0" w:color="auto"/>
              <w:right w:val="single" w:sz="4" w:space="0" w:color="auto"/>
            </w:tcBorders>
            <w:shd w:val="clear" w:color="000000" w:fill="FFFFFF"/>
            <w:textDirection w:val="btLr"/>
            <w:vAlign w:val="center"/>
            <w:hideMark/>
          </w:tcPr>
          <w:p w:rsidR="0013177A" w:rsidRPr="0013177A" w:rsidRDefault="0013177A" w:rsidP="0013177A">
            <w:pPr>
              <w:spacing w:after="0" w:line="240" w:lineRule="auto"/>
              <w:jc w:val="right"/>
              <w:rPr>
                <w:rFonts w:ascii="Times New Roman" w:hAnsi="Times New Roman"/>
                <w:b/>
                <w:bCs/>
                <w:sz w:val="16"/>
                <w:szCs w:val="16"/>
              </w:rPr>
            </w:pPr>
            <w:r w:rsidRPr="0013177A">
              <w:rPr>
                <w:rFonts w:ascii="Times New Roman" w:hAnsi="Times New Roman"/>
                <w:b/>
                <w:bCs/>
                <w:sz w:val="16"/>
                <w:szCs w:val="16"/>
              </w:rPr>
              <w:t xml:space="preserve">5 семестр                         </w:t>
            </w:r>
          </w:p>
        </w:tc>
        <w:tc>
          <w:tcPr>
            <w:tcW w:w="300" w:type="dxa"/>
            <w:tcBorders>
              <w:top w:val="nil"/>
              <w:left w:val="nil"/>
              <w:bottom w:val="single" w:sz="4" w:space="0" w:color="auto"/>
              <w:right w:val="single" w:sz="4" w:space="0" w:color="auto"/>
            </w:tcBorders>
            <w:shd w:val="clear" w:color="000000" w:fill="FFFFFF"/>
            <w:textDirection w:val="btLr"/>
            <w:vAlign w:val="center"/>
            <w:hideMark/>
          </w:tcPr>
          <w:p w:rsidR="0013177A" w:rsidRPr="0013177A" w:rsidRDefault="0013177A" w:rsidP="0013177A">
            <w:pPr>
              <w:spacing w:after="0" w:line="240" w:lineRule="auto"/>
              <w:jc w:val="right"/>
              <w:rPr>
                <w:rFonts w:ascii="Times New Roman" w:hAnsi="Times New Roman"/>
                <w:b/>
                <w:bCs/>
                <w:sz w:val="16"/>
                <w:szCs w:val="16"/>
              </w:rPr>
            </w:pPr>
            <w:r w:rsidRPr="0013177A">
              <w:rPr>
                <w:rFonts w:ascii="Times New Roman" w:hAnsi="Times New Roman"/>
                <w:b/>
                <w:bCs/>
                <w:sz w:val="16"/>
                <w:szCs w:val="16"/>
              </w:rPr>
              <w:t xml:space="preserve">6 семестр                         </w:t>
            </w:r>
          </w:p>
        </w:tc>
        <w:tc>
          <w:tcPr>
            <w:tcW w:w="1240" w:type="dxa"/>
            <w:tcBorders>
              <w:top w:val="nil"/>
              <w:left w:val="nil"/>
              <w:bottom w:val="single" w:sz="4" w:space="0" w:color="auto"/>
              <w:right w:val="single" w:sz="4" w:space="0" w:color="auto"/>
            </w:tcBorders>
            <w:shd w:val="clear" w:color="000000" w:fill="FFFFFF"/>
            <w:textDirection w:val="btLr"/>
            <w:vAlign w:val="center"/>
            <w:hideMark/>
          </w:tcPr>
          <w:p w:rsidR="0013177A" w:rsidRPr="0013177A" w:rsidRDefault="0013177A" w:rsidP="0013177A">
            <w:pPr>
              <w:spacing w:after="0" w:line="240" w:lineRule="auto"/>
              <w:jc w:val="right"/>
              <w:rPr>
                <w:rFonts w:ascii="Times New Roman" w:hAnsi="Times New Roman"/>
                <w:b/>
                <w:bCs/>
                <w:sz w:val="16"/>
                <w:szCs w:val="16"/>
              </w:rPr>
            </w:pPr>
            <w:r w:rsidRPr="0013177A">
              <w:rPr>
                <w:rFonts w:ascii="Times New Roman" w:hAnsi="Times New Roman"/>
                <w:b/>
                <w:bCs/>
                <w:sz w:val="16"/>
                <w:szCs w:val="16"/>
              </w:rPr>
              <w:t xml:space="preserve">7 семестр                         </w:t>
            </w:r>
          </w:p>
        </w:tc>
        <w:tc>
          <w:tcPr>
            <w:tcW w:w="480" w:type="dxa"/>
            <w:tcBorders>
              <w:top w:val="nil"/>
              <w:left w:val="nil"/>
              <w:bottom w:val="single" w:sz="4" w:space="0" w:color="auto"/>
              <w:right w:val="single" w:sz="8" w:space="0" w:color="auto"/>
            </w:tcBorders>
            <w:shd w:val="clear" w:color="000000" w:fill="FFFFFF"/>
            <w:textDirection w:val="btLr"/>
            <w:vAlign w:val="center"/>
            <w:hideMark/>
          </w:tcPr>
          <w:p w:rsidR="0013177A" w:rsidRPr="0013177A" w:rsidRDefault="0013177A" w:rsidP="0013177A">
            <w:pPr>
              <w:spacing w:after="0" w:line="240" w:lineRule="auto"/>
              <w:jc w:val="right"/>
              <w:rPr>
                <w:rFonts w:ascii="Times New Roman" w:hAnsi="Times New Roman"/>
                <w:b/>
                <w:bCs/>
                <w:sz w:val="16"/>
                <w:szCs w:val="16"/>
              </w:rPr>
            </w:pPr>
            <w:r w:rsidRPr="0013177A">
              <w:rPr>
                <w:rFonts w:ascii="Times New Roman" w:hAnsi="Times New Roman"/>
                <w:b/>
                <w:bCs/>
                <w:sz w:val="16"/>
                <w:szCs w:val="16"/>
              </w:rPr>
              <w:t xml:space="preserve">8 семестр                         </w:t>
            </w:r>
          </w:p>
        </w:tc>
      </w:tr>
      <w:tr w:rsidR="0013177A" w:rsidRPr="0013177A" w:rsidTr="0013177A">
        <w:trPr>
          <w:trHeight w:val="390"/>
        </w:trPr>
        <w:tc>
          <w:tcPr>
            <w:tcW w:w="300" w:type="dxa"/>
            <w:vMerge/>
            <w:tcBorders>
              <w:top w:val="nil"/>
              <w:left w:val="single" w:sz="8"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tcBorders>
              <w:top w:val="nil"/>
              <w:left w:val="single" w:sz="4"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tcBorders>
              <w:top w:val="nil"/>
              <w:left w:val="single" w:sz="4"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tcBorders>
              <w:top w:val="nil"/>
              <w:left w:val="single" w:sz="4"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tcBorders>
              <w:top w:val="nil"/>
              <w:left w:val="single" w:sz="4"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tcBorders>
              <w:top w:val="nil"/>
              <w:left w:val="single" w:sz="4"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tcBorders>
              <w:top w:val="nil"/>
              <w:left w:val="single" w:sz="4"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tcBorders>
              <w:top w:val="single" w:sz="4" w:space="0" w:color="auto"/>
              <w:left w:val="single" w:sz="4"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tcBorders>
              <w:top w:val="single" w:sz="4" w:space="0" w:color="auto"/>
              <w:left w:val="single" w:sz="4"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tcBorders>
              <w:top w:val="single" w:sz="4" w:space="0" w:color="auto"/>
              <w:left w:val="single" w:sz="4"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tcBorders>
              <w:top w:val="single" w:sz="4" w:space="0" w:color="auto"/>
              <w:left w:val="single" w:sz="4"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tcBorders>
              <w:top w:val="nil"/>
              <w:left w:val="nil"/>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17</w:t>
            </w:r>
          </w:p>
        </w:tc>
        <w:tc>
          <w:tcPr>
            <w:tcW w:w="300" w:type="dxa"/>
            <w:tcBorders>
              <w:top w:val="nil"/>
              <w:left w:val="nil"/>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22</w:t>
            </w:r>
          </w:p>
        </w:tc>
        <w:tc>
          <w:tcPr>
            <w:tcW w:w="300" w:type="dxa"/>
            <w:tcBorders>
              <w:top w:val="nil"/>
              <w:left w:val="nil"/>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14</w:t>
            </w:r>
          </w:p>
        </w:tc>
        <w:tc>
          <w:tcPr>
            <w:tcW w:w="300" w:type="dxa"/>
            <w:tcBorders>
              <w:top w:val="nil"/>
              <w:left w:val="nil"/>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w:t>
            </w:r>
          </w:p>
        </w:tc>
        <w:tc>
          <w:tcPr>
            <w:tcW w:w="300" w:type="dxa"/>
            <w:tcBorders>
              <w:top w:val="nil"/>
              <w:left w:val="nil"/>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18</w:t>
            </w:r>
          </w:p>
        </w:tc>
        <w:tc>
          <w:tcPr>
            <w:tcW w:w="300" w:type="dxa"/>
            <w:tcBorders>
              <w:top w:val="nil"/>
              <w:left w:val="nil"/>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w:t>
            </w:r>
          </w:p>
        </w:tc>
        <w:tc>
          <w:tcPr>
            <w:tcW w:w="300" w:type="dxa"/>
            <w:tcBorders>
              <w:top w:val="nil"/>
              <w:left w:val="nil"/>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w:t>
            </w:r>
          </w:p>
        </w:tc>
        <w:tc>
          <w:tcPr>
            <w:tcW w:w="300" w:type="dxa"/>
            <w:tcBorders>
              <w:top w:val="nil"/>
              <w:left w:val="nil"/>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16</w:t>
            </w:r>
          </w:p>
        </w:tc>
        <w:tc>
          <w:tcPr>
            <w:tcW w:w="300" w:type="dxa"/>
            <w:tcBorders>
              <w:top w:val="nil"/>
              <w:left w:val="nil"/>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22</w:t>
            </w:r>
          </w:p>
        </w:tc>
        <w:tc>
          <w:tcPr>
            <w:tcW w:w="1240" w:type="dxa"/>
            <w:tcBorders>
              <w:top w:val="nil"/>
              <w:left w:val="nil"/>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16</w:t>
            </w:r>
          </w:p>
        </w:tc>
        <w:tc>
          <w:tcPr>
            <w:tcW w:w="480" w:type="dxa"/>
            <w:tcBorders>
              <w:top w:val="nil"/>
              <w:left w:val="nil"/>
              <w:bottom w:val="single" w:sz="8"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17</w:t>
            </w:r>
          </w:p>
        </w:tc>
      </w:tr>
      <w:tr w:rsidR="0013177A" w:rsidRPr="0013177A" w:rsidTr="0013177A">
        <w:trPr>
          <w:trHeight w:val="270"/>
        </w:trPr>
        <w:tc>
          <w:tcPr>
            <w:tcW w:w="300" w:type="dxa"/>
            <w:tcBorders>
              <w:top w:val="nil"/>
              <w:left w:val="single" w:sz="8" w:space="0" w:color="auto"/>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w:t>
            </w:r>
          </w:p>
        </w:tc>
        <w:tc>
          <w:tcPr>
            <w:tcW w:w="300" w:type="dxa"/>
            <w:tcBorders>
              <w:top w:val="nil"/>
              <w:left w:val="nil"/>
              <w:bottom w:val="single" w:sz="8"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w:t>
            </w:r>
          </w:p>
        </w:tc>
        <w:tc>
          <w:tcPr>
            <w:tcW w:w="300" w:type="dxa"/>
            <w:tcBorders>
              <w:top w:val="nil"/>
              <w:left w:val="nil"/>
              <w:bottom w:val="single" w:sz="8"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3</w:t>
            </w:r>
          </w:p>
        </w:tc>
        <w:tc>
          <w:tcPr>
            <w:tcW w:w="300" w:type="dxa"/>
            <w:tcBorders>
              <w:top w:val="nil"/>
              <w:left w:val="nil"/>
              <w:bottom w:val="single" w:sz="8"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4</w:t>
            </w:r>
          </w:p>
        </w:tc>
        <w:tc>
          <w:tcPr>
            <w:tcW w:w="300" w:type="dxa"/>
            <w:tcBorders>
              <w:top w:val="nil"/>
              <w:left w:val="nil"/>
              <w:bottom w:val="single" w:sz="8"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5</w:t>
            </w:r>
          </w:p>
        </w:tc>
        <w:tc>
          <w:tcPr>
            <w:tcW w:w="300" w:type="dxa"/>
            <w:tcBorders>
              <w:top w:val="nil"/>
              <w:left w:val="single" w:sz="8" w:space="0" w:color="auto"/>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6</w:t>
            </w:r>
          </w:p>
        </w:tc>
        <w:tc>
          <w:tcPr>
            <w:tcW w:w="300" w:type="dxa"/>
            <w:tcBorders>
              <w:top w:val="nil"/>
              <w:left w:val="nil"/>
              <w:bottom w:val="single" w:sz="8"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7</w:t>
            </w:r>
          </w:p>
        </w:tc>
        <w:tc>
          <w:tcPr>
            <w:tcW w:w="300" w:type="dxa"/>
            <w:tcBorders>
              <w:top w:val="nil"/>
              <w:left w:val="nil"/>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8</w:t>
            </w:r>
          </w:p>
        </w:tc>
        <w:tc>
          <w:tcPr>
            <w:tcW w:w="300" w:type="dxa"/>
            <w:tcBorders>
              <w:top w:val="nil"/>
              <w:left w:val="single" w:sz="8" w:space="0" w:color="auto"/>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9</w:t>
            </w:r>
          </w:p>
        </w:tc>
        <w:tc>
          <w:tcPr>
            <w:tcW w:w="300" w:type="dxa"/>
            <w:tcBorders>
              <w:top w:val="nil"/>
              <w:left w:val="nil"/>
              <w:bottom w:val="single" w:sz="8"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10</w:t>
            </w:r>
          </w:p>
        </w:tc>
        <w:tc>
          <w:tcPr>
            <w:tcW w:w="300" w:type="dxa"/>
            <w:tcBorders>
              <w:top w:val="nil"/>
              <w:left w:val="nil"/>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11</w:t>
            </w:r>
          </w:p>
        </w:tc>
        <w:tc>
          <w:tcPr>
            <w:tcW w:w="300" w:type="dxa"/>
            <w:tcBorders>
              <w:top w:val="nil"/>
              <w:left w:val="nil"/>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12</w:t>
            </w:r>
          </w:p>
        </w:tc>
        <w:tc>
          <w:tcPr>
            <w:tcW w:w="300" w:type="dxa"/>
            <w:tcBorders>
              <w:top w:val="nil"/>
              <w:left w:val="single" w:sz="8" w:space="0" w:color="auto"/>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13</w:t>
            </w:r>
          </w:p>
        </w:tc>
        <w:tc>
          <w:tcPr>
            <w:tcW w:w="300" w:type="dxa"/>
            <w:tcBorders>
              <w:top w:val="nil"/>
              <w:left w:val="nil"/>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14</w:t>
            </w:r>
          </w:p>
        </w:tc>
        <w:tc>
          <w:tcPr>
            <w:tcW w:w="300" w:type="dxa"/>
            <w:tcBorders>
              <w:top w:val="nil"/>
              <w:left w:val="nil"/>
              <w:bottom w:val="single" w:sz="8"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15</w:t>
            </w:r>
          </w:p>
        </w:tc>
        <w:tc>
          <w:tcPr>
            <w:tcW w:w="300" w:type="dxa"/>
            <w:tcBorders>
              <w:top w:val="nil"/>
              <w:left w:val="nil"/>
              <w:bottom w:val="single" w:sz="8"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16</w:t>
            </w:r>
          </w:p>
        </w:tc>
        <w:tc>
          <w:tcPr>
            <w:tcW w:w="300" w:type="dxa"/>
            <w:tcBorders>
              <w:top w:val="nil"/>
              <w:left w:val="nil"/>
              <w:bottom w:val="single" w:sz="8"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17</w:t>
            </w:r>
          </w:p>
        </w:tc>
        <w:tc>
          <w:tcPr>
            <w:tcW w:w="300" w:type="dxa"/>
            <w:tcBorders>
              <w:top w:val="nil"/>
              <w:left w:val="nil"/>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18</w:t>
            </w:r>
          </w:p>
        </w:tc>
        <w:tc>
          <w:tcPr>
            <w:tcW w:w="300" w:type="dxa"/>
            <w:tcBorders>
              <w:top w:val="nil"/>
              <w:left w:val="single" w:sz="8" w:space="0" w:color="auto"/>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19</w:t>
            </w:r>
          </w:p>
        </w:tc>
        <w:tc>
          <w:tcPr>
            <w:tcW w:w="300" w:type="dxa"/>
            <w:tcBorders>
              <w:top w:val="nil"/>
              <w:left w:val="nil"/>
              <w:bottom w:val="single" w:sz="8"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20</w:t>
            </w:r>
          </w:p>
        </w:tc>
        <w:tc>
          <w:tcPr>
            <w:tcW w:w="1240" w:type="dxa"/>
            <w:tcBorders>
              <w:top w:val="nil"/>
              <w:left w:val="nil"/>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21</w:t>
            </w:r>
          </w:p>
        </w:tc>
        <w:tc>
          <w:tcPr>
            <w:tcW w:w="480" w:type="dxa"/>
            <w:tcBorders>
              <w:top w:val="nil"/>
              <w:left w:val="single" w:sz="8" w:space="0" w:color="auto"/>
              <w:bottom w:val="single" w:sz="8"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22</w:t>
            </w:r>
          </w:p>
        </w:tc>
      </w:tr>
      <w:tr w:rsidR="0013177A" w:rsidRPr="0013177A" w:rsidTr="0013177A">
        <w:trPr>
          <w:trHeight w:val="480"/>
        </w:trPr>
        <w:tc>
          <w:tcPr>
            <w:tcW w:w="300" w:type="dxa"/>
            <w:tcBorders>
              <w:top w:val="single" w:sz="4" w:space="0" w:color="auto"/>
              <w:left w:val="single" w:sz="4"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b/>
                <w:bCs/>
                <w:sz w:val="18"/>
                <w:szCs w:val="18"/>
              </w:rPr>
            </w:pPr>
            <w:r w:rsidRPr="0013177A">
              <w:rPr>
                <w:rFonts w:ascii="Times New Roman" w:hAnsi="Times New Roman"/>
                <w:b/>
                <w:bCs/>
                <w:sz w:val="18"/>
                <w:szCs w:val="18"/>
              </w:rPr>
              <w:t xml:space="preserve">    </w:t>
            </w:r>
          </w:p>
        </w:tc>
        <w:tc>
          <w:tcPr>
            <w:tcW w:w="300" w:type="dxa"/>
            <w:tcBorders>
              <w:top w:val="single" w:sz="4" w:space="0" w:color="auto"/>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Федеральный компонент среднего  общего образования</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single" w:sz="4" w:space="0" w:color="auto"/>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2 115</w:t>
            </w:r>
          </w:p>
        </w:tc>
        <w:tc>
          <w:tcPr>
            <w:tcW w:w="300" w:type="dxa"/>
            <w:tcBorders>
              <w:top w:val="single" w:sz="4" w:space="0" w:color="auto"/>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705</w:t>
            </w:r>
          </w:p>
        </w:tc>
        <w:tc>
          <w:tcPr>
            <w:tcW w:w="300" w:type="dxa"/>
            <w:tcBorders>
              <w:top w:val="single" w:sz="4" w:space="0" w:color="auto"/>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1 410</w:t>
            </w:r>
          </w:p>
        </w:tc>
        <w:tc>
          <w:tcPr>
            <w:tcW w:w="300" w:type="dxa"/>
            <w:tcBorders>
              <w:top w:val="single" w:sz="4" w:space="0" w:color="auto"/>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900</w:t>
            </w:r>
          </w:p>
        </w:tc>
        <w:tc>
          <w:tcPr>
            <w:tcW w:w="300" w:type="dxa"/>
            <w:tcBorders>
              <w:top w:val="single" w:sz="4" w:space="0" w:color="auto"/>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586</w:t>
            </w:r>
          </w:p>
        </w:tc>
        <w:tc>
          <w:tcPr>
            <w:tcW w:w="300" w:type="dxa"/>
            <w:tcBorders>
              <w:top w:val="single" w:sz="4" w:space="0" w:color="auto"/>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Учебные дисциплины</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1140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380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760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638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122</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lastRenderedPageBreak/>
              <w:t>ОД.01.01.</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Иностранный язык</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1,2</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117</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39</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nil"/>
              <w:right w:val="nil"/>
            </w:tcBorders>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single" w:sz="4"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ОД.01.02.</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Обществознание</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112</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34</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single" w:sz="4" w:space="0" w:color="auto"/>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ОД.01.03.</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Математика и информатика</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150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100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56</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44</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ОД.01.04.</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Естествознание</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111</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33</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ОД.01.05.</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География</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110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32</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ОД.01.06.</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Физическая культура</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1, 2</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156</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ОД.01.07.</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Основы безопасности жизнедеятельности</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110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32</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ОД.01.08.</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Русский язык</w:t>
            </w:r>
          </w:p>
        </w:tc>
        <w:tc>
          <w:tcPr>
            <w:tcW w:w="3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110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32</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ОД.01.09.</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Литература</w:t>
            </w:r>
          </w:p>
        </w:tc>
        <w:tc>
          <w:tcPr>
            <w:tcW w:w="300" w:type="dxa"/>
            <w:vMerge/>
            <w:tcBorders>
              <w:top w:val="nil"/>
              <w:left w:val="single" w:sz="4" w:space="0" w:color="auto"/>
              <w:bottom w:val="single" w:sz="4"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sz w:val="16"/>
                <w:szCs w:val="16"/>
              </w:rPr>
            </w:pP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110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32</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ОД.01.10</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Астрономия</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54</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36</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36</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8"/>
                <w:szCs w:val="18"/>
              </w:rPr>
            </w:pPr>
            <w:r w:rsidRPr="0013177A">
              <w:rPr>
                <w:rFonts w:ascii="Times New Roman" w:hAnsi="Times New Roman"/>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Профильные учебные дисциплины</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975</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325</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650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262</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464</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r>
      <w:tr w:rsidR="0013177A" w:rsidRPr="0013177A" w:rsidTr="0013177A">
        <w:trPr>
          <w:trHeight w:val="255"/>
        </w:trPr>
        <w:tc>
          <w:tcPr>
            <w:tcW w:w="300" w:type="dxa"/>
            <w:tcBorders>
              <w:top w:val="nil"/>
              <w:left w:val="single" w:sz="4"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ОД.02.01.</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История мировой культуры</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color w:val="FF0000"/>
                <w:sz w:val="16"/>
                <w:szCs w:val="16"/>
              </w:rPr>
            </w:pPr>
            <w:r w:rsidRPr="0013177A">
              <w:rPr>
                <w:rFonts w:ascii="Times New Roman" w:hAnsi="Times New Roman"/>
                <w:color w:val="FF0000"/>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162</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54</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108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108</w:t>
            </w:r>
          </w:p>
        </w:tc>
        <w:tc>
          <w:tcPr>
            <w:tcW w:w="300" w:type="dxa"/>
            <w:tcBorders>
              <w:top w:val="nil"/>
              <w:left w:val="nil"/>
              <w:bottom w:val="single" w:sz="4" w:space="0" w:color="auto"/>
              <w:right w:val="single" w:sz="4" w:space="0" w:color="auto"/>
            </w:tcBorders>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300" w:type="dxa"/>
            <w:tcBorders>
              <w:top w:val="nil"/>
              <w:left w:val="single" w:sz="4" w:space="0" w:color="auto"/>
              <w:bottom w:val="single" w:sz="4" w:space="0" w:color="auto"/>
              <w:right w:val="single" w:sz="4" w:space="0" w:color="auto"/>
            </w:tcBorders>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ОД.02.02.</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История</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color w:val="FF0000"/>
                <w:sz w:val="16"/>
                <w:szCs w:val="16"/>
              </w:rPr>
            </w:pPr>
            <w:r w:rsidRPr="0013177A">
              <w:rPr>
                <w:rFonts w:ascii="Times New Roman" w:hAnsi="Times New Roman"/>
                <w:color w:val="FF0000"/>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color w:val="FF0000"/>
                <w:sz w:val="16"/>
                <w:szCs w:val="16"/>
              </w:rPr>
            </w:pPr>
            <w:r w:rsidRPr="0013177A">
              <w:rPr>
                <w:rFonts w:ascii="Times New Roman" w:hAnsi="Times New Roman"/>
                <w:color w:val="FF0000"/>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12</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117</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39</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300" w:type="dxa"/>
            <w:tcBorders>
              <w:top w:val="nil"/>
              <w:left w:val="single" w:sz="4" w:space="0" w:color="auto"/>
              <w:bottom w:val="single" w:sz="4" w:space="0" w:color="auto"/>
              <w:right w:val="single" w:sz="4" w:space="0" w:color="auto"/>
            </w:tcBorders>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ОД.02.03.</w:t>
            </w:r>
          </w:p>
        </w:tc>
        <w:tc>
          <w:tcPr>
            <w:tcW w:w="300" w:type="dxa"/>
            <w:tcBorders>
              <w:top w:val="nil"/>
              <w:left w:val="nil"/>
              <w:bottom w:val="single" w:sz="4" w:space="0" w:color="auto"/>
              <w:right w:val="single" w:sz="4" w:space="0" w:color="auto"/>
            </w:tcBorders>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Народная музыкальная культура</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66</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22</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44</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44</w:t>
            </w:r>
          </w:p>
        </w:tc>
        <w:tc>
          <w:tcPr>
            <w:tcW w:w="300" w:type="dxa"/>
            <w:tcBorders>
              <w:top w:val="nil"/>
              <w:left w:val="nil"/>
              <w:bottom w:val="single" w:sz="4" w:space="0" w:color="auto"/>
              <w:right w:val="single" w:sz="4" w:space="0" w:color="auto"/>
            </w:tcBorders>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450"/>
        </w:trPr>
        <w:tc>
          <w:tcPr>
            <w:tcW w:w="300" w:type="dxa"/>
            <w:tcBorders>
              <w:top w:val="nil"/>
              <w:left w:val="single" w:sz="4" w:space="0" w:color="auto"/>
              <w:bottom w:val="single" w:sz="4" w:space="0" w:color="auto"/>
              <w:right w:val="single" w:sz="4" w:space="0" w:color="auto"/>
            </w:tcBorders>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ОД.02.04.</w:t>
            </w:r>
          </w:p>
        </w:tc>
        <w:tc>
          <w:tcPr>
            <w:tcW w:w="300" w:type="dxa"/>
            <w:tcBorders>
              <w:top w:val="nil"/>
              <w:left w:val="nil"/>
              <w:bottom w:val="single" w:sz="4" w:space="0" w:color="auto"/>
              <w:right w:val="single" w:sz="4" w:space="0" w:color="auto"/>
            </w:tcBorders>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Музыкальная литература (зарубежная и отечественная)</w:t>
            </w:r>
          </w:p>
        </w:tc>
        <w:tc>
          <w:tcPr>
            <w:tcW w:w="300" w:type="dxa"/>
            <w:tcBorders>
              <w:top w:val="nil"/>
              <w:left w:val="nil"/>
              <w:bottom w:val="single" w:sz="4" w:space="0" w:color="auto"/>
              <w:right w:val="single" w:sz="4" w:space="0" w:color="auto"/>
            </w:tcBorders>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4,6</w:t>
            </w:r>
          </w:p>
        </w:tc>
        <w:tc>
          <w:tcPr>
            <w:tcW w:w="300" w:type="dxa"/>
            <w:tcBorders>
              <w:top w:val="nil"/>
              <w:left w:val="nil"/>
              <w:bottom w:val="single" w:sz="4" w:space="0" w:color="auto"/>
              <w:right w:val="single" w:sz="4" w:space="0" w:color="auto"/>
            </w:tcBorders>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1,3,5</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516</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172</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344</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344</w:t>
            </w:r>
          </w:p>
        </w:tc>
        <w:tc>
          <w:tcPr>
            <w:tcW w:w="300" w:type="dxa"/>
            <w:tcBorders>
              <w:top w:val="nil"/>
              <w:left w:val="nil"/>
              <w:bottom w:val="single" w:sz="4" w:space="0" w:color="auto"/>
              <w:right w:val="single" w:sz="4" w:space="0" w:color="auto"/>
            </w:tcBorders>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300" w:type="dxa"/>
            <w:tcBorders>
              <w:top w:val="nil"/>
              <w:left w:val="single" w:sz="4" w:space="0" w:color="auto"/>
              <w:bottom w:val="single" w:sz="4" w:space="0" w:color="auto"/>
              <w:right w:val="single" w:sz="4" w:space="0" w:color="auto"/>
            </w:tcBorders>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ОД.02.05</w:t>
            </w:r>
          </w:p>
        </w:tc>
        <w:tc>
          <w:tcPr>
            <w:tcW w:w="300" w:type="dxa"/>
            <w:tcBorders>
              <w:top w:val="nil"/>
              <w:left w:val="nil"/>
              <w:bottom w:val="single" w:sz="4" w:space="0" w:color="auto"/>
              <w:right w:val="single" w:sz="4" w:space="0" w:color="auto"/>
            </w:tcBorders>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Родная литература</w:t>
            </w:r>
          </w:p>
        </w:tc>
        <w:tc>
          <w:tcPr>
            <w:tcW w:w="300" w:type="dxa"/>
            <w:tcBorders>
              <w:top w:val="nil"/>
              <w:left w:val="nil"/>
              <w:bottom w:val="single" w:sz="4" w:space="0" w:color="auto"/>
              <w:right w:val="single" w:sz="4" w:space="0" w:color="auto"/>
            </w:tcBorders>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3,4</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114</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76</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76</w:t>
            </w:r>
          </w:p>
        </w:tc>
        <w:tc>
          <w:tcPr>
            <w:tcW w:w="300" w:type="dxa"/>
            <w:tcBorders>
              <w:top w:val="nil"/>
              <w:left w:val="nil"/>
              <w:bottom w:val="single" w:sz="4" w:space="0" w:color="auto"/>
              <w:right w:val="single" w:sz="4" w:space="0" w:color="auto"/>
            </w:tcBorders>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76</w:t>
            </w:r>
          </w:p>
        </w:tc>
        <w:tc>
          <w:tcPr>
            <w:tcW w:w="300" w:type="dxa"/>
            <w:tcBorders>
              <w:top w:val="nil"/>
              <w:left w:val="nil"/>
              <w:bottom w:val="single" w:sz="4" w:space="0" w:color="auto"/>
              <w:right w:val="single" w:sz="4" w:space="0" w:color="auto"/>
            </w:tcBorders>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70"/>
        </w:trPr>
        <w:tc>
          <w:tcPr>
            <w:tcW w:w="600" w:type="dxa"/>
            <w:gridSpan w:val="2"/>
            <w:tcBorders>
              <w:top w:val="single" w:sz="4" w:space="0" w:color="auto"/>
              <w:left w:val="single" w:sz="8" w:space="0" w:color="auto"/>
              <w:bottom w:val="single" w:sz="4" w:space="0" w:color="auto"/>
              <w:right w:val="single" w:sz="4" w:space="0" w:color="000000"/>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xml:space="preserve">Недельная нагрузка студента по циклу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3</w:t>
            </w:r>
          </w:p>
        </w:tc>
        <w:tc>
          <w:tcPr>
            <w:tcW w:w="12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0</w:t>
            </w:r>
          </w:p>
        </w:tc>
        <w:tc>
          <w:tcPr>
            <w:tcW w:w="4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0</w:t>
            </w:r>
          </w:p>
        </w:tc>
      </w:tr>
      <w:tr w:rsidR="0013177A" w:rsidRPr="0013177A" w:rsidTr="0013177A">
        <w:trPr>
          <w:trHeight w:val="240"/>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Обязательная часть циклов ППССЗ</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4 570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1 522</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3 048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618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1 567</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869</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r>
      <w:tr w:rsidR="0013177A" w:rsidRPr="0013177A" w:rsidTr="0013177A">
        <w:trPr>
          <w:trHeight w:val="49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b/>
                <w:bCs/>
                <w:sz w:val="18"/>
                <w:szCs w:val="18"/>
              </w:rPr>
            </w:pPr>
            <w:r w:rsidRPr="0013177A">
              <w:rPr>
                <w:rFonts w:ascii="Times New Roman" w:hAnsi="Times New Roman"/>
                <w:b/>
                <w:bCs/>
                <w:sz w:val="18"/>
                <w:szCs w:val="18"/>
              </w:rPr>
              <w:t>ОГСЭ.00</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Общий гуманитарный и социально-экономический цикл</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598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198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400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292</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108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ОГСЭ.01</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Основы философии</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63</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15</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ОГСЭ.02</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История</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63</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15</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ОГСЭ.03</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Психология общения</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64</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16</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ОГСЭ.04</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Иностранный язык</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6</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112</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108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108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450"/>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ОГСЭ.05</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Физическая культура</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3,4,6,7</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296</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148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148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148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10"/>
        </w:trPr>
        <w:tc>
          <w:tcPr>
            <w:tcW w:w="600" w:type="dxa"/>
            <w:gridSpan w:val="2"/>
            <w:tcBorders>
              <w:top w:val="single" w:sz="4" w:space="0" w:color="auto"/>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xml:space="preserve">Недельная нагрузка студента по циклу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noWrap/>
            <w:hideMark/>
          </w:tcPr>
          <w:p w:rsidR="0013177A" w:rsidRPr="0013177A" w:rsidRDefault="0013177A" w:rsidP="0013177A">
            <w:pPr>
              <w:spacing w:after="0" w:line="240" w:lineRule="auto"/>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4</w:t>
            </w:r>
          </w:p>
        </w:tc>
        <w:tc>
          <w:tcPr>
            <w:tcW w:w="12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4</w:t>
            </w:r>
          </w:p>
        </w:tc>
        <w:tc>
          <w:tcPr>
            <w:tcW w:w="4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0</w:t>
            </w:r>
          </w:p>
        </w:tc>
      </w:tr>
      <w:tr w:rsidR="0013177A" w:rsidRPr="0013177A" w:rsidTr="0013177A">
        <w:trPr>
          <w:trHeight w:val="240"/>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b/>
                <w:bCs/>
                <w:sz w:val="18"/>
                <w:szCs w:val="18"/>
              </w:rPr>
            </w:pPr>
            <w:r w:rsidRPr="0013177A">
              <w:rPr>
                <w:rFonts w:ascii="Times New Roman" w:hAnsi="Times New Roman"/>
                <w:b/>
                <w:bCs/>
                <w:sz w:val="18"/>
                <w:szCs w:val="18"/>
              </w:rPr>
              <w:t>П.00</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xml:space="preserve">Профессиональный цикл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3 972</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1 324</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2 648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326</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1 459</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869</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b/>
                <w:bCs/>
                <w:sz w:val="18"/>
                <w:szCs w:val="18"/>
              </w:rPr>
            </w:pPr>
            <w:r w:rsidRPr="0013177A">
              <w:rPr>
                <w:rFonts w:ascii="Times New Roman" w:hAnsi="Times New Roman"/>
                <w:b/>
                <w:bCs/>
                <w:sz w:val="18"/>
                <w:szCs w:val="18"/>
              </w:rPr>
              <w:t>ОП.00</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xml:space="preserve">Общепрофессиональные дисциплины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1 270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423</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847</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108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739</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r>
      <w:tr w:rsidR="0013177A" w:rsidRPr="0013177A" w:rsidTr="0013177A">
        <w:trPr>
          <w:trHeight w:val="450"/>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ОП.01</w:t>
            </w:r>
          </w:p>
        </w:tc>
        <w:tc>
          <w:tcPr>
            <w:tcW w:w="300" w:type="dxa"/>
            <w:tcBorders>
              <w:top w:val="nil"/>
              <w:left w:val="nil"/>
              <w:bottom w:val="single" w:sz="4" w:space="0" w:color="auto"/>
              <w:right w:val="single" w:sz="4" w:space="0" w:color="auto"/>
            </w:tcBorders>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Музыкальная литература (зарубежная и отечественная)</w:t>
            </w:r>
          </w:p>
        </w:tc>
        <w:tc>
          <w:tcPr>
            <w:tcW w:w="300" w:type="dxa"/>
            <w:tcBorders>
              <w:top w:val="nil"/>
              <w:left w:val="nil"/>
              <w:bottom w:val="single" w:sz="4" w:space="0" w:color="auto"/>
              <w:right w:val="single" w:sz="4" w:space="0" w:color="auto"/>
            </w:tcBorders>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8</w:t>
            </w:r>
          </w:p>
        </w:tc>
        <w:tc>
          <w:tcPr>
            <w:tcW w:w="300" w:type="dxa"/>
            <w:tcBorders>
              <w:top w:val="nil"/>
              <w:left w:val="nil"/>
              <w:bottom w:val="single" w:sz="4" w:space="0" w:color="auto"/>
              <w:right w:val="single" w:sz="4" w:space="0" w:color="auto"/>
            </w:tcBorders>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148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49</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99</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99</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lastRenderedPageBreak/>
              <w:t>ОП.02</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Сольфеджио</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4,7</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26</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135</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393</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131</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262</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262</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2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ОП.03</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Элементарная теория музыки</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117</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39</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37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ОП.04</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Гармония</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46</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35</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276</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92</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184</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184</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ОП.05</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Анализ музыкальных произведений</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8</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75</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25</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50</w:t>
            </w:r>
          </w:p>
        </w:tc>
        <w:tc>
          <w:tcPr>
            <w:tcW w:w="300" w:type="dxa"/>
            <w:tcBorders>
              <w:top w:val="nil"/>
              <w:left w:val="nil"/>
              <w:bottom w:val="single" w:sz="4" w:space="0" w:color="auto"/>
              <w:right w:val="single" w:sz="4" w:space="0" w:color="auto"/>
            </w:tcBorders>
            <w:noWrap/>
            <w:hideMark/>
          </w:tcPr>
          <w:p w:rsidR="0013177A" w:rsidRPr="0013177A" w:rsidRDefault="0013177A" w:rsidP="0013177A">
            <w:pPr>
              <w:spacing w:after="0" w:line="240" w:lineRule="auto"/>
              <w:jc w:val="center"/>
              <w:rPr>
                <w:rFonts w:ascii="Times New Roman" w:hAnsi="Times New Roman"/>
                <w:sz w:val="20"/>
                <w:szCs w:val="20"/>
              </w:rPr>
            </w:pPr>
            <w:r w:rsidRPr="0013177A">
              <w:rPr>
                <w:rFonts w:ascii="Times New Roman" w:hAnsi="Times New Roman"/>
                <w:sz w:val="20"/>
                <w:szCs w:val="20"/>
              </w:rPr>
              <w:t>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ОП.06</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Музыкальная информатика</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8</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99</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33</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66</w:t>
            </w:r>
          </w:p>
        </w:tc>
        <w:tc>
          <w:tcPr>
            <w:tcW w:w="300" w:type="dxa"/>
            <w:tcBorders>
              <w:top w:val="nil"/>
              <w:left w:val="nil"/>
              <w:bottom w:val="single" w:sz="4" w:space="0" w:color="auto"/>
              <w:right w:val="single" w:sz="4" w:space="0" w:color="auto"/>
            </w:tcBorders>
            <w:noWrap/>
            <w:hideMark/>
          </w:tcPr>
          <w:p w:rsidR="0013177A" w:rsidRPr="0013177A" w:rsidRDefault="0013177A" w:rsidP="0013177A">
            <w:pPr>
              <w:spacing w:after="0" w:line="240" w:lineRule="auto"/>
              <w:jc w:val="center"/>
              <w:rPr>
                <w:rFonts w:ascii="Times New Roman" w:hAnsi="Times New Roman"/>
                <w:sz w:val="20"/>
                <w:szCs w:val="20"/>
              </w:rPr>
            </w:pPr>
            <w:r w:rsidRPr="0013177A">
              <w:rPr>
                <w:rFonts w:ascii="Times New Roman" w:hAnsi="Times New Roman"/>
                <w:sz w:val="20"/>
                <w:szCs w:val="20"/>
              </w:rPr>
              <w:t>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66</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240" w:type="dxa"/>
            <w:tcBorders>
              <w:top w:val="nil"/>
              <w:left w:val="single" w:sz="4" w:space="0" w:color="auto"/>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480" w:type="dxa"/>
            <w:tcBorders>
              <w:top w:val="nil"/>
              <w:left w:val="single" w:sz="4" w:space="0" w:color="auto"/>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ОП.07</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Безопасность жизнедеятельности</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6</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114</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76</w:t>
            </w:r>
          </w:p>
        </w:tc>
        <w:tc>
          <w:tcPr>
            <w:tcW w:w="300" w:type="dxa"/>
            <w:tcBorders>
              <w:top w:val="nil"/>
              <w:left w:val="nil"/>
              <w:bottom w:val="single" w:sz="4" w:space="0" w:color="auto"/>
              <w:right w:val="single" w:sz="4" w:space="0" w:color="auto"/>
            </w:tcBorders>
            <w:noWrap/>
            <w:hideMark/>
          </w:tcPr>
          <w:p w:rsidR="0013177A" w:rsidRPr="0013177A" w:rsidRDefault="0013177A" w:rsidP="0013177A">
            <w:pPr>
              <w:spacing w:after="0" w:line="240" w:lineRule="auto"/>
              <w:jc w:val="center"/>
              <w:rPr>
                <w:rFonts w:ascii="Times New Roman" w:hAnsi="Times New Roman"/>
                <w:sz w:val="20"/>
                <w:szCs w:val="20"/>
              </w:rPr>
            </w:pPr>
            <w:r w:rsidRPr="0013177A">
              <w:rPr>
                <w:rFonts w:ascii="Times New Roman" w:hAnsi="Times New Roman"/>
                <w:sz w:val="20"/>
                <w:szCs w:val="20"/>
              </w:rPr>
              <w:t>76</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1240" w:type="dxa"/>
            <w:tcBorders>
              <w:top w:val="nil"/>
              <w:left w:val="single" w:sz="4" w:space="0" w:color="auto"/>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single" w:sz="4" w:space="0" w:color="auto"/>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67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i/>
                <w:iCs/>
                <w:sz w:val="16"/>
                <w:szCs w:val="16"/>
              </w:rPr>
            </w:pPr>
            <w:r w:rsidRPr="0013177A">
              <w:rPr>
                <w:rFonts w:ascii="Times New Roman" w:hAnsi="Times New Roman"/>
                <w:i/>
                <w:iCs/>
                <w:sz w:val="16"/>
                <w:szCs w:val="16"/>
              </w:rPr>
              <w:t>ОП.08</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i/>
                <w:iCs/>
                <w:sz w:val="16"/>
                <w:szCs w:val="16"/>
              </w:rPr>
            </w:pPr>
            <w:r w:rsidRPr="0013177A">
              <w:rPr>
                <w:rFonts w:ascii="Times New Roman" w:hAnsi="Times New Roman"/>
                <w:i/>
                <w:iCs/>
                <w:sz w:val="16"/>
                <w:szCs w:val="16"/>
              </w:rPr>
              <w:t>Основы предпринимательской деятельности (Расширяем горизонты. ProfillUM)</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16</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32</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32</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2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600" w:type="dxa"/>
            <w:gridSpan w:val="2"/>
            <w:tcBorders>
              <w:top w:val="single" w:sz="4" w:space="0" w:color="auto"/>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xml:space="preserve">Недельная нагрузка студента по циклу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6</w:t>
            </w:r>
          </w:p>
        </w:tc>
        <w:tc>
          <w:tcPr>
            <w:tcW w:w="12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7</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ПМ.00</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xml:space="preserve">Профессиональные модули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2 702</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901</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1 801</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218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720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869</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ПМ.01</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Исполнительская деятельность</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8*</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2 072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691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1 381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540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847</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r>
      <w:tr w:rsidR="0013177A" w:rsidRPr="0013177A" w:rsidTr="0013177A">
        <w:trPr>
          <w:trHeight w:val="465"/>
        </w:trPr>
        <w:tc>
          <w:tcPr>
            <w:tcW w:w="300" w:type="dxa"/>
            <w:vMerge w:val="restart"/>
            <w:tcBorders>
              <w:top w:val="nil"/>
              <w:left w:val="single" w:sz="8" w:space="0" w:color="auto"/>
              <w:bottom w:val="nil"/>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МДК.01.01</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Специальный инструмент</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2,4,6,8</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1,3,5, 7</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692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231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461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461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r>
      <w:tr w:rsidR="0013177A" w:rsidRPr="0013177A" w:rsidTr="0013177A">
        <w:trPr>
          <w:trHeight w:val="255"/>
        </w:trPr>
        <w:tc>
          <w:tcPr>
            <w:tcW w:w="300" w:type="dxa"/>
            <w:vMerge/>
            <w:tcBorders>
              <w:top w:val="nil"/>
              <w:left w:val="single" w:sz="8" w:space="0" w:color="auto"/>
              <w:bottom w:val="nil"/>
              <w:right w:val="single" w:sz="4" w:space="0" w:color="auto"/>
            </w:tcBorders>
            <w:vAlign w:val="center"/>
            <w:hideMark/>
          </w:tcPr>
          <w:p w:rsidR="0013177A" w:rsidRPr="0013177A" w:rsidRDefault="0013177A" w:rsidP="0013177A">
            <w:pPr>
              <w:spacing w:after="0" w:line="240" w:lineRule="auto"/>
              <w:rPr>
                <w:rFonts w:ascii="Times New Roman" w:hAnsi="Times New Roman"/>
                <w:sz w:val="16"/>
                <w:szCs w:val="16"/>
              </w:rPr>
            </w:pPr>
          </w:p>
        </w:tc>
        <w:tc>
          <w:tcPr>
            <w:tcW w:w="300" w:type="dxa"/>
            <w:tcBorders>
              <w:top w:val="nil"/>
              <w:left w:val="nil"/>
              <w:bottom w:val="single" w:sz="4" w:space="0" w:color="auto"/>
              <w:right w:val="nil"/>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Чтение с листа</w:t>
            </w:r>
          </w:p>
        </w:tc>
        <w:tc>
          <w:tcPr>
            <w:tcW w:w="300" w:type="dxa"/>
            <w:tcBorders>
              <w:top w:val="nil"/>
              <w:left w:val="single" w:sz="4" w:space="0" w:color="auto"/>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single" w:sz="4" w:space="0" w:color="auto"/>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single" w:sz="4" w:space="0" w:color="auto"/>
              <w:bottom w:val="nil"/>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85"/>
        </w:trPr>
        <w:tc>
          <w:tcPr>
            <w:tcW w:w="300" w:type="dxa"/>
            <w:tcBorders>
              <w:top w:val="single" w:sz="4" w:space="0" w:color="auto"/>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МДК.01.02</w:t>
            </w:r>
          </w:p>
        </w:tc>
        <w:tc>
          <w:tcPr>
            <w:tcW w:w="300" w:type="dxa"/>
            <w:tcBorders>
              <w:top w:val="nil"/>
              <w:left w:val="nil"/>
              <w:bottom w:val="single" w:sz="4" w:space="0" w:color="auto"/>
              <w:right w:val="nil"/>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Ансамблевое исполнительство</w:t>
            </w:r>
          </w:p>
        </w:tc>
        <w:tc>
          <w:tcPr>
            <w:tcW w:w="300" w:type="dxa"/>
            <w:tcBorders>
              <w:top w:val="nil"/>
              <w:left w:val="single" w:sz="4" w:space="0" w:color="auto"/>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single" w:sz="4" w:space="0" w:color="auto"/>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8</w:t>
            </w:r>
          </w:p>
        </w:tc>
        <w:tc>
          <w:tcPr>
            <w:tcW w:w="300" w:type="dxa"/>
            <w:tcBorders>
              <w:top w:val="single" w:sz="4" w:space="0" w:color="auto"/>
              <w:left w:val="single" w:sz="4" w:space="0" w:color="auto"/>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67</w:t>
            </w:r>
          </w:p>
        </w:tc>
        <w:tc>
          <w:tcPr>
            <w:tcW w:w="30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165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110</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110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r>
      <w:tr w:rsidR="0013177A" w:rsidRPr="0013177A" w:rsidTr="0013177A">
        <w:trPr>
          <w:trHeight w:val="315"/>
        </w:trPr>
        <w:tc>
          <w:tcPr>
            <w:tcW w:w="300" w:type="dxa"/>
            <w:tcBorders>
              <w:top w:val="nil"/>
              <w:left w:val="single" w:sz="8" w:space="0" w:color="auto"/>
              <w:bottom w:val="nil"/>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МДК.01.03</w:t>
            </w:r>
          </w:p>
        </w:tc>
        <w:tc>
          <w:tcPr>
            <w:tcW w:w="300" w:type="dxa"/>
            <w:tcBorders>
              <w:top w:val="nil"/>
              <w:left w:val="nil"/>
              <w:bottom w:val="single" w:sz="4" w:space="0" w:color="auto"/>
              <w:right w:val="nil"/>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Концертмейстерский класс</w:t>
            </w:r>
          </w:p>
        </w:tc>
        <w:tc>
          <w:tcPr>
            <w:tcW w:w="300" w:type="dxa"/>
            <w:tcBorders>
              <w:top w:val="nil"/>
              <w:left w:val="single" w:sz="4" w:space="0" w:color="auto"/>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single" w:sz="4" w:space="0" w:color="auto"/>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single" w:sz="4" w:space="0" w:color="auto"/>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678</w:t>
            </w:r>
          </w:p>
        </w:tc>
        <w:tc>
          <w:tcPr>
            <w:tcW w:w="30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108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72</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r>
      <w:tr w:rsidR="0013177A" w:rsidRPr="0013177A" w:rsidTr="0013177A">
        <w:trPr>
          <w:trHeight w:val="825"/>
        </w:trPr>
        <w:tc>
          <w:tcPr>
            <w:tcW w:w="300" w:type="dxa"/>
            <w:tcBorders>
              <w:top w:val="single" w:sz="4" w:space="0" w:color="auto"/>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МДК.01.04</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Дополнительный инструмент - фортепиано</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1,2,3,4,5,6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197</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66</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131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131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85"/>
        </w:trPr>
        <w:tc>
          <w:tcPr>
            <w:tcW w:w="300" w:type="dxa"/>
            <w:vMerge w:val="restart"/>
            <w:tcBorders>
              <w:top w:val="nil"/>
              <w:left w:val="single" w:sz="8" w:space="0" w:color="auto"/>
              <w:bottom w:val="nil"/>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МДК.01.05</w:t>
            </w:r>
          </w:p>
        </w:tc>
        <w:tc>
          <w:tcPr>
            <w:tcW w:w="300" w:type="dxa"/>
            <w:tcBorders>
              <w:top w:val="nil"/>
              <w:left w:val="nil"/>
              <w:bottom w:val="single" w:sz="4" w:space="0" w:color="auto"/>
              <w:right w:val="nil"/>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Дирижирование</w:t>
            </w:r>
          </w:p>
        </w:tc>
        <w:tc>
          <w:tcPr>
            <w:tcW w:w="300" w:type="dxa"/>
            <w:tcBorders>
              <w:top w:val="nil"/>
              <w:left w:val="single" w:sz="4" w:space="0" w:color="auto"/>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single" w:sz="4" w:space="0" w:color="auto"/>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single" w:sz="4" w:space="0" w:color="auto"/>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678</w:t>
            </w:r>
          </w:p>
        </w:tc>
        <w:tc>
          <w:tcPr>
            <w:tcW w:w="30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83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28</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r>
      <w:tr w:rsidR="0013177A" w:rsidRPr="0013177A" w:rsidTr="0013177A">
        <w:trPr>
          <w:trHeight w:val="285"/>
        </w:trPr>
        <w:tc>
          <w:tcPr>
            <w:tcW w:w="300" w:type="dxa"/>
            <w:vMerge/>
            <w:tcBorders>
              <w:top w:val="nil"/>
              <w:left w:val="single" w:sz="8" w:space="0" w:color="auto"/>
              <w:bottom w:val="nil"/>
              <w:right w:val="single" w:sz="4" w:space="0" w:color="auto"/>
            </w:tcBorders>
            <w:vAlign w:val="center"/>
            <w:hideMark/>
          </w:tcPr>
          <w:p w:rsidR="0013177A" w:rsidRPr="0013177A" w:rsidRDefault="0013177A" w:rsidP="0013177A">
            <w:pPr>
              <w:spacing w:after="0" w:line="240" w:lineRule="auto"/>
              <w:rPr>
                <w:rFonts w:ascii="Times New Roman" w:hAnsi="Times New Roman"/>
                <w:sz w:val="16"/>
                <w:szCs w:val="16"/>
              </w:rPr>
            </w:pPr>
          </w:p>
        </w:tc>
        <w:tc>
          <w:tcPr>
            <w:tcW w:w="300" w:type="dxa"/>
            <w:tcBorders>
              <w:top w:val="nil"/>
              <w:left w:val="nil"/>
              <w:bottom w:val="single" w:sz="4" w:space="0" w:color="auto"/>
              <w:right w:val="nil"/>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 xml:space="preserve"> Чтение оркестровых партитур</w:t>
            </w:r>
          </w:p>
        </w:tc>
        <w:tc>
          <w:tcPr>
            <w:tcW w:w="300" w:type="dxa"/>
            <w:tcBorders>
              <w:top w:val="nil"/>
              <w:left w:val="single" w:sz="4" w:space="0" w:color="auto"/>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single" w:sz="4" w:space="0" w:color="auto"/>
              <w:bottom w:val="nil"/>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8</w:t>
            </w:r>
          </w:p>
        </w:tc>
        <w:tc>
          <w:tcPr>
            <w:tcW w:w="30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16</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r>
      <w:tr w:rsidR="0013177A" w:rsidRPr="0013177A" w:rsidTr="0013177A">
        <w:trPr>
          <w:trHeight w:val="300"/>
        </w:trPr>
        <w:tc>
          <w:tcPr>
            <w:tcW w:w="300" w:type="dxa"/>
            <w:vMerge w:val="restart"/>
            <w:tcBorders>
              <w:top w:val="single" w:sz="4" w:space="0" w:color="auto"/>
              <w:left w:val="nil"/>
              <w:bottom w:val="single" w:sz="4" w:space="0" w:color="000000"/>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МДК.01.06</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 xml:space="preserve">История исполнительского искусства,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single" w:sz="4" w:space="0" w:color="auto"/>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17</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r>
      <w:tr w:rsidR="0013177A" w:rsidRPr="0013177A" w:rsidTr="0013177A">
        <w:trPr>
          <w:trHeight w:val="345"/>
        </w:trPr>
        <w:tc>
          <w:tcPr>
            <w:tcW w:w="300" w:type="dxa"/>
            <w:vMerge/>
            <w:tcBorders>
              <w:top w:val="single" w:sz="4" w:space="0" w:color="auto"/>
              <w:left w:val="nil"/>
              <w:bottom w:val="single" w:sz="4"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sz w:val="16"/>
                <w:szCs w:val="16"/>
              </w:rPr>
            </w:pP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Изучение инструментов народного оркестра</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57</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19</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300"/>
        </w:trPr>
        <w:tc>
          <w:tcPr>
            <w:tcW w:w="300" w:type="dxa"/>
            <w:vMerge/>
            <w:tcBorders>
              <w:top w:val="single" w:sz="4" w:space="0" w:color="auto"/>
              <w:left w:val="nil"/>
              <w:bottom w:val="single" w:sz="4"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sz w:val="16"/>
                <w:szCs w:val="16"/>
              </w:rPr>
            </w:pP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Инструментоведение</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66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300"/>
        </w:trPr>
        <w:tc>
          <w:tcPr>
            <w:tcW w:w="300" w:type="dxa"/>
            <w:vMerge/>
            <w:tcBorders>
              <w:top w:val="single" w:sz="4" w:space="0" w:color="auto"/>
              <w:left w:val="nil"/>
              <w:bottom w:val="single" w:sz="4"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sz w:val="16"/>
                <w:szCs w:val="16"/>
              </w:rPr>
            </w:pP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Инструментовка</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17</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r>
      <w:tr w:rsidR="0013177A" w:rsidRPr="0013177A" w:rsidTr="0013177A">
        <w:trPr>
          <w:trHeight w:val="300"/>
        </w:trPr>
        <w:tc>
          <w:tcPr>
            <w:tcW w:w="300" w:type="dxa"/>
            <w:vMerge/>
            <w:tcBorders>
              <w:top w:val="single" w:sz="4" w:space="0" w:color="auto"/>
              <w:left w:val="nil"/>
              <w:bottom w:val="single" w:sz="4"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sz w:val="16"/>
                <w:szCs w:val="16"/>
              </w:rPr>
            </w:pP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Концертная деятельность</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66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330"/>
        </w:trPr>
        <w:tc>
          <w:tcPr>
            <w:tcW w:w="300" w:type="dxa"/>
            <w:tcBorders>
              <w:top w:val="nil"/>
              <w:left w:val="single" w:sz="4"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8"/>
                <w:szCs w:val="18"/>
              </w:rPr>
            </w:pPr>
            <w:r w:rsidRPr="0013177A">
              <w:rPr>
                <w:rFonts w:ascii="Times New Roman" w:hAnsi="Times New Roman"/>
                <w:sz w:val="18"/>
                <w:szCs w:val="18"/>
              </w:rPr>
              <w:t> </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Вариативная часть циклов ППССЗ</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462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154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308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308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color w:val="FF0000"/>
                <w:sz w:val="16"/>
                <w:szCs w:val="16"/>
              </w:rPr>
            </w:pPr>
            <w:r w:rsidRPr="0013177A">
              <w:rPr>
                <w:rFonts w:ascii="Times New Roman" w:hAnsi="Times New Roman"/>
                <w:color w:val="FF0000"/>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color w:val="FF0000"/>
                <w:sz w:val="16"/>
                <w:szCs w:val="16"/>
              </w:rPr>
            </w:pPr>
            <w:r w:rsidRPr="0013177A">
              <w:rPr>
                <w:rFonts w:ascii="Times New Roman" w:hAnsi="Times New Roman"/>
                <w:color w:val="FF0000"/>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color w:val="FF0000"/>
                <w:sz w:val="16"/>
                <w:szCs w:val="16"/>
              </w:rPr>
            </w:pPr>
            <w:r w:rsidRPr="0013177A">
              <w:rPr>
                <w:rFonts w:ascii="Times New Roman" w:hAnsi="Times New Roman"/>
                <w:color w:val="FF0000"/>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color w:val="FF0000"/>
                <w:sz w:val="16"/>
                <w:szCs w:val="16"/>
              </w:rPr>
            </w:pPr>
            <w:r w:rsidRPr="0013177A">
              <w:rPr>
                <w:rFonts w:ascii="Times New Roman" w:hAnsi="Times New Roman"/>
                <w:color w:val="FF0000"/>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color w:val="FF0000"/>
                <w:sz w:val="16"/>
                <w:szCs w:val="16"/>
              </w:rPr>
            </w:pPr>
            <w:r w:rsidRPr="0013177A">
              <w:rPr>
                <w:rFonts w:ascii="Times New Roman" w:hAnsi="Times New Roman"/>
                <w:color w:val="FF0000"/>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color w:val="FF0000"/>
                <w:sz w:val="16"/>
                <w:szCs w:val="16"/>
              </w:rPr>
            </w:pPr>
            <w:r w:rsidRPr="0013177A">
              <w:rPr>
                <w:rFonts w:ascii="Times New Roman" w:hAnsi="Times New Roman"/>
                <w:color w:val="FF0000"/>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color w:val="FF0000"/>
                <w:sz w:val="16"/>
                <w:szCs w:val="16"/>
              </w:rPr>
            </w:pPr>
            <w:r w:rsidRPr="0013177A">
              <w:rPr>
                <w:rFonts w:ascii="Times New Roman" w:hAnsi="Times New Roman"/>
                <w:color w:val="FF0000"/>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color w:val="FF0000"/>
                <w:sz w:val="16"/>
                <w:szCs w:val="16"/>
              </w:rPr>
            </w:pPr>
            <w:r w:rsidRPr="0013177A">
              <w:rPr>
                <w:rFonts w:ascii="Times New Roman" w:hAnsi="Times New Roman"/>
                <w:color w:val="FF0000"/>
                <w:sz w:val="16"/>
                <w:szCs w:val="16"/>
              </w:rPr>
              <w:t> </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color w:val="FF0000"/>
                <w:sz w:val="16"/>
                <w:szCs w:val="16"/>
              </w:rPr>
            </w:pPr>
            <w:r w:rsidRPr="0013177A">
              <w:rPr>
                <w:rFonts w:ascii="Times New Roman" w:hAnsi="Times New Roman"/>
                <w:color w:val="FF0000"/>
                <w:sz w:val="16"/>
                <w:szCs w:val="16"/>
              </w:rPr>
              <w:t> </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color w:val="FF0000"/>
                <w:sz w:val="16"/>
                <w:szCs w:val="16"/>
              </w:rPr>
            </w:pPr>
            <w:r w:rsidRPr="0013177A">
              <w:rPr>
                <w:rFonts w:ascii="Times New Roman" w:hAnsi="Times New Roman"/>
                <w:color w:val="FF0000"/>
                <w:sz w:val="16"/>
                <w:szCs w:val="16"/>
              </w:rPr>
              <w:t> </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color w:val="FF0000"/>
                <w:sz w:val="16"/>
                <w:szCs w:val="16"/>
              </w:rPr>
            </w:pPr>
            <w:r w:rsidRPr="0013177A">
              <w:rPr>
                <w:rFonts w:ascii="Times New Roman" w:hAnsi="Times New Roman"/>
                <w:color w:val="FF0000"/>
                <w:sz w:val="16"/>
                <w:szCs w:val="16"/>
              </w:rPr>
              <w:t> </w:t>
            </w:r>
          </w:p>
        </w:tc>
      </w:tr>
      <w:tr w:rsidR="0013177A" w:rsidRPr="0013177A" w:rsidTr="0013177A">
        <w:trPr>
          <w:trHeight w:val="76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i/>
                <w:iCs/>
                <w:sz w:val="16"/>
                <w:szCs w:val="16"/>
              </w:rPr>
            </w:pPr>
            <w:r w:rsidRPr="0013177A">
              <w:rPr>
                <w:rFonts w:ascii="Times New Roman" w:hAnsi="Times New Roman"/>
                <w:i/>
                <w:iCs/>
                <w:sz w:val="16"/>
                <w:szCs w:val="16"/>
              </w:rPr>
              <w:lastRenderedPageBreak/>
              <w:t>МДК.01.06</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i/>
                <w:iCs/>
                <w:sz w:val="16"/>
                <w:szCs w:val="16"/>
              </w:rPr>
            </w:pPr>
            <w:r w:rsidRPr="0013177A">
              <w:rPr>
                <w:rFonts w:ascii="Times New Roman" w:hAnsi="Times New Roman"/>
                <w:i/>
                <w:iCs/>
                <w:sz w:val="16"/>
                <w:szCs w:val="16"/>
              </w:rPr>
              <w:t>Оркестр*</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2,4,6,8</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1,3,4,5,7</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462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154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308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308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1</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3</w:t>
            </w:r>
          </w:p>
        </w:tc>
        <w:tc>
          <w:tcPr>
            <w:tcW w:w="1240" w:type="dxa"/>
            <w:tcBorders>
              <w:top w:val="nil"/>
              <w:left w:val="single" w:sz="4" w:space="0" w:color="auto"/>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2</w:t>
            </w:r>
          </w:p>
        </w:tc>
        <w:tc>
          <w:tcPr>
            <w:tcW w:w="480" w:type="dxa"/>
            <w:tcBorders>
              <w:top w:val="nil"/>
              <w:left w:val="single" w:sz="4" w:space="0" w:color="auto"/>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2</w:t>
            </w:r>
          </w:p>
        </w:tc>
      </w:tr>
      <w:tr w:rsidR="0013177A" w:rsidRPr="0013177A" w:rsidTr="0013177A">
        <w:trPr>
          <w:trHeight w:val="270"/>
        </w:trPr>
        <w:tc>
          <w:tcPr>
            <w:tcW w:w="600" w:type="dxa"/>
            <w:gridSpan w:val="2"/>
            <w:tcBorders>
              <w:top w:val="single" w:sz="4" w:space="0" w:color="auto"/>
              <w:left w:val="nil"/>
              <w:bottom w:val="single" w:sz="4" w:space="0" w:color="auto"/>
              <w:right w:val="single" w:sz="4" w:space="0" w:color="000000"/>
            </w:tcBorders>
            <w:shd w:val="clear" w:color="000000" w:fill="FFFFFF"/>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Недельная нагрузка студента по модулю</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7</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7</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12</w:t>
            </w:r>
          </w:p>
        </w:tc>
        <w:tc>
          <w:tcPr>
            <w:tcW w:w="12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17</w:t>
            </w:r>
          </w:p>
        </w:tc>
      </w:tr>
      <w:tr w:rsidR="0013177A" w:rsidRPr="0013177A" w:rsidTr="0013177A">
        <w:trPr>
          <w:trHeight w:val="22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b/>
                <w:bCs/>
                <w:sz w:val="20"/>
                <w:szCs w:val="20"/>
              </w:rPr>
            </w:pPr>
            <w:r w:rsidRPr="0013177A">
              <w:rPr>
                <w:rFonts w:ascii="Times New Roman" w:hAnsi="Times New Roman"/>
                <w:b/>
                <w:bCs/>
                <w:sz w:val="20"/>
                <w:szCs w:val="20"/>
              </w:rPr>
              <w:t>ПМ.02</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b/>
                <w:bCs/>
                <w:sz w:val="20"/>
                <w:szCs w:val="20"/>
              </w:rPr>
            </w:pPr>
            <w:r w:rsidRPr="0013177A">
              <w:rPr>
                <w:rFonts w:ascii="Times New Roman" w:hAnsi="Times New Roman"/>
                <w:b/>
                <w:bCs/>
                <w:sz w:val="20"/>
                <w:szCs w:val="20"/>
              </w:rPr>
              <w:t>Педагогическая деятельность</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8*</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630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210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420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218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180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22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r>
      <w:tr w:rsidR="0013177A" w:rsidRPr="0013177A" w:rsidTr="0013177A">
        <w:trPr>
          <w:trHeight w:val="43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МДК.02.01</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Педагогические основы преподавания творческих дисциплин</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4,6</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3,5,7,8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327</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109</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218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218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r>
      <w:tr w:rsidR="0013177A" w:rsidRPr="0013177A" w:rsidTr="0013177A">
        <w:trPr>
          <w:trHeight w:val="465"/>
        </w:trPr>
        <w:tc>
          <w:tcPr>
            <w:tcW w:w="300" w:type="dxa"/>
            <w:vMerge w:val="restart"/>
            <w:tcBorders>
              <w:top w:val="nil"/>
              <w:left w:val="single" w:sz="8" w:space="0" w:color="auto"/>
              <w:bottom w:val="single" w:sz="4" w:space="0" w:color="000000"/>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МДК.02.02</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Учебно-методическое обеспчение учебного процесса</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8</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5,6,7</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270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90</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180</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180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12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4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r>
      <w:tr w:rsidR="0013177A" w:rsidRPr="0013177A" w:rsidTr="0013177A">
        <w:trPr>
          <w:trHeight w:val="285"/>
        </w:trPr>
        <w:tc>
          <w:tcPr>
            <w:tcW w:w="300" w:type="dxa"/>
            <w:vMerge/>
            <w:tcBorders>
              <w:top w:val="nil"/>
              <w:left w:val="single" w:sz="8" w:space="0" w:color="auto"/>
              <w:bottom w:val="single" w:sz="4"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sz w:val="16"/>
                <w:szCs w:val="16"/>
              </w:rPr>
            </w:pP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Изучение репертуара ДМШ</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11</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22</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10"/>
        </w:trPr>
        <w:tc>
          <w:tcPr>
            <w:tcW w:w="600" w:type="dxa"/>
            <w:gridSpan w:val="2"/>
            <w:tcBorders>
              <w:top w:val="single" w:sz="4" w:space="0" w:color="auto"/>
              <w:left w:val="single" w:sz="8" w:space="0" w:color="auto"/>
              <w:bottom w:val="single" w:sz="4" w:space="0" w:color="auto"/>
              <w:right w:val="single" w:sz="4" w:space="0" w:color="000000"/>
            </w:tcBorders>
            <w:shd w:val="clear" w:color="000000" w:fill="FFFFFF"/>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Недельная нагрузка студента по модулю</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5</w:t>
            </w:r>
          </w:p>
        </w:tc>
        <w:tc>
          <w:tcPr>
            <w:tcW w:w="12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4</w:t>
            </w:r>
          </w:p>
        </w:tc>
        <w:tc>
          <w:tcPr>
            <w:tcW w:w="4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4</w:t>
            </w:r>
          </w:p>
        </w:tc>
      </w:tr>
      <w:tr w:rsidR="0013177A" w:rsidRPr="0013177A" w:rsidTr="0013177A">
        <w:trPr>
          <w:trHeight w:val="28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b/>
                <w:bCs/>
                <w:sz w:val="18"/>
                <w:szCs w:val="18"/>
              </w:rPr>
            </w:pPr>
            <w:r w:rsidRPr="0013177A">
              <w:rPr>
                <w:rFonts w:ascii="Times New Roman" w:hAnsi="Times New Roman"/>
                <w:b/>
                <w:bCs/>
                <w:sz w:val="18"/>
                <w:szCs w:val="18"/>
              </w:rPr>
              <w:t>УП.00</w:t>
            </w:r>
          </w:p>
        </w:tc>
        <w:tc>
          <w:tcPr>
            <w:tcW w:w="300" w:type="dxa"/>
            <w:tcBorders>
              <w:top w:val="nil"/>
              <w:left w:val="nil"/>
              <w:bottom w:val="single" w:sz="4" w:space="0" w:color="auto"/>
              <w:right w:val="nil"/>
            </w:tcBorders>
            <w:shd w:val="clear" w:color="000000" w:fill="FFFFFF"/>
            <w:noWrap/>
            <w:hideMark/>
          </w:tcPr>
          <w:p w:rsidR="0013177A" w:rsidRPr="0013177A" w:rsidRDefault="0013177A" w:rsidP="0013177A">
            <w:pPr>
              <w:spacing w:after="0" w:line="240" w:lineRule="auto"/>
              <w:rPr>
                <w:rFonts w:ascii="Times New Roman" w:hAnsi="Times New Roman"/>
                <w:b/>
                <w:bCs/>
                <w:sz w:val="18"/>
                <w:szCs w:val="18"/>
              </w:rPr>
            </w:pPr>
            <w:r w:rsidRPr="0013177A">
              <w:rPr>
                <w:rFonts w:ascii="Times New Roman" w:hAnsi="Times New Roman"/>
                <w:b/>
                <w:bCs/>
                <w:sz w:val="18"/>
                <w:szCs w:val="18"/>
              </w:rPr>
              <w:t>Учебная практика</w:t>
            </w:r>
          </w:p>
        </w:tc>
        <w:tc>
          <w:tcPr>
            <w:tcW w:w="300" w:type="dxa"/>
            <w:tcBorders>
              <w:top w:val="nil"/>
              <w:left w:val="single" w:sz="4" w:space="0" w:color="auto"/>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single" w:sz="4" w:space="0" w:color="auto"/>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single" w:sz="4" w:space="0" w:color="auto"/>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1035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345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690</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558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126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r>
      <w:tr w:rsidR="0013177A" w:rsidRPr="0013177A" w:rsidTr="0013177A">
        <w:trPr>
          <w:trHeight w:val="330"/>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УП.01</w:t>
            </w:r>
          </w:p>
        </w:tc>
        <w:tc>
          <w:tcPr>
            <w:tcW w:w="300" w:type="dxa"/>
            <w:tcBorders>
              <w:top w:val="nil"/>
              <w:left w:val="nil"/>
              <w:bottom w:val="single" w:sz="4" w:space="0" w:color="auto"/>
              <w:right w:val="nil"/>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Оркестр*</w:t>
            </w:r>
          </w:p>
        </w:tc>
        <w:tc>
          <w:tcPr>
            <w:tcW w:w="300" w:type="dxa"/>
            <w:tcBorders>
              <w:top w:val="nil"/>
              <w:left w:val="single" w:sz="4" w:space="0" w:color="auto"/>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single" w:sz="4" w:space="0" w:color="auto"/>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8</w:t>
            </w:r>
          </w:p>
        </w:tc>
        <w:tc>
          <w:tcPr>
            <w:tcW w:w="300" w:type="dxa"/>
            <w:tcBorders>
              <w:top w:val="nil"/>
              <w:left w:val="single" w:sz="4" w:space="0" w:color="auto"/>
              <w:bottom w:val="single" w:sz="4" w:space="0" w:color="auto"/>
              <w:right w:val="nil"/>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837</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279</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558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558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УП.02</w:t>
            </w:r>
          </w:p>
        </w:tc>
        <w:tc>
          <w:tcPr>
            <w:tcW w:w="300" w:type="dxa"/>
            <w:tcBorders>
              <w:top w:val="nil"/>
              <w:left w:val="nil"/>
              <w:bottom w:val="single" w:sz="4" w:space="0" w:color="auto"/>
              <w:right w:val="nil"/>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Концертмейстерская подготовка</w:t>
            </w:r>
          </w:p>
        </w:tc>
        <w:tc>
          <w:tcPr>
            <w:tcW w:w="300" w:type="dxa"/>
            <w:tcBorders>
              <w:top w:val="nil"/>
              <w:left w:val="single" w:sz="4" w:space="0" w:color="auto"/>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single" w:sz="4" w:space="0" w:color="auto"/>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single" w:sz="4" w:space="0" w:color="auto"/>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6</w:t>
            </w:r>
          </w:p>
        </w:tc>
        <w:tc>
          <w:tcPr>
            <w:tcW w:w="30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360"/>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УП.03</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Учебная практика по педагогической работе</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8</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4,6,7</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165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110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110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r>
      <w:tr w:rsidR="0013177A" w:rsidRPr="0013177A" w:rsidTr="0013177A">
        <w:trPr>
          <w:trHeight w:val="255"/>
        </w:trPr>
        <w:tc>
          <w:tcPr>
            <w:tcW w:w="600" w:type="dxa"/>
            <w:gridSpan w:val="2"/>
            <w:tcBorders>
              <w:top w:val="single" w:sz="4" w:space="0" w:color="auto"/>
              <w:left w:val="single" w:sz="8" w:space="0" w:color="auto"/>
              <w:bottom w:val="single" w:sz="4" w:space="0" w:color="auto"/>
              <w:right w:val="single" w:sz="4" w:space="0" w:color="000000"/>
            </w:tcBorders>
            <w:shd w:val="clear" w:color="000000" w:fill="FFFFFF"/>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Недельная нагрузка студента</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6</w:t>
            </w:r>
          </w:p>
        </w:tc>
        <w:tc>
          <w:tcPr>
            <w:tcW w:w="12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6</w:t>
            </w:r>
          </w:p>
        </w:tc>
        <w:tc>
          <w:tcPr>
            <w:tcW w:w="4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6</w:t>
            </w:r>
          </w:p>
        </w:tc>
      </w:tr>
      <w:tr w:rsidR="0013177A" w:rsidRPr="0013177A" w:rsidTr="0013177A">
        <w:trPr>
          <w:trHeight w:val="255"/>
        </w:trPr>
        <w:tc>
          <w:tcPr>
            <w:tcW w:w="60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Всего часов обучения по циклам ППССЗ, в том числе учебная практика</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5 605</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1 867</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3 738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618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2 125</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995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r>
      <w:tr w:rsidR="0013177A" w:rsidRPr="0013177A" w:rsidTr="0013177A">
        <w:trPr>
          <w:trHeight w:val="255"/>
        </w:trPr>
        <w:tc>
          <w:tcPr>
            <w:tcW w:w="600"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Всего часов обучения по циклам ППССЗ, включая федеральный компонент среднего (полного) общего образования</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7 720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2 572</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5 148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1 518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2 711</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995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12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r>
      <w:tr w:rsidR="0013177A" w:rsidRPr="0013177A" w:rsidTr="0013177A">
        <w:trPr>
          <w:trHeight w:val="420"/>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ПП.00</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Производственная практика (по профилю специальности)</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180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144</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36</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r>
      <w:tr w:rsidR="0013177A" w:rsidRPr="0013177A" w:rsidTr="0013177A">
        <w:trPr>
          <w:trHeight w:val="64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ПП.01</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Исполнительская практика</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3,4,5,7,8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8"/>
                <w:szCs w:val="18"/>
              </w:rPr>
            </w:pPr>
            <w:r w:rsidRPr="0013177A">
              <w:rPr>
                <w:rFonts w:ascii="Times New Roman" w:hAnsi="Times New Roman"/>
                <w:sz w:val="18"/>
                <w:szCs w:val="18"/>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8"/>
                <w:szCs w:val="18"/>
              </w:rPr>
            </w:pPr>
            <w:r w:rsidRPr="0013177A">
              <w:rPr>
                <w:rFonts w:ascii="Times New Roman" w:hAnsi="Times New Roman"/>
                <w:sz w:val="18"/>
                <w:szCs w:val="18"/>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8"/>
                <w:szCs w:val="18"/>
              </w:rPr>
            </w:pPr>
            <w:r w:rsidRPr="0013177A">
              <w:rPr>
                <w:rFonts w:ascii="Times New Roman" w:hAnsi="Times New Roman"/>
                <w:sz w:val="18"/>
                <w:szCs w:val="18"/>
              </w:rPr>
              <w:t>144</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8"/>
                <w:szCs w:val="18"/>
              </w:rPr>
            </w:pPr>
            <w:r w:rsidRPr="0013177A">
              <w:rPr>
                <w:rFonts w:ascii="Times New Roman" w:hAnsi="Times New Roman"/>
                <w:sz w:val="18"/>
                <w:szCs w:val="18"/>
              </w:rPr>
              <w:t>144</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8"/>
                <w:szCs w:val="18"/>
              </w:rPr>
            </w:pPr>
            <w:r w:rsidRPr="0013177A">
              <w:rPr>
                <w:rFonts w:ascii="Times New Roman" w:hAnsi="Times New Roman"/>
                <w:sz w:val="18"/>
                <w:szCs w:val="18"/>
              </w:rPr>
              <w:t>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8"/>
                <w:szCs w:val="18"/>
              </w:rPr>
            </w:pPr>
            <w:r w:rsidRPr="0013177A">
              <w:rPr>
                <w:rFonts w:ascii="Times New Roman" w:hAnsi="Times New Roman"/>
                <w:sz w:val="18"/>
                <w:szCs w:val="18"/>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ПП.02</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Педагогическая практика</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8"/>
                <w:szCs w:val="18"/>
              </w:rPr>
            </w:pPr>
            <w:r w:rsidRPr="0013177A">
              <w:rPr>
                <w:rFonts w:ascii="Times New Roman" w:hAnsi="Times New Roman"/>
                <w:sz w:val="18"/>
                <w:szCs w:val="18"/>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8"/>
                <w:szCs w:val="18"/>
              </w:rPr>
            </w:pPr>
            <w:r w:rsidRPr="0013177A">
              <w:rPr>
                <w:rFonts w:ascii="Times New Roman" w:hAnsi="Times New Roman"/>
                <w:sz w:val="18"/>
                <w:szCs w:val="18"/>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8"/>
                <w:szCs w:val="18"/>
              </w:rPr>
            </w:pPr>
            <w:r w:rsidRPr="0013177A">
              <w:rPr>
                <w:rFonts w:ascii="Times New Roman" w:hAnsi="Times New Roman"/>
                <w:sz w:val="18"/>
                <w:szCs w:val="18"/>
              </w:rPr>
              <w:t>36</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8"/>
                <w:szCs w:val="18"/>
              </w:rPr>
            </w:pPr>
            <w:r w:rsidRPr="0013177A">
              <w:rPr>
                <w:rFonts w:ascii="Times New Roman" w:hAnsi="Times New Roman"/>
                <w:sz w:val="18"/>
                <w:szCs w:val="18"/>
              </w:rPr>
              <w:t>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8"/>
                <w:szCs w:val="18"/>
              </w:rPr>
            </w:pPr>
            <w:r w:rsidRPr="0013177A">
              <w:rPr>
                <w:rFonts w:ascii="Times New Roman" w:hAnsi="Times New Roman"/>
                <w:sz w:val="18"/>
                <w:szCs w:val="18"/>
              </w:rPr>
              <w:t>36</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8"/>
                <w:szCs w:val="18"/>
              </w:rPr>
            </w:pPr>
            <w:r w:rsidRPr="0013177A">
              <w:rPr>
                <w:rFonts w:ascii="Times New Roman" w:hAnsi="Times New Roman"/>
                <w:sz w:val="18"/>
                <w:szCs w:val="18"/>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600" w:type="dxa"/>
            <w:gridSpan w:val="2"/>
            <w:tcBorders>
              <w:top w:val="single" w:sz="4" w:space="0" w:color="auto"/>
              <w:left w:val="single" w:sz="8" w:space="0" w:color="auto"/>
              <w:bottom w:val="single" w:sz="4" w:space="0" w:color="auto"/>
              <w:right w:val="single" w:sz="4" w:space="0" w:color="000000"/>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Недельная нагрузка студента всего</w:t>
            </w:r>
          </w:p>
        </w:tc>
        <w:tc>
          <w:tcPr>
            <w:tcW w:w="300" w:type="dxa"/>
            <w:tcBorders>
              <w:top w:val="nil"/>
              <w:left w:val="nil"/>
              <w:bottom w:val="single" w:sz="4" w:space="0" w:color="auto"/>
              <w:right w:val="nil"/>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 </w:t>
            </w:r>
          </w:p>
        </w:tc>
        <w:tc>
          <w:tcPr>
            <w:tcW w:w="300" w:type="dxa"/>
            <w:tcBorders>
              <w:top w:val="nil"/>
              <w:left w:val="single" w:sz="4" w:space="0" w:color="auto"/>
              <w:bottom w:val="single" w:sz="4" w:space="0" w:color="auto"/>
              <w:right w:val="nil"/>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 </w:t>
            </w:r>
          </w:p>
        </w:tc>
        <w:tc>
          <w:tcPr>
            <w:tcW w:w="300" w:type="dxa"/>
            <w:tcBorders>
              <w:top w:val="nil"/>
              <w:left w:val="single" w:sz="4" w:space="0" w:color="auto"/>
              <w:bottom w:val="single" w:sz="4" w:space="0" w:color="auto"/>
              <w:right w:val="nil"/>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 </w:t>
            </w:r>
          </w:p>
        </w:tc>
        <w:tc>
          <w:tcPr>
            <w:tcW w:w="300" w:type="dxa"/>
            <w:tcBorders>
              <w:top w:val="nil"/>
              <w:left w:val="single" w:sz="4"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36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36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36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36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36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36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36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36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36</w:t>
            </w:r>
          </w:p>
        </w:tc>
        <w:tc>
          <w:tcPr>
            <w:tcW w:w="12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36</w:t>
            </w:r>
          </w:p>
        </w:tc>
        <w:tc>
          <w:tcPr>
            <w:tcW w:w="4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36</w:t>
            </w:r>
          </w:p>
        </w:tc>
      </w:tr>
      <w:tr w:rsidR="0013177A" w:rsidRPr="0013177A" w:rsidTr="0013177A">
        <w:trPr>
          <w:trHeight w:val="255"/>
        </w:trPr>
        <w:tc>
          <w:tcPr>
            <w:tcW w:w="600" w:type="dxa"/>
            <w:gridSpan w:val="2"/>
            <w:tcBorders>
              <w:top w:val="single" w:sz="4" w:space="0" w:color="auto"/>
              <w:left w:val="single" w:sz="8" w:space="0" w:color="auto"/>
              <w:bottom w:val="single" w:sz="4" w:space="0" w:color="auto"/>
              <w:right w:val="single" w:sz="4" w:space="0" w:color="000000"/>
            </w:tcBorders>
            <w:shd w:val="clear" w:color="000000" w:fill="FFFFFF"/>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Максимальный объем учебной нагрузки</w:t>
            </w:r>
          </w:p>
        </w:tc>
        <w:tc>
          <w:tcPr>
            <w:tcW w:w="300" w:type="dxa"/>
            <w:tcBorders>
              <w:top w:val="nil"/>
              <w:left w:val="nil"/>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single" w:sz="4" w:space="0" w:color="auto"/>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single" w:sz="4" w:space="0" w:color="auto"/>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54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54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54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54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54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54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54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54</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54</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54</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54</w:t>
            </w:r>
          </w:p>
        </w:tc>
      </w:tr>
      <w:tr w:rsidR="0013177A" w:rsidRPr="0013177A" w:rsidTr="0013177A">
        <w:trPr>
          <w:trHeight w:val="46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b/>
                <w:bCs/>
                <w:sz w:val="18"/>
                <w:szCs w:val="18"/>
              </w:rPr>
            </w:pPr>
            <w:r w:rsidRPr="0013177A">
              <w:rPr>
                <w:rFonts w:ascii="Times New Roman" w:hAnsi="Times New Roman"/>
                <w:b/>
                <w:bCs/>
                <w:sz w:val="18"/>
                <w:szCs w:val="18"/>
              </w:rPr>
              <w:t>ПДП.00</w:t>
            </w:r>
          </w:p>
        </w:tc>
        <w:tc>
          <w:tcPr>
            <w:tcW w:w="300" w:type="dxa"/>
            <w:tcBorders>
              <w:top w:val="nil"/>
              <w:left w:val="nil"/>
              <w:bottom w:val="single" w:sz="4" w:space="0" w:color="auto"/>
              <w:right w:val="nil"/>
            </w:tcBorders>
            <w:shd w:val="clear" w:color="000000" w:fill="FFFFFF"/>
            <w:hideMark/>
          </w:tcPr>
          <w:p w:rsidR="0013177A" w:rsidRPr="0013177A" w:rsidRDefault="0013177A" w:rsidP="0013177A">
            <w:pPr>
              <w:spacing w:after="0" w:line="240" w:lineRule="auto"/>
              <w:rPr>
                <w:rFonts w:ascii="Times New Roman" w:hAnsi="Times New Roman"/>
                <w:b/>
                <w:bCs/>
                <w:sz w:val="18"/>
                <w:szCs w:val="18"/>
              </w:rPr>
            </w:pPr>
            <w:r w:rsidRPr="0013177A">
              <w:rPr>
                <w:rFonts w:ascii="Times New Roman" w:hAnsi="Times New Roman"/>
                <w:b/>
                <w:bCs/>
                <w:sz w:val="18"/>
                <w:szCs w:val="18"/>
              </w:rPr>
              <w:t>Производственная практика (преддипломная)</w:t>
            </w:r>
          </w:p>
        </w:tc>
        <w:tc>
          <w:tcPr>
            <w:tcW w:w="300" w:type="dxa"/>
            <w:tcBorders>
              <w:top w:val="nil"/>
              <w:left w:val="single" w:sz="4" w:space="0" w:color="auto"/>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single" w:sz="4" w:space="0" w:color="auto"/>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8</w:t>
            </w:r>
          </w:p>
        </w:tc>
        <w:tc>
          <w:tcPr>
            <w:tcW w:w="300" w:type="dxa"/>
            <w:tcBorders>
              <w:top w:val="nil"/>
              <w:left w:val="single" w:sz="4" w:space="0" w:color="auto"/>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 нед.</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36</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36</w:t>
            </w:r>
          </w:p>
        </w:tc>
      </w:tr>
      <w:tr w:rsidR="0013177A" w:rsidRPr="0013177A" w:rsidTr="0013177A">
        <w:trPr>
          <w:trHeight w:val="300"/>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b/>
                <w:bCs/>
                <w:sz w:val="18"/>
                <w:szCs w:val="18"/>
              </w:rPr>
            </w:pPr>
            <w:r w:rsidRPr="0013177A">
              <w:rPr>
                <w:rFonts w:ascii="Times New Roman" w:hAnsi="Times New Roman"/>
                <w:b/>
                <w:bCs/>
                <w:sz w:val="18"/>
                <w:szCs w:val="18"/>
              </w:rPr>
              <w:t>ПА.00</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b/>
                <w:bCs/>
                <w:sz w:val="18"/>
                <w:szCs w:val="18"/>
              </w:rPr>
            </w:pPr>
            <w:r w:rsidRPr="0013177A">
              <w:rPr>
                <w:rFonts w:ascii="Times New Roman" w:hAnsi="Times New Roman"/>
                <w:b/>
                <w:bCs/>
                <w:sz w:val="18"/>
                <w:szCs w:val="18"/>
              </w:rPr>
              <w:t>Промежуточная аттестация</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13 нед.</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w:t>
            </w:r>
          </w:p>
        </w:tc>
        <w:tc>
          <w:tcPr>
            <w:tcW w:w="90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2</w:t>
            </w:r>
          </w:p>
        </w:tc>
        <w:tc>
          <w:tcPr>
            <w:tcW w:w="12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2</w:t>
            </w:r>
          </w:p>
        </w:tc>
      </w:tr>
      <w:tr w:rsidR="0013177A" w:rsidRPr="0013177A" w:rsidTr="0013177A">
        <w:trPr>
          <w:trHeight w:val="300"/>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b/>
                <w:bCs/>
                <w:sz w:val="18"/>
                <w:szCs w:val="18"/>
              </w:rPr>
            </w:pPr>
            <w:r w:rsidRPr="0013177A">
              <w:rPr>
                <w:rFonts w:ascii="Times New Roman" w:hAnsi="Times New Roman"/>
                <w:b/>
                <w:bCs/>
                <w:sz w:val="18"/>
                <w:szCs w:val="18"/>
              </w:rPr>
              <w:t>ГИА.00</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b/>
                <w:bCs/>
                <w:sz w:val="18"/>
                <w:szCs w:val="18"/>
              </w:rPr>
            </w:pPr>
            <w:r w:rsidRPr="0013177A">
              <w:rPr>
                <w:rFonts w:ascii="Times New Roman" w:hAnsi="Times New Roman"/>
                <w:b/>
                <w:bCs/>
                <w:sz w:val="18"/>
                <w:szCs w:val="18"/>
              </w:rPr>
              <w:t>Государственная (итоговая) аттестация</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4 нед.</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r>
      <w:tr w:rsidR="0013177A" w:rsidRPr="0013177A" w:rsidTr="0013177A">
        <w:trPr>
          <w:trHeight w:val="31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lastRenderedPageBreak/>
              <w:t>ГИА.01</w:t>
            </w:r>
          </w:p>
        </w:tc>
        <w:tc>
          <w:tcPr>
            <w:tcW w:w="1200" w:type="dxa"/>
            <w:gridSpan w:val="4"/>
            <w:tcBorders>
              <w:top w:val="single" w:sz="4" w:space="0" w:color="auto"/>
              <w:left w:val="nil"/>
              <w:bottom w:val="single" w:sz="4" w:space="0" w:color="auto"/>
              <w:right w:val="single" w:sz="4" w:space="0" w:color="000000"/>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Подготовка выпускной квалификационной работы</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 нед.</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r>
      <w:tr w:rsidR="0013177A" w:rsidRPr="0013177A" w:rsidTr="0013177A">
        <w:trPr>
          <w:trHeight w:val="480"/>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ГИА.02</w:t>
            </w:r>
          </w:p>
        </w:tc>
        <w:tc>
          <w:tcPr>
            <w:tcW w:w="1200" w:type="dxa"/>
            <w:gridSpan w:val="4"/>
            <w:tcBorders>
              <w:top w:val="single" w:sz="4" w:space="0" w:color="auto"/>
              <w:left w:val="nil"/>
              <w:bottom w:val="single" w:sz="4" w:space="0" w:color="auto"/>
              <w:right w:val="single" w:sz="4" w:space="0" w:color="000000"/>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Защита выпускной квалификационной работы дипломная работа) - "Исполнение сольной программы"</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 нед.</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r>
      <w:tr w:rsidR="0013177A" w:rsidRPr="0013177A" w:rsidTr="0013177A">
        <w:trPr>
          <w:trHeight w:val="31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ГИА.03</w:t>
            </w:r>
          </w:p>
        </w:tc>
        <w:tc>
          <w:tcPr>
            <w:tcW w:w="1200" w:type="dxa"/>
            <w:gridSpan w:val="4"/>
            <w:tcBorders>
              <w:top w:val="single" w:sz="4" w:space="0" w:color="auto"/>
              <w:left w:val="nil"/>
              <w:bottom w:val="single" w:sz="4" w:space="0" w:color="auto"/>
              <w:right w:val="single" w:sz="4" w:space="0" w:color="000000"/>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Государственный экзамен (по видам инструменто)в</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 нед.</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r>
      <w:tr w:rsidR="0013177A" w:rsidRPr="0013177A" w:rsidTr="0013177A">
        <w:trPr>
          <w:trHeight w:val="67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ГИА.04</w:t>
            </w:r>
          </w:p>
        </w:tc>
        <w:tc>
          <w:tcPr>
            <w:tcW w:w="1200" w:type="dxa"/>
            <w:gridSpan w:val="4"/>
            <w:tcBorders>
              <w:top w:val="single" w:sz="4" w:space="0" w:color="auto"/>
              <w:left w:val="nil"/>
              <w:bottom w:val="single" w:sz="4" w:space="0" w:color="auto"/>
              <w:right w:val="single" w:sz="4" w:space="0" w:color="000000"/>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Государственный экзамен по ПМ.02 "Педагогическая деятельность"</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 нед.</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r>
      <w:tr w:rsidR="0013177A" w:rsidRPr="0013177A" w:rsidTr="0013177A">
        <w:trPr>
          <w:trHeight w:val="360"/>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b/>
                <w:bCs/>
                <w:sz w:val="18"/>
                <w:szCs w:val="18"/>
              </w:rPr>
            </w:pPr>
            <w:r w:rsidRPr="0013177A">
              <w:rPr>
                <w:rFonts w:ascii="Times New Roman" w:hAnsi="Times New Roman"/>
                <w:b/>
                <w:bCs/>
                <w:sz w:val="18"/>
                <w:szCs w:val="18"/>
              </w:rPr>
              <w:t>ВК</w:t>
            </w:r>
          </w:p>
        </w:tc>
        <w:tc>
          <w:tcPr>
            <w:tcW w:w="300" w:type="dxa"/>
            <w:tcBorders>
              <w:top w:val="nil"/>
              <w:left w:val="nil"/>
              <w:bottom w:val="single" w:sz="4" w:space="0" w:color="auto"/>
              <w:right w:val="nil"/>
            </w:tcBorders>
            <w:shd w:val="clear" w:color="000000" w:fill="FFFFFF"/>
            <w:hideMark/>
          </w:tcPr>
          <w:p w:rsidR="0013177A" w:rsidRPr="0013177A" w:rsidRDefault="0013177A" w:rsidP="0013177A">
            <w:pPr>
              <w:spacing w:after="0" w:line="240" w:lineRule="auto"/>
              <w:rPr>
                <w:rFonts w:ascii="Times New Roman" w:hAnsi="Times New Roman"/>
                <w:b/>
                <w:bCs/>
                <w:sz w:val="18"/>
                <w:szCs w:val="18"/>
              </w:rPr>
            </w:pPr>
            <w:r w:rsidRPr="0013177A">
              <w:rPr>
                <w:rFonts w:ascii="Times New Roman" w:hAnsi="Times New Roman"/>
                <w:b/>
                <w:bCs/>
                <w:sz w:val="18"/>
                <w:szCs w:val="18"/>
              </w:rPr>
              <w:t>Время каникулярное</w:t>
            </w:r>
          </w:p>
        </w:tc>
        <w:tc>
          <w:tcPr>
            <w:tcW w:w="300" w:type="dxa"/>
            <w:tcBorders>
              <w:top w:val="nil"/>
              <w:left w:val="single" w:sz="4" w:space="0" w:color="auto"/>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single" w:sz="4" w:space="0" w:color="auto"/>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single" w:sz="4" w:space="0" w:color="auto"/>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8</w:t>
            </w:r>
          </w:p>
        </w:tc>
        <w:tc>
          <w:tcPr>
            <w:tcW w:w="60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2</w:t>
            </w:r>
          </w:p>
        </w:tc>
        <w:tc>
          <w:tcPr>
            <w:tcW w:w="90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2</w:t>
            </w:r>
          </w:p>
        </w:tc>
        <w:tc>
          <w:tcPr>
            <w:tcW w:w="30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9</w:t>
            </w:r>
          </w:p>
        </w:tc>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2</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0</w:t>
            </w:r>
          </w:p>
        </w:tc>
      </w:tr>
      <w:tr w:rsidR="0013177A" w:rsidRPr="0013177A" w:rsidTr="0013177A">
        <w:trPr>
          <w:trHeight w:val="240"/>
        </w:trPr>
        <w:tc>
          <w:tcPr>
            <w:tcW w:w="300" w:type="dxa"/>
            <w:tcBorders>
              <w:top w:val="nil"/>
              <w:left w:val="single" w:sz="4" w:space="0" w:color="auto"/>
              <w:bottom w:val="single" w:sz="4" w:space="0" w:color="auto"/>
              <w:right w:val="single" w:sz="4" w:space="0" w:color="auto"/>
            </w:tcBorders>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hideMark/>
          </w:tcPr>
          <w:p w:rsidR="0013177A" w:rsidRPr="0013177A" w:rsidRDefault="0013177A" w:rsidP="0013177A">
            <w:pPr>
              <w:spacing w:after="0" w:line="240" w:lineRule="auto"/>
              <w:rPr>
                <w:rFonts w:ascii="Times New Roman" w:hAnsi="Times New Roman"/>
                <w:b/>
                <w:bCs/>
                <w:sz w:val="20"/>
                <w:szCs w:val="20"/>
              </w:rPr>
            </w:pPr>
            <w:r w:rsidRPr="0013177A">
              <w:rPr>
                <w:rFonts w:ascii="Times New Roman" w:hAnsi="Times New Roman"/>
                <w:b/>
                <w:bCs/>
                <w:sz w:val="20"/>
                <w:szCs w:val="20"/>
              </w:rPr>
              <w:t>Итого:</w:t>
            </w:r>
          </w:p>
        </w:tc>
        <w:tc>
          <w:tcPr>
            <w:tcW w:w="300" w:type="dxa"/>
            <w:tcBorders>
              <w:top w:val="nil"/>
              <w:left w:val="nil"/>
              <w:bottom w:val="single" w:sz="4" w:space="0" w:color="auto"/>
              <w:right w:val="single" w:sz="4" w:space="0" w:color="auto"/>
            </w:tcBorders>
            <w:vAlign w:val="center"/>
            <w:hideMark/>
          </w:tcPr>
          <w:p w:rsidR="0013177A" w:rsidRPr="0013177A" w:rsidRDefault="0013177A" w:rsidP="0013177A">
            <w:pPr>
              <w:spacing w:after="0" w:line="240" w:lineRule="auto"/>
              <w:jc w:val="center"/>
              <w:rPr>
                <w:rFonts w:ascii="Times New Roman" w:hAnsi="Times New Roman"/>
                <w:sz w:val="20"/>
                <w:szCs w:val="20"/>
              </w:rPr>
            </w:pPr>
            <w:r w:rsidRPr="0013177A">
              <w:rPr>
                <w:rFonts w:ascii="Times New Roman" w:hAnsi="Times New Roman"/>
                <w:sz w:val="20"/>
                <w:szCs w:val="20"/>
              </w:rPr>
              <w:t> </w:t>
            </w:r>
          </w:p>
        </w:tc>
        <w:tc>
          <w:tcPr>
            <w:tcW w:w="300" w:type="dxa"/>
            <w:tcBorders>
              <w:top w:val="nil"/>
              <w:left w:val="nil"/>
              <w:bottom w:val="single" w:sz="4" w:space="0" w:color="auto"/>
              <w:right w:val="single" w:sz="4" w:space="0" w:color="auto"/>
            </w:tcBorders>
            <w:vAlign w:val="center"/>
            <w:hideMark/>
          </w:tcPr>
          <w:p w:rsidR="0013177A" w:rsidRPr="0013177A" w:rsidRDefault="0013177A" w:rsidP="0013177A">
            <w:pPr>
              <w:spacing w:after="0" w:line="240" w:lineRule="auto"/>
              <w:jc w:val="center"/>
              <w:rPr>
                <w:rFonts w:ascii="Times New Roman" w:hAnsi="Times New Roman"/>
                <w:sz w:val="20"/>
                <w:szCs w:val="20"/>
              </w:rPr>
            </w:pPr>
            <w:r w:rsidRPr="0013177A">
              <w:rPr>
                <w:rFonts w:ascii="Times New Roman" w:hAnsi="Times New Roman"/>
                <w:sz w:val="20"/>
                <w:szCs w:val="20"/>
              </w:rPr>
              <w:t> </w:t>
            </w:r>
          </w:p>
        </w:tc>
        <w:tc>
          <w:tcPr>
            <w:tcW w:w="300" w:type="dxa"/>
            <w:tcBorders>
              <w:top w:val="nil"/>
              <w:left w:val="nil"/>
              <w:bottom w:val="single" w:sz="4" w:space="0" w:color="auto"/>
              <w:right w:val="single" w:sz="4" w:space="0" w:color="auto"/>
            </w:tcBorders>
            <w:vAlign w:val="center"/>
            <w:hideMark/>
          </w:tcPr>
          <w:p w:rsidR="0013177A" w:rsidRPr="0013177A" w:rsidRDefault="0013177A" w:rsidP="0013177A">
            <w:pPr>
              <w:spacing w:after="0" w:line="240" w:lineRule="auto"/>
              <w:jc w:val="center"/>
              <w:rPr>
                <w:rFonts w:ascii="Times New Roman" w:hAnsi="Times New Roman"/>
                <w:sz w:val="20"/>
                <w:szCs w:val="20"/>
              </w:rPr>
            </w:pPr>
            <w:r w:rsidRPr="0013177A">
              <w:rPr>
                <w:rFonts w:ascii="Times New Roman" w:hAnsi="Times New Roman"/>
                <w:sz w:val="20"/>
                <w:szCs w:val="20"/>
              </w:rPr>
              <w:t> </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sz w:val="20"/>
                <w:szCs w:val="20"/>
              </w:rPr>
            </w:pPr>
            <w:r w:rsidRPr="0013177A">
              <w:rPr>
                <w:rFonts w:ascii="Times New Roman" w:hAnsi="Times New Roman"/>
                <w:sz w:val="20"/>
                <w:szCs w:val="20"/>
              </w:rPr>
              <w:t> </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sz w:val="20"/>
                <w:szCs w:val="20"/>
              </w:rPr>
            </w:pPr>
            <w:r w:rsidRPr="0013177A">
              <w:rPr>
                <w:rFonts w:ascii="Times New Roman" w:hAnsi="Times New Roman"/>
                <w:sz w:val="20"/>
                <w:szCs w:val="20"/>
              </w:rPr>
              <w:t> </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sz w:val="20"/>
                <w:szCs w:val="20"/>
              </w:rPr>
            </w:pPr>
            <w:r w:rsidRPr="0013177A">
              <w:rPr>
                <w:rFonts w:ascii="Times New Roman" w:hAnsi="Times New Roman"/>
                <w:sz w:val="20"/>
                <w:szCs w:val="20"/>
              </w:rPr>
              <w:t> </w:t>
            </w:r>
          </w:p>
        </w:tc>
        <w:tc>
          <w:tcPr>
            <w:tcW w:w="900" w:type="dxa"/>
            <w:gridSpan w:val="3"/>
            <w:tcBorders>
              <w:top w:val="single" w:sz="4" w:space="0" w:color="auto"/>
              <w:left w:val="nil"/>
              <w:bottom w:val="single" w:sz="4" w:space="0" w:color="auto"/>
              <w:right w:val="single" w:sz="4" w:space="0" w:color="000000"/>
            </w:tcBorders>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Экзаменов</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0</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4</w:t>
            </w:r>
          </w:p>
        </w:tc>
        <w:tc>
          <w:tcPr>
            <w:tcW w:w="600" w:type="dxa"/>
            <w:gridSpan w:val="2"/>
            <w:tcBorders>
              <w:top w:val="single" w:sz="4" w:space="0" w:color="auto"/>
              <w:left w:val="nil"/>
              <w:bottom w:val="single" w:sz="4" w:space="0" w:color="auto"/>
              <w:right w:val="single" w:sz="4" w:space="0" w:color="000000"/>
            </w:tcBorders>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0</w:t>
            </w:r>
          </w:p>
        </w:tc>
        <w:tc>
          <w:tcPr>
            <w:tcW w:w="900" w:type="dxa"/>
            <w:gridSpan w:val="3"/>
            <w:tcBorders>
              <w:top w:val="single" w:sz="4" w:space="0" w:color="auto"/>
              <w:left w:val="nil"/>
              <w:bottom w:val="single" w:sz="4" w:space="0" w:color="auto"/>
              <w:right w:val="single" w:sz="4" w:space="0" w:color="000000"/>
            </w:tcBorders>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3</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2</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2</w:t>
            </w:r>
          </w:p>
        </w:tc>
        <w:tc>
          <w:tcPr>
            <w:tcW w:w="124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3</w:t>
            </w:r>
          </w:p>
        </w:tc>
        <w:tc>
          <w:tcPr>
            <w:tcW w:w="48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3</w:t>
            </w:r>
          </w:p>
        </w:tc>
      </w:tr>
      <w:tr w:rsidR="0013177A" w:rsidRPr="0013177A" w:rsidTr="0013177A">
        <w:trPr>
          <w:trHeight w:val="270"/>
        </w:trPr>
        <w:tc>
          <w:tcPr>
            <w:tcW w:w="300" w:type="dxa"/>
            <w:tcBorders>
              <w:top w:val="nil"/>
              <w:left w:val="single" w:sz="4" w:space="0" w:color="auto"/>
              <w:bottom w:val="single" w:sz="4" w:space="0" w:color="auto"/>
              <w:right w:val="single" w:sz="4" w:space="0" w:color="auto"/>
            </w:tcBorders>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hideMark/>
          </w:tcPr>
          <w:p w:rsidR="0013177A" w:rsidRPr="0013177A" w:rsidRDefault="0013177A" w:rsidP="0013177A">
            <w:pPr>
              <w:spacing w:after="0" w:line="240" w:lineRule="auto"/>
              <w:rPr>
                <w:rFonts w:ascii="Times New Roman" w:hAnsi="Times New Roman"/>
                <w:sz w:val="20"/>
                <w:szCs w:val="20"/>
              </w:rPr>
            </w:pPr>
            <w:r w:rsidRPr="0013177A">
              <w:rPr>
                <w:rFonts w:ascii="Times New Roman" w:hAnsi="Times New Roman"/>
                <w:sz w:val="20"/>
                <w:szCs w:val="20"/>
              </w:rPr>
              <w:t> </w:t>
            </w:r>
          </w:p>
        </w:tc>
        <w:tc>
          <w:tcPr>
            <w:tcW w:w="300" w:type="dxa"/>
            <w:tcBorders>
              <w:top w:val="nil"/>
              <w:left w:val="nil"/>
              <w:bottom w:val="single" w:sz="4" w:space="0" w:color="auto"/>
              <w:right w:val="single" w:sz="4" w:space="0" w:color="auto"/>
            </w:tcBorders>
            <w:vAlign w:val="center"/>
            <w:hideMark/>
          </w:tcPr>
          <w:p w:rsidR="0013177A" w:rsidRPr="0013177A" w:rsidRDefault="0013177A" w:rsidP="0013177A">
            <w:pPr>
              <w:spacing w:after="0" w:line="240" w:lineRule="auto"/>
              <w:jc w:val="center"/>
              <w:rPr>
                <w:rFonts w:ascii="Times New Roman" w:hAnsi="Times New Roman"/>
                <w:sz w:val="20"/>
                <w:szCs w:val="20"/>
              </w:rPr>
            </w:pPr>
            <w:r w:rsidRPr="0013177A">
              <w:rPr>
                <w:rFonts w:ascii="Times New Roman" w:hAnsi="Times New Roman"/>
                <w:sz w:val="20"/>
                <w:szCs w:val="20"/>
              </w:rPr>
              <w:t> </w:t>
            </w:r>
          </w:p>
        </w:tc>
        <w:tc>
          <w:tcPr>
            <w:tcW w:w="300" w:type="dxa"/>
            <w:tcBorders>
              <w:top w:val="nil"/>
              <w:left w:val="nil"/>
              <w:bottom w:val="single" w:sz="4" w:space="0" w:color="auto"/>
              <w:right w:val="single" w:sz="4" w:space="0" w:color="auto"/>
            </w:tcBorders>
            <w:vAlign w:val="center"/>
            <w:hideMark/>
          </w:tcPr>
          <w:p w:rsidR="0013177A" w:rsidRPr="0013177A" w:rsidRDefault="0013177A" w:rsidP="0013177A">
            <w:pPr>
              <w:spacing w:after="0" w:line="240" w:lineRule="auto"/>
              <w:jc w:val="center"/>
              <w:rPr>
                <w:rFonts w:ascii="Times New Roman" w:hAnsi="Times New Roman"/>
                <w:sz w:val="20"/>
                <w:szCs w:val="20"/>
              </w:rPr>
            </w:pPr>
            <w:r w:rsidRPr="0013177A">
              <w:rPr>
                <w:rFonts w:ascii="Times New Roman" w:hAnsi="Times New Roman"/>
                <w:sz w:val="20"/>
                <w:szCs w:val="20"/>
              </w:rPr>
              <w:t> </w:t>
            </w:r>
          </w:p>
        </w:tc>
        <w:tc>
          <w:tcPr>
            <w:tcW w:w="300" w:type="dxa"/>
            <w:tcBorders>
              <w:top w:val="nil"/>
              <w:left w:val="nil"/>
              <w:bottom w:val="single" w:sz="4" w:space="0" w:color="auto"/>
              <w:right w:val="single" w:sz="4" w:space="0" w:color="auto"/>
            </w:tcBorders>
            <w:vAlign w:val="center"/>
            <w:hideMark/>
          </w:tcPr>
          <w:p w:rsidR="0013177A" w:rsidRPr="0013177A" w:rsidRDefault="0013177A" w:rsidP="0013177A">
            <w:pPr>
              <w:spacing w:after="0" w:line="240" w:lineRule="auto"/>
              <w:jc w:val="center"/>
              <w:rPr>
                <w:rFonts w:ascii="Times New Roman" w:hAnsi="Times New Roman"/>
                <w:sz w:val="20"/>
                <w:szCs w:val="20"/>
              </w:rPr>
            </w:pPr>
            <w:r w:rsidRPr="0013177A">
              <w:rPr>
                <w:rFonts w:ascii="Times New Roman" w:hAnsi="Times New Roman"/>
                <w:sz w:val="20"/>
                <w:szCs w:val="20"/>
              </w:rPr>
              <w:t> </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sz w:val="20"/>
                <w:szCs w:val="20"/>
              </w:rPr>
            </w:pPr>
            <w:r w:rsidRPr="0013177A">
              <w:rPr>
                <w:rFonts w:ascii="Times New Roman" w:hAnsi="Times New Roman"/>
                <w:sz w:val="20"/>
                <w:szCs w:val="20"/>
              </w:rPr>
              <w:t> </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sz w:val="20"/>
                <w:szCs w:val="20"/>
              </w:rPr>
            </w:pPr>
            <w:r w:rsidRPr="0013177A">
              <w:rPr>
                <w:rFonts w:ascii="Times New Roman" w:hAnsi="Times New Roman"/>
                <w:sz w:val="20"/>
                <w:szCs w:val="20"/>
              </w:rPr>
              <w:t> </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sz w:val="20"/>
                <w:szCs w:val="20"/>
              </w:rPr>
            </w:pPr>
            <w:r w:rsidRPr="0013177A">
              <w:rPr>
                <w:rFonts w:ascii="Times New Roman" w:hAnsi="Times New Roman"/>
                <w:sz w:val="20"/>
                <w:szCs w:val="20"/>
              </w:rPr>
              <w:t> </w:t>
            </w:r>
          </w:p>
        </w:tc>
        <w:tc>
          <w:tcPr>
            <w:tcW w:w="900" w:type="dxa"/>
            <w:gridSpan w:val="3"/>
            <w:tcBorders>
              <w:top w:val="single" w:sz="4" w:space="0" w:color="auto"/>
              <w:left w:val="nil"/>
              <w:bottom w:val="single" w:sz="4" w:space="0" w:color="auto"/>
              <w:right w:val="single" w:sz="4" w:space="0" w:color="000000"/>
            </w:tcBorders>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Зачетов**</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8</w:t>
            </w:r>
          </w:p>
        </w:tc>
        <w:tc>
          <w:tcPr>
            <w:tcW w:w="600" w:type="dxa"/>
            <w:gridSpan w:val="2"/>
            <w:tcBorders>
              <w:top w:val="single" w:sz="4" w:space="0" w:color="auto"/>
              <w:left w:val="nil"/>
              <w:bottom w:val="single" w:sz="4" w:space="0" w:color="auto"/>
              <w:right w:val="single" w:sz="4" w:space="0" w:color="000000"/>
            </w:tcBorders>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2</w:t>
            </w:r>
          </w:p>
        </w:tc>
        <w:tc>
          <w:tcPr>
            <w:tcW w:w="900" w:type="dxa"/>
            <w:gridSpan w:val="3"/>
            <w:tcBorders>
              <w:top w:val="single" w:sz="4" w:space="0" w:color="auto"/>
              <w:left w:val="nil"/>
              <w:bottom w:val="single" w:sz="4" w:space="0" w:color="auto"/>
              <w:right w:val="single" w:sz="4" w:space="0" w:color="000000"/>
            </w:tcBorders>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8</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7</w:t>
            </w:r>
          </w:p>
        </w:tc>
        <w:tc>
          <w:tcPr>
            <w:tcW w:w="124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2</w:t>
            </w:r>
          </w:p>
        </w:tc>
        <w:tc>
          <w:tcPr>
            <w:tcW w:w="48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7</w:t>
            </w:r>
          </w:p>
        </w:tc>
      </w:tr>
    </w:tbl>
    <w:p w:rsidR="0013177A" w:rsidRDefault="0013177A" w:rsidP="00862C94">
      <w:pPr>
        <w:spacing w:after="0" w:line="360" w:lineRule="auto"/>
        <w:ind w:firstLine="709"/>
        <w:jc w:val="both"/>
        <w:rPr>
          <w:rFonts w:ascii="Times New Roman" w:hAnsi="Times New Roman"/>
          <w:b/>
          <w:sz w:val="24"/>
          <w:szCs w:val="24"/>
        </w:rPr>
      </w:pPr>
    </w:p>
    <w:tbl>
      <w:tblPr>
        <w:tblW w:w="8740" w:type="dxa"/>
        <w:tblInd w:w="108" w:type="dxa"/>
        <w:tblLook w:val="04A0" w:firstRow="1" w:lastRow="0" w:firstColumn="1" w:lastColumn="0" w:noHBand="0" w:noVBand="1"/>
      </w:tblPr>
      <w:tblGrid>
        <w:gridCol w:w="975"/>
        <w:gridCol w:w="2244"/>
        <w:gridCol w:w="656"/>
        <w:gridCol w:w="656"/>
        <w:gridCol w:w="696"/>
        <w:gridCol w:w="616"/>
        <w:gridCol w:w="516"/>
        <w:gridCol w:w="516"/>
        <w:gridCol w:w="516"/>
        <w:gridCol w:w="516"/>
        <w:gridCol w:w="516"/>
        <w:gridCol w:w="411"/>
        <w:gridCol w:w="411"/>
        <w:gridCol w:w="376"/>
        <w:gridCol w:w="376"/>
        <w:gridCol w:w="376"/>
        <w:gridCol w:w="376"/>
        <w:gridCol w:w="376"/>
        <w:gridCol w:w="1380"/>
        <w:gridCol w:w="540"/>
        <w:gridCol w:w="940"/>
        <w:gridCol w:w="480"/>
      </w:tblGrid>
      <w:tr w:rsidR="0013177A" w:rsidRPr="0013177A" w:rsidTr="0013177A">
        <w:trPr>
          <w:trHeight w:val="405"/>
        </w:trPr>
        <w:tc>
          <w:tcPr>
            <w:tcW w:w="300" w:type="dxa"/>
            <w:tcBorders>
              <w:top w:val="nil"/>
              <w:left w:val="nil"/>
              <w:bottom w:val="nil"/>
              <w:right w:val="nil"/>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nil"/>
              <w:right w:val="nil"/>
            </w:tcBorders>
            <w:shd w:val="clear" w:color="000000" w:fill="FFFFFF"/>
            <w:hideMark/>
          </w:tcPr>
          <w:p w:rsidR="0013177A" w:rsidRPr="0013177A" w:rsidRDefault="0013177A" w:rsidP="0013177A">
            <w:pPr>
              <w:spacing w:after="0" w:line="240" w:lineRule="auto"/>
              <w:rPr>
                <w:rFonts w:ascii="Times New Roman" w:hAnsi="Times New Roman"/>
                <w:sz w:val="20"/>
                <w:szCs w:val="20"/>
              </w:rPr>
            </w:pPr>
            <w:r w:rsidRPr="0013177A">
              <w:rPr>
                <w:rFonts w:ascii="Times New Roman" w:hAnsi="Times New Roman"/>
                <w:sz w:val="20"/>
                <w:szCs w:val="20"/>
              </w:rPr>
              <w:t> </w:t>
            </w:r>
          </w:p>
        </w:tc>
        <w:tc>
          <w:tcPr>
            <w:tcW w:w="300" w:type="dxa"/>
            <w:tcBorders>
              <w:top w:val="nil"/>
              <w:left w:val="nil"/>
              <w:bottom w:val="nil"/>
              <w:right w:val="nil"/>
            </w:tcBorders>
            <w:shd w:val="clear" w:color="000000" w:fill="FFFFFF"/>
            <w:hideMark/>
          </w:tcPr>
          <w:p w:rsidR="0013177A" w:rsidRPr="0013177A" w:rsidRDefault="0013177A" w:rsidP="0013177A">
            <w:pPr>
              <w:spacing w:after="0" w:line="240" w:lineRule="auto"/>
              <w:rPr>
                <w:rFonts w:ascii="Times New Roman" w:hAnsi="Times New Roman"/>
                <w:sz w:val="20"/>
                <w:szCs w:val="20"/>
              </w:rPr>
            </w:pPr>
            <w:r w:rsidRPr="0013177A">
              <w:rPr>
                <w:rFonts w:ascii="Times New Roman" w:hAnsi="Times New Roman"/>
                <w:sz w:val="20"/>
                <w:szCs w:val="20"/>
              </w:rPr>
              <w:t> </w:t>
            </w:r>
          </w:p>
        </w:tc>
        <w:tc>
          <w:tcPr>
            <w:tcW w:w="300" w:type="dxa"/>
            <w:tcBorders>
              <w:top w:val="nil"/>
              <w:left w:val="nil"/>
              <w:bottom w:val="nil"/>
              <w:right w:val="nil"/>
            </w:tcBorders>
            <w:shd w:val="clear" w:color="000000" w:fill="FFFFFF"/>
            <w:hideMark/>
          </w:tcPr>
          <w:p w:rsidR="0013177A" w:rsidRPr="0013177A" w:rsidRDefault="0013177A" w:rsidP="0013177A">
            <w:pPr>
              <w:spacing w:after="0" w:line="240" w:lineRule="auto"/>
              <w:rPr>
                <w:rFonts w:ascii="Times New Roman" w:hAnsi="Times New Roman"/>
                <w:sz w:val="20"/>
                <w:szCs w:val="20"/>
              </w:rPr>
            </w:pPr>
            <w:r w:rsidRPr="0013177A">
              <w:rPr>
                <w:rFonts w:ascii="Times New Roman" w:hAnsi="Times New Roman"/>
                <w:sz w:val="20"/>
                <w:szCs w:val="20"/>
              </w:rPr>
              <w:t> </w:t>
            </w:r>
          </w:p>
        </w:tc>
        <w:tc>
          <w:tcPr>
            <w:tcW w:w="300" w:type="dxa"/>
            <w:tcBorders>
              <w:top w:val="nil"/>
              <w:left w:val="nil"/>
              <w:bottom w:val="nil"/>
              <w:right w:val="nil"/>
            </w:tcBorders>
            <w:shd w:val="clear" w:color="000000" w:fill="FFFFFF"/>
            <w:hideMark/>
          </w:tcPr>
          <w:p w:rsidR="0013177A" w:rsidRPr="0013177A" w:rsidRDefault="0013177A" w:rsidP="0013177A">
            <w:pPr>
              <w:spacing w:after="0" w:line="240" w:lineRule="auto"/>
              <w:rPr>
                <w:rFonts w:ascii="Times New Roman" w:hAnsi="Times New Roman"/>
                <w:sz w:val="20"/>
                <w:szCs w:val="20"/>
              </w:rPr>
            </w:pPr>
            <w:r w:rsidRPr="0013177A">
              <w:rPr>
                <w:rFonts w:ascii="Times New Roman" w:hAnsi="Times New Roman"/>
                <w:sz w:val="20"/>
                <w:szCs w:val="20"/>
              </w:rPr>
              <w:t> </w:t>
            </w:r>
          </w:p>
        </w:tc>
        <w:tc>
          <w:tcPr>
            <w:tcW w:w="1800" w:type="dxa"/>
            <w:gridSpan w:val="6"/>
            <w:tcBorders>
              <w:top w:val="nil"/>
              <w:left w:val="nil"/>
              <w:bottom w:val="nil"/>
              <w:right w:val="nil"/>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План учебного процесса</w:t>
            </w:r>
          </w:p>
        </w:tc>
        <w:tc>
          <w:tcPr>
            <w:tcW w:w="300" w:type="dxa"/>
            <w:tcBorders>
              <w:top w:val="nil"/>
              <w:left w:val="nil"/>
              <w:bottom w:val="nil"/>
              <w:right w:val="nil"/>
            </w:tcBorders>
            <w:shd w:val="clear" w:color="000000" w:fill="FFFFFF"/>
            <w:noWrap/>
            <w:hideMark/>
          </w:tcPr>
          <w:p w:rsidR="0013177A" w:rsidRPr="0013177A" w:rsidRDefault="0013177A" w:rsidP="0013177A">
            <w:pPr>
              <w:spacing w:after="0" w:line="240" w:lineRule="auto"/>
              <w:jc w:val="center"/>
              <w:rPr>
                <w:rFonts w:ascii="Times New Roman" w:hAnsi="Times New Roman"/>
                <w:sz w:val="20"/>
                <w:szCs w:val="20"/>
              </w:rPr>
            </w:pPr>
            <w:r w:rsidRPr="0013177A">
              <w:rPr>
                <w:rFonts w:ascii="Times New Roman" w:hAnsi="Times New Roman"/>
                <w:sz w:val="20"/>
                <w:szCs w:val="20"/>
              </w:rPr>
              <w:t> </w:t>
            </w:r>
          </w:p>
        </w:tc>
        <w:tc>
          <w:tcPr>
            <w:tcW w:w="300" w:type="dxa"/>
            <w:tcBorders>
              <w:top w:val="nil"/>
              <w:left w:val="nil"/>
              <w:bottom w:val="nil"/>
              <w:right w:val="nil"/>
            </w:tcBorders>
            <w:shd w:val="clear" w:color="000000" w:fill="FFFFFF"/>
            <w:noWrap/>
            <w:hideMark/>
          </w:tcPr>
          <w:p w:rsidR="0013177A" w:rsidRPr="0013177A" w:rsidRDefault="0013177A" w:rsidP="0013177A">
            <w:pPr>
              <w:spacing w:after="0" w:line="240" w:lineRule="auto"/>
              <w:jc w:val="center"/>
              <w:rPr>
                <w:rFonts w:ascii="Times New Roman" w:hAnsi="Times New Roman"/>
                <w:sz w:val="20"/>
                <w:szCs w:val="20"/>
              </w:rPr>
            </w:pPr>
            <w:r w:rsidRPr="0013177A">
              <w:rPr>
                <w:rFonts w:ascii="Times New Roman" w:hAnsi="Times New Roman"/>
                <w:sz w:val="20"/>
                <w:szCs w:val="20"/>
              </w:rPr>
              <w:t> </w:t>
            </w:r>
          </w:p>
        </w:tc>
        <w:tc>
          <w:tcPr>
            <w:tcW w:w="300" w:type="dxa"/>
            <w:tcBorders>
              <w:top w:val="nil"/>
              <w:left w:val="nil"/>
              <w:bottom w:val="nil"/>
              <w:right w:val="nil"/>
            </w:tcBorders>
            <w:shd w:val="clear" w:color="000000" w:fill="FFFFFF"/>
            <w:noWrap/>
            <w:hideMark/>
          </w:tcPr>
          <w:p w:rsidR="0013177A" w:rsidRPr="0013177A" w:rsidRDefault="0013177A" w:rsidP="0013177A">
            <w:pPr>
              <w:spacing w:after="0" w:line="240" w:lineRule="auto"/>
              <w:jc w:val="center"/>
              <w:rPr>
                <w:rFonts w:ascii="Times New Roman" w:hAnsi="Times New Roman"/>
                <w:sz w:val="20"/>
                <w:szCs w:val="20"/>
              </w:rPr>
            </w:pPr>
            <w:r w:rsidRPr="0013177A">
              <w:rPr>
                <w:rFonts w:ascii="Times New Roman" w:hAnsi="Times New Roman"/>
                <w:sz w:val="20"/>
                <w:szCs w:val="20"/>
              </w:rPr>
              <w:t> </w:t>
            </w:r>
          </w:p>
        </w:tc>
        <w:tc>
          <w:tcPr>
            <w:tcW w:w="300" w:type="dxa"/>
            <w:tcBorders>
              <w:top w:val="nil"/>
              <w:left w:val="nil"/>
              <w:bottom w:val="nil"/>
              <w:right w:val="nil"/>
            </w:tcBorders>
            <w:shd w:val="clear" w:color="000000" w:fill="FFFFFF"/>
            <w:noWrap/>
            <w:hideMark/>
          </w:tcPr>
          <w:p w:rsidR="0013177A" w:rsidRPr="0013177A" w:rsidRDefault="0013177A" w:rsidP="0013177A">
            <w:pPr>
              <w:spacing w:after="0" w:line="240" w:lineRule="auto"/>
              <w:jc w:val="center"/>
              <w:rPr>
                <w:rFonts w:ascii="Times New Roman" w:hAnsi="Times New Roman"/>
                <w:sz w:val="20"/>
                <w:szCs w:val="20"/>
              </w:rPr>
            </w:pPr>
            <w:r w:rsidRPr="0013177A">
              <w:rPr>
                <w:rFonts w:ascii="Times New Roman" w:hAnsi="Times New Roman"/>
                <w:sz w:val="20"/>
                <w:szCs w:val="20"/>
              </w:rPr>
              <w:t> </w:t>
            </w:r>
          </w:p>
        </w:tc>
        <w:tc>
          <w:tcPr>
            <w:tcW w:w="300" w:type="dxa"/>
            <w:tcBorders>
              <w:top w:val="nil"/>
              <w:left w:val="nil"/>
              <w:bottom w:val="nil"/>
              <w:right w:val="nil"/>
            </w:tcBorders>
            <w:shd w:val="clear" w:color="000000" w:fill="FFFFFF"/>
            <w:noWrap/>
            <w:hideMark/>
          </w:tcPr>
          <w:p w:rsidR="0013177A" w:rsidRPr="0013177A" w:rsidRDefault="0013177A" w:rsidP="0013177A">
            <w:pPr>
              <w:spacing w:after="0" w:line="240" w:lineRule="auto"/>
              <w:jc w:val="center"/>
              <w:rPr>
                <w:rFonts w:ascii="Times New Roman" w:hAnsi="Times New Roman"/>
                <w:sz w:val="20"/>
                <w:szCs w:val="20"/>
              </w:rPr>
            </w:pPr>
            <w:r w:rsidRPr="0013177A">
              <w:rPr>
                <w:rFonts w:ascii="Times New Roman" w:hAnsi="Times New Roman"/>
                <w:sz w:val="20"/>
                <w:szCs w:val="20"/>
              </w:rPr>
              <w:t> </w:t>
            </w:r>
          </w:p>
        </w:tc>
        <w:tc>
          <w:tcPr>
            <w:tcW w:w="300" w:type="dxa"/>
            <w:tcBorders>
              <w:top w:val="nil"/>
              <w:left w:val="nil"/>
              <w:bottom w:val="nil"/>
              <w:right w:val="nil"/>
            </w:tcBorders>
            <w:shd w:val="clear" w:color="000000" w:fill="FFFFFF"/>
            <w:noWrap/>
            <w:hideMark/>
          </w:tcPr>
          <w:p w:rsidR="0013177A" w:rsidRPr="0013177A" w:rsidRDefault="0013177A" w:rsidP="0013177A">
            <w:pPr>
              <w:spacing w:after="0" w:line="240" w:lineRule="auto"/>
              <w:jc w:val="center"/>
              <w:rPr>
                <w:rFonts w:ascii="Times New Roman" w:hAnsi="Times New Roman"/>
                <w:sz w:val="20"/>
                <w:szCs w:val="20"/>
              </w:rPr>
            </w:pPr>
            <w:r w:rsidRPr="0013177A">
              <w:rPr>
                <w:rFonts w:ascii="Times New Roman" w:hAnsi="Times New Roman"/>
                <w:sz w:val="20"/>
                <w:szCs w:val="20"/>
              </w:rPr>
              <w:t> </w:t>
            </w:r>
          </w:p>
        </w:tc>
        <w:tc>
          <w:tcPr>
            <w:tcW w:w="300" w:type="dxa"/>
            <w:tcBorders>
              <w:top w:val="nil"/>
              <w:left w:val="nil"/>
              <w:bottom w:val="nil"/>
              <w:right w:val="nil"/>
            </w:tcBorders>
            <w:shd w:val="clear" w:color="000000" w:fill="FFFFFF"/>
            <w:noWrap/>
            <w:hideMark/>
          </w:tcPr>
          <w:p w:rsidR="0013177A" w:rsidRPr="0013177A" w:rsidRDefault="0013177A" w:rsidP="0013177A">
            <w:pPr>
              <w:spacing w:after="0" w:line="240" w:lineRule="auto"/>
              <w:jc w:val="center"/>
              <w:rPr>
                <w:rFonts w:ascii="Times New Roman" w:hAnsi="Times New Roman"/>
                <w:sz w:val="20"/>
                <w:szCs w:val="20"/>
              </w:rPr>
            </w:pPr>
            <w:r w:rsidRPr="0013177A">
              <w:rPr>
                <w:rFonts w:ascii="Times New Roman" w:hAnsi="Times New Roman"/>
                <w:sz w:val="20"/>
                <w:szCs w:val="20"/>
              </w:rPr>
              <w:t> </w:t>
            </w:r>
          </w:p>
        </w:tc>
        <w:tc>
          <w:tcPr>
            <w:tcW w:w="1380" w:type="dxa"/>
            <w:tcBorders>
              <w:top w:val="nil"/>
              <w:left w:val="nil"/>
              <w:bottom w:val="nil"/>
              <w:right w:val="nil"/>
            </w:tcBorders>
            <w:shd w:val="clear" w:color="000000" w:fill="FFFFFF"/>
            <w:noWrap/>
            <w:hideMark/>
          </w:tcPr>
          <w:p w:rsidR="0013177A" w:rsidRPr="0013177A" w:rsidRDefault="0013177A" w:rsidP="0013177A">
            <w:pPr>
              <w:spacing w:after="0" w:line="240" w:lineRule="auto"/>
              <w:jc w:val="center"/>
              <w:rPr>
                <w:rFonts w:ascii="Times New Roman" w:hAnsi="Times New Roman"/>
                <w:sz w:val="20"/>
                <w:szCs w:val="20"/>
              </w:rPr>
            </w:pPr>
            <w:r w:rsidRPr="0013177A">
              <w:rPr>
                <w:rFonts w:ascii="Times New Roman" w:hAnsi="Times New Roman"/>
                <w:sz w:val="20"/>
                <w:szCs w:val="20"/>
              </w:rPr>
              <w:t> </w:t>
            </w:r>
          </w:p>
        </w:tc>
        <w:tc>
          <w:tcPr>
            <w:tcW w:w="540" w:type="dxa"/>
            <w:tcBorders>
              <w:top w:val="nil"/>
              <w:left w:val="nil"/>
              <w:bottom w:val="nil"/>
              <w:right w:val="nil"/>
            </w:tcBorders>
            <w:shd w:val="clear" w:color="000000" w:fill="FFFFFF"/>
            <w:noWrap/>
            <w:hideMark/>
          </w:tcPr>
          <w:p w:rsidR="0013177A" w:rsidRPr="0013177A" w:rsidRDefault="0013177A" w:rsidP="0013177A">
            <w:pPr>
              <w:spacing w:after="0" w:line="240" w:lineRule="auto"/>
              <w:jc w:val="center"/>
              <w:rPr>
                <w:rFonts w:ascii="Times New Roman" w:hAnsi="Times New Roman"/>
                <w:sz w:val="20"/>
                <w:szCs w:val="20"/>
              </w:rPr>
            </w:pPr>
            <w:r w:rsidRPr="0013177A">
              <w:rPr>
                <w:rFonts w:ascii="Times New Roman" w:hAnsi="Times New Roman"/>
                <w:sz w:val="20"/>
                <w:szCs w:val="20"/>
              </w:rPr>
              <w:t> </w:t>
            </w:r>
          </w:p>
        </w:tc>
        <w:tc>
          <w:tcPr>
            <w:tcW w:w="940" w:type="dxa"/>
            <w:tcBorders>
              <w:top w:val="nil"/>
              <w:left w:val="nil"/>
              <w:bottom w:val="nil"/>
              <w:right w:val="nil"/>
            </w:tcBorders>
            <w:shd w:val="clear" w:color="000000" w:fill="FFFFFF"/>
            <w:noWrap/>
            <w:hideMark/>
          </w:tcPr>
          <w:p w:rsidR="0013177A" w:rsidRPr="0013177A" w:rsidRDefault="0013177A" w:rsidP="0013177A">
            <w:pPr>
              <w:spacing w:after="0" w:line="240" w:lineRule="auto"/>
              <w:rPr>
                <w:rFonts w:ascii="Times New Roman" w:hAnsi="Times New Roman"/>
                <w:sz w:val="20"/>
                <w:szCs w:val="20"/>
              </w:rPr>
            </w:pPr>
            <w:r w:rsidRPr="0013177A">
              <w:rPr>
                <w:rFonts w:ascii="Times New Roman" w:hAnsi="Times New Roman"/>
                <w:sz w:val="20"/>
                <w:szCs w:val="20"/>
              </w:rPr>
              <w:t> </w:t>
            </w:r>
          </w:p>
        </w:tc>
        <w:tc>
          <w:tcPr>
            <w:tcW w:w="480" w:type="dxa"/>
            <w:tcBorders>
              <w:top w:val="nil"/>
              <w:left w:val="nil"/>
              <w:bottom w:val="nil"/>
              <w:right w:val="nil"/>
            </w:tcBorders>
            <w:shd w:val="clear" w:color="000000" w:fill="FFFFFF"/>
            <w:noWrap/>
            <w:hideMark/>
          </w:tcPr>
          <w:p w:rsidR="0013177A" w:rsidRPr="0013177A" w:rsidRDefault="0013177A" w:rsidP="0013177A">
            <w:pPr>
              <w:spacing w:after="0" w:line="240" w:lineRule="auto"/>
              <w:rPr>
                <w:rFonts w:ascii="Times New Roman" w:hAnsi="Times New Roman"/>
                <w:sz w:val="20"/>
                <w:szCs w:val="20"/>
              </w:rPr>
            </w:pPr>
            <w:r w:rsidRPr="0013177A">
              <w:rPr>
                <w:rFonts w:ascii="Times New Roman" w:hAnsi="Times New Roman"/>
                <w:sz w:val="20"/>
                <w:szCs w:val="20"/>
              </w:rPr>
              <w:t> </w:t>
            </w:r>
          </w:p>
        </w:tc>
      </w:tr>
      <w:tr w:rsidR="0013177A" w:rsidRPr="0013177A" w:rsidTr="0013177A">
        <w:trPr>
          <w:trHeight w:val="405"/>
        </w:trPr>
        <w:tc>
          <w:tcPr>
            <w:tcW w:w="8740" w:type="dxa"/>
            <w:gridSpan w:val="22"/>
            <w:tcBorders>
              <w:top w:val="nil"/>
              <w:left w:val="nil"/>
              <w:bottom w:val="single" w:sz="8" w:space="0" w:color="auto"/>
              <w:right w:val="nil"/>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53.02.03 Инструментальное исполнительство по виду: Оркестровые духовые и ударные инструменты</w:t>
            </w:r>
          </w:p>
        </w:tc>
      </w:tr>
      <w:tr w:rsidR="0013177A" w:rsidRPr="0013177A" w:rsidTr="0013177A">
        <w:trPr>
          <w:trHeight w:val="540"/>
        </w:trPr>
        <w:tc>
          <w:tcPr>
            <w:tcW w:w="300"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Индекс</w:t>
            </w:r>
          </w:p>
        </w:tc>
        <w:tc>
          <w:tcPr>
            <w:tcW w:w="30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Наименование циклов, разделов,дисциплин, профессиональных  модулей, междисциплинарных курсов, практик</w:t>
            </w:r>
          </w:p>
        </w:tc>
        <w:tc>
          <w:tcPr>
            <w:tcW w:w="900" w:type="dxa"/>
            <w:gridSpan w:val="3"/>
            <w:tcBorders>
              <w:top w:val="single" w:sz="8" w:space="0" w:color="auto"/>
              <w:left w:val="nil"/>
              <w:bottom w:val="single" w:sz="4" w:space="0" w:color="auto"/>
              <w:right w:val="single" w:sz="4" w:space="0" w:color="000000"/>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Формы промежуточной аттестации (распределение по семестрам</w:t>
            </w:r>
          </w:p>
        </w:tc>
        <w:tc>
          <w:tcPr>
            <w:tcW w:w="1800" w:type="dxa"/>
            <w:gridSpan w:val="6"/>
            <w:tcBorders>
              <w:top w:val="single" w:sz="8" w:space="0" w:color="auto"/>
              <w:left w:val="nil"/>
              <w:bottom w:val="single" w:sz="4" w:space="0" w:color="auto"/>
              <w:right w:val="single" w:sz="4" w:space="0" w:color="000000"/>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Учебная нагрузка обучающихся (час.)</w:t>
            </w:r>
          </w:p>
        </w:tc>
        <w:tc>
          <w:tcPr>
            <w:tcW w:w="5440" w:type="dxa"/>
            <w:gridSpan w:val="11"/>
            <w:tcBorders>
              <w:top w:val="single" w:sz="8" w:space="0" w:color="auto"/>
              <w:left w:val="nil"/>
              <w:bottom w:val="single" w:sz="4" w:space="0" w:color="auto"/>
              <w:right w:val="single" w:sz="8" w:space="0" w:color="000000"/>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Распределение обязательной нагрузки по курсам и семестрам</w:t>
            </w:r>
          </w:p>
        </w:tc>
      </w:tr>
      <w:tr w:rsidR="0013177A" w:rsidRPr="0013177A" w:rsidTr="0013177A">
        <w:trPr>
          <w:trHeight w:val="255"/>
        </w:trPr>
        <w:tc>
          <w:tcPr>
            <w:tcW w:w="300" w:type="dxa"/>
            <w:vMerge/>
            <w:tcBorders>
              <w:top w:val="nil"/>
              <w:left w:val="single" w:sz="8"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tcBorders>
              <w:top w:val="nil"/>
              <w:left w:val="single" w:sz="4"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Экзамены</w:t>
            </w:r>
          </w:p>
        </w:tc>
        <w:tc>
          <w:tcPr>
            <w:tcW w:w="300"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Зачеты</w:t>
            </w:r>
          </w:p>
        </w:tc>
        <w:tc>
          <w:tcPr>
            <w:tcW w:w="300"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Контр.работы</w:t>
            </w:r>
          </w:p>
        </w:tc>
        <w:tc>
          <w:tcPr>
            <w:tcW w:w="300"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Максимальная учебная нагрузка студента в часах</w:t>
            </w:r>
          </w:p>
        </w:tc>
        <w:tc>
          <w:tcPr>
            <w:tcW w:w="300"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Самостоятельная учебная нагрузка студента в часах</w:t>
            </w:r>
          </w:p>
        </w:tc>
        <w:tc>
          <w:tcPr>
            <w:tcW w:w="1200" w:type="dxa"/>
            <w:gridSpan w:val="4"/>
            <w:tcBorders>
              <w:top w:val="single" w:sz="4" w:space="0" w:color="auto"/>
              <w:left w:val="nil"/>
              <w:bottom w:val="nil"/>
              <w:right w:val="single" w:sz="4" w:space="0" w:color="000000"/>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Обязательная аудиторная</w:t>
            </w:r>
          </w:p>
        </w:tc>
        <w:tc>
          <w:tcPr>
            <w:tcW w:w="600" w:type="dxa"/>
            <w:gridSpan w:val="2"/>
            <w:tcBorders>
              <w:top w:val="single" w:sz="4" w:space="0" w:color="auto"/>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 курс</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1200" w:type="dxa"/>
            <w:gridSpan w:val="4"/>
            <w:tcBorders>
              <w:top w:val="single" w:sz="4" w:space="0" w:color="auto"/>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 курс</w:t>
            </w:r>
          </w:p>
        </w:tc>
        <w:tc>
          <w:tcPr>
            <w:tcW w:w="1920" w:type="dxa"/>
            <w:gridSpan w:val="2"/>
            <w:tcBorders>
              <w:top w:val="single" w:sz="4" w:space="0" w:color="auto"/>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3 курс</w:t>
            </w:r>
          </w:p>
        </w:tc>
        <w:tc>
          <w:tcPr>
            <w:tcW w:w="1420" w:type="dxa"/>
            <w:gridSpan w:val="2"/>
            <w:tcBorders>
              <w:top w:val="single" w:sz="4" w:space="0" w:color="auto"/>
              <w:left w:val="nil"/>
              <w:bottom w:val="single" w:sz="4" w:space="0" w:color="auto"/>
              <w:right w:val="single" w:sz="8" w:space="0" w:color="000000"/>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4 курс</w:t>
            </w:r>
          </w:p>
        </w:tc>
      </w:tr>
      <w:tr w:rsidR="0013177A" w:rsidRPr="0013177A" w:rsidTr="0013177A">
        <w:trPr>
          <w:trHeight w:val="930"/>
        </w:trPr>
        <w:tc>
          <w:tcPr>
            <w:tcW w:w="300" w:type="dxa"/>
            <w:vMerge/>
            <w:tcBorders>
              <w:top w:val="nil"/>
              <w:left w:val="single" w:sz="8"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tcBorders>
              <w:top w:val="nil"/>
              <w:left w:val="single" w:sz="4"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tcBorders>
              <w:top w:val="nil"/>
              <w:left w:val="single" w:sz="4"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tcBorders>
              <w:top w:val="nil"/>
              <w:left w:val="single" w:sz="4"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tcBorders>
              <w:top w:val="nil"/>
              <w:left w:val="single" w:sz="4"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tcBorders>
              <w:top w:val="nil"/>
              <w:left w:val="single" w:sz="4"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tcBorders>
              <w:top w:val="nil"/>
              <w:left w:val="single" w:sz="4"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val="restart"/>
            <w:tcBorders>
              <w:top w:val="single" w:sz="4" w:space="0" w:color="auto"/>
              <w:left w:val="single" w:sz="4" w:space="0" w:color="auto"/>
              <w:bottom w:val="single" w:sz="8" w:space="0" w:color="000000"/>
              <w:right w:val="single" w:sz="4" w:space="0" w:color="auto"/>
            </w:tcBorders>
            <w:shd w:val="clear" w:color="000000" w:fill="FFFFFF"/>
            <w:noWrap/>
            <w:textDirection w:val="btLr"/>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Всего</w:t>
            </w:r>
          </w:p>
        </w:tc>
        <w:tc>
          <w:tcPr>
            <w:tcW w:w="300" w:type="dxa"/>
            <w:vMerge w:val="restart"/>
            <w:tcBorders>
              <w:top w:val="single" w:sz="4" w:space="0" w:color="auto"/>
              <w:left w:val="single" w:sz="4" w:space="0" w:color="auto"/>
              <w:bottom w:val="single" w:sz="8" w:space="0" w:color="000000"/>
              <w:right w:val="single" w:sz="4" w:space="0" w:color="auto"/>
            </w:tcBorders>
            <w:shd w:val="clear" w:color="000000" w:fill="FFFFFF"/>
            <w:textDirection w:val="btLr"/>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групповые</w:t>
            </w:r>
          </w:p>
        </w:tc>
        <w:tc>
          <w:tcPr>
            <w:tcW w:w="300" w:type="dxa"/>
            <w:vMerge w:val="restart"/>
            <w:tcBorders>
              <w:top w:val="single" w:sz="4" w:space="0" w:color="auto"/>
              <w:left w:val="single" w:sz="4" w:space="0" w:color="auto"/>
              <w:bottom w:val="single" w:sz="8" w:space="0" w:color="000000"/>
              <w:right w:val="single" w:sz="4" w:space="0" w:color="auto"/>
            </w:tcBorders>
            <w:shd w:val="clear" w:color="000000" w:fill="FFFFFF"/>
            <w:textDirection w:val="btLr"/>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мелкогрупповые</w:t>
            </w:r>
          </w:p>
        </w:tc>
        <w:tc>
          <w:tcPr>
            <w:tcW w:w="300" w:type="dxa"/>
            <w:vMerge w:val="restart"/>
            <w:tcBorders>
              <w:top w:val="single" w:sz="4" w:space="0" w:color="auto"/>
              <w:left w:val="single" w:sz="4" w:space="0" w:color="auto"/>
              <w:bottom w:val="single" w:sz="8" w:space="0" w:color="000000"/>
              <w:right w:val="single" w:sz="4" w:space="0" w:color="auto"/>
            </w:tcBorders>
            <w:shd w:val="clear" w:color="000000" w:fill="FFFFFF"/>
            <w:textDirection w:val="btLr"/>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индивидупльные</w:t>
            </w:r>
          </w:p>
        </w:tc>
        <w:tc>
          <w:tcPr>
            <w:tcW w:w="300" w:type="dxa"/>
            <w:tcBorders>
              <w:top w:val="nil"/>
              <w:left w:val="nil"/>
              <w:bottom w:val="single" w:sz="4" w:space="0" w:color="auto"/>
              <w:right w:val="single" w:sz="4" w:space="0" w:color="auto"/>
            </w:tcBorders>
            <w:shd w:val="clear" w:color="000000" w:fill="FFFFFF"/>
            <w:textDirection w:val="btLr"/>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xml:space="preserve">1 семестр                         </w:t>
            </w:r>
          </w:p>
        </w:tc>
        <w:tc>
          <w:tcPr>
            <w:tcW w:w="300" w:type="dxa"/>
            <w:tcBorders>
              <w:top w:val="nil"/>
              <w:left w:val="nil"/>
              <w:bottom w:val="single" w:sz="4" w:space="0" w:color="auto"/>
              <w:right w:val="single" w:sz="4" w:space="0" w:color="auto"/>
            </w:tcBorders>
            <w:shd w:val="clear" w:color="000000" w:fill="FFFFFF"/>
            <w:textDirection w:val="btLr"/>
            <w:vAlign w:val="center"/>
            <w:hideMark/>
          </w:tcPr>
          <w:p w:rsidR="0013177A" w:rsidRPr="0013177A" w:rsidRDefault="0013177A" w:rsidP="0013177A">
            <w:pPr>
              <w:spacing w:after="0" w:line="240" w:lineRule="auto"/>
              <w:jc w:val="right"/>
              <w:rPr>
                <w:rFonts w:ascii="Times New Roman" w:hAnsi="Times New Roman"/>
                <w:b/>
                <w:bCs/>
                <w:sz w:val="16"/>
                <w:szCs w:val="16"/>
              </w:rPr>
            </w:pPr>
            <w:r w:rsidRPr="0013177A">
              <w:rPr>
                <w:rFonts w:ascii="Times New Roman" w:hAnsi="Times New Roman"/>
                <w:b/>
                <w:bCs/>
                <w:sz w:val="16"/>
                <w:szCs w:val="16"/>
              </w:rPr>
              <w:t xml:space="preserve">2семестр                         </w:t>
            </w:r>
          </w:p>
        </w:tc>
        <w:tc>
          <w:tcPr>
            <w:tcW w:w="600" w:type="dxa"/>
            <w:gridSpan w:val="2"/>
            <w:tcBorders>
              <w:top w:val="single" w:sz="4" w:space="0" w:color="auto"/>
              <w:left w:val="nil"/>
              <w:bottom w:val="single" w:sz="4" w:space="0" w:color="auto"/>
              <w:right w:val="single" w:sz="4" w:space="0" w:color="000000"/>
            </w:tcBorders>
            <w:shd w:val="clear" w:color="000000" w:fill="FFFFFF"/>
            <w:textDirection w:val="btLr"/>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xml:space="preserve">3 семестр                         </w:t>
            </w:r>
          </w:p>
        </w:tc>
        <w:tc>
          <w:tcPr>
            <w:tcW w:w="900" w:type="dxa"/>
            <w:gridSpan w:val="3"/>
            <w:tcBorders>
              <w:top w:val="single" w:sz="4" w:space="0" w:color="auto"/>
              <w:left w:val="nil"/>
              <w:bottom w:val="single" w:sz="4" w:space="0" w:color="auto"/>
              <w:right w:val="single" w:sz="4" w:space="0" w:color="000000"/>
            </w:tcBorders>
            <w:shd w:val="clear" w:color="000000" w:fill="FFFFFF"/>
            <w:textDirection w:val="btLr"/>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xml:space="preserve">4 семестр                         </w:t>
            </w:r>
          </w:p>
        </w:tc>
        <w:tc>
          <w:tcPr>
            <w:tcW w:w="1380" w:type="dxa"/>
            <w:tcBorders>
              <w:top w:val="nil"/>
              <w:left w:val="nil"/>
              <w:bottom w:val="single" w:sz="4" w:space="0" w:color="auto"/>
              <w:right w:val="single" w:sz="4" w:space="0" w:color="auto"/>
            </w:tcBorders>
            <w:shd w:val="clear" w:color="000000" w:fill="FFFFFF"/>
            <w:textDirection w:val="btLr"/>
            <w:vAlign w:val="center"/>
            <w:hideMark/>
          </w:tcPr>
          <w:p w:rsidR="0013177A" w:rsidRPr="0013177A" w:rsidRDefault="0013177A" w:rsidP="0013177A">
            <w:pPr>
              <w:spacing w:after="0" w:line="240" w:lineRule="auto"/>
              <w:jc w:val="right"/>
              <w:rPr>
                <w:rFonts w:ascii="Times New Roman" w:hAnsi="Times New Roman"/>
                <w:b/>
                <w:bCs/>
                <w:sz w:val="16"/>
                <w:szCs w:val="16"/>
              </w:rPr>
            </w:pPr>
            <w:r w:rsidRPr="0013177A">
              <w:rPr>
                <w:rFonts w:ascii="Times New Roman" w:hAnsi="Times New Roman"/>
                <w:b/>
                <w:bCs/>
                <w:sz w:val="16"/>
                <w:szCs w:val="16"/>
              </w:rPr>
              <w:t xml:space="preserve">5 семестр                         </w:t>
            </w:r>
          </w:p>
        </w:tc>
        <w:tc>
          <w:tcPr>
            <w:tcW w:w="540" w:type="dxa"/>
            <w:tcBorders>
              <w:top w:val="nil"/>
              <w:left w:val="nil"/>
              <w:bottom w:val="single" w:sz="4" w:space="0" w:color="auto"/>
              <w:right w:val="single" w:sz="4" w:space="0" w:color="auto"/>
            </w:tcBorders>
            <w:shd w:val="clear" w:color="000000" w:fill="FFFFFF"/>
            <w:textDirection w:val="btLr"/>
            <w:vAlign w:val="center"/>
            <w:hideMark/>
          </w:tcPr>
          <w:p w:rsidR="0013177A" w:rsidRPr="0013177A" w:rsidRDefault="0013177A" w:rsidP="0013177A">
            <w:pPr>
              <w:spacing w:after="0" w:line="240" w:lineRule="auto"/>
              <w:jc w:val="right"/>
              <w:rPr>
                <w:rFonts w:ascii="Times New Roman" w:hAnsi="Times New Roman"/>
                <w:b/>
                <w:bCs/>
                <w:sz w:val="16"/>
                <w:szCs w:val="16"/>
              </w:rPr>
            </w:pPr>
            <w:r w:rsidRPr="0013177A">
              <w:rPr>
                <w:rFonts w:ascii="Times New Roman" w:hAnsi="Times New Roman"/>
                <w:b/>
                <w:bCs/>
                <w:sz w:val="16"/>
                <w:szCs w:val="16"/>
              </w:rPr>
              <w:t xml:space="preserve">6 семестр                         </w:t>
            </w:r>
          </w:p>
        </w:tc>
        <w:tc>
          <w:tcPr>
            <w:tcW w:w="940" w:type="dxa"/>
            <w:tcBorders>
              <w:top w:val="nil"/>
              <w:left w:val="nil"/>
              <w:bottom w:val="single" w:sz="4" w:space="0" w:color="auto"/>
              <w:right w:val="single" w:sz="4" w:space="0" w:color="auto"/>
            </w:tcBorders>
            <w:shd w:val="clear" w:color="000000" w:fill="FFFFFF"/>
            <w:textDirection w:val="btLr"/>
            <w:vAlign w:val="center"/>
            <w:hideMark/>
          </w:tcPr>
          <w:p w:rsidR="0013177A" w:rsidRPr="0013177A" w:rsidRDefault="0013177A" w:rsidP="0013177A">
            <w:pPr>
              <w:spacing w:after="0" w:line="240" w:lineRule="auto"/>
              <w:jc w:val="right"/>
              <w:rPr>
                <w:rFonts w:ascii="Times New Roman" w:hAnsi="Times New Roman"/>
                <w:b/>
                <w:bCs/>
                <w:sz w:val="16"/>
                <w:szCs w:val="16"/>
              </w:rPr>
            </w:pPr>
            <w:r w:rsidRPr="0013177A">
              <w:rPr>
                <w:rFonts w:ascii="Times New Roman" w:hAnsi="Times New Roman"/>
                <w:b/>
                <w:bCs/>
                <w:sz w:val="16"/>
                <w:szCs w:val="16"/>
              </w:rPr>
              <w:t xml:space="preserve">7 семестр                         </w:t>
            </w:r>
          </w:p>
        </w:tc>
        <w:tc>
          <w:tcPr>
            <w:tcW w:w="480" w:type="dxa"/>
            <w:tcBorders>
              <w:top w:val="nil"/>
              <w:left w:val="nil"/>
              <w:bottom w:val="single" w:sz="4" w:space="0" w:color="auto"/>
              <w:right w:val="single" w:sz="8" w:space="0" w:color="auto"/>
            </w:tcBorders>
            <w:shd w:val="clear" w:color="000000" w:fill="FFFFFF"/>
            <w:textDirection w:val="btLr"/>
            <w:vAlign w:val="center"/>
            <w:hideMark/>
          </w:tcPr>
          <w:p w:rsidR="0013177A" w:rsidRPr="0013177A" w:rsidRDefault="0013177A" w:rsidP="0013177A">
            <w:pPr>
              <w:spacing w:after="0" w:line="240" w:lineRule="auto"/>
              <w:jc w:val="right"/>
              <w:rPr>
                <w:rFonts w:ascii="Times New Roman" w:hAnsi="Times New Roman"/>
                <w:b/>
                <w:bCs/>
                <w:sz w:val="16"/>
                <w:szCs w:val="16"/>
              </w:rPr>
            </w:pPr>
            <w:r w:rsidRPr="0013177A">
              <w:rPr>
                <w:rFonts w:ascii="Times New Roman" w:hAnsi="Times New Roman"/>
                <w:b/>
                <w:bCs/>
                <w:sz w:val="16"/>
                <w:szCs w:val="16"/>
              </w:rPr>
              <w:t xml:space="preserve">8 семестр                         </w:t>
            </w:r>
          </w:p>
        </w:tc>
      </w:tr>
      <w:tr w:rsidR="0013177A" w:rsidRPr="0013177A" w:rsidTr="0013177A">
        <w:trPr>
          <w:trHeight w:val="390"/>
        </w:trPr>
        <w:tc>
          <w:tcPr>
            <w:tcW w:w="300" w:type="dxa"/>
            <w:vMerge/>
            <w:tcBorders>
              <w:top w:val="nil"/>
              <w:left w:val="single" w:sz="8"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tcBorders>
              <w:top w:val="nil"/>
              <w:left w:val="single" w:sz="4"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tcBorders>
              <w:top w:val="nil"/>
              <w:left w:val="single" w:sz="4"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tcBorders>
              <w:top w:val="nil"/>
              <w:left w:val="single" w:sz="4"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tcBorders>
              <w:top w:val="nil"/>
              <w:left w:val="single" w:sz="4"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tcBorders>
              <w:top w:val="nil"/>
              <w:left w:val="single" w:sz="4"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tcBorders>
              <w:top w:val="nil"/>
              <w:left w:val="single" w:sz="4"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tcBorders>
              <w:top w:val="single" w:sz="4" w:space="0" w:color="auto"/>
              <w:left w:val="single" w:sz="4"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tcBorders>
              <w:top w:val="single" w:sz="4" w:space="0" w:color="auto"/>
              <w:left w:val="single" w:sz="4"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tcBorders>
              <w:top w:val="single" w:sz="4" w:space="0" w:color="auto"/>
              <w:left w:val="single" w:sz="4"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vMerge/>
            <w:tcBorders>
              <w:top w:val="single" w:sz="4" w:space="0" w:color="auto"/>
              <w:left w:val="single" w:sz="4" w:space="0" w:color="auto"/>
              <w:bottom w:val="single" w:sz="8"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b/>
                <w:bCs/>
                <w:sz w:val="16"/>
                <w:szCs w:val="16"/>
              </w:rPr>
            </w:pPr>
          </w:p>
        </w:tc>
        <w:tc>
          <w:tcPr>
            <w:tcW w:w="300" w:type="dxa"/>
            <w:tcBorders>
              <w:top w:val="nil"/>
              <w:left w:val="nil"/>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17</w:t>
            </w:r>
          </w:p>
        </w:tc>
        <w:tc>
          <w:tcPr>
            <w:tcW w:w="300" w:type="dxa"/>
            <w:tcBorders>
              <w:top w:val="nil"/>
              <w:left w:val="nil"/>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22</w:t>
            </w:r>
          </w:p>
        </w:tc>
        <w:tc>
          <w:tcPr>
            <w:tcW w:w="300" w:type="dxa"/>
            <w:tcBorders>
              <w:top w:val="nil"/>
              <w:left w:val="nil"/>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14</w:t>
            </w:r>
          </w:p>
        </w:tc>
        <w:tc>
          <w:tcPr>
            <w:tcW w:w="300" w:type="dxa"/>
            <w:tcBorders>
              <w:top w:val="nil"/>
              <w:left w:val="nil"/>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w:t>
            </w:r>
          </w:p>
        </w:tc>
        <w:tc>
          <w:tcPr>
            <w:tcW w:w="300" w:type="dxa"/>
            <w:tcBorders>
              <w:top w:val="nil"/>
              <w:left w:val="nil"/>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18</w:t>
            </w:r>
          </w:p>
        </w:tc>
        <w:tc>
          <w:tcPr>
            <w:tcW w:w="300" w:type="dxa"/>
            <w:tcBorders>
              <w:top w:val="nil"/>
              <w:left w:val="nil"/>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w:t>
            </w:r>
          </w:p>
        </w:tc>
        <w:tc>
          <w:tcPr>
            <w:tcW w:w="300" w:type="dxa"/>
            <w:tcBorders>
              <w:top w:val="nil"/>
              <w:left w:val="nil"/>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w:t>
            </w:r>
          </w:p>
        </w:tc>
        <w:tc>
          <w:tcPr>
            <w:tcW w:w="1380" w:type="dxa"/>
            <w:tcBorders>
              <w:top w:val="nil"/>
              <w:left w:val="nil"/>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16</w:t>
            </w:r>
          </w:p>
        </w:tc>
        <w:tc>
          <w:tcPr>
            <w:tcW w:w="540" w:type="dxa"/>
            <w:tcBorders>
              <w:top w:val="nil"/>
              <w:left w:val="nil"/>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22</w:t>
            </w:r>
          </w:p>
        </w:tc>
        <w:tc>
          <w:tcPr>
            <w:tcW w:w="940" w:type="dxa"/>
            <w:tcBorders>
              <w:top w:val="nil"/>
              <w:left w:val="nil"/>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16</w:t>
            </w:r>
          </w:p>
        </w:tc>
        <w:tc>
          <w:tcPr>
            <w:tcW w:w="480" w:type="dxa"/>
            <w:tcBorders>
              <w:top w:val="nil"/>
              <w:left w:val="nil"/>
              <w:bottom w:val="single" w:sz="8"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17</w:t>
            </w:r>
          </w:p>
        </w:tc>
      </w:tr>
      <w:tr w:rsidR="0013177A" w:rsidRPr="0013177A" w:rsidTr="0013177A">
        <w:trPr>
          <w:trHeight w:val="270"/>
        </w:trPr>
        <w:tc>
          <w:tcPr>
            <w:tcW w:w="300" w:type="dxa"/>
            <w:tcBorders>
              <w:top w:val="nil"/>
              <w:left w:val="single" w:sz="8" w:space="0" w:color="auto"/>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w:t>
            </w:r>
          </w:p>
        </w:tc>
        <w:tc>
          <w:tcPr>
            <w:tcW w:w="300" w:type="dxa"/>
            <w:tcBorders>
              <w:top w:val="nil"/>
              <w:left w:val="nil"/>
              <w:bottom w:val="single" w:sz="8"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w:t>
            </w:r>
          </w:p>
        </w:tc>
        <w:tc>
          <w:tcPr>
            <w:tcW w:w="300" w:type="dxa"/>
            <w:tcBorders>
              <w:top w:val="nil"/>
              <w:left w:val="nil"/>
              <w:bottom w:val="single" w:sz="8"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3</w:t>
            </w:r>
          </w:p>
        </w:tc>
        <w:tc>
          <w:tcPr>
            <w:tcW w:w="300" w:type="dxa"/>
            <w:tcBorders>
              <w:top w:val="nil"/>
              <w:left w:val="nil"/>
              <w:bottom w:val="single" w:sz="8"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4</w:t>
            </w:r>
          </w:p>
        </w:tc>
        <w:tc>
          <w:tcPr>
            <w:tcW w:w="300" w:type="dxa"/>
            <w:tcBorders>
              <w:top w:val="nil"/>
              <w:left w:val="nil"/>
              <w:bottom w:val="single" w:sz="8"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5</w:t>
            </w:r>
          </w:p>
        </w:tc>
        <w:tc>
          <w:tcPr>
            <w:tcW w:w="300" w:type="dxa"/>
            <w:tcBorders>
              <w:top w:val="nil"/>
              <w:left w:val="single" w:sz="8" w:space="0" w:color="auto"/>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6</w:t>
            </w:r>
          </w:p>
        </w:tc>
        <w:tc>
          <w:tcPr>
            <w:tcW w:w="300" w:type="dxa"/>
            <w:tcBorders>
              <w:top w:val="nil"/>
              <w:left w:val="nil"/>
              <w:bottom w:val="single" w:sz="8"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7</w:t>
            </w:r>
          </w:p>
        </w:tc>
        <w:tc>
          <w:tcPr>
            <w:tcW w:w="300" w:type="dxa"/>
            <w:tcBorders>
              <w:top w:val="nil"/>
              <w:left w:val="nil"/>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8</w:t>
            </w:r>
          </w:p>
        </w:tc>
        <w:tc>
          <w:tcPr>
            <w:tcW w:w="300" w:type="dxa"/>
            <w:tcBorders>
              <w:top w:val="nil"/>
              <w:left w:val="single" w:sz="8" w:space="0" w:color="auto"/>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9</w:t>
            </w:r>
          </w:p>
        </w:tc>
        <w:tc>
          <w:tcPr>
            <w:tcW w:w="300" w:type="dxa"/>
            <w:tcBorders>
              <w:top w:val="nil"/>
              <w:left w:val="nil"/>
              <w:bottom w:val="single" w:sz="8"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10</w:t>
            </w:r>
          </w:p>
        </w:tc>
        <w:tc>
          <w:tcPr>
            <w:tcW w:w="300" w:type="dxa"/>
            <w:tcBorders>
              <w:top w:val="nil"/>
              <w:left w:val="nil"/>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11</w:t>
            </w:r>
          </w:p>
        </w:tc>
        <w:tc>
          <w:tcPr>
            <w:tcW w:w="300" w:type="dxa"/>
            <w:tcBorders>
              <w:top w:val="nil"/>
              <w:left w:val="nil"/>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12</w:t>
            </w:r>
          </w:p>
        </w:tc>
        <w:tc>
          <w:tcPr>
            <w:tcW w:w="300" w:type="dxa"/>
            <w:tcBorders>
              <w:top w:val="nil"/>
              <w:left w:val="single" w:sz="8" w:space="0" w:color="auto"/>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13</w:t>
            </w:r>
          </w:p>
        </w:tc>
        <w:tc>
          <w:tcPr>
            <w:tcW w:w="300" w:type="dxa"/>
            <w:tcBorders>
              <w:top w:val="nil"/>
              <w:left w:val="nil"/>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14</w:t>
            </w:r>
          </w:p>
        </w:tc>
        <w:tc>
          <w:tcPr>
            <w:tcW w:w="300" w:type="dxa"/>
            <w:tcBorders>
              <w:top w:val="nil"/>
              <w:left w:val="nil"/>
              <w:bottom w:val="single" w:sz="8"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15</w:t>
            </w:r>
          </w:p>
        </w:tc>
        <w:tc>
          <w:tcPr>
            <w:tcW w:w="300" w:type="dxa"/>
            <w:tcBorders>
              <w:top w:val="nil"/>
              <w:left w:val="nil"/>
              <w:bottom w:val="single" w:sz="8"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16</w:t>
            </w:r>
          </w:p>
        </w:tc>
        <w:tc>
          <w:tcPr>
            <w:tcW w:w="300" w:type="dxa"/>
            <w:tcBorders>
              <w:top w:val="nil"/>
              <w:left w:val="nil"/>
              <w:bottom w:val="single" w:sz="8"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17</w:t>
            </w:r>
          </w:p>
        </w:tc>
        <w:tc>
          <w:tcPr>
            <w:tcW w:w="300" w:type="dxa"/>
            <w:tcBorders>
              <w:top w:val="nil"/>
              <w:left w:val="nil"/>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18</w:t>
            </w:r>
          </w:p>
        </w:tc>
        <w:tc>
          <w:tcPr>
            <w:tcW w:w="1380" w:type="dxa"/>
            <w:tcBorders>
              <w:top w:val="nil"/>
              <w:left w:val="single" w:sz="8" w:space="0" w:color="auto"/>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19</w:t>
            </w:r>
          </w:p>
        </w:tc>
        <w:tc>
          <w:tcPr>
            <w:tcW w:w="540" w:type="dxa"/>
            <w:tcBorders>
              <w:top w:val="nil"/>
              <w:left w:val="nil"/>
              <w:bottom w:val="single" w:sz="8"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20</w:t>
            </w:r>
          </w:p>
        </w:tc>
        <w:tc>
          <w:tcPr>
            <w:tcW w:w="940" w:type="dxa"/>
            <w:tcBorders>
              <w:top w:val="nil"/>
              <w:left w:val="nil"/>
              <w:bottom w:val="single" w:sz="8"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21</w:t>
            </w:r>
          </w:p>
        </w:tc>
        <w:tc>
          <w:tcPr>
            <w:tcW w:w="480" w:type="dxa"/>
            <w:tcBorders>
              <w:top w:val="nil"/>
              <w:left w:val="single" w:sz="8" w:space="0" w:color="auto"/>
              <w:bottom w:val="single" w:sz="8"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22</w:t>
            </w:r>
          </w:p>
        </w:tc>
      </w:tr>
      <w:tr w:rsidR="0013177A" w:rsidRPr="0013177A" w:rsidTr="0013177A">
        <w:trPr>
          <w:trHeight w:val="480"/>
        </w:trPr>
        <w:tc>
          <w:tcPr>
            <w:tcW w:w="300" w:type="dxa"/>
            <w:tcBorders>
              <w:top w:val="single" w:sz="4" w:space="0" w:color="auto"/>
              <w:left w:val="single" w:sz="4"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b/>
                <w:bCs/>
                <w:sz w:val="18"/>
                <w:szCs w:val="18"/>
              </w:rPr>
            </w:pPr>
            <w:r w:rsidRPr="0013177A">
              <w:rPr>
                <w:rFonts w:ascii="Times New Roman" w:hAnsi="Times New Roman"/>
                <w:b/>
                <w:bCs/>
                <w:sz w:val="18"/>
                <w:szCs w:val="18"/>
              </w:rPr>
              <w:t xml:space="preserve">    </w:t>
            </w:r>
          </w:p>
        </w:tc>
        <w:tc>
          <w:tcPr>
            <w:tcW w:w="300" w:type="dxa"/>
            <w:tcBorders>
              <w:top w:val="single" w:sz="4" w:space="0" w:color="auto"/>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Федеральный компонент среднего  общего образования</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single" w:sz="4" w:space="0" w:color="auto"/>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2 113</w:t>
            </w:r>
          </w:p>
        </w:tc>
        <w:tc>
          <w:tcPr>
            <w:tcW w:w="300" w:type="dxa"/>
            <w:tcBorders>
              <w:top w:val="single" w:sz="4" w:space="0" w:color="auto"/>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705</w:t>
            </w:r>
          </w:p>
        </w:tc>
        <w:tc>
          <w:tcPr>
            <w:tcW w:w="300" w:type="dxa"/>
            <w:tcBorders>
              <w:top w:val="single" w:sz="4" w:space="0" w:color="auto"/>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1 410</w:t>
            </w:r>
          </w:p>
        </w:tc>
        <w:tc>
          <w:tcPr>
            <w:tcW w:w="300" w:type="dxa"/>
            <w:tcBorders>
              <w:top w:val="single" w:sz="4" w:space="0" w:color="auto"/>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1 266</w:t>
            </w:r>
          </w:p>
        </w:tc>
        <w:tc>
          <w:tcPr>
            <w:tcW w:w="300" w:type="dxa"/>
            <w:tcBorders>
              <w:top w:val="single" w:sz="4" w:space="0" w:color="auto"/>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144</w:t>
            </w:r>
          </w:p>
        </w:tc>
        <w:tc>
          <w:tcPr>
            <w:tcW w:w="300" w:type="dxa"/>
            <w:tcBorders>
              <w:top w:val="single" w:sz="4" w:space="0" w:color="auto"/>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0</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138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54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48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Базовые учебные дисциплины</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1140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380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760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616</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144</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ОД.01.01.</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Иностранный язык</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1,2</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117</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39</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nil"/>
              <w:right w:val="nil"/>
            </w:tcBorders>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single" w:sz="4"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ОД.01.02.</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 xml:space="preserve">Обществознание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112</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34</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single" w:sz="4" w:space="0" w:color="auto"/>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ОД.01.03.</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Математика и информатика</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150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100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34</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66</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ОД.01.04.</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Естествознание</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111</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33</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ОД.01.05.</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География</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110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32</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ОД.01.06.</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Физическая культура</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1, 2</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156</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lastRenderedPageBreak/>
              <w:t>ОД.01.07.</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Основы безопасности жизнедеятельности</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110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32</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ОД.01.08.</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Русский язык</w:t>
            </w:r>
          </w:p>
        </w:tc>
        <w:tc>
          <w:tcPr>
            <w:tcW w:w="3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110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32</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ОД.01.09.</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Литература</w:t>
            </w:r>
          </w:p>
        </w:tc>
        <w:tc>
          <w:tcPr>
            <w:tcW w:w="300" w:type="dxa"/>
            <w:vMerge/>
            <w:tcBorders>
              <w:top w:val="nil"/>
              <w:left w:val="single" w:sz="4" w:space="0" w:color="auto"/>
              <w:bottom w:val="single" w:sz="4"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sz w:val="16"/>
                <w:szCs w:val="16"/>
              </w:rPr>
            </w:pP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110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32</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ОД.01.10</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Астрономия</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54</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36</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36</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8"/>
                <w:szCs w:val="18"/>
              </w:rPr>
            </w:pPr>
            <w:r w:rsidRPr="0013177A">
              <w:rPr>
                <w:rFonts w:ascii="Times New Roman" w:hAnsi="Times New Roman"/>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Профильные</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973</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325</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650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650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r>
      <w:tr w:rsidR="0013177A" w:rsidRPr="0013177A" w:rsidTr="0013177A">
        <w:trPr>
          <w:trHeight w:val="255"/>
        </w:trPr>
        <w:tc>
          <w:tcPr>
            <w:tcW w:w="300" w:type="dxa"/>
            <w:tcBorders>
              <w:top w:val="nil"/>
              <w:left w:val="single" w:sz="4"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ОД.02.01.</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История мировой культуры</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162</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54</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108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108</w:t>
            </w:r>
          </w:p>
        </w:tc>
        <w:tc>
          <w:tcPr>
            <w:tcW w:w="300" w:type="dxa"/>
            <w:tcBorders>
              <w:top w:val="nil"/>
              <w:left w:val="nil"/>
              <w:bottom w:val="single" w:sz="4" w:space="0" w:color="auto"/>
              <w:right w:val="single" w:sz="4" w:space="0" w:color="auto"/>
            </w:tcBorders>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300" w:type="dxa"/>
            <w:tcBorders>
              <w:top w:val="nil"/>
              <w:left w:val="single" w:sz="4" w:space="0" w:color="auto"/>
              <w:bottom w:val="single" w:sz="4" w:space="0" w:color="auto"/>
              <w:right w:val="single" w:sz="4" w:space="0" w:color="auto"/>
            </w:tcBorders>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ОД.02.02.</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История</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1,2</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115</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39</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300" w:type="dxa"/>
            <w:tcBorders>
              <w:top w:val="nil"/>
              <w:left w:val="single" w:sz="4" w:space="0" w:color="auto"/>
              <w:bottom w:val="single" w:sz="4" w:space="0" w:color="auto"/>
              <w:right w:val="single" w:sz="4" w:space="0" w:color="auto"/>
            </w:tcBorders>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ОД.02.03.</w:t>
            </w:r>
          </w:p>
        </w:tc>
        <w:tc>
          <w:tcPr>
            <w:tcW w:w="300" w:type="dxa"/>
            <w:tcBorders>
              <w:top w:val="nil"/>
              <w:left w:val="nil"/>
              <w:bottom w:val="single" w:sz="4" w:space="0" w:color="auto"/>
              <w:right w:val="single" w:sz="4" w:space="0" w:color="auto"/>
            </w:tcBorders>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Народная музыкальная культура</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66</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22</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44</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44</w:t>
            </w:r>
          </w:p>
        </w:tc>
        <w:tc>
          <w:tcPr>
            <w:tcW w:w="300" w:type="dxa"/>
            <w:tcBorders>
              <w:top w:val="nil"/>
              <w:left w:val="nil"/>
              <w:bottom w:val="single" w:sz="4" w:space="0" w:color="auto"/>
              <w:right w:val="single" w:sz="4" w:space="0" w:color="auto"/>
            </w:tcBorders>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450"/>
        </w:trPr>
        <w:tc>
          <w:tcPr>
            <w:tcW w:w="300" w:type="dxa"/>
            <w:tcBorders>
              <w:top w:val="nil"/>
              <w:left w:val="single" w:sz="4" w:space="0" w:color="auto"/>
              <w:bottom w:val="single" w:sz="4" w:space="0" w:color="auto"/>
              <w:right w:val="single" w:sz="4" w:space="0" w:color="auto"/>
            </w:tcBorders>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ОД.02.04.</w:t>
            </w:r>
          </w:p>
        </w:tc>
        <w:tc>
          <w:tcPr>
            <w:tcW w:w="300" w:type="dxa"/>
            <w:tcBorders>
              <w:top w:val="nil"/>
              <w:left w:val="nil"/>
              <w:bottom w:val="single" w:sz="4" w:space="0" w:color="auto"/>
              <w:right w:val="single" w:sz="4" w:space="0" w:color="auto"/>
            </w:tcBorders>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Музыкальная литература (зарубежная и отечественная)</w:t>
            </w:r>
          </w:p>
        </w:tc>
        <w:tc>
          <w:tcPr>
            <w:tcW w:w="300" w:type="dxa"/>
            <w:tcBorders>
              <w:top w:val="nil"/>
              <w:left w:val="nil"/>
              <w:bottom w:val="single" w:sz="4" w:space="0" w:color="auto"/>
              <w:right w:val="single" w:sz="4" w:space="0" w:color="auto"/>
            </w:tcBorders>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4,6</w:t>
            </w:r>
          </w:p>
        </w:tc>
        <w:tc>
          <w:tcPr>
            <w:tcW w:w="300" w:type="dxa"/>
            <w:tcBorders>
              <w:top w:val="nil"/>
              <w:left w:val="nil"/>
              <w:bottom w:val="single" w:sz="4" w:space="0" w:color="auto"/>
              <w:right w:val="single" w:sz="4" w:space="0" w:color="auto"/>
            </w:tcBorders>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1,3,5</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516</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172</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344</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344</w:t>
            </w:r>
          </w:p>
        </w:tc>
        <w:tc>
          <w:tcPr>
            <w:tcW w:w="300" w:type="dxa"/>
            <w:tcBorders>
              <w:top w:val="nil"/>
              <w:left w:val="nil"/>
              <w:bottom w:val="single" w:sz="4" w:space="0" w:color="auto"/>
              <w:right w:val="single" w:sz="4" w:space="0" w:color="auto"/>
            </w:tcBorders>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300" w:type="dxa"/>
            <w:tcBorders>
              <w:top w:val="nil"/>
              <w:left w:val="single" w:sz="4" w:space="0" w:color="auto"/>
              <w:bottom w:val="single" w:sz="4" w:space="0" w:color="auto"/>
              <w:right w:val="single" w:sz="4" w:space="0" w:color="auto"/>
            </w:tcBorders>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ДО.02.05</w:t>
            </w:r>
          </w:p>
        </w:tc>
        <w:tc>
          <w:tcPr>
            <w:tcW w:w="300" w:type="dxa"/>
            <w:tcBorders>
              <w:top w:val="nil"/>
              <w:left w:val="nil"/>
              <w:bottom w:val="single" w:sz="4" w:space="0" w:color="auto"/>
              <w:right w:val="single" w:sz="4" w:space="0" w:color="auto"/>
            </w:tcBorders>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Родная литература</w:t>
            </w:r>
          </w:p>
        </w:tc>
        <w:tc>
          <w:tcPr>
            <w:tcW w:w="300" w:type="dxa"/>
            <w:tcBorders>
              <w:top w:val="nil"/>
              <w:left w:val="nil"/>
              <w:bottom w:val="single" w:sz="4" w:space="0" w:color="auto"/>
              <w:right w:val="single" w:sz="4" w:space="0" w:color="auto"/>
            </w:tcBorders>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3,4</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114</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76</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76</w:t>
            </w:r>
          </w:p>
        </w:tc>
        <w:tc>
          <w:tcPr>
            <w:tcW w:w="300" w:type="dxa"/>
            <w:tcBorders>
              <w:top w:val="nil"/>
              <w:left w:val="nil"/>
              <w:bottom w:val="single" w:sz="4" w:space="0" w:color="auto"/>
              <w:right w:val="single" w:sz="4" w:space="0" w:color="auto"/>
            </w:tcBorders>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76</w:t>
            </w:r>
          </w:p>
        </w:tc>
        <w:tc>
          <w:tcPr>
            <w:tcW w:w="300" w:type="dxa"/>
            <w:tcBorders>
              <w:top w:val="nil"/>
              <w:left w:val="nil"/>
              <w:bottom w:val="single" w:sz="4" w:space="0" w:color="auto"/>
              <w:right w:val="single" w:sz="4" w:space="0" w:color="auto"/>
            </w:tcBorders>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70"/>
        </w:trPr>
        <w:tc>
          <w:tcPr>
            <w:tcW w:w="600" w:type="dxa"/>
            <w:gridSpan w:val="2"/>
            <w:tcBorders>
              <w:top w:val="single" w:sz="4" w:space="0" w:color="auto"/>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xml:space="preserve">Недельная нагрузка студента по циклу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10</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3</w:t>
            </w:r>
          </w:p>
        </w:tc>
        <w:tc>
          <w:tcPr>
            <w:tcW w:w="5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3</w:t>
            </w:r>
          </w:p>
        </w:tc>
        <w:tc>
          <w:tcPr>
            <w:tcW w:w="9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0</w:t>
            </w:r>
          </w:p>
        </w:tc>
      </w:tr>
      <w:tr w:rsidR="0013177A" w:rsidRPr="0013177A" w:rsidTr="0013177A">
        <w:trPr>
          <w:trHeight w:val="240"/>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Обязательная часть циклов ОПОП</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4 579</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1 525</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3 054</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1 091</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1 150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813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r>
      <w:tr w:rsidR="0013177A" w:rsidRPr="0013177A" w:rsidTr="0013177A">
        <w:trPr>
          <w:trHeight w:val="49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b/>
                <w:bCs/>
                <w:sz w:val="18"/>
                <w:szCs w:val="18"/>
              </w:rPr>
            </w:pPr>
            <w:r w:rsidRPr="0013177A">
              <w:rPr>
                <w:rFonts w:ascii="Times New Roman" w:hAnsi="Times New Roman"/>
                <w:b/>
                <w:bCs/>
                <w:sz w:val="18"/>
                <w:szCs w:val="18"/>
              </w:rPr>
              <w:t>ОГСЭ.00</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Общий гуманитарный и социально-экономический цикл</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598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198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400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292</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108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ОГСЭ.01</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Основы философии</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63</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15</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ОГСЭ.02</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История</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63</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15</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ОГСЭ.03</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Психология общения</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64</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16</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ОГСЭ.04</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Иностранный язык</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6</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112</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108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108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450"/>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ОГСЭ.05</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Физическая культура</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3,4,6,7</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296</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148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148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148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10"/>
        </w:trPr>
        <w:tc>
          <w:tcPr>
            <w:tcW w:w="600" w:type="dxa"/>
            <w:gridSpan w:val="2"/>
            <w:tcBorders>
              <w:top w:val="single" w:sz="4" w:space="0" w:color="auto"/>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xml:space="preserve">Недельная нагрузка студента по циклу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noWrap/>
            <w:hideMark/>
          </w:tcPr>
          <w:p w:rsidR="0013177A" w:rsidRPr="0013177A" w:rsidRDefault="0013177A" w:rsidP="0013177A">
            <w:pPr>
              <w:spacing w:after="0" w:line="240" w:lineRule="auto"/>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8</w:t>
            </w:r>
          </w:p>
        </w:tc>
        <w:tc>
          <w:tcPr>
            <w:tcW w:w="5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4</w:t>
            </w:r>
          </w:p>
        </w:tc>
        <w:tc>
          <w:tcPr>
            <w:tcW w:w="9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4</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0</w:t>
            </w:r>
          </w:p>
        </w:tc>
      </w:tr>
      <w:tr w:rsidR="0013177A" w:rsidRPr="0013177A" w:rsidTr="0013177A">
        <w:trPr>
          <w:trHeight w:val="240"/>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b/>
                <w:bCs/>
                <w:sz w:val="18"/>
                <w:szCs w:val="18"/>
              </w:rPr>
            </w:pPr>
            <w:r w:rsidRPr="0013177A">
              <w:rPr>
                <w:rFonts w:ascii="Times New Roman" w:hAnsi="Times New Roman"/>
                <w:b/>
                <w:bCs/>
                <w:sz w:val="18"/>
                <w:szCs w:val="18"/>
              </w:rPr>
              <w:t>П.00</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xml:space="preserve">Профессиональный цикл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3 981</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1 327</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2 654</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799</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1 042</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813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b/>
                <w:bCs/>
                <w:sz w:val="18"/>
                <w:szCs w:val="18"/>
              </w:rPr>
            </w:pPr>
            <w:r w:rsidRPr="0013177A">
              <w:rPr>
                <w:rFonts w:ascii="Times New Roman" w:hAnsi="Times New Roman"/>
                <w:b/>
                <w:bCs/>
                <w:sz w:val="18"/>
                <w:szCs w:val="18"/>
              </w:rPr>
              <w:t>ОП.00</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xml:space="preserve">Общепрофессиональные дисциплины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1 270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423</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847</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207</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640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r>
      <w:tr w:rsidR="0013177A" w:rsidRPr="0013177A" w:rsidTr="0013177A">
        <w:trPr>
          <w:trHeight w:val="450"/>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ОП.01</w:t>
            </w:r>
          </w:p>
        </w:tc>
        <w:tc>
          <w:tcPr>
            <w:tcW w:w="300" w:type="dxa"/>
            <w:tcBorders>
              <w:top w:val="nil"/>
              <w:left w:val="nil"/>
              <w:bottom w:val="single" w:sz="4" w:space="0" w:color="auto"/>
              <w:right w:val="single" w:sz="4" w:space="0" w:color="auto"/>
            </w:tcBorders>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Музыкальная литература (зарубежная и отечественная)</w:t>
            </w:r>
          </w:p>
        </w:tc>
        <w:tc>
          <w:tcPr>
            <w:tcW w:w="300" w:type="dxa"/>
            <w:tcBorders>
              <w:top w:val="nil"/>
              <w:left w:val="nil"/>
              <w:bottom w:val="single" w:sz="4" w:space="0" w:color="auto"/>
              <w:right w:val="single" w:sz="4" w:space="0" w:color="auto"/>
            </w:tcBorders>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8</w:t>
            </w:r>
          </w:p>
        </w:tc>
        <w:tc>
          <w:tcPr>
            <w:tcW w:w="300" w:type="dxa"/>
            <w:tcBorders>
              <w:top w:val="nil"/>
              <w:left w:val="nil"/>
              <w:bottom w:val="single" w:sz="4" w:space="0" w:color="auto"/>
              <w:right w:val="single" w:sz="4" w:space="0" w:color="auto"/>
            </w:tcBorders>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148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49</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99</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99</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ОП.02</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Сольфеджио</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4,7</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2,6</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1,3,5</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393</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131</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262</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262</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2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ОП.03</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Элементарная теория музыки</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117</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39</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9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37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ОП.04</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Гармония</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4,6</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3,5</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276</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92</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184</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184</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ОП.05</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Анализ музыкальных произведений</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8</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75</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25</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50</w:t>
            </w:r>
          </w:p>
        </w:tc>
        <w:tc>
          <w:tcPr>
            <w:tcW w:w="300" w:type="dxa"/>
            <w:tcBorders>
              <w:top w:val="nil"/>
              <w:left w:val="nil"/>
              <w:bottom w:val="single" w:sz="4" w:space="0" w:color="auto"/>
              <w:right w:val="single" w:sz="4" w:space="0" w:color="auto"/>
            </w:tcBorders>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ОП.06</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Музыкальная информатика</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8</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99</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33</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66</w:t>
            </w:r>
          </w:p>
        </w:tc>
        <w:tc>
          <w:tcPr>
            <w:tcW w:w="300" w:type="dxa"/>
            <w:tcBorders>
              <w:top w:val="nil"/>
              <w:left w:val="nil"/>
              <w:bottom w:val="single" w:sz="4" w:space="0" w:color="auto"/>
              <w:right w:val="single" w:sz="4" w:space="0" w:color="auto"/>
            </w:tcBorders>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66</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940" w:type="dxa"/>
            <w:tcBorders>
              <w:top w:val="nil"/>
              <w:left w:val="single" w:sz="4" w:space="0" w:color="auto"/>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480" w:type="dxa"/>
            <w:tcBorders>
              <w:top w:val="nil"/>
              <w:left w:val="single" w:sz="4" w:space="0" w:color="auto"/>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ОП.07</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Безопасность жизнедеятельности</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6</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114</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76</w:t>
            </w:r>
          </w:p>
        </w:tc>
        <w:tc>
          <w:tcPr>
            <w:tcW w:w="300" w:type="dxa"/>
            <w:tcBorders>
              <w:top w:val="nil"/>
              <w:left w:val="nil"/>
              <w:bottom w:val="single" w:sz="4" w:space="0" w:color="auto"/>
              <w:right w:val="single" w:sz="4" w:space="0" w:color="auto"/>
            </w:tcBorders>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76</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940" w:type="dxa"/>
            <w:tcBorders>
              <w:top w:val="nil"/>
              <w:left w:val="single" w:sz="4" w:space="0" w:color="auto"/>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single" w:sz="4" w:space="0" w:color="auto"/>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67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i/>
                <w:iCs/>
                <w:sz w:val="16"/>
                <w:szCs w:val="16"/>
              </w:rPr>
            </w:pPr>
            <w:r w:rsidRPr="0013177A">
              <w:rPr>
                <w:rFonts w:ascii="Times New Roman" w:hAnsi="Times New Roman"/>
                <w:i/>
                <w:iCs/>
                <w:sz w:val="16"/>
                <w:szCs w:val="16"/>
              </w:rPr>
              <w:lastRenderedPageBreak/>
              <w:t>ОП.08</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i/>
                <w:iCs/>
                <w:sz w:val="16"/>
                <w:szCs w:val="16"/>
              </w:rPr>
            </w:pPr>
            <w:r w:rsidRPr="0013177A">
              <w:rPr>
                <w:rFonts w:ascii="Times New Roman" w:hAnsi="Times New Roman"/>
                <w:i/>
                <w:iCs/>
                <w:sz w:val="16"/>
                <w:szCs w:val="16"/>
              </w:rPr>
              <w:t>Основы предпринимательской деятельности(Расширяем горизонты. ProfillUM)</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16</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32</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32</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38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54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94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55"/>
        </w:trPr>
        <w:tc>
          <w:tcPr>
            <w:tcW w:w="600" w:type="dxa"/>
            <w:gridSpan w:val="2"/>
            <w:tcBorders>
              <w:top w:val="single" w:sz="4" w:space="0" w:color="auto"/>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xml:space="preserve">Недельная нагрузка студента по циклу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4</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8</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6</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7</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ПМ.00</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xml:space="preserve">Профессиональные модули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2 711</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904</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1 807</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592</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402</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813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ПМ.01</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Исполнительская деятельность</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8*</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2 114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705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1 409</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374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222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813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r>
      <w:tr w:rsidR="0013177A" w:rsidRPr="0013177A" w:rsidTr="0013177A">
        <w:trPr>
          <w:trHeight w:val="465"/>
        </w:trPr>
        <w:tc>
          <w:tcPr>
            <w:tcW w:w="300" w:type="dxa"/>
            <w:vMerge w:val="restart"/>
            <w:tcBorders>
              <w:top w:val="nil"/>
              <w:left w:val="single" w:sz="8" w:space="0" w:color="auto"/>
              <w:bottom w:val="single" w:sz="4" w:space="0" w:color="000000"/>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МДК.01.01</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Специальный инструмент</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2,4,6,8</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1,3,5, 7</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692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231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461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461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r>
      <w:tr w:rsidR="0013177A" w:rsidRPr="0013177A" w:rsidTr="0013177A">
        <w:trPr>
          <w:trHeight w:val="255"/>
        </w:trPr>
        <w:tc>
          <w:tcPr>
            <w:tcW w:w="300" w:type="dxa"/>
            <w:vMerge/>
            <w:tcBorders>
              <w:top w:val="nil"/>
              <w:left w:val="single" w:sz="8" w:space="0" w:color="auto"/>
              <w:bottom w:val="single" w:sz="4"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sz w:val="16"/>
                <w:szCs w:val="16"/>
              </w:rPr>
            </w:pPr>
          </w:p>
        </w:tc>
        <w:tc>
          <w:tcPr>
            <w:tcW w:w="300" w:type="dxa"/>
            <w:tcBorders>
              <w:top w:val="nil"/>
              <w:left w:val="nil"/>
              <w:bottom w:val="single" w:sz="4" w:space="0" w:color="auto"/>
              <w:right w:val="nil"/>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Чтение с листа</w:t>
            </w:r>
          </w:p>
        </w:tc>
        <w:tc>
          <w:tcPr>
            <w:tcW w:w="300" w:type="dxa"/>
            <w:tcBorders>
              <w:top w:val="nil"/>
              <w:left w:val="single" w:sz="4" w:space="0" w:color="auto"/>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single" w:sz="4" w:space="0" w:color="auto"/>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single" w:sz="4" w:space="0" w:color="auto"/>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210"/>
        </w:trPr>
        <w:tc>
          <w:tcPr>
            <w:tcW w:w="300" w:type="dxa"/>
            <w:vMerge/>
            <w:tcBorders>
              <w:top w:val="nil"/>
              <w:left w:val="single" w:sz="8" w:space="0" w:color="auto"/>
              <w:bottom w:val="single" w:sz="4"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sz w:val="16"/>
                <w:szCs w:val="16"/>
              </w:rPr>
            </w:pPr>
          </w:p>
        </w:tc>
        <w:tc>
          <w:tcPr>
            <w:tcW w:w="300" w:type="dxa"/>
            <w:tcBorders>
              <w:top w:val="nil"/>
              <w:left w:val="nil"/>
              <w:bottom w:val="single" w:sz="4" w:space="0" w:color="auto"/>
              <w:right w:val="nil"/>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Ознакомление с репертуаром</w:t>
            </w:r>
          </w:p>
        </w:tc>
        <w:tc>
          <w:tcPr>
            <w:tcW w:w="300" w:type="dxa"/>
            <w:tcBorders>
              <w:top w:val="nil"/>
              <w:left w:val="single" w:sz="4" w:space="0" w:color="auto"/>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single" w:sz="4" w:space="0" w:color="auto"/>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single" w:sz="4" w:space="0" w:color="auto"/>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450"/>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МДК.01.02</w:t>
            </w:r>
          </w:p>
        </w:tc>
        <w:tc>
          <w:tcPr>
            <w:tcW w:w="300" w:type="dxa"/>
            <w:tcBorders>
              <w:top w:val="nil"/>
              <w:left w:val="nil"/>
              <w:bottom w:val="single" w:sz="4" w:space="0" w:color="auto"/>
              <w:right w:val="nil"/>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Ансамблевое исполнительство</w:t>
            </w:r>
          </w:p>
        </w:tc>
        <w:tc>
          <w:tcPr>
            <w:tcW w:w="300" w:type="dxa"/>
            <w:tcBorders>
              <w:top w:val="nil"/>
              <w:left w:val="single" w:sz="4" w:space="0" w:color="auto"/>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6</w:t>
            </w:r>
          </w:p>
        </w:tc>
        <w:tc>
          <w:tcPr>
            <w:tcW w:w="300" w:type="dxa"/>
            <w:tcBorders>
              <w:top w:val="nil"/>
              <w:left w:val="single" w:sz="4" w:space="0" w:color="auto"/>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single" w:sz="4" w:space="0" w:color="auto"/>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3,4,5,7</w:t>
            </w:r>
          </w:p>
        </w:tc>
        <w:tc>
          <w:tcPr>
            <w:tcW w:w="30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216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144</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144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r>
      <w:tr w:rsidR="0013177A" w:rsidRPr="0013177A" w:rsidTr="0013177A">
        <w:trPr>
          <w:trHeight w:val="300"/>
        </w:trPr>
        <w:tc>
          <w:tcPr>
            <w:tcW w:w="300" w:type="dxa"/>
            <w:vMerge w:val="restart"/>
            <w:tcBorders>
              <w:top w:val="nil"/>
              <w:left w:val="single" w:sz="8" w:space="0" w:color="auto"/>
              <w:bottom w:val="single" w:sz="4" w:space="0" w:color="000000"/>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МДК.01.03</w:t>
            </w:r>
          </w:p>
        </w:tc>
        <w:tc>
          <w:tcPr>
            <w:tcW w:w="300" w:type="dxa"/>
            <w:tcBorders>
              <w:top w:val="nil"/>
              <w:left w:val="nil"/>
              <w:bottom w:val="single" w:sz="4" w:space="0" w:color="auto"/>
              <w:right w:val="nil"/>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Дирижирование</w:t>
            </w:r>
          </w:p>
        </w:tc>
        <w:tc>
          <w:tcPr>
            <w:tcW w:w="300" w:type="dxa"/>
            <w:tcBorders>
              <w:top w:val="nil"/>
              <w:left w:val="single" w:sz="4" w:space="0" w:color="auto"/>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single" w:sz="4" w:space="0" w:color="auto"/>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6,8</w:t>
            </w:r>
          </w:p>
        </w:tc>
        <w:tc>
          <w:tcPr>
            <w:tcW w:w="300" w:type="dxa"/>
            <w:tcBorders>
              <w:top w:val="nil"/>
              <w:left w:val="single" w:sz="4" w:space="0" w:color="auto"/>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w:t>
            </w:r>
          </w:p>
        </w:tc>
        <w:tc>
          <w:tcPr>
            <w:tcW w:w="30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83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28</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r>
      <w:tr w:rsidR="0013177A" w:rsidRPr="0013177A" w:rsidTr="0013177A">
        <w:trPr>
          <w:trHeight w:val="285"/>
        </w:trPr>
        <w:tc>
          <w:tcPr>
            <w:tcW w:w="300" w:type="dxa"/>
            <w:vMerge/>
            <w:tcBorders>
              <w:top w:val="nil"/>
              <w:left w:val="single" w:sz="8" w:space="0" w:color="auto"/>
              <w:bottom w:val="single" w:sz="4"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sz w:val="16"/>
                <w:szCs w:val="16"/>
              </w:rPr>
            </w:pPr>
          </w:p>
        </w:tc>
        <w:tc>
          <w:tcPr>
            <w:tcW w:w="300" w:type="dxa"/>
            <w:tcBorders>
              <w:top w:val="nil"/>
              <w:left w:val="nil"/>
              <w:bottom w:val="single" w:sz="4" w:space="0" w:color="auto"/>
              <w:right w:val="nil"/>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 xml:space="preserve"> Чтение оркестровых партитур</w:t>
            </w:r>
          </w:p>
        </w:tc>
        <w:tc>
          <w:tcPr>
            <w:tcW w:w="300" w:type="dxa"/>
            <w:tcBorders>
              <w:top w:val="nil"/>
              <w:left w:val="single" w:sz="4" w:space="0" w:color="auto"/>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single" w:sz="4" w:space="0" w:color="auto"/>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8</w:t>
            </w:r>
          </w:p>
        </w:tc>
        <w:tc>
          <w:tcPr>
            <w:tcW w:w="300" w:type="dxa"/>
            <w:tcBorders>
              <w:top w:val="nil"/>
              <w:left w:val="nil"/>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6,7</w:t>
            </w:r>
          </w:p>
        </w:tc>
        <w:tc>
          <w:tcPr>
            <w:tcW w:w="30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83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28</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r>
      <w:tr w:rsidR="0013177A" w:rsidRPr="0013177A" w:rsidTr="0013177A">
        <w:trPr>
          <w:trHeight w:val="285"/>
        </w:trPr>
        <w:tc>
          <w:tcPr>
            <w:tcW w:w="300" w:type="dxa"/>
            <w:vMerge/>
            <w:tcBorders>
              <w:top w:val="nil"/>
              <w:left w:val="single" w:sz="8" w:space="0" w:color="auto"/>
              <w:bottom w:val="single" w:sz="4" w:space="0" w:color="000000"/>
              <w:right w:val="single" w:sz="4" w:space="0" w:color="auto"/>
            </w:tcBorders>
            <w:vAlign w:val="center"/>
            <w:hideMark/>
          </w:tcPr>
          <w:p w:rsidR="0013177A" w:rsidRPr="0013177A" w:rsidRDefault="0013177A" w:rsidP="0013177A">
            <w:pPr>
              <w:spacing w:after="0" w:line="240" w:lineRule="auto"/>
              <w:rPr>
                <w:rFonts w:ascii="Times New Roman" w:hAnsi="Times New Roman"/>
                <w:sz w:val="16"/>
                <w:szCs w:val="16"/>
              </w:rPr>
            </w:pPr>
          </w:p>
        </w:tc>
        <w:tc>
          <w:tcPr>
            <w:tcW w:w="300" w:type="dxa"/>
            <w:tcBorders>
              <w:top w:val="nil"/>
              <w:left w:val="nil"/>
              <w:bottom w:val="single" w:sz="4" w:space="0" w:color="auto"/>
              <w:right w:val="nil"/>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Репертуар ДМШ</w:t>
            </w:r>
          </w:p>
        </w:tc>
        <w:tc>
          <w:tcPr>
            <w:tcW w:w="300" w:type="dxa"/>
            <w:tcBorders>
              <w:top w:val="nil"/>
              <w:left w:val="single" w:sz="4" w:space="0" w:color="auto"/>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single" w:sz="4" w:space="0" w:color="auto"/>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8</w:t>
            </w:r>
          </w:p>
        </w:tc>
        <w:tc>
          <w:tcPr>
            <w:tcW w:w="300" w:type="dxa"/>
            <w:tcBorders>
              <w:top w:val="nil"/>
              <w:left w:val="nil"/>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8</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17</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17</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r>
      <w:tr w:rsidR="0013177A" w:rsidRPr="0013177A" w:rsidTr="0013177A">
        <w:trPr>
          <w:trHeight w:val="31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МДК.01.04</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Дополнительный инструмент - фортепиано</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5,7</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1-4,6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197</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66</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131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131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300"/>
        </w:trPr>
        <w:tc>
          <w:tcPr>
            <w:tcW w:w="300" w:type="dxa"/>
            <w:tcBorders>
              <w:top w:val="nil"/>
              <w:left w:val="nil"/>
              <w:bottom w:val="nil"/>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МДК.01.05</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 xml:space="preserve">История исполнительского искусства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17</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r>
      <w:tr w:rsidR="0013177A" w:rsidRPr="0013177A" w:rsidTr="0013177A">
        <w:trPr>
          <w:trHeight w:val="345"/>
        </w:trPr>
        <w:tc>
          <w:tcPr>
            <w:tcW w:w="300" w:type="dxa"/>
            <w:tcBorders>
              <w:top w:val="nil"/>
              <w:left w:val="nil"/>
              <w:bottom w:val="nil"/>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Изучение родственных инструментов</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7,8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49</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r>
      <w:tr w:rsidR="0013177A" w:rsidRPr="0013177A" w:rsidTr="0013177A">
        <w:trPr>
          <w:trHeight w:val="300"/>
        </w:trPr>
        <w:tc>
          <w:tcPr>
            <w:tcW w:w="300" w:type="dxa"/>
            <w:tcBorders>
              <w:top w:val="nil"/>
              <w:left w:val="nil"/>
              <w:bottom w:val="nil"/>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Инструментоведение</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66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300"/>
        </w:trPr>
        <w:tc>
          <w:tcPr>
            <w:tcW w:w="300" w:type="dxa"/>
            <w:tcBorders>
              <w:top w:val="nil"/>
              <w:left w:val="nil"/>
              <w:bottom w:val="nil"/>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Инструментовка</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17</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17</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r>
      <w:tr w:rsidR="0013177A" w:rsidRPr="0013177A" w:rsidTr="0013177A">
        <w:trPr>
          <w:trHeight w:val="300"/>
        </w:trPr>
        <w:tc>
          <w:tcPr>
            <w:tcW w:w="300" w:type="dxa"/>
            <w:tcBorders>
              <w:top w:val="nil"/>
              <w:left w:val="nil"/>
              <w:bottom w:val="nil"/>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Концертная деятельность</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66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r>
      <w:tr w:rsidR="0013177A" w:rsidRPr="0013177A" w:rsidTr="0013177A">
        <w:trPr>
          <w:trHeight w:val="330"/>
        </w:trPr>
        <w:tc>
          <w:tcPr>
            <w:tcW w:w="300" w:type="dxa"/>
            <w:tcBorders>
              <w:top w:val="single" w:sz="4" w:space="0" w:color="auto"/>
              <w:left w:val="single" w:sz="4"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8"/>
                <w:szCs w:val="18"/>
              </w:rPr>
            </w:pPr>
            <w:r w:rsidRPr="0013177A">
              <w:rPr>
                <w:rFonts w:ascii="Times New Roman" w:hAnsi="Times New Roman"/>
                <w:sz w:val="18"/>
                <w:szCs w:val="18"/>
              </w:rPr>
              <w:t> </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Вариативная часть циклов ОПОП</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495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165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330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330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color w:val="FF0000"/>
                <w:sz w:val="16"/>
                <w:szCs w:val="16"/>
              </w:rPr>
            </w:pPr>
            <w:r w:rsidRPr="0013177A">
              <w:rPr>
                <w:rFonts w:ascii="Times New Roman" w:hAnsi="Times New Roman"/>
                <w:color w:val="FF0000"/>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color w:val="FF0000"/>
                <w:sz w:val="16"/>
                <w:szCs w:val="16"/>
              </w:rPr>
            </w:pPr>
            <w:r w:rsidRPr="0013177A">
              <w:rPr>
                <w:rFonts w:ascii="Times New Roman" w:hAnsi="Times New Roman"/>
                <w:color w:val="FF0000"/>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color w:val="FF0000"/>
                <w:sz w:val="16"/>
                <w:szCs w:val="16"/>
              </w:rPr>
            </w:pPr>
            <w:r w:rsidRPr="0013177A">
              <w:rPr>
                <w:rFonts w:ascii="Times New Roman" w:hAnsi="Times New Roman"/>
                <w:color w:val="FF0000"/>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color w:val="FF0000"/>
                <w:sz w:val="16"/>
                <w:szCs w:val="16"/>
              </w:rPr>
            </w:pPr>
            <w:r w:rsidRPr="0013177A">
              <w:rPr>
                <w:rFonts w:ascii="Times New Roman" w:hAnsi="Times New Roman"/>
                <w:color w:val="FF0000"/>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color w:val="FF0000"/>
                <w:sz w:val="16"/>
                <w:szCs w:val="16"/>
              </w:rPr>
            </w:pPr>
            <w:r w:rsidRPr="0013177A">
              <w:rPr>
                <w:rFonts w:ascii="Times New Roman" w:hAnsi="Times New Roman"/>
                <w:color w:val="FF0000"/>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color w:val="FF0000"/>
                <w:sz w:val="16"/>
                <w:szCs w:val="16"/>
              </w:rPr>
            </w:pPr>
            <w:r w:rsidRPr="0013177A">
              <w:rPr>
                <w:rFonts w:ascii="Times New Roman" w:hAnsi="Times New Roman"/>
                <w:color w:val="FF0000"/>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color w:val="FF0000"/>
                <w:sz w:val="16"/>
                <w:szCs w:val="16"/>
              </w:rPr>
            </w:pPr>
            <w:r w:rsidRPr="0013177A">
              <w:rPr>
                <w:rFonts w:ascii="Times New Roman" w:hAnsi="Times New Roman"/>
                <w:color w:val="FF0000"/>
                <w:sz w:val="16"/>
                <w:szCs w:val="16"/>
              </w:rPr>
              <w:t> </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color w:val="FF0000"/>
                <w:sz w:val="16"/>
                <w:szCs w:val="16"/>
              </w:rPr>
            </w:pPr>
            <w:r w:rsidRPr="0013177A">
              <w:rPr>
                <w:rFonts w:ascii="Times New Roman" w:hAnsi="Times New Roman"/>
                <w:color w:val="FF0000"/>
                <w:sz w:val="16"/>
                <w:szCs w:val="16"/>
              </w:rPr>
              <w:t> </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color w:val="FF0000"/>
                <w:sz w:val="16"/>
                <w:szCs w:val="16"/>
              </w:rPr>
            </w:pPr>
            <w:r w:rsidRPr="0013177A">
              <w:rPr>
                <w:rFonts w:ascii="Times New Roman" w:hAnsi="Times New Roman"/>
                <w:color w:val="FF0000"/>
                <w:sz w:val="16"/>
                <w:szCs w:val="16"/>
              </w:rPr>
              <w:t> </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color w:val="FF0000"/>
                <w:sz w:val="16"/>
                <w:szCs w:val="16"/>
              </w:rPr>
            </w:pPr>
            <w:r w:rsidRPr="0013177A">
              <w:rPr>
                <w:rFonts w:ascii="Times New Roman" w:hAnsi="Times New Roman"/>
                <w:color w:val="FF0000"/>
                <w:sz w:val="16"/>
                <w:szCs w:val="16"/>
              </w:rPr>
              <w:t> </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color w:val="FF0000"/>
                <w:sz w:val="16"/>
                <w:szCs w:val="16"/>
              </w:rPr>
            </w:pPr>
            <w:r w:rsidRPr="0013177A">
              <w:rPr>
                <w:rFonts w:ascii="Times New Roman" w:hAnsi="Times New Roman"/>
                <w:color w:val="FF0000"/>
                <w:sz w:val="16"/>
                <w:szCs w:val="16"/>
              </w:rPr>
              <w:t> </w:t>
            </w:r>
          </w:p>
        </w:tc>
      </w:tr>
      <w:tr w:rsidR="0013177A" w:rsidRPr="0013177A" w:rsidTr="0013177A">
        <w:trPr>
          <w:trHeight w:val="52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i/>
                <w:iCs/>
                <w:sz w:val="16"/>
                <w:szCs w:val="16"/>
              </w:rPr>
            </w:pPr>
            <w:r w:rsidRPr="0013177A">
              <w:rPr>
                <w:rFonts w:ascii="Times New Roman" w:hAnsi="Times New Roman"/>
                <w:i/>
                <w:iCs/>
                <w:sz w:val="16"/>
                <w:szCs w:val="16"/>
              </w:rPr>
              <w:t>МДК.01.06</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i/>
                <w:iCs/>
                <w:sz w:val="16"/>
                <w:szCs w:val="16"/>
              </w:rPr>
            </w:pPr>
            <w:r w:rsidRPr="0013177A">
              <w:rPr>
                <w:rFonts w:ascii="Times New Roman" w:hAnsi="Times New Roman"/>
                <w:i/>
                <w:iCs/>
                <w:sz w:val="16"/>
                <w:szCs w:val="16"/>
              </w:rPr>
              <w:t>Оркестр</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2,4,6,8</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1,3,5,7</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495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165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330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330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3</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1</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3</w:t>
            </w:r>
          </w:p>
        </w:tc>
        <w:tc>
          <w:tcPr>
            <w:tcW w:w="940" w:type="dxa"/>
            <w:tcBorders>
              <w:top w:val="nil"/>
              <w:left w:val="single" w:sz="4" w:space="0" w:color="auto"/>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2</w:t>
            </w:r>
          </w:p>
        </w:tc>
        <w:tc>
          <w:tcPr>
            <w:tcW w:w="480" w:type="dxa"/>
            <w:tcBorders>
              <w:top w:val="nil"/>
              <w:left w:val="single" w:sz="4" w:space="0" w:color="auto"/>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2</w:t>
            </w:r>
          </w:p>
        </w:tc>
      </w:tr>
      <w:tr w:rsidR="0013177A" w:rsidRPr="0013177A" w:rsidTr="0013177A">
        <w:trPr>
          <w:trHeight w:val="270"/>
        </w:trPr>
        <w:tc>
          <w:tcPr>
            <w:tcW w:w="600" w:type="dxa"/>
            <w:gridSpan w:val="2"/>
            <w:tcBorders>
              <w:top w:val="single" w:sz="4" w:space="0" w:color="auto"/>
              <w:left w:val="nil"/>
              <w:bottom w:val="single" w:sz="4" w:space="0" w:color="auto"/>
              <w:right w:val="single" w:sz="4" w:space="0" w:color="000000"/>
            </w:tcBorders>
            <w:shd w:val="clear" w:color="000000" w:fill="FFFFFF"/>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Недельная нагрузка студента по модулю</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7</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13</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6</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11</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17</w:t>
            </w:r>
          </w:p>
        </w:tc>
      </w:tr>
      <w:tr w:rsidR="0013177A" w:rsidRPr="0013177A" w:rsidTr="0013177A">
        <w:trPr>
          <w:trHeight w:val="22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b/>
                <w:bCs/>
                <w:sz w:val="20"/>
                <w:szCs w:val="20"/>
              </w:rPr>
            </w:pPr>
            <w:r w:rsidRPr="0013177A">
              <w:rPr>
                <w:rFonts w:ascii="Times New Roman" w:hAnsi="Times New Roman"/>
                <w:b/>
                <w:bCs/>
                <w:sz w:val="20"/>
                <w:szCs w:val="20"/>
              </w:rPr>
              <w:t>ПМ.02</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b/>
                <w:bCs/>
                <w:sz w:val="20"/>
                <w:szCs w:val="20"/>
              </w:rPr>
            </w:pPr>
            <w:r w:rsidRPr="0013177A">
              <w:rPr>
                <w:rFonts w:ascii="Times New Roman" w:hAnsi="Times New Roman"/>
                <w:b/>
                <w:bCs/>
                <w:sz w:val="20"/>
                <w:szCs w:val="20"/>
              </w:rPr>
              <w:t>Педагогическая деятельность</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8*</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597</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199</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398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218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180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r>
      <w:tr w:rsidR="0013177A" w:rsidRPr="0013177A" w:rsidTr="0013177A">
        <w:trPr>
          <w:trHeight w:val="435"/>
        </w:trPr>
        <w:tc>
          <w:tcPr>
            <w:tcW w:w="300" w:type="dxa"/>
            <w:tcBorders>
              <w:top w:val="nil"/>
              <w:left w:val="single" w:sz="8" w:space="0" w:color="auto"/>
              <w:bottom w:val="nil"/>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МДК.02.01</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Педагогические основы преподавания творческих дисциплин</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4,6</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3,5,7,8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327</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109</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218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218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r>
      <w:tr w:rsidR="0013177A" w:rsidRPr="0013177A" w:rsidTr="0013177A">
        <w:trPr>
          <w:trHeight w:val="465"/>
        </w:trPr>
        <w:tc>
          <w:tcPr>
            <w:tcW w:w="300" w:type="dxa"/>
            <w:tcBorders>
              <w:top w:val="single" w:sz="4" w:space="0" w:color="auto"/>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МДК.02.02</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Учебно-методическое обеспчение учебного процесса</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5,6,7,8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270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90</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180</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180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5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9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4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r>
      <w:tr w:rsidR="0013177A" w:rsidRPr="0013177A" w:rsidTr="0013177A">
        <w:trPr>
          <w:trHeight w:val="210"/>
        </w:trPr>
        <w:tc>
          <w:tcPr>
            <w:tcW w:w="600" w:type="dxa"/>
            <w:gridSpan w:val="2"/>
            <w:tcBorders>
              <w:top w:val="single" w:sz="4" w:space="0" w:color="auto"/>
              <w:left w:val="single" w:sz="8" w:space="0" w:color="auto"/>
              <w:bottom w:val="single" w:sz="4" w:space="0" w:color="auto"/>
              <w:right w:val="single" w:sz="4" w:space="0" w:color="000000"/>
            </w:tcBorders>
            <w:shd w:val="clear" w:color="000000" w:fill="FFFFFF"/>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Недельная нагрузка студента по модулю</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5</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5</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4</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4</w:t>
            </w:r>
          </w:p>
        </w:tc>
      </w:tr>
      <w:tr w:rsidR="0013177A" w:rsidRPr="0013177A" w:rsidTr="0013177A">
        <w:trPr>
          <w:trHeight w:val="28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b/>
                <w:bCs/>
                <w:sz w:val="18"/>
                <w:szCs w:val="18"/>
              </w:rPr>
            </w:pPr>
            <w:r w:rsidRPr="0013177A">
              <w:rPr>
                <w:rFonts w:ascii="Times New Roman" w:hAnsi="Times New Roman"/>
                <w:b/>
                <w:bCs/>
                <w:sz w:val="18"/>
                <w:szCs w:val="18"/>
              </w:rPr>
              <w:lastRenderedPageBreak/>
              <w:t>УП.00</w:t>
            </w:r>
          </w:p>
        </w:tc>
        <w:tc>
          <w:tcPr>
            <w:tcW w:w="300" w:type="dxa"/>
            <w:tcBorders>
              <w:top w:val="nil"/>
              <w:left w:val="nil"/>
              <w:bottom w:val="single" w:sz="4" w:space="0" w:color="auto"/>
              <w:right w:val="nil"/>
            </w:tcBorders>
            <w:shd w:val="clear" w:color="000000" w:fill="FFFFFF"/>
            <w:noWrap/>
            <w:hideMark/>
          </w:tcPr>
          <w:p w:rsidR="0013177A" w:rsidRPr="0013177A" w:rsidRDefault="0013177A" w:rsidP="0013177A">
            <w:pPr>
              <w:spacing w:after="0" w:line="240" w:lineRule="auto"/>
              <w:rPr>
                <w:rFonts w:ascii="Times New Roman" w:hAnsi="Times New Roman"/>
                <w:b/>
                <w:bCs/>
                <w:sz w:val="18"/>
                <w:szCs w:val="18"/>
              </w:rPr>
            </w:pPr>
            <w:r w:rsidRPr="0013177A">
              <w:rPr>
                <w:rFonts w:ascii="Times New Roman" w:hAnsi="Times New Roman"/>
                <w:b/>
                <w:bCs/>
                <w:sz w:val="18"/>
                <w:szCs w:val="18"/>
              </w:rPr>
              <w:t>Учебная практика</w:t>
            </w:r>
          </w:p>
        </w:tc>
        <w:tc>
          <w:tcPr>
            <w:tcW w:w="300" w:type="dxa"/>
            <w:tcBorders>
              <w:top w:val="nil"/>
              <w:left w:val="single" w:sz="4" w:space="0" w:color="auto"/>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single" w:sz="4" w:space="0" w:color="auto"/>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single" w:sz="4" w:space="0" w:color="auto"/>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 </w:t>
            </w:r>
          </w:p>
        </w:tc>
        <w:tc>
          <w:tcPr>
            <w:tcW w:w="30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1026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342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684</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558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20"/>
                <w:szCs w:val="20"/>
              </w:rPr>
            </w:pPr>
            <w:r w:rsidRPr="0013177A">
              <w:rPr>
                <w:rFonts w:ascii="Times New Roman" w:hAnsi="Times New Roman"/>
                <w:b/>
                <w:bCs/>
                <w:sz w:val="20"/>
                <w:szCs w:val="20"/>
              </w:rPr>
              <w:t>126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УП.01</w:t>
            </w:r>
          </w:p>
        </w:tc>
        <w:tc>
          <w:tcPr>
            <w:tcW w:w="300" w:type="dxa"/>
            <w:tcBorders>
              <w:top w:val="nil"/>
              <w:left w:val="nil"/>
              <w:bottom w:val="single" w:sz="4" w:space="0" w:color="auto"/>
              <w:right w:val="nil"/>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Оркестр</w:t>
            </w:r>
          </w:p>
        </w:tc>
        <w:tc>
          <w:tcPr>
            <w:tcW w:w="300" w:type="dxa"/>
            <w:tcBorders>
              <w:top w:val="nil"/>
              <w:left w:val="single" w:sz="4" w:space="0" w:color="auto"/>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single" w:sz="4" w:space="0" w:color="auto"/>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single" w:sz="4" w:space="0" w:color="auto"/>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837</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279</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558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558</w:t>
            </w:r>
          </w:p>
        </w:tc>
        <w:tc>
          <w:tcPr>
            <w:tcW w:w="300" w:type="dxa"/>
            <w:tcBorders>
              <w:top w:val="nil"/>
              <w:left w:val="nil"/>
              <w:bottom w:val="nil"/>
              <w:right w:val="nil"/>
            </w:tcBorders>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3</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r>
      <w:tr w:rsidR="0013177A" w:rsidRPr="0013177A" w:rsidTr="0013177A">
        <w:trPr>
          <w:trHeight w:val="22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УП.02</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Учебная практика по педагогической работе</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8</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5,6,7</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189</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63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126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single" w:sz="4" w:space="0" w:color="auto"/>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126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0</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2</w:t>
            </w:r>
          </w:p>
        </w:tc>
      </w:tr>
      <w:tr w:rsidR="0013177A" w:rsidRPr="0013177A" w:rsidTr="0013177A">
        <w:trPr>
          <w:trHeight w:val="255"/>
        </w:trPr>
        <w:tc>
          <w:tcPr>
            <w:tcW w:w="600" w:type="dxa"/>
            <w:gridSpan w:val="2"/>
            <w:tcBorders>
              <w:top w:val="single" w:sz="4" w:space="0" w:color="auto"/>
              <w:left w:val="single" w:sz="8" w:space="0" w:color="auto"/>
              <w:bottom w:val="single" w:sz="4" w:space="0" w:color="auto"/>
              <w:right w:val="single" w:sz="4" w:space="0" w:color="000000"/>
            </w:tcBorders>
            <w:shd w:val="clear" w:color="000000" w:fill="FFFFFF"/>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Недельная нагрузка студента</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4</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6</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5</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6</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6</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ПП.00</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Производственная практика</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r>
      <w:tr w:rsidR="0013177A" w:rsidRPr="0013177A" w:rsidTr="0013177A">
        <w:trPr>
          <w:trHeight w:val="450"/>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ПП.01</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Исполнительская практика</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8</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3,4,6,7,</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144</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0</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2</w:t>
            </w:r>
          </w:p>
        </w:tc>
      </w:tr>
      <w:tr w:rsidR="0013177A" w:rsidRPr="0013177A" w:rsidTr="0013177A">
        <w:trPr>
          <w:trHeight w:val="25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ПП.02</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Педагогическая практика</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4</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3</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36</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0</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0</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0</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0</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0</w:t>
            </w:r>
          </w:p>
        </w:tc>
      </w:tr>
      <w:tr w:rsidR="0013177A" w:rsidRPr="0013177A" w:rsidTr="0013177A">
        <w:trPr>
          <w:trHeight w:val="420"/>
        </w:trPr>
        <w:tc>
          <w:tcPr>
            <w:tcW w:w="600" w:type="dxa"/>
            <w:gridSpan w:val="2"/>
            <w:tcBorders>
              <w:top w:val="single" w:sz="4" w:space="0" w:color="auto"/>
              <w:left w:val="single" w:sz="8" w:space="0" w:color="auto"/>
              <w:bottom w:val="single" w:sz="4" w:space="0" w:color="auto"/>
              <w:right w:val="single" w:sz="4" w:space="0" w:color="000000"/>
            </w:tcBorders>
            <w:shd w:val="clear" w:color="000000" w:fill="FFFFFF"/>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Всего часов обучения по циклам ОПОП, в том числе учебная практика</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5 605</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1 867</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3 738</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1 649</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1 150</w:t>
            </w:r>
          </w:p>
        </w:tc>
        <w:tc>
          <w:tcPr>
            <w:tcW w:w="300" w:type="dxa"/>
            <w:tcBorders>
              <w:top w:val="nil"/>
              <w:left w:val="nil"/>
              <w:bottom w:val="single" w:sz="4" w:space="0" w:color="auto"/>
              <w:right w:val="single" w:sz="4" w:space="0" w:color="auto"/>
            </w:tcBorders>
            <w:shd w:val="clear" w:color="000000" w:fill="FFFFFF"/>
            <w:noWrap/>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939</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r>
      <w:tr w:rsidR="0013177A" w:rsidRPr="0013177A" w:rsidTr="0013177A">
        <w:trPr>
          <w:trHeight w:val="495"/>
        </w:trPr>
        <w:tc>
          <w:tcPr>
            <w:tcW w:w="600" w:type="dxa"/>
            <w:gridSpan w:val="2"/>
            <w:tcBorders>
              <w:top w:val="single" w:sz="4" w:space="0" w:color="auto"/>
              <w:left w:val="single" w:sz="8" w:space="0" w:color="auto"/>
              <w:bottom w:val="single" w:sz="4" w:space="0" w:color="auto"/>
              <w:right w:val="single" w:sz="4" w:space="0" w:color="000000"/>
            </w:tcBorders>
            <w:shd w:val="clear" w:color="000000" w:fill="FFFFFF"/>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Всего часов обучения по циклам ОПОП, включая федеральный компонент среднего (полного) общего образования</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7 718</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2 572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5 148</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2 915</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1 294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939</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36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36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36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36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36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36</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36</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36</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36</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36</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36</w:t>
            </w:r>
          </w:p>
        </w:tc>
      </w:tr>
      <w:tr w:rsidR="0013177A" w:rsidRPr="0013177A" w:rsidTr="0013177A">
        <w:trPr>
          <w:trHeight w:val="255"/>
        </w:trPr>
        <w:tc>
          <w:tcPr>
            <w:tcW w:w="600" w:type="dxa"/>
            <w:gridSpan w:val="2"/>
            <w:tcBorders>
              <w:top w:val="single" w:sz="4" w:space="0" w:color="auto"/>
              <w:left w:val="single" w:sz="8" w:space="0" w:color="auto"/>
              <w:bottom w:val="single" w:sz="4" w:space="0" w:color="auto"/>
              <w:right w:val="single" w:sz="4" w:space="0" w:color="000000"/>
            </w:tcBorders>
            <w:shd w:val="clear" w:color="000000" w:fill="FFFFFF"/>
            <w:hideMark/>
          </w:tcPr>
          <w:p w:rsidR="0013177A" w:rsidRPr="0013177A" w:rsidRDefault="0013177A" w:rsidP="0013177A">
            <w:pPr>
              <w:spacing w:after="0" w:line="240" w:lineRule="auto"/>
              <w:rPr>
                <w:rFonts w:ascii="Times New Roman" w:hAnsi="Times New Roman"/>
                <w:b/>
                <w:bCs/>
                <w:sz w:val="16"/>
                <w:szCs w:val="16"/>
              </w:rPr>
            </w:pPr>
            <w:r w:rsidRPr="0013177A">
              <w:rPr>
                <w:rFonts w:ascii="Times New Roman" w:hAnsi="Times New Roman"/>
                <w:b/>
                <w:bCs/>
                <w:sz w:val="16"/>
                <w:szCs w:val="16"/>
              </w:rPr>
              <w:t>Максимальный объем учебной нагрузки</w:t>
            </w:r>
          </w:p>
        </w:tc>
        <w:tc>
          <w:tcPr>
            <w:tcW w:w="300" w:type="dxa"/>
            <w:tcBorders>
              <w:top w:val="nil"/>
              <w:left w:val="nil"/>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single" w:sz="4" w:space="0" w:color="auto"/>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single" w:sz="4" w:space="0" w:color="auto"/>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54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54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54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54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54</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54</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54</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54</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54</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54</w:t>
            </w:r>
          </w:p>
        </w:tc>
      </w:tr>
      <w:tr w:rsidR="0013177A" w:rsidRPr="0013177A" w:rsidTr="0013177A">
        <w:trPr>
          <w:trHeight w:val="270"/>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b/>
                <w:bCs/>
                <w:sz w:val="18"/>
                <w:szCs w:val="18"/>
              </w:rPr>
            </w:pPr>
            <w:r w:rsidRPr="0013177A">
              <w:rPr>
                <w:rFonts w:ascii="Times New Roman" w:hAnsi="Times New Roman"/>
                <w:b/>
                <w:bCs/>
                <w:sz w:val="18"/>
                <w:szCs w:val="18"/>
              </w:rPr>
              <w:t>ПДП.00</w:t>
            </w:r>
          </w:p>
        </w:tc>
        <w:tc>
          <w:tcPr>
            <w:tcW w:w="300" w:type="dxa"/>
            <w:tcBorders>
              <w:top w:val="nil"/>
              <w:left w:val="nil"/>
              <w:bottom w:val="single" w:sz="4" w:space="0" w:color="auto"/>
              <w:right w:val="nil"/>
            </w:tcBorders>
            <w:shd w:val="clear" w:color="000000" w:fill="FFFFFF"/>
            <w:noWrap/>
            <w:hideMark/>
          </w:tcPr>
          <w:p w:rsidR="0013177A" w:rsidRPr="0013177A" w:rsidRDefault="0013177A" w:rsidP="0013177A">
            <w:pPr>
              <w:spacing w:after="0" w:line="240" w:lineRule="auto"/>
              <w:rPr>
                <w:rFonts w:ascii="Times New Roman" w:hAnsi="Times New Roman"/>
                <w:b/>
                <w:bCs/>
                <w:sz w:val="18"/>
                <w:szCs w:val="18"/>
              </w:rPr>
            </w:pPr>
            <w:r w:rsidRPr="0013177A">
              <w:rPr>
                <w:rFonts w:ascii="Times New Roman" w:hAnsi="Times New Roman"/>
                <w:b/>
                <w:bCs/>
                <w:sz w:val="18"/>
                <w:szCs w:val="18"/>
              </w:rPr>
              <w:t>Преддипломная практика</w:t>
            </w:r>
          </w:p>
        </w:tc>
        <w:tc>
          <w:tcPr>
            <w:tcW w:w="300" w:type="dxa"/>
            <w:tcBorders>
              <w:top w:val="nil"/>
              <w:left w:val="single" w:sz="4" w:space="0" w:color="auto"/>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single" w:sz="4" w:space="0" w:color="auto"/>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8"/>
                <w:szCs w:val="18"/>
              </w:rPr>
            </w:pPr>
            <w:r w:rsidRPr="0013177A">
              <w:rPr>
                <w:rFonts w:ascii="Times New Roman" w:hAnsi="Times New Roman"/>
                <w:sz w:val="18"/>
                <w:szCs w:val="18"/>
              </w:rPr>
              <w:t>8</w:t>
            </w:r>
          </w:p>
        </w:tc>
        <w:tc>
          <w:tcPr>
            <w:tcW w:w="300" w:type="dxa"/>
            <w:tcBorders>
              <w:top w:val="nil"/>
              <w:left w:val="single" w:sz="4" w:space="0" w:color="auto"/>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 нед.</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36</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36</w:t>
            </w:r>
          </w:p>
        </w:tc>
      </w:tr>
      <w:tr w:rsidR="0013177A" w:rsidRPr="0013177A" w:rsidTr="0013177A">
        <w:trPr>
          <w:trHeight w:val="360"/>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b/>
                <w:bCs/>
                <w:sz w:val="18"/>
                <w:szCs w:val="18"/>
              </w:rPr>
            </w:pPr>
            <w:r w:rsidRPr="0013177A">
              <w:rPr>
                <w:rFonts w:ascii="Times New Roman" w:hAnsi="Times New Roman"/>
                <w:b/>
                <w:bCs/>
                <w:sz w:val="18"/>
                <w:szCs w:val="18"/>
              </w:rPr>
              <w:t>ПА.00</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b/>
                <w:bCs/>
                <w:sz w:val="18"/>
                <w:szCs w:val="18"/>
              </w:rPr>
            </w:pPr>
            <w:r w:rsidRPr="0013177A">
              <w:rPr>
                <w:rFonts w:ascii="Times New Roman" w:hAnsi="Times New Roman"/>
                <w:b/>
                <w:bCs/>
                <w:sz w:val="18"/>
                <w:szCs w:val="18"/>
              </w:rPr>
              <w:t>Промежуточная аттестация</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6"/>
                <w:szCs w:val="16"/>
              </w:rPr>
            </w:pPr>
            <w:r w:rsidRPr="0013177A">
              <w:rPr>
                <w:rFonts w:ascii="Times New Roman" w:hAnsi="Times New Roman"/>
                <w:b/>
                <w:bCs/>
                <w:sz w:val="16"/>
                <w:szCs w:val="16"/>
              </w:rPr>
              <w:t>13 нед.</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0</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3</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w:t>
            </w:r>
          </w:p>
        </w:tc>
        <w:tc>
          <w:tcPr>
            <w:tcW w:w="90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3</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w:t>
            </w:r>
          </w:p>
        </w:tc>
        <w:tc>
          <w:tcPr>
            <w:tcW w:w="5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2</w:t>
            </w:r>
          </w:p>
        </w:tc>
        <w:tc>
          <w:tcPr>
            <w:tcW w:w="94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2</w:t>
            </w:r>
          </w:p>
        </w:tc>
      </w:tr>
      <w:tr w:rsidR="0013177A" w:rsidRPr="0013177A" w:rsidTr="0013177A">
        <w:trPr>
          <w:trHeight w:val="300"/>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b/>
                <w:bCs/>
                <w:sz w:val="18"/>
                <w:szCs w:val="18"/>
              </w:rPr>
            </w:pPr>
            <w:r w:rsidRPr="0013177A">
              <w:rPr>
                <w:rFonts w:ascii="Times New Roman" w:hAnsi="Times New Roman"/>
                <w:b/>
                <w:bCs/>
                <w:sz w:val="18"/>
                <w:szCs w:val="18"/>
              </w:rPr>
              <w:t>ГИА.00</w:t>
            </w:r>
          </w:p>
        </w:tc>
        <w:tc>
          <w:tcPr>
            <w:tcW w:w="300" w:type="dxa"/>
            <w:tcBorders>
              <w:top w:val="nil"/>
              <w:left w:val="nil"/>
              <w:bottom w:val="single" w:sz="4" w:space="0" w:color="auto"/>
              <w:right w:val="single" w:sz="4" w:space="0" w:color="auto"/>
            </w:tcBorders>
            <w:shd w:val="clear" w:color="000000" w:fill="FFFFFF"/>
            <w:hideMark/>
          </w:tcPr>
          <w:p w:rsidR="0013177A" w:rsidRPr="0013177A" w:rsidRDefault="0013177A" w:rsidP="0013177A">
            <w:pPr>
              <w:spacing w:after="0" w:line="240" w:lineRule="auto"/>
              <w:rPr>
                <w:rFonts w:ascii="Times New Roman" w:hAnsi="Times New Roman"/>
                <w:b/>
                <w:bCs/>
                <w:sz w:val="18"/>
                <w:szCs w:val="18"/>
              </w:rPr>
            </w:pPr>
            <w:r w:rsidRPr="0013177A">
              <w:rPr>
                <w:rFonts w:ascii="Times New Roman" w:hAnsi="Times New Roman"/>
                <w:b/>
                <w:bCs/>
                <w:sz w:val="18"/>
                <w:szCs w:val="18"/>
              </w:rPr>
              <w:t>Государственная (итоговая) аттестация</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4 нед.</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r>
      <w:tr w:rsidR="0013177A" w:rsidRPr="0013177A" w:rsidTr="0013177A">
        <w:trPr>
          <w:trHeight w:val="31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ГИА.01</w:t>
            </w:r>
          </w:p>
        </w:tc>
        <w:tc>
          <w:tcPr>
            <w:tcW w:w="1200" w:type="dxa"/>
            <w:gridSpan w:val="4"/>
            <w:tcBorders>
              <w:top w:val="single" w:sz="4" w:space="0" w:color="auto"/>
              <w:left w:val="nil"/>
              <w:bottom w:val="single" w:sz="4" w:space="0" w:color="auto"/>
              <w:right w:val="single" w:sz="4" w:space="0" w:color="000000"/>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Подготовка выпускной квалификационной работы</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 нед.</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r>
      <w:tr w:rsidR="0013177A" w:rsidRPr="0013177A" w:rsidTr="0013177A">
        <w:trPr>
          <w:trHeight w:val="480"/>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ГИА.02</w:t>
            </w:r>
          </w:p>
        </w:tc>
        <w:tc>
          <w:tcPr>
            <w:tcW w:w="1200" w:type="dxa"/>
            <w:gridSpan w:val="4"/>
            <w:tcBorders>
              <w:top w:val="single" w:sz="4" w:space="0" w:color="auto"/>
              <w:left w:val="nil"/>
              <w:bottom w:val="single" w:sz="4" w:space="0" w:color="auto"/>
              <w:right w:val="single" w:sz="4" w:space="0" w:color="000000"/>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Защита выпускной квалификационной работы дипломная работа) - "Исполнение сольной программы"</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 нед.</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r>
      <w:tr w:rsidR="0013177A" w:rsidRPr="0013177A" w:rsidTr="0013177A">
        <w:trPr>
          <w:trHeight w:val="40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ГИА.03</w:t>
            </w:r>
          </w:p>
        </w:tc>
        <w:tc>
          <w:tcPr>
            <w:tcW w:w="1200" w:type="dxa"/>
            <w:gridSpan w:val="4"/>
            <w:tcBorders>
              <w:top w:val="single" w:sz="4" w:space="0" w:color="auto"/>
              <w:left w:val="nil"/>
              <w:bottom w:val="single" w:sz="4" w:space="0" w:color="auto"/>
              <w:right w:val="single" w:sz="4" w:space="0" w:color="000000"/>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Государственный экзамен (по видам инструментов)</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 нед.</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r>
      <w:tr w:rsidR="0013177A" w:rsidRPr="0013177A" w:rsidTr="0013177A">
        <w:trPr>
          <w:trHeight w:val="675"/>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ГИА.04</w:t>
            </w:r>
          </w:p>
        </w:tc>
        <w:tc>
          <w:tcPr>
            <w:tcW w:w="1200" w:type="dxa"/>
            <w:gridSpan w:val="4"/>
            <w:tcBorders>
              <w:top w:val="single" w:sz="4" w:space="0" w:color="auto"/>
              <w:left w:val="nil"/>
              <w:bottom w:val="single" w:sz="4" w:space="0" w:color="auto"/>
              <w:right w:val="single" w:sz="4" w:space="0" w:color="000000"/>
            </w:tcBorders>
            <w:shd w:val="clear" w:color="000000" w:fill="FFFFFF"/>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Государственный экзамен по МДК 02.01 "Педагогические основы преподавания творческих дисциплин" и МДК 02.02 "Учебно-методическое обеспечение учебного процесса"</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1 нед.</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i/>
                <w:iCs/>
                <w:sz w:val="16"/>
                <w:szCs w:val="16"/>
              </w:rPr>
            </w:pPr>
            <w:r w:rsidRPr="0013177A">
              <w:rPr>
                <w:rFonts w:ascii="Times New Roman" w:hAnsi="Times New Roman"/>
                <w:i/>
                <w:iCs/>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sz w:val="16"/>
                <w:szCs w:val="16"/>
              </w:rPr>
            </w:pPr>
            <w:r w:rsidRPr="0013177A">
              <w:rPr>
                <w:rFonts w:ascii="Times New Roman" w:hAnsi="Times New Roman"/>
                <w:sz w:val="16"/>
                <w:szCs w:val="16"/>
              </w:rPr>
              <w:t> </w:t>
            </w:r>
          </w:p>
        </w:tc>
      </w:tr>
      <w:tr w:rsidR="0013177A" w:rsidRPr="0013177A" w:rsidTr="0013177A">
        <w:trPr>
          <w:trHeight w:val="360"/>
        </w:trPr>
        <w:tc>
          <w:tcPr>
            <w:tcW w:w="300" w:type="dxa"/>
            <w:tcBorders>
              <w:top w:val="nil"/>
              <w:left w:val="single" w:sz="8" w:space="0" w:color="auto"/>
              <w:bottom w:val="single" w:sz="4" w:space="0" w:color="auto"/>
              <w:right w:val="single" w:sz="4" w:space="0" w:color="auto"/>
            </w:tcBorders>
            <w:shd w:val="clear" w:color="000000" w:fill="FFFFFF"/>
            <w:noWrap/>
            <w:hideMark/>
          </w:tcPr>
          <w:p w:rsidR="0013177A" w:rsidRPr="0013177A" w:rsidRDefault="0013177A" w:rsidP="0013177A">
            <w:pPr>
              <w:spacing w:after="0" w:line="240" w:lineRule="auto"/>
              <w:rPr>
                <w:rFonts w:ascii="Times New Roman" w:hAnsi="Times New Roman"/>
                <w:b/>
                <w:bCs/>
                <w:sz w:val="18"/>
                <w:szCs w:val="18"/>
              </w:rPr>
            </w:pPr>
            <w:r w:rsidRPr="0013177A">
              <w:rPr>
                <w:rFonts w:ascii="Times New Roman" w:hAnsi="Times New Roman"/>
                <w:b/>
                <w:bCs/>
                <w:sz w:val="18"/>
                <w:szCs w:val="18"/>
              </w:rPr>
              <w:t>ВК</w:t>
            </w:r>
          </w:p>
        </w:tc>
        <w:tc>
          <w:tcPr>
            <w:tcW w:w="300" w:type="dxa"/>
            <w:tcBorders>
              <w:top w:val="nil"/>
              <w:left w:val="nil"/>
              <w:bottom w:val="single" w:sz="4" w:space="0" w:color="auto"/>
              <w:right w:val="nil"/>
            </w:tcBorders>
            <w:shd w:val="clear" w:color="000000" w:fill="FFFFFF"/>
            <w:hideMark/>
          </w:tcPr>
          <w:p w:rsidR="0013177A" w:rsidRPr="0013177A" w:rsidRDefault="0013177A" w:rsidP="0013177A">
            <w:pPr>
              <w:spacing w:after="0" w:line="240" w:lineRule="auto"/>
              <w:rPr>
                <w:rFonts w:ascii="Times New Roman" w:hAnsi="Times New Roman"/>
                <w:b/>
                <w:bCs/>
                <w:sz w:val="18"/>
                <w:szCs w:val="18"/>
              </w:rPr>
            </w:pPr>
            <w:r w:rsidRPr="0013177A">
              <w:rPr>
                <w:rFonts w:ascii="Times New Roman" w:hAnsi="Times New Roman"/>
                <w:b/>
                <w:bCs/>
                <w:sz w:val="18"/>
                <w:szCs w:val="18"/>
              </w:rPr>
              <w:t>Время каникулярное</w:t>
            </w:r>
          </w:p>
        </w:tc>
        <w:tc>
          <w:tcPr>
            <w:tcW w:w="300" w:type="dxa"/>
            <w:tcBorders>
              <w:top w:val="nil"/>
              <w:left w:val="single" w:sz="4" w:space="0" w:color="auto"/>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single" w:sz="4" w:space="0" w:color="auto"/>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single" w:sz="4" w:space="0" w:color="auto"/>
              <w:bottom w:val="single" w:sz="4" w:space="0" w:color="auto"/>
              <w:right w:val="nil"/>
            </w:tcBorders>
            <w:shd w:val="clear" w:color="000000" w:fill="FFFFFF"/>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i/>
                <w:iCs/>
                <w:sz w:val="18"/>
                <w:szCs w:val="18"/>
              </w:rPr>
            </w:pPr>
            <w:r w:rsidRPr="0013177A">
              <w:rPr>
                <w:rFonts w:ascii="Times New Roman" w:hAnsi="Times New Roman"/>
                <w:b/>
                <w:bCs/>
                <w:i/>
                <w:i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 </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2</w:t>
            </w:r>
          </w:p>
        </w:tc>
        <w:tc>
          <w:tcPr>
            <w:tcW w:w="30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8</w:t>
            </w:r>
          </w:p>
        </w:tc>
        <w:tc>
          <w:tcPr>
            <w:tcW w:w="60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2</w:t>
            </w:r>
          </w:p>
        </w:tc>
        <w:tc>
          <w:tcPr>
            <w:tcW w:w="900"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8</w:t>
            </w:r>
          </w:p>
        </w:tc>
        <w:tc>
          <w:tcPr>
            <w:tcW w:w="1380" w:type="dxa"/>
            <w:tcBorders>
              <w:top w:val="nil"/>
              <w:left w:val="nil"/>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2</w:t>
            </w:r>
          </w:p>
        </w:tc>
        <w:tc>
          <w:tcPr>
            <w:tcW w:w="540" w:type="dxa"/>
            <w:tcBorders>
              <w:top w:val="nil"/>
              <w:left w:val="nil"/>
              <w:bottom w:val="single" w:sz="4" w:space="0" w:color="auto"/>
              <w:right w:val="nil"/>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9</w:t>
            </w:r>
          </w:p>
        </w:tc>
        <w:tc>
          <w:tcPr>
            <w:tcW w:w="940" w:type="dxa"/>
            <w:tcBorders>
              <w:top w:val="nil"/>
              <w:left w:val="single" w:sz="4" w:space="0" w:color="auto"/>
              <w:bottom w:val="single" w:sz="4" w:space="0" w:color="auto"/>
              <w:right w:val="single" w:sz="4"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2</w:t>
            </w:r>
          </w:p>
        </w:tc>
        <w:tc>
          <w:tcPr>
            <w:tcW w:w="480" w:type="dxa"/>
            <w:tcBorders>
              <w:top w:val="nil"/>
              <w:left w:val="nil"/>
              <w:bottom w:val="single" w:sz="4" w:space="0" w:color="auto"/>
              <w:right w:val="single" w:sz="8" w:space="0" w:color="auto"/>
            </w:tcBorders>
            <w:shd w:val="clear" w:color="000000" w:fill="FFFFFF"/>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0</w:t>
            </w:r>
          </w:p>
        </w:tc>
      </w:tr>
      <w:tr w:rsidR="0013177A" w:rsidRPr="0013177A" w:rsidTr="0013177A">
        <w:trPr>
          <w:trHeight w:val="240"/>
        </w:trPr>
        <w:tc>
          <w:tcPr>
            <w:tcW w:w="300" w:type="dxa"/>
            <w:tcBorders>
              <w:top w:val="nil"/>
              <w:left w:val="single" w:sz="4" w:space="0" w:color="auto"/>
              <w:bottom w:val="single" w:sz="4" w:space="0" w:color="auto"/>
              <w:right w:val="single" w:sz="4" w:space="0" w:color="auto"/>
            </w:tcBorders>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hideMark/>
          </w:tcPr>
          <w:p w:rsidR="0013177A" w:rsidRPr="0013177A" w:rsidRDefault="0013177A" w:rsidP="0013177A">
            <w:pPr>
              <w:spacing w:after="0" w:line="240" w:lineRule="auto"/>
              <w:rPr>
                <w:rFonts w:ascii="Times New Roman" w:hAnsi="Times New Roman"/>
                <w:b/>
                <w:bCs/>
                <w:sz w:val="20"/>
                <w:szCs w:val="20"/>
              </w:rPr>
            </w:pPr>
            <w:r w:rsidRPr="0013177A">
              <w:rPr>
                <w:rFonts w:ascii="Times New Roman" w:hAnsi="Times New Roman"/>
                <w:b/>
                <w:bCs/>
                <w:sz w:val="20"/>
                <w:szCs w:val="20"/>
              </w:rPr>
              <w:t>Итого:</w:t>
            </w:r>
          </w:p>
        </w:tc>
        <w:tc>
          <w:tcPr>
            <w:tcW w:w="300" w:type="dxa"/>
            <w:tcBorders>
              <w:top w:val="nil"/>
              <w:left w:val="nil"/>
              <w:bottom w:val="single" w:sz="4" w:space="0" w:color="auto"/>
              <w:right w:val="single" w:sz="4" w:space="0" w:color="auto"/>
            </w:tcBorders>
            <w:vAlign w:val="center"/>
            <w:hideMark/>
          </w:tcPr>
          <w:p w:rsidR="0013177A" w:rsidRPr="0013177A" w:rsidRDefault="0013177A" w:rsidP="0013177A">
            <w:pPr>
              <w:spacing w:after="0" w:line="240" w:lineRule="auto"/>
              <w:jc w:val="center"/>
              <w:rPr>
                <w:rFonts w:ascii="Times New Roman" w:hAnsi="Times New Roman"/>
                <w:sz w:val="20"/>
                <w:szCs w:val="20"/>
              </w:rPr>
            </w:pPr>
            <w:r w:rsidRPr="0013177A">
              <w:rPr>
                <w:rFonts w:ascii="Times New Roman" w:hAnsi="Times New Roman"/>
                <w:sz w:val="20"/>
                <w:szCs w:val="20"/>
              </w:rPr>
              <w:t> </w:t>
            </w:r>
          </w:p>
        </w:tc>
        <w:tc>
          <w:tcPr>
            <w:tcW w:w="300" w:type="dxa"/>
            <w:tcBorders>
              <w:top w:val="nil"/>
              <w:left w:val="nil"/>
              <w:bottom w:val="single" w:sz="4" w:space="0" w:color="auto"/>
              <w:right w:val="single" w:sz="4" w:space="0" w:color="auto"/>
            </w:tcBorders>
            <w:vAlign w:val="center"/>
            <w:hideMark/>
          </w:tcPr>
          <w:p w:rsidR="0013177A" w:rsidRPr="0013177A" w:rsidRDefault="0013177A" w:rsidP="0013177A">
            <w:pPr>
              <w:spacing w:after="0" w:line="240" w:lineRule="auto"/>
              <w:jc w:val="center"/>
              <w:rPr>
                <w:rFonts w:ascii="Times New Roman" w:hAnsi="Times New Roman"/>
                <w:sz w:val="20"/>
                <w:szCs w:val="20"/>
              </w:rPr>
            </w:pPr>
            <w:r w:rsidRPr="0013177A">
              <w:rPr>
                <w:rFonts w:ascii="Times New Roman" w:hAnsi="Times New Roman"/>
                <w:sz w:val="20"/>
                <w:szCs w:val="20"/>
              </w:rPr>
              <w:t> </w:t>
            </w:r>
          </w:p>
        </w:tc>
        <w:tc>
          <w:tcPr>
            <w:tcW w:w="300" w:type="dxa"/>
            <w:tcBorders>
              <w:top w:val="nil"/>
              <w:left w:val="nil"/>
              <w:bottom w:val="single" w:sz="4" w:space="0" w:color="auto"/>
              <w:right w:val="single" w:sz="4" w:space="0" w:color="auto"/>
            </w:tcBorders>
            <w:vAlign w:val="center"/>
            <w:hideMark/>
          </w:tcPr>
          <w:p w:rsidR="0013177A" w:rsidRPr="0013177A" w:rsidRDefault="0013177A" w:rsidP="0013177A">
            <w:pPr>
              <w:spacing w:after="0" w:line="240" w:lineRule="auto"/>
              <w:jc w:val="center"/>
              <w:rPr>
                <w:rFonts w:ascii="Times New Roman" w:hAnsi="Times New Roman"/>
                <w:sz w:val="20"/>
                <w:szCs w:val="20"/>
              </w:rPr>
            </w:pPr>
            <w:r w:rsidRPr="0013177A">
              <w:rPr>
                <w:rFonts w:ascii="Times New Roman" w:hAnsi="Times New Roman"/>
                <w:sz w:val="20"/>
                <w:szCs w:val="20"/>
              </w:rPr>
              <w:t> </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sz w:val="20"/>
                <w:szCs w:val="20"/>
              </w:rPr>
            </w:pPr>
            <w:r w:rsidRPr="0013177A">
              <w:rPr>
                <w:rFonts w:ascii="Times New Roman" w:hAnsi="Times New Roman"/>
                <w:sz w:val="20"/>
                <w:szCs w:val="20"/>
              </w:rPr>
              <w:t> </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sz w:val="20"/>
                <w:szCs w:val="20"/>
              </w:rPr>
            </w:pPr>
            <w:r w:rsidRPr="0013177A">
              <w:rPr>
                <w:rFonts w:ascii="Times New Roman" w:hAnsi="Times New Roman"/>
                <w:sz w:val="20"/>
                <w:szCs w:val="20"/>
              </w:rPr>
              <w:t> </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sz w:val="20"/>
                <w:szCs w:val="20"/>
              </w:rPr>
            </w:pPr>
            <w:r w:rsidRPr="0013177A">
              <w:rPr>
                <w:rFonts w:ascii="Times New Roman" w:hAnsi="Times New Roman"/>
                <w:sz w:val="20"/>
                <w:szCs w:val="20"/>
              </w:rPr>
              <w:t> </w:t>
            </w:r>
          </w:p>
        </w:tc>
        <w:tc>
          <w:tcPr>
            <w:tcW w:w="900" w:type="dxa"/>
            <w:gridSpan w:val="3"/>
            <w:tcBorders>
              <w:top w:val="single" w:sz="4" w:space="0" w:color="auto"/>
              <w:left w:val="nil"/>
              <w:bottom w:val="single" w:sz="4" w:space="0" w:color="auto"/>
              <w:right w:val="single" w:sz="4" w:space="0" w:color="000000"/>
            </w:tcBorders>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Экзаменов</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0</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4</w:t>
            </w:r>
          </w:p>
        </w:tc>
        <w:tc>
          <w:tcPr>
            <w:tcW w:w="600" w:type="dxa"/>
            <w:gridSpan w:val="2"/>
            <w:tcBorders>
              <w:top w:val="single" w:sz="4" w:space="0" w:color="auto"/>
              <w:left w:val="nil"/>
              <w:bottom w:val="single" w:sz="4" w:space="0" w:color="auto"/>
              <w:right w:val="single" w:sz="4" w:space="0" w:color="000000"/>
            </w:tcBorders>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0</w:t>
            </w:r>
          </w:p>
        </w:tc>
        <w:tc>
          <w:tcPr>
            <w:tcW w:w="900" w:type="dxa"/>
            <w:gridSpan w:val="3"/>
            <w:tcBorders>
              <w:top w:val="single" w:sz="4" w:space="0" w:color="auto"/>
              <w:left w:val="nil"/>
              <w:bottom w:val="single" w:sz="4" w:space="0" w:color="auto"/>
              <w:right w:val="single" w:sz="4" w:space="0" w:color="000000"/>
            </w:tcBorders>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3</w:t>
            </w:r>
          </w:p>
        </w:tc>
        <w:tc>
          <w:tcPr>
            <w:tcW w:w="138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3</w:t>
            </w:r>
          </w:p>
        </w:tc>
        <w:tc>
          <w:tcPr>
            <w:tcW w:w="54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3</w:t>
            </w:r>
          </w:p>
        </w:tc>
        <w:tc>
          <w:tcPr>
            <w:tcW w:w="94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4</w:t>
            </w:r>
          </w:p>
        </w:tc>
        <w:tc>
          <w:tcPr>
            <w:tcW w:w="48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4</w:t>
            </w:r>
          </w:p>
        </w:tc>
      </w:tr>
      <w:tr w:rsidR="0013177A" w:rsidRPr="0013177A" w:rsidTr="0013177A">
        <w:trPr>
          <w:trHeight w:val="270"/>
        </w:trPr>
        <w:tc>
          <w:tcPr>
            <w:tcW w:w="300" w:type="dxa"/>
            <w:tcBorders>
              <w:top w:val="nil"/>
              <w:left w:val="single" w:sz="4" w:space="0" w:color="auto"/>
              <w:bottom w:val="single" w:sz="4" w:space="0" w:color="auto"/>
              <w:right w:val="single" w:sz="4" w:space="0" w:color="auto"/>
            </w:tcBorders>
            <w:noWrap/>
            <w:hideMark/>
          </w:tcPr>
          <w:p w:rsidR="0013177A" w:rsidRPr="0013177A" w:rsidRDefault="0013177A" w:rsidP="0013177A">
            <w:pPr>
              <w:spacing w:after="0" w:line="240" w:lineRule="auto"/>
              <w:rPr>
                <w:rFonts w:ascii="Times New Roman" w:hAnsi="Times New Roman"/>
                <w:sz w:val="16"/>
                <w:szCs w:val="16"/>
              </w:rPr>
            </w:pPr>
            <w:r w:rsidRPr="0013177A">
              <w:rPr>
                <w:rFonts w:ascii="Times New Roman" w:hAnsi="Times New Roman"/>
                <w:sz w:val="16"/>
                <w:szCs w:val="16"/>
              </w:rPr>
              <w:t> </w:t>
            </w:r>
          </w:p>
        </w:tc>
        <w:tc>
          <w:tcPr>
            <w:tcW w:w="300" w:type="dxa"/>
            <w:tcBorders>
              <w:top w:val="nil"/>
              <w:left w:val="nil"/>
              <w:bottom w:val="single" w:sz="4" w:space="0" w:color="auto"/>
              <w:right w:val="single" w:sz="4" w:space="0" w:color="auto"/>
            </w:tcBorders>
            <w:hideMark/>
          </w:tcPr>
          <w:p w:rsidR="0013177A" w:rsidRPr="0013177A" w:rsidRDefault="0013177A" w:rsidP="0013177A">
            <w:pPr>
              <w:spacing w:after="0" w:line="240" w:lineRule="auto"/>
              <w:rPr>
                <w:rFonts w:ascii="Times New Roman" w:hAnsi="Times New Roman"/>
                <w:sz w:val="20"/>
                <w:szCs w:val="20"/>
              </w:rPr>
            </w:pPr>
            <w:r w:rsidRPr="0013177A">
              <w:rPr>
                <w:rFonts w:ascii="Times New Roman" w:hAnsi="Times New Roman"/>
                <w:sz w:val="20"/>
                <w:szCs w:val="20"/>
              </w:rPr>
              <w:t> </w:t>
            </w:r>
          </w:p>
        </w:tc>
        <w:tc>
          <w:tcPr>
            <w:tcW w:w="300" w:type="dxa"/>
            <w:tcBorders>
              <w:top w:val="nil"/>
              <w:left w:val="nil"/>
              <w:bottom w:val="single" w:sz="4" w:space="0" w:color="auto"/>
              <w:right w:val="single" w:sz="4" w:space="0" w:color="auto"/>
            </w:tcBorders>
            <w:vAlign w:val="center"/>
            <w:hideMark/>
          </w:tcPr>
          <w:p w:rsidR="0013177A" w:rsidRPr="0013177A" w:rsidRDefault="0013177A" w:rsidP="0013177A">
            <w:pPr>
              <w:spacing w:after="0" w:line="240" w:lineRule="auto"/>
              <w:jc w:val="center"/>
              <w:rPr>
                <w:rFonts w:ascii="Times New Roman" w:hAnsi="Times New Roman"/>
                <w:sz w:val="20"/>
                <w:szCs w:val="20"/>
              </w:rPr>
            </w:pPr>
            <w:r w:rsidRPr="0013177A">
              <w:rPr>
                <w:rFonts w:ascii="Times New Roman" w:hAnsi="Times New Roman"/>
                <w:sz w:val="20"/>
                <w:szCs w:val="20"/>
              </w:rPr>
              <w:t> </w:t>
            </w:r>
          </w:p>
        </w:tc>
        <w:tc>
          <w:tcPr>
            <w:tcW w:w="300" w:type="dxa"/>
            <w:tcBorders>
              <w:top w:val="nil"/>
              <w:left w:val="nil"/>
              <w:bottom w:val="single" w:sz="4" w:space="0" w:color="auto"/>
              <w:right w:val="single" w:sz="4" w:space="0" w:color="auto"/>
            </w:tcBorders>
            <w:vAlign w:val="center"/>
            <w:hideMark/>
          </w:tcPr>
          <w:p w:rsidR="0013177A" w:rsidRPr="0013177A" w:rsidRDefault="0013177A" w:rsidP="0013177A">
            <w:pPr>
              <w:spacing w:after="0" w:line="240" w:lineRule="auto"/>
              <w:jc w:val="center"/>
              <w:rPr>
                <w:rFonts w:ascii="Times New Roman" w:hAnsi="Times New Roman"/>
                <w:sz w:val="20"/>
                <w:szCs w:val="20"/>
              </w:rPr>
            </w:pPr>
            <w:r w:rsidRPr="0013177A">
              <w:rPr>
                <w:rFonts w:ascii="Times New Roman" w:hAnsi="Times New Roman"/>
                <w:sz w:val="20"/>
                <w:szCs w:val="20"/>
              </w:rPr>
              <w:t> </w:t>
            </w:r>
          </w:p>
        </w:tc>
        <w:tc>
          <w:tcPr>
            <w:tcW w:w="300" w:type="dxa"/>
            <w:tcBorders>
              <w:top w:val="nil"/>
              <w:left w:val="nil"/>
              <w:bottom w:val="single" w:sz="4" w:space="0" w:color="auto"/>
              <w:right w:val="single" w:sz="4" w:space="0" w:color="auto"/>
            </w:tcBorders>
            <w:vAlign w:val="center"/>
            <w:hideMark/>
          </w:tcPr>
          <w:p w:rsidR="0013177A" w:rsidRPr="0013177A" w:rsidRDefault="0013177A" w:rsidP="0013177A">
            <w:pPr>
              <w:spacing w:after="0" w:line="240" w:lineRule="auto"/>
              <w:jc w:val="center"/>
              <w:rPr>
                <w:rFonts w:ascii="Times New Roman" w:hAnsi="Times New Roman"/>
                <w:sz w:val="20"/>
                <w:szCs w:val="20"/>
              </w:rPr>
            </w:pPr>
            <w:r w:rsidRPr="0013177A">
              <w:rPr>
                <w:rFonts w:ascii="Times New Roman" w:hAnsi="Times New Roman"/>
                <w:sz w:val="20"/>
                <w:szCs w:val="20"/>
              </w:rPr>
              <w:t> </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sz w:val="20"/>
                <w:szCs w:val="20"/>
              </w:rPr>
            </w:pPr>
            <w:r w:rsidRPr="0013177A">
              <w:rPr>
                <w:rFonts w:ascii="Times New Roman" w:hAnsi="Times New Roman"/>
                <w:sz w:val="20"/>
                <w:szCs w:val="20"/>
              </w:rPr>
              <w:t> </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sz w:val="20"/>
                <w:szCs w:val="20"/>
              </w:rPr>
            </w:pPr>
            <w:r w:rsidRPr="0013177A">
              <w:rPr>
                <w:rFonts w:ascii="Times New Roman" w:hAnsi="Times New Roman"/>
                <w:sz w:val="20"/>
                <w:szCs w:val="20"/>
              </w:rPr>
              <w:t> </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sz w:val="20"/>
                <w:szCs w:val="20"/>
              </w:rPr>
            </w:pPr>
            <w:r w:rsidRPr="0013177A">
              <w:rPr>
                <w:rFonts w:ascii="Times New Roman" w:hAnsi="Times New Roman"/>
                <w:sz w:val="20"/>
                <w:szCs w:val="20"/>
              </w:rPr>
              <w:t> </w:t>
            </w:r>
          </w:p>
        </w:tc>
        <w:tc>
          <w:tcPr>
            <w:tcW w:w="900" w:type="dxa"/>
            <w:gridSpan w:val="3"/>
            <w:tcBorders>
              <w:top w:val="single" w:sz="4" w:space="0" w:color="auto"/>
              <w:left w:val="nil"/>
              <w:bottom w:val="single" w:sz="4" w:space="0" w:color="auto"/>
              <w:right w:val="single" w:sz="4" w:space="0" w:color="000000"/>
            </w:tcBorders>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Зачетов**</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w:t>
            </w:r>
          </w:p>
        </w:tc>
        <w:tc>
          <w:tcPr>
            <w:tcW w:w="30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8</w:t>
            </w:r>
          </w:p>
        </w:tc>
        <w:tc>
          <w:tcPr>
            <w:tcW w:w="600" w:type="dxa"/>
            <w:gridSpan w:val="2"/>
            <w:tcBorders>
              <w:top w:val="single" w:sz="4" w:space="0" w:color="auto"/>
              <w:left w:val="nil"/>
              <w:bottom w:val="single" w:sz="4" w:space="0" w:color="auto"/>
              <w:right w:val="single" w:sz="4" w:space="0" w:color="000000"/>
            </w:tcBorders>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2</w:t>
            </w:r>
          </w:p>
        </w:tc>
        <w:tc>
          <w:tcPr>
            <w:tcW w:w="900" w:type="dxa"/>
            <w:gridSpan w:val="3"/>
            <w:tcBorders>
              <w:top w:val="single" w:sz="4" w:space="0" w:color="auto"/>
              <w:left w:val="nil"/>
              <w:bottom w:val="single" w:sz="4" w:space="0" w:color="auto"/>
              <w:right w:val="single" w:sz="4" w:space="0" w:color="000000"/>
            </w:tcBorders>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8</w:t>
            </w:r>
          </w:p>
        </w:tc>
        <w:tc>
          <w:tcPr>
            <w:tcW w:w="138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0</w:t>
            </w:r>
          </w:p>
        </w:tc>
        <w:tc>
          <w:tcPr>
            <w:tcW w:w="54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8</w:t>
            </w:r>
          </w:p>
        </w:tc>
        <w:tc>
          <w:tcPr>
            <w:tcW w:w="94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1</w:t>
            </w:r>
          </w:p>
        </w:tc>
        <w:tc>
          <w:tcPr>
            <w:tcW w:w="480" w:type="dxa"/>
            <w:tcBorders>
              <w:top w:val="nil"/>
              <w:left w:val="nil"/>
              <w:bottom w:val="single" w:sz="4" w:space="0" w:color="auto"/>
              <w:right w:val="single" w:sz="4" w:space="0" w:color="auto"/>
            </w:tcBorders>
            <w:noWrap/>
            <w:vAlign w:val="center"/>
            <w:hideMark/>
          </w:tcPr>
          <w:p w:rsidR="0013177A" w:rsidRPr="0013177A" w:rsidRDefault="0013177A" w:rsidP="0013177A">
            <w:pPr>
              <w:spacing w:after="0" w:line="240" w:lineRule="auto"/>
              <w:jc w:val="center"/>
              <w:rPr>
                <w:rFonts w:ascii="Times New Roman" w:hAnsi="Times New Roman"/>
                <w:b/>
                <w:bCs/>
                <w:sz w:val="18"/>
                <w:szCs w:val="18"/>
              </w:rPr>
            </w:pPr>
            <w:r w:rsidRPr="0013177A">
              <w:rPr>
                <w:rFonts w:ascii="Times New Roman" w:hAnsi="Times New Roman"/>
                <w:b/>
                <w:bCs/>
                <w:sz w:val="18"/>
                <w:szCs w:val="18"/>
              </w:rPr>
              <w:t>9</w:t>
            </w:r>
          </w:p>
        </w:tc>
      </w:tr>
    </w:tbl>
    <w:p w:rsidR="0013177A" w:rsidRDefault="0013177A" w:rsidP="00862C94">
      <w:pPr>
        <w:spacing w:after="0" w:line="360" w:lineRule="auto"/>
        <w:ind w:firstLine="709"/>
        <w:jc w:val="both"/>
        <w:rPr>
          <w:rFonts w:ascii="Times New Roman" w:hAnsi="Times New Roman"/>
          <w:b/>
          <w:sz w:val="24"/>
          <w:szCs w:val="24"/>
        </w:rPr>
      </w:pPr>
    </w:p>
    <w:p w:rsidR="0013177A" w:rsidRDefault="0013177A" w:rsidP="00862C94">
      <w:pPr>
        <w:spacing w:after="0" w:line="360" w:lineRule="auto"/>
        <w:ind w:firstLine="709"/>
        <w:jc w:val="both"/>
        <w:rPr>
          <w:rFonts w:ascii="Times New Roman" w:hAnsi="Times New Roman"/>
          <w:b/>
          <w:sz w:val="24"/>
          <w:szCs w:val="24"/>
        </w:rPr>
      </w:pPr>
    </w:p>
    <w:p w:rsidR="0013177A" w:rsidRDefault="0013177A" w:rsidP="0013177A">
      <w:pPr>
        <w:rPr>
          <w:rFonts w:ascii="Times New Roman" w:hAnsi="Times New Roman"/>
          <w:sz w:val="24"/>
          <w:szCs w:val="24"/>
        </w:rPr>
      </w:pPr>
    </w:p>
    <w:p w:rsidR="0013177A" w:rsidRPr="0013177A" w:rsidRDefault="0013177A" w:rsidP="0013177A">
      <w:pPr>
        <w:rPr>
          <w:rFonts w:ascii="Times New Roman" w:hAnsi="Times New Roman"/>
          <w:sz w:val="24"/>
          <w:szCs w:val="24"/>
        </w:rPr>
        <w:sectPr w:rsidR="0013177A" w:rsidRPr="0013177A" w:rsidSect="0013177A">
          <w:footerReference w:type="even" r:id="rId12"/>
          <w:pgSz w:w="16840" w:h="11907" w:orient="landscape"/>
          <w:pgMar w:top="567" w:right="1134" w:bottom="1701" w:left="1134" w:header="709" w:footer="709" w:gutter="0"/>
          <w:cols w:space="720"/>
        </w:sectPr>
      </w:pPr>
    </w:p>
    <w:p w:rsidR="00862C94" w:rsidRDefault="00862C94" w:rsidP="00862C94">
      <w:pPr>
        <w:spacing w:after="0" w:line="360" w:lineRule="auto"/>
        <w:ind w:firstLine="709"/>
        <w:jc w:val="both"/>
        <w:rPr>
          <w:rFonts w:ascii="Times New Roman" w:hAnsi="Times New Roman"/>
          <w:b/>
          <w:sz w:val="24"/>
          <w:szCs w:val="24"/>
        </w:rPr>
      </w:pPr>
      <w:r>
        <w:rPr>
          <w:rFonts w:ascii="Times New Roman" w:hAnsi="Times New Roman"/>
          <w:b/>
          <w:sz w:val="24"/>
          <w:szCs w:val="24"/>
        </w:rPr>
        <w:lastRenderedPageBreak/>
        <w:t>6  Ка</w:t>
      </w:r>
      <w:r w:rsidR="0011635F" w:rsidRPr="00782581">
        <w:rPr>
          <w:rFonts w:ascii="Times New Roman" w:hAnsi="Times New Roman"/>
          <w:b/>
          <w:sz w:val="24"/>
          <w:szCs w:val="24"/>
        </w:rPr>
        <w:t>лендарный учебный график</w:t>
      </w:r>
    </w:p>
    <w:p w:rsidR="0013177A" w:rsidRDefault="00716BC9" w:rsidP="00862C94">
      <w:pPr>
        <w:spacing w:after="0" w:line="360" w:lineRule="auto"/>
        <w:ind w:firstLine="709"/>
        <w:jc w:val="both"/>
        <w:rPr>
          <w:rFonts w:ascii="Times New Roman" w:hAnsi="Times New Roman"/>
          <w:b/>
          <w:sz w:val="24"/>
          <w:szCs w:val="24"/>
        </w:rPr>
      </w:pPr>
      <w:r>
        <w:rPr>
          <w:rFonts w:ascii="Times New Roman" w:hAnsi="Times New Roman"/>
          <w:b/>
          <w:noProof/>
          <w:sz w:val="24"/>
          <w:szCs w:val="24"/>
        </w:rPr>
        <w:drawing>
          <wp:inline distT="0" distB="0" distL="0" distR="0">
            <wp:extent cx="9153525" cy="5124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53525" cy="5124450"/>
                    </a:xfrm>
                    <a:prstGeom prst="rect">
                      <a:avLst/>
                    </a:prstGeom>
                    <a:noFill/>
                    <a:ln>
                      <a:noFill/>
                    </a:ln>
                  </pic:spPr>
                </pic:pic>
              </a:graphicData>
            </a:graphic>
          </wp:inline>
        </w:drawing>
      </w:r>
    </w:p>
    <w:p w:rsidR="007E144F" w:rsidRPr="00782581" w:rsidRDefault="00862C94" w:rsidP="00862C94">
      <w:pPr>
        <w:spacing w:after="0" w:line="360" w:lineRule="auto"/>
        <w:ind w:firstLine="709"/>
        <w:jc w:val="both"/>
        <w:rPr>
          <w:rFonts w:ascii="Times New Roman" w:hAnsi="Times New Roman"/>
          <w:b/>
          <w:sz w:val="24"/>
          <w:szCs w:val="24"/>
        </w:rPr>
      </w:pPr>
      <w:r>
        <w:rPr>
          <w:rFonts w:ascii="Times New Roman" w:hAnsi="Times New Roman"/>
          <w:b/>
          <w:sz w:val="24"/>
          <w:szCs w:val="24"/>
        </w:rPr>
        <w:t>Раздел 7</w:t>
      </w:r>
      <w:r w:rsidR="007E144F" w:rsidRPr="00782581">
        <w:rPr>
          <w:rFonts w:ascii="Times New Roman" w:hAnsi="Times New Roman"/>
          <w:b/>
          <w:sz w:val="24"/>
          <w:szCs w:val="24"/>
        </w:rPr>
        <w:t xml:space="preserve">. </w:t>
      </w:r>
      <w:r w:rsidR="00ED4AD7">
        <w:rPr>
          <w:rFonts w:ascii="Times New Roman" w:hAnsi="Times New Roman"/>
          <w:b/>
          <w:sz w:val="24"/>
          <w:szCs w:val="24"/>
        </w:rPr>
        <w:t>У</w:t>
      </w:r>
      <w:r w:rsidR="007E144F" w:rsidRPr="00782581">
        <w:rPr>
          <w:rFonts w:ascii="Times New Roman" w:hAnsi="Times New Roman"/>
          <w:b/>
          <w:sz w:val="24"/>
          <w:szCs w:val="24"/>
        </w:rPr>
        <w:t xml:space="preserve">словия </w:t>
      </w:r>
      <w:r w:rsidR="009C7C0C" w:rsidRPr="00782581">
        <w:rPr>
          <w:rFonts w:ascii="Times New Roman" w:hAnsi="Times New Roman"/>
          <w:b/>
          <w:sz w:val="24"/>
          <w:szCs w:val="24"/>
        </w:rPr>
        <w:t>реализации образовательной программы</w:t>
      </w:r>
    </w:p>
    <w:p w:rsidR="007E144F" w:rsidRPr="00782581" w:rsidRDefault="00615194" w:rsidP="00FC5F31">
      <w:pPr>
        <w:suppressAutoHyphens/>
        <w:spacing w:after="0" w:line="240" w:lineRule="auto"/>
        <w:ind w:firstLine="709"/>
        <w:jc w:val="both"/>
        <w:rPr>
          <w:rFonts w:ascii="Times New Roman" w:hAnsi="Times New Roman"/>
          <w:b/>
          <w:sz w:val="24"/>
          <w:szCs w:val="24"/>
        </w:rPr>
      </w:pPr>
      <w:r>
        <w:rPr>
          <w:rFonts w:ascii="Times New Roman" w:hAnsi="Times New Roman"/>
          <w:b/>
          <w:sz w:val="24"/>
          <w:szCs w:val="24"/>
        </w:rPr>
        <w:lastRenderedPageBreak/>
        <w:t>Раздел 7. Условия реализации образовательной программы</w:t>
      </w:r>
    </w:p>
    <w:p w:rsidR="007E144F" w:rsidRPr="00782581" w:rsidRDefault="006B4F06" w:rsidP="00FC5F31">
      <w:pPr>
        <w:suppressAutoHyphens/>
        <w:spacing w:after="0" w:line="240" w:lineRule="auto"/>
        <w:ind w:firstLine="709"/>
        <w:jc w:val="both"/>
        <w:rPr>
          <w:rFonts w:ascii="Times New Roman" w:hAnsi="Times New Roman"/>
          <w:b/>
          <w:sz w:val="24"/>
          <w:szCs w:val="24"/>
        </w:rPr>
      </w:pPr>
      <w:r>
        <w:rPr>
          <w:rFonts w:ascii="Times New Roman" w:hAnsi="Times New Roman"/>
          <w:b/>
          <w:sz w:val="24"/>
          <w:szCs w:val="24"/>
        </w:rPr>
        <w:t>7</w:t>
      </w:r>
      <w:r w:rsidR="007E144F" w:rsidRPr="00782581">
        <w:rPr>
          <w:rFonts w:ascii="Times New Roman" w:hAnsi="Times New Roman"/>
          <w:b/>
          <w:sz w:val="24"/>
          <w:szCs w:val="24"/>
        </w:rPr>
        <w:t xml:space="preserve">.1. </w:t>
      </w:r>
      <w:r w:rsidR="000B09A5" w:rsidRPr="00782581">
        <w:rPr>
          <w:rFonts w:ascii="Times New Roman" w:hAnsi="Times New Roman"/>
          <w:b/>
          <w:sz w:val="24"/>
          <w:szCs w:val="24"/>
          <w:lang w:eastAsia="en-US"/>
        </w:rPr>
        <w:t>Требования к материально-техническому оснащению образовательной программы.</w:t>
      </w:r>
    </w:p>
    <w:p w:rsidR="008402D0" w:rsidRPr="00782581" w:rsidRDefault="008402D0" w:rsidP="00FC5F31">
      <w:pPr>
        <w:autoSpaceDE w:val="0"/>
        <w:autoSpaceDN w:val="0"/>
        <w:adjustRightInd w:val="0"/>
        <w:spacing w:after="0" w:line="240" w:lineRule="auto"/>
        <w:ind w:firstLine="540"/>
        <w:jc w:val="both"/>
        <w:rPr>
          <w:rFonts w:ascii="Times New Roman" w:hAnsi="Times New Roman"/>
          <w:sz w:val="24"/>
          <w:szCs w:val="24"/>
          <w:lang w:eastAsia="en-US"/>
        </w:rPr>
      </w:pPr>
    </w:p>
    <w:p w:rsidR="0013177A" w:rsidRPr="0013177A" w:rsidRDefault="0013177A" w:rsidP="0013177A">
      <w:pPr>
        <w:widowControl w:val="0"/>
        <w:spacing w:after="0" w:line="240" w:lineRule="auto"/>
        <w:jc w:val="both"/>
        <w:rPr>
          <w:rFonts w:ascii="Times New Roman" w:hAnsi="Times New Roman"/>
          <w:sz w:val="24"/>
          <w:szCs w:val="24"/>
        </w:rPr>
      </w:pPr>
      <w:r w:rsidRPr="0013177A">
        <w:rPr>
          <w:rFonts w:ascii="Times New Roman" w:hAnsi="Times New Roman"/>
          <w:sz w:val="24"/>
          <w:szCs w:val="24"/>
        </w:rPr>
        <w:t xml:space="preserve">ГАПОУ ТО «Тобольский многопрофильный техникум», реализующее ППССЗ по специальности </w:t>
      </w:r>
      <w:r w:rsidRPr="0013177A">
        <w:rPr>
          <w:rFonts w:ascii="Times New Roman" w:hAnsi="Times New Roman"/>
          <w:b/>
          <w:sz w:val="24"/>
          <w:szCs w:val="24"/>
        </w:rPr>
        <w:t>53.02.03 Инструментальное исполнительство(по видам инструментов)</w:t>
      </w:r>
      <w:r w:rsidRPr="0013177A">
        <w:rPr>
          <w:rFonts w:ascii="Times New Roman" w:hAnsi="Times New Roman"/>
          <w:sz w:val="24"/>
          <w:szCs w:val="24"/>
        </w:rPr>
        <w:t xml:space="preserve"> располагает материально-технической базой, обеспечивающей проведение всех видов практических занятий, дисциплинарной и модульной подготовки, учебной практики, предусмотренных учебным планом. Материально-техническая база соответствует действующим санитарным и противопожарным правилам и нормам. </w:t>
      </w:r>
    </w:p>
    <w:p w:rsidR="0013177A" w:rsidRPr="0013177A" w:rsidRDefault="0013177A" w:rsidP="0013177A">
      <w:pPr>
        <w:spacing w:after="0" w:line="240" w:lineRule="auto"/>
        <w:jc w:val="both"/>
        <w:rPr>
          <w:rFonts w:ascii="Times New Roman" w:hAnsi="Times New Roman"/>
          <w:sz w:val="24"/>
          <w:szCs w:val="24"/>
        </w:rPr>
      </w:pPr>
      <w:r w:rsidRPr="0013177A">
        <w:rPr>
          <w:rFonts w:ascii="Times New Roman" w:hAnsi="Times New Roman"/>
          <w:sz w:val="24"/>
          <w:szCs w:val="24"/>
        </w:rPr>
        <w:t>Техникум оснащен следующими инструментами:</w:t>
      </w:r>
    </w:p>
    <w:p w:rsidR="0013177A" w:rsidRPr="0013177A" w:rsidRDefault="0013177A" w:rsidP="0013177A">
      <w:pPr>
        <w:spacing w:after="0" w:line="240" w:lineRule="auto"/>
        <w:jc w:val="both"/>
        <w:rPr>
          <w:rFonts w:ascii="Times New Roman" w:hAnsi="Times New Roman"/>
          <w:sz w:val="24"/>
          <w:szCs w:val="24"/>
        </w:rPr>
      </w:pPr>
      <w:r w:rsidRPr="0013177A">
        <w:rPr>
          <w:rFonts w:ascii="Times New Roman" w:hAnsi="Times New Roman"/>
          <w:sz w:val="24"/>
          <w:szCs w:val="24"/>
        </w:rPr>
        <w:t>по виду фортепиано – роялями;</w:t>
      </w:r>
    </w:p>
    <w:p w:rsidR="0013177A" w:rsidRPr="0013177A" w:rsidRDefault="0013177A" w:rsidP="0013177A">
      <w:pPr>
        <w:spacing w:after="0" w:line="240" w:lineRule="auto"/>
        <w:jc w:val="both"/>
        <w:rPr>
          <w:rFonts w:ascii="Times New Roman" w:hAnsi="Times New Roman"/>
          <w:sz w:val="24"/>
          <w:szCs w:val="24"/>
        </w:rPr>
      </w:pPr>
      <w:r w:rsidRPr="0013177A">
        <w:rPr>
          <w:rFonts w:ascii="Times New Roman" w:hAnsi="Times New Roman"/>
          <w:sz w:val="24"/>
          <w:szCs w:val="24"/>
        </w:rPr>
        <w:t>по виду оркестровые духовые и ударные инструменты – комплектом оркестровых духовых и ударных инструментов, пультами;</w:t>
      </w:r>
    </w:p>
    <w:p w:rsidR="0013177A" w:rsidRPr="0013177A" w:rsidRDefault="0013177A" w:rsidP="0013177A">
      <w:pPr>
        <w:spacing w:after="0" w:line="240" w:lineRule="auto"/>
        <w:jc w:val="both"/>
        <w:rPr>
          <w:rFonts w:ascii="Times New Roman" w:hAnsi="Times New Roman"/>
          <w:sz w:val="24"/>
          <w:szCs w:val="24"/>
        </w:rPr>
      </w:pPr>
      <w:r w:rsidRPr="0013177A">
        <w:rPr>
          <w:rFonts w:ascii="Times New Roman" w:hAnsi="Times New Roman"/>
          <w:sz w:val="24"/>
          <w:szCs w:val="24"/>
        </w:rPr>
        <w:t>по виду инструменты народного оркестра – комплектом инструментов народного оркестра, пультами.</w:t>
      </w:r>
    </w:p>
    <w:p w:rsidR="0013177A" w:rsidRPr="0013177A" w:rsidRDefault="0013177A" w:rsidP="0013177A">
      <w:pPr>
        <w:spacing w:after="0" w:line="240" w:lineRule="auto"/>
        <w:jc w:val="both"/>
        <w:rPr>
          <w:rFonts w:ascii="Times New Roman" w:hAnsi="Times New Roman"/>
          <w:sz w:val="24"/>
          <w:szCs w:val="24"/>
        </w:rPr>
      </w:pPr>
      <w:r w:rsidRPr="0013177A">
        <w:rPr>
          <w:rFonts w:ascii="Times New Roman" w:hAnsi="Times New Roman"/>
          <w:sz w:val="24"/>
          <w:szCs w:val="24"/>
        </w:rPr>
        <w:t>В техникуме обеспечены условия для содержания, обслуживания и ремонта музыкальных инструментов.</w:t>
      </w:r>
    </w:p>
    <w:p w:rsidR="0013177A" w:rsidRPr="0013177A" w:rsidRDefault="0013177A" w:rsidP="0013177A">
      <w:pPr>
        <w:shd w:val="clear" w:color="auto" w:fill="FFFFFF"/>
        <w:tabs>
          <w:tab w:val="left" w:pos="1560"/>
        </w:tabs>
        <w:spacing w:after="0" w:line="326" w:lineRule="exact"/>
        <w:ind w:right="499"/>
        <w:jc w:val="center"/>
        <w:rPr>
          <w:rFonts w:ascii="Times New Roman" w:hAnsi="Times New Roman"/>
          <w:b/>
          <w:sz w:val="20"/>
          <w:szCs w:val="20"/>
        </w:rPr>
      </w:pPr>
    </w:p>
    <w:p w:rsidR="0013177A" w:rsidRPr="0013177A" w:rsidRDefault="0013177A" w:rsidP="0013177A">
      <w:pPr>
        <w:shd w:val="clear" w:color="auto" w:fill="FFFFFF"/>
        <w:tabs>
          <w:tab w:val="left" w:pos="1560"/>
        </w:tabs>
        <w:spacing w:after="0" w:line="326" w:lineRule="exact"/>
        <w:ind w:right="499"/>
        <w:jc w:val="center"/>
        <w:rPr>
          <w:rFonts w:ascii="Times New Roman" w:hAnsi="Times New Roman"/>
          <w:b/>
          <w:sz w:val="20"/>
          <w:szCs w:val="20"/>
        </w:rPr>
      </w:pPr>
    </w:p>
    <w:p w:rsidR="0013177A" w:rsidRPr="0013177A" w:rsidRDefault="0013177A" w:rsidP="0013177A">
      <w:pPr>
        <w:shd w:val="clear" w:color="auto" w:fill="FFFFFF"/>
        <w:tabs>
          <w:tab w:val="left" w:pos="1560"/>
        </w:tabs>
        <w:spacing w:after="0" w:line="326" w:lineRule="exact"/>
        <w:ind w:right="499"/>
        <w:jc w:val="center"/>
        <w:rPr>
          <w:rFonts w:ascii="Times New Roman" w:hAnsi="Times New Roman"/>
          <w:b/>
          <w:sz w:val="24"/>
          <w:szCs w:val="24"/>
        </w:rPr>
      </w:pPr>
      <w:r w:rsidRPr="0013177A">
        <w:rPr>
          <w:rFonts w:ascii="Times New Roman" w:hAnsi="Times New Roman"/>
          <w:b/>
          <w:sz w:val="24"/>
          <w:szCs w:val="24"/>
        </w:rPr>
        <w:t>СПРАВКА</w:t>
      </w:r>
    </w:p>
    <w:p w:rsidR="0013177A" w:rsidRPr="0013177A" w:rsidRDefault="0013177A" w:rsidP="0013177A">
      <w:pPr>
        <w:shd w:val="clear" w:color="auto" w:fill="FFFFFF"/>
        <w:tabs>
          <w:tab w:val="left" w:pos="1560"/>
        </w:tabs>
        <w:spacing w:after="0" w:line="326" w:lineRule="exact"/>
        <w:ind w:right="499"/>
        <w:jc w:val="center"/>
        <w:rPr>
          <w:rFonts w:ascii="Times New Roman" w:hAnsi="Times New Roman"/>
          <w:b/>
          <w:spacing w:val="-1"/>
          <w:sz w:val="24"/>
          <w:szCs w:val="24"/>
        </w:rPr>
      </w:pPr>
      <w:r w:rsidRPr="0013177A">
        <w:rPr>
          <w:rFonts w:ascii="Times New Roman" w:hAnsi="Times New Roman"/>
          <w:b/>
          <w:spacing w:val="-1"/>
          <w:sz w:val="24"/>
          <w:szCs w:val="24"/>
        </w:rPr>
        <w:t>о материально-техническом обеспечении образовательной деятельности</w:t>
      </w:r>
    </w:p>
    <w:p w:rsidR="0013177A" w:rsidRPr="0013177A" w:rsidRDefault="0013177A" w:rsidP="0013177A">
      <w:pPr>
        <w:shd w:val="clear" w:color="auto" w:fill="FFFFFF"/>
        <w:spacing w:after="0" w:line="240" w:lineRule="auto"/>
        <w:rPr>
          <w:rFonts w:ascii="Times New Roman" w:hAnsi="Times New Roman"/>
          <w:b/>
          <w:sz w:val="20"/>
          <w:szCs w:val="20"/>
        </w:rPr>
      </w:pPr>
    </w:p>
    <w:p w:rsidR="0013177A" w:rsidRPr="0013177A" w:rsidRDefault="0013177A" w:rsidP="0013177A">
      <w:pPr>
        <w:shd w:val="clear" w:color="auto" w:fill="FFFFFF"/>
        <w:spacing w:after="0" w:line="240" w:lineRule="auto"/>
        <w:jc w:val="center"/>
        <w:rPr>
          <w:rFonts w:ascii="Times New Roman" w:hAnsi="Times New Roman"/>
          <w:b/>
          <w:sz w:val="20"/>
          <w:szCs w:val="20"/>
        </w:rPr>
      </w:pPr>
      <w:r w:rsidRPr="0013177A">
        <w:rPr>
          <w:rFonts w:ascii="Times New Roman" w:hAnsi="Times New Roman"/>
          <w:spacing w:val="-2"/>
          <w:sz w:val="20"/>
          <w:szCs w:val="20"/>
        </w:rPr>
        <w:t>Раздел 1. Обеспечение образовательной деятельности оснащенными зданиями, строениями,</w:t>
      </w:r>
    </w:p>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pacing w:val="-1"/>
          <w:sz w:val="20"/>
          <w:szCs w:val="20"/>
        </w:rPr>
        <w:t>сооружениями, помещениями и территориями</w:t>
      </w:r>
    </w:p>
    <w:p w:rsidR="0013177A" w:rsidRPr="0013177A" w:rsidRDefault="0013177A" w:rsidP="0013177A">
      <w:pPr>
        <w:spacing w:after="283" w:line="1" w:lineRule="exact"/>
        <w:rPr>
          <w:rFonts w:ascii="Times New Roman" w:hAnsi="Times New Roman"/>
          <w:sz w:val="20"/>
          <w:szCs w:val="20"/>
        </w:rPr>
      </w:pPr>
    </w:p>
    <w:tbl>
      <w:tblPr>
        <w:tblW w:w="14865" w:type="dxa"/>
        <w:tblInd w:w="40" w:type="dxa"/>
        <w:tblLayout w:type="fixed"/>
        <w:tblCellMar>
          <w:left w:w="40" w:type="dxa"/>
          <w:right w:w="40" w:type="dxa"/>
        </w:tblCellMar>
        <w:tblLook w:val="0000" w:firstRow="0" w:lastRow="0" w:firstColumn="0" w:lastColumn="0" w:noHBand="0" w:noVBand="0"/>
      </w:tblPr>
      <w:tblGrid>
        <w:gridCol w:w="595"/>
        <w:gridCol w:w="2952"/>
        <w:gridCol w:w="2683"/>
        <w:gridCol w:w="2107"/>
        <w:gridCol w:w="1838"/>
        <w:gridCol w:w="1874"/>
        <w:gridCol w:w="2816"/>
      </w:tblGrid>
      <w:tr w:rsidR="0013177A" w:rsidRPr="0013177A" w:rsidTr="0013177A">
        <w:trPr>
          <w:trHeight w:hRule="exact" w:val="2506"/>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88" w:lineRule="exact"/>
              <w:ind w:right="19"/>
              <w:rPr>
                <w:rFonts w:ascii="Times New Roman" w:hAnsi="Times New Roman"/>
                <w:sz w:val="20"/>
                <w:szCs w:val="20"/>
              </w:rPr>
            </w:pPr>
            <w:r w:rsidRPr="0013177A">
              <w:rPr>
                <w:rFonts w:ascii="Times New Roman" w:hAnsi="Times New Roman"/>
                <w:sz w:val="20"/>
                <w:szCs w:val="20"/>
              </w:rPr>
              <w:t xml:space="preserve">№ </w:t>
            </w:r>
            <w:r w:rsidRPr="0013177A">
              <w:rPr>
                <w:rFonts w:ascii="Times New Roman" w:hAnsi="Times New Roman"/>
                <w:spacing w:val="-3"/>
                <w:sz w:val="20"/>
                <w:szCs w:val="20"/>
              </w:rPr>
              <w:t>п/п</w:t>
            </w: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74" w:lineRule="exact"/>
              <w:jc w:val="center"/>
              <w:rPr>
                <w:rFonts w:ascii="Times New Roman" w:hAnsi="Times New Roman"/>
                <w:sz w:val="20"/>
                <w:szCs w:val="20"/>
              </w:rPr>
            </w:pPr>
            <w:r w:rsidRPr="0013177A">
              <w:rPr>
                <w:rFonts w:ascii="Times New Roman" w:hAnsi="Times New Roman"/>
                <w:spacing w:val="-2"/>
                <w:sz w:val="20"/>
                <w:szCs w:val="20"/>
              </w:rPr>
              <w:t>Фактический адрес</w:t>
            </w:r>
          </w:p>
          <w:p w:rsidR="0013177A" w:rsidRPr="0013177A" w:rsidRDefault="0013177A" w:rsidP="0013177A">
            <w:pPr>
              <w:shd w:val="clear" w:color="auto" w:fill="FFFFFF"/>
              <w:spacing w:after="0" w:line="274" w:lineRule="exact"/>
              <w:jc w:val="center"/>
              <w:rPr>
                <w:rFonts w:ascii="Times New Roman" w:hAnsi="Times New Roman"/>
                <w:sz w:val="20"/>
                <w:szCs w:val="20"/>
              </w:rPr>
            </w:pPr>
            <w:r w:rsidRPr="0013177A">
              <w:rPr>
                <w:rFonts w:ascii="Times New Roman" w:hAnsi="Times New Roman"/>
                <w:spacing w:val="-2"/>
                <w:sz w:val="20"/>
                <w:szCs w:val="20"/>
              </w:rPr>
              <w:t>зданий, строений,</w:t>
            </w:r>
          </w:p>
          <w:p w:rsidR="0013177A" w:rsidRPr="0013177A" w:rsidRDefault="0013177A" w:rsidP="0013177A">
            <w:pPr>
              <w:shd w:val="clear" w:color="auto" w:fill="FFFFFF"/>
              <w:spacing w:after="0" w:line="274" w:lineRule="exact"/>
              <w:jc w:val="center"/>
              <w:rPr>
                <w:rFonts w:ascii="Times New Roman" w:hAnsi="Times New Roman"/>
                <w:sz w:val="20"/>
                <w:szCs w:val="20"/>
              </w:rPr>
            </w:pPr>
            <w:r w:rsidRPr="0013177A">
              <w:rPr>
                <w:rFonts w:ascii="Times New Roman" w:hAnsi="Times New Roman"/>
                <w:spacing w:val="-4"/>
                <w:sz w:val="20"/>
                <w:szCs w:val="20"/>
              </w:rPr>
              <w:t>сооружений, помещений,</w:t>
            </w:r>
          </w:p>
          <w:p w:rsidR="0013177A" w:rsidRPr="0013177A" w:rsidRDefault="0013177A" w:rsidP="0013177A">
            <w:pPr>
              <w:shd w:val="clear" w:color="auto" w:fill="FFFFFF"/>
              <w:spacing w:after="0" w:line="274" w:lineRule="exact"/>
              <w:jc w:val="center"/>
              <w:rPr>
                <w:rFonts w:ascii="Times New Roman" w:hAnsi="Times New Roman"/>
                <w:sz w:val="20"/>
                <w:szCs w:val="20"/>
              </w:rPr>
            </w:pPr>
            <w:r w:rsidRPr="0013177A">
              <w:rPr>
                <w:rFonts w:ascii="Times New Roman" w:hAnsi="Times New Roman"/>
                <w:sz w:val="20"/>
                <w:szCs w:val="20"/>
              </w:rPr>
              <w:t>территорий</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74" w:lineRule="exact"/>
              <w:jc w:val="center"/>
              <w:rPr>
                <w:rFonts w:ascii="Times New Roman" w:hAnsi="Times New Roman"/>
                <w:sz w:val="20"/>
                <w:szCs w:val="20"/>
              </w:rPr>
            </w:pPr>
            <w:r w:rsidRPr="0013177A">
              <w:rPr>
                <w:rFonts w:ascii="Times New Roman" w:hAnsi="Times New Roman"/>
                <w:spacing w:val="-3"/>
                <w:sz w:val="20"/>
                <w:szCs w:val="20"/>
              </w:rPr>
              <w:t xml:space="preserve">Вид и назначение зданий, </w:t>
            </w:r>
            <w:r w:rsidRPr="0013177A">
              <w:rPr>
                <w:rFonts w:ascii="Times New Roman" w:hAnsi="Times New Roman"/>
                <w:spacing w:val="-1"/>
                <w:sz w:val="20"/>
                <w:szCs w:val="20"/>
              </w:rPr>
              <w:t xml:space="preserve">строений, сооружений, помещений, территорий (учебные, учебно-вспомогательные, </w:t>
            </w:r>
            <w:r w:rsidRPr="0013177A">
              <w:rPr>
                <w:rFonts w:ascii="Times New Roman" w:hAnsi="Times New Roman"/>
                <w:sz w:val="20"/>
                <w:szCs w:val="20"/>
              </w:rPr>
              <w:t xml:space="preserve">подсобные, </w:t>
            </w:r>
            <w:r w:rsidRPr="0013177A">
              <w:rPr>
                <w:rFonts w:ascii="Times New Roman" w:hAnsi="Times New Roman"/>
                <w:spacing w:val="-1"/>
                <w:sz w:val="20"/>
                <w:szCs w:val="20"/>
              </w:rPr>
              <w:t xml:space="preserve">административные и др.) с указанием площади </w:t>
            </w:r>
            <w:r w:rsidRPr="0013177A">
              <w:rPr>
                <w:rFonts w:ascii="Times New Roman" w:hAnsi="Times New Roman"/>
                <w:sz w:val="20"/>
                <w:szCs w:val="20"/>
              </w:rPr>
              <w:t>(кв.м)</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74" w:lineRule="exact"/>
              <w:jc w:val="center"/>
              <w:rPr>
                <w:rFonts w:ascii="Times New Roman" w:hAnsi="Times New Roman"/>
                <w:sz w:val="20"/>
                <w:szCs w:val="20"/>
              </w:rPr>
            </w:pPr>
            <w:r w:rsidRPr="0013177A">
              <w:rPr>
                <w:rFonts w:ascii="Times New Roman" w:hAnsi="Times New Roman"/>
                <w:spacing w:val="-3"/>
                <w:sz w:val="20"/>
                <w:szCs w:val="20"/>
              </w:rPr>
              <w:t>Форма владения,</w:t>
            </w:r>
          </w:p>
          <w:p w:rsidR="0013177A" w:rsidRPr="0013177A" w:rsidRDefault="0013177A" w:rsidP="0013177A">
            <w:pPr>
              <w:shd w:val="clear" w:color="auto" w:fill="FFFFFF"/>
              <w:spacing w:after="0" w:line="274" w:lineRule="exact"/>
              <w:jc w:val="center"/>
              <w:rPr>
                <w:rFonts w:ascii="Times New Roman" w:hAnsi="Times New Roman"/>
                <w:sz w:val="20"/>
                <w:szCs w:val="20"/>
              </w:rPr>
            </w:pPr>
            <w:r w:rsidRPr="0013177A">
              <w:rPr>
                <w:rFonts w:ascii="Times New Roman" w:hAnsi="Times New Roman"/>
                <w:sz w:val="20"/>
                <w:szCs w:val="20"/>
              </w:rPr>
              <w:t>пользования</w:t>
            </w:r>
          </w:p>
          <w:p w:rsidR="0013177A" w:rsidRPr="0013177A" w:rsidRDefault="0013177A" w:rsidP="0013177A">
            <w:pPr>
              <w:shd w:val="clear" w:color="auto" w:fill="FFFFFF"/>
              <w:spacing w:after="0" w:line="274" w:lineRule="exact"/>
              <w:jc w:val="center"/>
              <w:rPr>
                <w:rFonts w:ascii="Times New Roman" w:hAnsi="Times New Roman"/>
                <w:sz w:val="20"/>
                <w:szCs w:val="20"/>
              </w:rPr>
            </w:pPr>
            <w:r w:rsidRPr="0013177A">
              <w:rPr>
                <w:rFonts w:ascii="Times New Roman" w:hAnsi="Times New Roman"/>
                <w:spacing w:val="-3"/>
                <w:sz w:val="20"/>
                <w:szCs w:val="20"/>
              </w:rPr>
              <w:t>(собственность,</w:t>
            </w:r>
          </w:p>
          <w:p w:rsidR="0013177A" w:rsidRPr="0013177A" w:rsidRDefault="0013177A" w:rsidP="0013177A">
            <w:pPr>
              <w:shd w:val="clear" w:color="auto" w:fill="FFFFFF"/>
              <w:spacing w:after="0" w:line="274" w:lineRule="exact"/>
              <w:jc w:val="center"/>
              <w:rPr>
                <w:rFonts w:ascii="Times New Roman" w:hAnsi="Times New Roman"/>
                <w:sz w:val="20"/>
                <w:szCs w:val="20"/>
              </w:rPr>
            </w:pPr>
            <w:r w:rsidRPr="0013177A">
              <w:rPr>
                <w:rFonts w:ascii="Times New Roman" w:hAnsi="Times New Roman"/>
                <w:sz w:val="20"/>
                <w:szCs w:val="20"/>
              </w:rPr>
              <w:t>оперативное</w:t>
            </w:r>
          </w:p>
          <w:p w:rsidR="0013177A" w:rsidRPr="0013177A" w:rsidRDefault="0013177A" w:rsidP="0013177A">
            <w:pPr>
              <w:shd w:val="clear" w:color="auto" w:fill="FFFFFF"/>
              <w:spacing w:after="0" w:line="274" w:lineRule="exact"/>
              <w:jc w:val="center"/>
              <w:rPr>
                <w:rFonts w:ascii="Times New Roman" w:hAnsi="Times New Roman"/>
                <w:sz w:val="20"/>
                <w:szCs w:val="20"/>
              </w:rPr>
            </w:pPr>
            <w:r w:rsidRPr="0013177A">
              <w:rPr>
                <w:rFonts w:ascii="Times New Roman" w:hAnsi="Times New Roman"/>
                <w:sz w:val="20"/>
                <w:szCs w:val="20"/>
              </w:rPr>
              <w:t>управление,</w:t>
            </w:r>
          </w:p>
          <w:p w:rsidR="0013177A" w:rsidRPr="0013177A" w:rsidRDefault="0013177A" w:rsidP="0013177A">
            <w:pPr>
              <w:shd w:val="clear" w:color="auto" w:fill="FFFFFF"/>
              <w:spacing w:after="0" w:line="274" w:lineRule="exact"/>
              <w:jc w:val="center"/>
              <w:rPr>
                <w:rFonts w:ascii="Times New Roman" w:hAnsi="Times New Roman"/>
                <w:sz w:val="20"/>
                <w:szCs w:val="20"/>
              </w:rPr>
            </w:pPr>
            <w:r w:rsidRPr="0013177A">
              <w:rPr>
                <w:rFonts w:ascii="Times New Roman" w:hAnsi="Times New Roman"/>
                <w:sz w:val="20"/>
                <w:szCs w:val="20"/>
              </w:rPr>
              <w:t>аренда,</w:t>
            </w:r>
          </w:p>
          <w:p w:rsidR="0013177A" w:rsidRPr="0013177A" w:rsidRDefault="0013177A" w:rsidP="0013177A">
            <w:pPr>
              <w:shd w:val="clear" w:color="auto" w:fill="FFFFFF"/>
              <w:spacing w:after="0" w:line="274" w:lineRule="exact"/>
              <w:jc w:val="center"/>
              <w:rPr>
                <w:rFonts w:ascii="Times New Roman" w:hAnsi="Times New Roman"/>
                <w:sz w:val="20"/>
                <w:szCs w:val="20"/>
              </w:rPr>
            </w:pPr>
            <w:r w:rsidRPr="0013177A">
              <w:rPr>
                <w:rFonts w:ascii="Times New Roman" w:hAnsi="Times New Roman"/>
                <w:spacing w:val="-2"/>
                <w:sz w:val="20"/>
                <w:szCs w:val="20"/>
              </w:rPr>
              <w:t>безвозмездное</w:t>
            </w:r>
          </w:p>
          <w:p w:rsidR="0013177A" w:rsidRPr="0013177A" w:rsidRDefault="0013177A" w:rsidP="0013177A">
            <w:pPr>
              <w:shd w:val="clear" w:color="auto" w:fill="FFFFFF"/>
              <w:spacing w:after="0" w:line="274" w:lineRule="exact"/>
              <w:jc w:val="center"/>
              <w:rPr>
                <w:rFonts w:ascii="Times New Roman" w:hAnsi="Times New Roman"/>
                <w:sz w:val="20"/>
                <w:szCs w:val="20"/>
              </w:rPr>
            </w:pPr>
            <w:r w:rsidRPr="0013177A">
              <w:rPr>
                <w:rFonts w:ascii="Times New Roman" w:hAnsi="Times New Roman"/>
                <w:spacing w:val="-4"/>
                <w:sz w:val="20"/>
                <w:szCs w:val="20"/>
              </w:rPr>
              <w:t>пользование и др.)</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74" w:lineRule="exact"/>
              <w:ind w:right="62"/>
              <w:jc w:val="center"/>
              <w:rPr>
                <w:rFonts w:ascii="Times New Roman" w:hAnsi="Times New Roman"/>
                <w:sz w:val="20"/>
                <w:szCs w:val="20"/>
              </w:rPr>
            </w:pPr>
            <w:r w:rsidRPr="0013177A">
              <w:rPr>
                <w:rFonts w:ascii="Times New Roman" w:hAnsi="Times New Roman"/>
                <w:spacing w:val="-3"/>
                <w:sz w:val="20"/>
                <w:szCs w:val="20"/>
              </w:rPr>
              <w:t xml:space="preserve">Наименование </w:t>
            </w:r>
            <w:r w:rsidRPr="0013177A">
              <w:rPr>
                <w:rFonts w:ascii="Times New Roman" w:hAnsi="Times New Roman"/>
                <w:spacing w:val="-2"/>
                <w:sz w:val="20"/>
                <w:szCs w:val="20"/>
              </w:rPr>
              <w:t>организации-</w:t>
            </w:r>
            <w:r w:rsidRPr="0013177A">
              <w:rPr>
                <w:rFonts w:ascii="Times New Roman" w:hAnsi="Times New Roman"/>
                <w:sz w:val="20"/>
                <w:szCs w:val="20"/>
              </w:rPr>
              <w:t xml:space="preserve">собственника </w:t>
            </w:r>
            <w:r w:rsidRPr="0013177A">
              <w:rPr>
                <w:rFonts w:ascii="Times New Roman" w:hAnsi="Times New Roman"/>
                <w:spacing w:val="-4"/>
                <w:sz w:val="20"/>
                <w:szCs w:val="20"/>
              </w:rPr>
              <w:t xml:space="preserve">(арендодателя, </w:t>
            </w:r>
            <w:r w:rsidRPr="0013177A">
              <w:rPr>
                <w:rFonts w:ascii="Times New Roman" w:hAnsi="Times New Roman"/>
                <w:spacing w:val="-2"/>
                <w:sz w:val="20"/>
                <w:szCs w:val="20"/>
              </w:rPr>
              <w:t>ссудодателя и</w:t>
            </w:r>
            <w:r w:rsidRPr="0013177A">
              <w:rPr>
                <w:rFonts w:ascii="Times New Roman" w:hAnsi="Times New Roman"/>
                <w:sz w:val="20"/>
                <w:szCs w:val="20"/>
              </w:rPr>
              <w:t xml:space="preserve"> др.)</w:t>
            </w:r>
          </w:p>
        </w:tc>
        <w:tc>
          <w:tcPr>
            <w:tcW w:w="187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74" w:lineRule="exact"/>
              <w:ind w:right="62"/>
              <w:jc w:val="center"/>
              <w:rPr>
                <w:rFonts w:ascii="Times New Roman" w:hAnsi="Times New Roman"/>
                <w:sz w:val="20"/>
                <w:szCs w:val="20"/>
              </w:rPr>
            </w:pPr>
            <w:r w:rsidRPr="0013177A">
              <w:rPr>
                <w:rFonts w:ascii="Times New Roman" w:hAnsi="Times New Roman"/>
                <w:spacing w:val="-1"/>
                <w:sz w:val="20"/>
                <w:szCs w:val="20"/>
              </w:rPr>
              <w:t xml:space="preserve">Реквизиты </w:t>
            </w:r>
            <w:r w:rsidRPr="0013177A">
              <w:rPr>
                <w:rFonts w:ascii="Times New Roman" w:hAnsi="Times New Roman"/>
                <w:sz w:val="20"/>
                <w:szCs w:val="20"/>
              </w:rPr>
              <w:t xml:space="preserve">и сроки действия </w:t>
            </w:r>
            <w:r w:rsidRPr="0013177A">
              <w:rPr>
                <w:rFonts w:ascii="Times New Roman" w:hAnsi="Times New Roman"/>
                <w:spacing w:val="-3"/>
                <w:sz w:val="20"/>
                <w:szCs w:val="20"/>
              </w:rPr>
              <w:t>правоуста</w:t>
            </w:r>
            <w:r w:rsidRPr="0013177A">
              <w:rPr>
                <w:rFonts w:ascii="Times New Roman" w:hAnsi="Times New Roman"/>
                <w:spacing w:val="-2"/>
                <w:sz w:val="20"/>
                <w:szCs w:val="20"/>
              </w:rPr>
              <w:t>навливаю</w:t>
            </w:r>
            <w:r w:rsidRPr="0013177A">
              <w:rPr>
                <w:rFonts w:ascii="Times New Roman" w:hAnsi="Times New Roman"/>
                <w:sz w:val="20"/>
                <w:szCs w:val="20"/>
              </w:rPr>
              <w:t xml:space="preserve">щих </w:t>
            </w:r>
            <w:r w:rsidRPr="0013177A">
              <w:rPr>
                <w:rFonts w:ascii="Times New Roman" w:hAnsi="Times New Roman"/>
                <w:spacing w:val="-3"/>
                <w:sz w:val="20"/>
                <w:szCs w:val="20"/>
              </w:rPr>
              <w:t>документов</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74" w:lineRule="exact"/>
              <w:ind w:right="182"/>
              <w:jc w:val="center"/>
              <w:rPr>
                <w:rFonts w:ascii="Times New Roman" w:hAnsi="Times New Roman"/>
                <w:sz w:val="20"/>
                <w:szCs w:val="20"/>
              </w:rPr>
            </w:pPr>
            <w:r w:rsidRPr="0013177A">
              <w:rPr>
                <w:rFonts w:ascii="Times New Roman" w:hAnsi="Times New Roman"/>
                <w:sz w:val="20"/>
                <w:szCs w:val="20"/>
              </w:rPr>
              <w:t xml:space="preserve">Реквизиты заключений, </w:t>
            </w:r>
            <w:r w:rsidRPr="0013177A">
              <w:rPr>
                <w:rFonts w:ascii="Times New Roman" w:hAnsi="Times New Roman"/>
                <w:spacing w:val="-1"/>
                <w:sz w:val="20"/>
                <w:szCs w:val="20"/>
              </w:rPr>
              <w:t xml:space="preserve">выданных органами, осуществляющими </w:t>
            </w:r>
            <w:r w:rsidRPr="0013177A">
              <w:rPr>
                <w:rFonts w:ascii="Times New Roman" w:hAnsi="Times New Roman"/>
                <w:sz w:val="20"/>
                <w:szCs w:val="20"/>
              </w:rPr>
              <w:t>государственный санитарно-</w:t>
            </w:r>
            <w:r w:rsidRPr="0013177A">
              <w:rPr>
                <w:rFonts w:ascii="Times New Roman" w:hAnsi="Times New Roman"/>
                <w:spacing w:val="-1"/>
                <w:sz w:val="20"/>
                <w:szCs w:val="20"/>
              </w:rPr>
              <w:t xml:space="preserve">эпидемиологический </w:t>
            </w:r>
            <w:r w:rsidRPr="0013177A">
              <w:rPr>
                <w:rFonts w:ascii="Times New Roman" w:hAnsi="Times New Roman"/>
                <w:spacing w:val="-2"/>
                <w:sz w:val="20"/>
                <w:szCs w:val="20"/>
              </w:rPr>
              <w:t xml:space="preserve">надзор, государственный </w:t>
            </w:r>
            <w:r w:rsidRPr="0013177A">
              <w:rPr>
                <w:rFonts w:ascii="Times New Roman" w:hAnsi="Times New Roman"/>
                <w:sz w:val="20"/>
                <w:szCs w:val="20"/>
              </w:rPr>
              <w:t>пожарный надзор</w:t>
            </w:r>
          </w:p>
        </w:tc>
      </w:tr>
      <w:tr w:rsidR="0013177A" w:rsidRPr="0013177A" w:rsidTr="0013177A">
        <w:trPr>
          <w:trHeight w:hRule="exact" w:val="288"/>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jc w:val="center"/>
              <w:rPr>
                <w:rFonts w:ascii="Times New Roman" w:hAnsi="Times New Roman"/>
                <w:sz w:val="20"/>
                <w:szCs w:val="20"/>
              </w:rPr>
            </w:pPr>
            <w:r w:rsidRPr="0013177A">
              <w:rPr>
                <w:rFonts w:ascii="Times New Roman" w:hAnsi="Times New Roman"/>
                <w:sz w:val="20"/>
                <w:szCs w:val="20"/>
              </w:rPr>
              <w:t>1</w:t>
            </w: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jc w:val="center"/>
              <w:rPr>
                <w:rFonts w:ascii="Times New Roman" w:hAnsi="Times New Roman"/>
                <w:sz w:val="20"/>
                <w:szCs w:val="20"/>
              </w:rPr>
            </w:pPr>
            <w:r w:rsidRPr="0013177A">
              <w:rPr>
                <w:rFonts w:ascii="Times New Roman" w:hAnsi="Times New Roman"/>
                <w:sz w:val="20"/>
                <w:szCs w:val="20"/>
              </w:rPr>
              <w:t>2</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jc w:val="center"/>
              <w:rPr>
                <w:rFonts w:ascii="Times New Roman" w:hAnsi="Times New Roman"/>
                <w:sz w:val="20"/>
                <w:szCs w:val="20"/>
              </w:rPr>
            </w:pPr>
            <w:r w:rsidRPr="0013177A">
              <w:rPr>
                <w:rFonts w:ascii="Times New Roman" w:hAnsi="Times New Roman"/>
                <w:sz w:val="20"/>
                <w:szCs w:val="20"/>
              </w:rPr>
              <w:t>3</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jc w:val="center"/>
              <w:rPr>
                <w:rFonts w:ascii="Times New Roman" w:hAnsi="Times New Roman"/>
                <w:sz w:val="20"/>
                <w:szCs w:val="20"/>
              </w:rPr>
            </w:pPr>
            <w:r w:rsidRPr="0013177A">
              <w:rPr>
                <w:rFonts w:ascii="Times New Roman" w:hAnsi="Times New Roman"/>
                <w:sz w:val="20"/>
                <w:szCs w:val="20"/>
              </w:rPr>
              <w:t>4</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jc w:val="center"/>
              <w:rPr>
                <w:rFonts w:ascii="Times New Roman" w:hAnsi="Times New Roman"/>
                <w:sz w:val="20"/>
                <w:szCs w:val="20"/>
              </w:rPr>
            </w:pPr>
            <w:r w:rsidRPr="0013177A">
              <w:rPr>
                <w:rFonts w:ascii="Times New Roman" w:hAnsi="Times New Roman"/>
                <w:sz w:val="20"/>
                <w:szCs w:val="20"/>
              </w:rPr>
              <w:t>5</w:t>
            </w:r>
          </w:p>
        </w:tc>
        <w:tc>
          <w:tcPr>
            <w:tcW w:w="187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jc w:val="center"/>
              <w:rPr>
                <w:rFonts w:ascii="Times New Roman" w:hAnsi="Times New Roman"/>
                <w:sz w:val="20"/>
                <w:szCs w:val="20"/>
              </w:rPr>
            </w:pPr>
            <w:r w:rsidRPr="0013177A">
              <w:rPr>
                <w:rFonts w:ascii="Times New Roman" w:hAnsi="Times New Roman"/>
                <w:sz w:val="20"/>
                <w:szCs w:val="20"/>
              </w:rPr>
              <w:t>6</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jc w:val="center"/>
              <w:rPr>
                <w:rFonts w:ascii="Times New Roman" w:hAnsi="Times New Roman"/>
                <w:sz w:val="20"/>
                <w:szCs w:val="20"/>
              </w:rPr>
            </w:pPr>
            <w:r w:rsidRPr="0013177A">
              <w:rPr>
                <w:rFonts w:ascii="Times New Roman" w:hAnsi="Times New Roman"/>
                <w:sz w:val="20"/>
                <w:szCs w:val="20"/>
              </w:rPr>
              <w:t>7</w:t>
            </w:r>
          </w:p>
        </w:tc>
      </w:tr>
      <w:tr w:rsidR="0013177A" w:rsidRPr="0013177A" w:rsidTr="0013177A">
        <w:trPr>
          <w:trHeight w:hRule="exact" w:val="2141"/>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lastRenderedPageBreak/>
              <w:t>1</w:t>
            </w: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Г. Тобольск, 10 мкр., д. 85</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Нежилое  - 5 этажное здание</w:t>
            </w:r>
          </w:p>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Общая площадь – 7991,8 кв.м.</w:t>
            </w:r>
          </w:p>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(учебный корпус)</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Оперативное управление</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Департамент имущественных отношений Тюменской области</w:t>
            </w:r>
          </w:p>
        </w:tc>
        <w:tc>
          <w:tcPr>
            <w:tcW w:w="187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Выписка из ЕГРН от 27.09.2017г.</w:t>
            </w:r>
          </w:p>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Кадастровый номер 72:24:0304013:540</w:t>
            </w:r>
          </w:p>
          <w:p w:rsidR="0013177A" w:rsidRPr="0013177A" w:rsidRDefault="0013177A" w:rsidP="0013177A">
            <w:pPr>
              <w:shd w:val="clear" w:color="auto" w:fill="FFFFFF"/>
              <w:spacing w:after="0" w:line="240" w:lineRule="auto"/>
              <w:rPr>
                <w:rFonts w:ascii="Times New Roman" w:hAnsi="Times New Roman"/>
                <w:sz w:val="20"/>
                <w:szCs w:val="20"/>
              </w:rPr>
            </w:pP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 xml:space="preserve">Заключение о соответствии объекта защиты требованиям пожарной безопасности серия 001 №000136, выдано 29.09.2017г. </w:t>
            </w:r>
          </w:p>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Санитарно-эпидемиологическое заключение  №72.ОЦ.01.000.М.000600.09.17</w:t>
            </w:r>
          </w:p>
          <w:p w:rsidR="0013177A" w:rsidRPr="0013177A" w:rsidRDefault="0013177A" w:rsidP="0013177A">
            <w:pPr>
              <w:shd w:val="clear" w:color="auto" w:fill="FFFFFF"/>
              <w:spacing w:after="0" w:line="240" w:lineRule="auto"/>
              <w:rPr>
                <w:rFonts w:ascii="Times New Roman" w:hAnsi="Times New Roman"/>
                <w:sz w:val="20"/>
                <w:szCs w:val="20"/>
                <w:highlight w:val="yellow"/>
              </w:rPr>
            </w:pPr>
            <w:r w:rsidRPr="0013177A">
              <w:rPr>
                <w:rFonts w:ascii="Times New Roman" w:hAnsi="Times New Roman"/>
                <w:sz w:val="20"/>
                <w:szCs w:val="20"/>
              </w:rPr>
              <w:t xml:space="preserve">выдано 21.09.2017г. </w:t>
            </w:r>
          </w:p>
        </w:tc>
      </w:tr>
      <w:tr w:rsidR="0013177A" w:rsidRPr="0013177A" w:rsidTr="0013177A">
        <w:trPr>
          <w:trHeight w:hRule="exact" w:val="302"/>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Всего (кв. м):</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7991,8</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jc w:val="center"/>
              <w:rPr>
                <w:rFonts w:ascii="Times New Roman" w:hAnsi="Times New Roman"/>
                <w:sz w:val="20"/>
                <w:szCs w:val="20"/>
              </w:rPr>
            </w:pPr>
            <w:r w:rsidRPr="0013177A">
              <w:rPr>
                <w:rFonts w:ascii="Times New Roman" w:hAnsi="Times New Roman"/>
                <w:sz w:val="20"/>
                <w:szCs w:val="20"/>
                <w:lang w:val="en-US"/>
              </w:rPr>
              <w:t>X</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jc w:val="center"/>
              <w:rPr>
                <w:rFonts w:ascii="Times New Roman" w:hAnsi="Times New Roman"/>
                <w:sz w:val="20"/>
                <w:szCs w:val="20"/>
              </w:rPr>
            </w:pPr>
            <w:r w:rsidRPr="0013177A">
              <w:rPr>
                <w:rFonts w:ascii="Times New Roman" w:hAnsi="Times New Roman"/>
                <w:sz w:val="20"/>
                <w:szCs w:val="20"/>
                <w:lang w:val="en-US"/>
              </w:rPr>
              <w:t>X</w:t>
            </w:r>
          </w:p>
        </w:tc>
        <w:tc>
          <w:tcPr>
            <w:tcW w:w="187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jc w:val="center"/>
              <w:rPr>
                <w:rFonts w:ascii="Times New Roman" w:hAnsi="Times New Roman"/>
                <w:sz w:val="20"/>
                <w:szCs w:val="20"/>
              </w:rPr>
            </w:pPr>
            <w:r w:rsidRPr="0013177A">
              <w:rPr>
                <w:rFonts w:ascii="Times New Roman" w:hAnsi="Times New Roman"/>
                <w:sz w:val="20"/>
                <w:szCs w:val="20"/>
                <w:lang w:val="en-US"/>
              </w:rPr>
              <w:t>X</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jc w:val="center"/>
              <w:rPr>
                <w:rFonts w:ascii="Times New Roman" w:hAnsi="Times New Roman"/>
                <w:sz w:val="20"/>
                <w:szCs w:val="20"/>
              </w:rPr>
            </w:pPr>
            <w:r w:rsidRPr="0013177A">
              <w:rPr>
                <w:rFonts w:ascii="Times New Roman" w:hAnsi="Times New Roman"/>
                <w:sz w:val="20"/>
                <w:szCs w:val="20"/>
                <w:lang w:val="en-US"/>
              </w:rPr>
              <w:t>X</w:t>
            </w:r>
          </w:p>
        </w:tc>
      </w:tr>
    </w:tbl>
    <w:p w:rsidR="0013177A" w:rsidRPr="0013177A" w:rsidRDefault="0013177A" w:rsidP="0013177A">
      <w:pPr>
        <w:shd w:val="clear" w:color="auto" w:fill="FFFFFF"/>
        <w:spacing w:before="206" w:after="0" w:line="240" w:lineRule="auto"/>
        <w:rPr>
          <w:rFonts w:ascii="Times New Roman" w:hAnsi="Times New Roman"/>
          <w:sz w:val="20"/>
          <w:szCs w:val="20"/>
        </w:rPr>
      </w:pPr>
      <w:r w:rsidRPr="0013177A">
        <w:rPr>
          <w:rFonts w:ascii="Times New Roman" w:hAnsi="Times New Roman"/>
          <w:spacing w:val="-11"/>
          <w:sz w:val="20"/>
          <w:szCs w:val="20"/>
        </w:rPr>
        <w:t>Примечание. Отдельно стоящие объекты физической культуры и спорта указываются в Разделе 2.</w:t>
      </w:r>
    </w:p>
    <w:p w:rsidR="0013177A" w:rsidRPr="0013177A" w:rsidRDefault="0013177A" w:rsidP="0013177A">
      <w:pPr>
        <w:spacing w:after="0" w:line="240" w:lineRule="auto"/>
        <w:rPr>
          <w:rFonts w:ascii="Times New Roman" w:hAnsi="Times New Roman"/>
          <w:sz w:val="24"/>
          <w:szCs w:val="24"/>
        </w:rPr>
        <w:sectPr w:rsidR="0013177A" w:rsidRPr="0013177A" w:rsidSect="0013177A">
          <w:footerReference w:type="default" r:id="rId14"/>
          <w:pgSz w:w="16834" w:h="11909" w:orient="landscape"/>
          <w:pgMar w:top="1134" w:right="1134" w:bottom="1134" w:left="1134" w:header="720" w:footer="720" w:gutter="0"/>
          <w:cols w:space="60"/>
          <w:noEndnote/>
        </w:sectPr>
      </w:pPr>
    </w:p>
    <w:p w:rsidR="0013177A" w:rsidRPr="0013177A" w:rsidRDefault="0013177A" w:rsidP="0013177A">
      <w:pPr>
        <w:shd w:val="clear" w:color="auto" w:fill="FFFFFF"/>
        <w:spacing w:after="0" w:line="437" w:lineRule="exact"/>
        <w:ind w:right="480"/>
        <w:jc w:val="center"/>
        <w:rPr>
          <w:rFonts w:ascii="Times New Roman" w:hAnsi="Times New Roman"/>
          <w:sz w:val="24"/>
          <w:szCs w:val="24"/>
        </w:rPr>
      </w:pPr>
      <w:r w:rsidRPr="0013177A">
        <w:rPr>
          <w:rFonts w:ascii="Times New Roman" w:hAnsi="Times New Roman"/>
          <w:spacing w:val="-2"/>
          <w:sz w:val="24"/>
          <w:szCs w:val="24"/>
        </w:rPr>
        <w:lastRenderedPageBreak/>
        <w:t>Раздел 2. Обеспечение образовательной деятельности объектами и помещениями социально-бытового назначения</w:t>
      </w:r>
    </w:p>
    <w:p w:rsidR="0013177A" w:rsidRPr="0013177A" w:rsidRDefault="0013177A" w:rsidP="0013177A">
      <w:pPr>
        <w:spacing w:after="283" w:line="1" w:lineRule="exact"/>
        <w:rPr>
          <w:rFonts w:ascii="Times New Roman" w:hAnsi="Times New Roman"/>
          <w:sz w:val="24"/>
          <w:szCs w:val="24"/>
        </w:rPr>
      </w:pPr>
    </w:p>
    <w:tbl>
      <w:tblPr>
        <w:tblW w:w="15000" w:type="dxa"/>
        <w:tblInd w:w="40" w:type="dxa"/>
        <w:tblLayout w:type="fixed"/>
        <w:tblCellMar>
          <w:left w:w="40" w:type="dxa"/>
          <w:right w:w="40" w:type="dxa"/>
        </w:tblCellMar>
        <w:tblLook w:val="0000" w:firstRow="0" w:lastRow="0" w:firstColumn="0" w:lastColumn="0" w:noHBand="0" w:noVBand="0"/>
      </w:tblPr>
      <w:tblGrid>
        <w:gridCol w:w="590"/>
        <w:gridCol w:w="15"/>
        <w:gridCol w:w="3665"/>
        <w:gridCol w:w="2393"/>
        <w:gridCol w:w="2816"/>
        <w:gridCol w:w="19"/>
        <w:gridCol w:w="2369"/>
        <w:gridCol w:w="10"/>
        <w:gridCol w:w="3123"/>
      </w:tblGrid>
      <w:tr w:rsidR="0013177A" w:rsidRPr="0013177A" w:rsidTr="0013177A">
        <w:trPr>
          <w:trHeight w:hRule="exact" w:val="1700"/>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78" w:lineRule="exact"/>
              <w:ind w:right="34"/>
              <w:rPr>
                <w:rFonts w:ascii="Times New Roman" w:hAnsi="Times New Roman"/>
                <w:sz w:val="20"/>
                <w:szCs w:val="20"/>
              </w:rPr>
            </w:pPr>
            <w:r w:rsidRPr="0013177A">
              <w:rPr>
                <w:rFonts w:ascii="Times New Roman" w:hAnsi="Times New Roman"/>
                <w:sz w:val="20"/>
                <w:szCs w:val="20"/>
              </w:rPr>
              <w:t xml:space="preserve">№ </w:t>
            </w:r>
            <w:r w:rsidRPr="0013177A">
              <w:rPr>
                <w:rFonts w:ascii="Times New Roman" w:hAnsi="Times New Roman"/>
                <w:spacing w:val="-3"/>
                <w:sz w:val="20"/>
                <w:szCs w:val="20"/>
              </w:rPr>
              <w:t>п/п</w:t>
            </w:r>
          </w:p>
        </w:tc>
        <w:tc>
          <w:tcPr>
            <w:tcW w:w="3665"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jc w:val="center"/>
              <w:rPr>
                <w:rFonts w:ascii="Times New Roman" w:hAnsi="Times New Roman"/>
                <w:sz w:val="20"/>
                <w:szCs w:val="20"/>
              </w:rPr>
            </w:pPr>
            <w:r w:rsidRPr="0013177A">
              <w:rPr>
                <w:rFonts w:ascii="Times New Roman" w:hAnsi="Times New Roman"/>
                <w:spacing w:val="-4"/>
                <w:sz w:val="20"/>
                <w:szCs w:val="20"/>
              </w:rPr>
              <w:t>Объекты и помещения</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78" w:lineRule="exact"/>
              <w:jc w:val="center"/>
              <w:rPr>
                <w:rFonts w:ascii="Times New Roman" w:hAnsi="Times New Roman"/>
                <w:sz w:val="20"/>
                <w:szCs w:val="20"/>
              </w:rPr>
            </w:pPr>
            <w:r w:rsidRPr="0013177A">
              <w:rPr>
                <w:rFonts w:ascii="Times New Roman" w:hAnsi="Times New Roman"/>
                <w:spacing w:val="-4"/>
                <w:sz w:val="20"/>
                <w:szCs w:val="20"/>
              </w:rPr>
              <w:t>Фактический адрес</w:t>
            </w:r>
          </w:p>
          <w:p w:rsidR="0013177A" w:rsidRPr="0013177A" w:rsidRDefault="0013177A" w:rsidP="0013177A">
            <w:pPr>
              <w:shd w:val="clear" w:color="auto" w:fill="FFFFFF"/>
              <w:spacing w:after="0" w:line="278" w:lineRule="exact"/>
              <w:jc w:val="center"/>
              <w:rPr>
                <w:rFonts w:ascii="Times New Roman" w:hAnsi="Times New Roman"/>
                <w:sz w:val="20"/>
                <w:szCs w:val="20"/>
              </w:rPr>
            </w:pPr>
            <w:r w:rsidRPr="0013177A">
              <w:rPr>
                <w:rFonts w:ascii="Times New Roman" w:hAnsi="Times New Roman"/>
                <w:sz w:val="20"/>
                <w:szCs w:val="20"/>
              </w:rPr>
              <w:t>объектов</w:t>
            </w:r>
          </w:p>
          <w:p w:rsidR="0013177A" w:rsidRPr="0013177A" w:rsidRDefault="0013177A" w:rsidP="0013177A">
            <w:pPr>
              <w:shd w:val="clear" w:color="auto" w:fill="FFFFFF"/>
              <w:spacing w:after="0" w:line="278" w:lineRule="exact"/>
              <w:jc w:val="center"/>
              <w:rPr>
                <w:rFonts w:ascii="Times New Roman" w:hAnsi="Times New Roman"/>
                <w:sz w:val="20"/>
                <w:szCs w:val="20"/>
              </w:rPr>
            </w:pPr>
            <w:r w:rsidRPr="0013177A">
              <w:rPr>
                <w:rFonts w:ascii="Times New Roman" w:hAnsi="Times New Roman"/>
                <w:sz w:val="20"/>
                <w:szCs w:val="20"/>
              </w:rPr>
              <w:t>и помещений</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74" w:lineRule="exact"/>
              <w:jc w:val="center"/>
              <w:rPr>
                <w:rFonts w:ascii="Times New Roman" w:hAnsi="Times New Roman"/>
                <w:sz w:val="20"/>
                <w:szCs w:val="20"/>
              </w:rPr>
            </w:pPr>
            <w:r w:rsidRPr="0013177A">
              <w:rPr>
                <w:rFonts w:ascii="Times New Roman" w:hAnsi="Times New Roman"/>
                <w:spacing w:val="-3"/>
                <w:sz w:val="20"/>
                <w:szCs w:val="20"/>
              </w:rPr>
              <w:t>Форма владения,</w:t>
            </w:r>
          </w:p>
          <w:p w:rsidR="0013177A" w:rsidRPr="0013177A" w:rsidRDefault="0013177A" w:rsidP="0013177A">
            <w:pPr>
              <w:shd w:val="clear" w:color="auto" w:fill="FFFFFF"/>
              <w:spacing w:after="0" w:line="274" w:lineRule="exact"/>
              <w:jc w:val="center"/>
              <w:rPr>
                <w:rFonts w:ascii="Times New Roman" w:hAnsi="Times New Roman"/>
                <w:sz w:val="20"/>
                <w:szCs w:val="20"/>
              </w:rPr>
            </w:pPr>
            <w:r w:rsidRPr="0013177A">
              <w:rPr>
                <w:rFonts w:ascii="Times New Roman" w:hAnsi="Times New Roman"/>
                <w:sz w:val="20"/>
                <w:szCs w:val="20"/>
              </w:rPr>
              <w:t>пользования</w:t>
            </w:r>
          </w:p>
          <w:p w:rsidR="0013177A" w:rsidRPr="0013177A" w:rsidRDefault="0013177A" w:rsidP="0013177A">
            <w:pPr>
              <w:shd w:val="clear" w:color="auto" w:fill="FFFFFF"/>
              <w:spacing w:after="0" w:line="274" w:lineRule="exact"/>
              <w:jc w:val="center"/>
              <w:rPr>
                <w:rFonts w:ascii="Times New Roman" w:hAnsi="Times New Roman"/>
                <w:sz w:val="20"/>
                <w:szCs w:val="20"/>
              </w:rPr>
            </w:pPr>
            <w:r w:rsidRPr="0013177A">
              <w:rPr>
                <w:rFonts w:ascii="Times New Roman" w:hAnsi="Times New Roman"/>
                <w:spacing w:val="-3"/>
                <w:sz w:val="20"/>
                <w:szCs w:val="20"/>
              </w:rPr>
              <w:t>(собственность,</w:t>
            </w:r>
          </w:p>
          <w:p w:rsidR="0013177A" w:rsidRPr="0013177A" w:rsidRDefault="0013177A" w:rsidP="0013177A">
            <w:pPr>
              <w:shd w:val="clear" w:color="auto" w:fill="FFFFFF"/>
              <w:spacing w:after="0" w:line="274" w:lineRule="exact"/>
              <w:jc w:val="center"/>
              <w:rPr>
                <w:rFonts w:ascii="Times New Roman" w:hAnsi="Times New Roman"/>
                <w:sz w:val="20"/>
                <w:szCs w:val="20"/>
              </w:rPr>
            </w:pPr>
            <w:r w:rsidRPr="0013177A">
              <w:rPr>
                <w:rFonts w:ascii="Times New Roman" w:hAnsi="Times New Roman"/>
                <w:sz w:val="20"/>
                <w:szCs w:val="20"/>
              </w:rPr>
              <w:t xml:space="preserve">Оперативное </w:t>
            </w:r>
            <w:r w:rsidRPr="0013177A">
              <w:rPr>
                <w:rFonts w:ascii="Times New Roman" w:hAnsi="Times New Roman"/>
                <w:spacing w:val="-3"/>
                <w:sz w:val="20"/>
                <w:szCs w:val="20"/>
              </w:rPr>
              <w:t>управление, аренда,</w:t>
            </w:r>
            <w:r w:rsidRPr="0013177A">
              <w:rPr>
                <w:rFonts w:ascii="Times New Roman" w:hAnsi="Times New Roman"/>
                <w:sz w:val="20"/>
                <w:szCs w:val="20"/>
              </w:rPr>
              <w:t xml:space="preserve"> безвозмездное </w:t>
            </w:r>
            <w:r w:rsidRPr="0013177A">
              <w:rPr>
                <w:rFonts w:ascii="Times New Roman" w:hAnsi="Times New Roman"/>
                <w:spacing w:val="-2"/>
                <w:sz w:val="20"/>
                <w:szCs w:val="20"/>
              </w:rPr>
              <w:t>пользование и др.)</w:t>
            </w:r>
          </w:p>
        </w:tc>
        <w:tc>
          <w:tcPr>
            <w:tcW w:w="2398" w:type="dxa"/>
            <w:gridSpan w:val="3"/>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74" w:lineRule="exact"/>
              <w:ind w:right="192"/>
              <w:jc w:val="center"/>
              <w:rPr>
                <w:rFonts w:ascii="Times New Roman" w:hAnsi="Times New Roman"/>
                <w:sz w:val="20"/>
                <w:szCs w:val="20"/>
              </w:rPr>
            </w:pPr>
            <w:r w:rsidRPr="0013177A">
              <w:rPr>
                <w:rFonts w:ascii="Times New Roman" w:hAnsi="Times New Roman"/>
                <w:spacing w:val="-1"/>
                <w:sz w:val="20"/>
                <w:szCs w:val="20"/>
              </w:rPr>
              <w:t xml:space="preserve">Наименование </w:t>
            </w:r>
            <w:r w:rsidRPr="0013177A">
              <w:rPr>
                <w:rFonts w:ascii="Times New Roman" w:hAnsi="Times New Roman"/>
                <w:sz w:val="20"/>
                <w:szCs w:val="20"/>
              </w:rPr>
              <w:t>организации-собственника</w:t>
            </w:r>
          </w:p>
          <w:p w:rsidR="0013177A" w:rsidRPr="0013177A" w:rsidRDefault="0013177A" w:rsidP="0013177A">
            <w:pPr>
              <w:shd w:val="clear" w:color="auto" w:fill="FFFFFF"/>
              <w:spacing w:after="0" w:line="274" w:lineRule="exact"/>
              <w:ind w:right="192"/>
              <w:jc w:val="center"/>
              <w:rPr>
                <w:rFonts w:ascii="Times New Roman" w:hAnsi="Times New Roman"/>
                <w:sz w:val="20"/>
                <w:szCs w:val="20"/>
              </w:rPr>
            </w:pPr>
            <w:r w:rsidRPr="0013177A">
              <w:rPr>
                <w:rFonts w:ascii="Times New Roman" w:hAnsi="Times New Roman"/>
                <w:spacing w:val="-2"/>
                <w:sz w:val="20"/>
                <w:szCs w:val="20"/>
              </w:rPr>
              <w:t xml:space="preserve">(арендодателя, </w:t>
            </w:r>
            <w:r w:rsidRPr="0013177A">
              <w:rPr>
                <w:rFonts w:ascii="Times New Roman" w:hAnsi="Times New Roman"/>
                <w:spacing w:val="-4"/>
                <w:sz w:val="20"/>
                <w:szCs w:val="20"/>
              </w:rPr>
              <w:t>ссудодателя и др.)</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74" w:lineRule="exact"/>
              <w:jc w:val="center"/>
              <w:rPr>
                <w:rFonts w:ascii="Times New Roman" w:hAnsi="Times New Roman"/>
                <w:sz w:val="20"/>
                <w:szCs w:val="20"/>
              </w:rPr>
            </w:pPr>
            <w:r w:rsidRPr="0013177A">
              <w:rPr>
                <w:rFonts w:ascii="Times New Roman" w:hAnsi="Times New Roman"/>
                <w:spacing w:val="-1"/>
                <w:sz w:val="20"/>
                <w:szCs w:val="20"/>
              </w:rPr>
              <w:t>Реквизиты и сроки</w:t>
            </w:r>
          </w:p>
          <w:p w:rsidR="0013177A" w:rsidRPr="0013177A" w:rsidRDefault="0013177A" w:rsidP="0013177A">
            <w:pPr>
              <w:shd w:val="clear" w:color="auto" w:fill="FFFFFF"/>
              <w:spacing w:after="0" w:line="274" w:lineRule="exact"/>
              <w:jc w:val="center"/>
              <w:rPr>
                <w:rFonts w:ascii="Times New Roman" w:hAnsi="Times New Roman"/>
                <w:sz w:val="20"/>
                <w:szCs w:val="20"/>
              </w:rPr>
            </w:pPr>
            <w:r w:rsidRPr="0013177A">
              <w:rPr>
                <w:rFonts w:ascii="Times New Roman" w:hAnsi="Times New Roman"/>
                <w:sz w:val="20"/>
                <w:szCs w:val="20"/>
              </w:rPr>
              <w:t>действия</w:t>
            </w:r>
          </w:p>
          <w:p w:rsidR="0013177A" w:rsidRPr="0013177A" w:rsidRDefault="0013177A" w:rsidP="0013177A">
            <w:pPr>
              <w:shd w:val="clear" w:color="auto" w:fill="FFFFFF"/>
              <w:spacing w:after="0" w:line="274" w:lineRule="exact"/>
              <w:jc w:val="center"/>
              <w:rPr>
                <w:rFonts w:ascii="Times New Roman" w:hAnsi="Times New Roman"/>
                <w:sz w:val="20"/>
                <w:szCs w:val="20"/>
              </w:rPr>
            </w:pPr>
            <w:r w:rsidRPr="0013177A">
              <w:rPr>
                <w:rFonts w:ascii="Times New Roman" w:hAnsi="Times New Roman"/>
                <w:spacing w:val="-3"/>
                <w:sz w:val="20"/>
                <w:szCs w:val="20"/>
              </w:rPr>
              <w:t>правоустанавливающих</w:t>
            </w:r>
          </w:p>
          <w:p w:rsidR="0013177A" w:rsidRPr="0013177A" w:rsidRDefault="0013177A" w:rsidP="0013177A">
            <w:pPr>
              <w:shd w:val="clear" w:color="auto" w:fill="FFFFFF"/>
              <w:spacing w:after="0" w:line="274" w:lineRule="exact"/>
              <w:jc w:val="center"/>
              <w:rPr>
                <w:rFonts w:ascii="Times New Roman" w:hAnsi="Times New Roman"/>
                <w:sz w:val="20"/>
                <w:szCs w:val="20"/>
              </w:rPr>
            </w:pPr>
            <w:r w:rsidRPr="0013177A">
              <w:rPr>
                <w:rFonts w:ascii="Times New Roman" w:hAnsi="Times New Roman"/>
                <w:sz w:val="20"/>
                <w:szCs w:val="20"/>
              </w:rPr>
              <w:t>документов</w:t>
            </w:r>
          </w:p>
        </w:tc>
      </w:tr>
      <w:tr w:rsidR="0013177A" w:rsidRPr="0013177A" w:rsidTr="0013177A">
        <w:trPr>
          <w:trHeight w:hRule="exact" w:val="307"/>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jc w:val="center"/>
              <w:rPr>
                <w:rFonts w:ascii="Times New Roman" w:hAnsi="Times New Roman"/>
                <w:sz w:val="20"/>
                <w:szCs w:val="20"/>
              </w:rPr>
            </w:pPr>
            <w:r w:rsidRPr="0013177A">
              <w:rPr>
                <w:rFonts w:ascii="Times New Roman" w:hAnsi="Times New Roman"/>
                <w:sz w:val="20"/>
                <w:szCs w:val="20"/>
              </w:rPr>
              <w:t>1</w:t>
            </w:r>
          </w:p>
        </w:tc>
        <w:tc>
          <w:tcPr>
            <w:tcW w:w="3665"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jc w:val="center"/>
              <w:rPr>
                <w:rFonts w:ascii="Times New Roman" w:hAnsi="Times New Roman"/>
                <w:sz w:val="20"/>
                <w:szCs w:val="20"/>
              </w:rPr>
            </w:pPr>
            <w:r w:rsidRPr="0013177A">
              <w:rPr>
                <w:rFonts w:ascii="Times New Roman" w:hAnsi="Times New Roman"/>
                <w:sz w:val="20"/>
                <w:szCs w:val="20"/>
              </w:rPr>
              <w:t>2</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jc w:val="center"/>
              <w:rPr>
                <w:rFonts w:ascii="Times New Roman" w:hAnsi="Times New Roman"/>
                <w:sz w:val="20"/>
                <w:szCs w:val="20"/>
              </w:rPr>
            </w:pPr>
            <w:r w:rsidRPr="0013177A">
              <w:rPr>
                <w:rFonts w:ascii="Times New Roman" w:hAnsi="Times New Roman"/>
                <w:sz w:val="20"/>
                <w:szCs w:val="20"/>
              </w:rPr>
              <w:t>3</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jc w:val="center"/>
              <w:rPr>
                <w:rFonts w:ascii="Times New Roman" w:hAnsi="Times New Roman"/>
                <w:sz w:val="20"/>
                <w:szCs w:val="20"/>
              </w:rPr>
            </w:pPr>
            <w:r w:rsidRPr="0013177A">
              <w:rPr>
                <w:rFonts w:ascii="Times New Roman" w:hAnsi="Times New Roman"/>
                <w:sz w:val="20"/>
                <w:szCs w:val="20"/>
              </w:rPr>
              <w:t>4</w:t>
            </w:r>
          </w:p>
        </w:tc>
        <w:tc>
          <w:tcPr>
            <w:tcW w:w="2398" w:type="dxa"/>
            <w:gridSpan w:val="3"/>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jc w:val="center"/>
              <w:rPr>
                <w:rFonts w:ascii="Times New Roman" w:hAnsi="Times New Roman"/>
                <w:sz w:val="20"/>
                <w:szCs w:val="20"/>
              </w:rPr>
            </w:pPr>
            <w:r w:rsidRPr="0013177A">
              <w:rPr>
                <w:rFonts w:ascii="Times New Roman" w:hAnsi="Times New Roman"/>
                <w:sz w:val="20"/>
                <w:szCs w:val="20"/>
              </w:rPr>
              <w:t>5</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jc w:val="center"/>
              <w:rPr>
                <w:rFonts w:ascii="Times New Roman" w:hAnsi="Times New Roman"/>
                <w:sz w:val="20"/>
                <w:szCs w:val="20"/>
              </w:rPr>
            </w:pPr>
            <w:r w:rsidRPr="0013177A">
              <w:rPr>
                <w:rFonts w:ascii="Times New Roman" w:hAnsi="Times New Roman"/>
                <w:sz w:val="20"/>
                <w:szCs w:val="20"/>
              </w:rPr>
              <w:t>6</w:t>
            </w:r>
          </w:p>
        </w:tc>
      </w:tr>
      <w:tr w:rsidR="0013177A" w:rsidRPr="0013177A" w:rsidTr="0013177A">
        <w:trPr>
          <w:trHeight w:hRule="exact" w:val="1105"/>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jc w:val="right"/>
              <w:rPr>
                <w:rFonts w:ascii="Times New Roman" w:hAnsi="Times New Roman"/>
                <w:sz w:val="20"/>
                <w:szCs w:val="20"/>
              </w:rPr>
            </w:pPr>
            <w:r w:rsidRPr="0013177A">
              <w:rPr>
                <w:rFonts w:ascii="Times New Roman" w:hAnsi="Times New Roman"/>
                <w:sz w:val="20"/>
                <w:szCs w:val="20"/>
              </w:rPr>
              <w:t>1.</w:t>
            </w:r>
          </w:p>
        </w:tc>
        <w:tc>
          <w:tcPr>
            <w:tcW w:w="3665"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69" w:lineRule="exact"/>
              <w:ind w:right="826"/>
              <w:rPr>
                <w:rFonts w:ascii="Times New Roman" w:hAnsi="Times New Roman"/>
                <w:sz w:val="20"/>
                <w:szCs w:val="20"/>
              </w:rPr>
            </w:pPr>
            <w:r w:rsidRPr="0013177A">
              <w:rPr>
                <w:rFonts w:ascii="Times New Roman" w:hAnsi="Times New Roman"/>
                <w:sz w:val="20"/>
                <w:szCs w:val="20"/>
              </w:rPr>
              <w:t>Помещения для работы медицинских работников: медицинский пункт</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 xml:space="preserve">г. Тобольск, 10 мкр., д. 85 </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Оперативное   управление</w:t>
            </w:r>
          </w:p>
        </w:tc>
        <w:tc>
          <w:tcPr>
            <w:tcW w:w="2398" w:type="dxa"/>
            <w:gridSpan w:val="3"/>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Департамент имущественных отношений Тюменской области</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Выписка из ЕГРН от 27.09.2017г.</w:t>
            </w:r>
          </w:p>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Кадастровый номер 72:24:0304013:540</w:t>
            </w:r>
          </w:p>
          <w:p w:rsidR="0013177A" w:rsidRPr="0013177A" w:rsidRDefault="0013177A" w:rsidP="0013177A">
            <w:pPr>
              <w:shd w:val="clear" w:color="auto" w:fill="FFFFFF"/>
              <w:spacing w:after="0" w:line="240" w:lineRule="auto"/>
              <w:rPr>
                <w:rFonts w:ascii="Times New Roman" w:hAnsi="Times New Roman"/>
                <w:sz w:val="20"/>
                <w:szCs w:val="20"/>
              </w:rPr>
            </w:pPr>
          </w:p>
        </w:tc>
      </w:tr>
      <w:tr w:rsidR="0013177A" w:rsidRPr="0013177A" w:rsidTr="0013177A">
        <w:trPr>
          <w:trHeight w:hRule="exact" w:val="979"/>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jc w:val="right"/>
              <w:rPr>
                <w:rFonts w:ascii="Times New Roman" w:hAnsi="Times New Roman"/>
                <w:sz w:val="20"/>
                <w:szCs w:val="20"/>
              </w:rPr>
            </w:pPr>
            <w:r w:rsidRPr="0013177A">
              <w:rPr>
                <w:rFonts w:ascii="Times New Roman" w:hAnsi="Times New Roman"/>
                <w:sz w:val="20"/>
                <w:szCs w:val="20"/>
              </w:rPr>
              <w:t>2.</w:t>
            </w:r>
          </w:p>
        </w:tc>
        <w:tc>
          <w:tcPr>
            <w:tcW w:w="3665"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69" w:lineRule="exact"/>
              <w:ind w:right="158"/>
              <w:rPr>
                <w:rFonts w:ascii="Times New Roman" w:hAnsi="Times New Roman"/>
                <w:sz w:val="20"/>
                <w:szCs w:val="20"/>
              </w:rPr>
            </w:pPr>
            <w:r w:rsidRPr="0013177A">
              <w:rPr>
                <w:rFonts w:ascii="Times New Roman" w:hAnsi="Times New Roman"/>
                <w:sz w:val="20"/>
                <w:szCs w:val="20"/>
              </w:rPr>
              <w:t xml:space="preserve">Помещения для питания </w:t>
            </w:r>
            <w:r w:rsidRPr="0013177A">
              <w:rPr>
                <w:rFonts w:ascii="Times New Roman" w:hAnsi="Times New Roman"/>
                <w:spacing w:val="-3"/>
                <w:sz w:val="20"/>
                <w:szCs w:val="20"/>
              </w:rPr>
              <w:t xml:space="preserve">обучающихся, воспитанников и </w:t>
            </w:r>
            <w:r w:rsidRPr="0013177A">
              <w:rPr>
                <w:rFonts w:ascii="Times New Roman" w:hAnsi="Times New Roman"/>
                <w:sz w:val="20"/>
                <w:szCs w:val="20"/>
              </w:rPr>
              <w:t>работников: столовая</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г. Тобольск, 10 мкр., д. 85</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Оперативное управление</w:t>
            </w:r>
          </w:p>
        </w:tc>
        <w:tc>
          <w:tcPr>
            <w:tcW w:w="2398" w:type="dxa"/>
            <w:gridSpan w:val="3"/>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Департамент имущественных отношений Тюменской области</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Выписка из ЕГРН от 27.09.2017г.</w:t>
            </w:r>
          </w:p>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Кадастровый номер 72:24:0304013:540</w:t>
            </w:r>
          </w:p>
          <w:p w:rsidR="0013177A" w:rsidRPr="0013177A" w:rsidRDefault="0013177A" w:rsidP="0013177A">
            <w:pPr>
              <w:shd w:val="clear" w:color="auto" w:fill="FFFFFF"/>
              <w:spacing w:after="0" w:line="240" w:lineRule="auto"/>
              <w:rPr>
                <w:rFonts w:ascii="Times New Roman" w:hAnsi="Times New Roman"/>
                <w:sz w:val="20"/>
                <w:szCs w:val="20"/>
              </w:rPr>
            </w:pPr>
          </w:p>
        </w:tc>
      </w:tr>
      <w:tr w:rsidR="0013177A" w:rsidRPr="0013177A" w:rsidTr="0013177A">
        <w:trPr>
          <w:trHeight w:hRule="exact" w:val="1159"/>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jc w:val="right"/>
              <w:rPr>
                <w:rFonts w:ascii="Times New Roman" w:hAnsi="Times New Roman"/>
                <w:sz w:val="20"/>
                <w:szCs w:val="20"/>
              </w:rPr>
            </w:pPr>
            <w:r w:rsidRPr="0013177A">
              <w:rPr>
                <w:rFonts w:ascii="Times New Roman" w:hAnsi="Times New Roman"/>
                <w:sz w:val="20"/>
                <w:szCs w:val="20"/>
              </w:rPr>
              <w:t>3.</w:t>
            </w:r>
          </w:p>
        </w:tc>
        <w:tc>
          <w:tcPr>
            <w:tcW w:w="3665"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74" w:lineRule="exact"/>
              <w:ind w:right="34"/>
              <w:rPr>
                <w:rFonts w:ascii="Times New Roman" w:hAnsi="Times New Roman"/>
                <w:sz w:val="20"/>
                <w:szCs w:val="20"/>
              </w:rPr>
            </w:pPr>
            <w:r w:rsidRPr="0013177A">
              <w:rPr>
                <w:rFonts w:ascii="Times New Roman" w:hAnsi="Times New Roman"/>
                <w:spacing w:val="-3"/>
                <w:sz w:val="20"/>
                <w:szCs w:val="20"/>
              </w:rPr>
              <w:t xml:space="preserve">Объекты хозяйственно-бытового </w:t>
            </w:r>
            <w:r w:rsidRPr="0013177A">
              <w:rPr>
                <w:rFonts w:ascii="Times New Roman" w:hAnsi="Times New Roman"/>
                <w:spacing w:val="-1"/>
                <w:sz w:val="20"/>
                <w:szCs w:val="20"/>
              </w:rPr>
              <w:t xml:space="preserve">и санитарно-гигиенического </w:t>
            </w:r>
            <w:r w:rsidRPr="0013177A">
              <w:rPr>
                <w:rFonts w:ascii="Times New Roman" w:hAnsi="Times New Roman"/>
                <w:sz w:val="20"/>
                <w:szCs w:val="20"/>
              </w:rPr>
              <w:t>назначения: гардероб,  санузлы</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г. Тобольск, 10 мкр., д. 85</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Оперативное управление</w:t>
            </w:r>
          </w:p>
        </w:tc>
        <w:tc>
          <w:tcPr>
            <w:tcW w:w="2398" w:type="dxa"/>
            <w:gridSpan w:val="3"/>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Департамент имущественных отношений Тюменской области</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Выписка из ЕГРН от 27.09.2017г.</w:t>
            </w:r>
          </w:p>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Кадастровый номер 72:24:0304013:540</w:t>
            </w:r>
          </w:p>
          <w:p w:rsidR="0013177A" w:rsidRPr="0013177A" w:rsidRDefault="0013177A" w:rsidP="0013177A">
            <w:pPr>
              <w:shd w:val="clear" w:color="auto" w:fill="FFFFFF"/>
              <w:spacing w:after="0" w:line="240" w:lineRule="auto"/>
              <w:rPr>
                <w:rFonts w:ascii="Times New Roman" w:hAnsi="Times New Roman"/>
                <w:sz w:val="20"/>
                <w:szCs w:val="20"/>
              </w:rPr>
            </w:pPr>
          </w:p>
        </w:tc>
      </w:tr>
      <w:tr w:rsidR="0013177A" w:rsidRPr="0013177A" w:rsidTr="0013177A">
        <w:trPr>
          <w:trHeight w:hRule="exact" w:val="1077"/>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jc w:val="right"/>
              <w:rPr>
                <w:rFonts w:ascii="Times New Roman" w:hAnsi="Times New Roman"/>
                <w:sz w:val="20"/>
                <w:szCs w:val="20"/>
              </w:rPr>
            </w:pPr>
            <w:r w:rsidRPr="0013177A">
              <w:rPr>
                <w:rFonts w:ascii="Times New Roman" w:hAnsi="Times New Roman"/>
                <w:sz w:val="20"/>
                <w:szCs w:val="20"/>
              </w:rPr>
              <w:t>4.</w:t>
            </w:r>
          </w:p>
        </w:tc>
        <w:tc>
          <w:tcPr>
            <w:tcW w:w="3665"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69" w:lineRule="exact"/>
              <w:ind w:right="10"/>
              <w:rPr>
                <w:rFonts w:ascii="Times New Roman" w:hAnsi="Times New Roman"/>
                <w:sz w:val="20"/>
                <w:szCs w:val="20"/>
              </w:rPr>
            </w:pPr>
            <w:r w:rsidRPr="0013177A">
              <w:rPr>
                <w:rFonts w:ascii="Times New Roman" w:hAnsi="Times New Roman"/>
                <w:spacing w:val="-3"/>
                <w:sz w:val="20"/>
                <w:szCs w:val="20"/>
              </w:rPr>
              <w:t xml:space="preserve">Помещения для круглосуточного </w:t>
            </w:r>
            <w:r w:rsidRPr="0013177A">
              <w:rPr>
                <w:rFonts w:ascii="Times New Roman" w:hAnsi="Times New Roman"/>
                <w:spacing w:val="-1"/>
                <w:sz w:val="20"/>
                <w:szCs w:val="20"/>
              </w:rPr>
              <w:t xml:space="preserve">пребывания, для сна и отдыха обучающихся, воспитанников, </w:t>
            </w:r>
            <w:r w:rsidRPr="0013177A">
              <w:rPr>
                <w:rFonts w:ascii="Times New Roman" w:hAnsi="Times New Roman"/>
                <w:sz w:val="20"/>
                <w:szCs w:val="20"/>
              </w:rPr>
              <w:t>общежития</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jc w:val="center"/>
              <w:rPr>
                <w:rFonts w:ascii="Times New Roman" w:hAnsi="Times New Roman"/>
                <w:sz w:val="20"/>
                <w:szCs w:val="20"/>
              </w:rPr>
            </w:pPr>
            <w:r w:rsidRPr="0013177A">
              <w:rPr>
                <w:rFonts w:ascii="Times New Roman" w:hAnsi="Times New Roman"/>
                <w:sz w:val="20"/>
                <w:szCs w:val="20"/>
              </w:rPr>
              <w:t>-</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jc w:val="center"/>
              <w:rPr>
                <w:rFonts w:ascii="Times New Roman" w:hAnsi="Times New Roman"/>
                <w:sz w:val="20"/>
                <w:szCs w:val="20"/>
              </w:rPr>
            </w:pPr>
            <w:r w:rsidRPr="0013177A">
              <w:rPr>
                <w:rFonts w:ascii="Times New Roman" w:hAnsi="Times New Roman"/>
                <w:sz w:val="20"/>
                <w:szCs w:val="20"/>
              </w:rPr>
              <w:t>-</w:t>
            </w:r>
          </w:p>
        </w:tc>
        <w:tc>
          <w:tcPr>
            <w:tcW w:w="2398" w:type="dxa"/>
            <w:gridSpan w:val="3"/>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jc w:val="center"/>
              <w:rPr>
                <w:rFonts w:ascii="Times New Roman" w:hAnsi="Times New Roman"/>
                <w:sz w:val="20"/>
                <w:szCs w:val="20"/>
              </w:rPr>
            </w:pPr>
            <w:r w:rsidRPr="0013177A">
              <w:rPr>
                <w:rFonts w:ascii="Times New Roman" w:hAnsi="Times New Roman"/>
                <w:sz w:val="20"/>
                <w:szCs w:val="20"/>
              </w:rPr>
              <w:t>-</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jc w:val="center"/>
              <w:rPr>
                <w:rFonts w:ascii="Times New Roman" w:hAnsi="Times New Roman"/>
                <w:sz w:val="20"/>
                <w:szCs w:val="20"/>
              </w:rPr>
            </w:pPr>
            <w:r w:rsidRPr="0013177A">
              <w:rPr>
                <w:rFonts w:ascii="Times New Roman" w:hAnsi="Times New Roman"/>
                <w:sz w:val="20"/>
                <w:szCs w:val="20"/>
              </w:rPr>
              <w:t>-</w:t>
            </w:r>
          </w:p>
        </w:tc>
      </w:tr>
      <w:tr w:rsidR="0013177A" w:rsidRPr="0013177A" w:rsidTr="0013177A">
        <w:trPr>
          <w:trHeight w:hRule="exact" w:val="870"/>
        </w:trPr>
        <w:tc>
          <w:tcPr>
            <w:tcW w:w="590"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jc w:val="right"/>
              <w:rPr>
                <w:rFonts w:ascii="Times New Roman" w:hAnsi="Times New Roman"/>
                <w:sz w:val="20"/>
                <w:szCs w:val="20"/>
              </w:rPr>
            </w:pPr>
            <w:r w:rsidRPr="0013177A">
              <w:rPr>
                <w:rFonts w:ascii="Times New Roman" w:hAnsi="Times New Roman"/>
                <w:sz w:val="20"/>
                <w:szCs w:val="20"/>
              </w:rPr>
              <w:t>5.</w:t>
            </w:r>
          </w:p>
        </w:tc>
        <w:tc>
          <w:tcPr>
            <w:tcW w:w="3680" w:type="dxa"/>
            <w:gridSpan w:val="2"/>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69" w:lineRule="exact"/>
              <w:ind w:right="413"/>
              <w:rPr>
                <w:rFonts w:ascii="Times New Roman" w:hAnsi="Times New Roman"/>
                <w:sz w:val="20"/>
                <w:szCs w:val="20"/>
              </w:rPr>
            </w:pPr>
            <w:r w:rsidRPr="0013177A">
              <w:rPr>
                <w:rFonts w:ascii="Times New Roman" w:hAnsi="Times New Roman"/>
                <w:sz w:val="20"/>
                <w:szCs w:val="20"/>
              </w:rPr>
              <w:t xml:space="preserve">Объекты для проведения </w:t>
            </w:r>
            <w:r w:rsidRPr="0013177A">
              <w:rPr>
                <w:rFonts w:ascii="Times New Roman" w:hAnsi="Times New Roman"/>
                <w:spacing w:val="-2"/>
                <w:sz w:val="20"/>
                <w:szCs w:val="20"/>
              </w:rPr>
              <w:t xml:space="preserve">специальных коррекционных </w:t>
            </w:r>
            <w:r w:rsidRPr="0013177A">
              <w:rPr>
                <w:rFonts w:ascii="Times New Roman" w:hAnsi="Times New Roman"/>
                <w:sz w:val="20"/>
                <w:szCs w:val="20"/>
              </w:rPr>
              <w:t>занятий</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jc w:val="center"/>
              <w:rPr>
                <w:rFonts w:ascii="Times New Roman" w:hAnsi="Times New Roman"/>
                <w:sz w:val="20"/>
                <w:szCs w:val="20"/>
              </w:rPr>
            </w:pPr>
            <w:r w:rsidRPr="0013177A">
              <w:rPr>
                <w:rFonts w:ascii="Times New Roman" w:hAnsi="Times New Roman"/>
                <w:sz w:val="20"/>
                <w:szCs w:val="20"/>
              </w:rPr>
              <w:t>-</w:t>
            </w:r>
          </w:p>
        </w:tc>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jc w:val="center"/>
              <w:rPr>
                <w:rFonts w:ascii="Times New Roman" w:hAnsi="Times New Roman"/>
                <w:sz w:val="20"/>
                <w:szCs w:val="20"/>
              </w:rPr>
            </w:pPr>
            <w:r w:rsidRPr="0013177A">
              <w:rPr>
                <w:rFonts w:ascii="Times New Roman" w:hAnsi="Times New Roman"/>
                <w:sz w:val="20"/>
                <w:szCs w:val="20"/>
              </w:rPr>
              <w:t>-</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jc w:val="center"/>
              <w:rPr>
                <w:rFonts w:ascii="Times New Roman" w:hAnsi="Times New Roman"/>
                <w:sz w:val="20"/>
                <w:szCs w:val="20"/>
              </w:rPr>
            </w:pPr>
            <w:r w:rsidRPr="0013177A">
              <w:rPr>
                <w:rFonts w:ascii="Times New Roman" w:hAnsi="Times New Roman"/>
                <w:sz w:val="20"/>
                <w:szCs w:val="20"/>
              </w:rPr>
              <w:t>-</w:t>
            </w:r>
          </w:p>
        </w:tc>
        <w:tc>
          <w:tcPr>
            <w:tcW w:w="3133" w:type="dxa"/>
            <w:gridSpan w:val="2"/>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jc w:val="center"/>
              <w:rPr>
                <w:rFonts w:ascii="Times New Roman" w:hAnsi="Times New Roman"/>
                <w:sz w:val="20"/>
                <w:szCs w:val="20"/>
              </w:rPr>
            </w:pPr>
            <w:r w:rsidRPr="0013177A">
              <w:rPr>
                <w:rFonts w:ascii="Times New Roman" w:hAnsi="Times New Roman"/>
                <w:sz w:val="20"/>
                <w:szCs w:val="20"/>
              </w:rPr>
              <w:t>-</w:t>
            </w:r>
          </w:p>
        </w:tc>
      </w:tr>
      <w:tr w:rsidR="0013177A" w:rsidRPr="0013177A" w:rsidTr="0013177A">
        <w:trPr>
          <w:trHeight w:hRule="exact" w:val="1015"/>
        </w:trPr>
        <w:tc>
          <w:tcPr>
            <w:tcW w:w="590"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jc w:val="right"/>
              <w:rPr>
                <w:rFonts w:ascii="Times New Roman" w:hAnsi="Times New Roman"/>
                <w:sz w:val="20"/>
                <w:szCs w:val="20"/>
              </w:rPr>
            </w:pPr>
            <w:r w:rsidRPr="0013177A">
              <w:rPr>
                <w:rFonts w:ascii="Times New Roman" w:hAnsi="Times New Roman"/>
                <w:sz w:val="20"/>
                <w:szCs w:val="20"/>
              </w:rPr>
              <w:t>6.</w:t>
            </w:r>
          </w:p>
        </w:tc>
        <w:tc>
          <w:tcPr>
            <w:tcW w:w="3680" w:type="dxa"/>
            <w:gridSpan w:val="2"/>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74" w:lineRule="exact"/>
              <w:ind w:right="38"/>
              <w:rPr>
                <w:rFonts w:ascii="Times New Roman" w:hAnsi="Times New Roman"/>
                <w:sz w:val="20"/>
                <w:szCs w:val="20"/>
              </w:rPr>
            </w:pPr>
            <w:r w:rsidRPr="0013177A">
              <w:rPr>
                <w:rFonts w:ascii="Times New Roman" w:hAnsi="Times New Roman"/>
                <w:spacing w:val="-3"/>
                <w:sz w:val="20"/>
                <w:szCs w:val="20"/>
              </w:rPr>
              <w:t xml:space="preserve">Объекты физической культуры и </w:t>
            </w:r>
            <w:r w:rsidRPr="0013177A">
              <w:rPr>
                <w:rFonts w:ascii="Times New Roman" w:hAnsi="Times New Roman"/>
                <w:sz w:val="20"/>
                <w:szCs w:val="20"/>
              </w:rPr>
              <w:t>спорта: спортивный зал</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г. Тобольск, 10 мкр., д. 85</w:t>
            </w:r>
          </w:p>
        </w:tc>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Оперативное управление</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Департамент имущественных отношений Тюменской области</w:t>
            </w:r>
          </w:p>
        </w:tc>
        <w:tc>
          <w:tcPr>
            <w:tcW w:w="3133" w:type="dxa"/>
            <w:gridSpan w:val="2"/>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Выписка из ЕГРН от 27.09.2017г.</w:t>
            </w:r>
          </w:p>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Кадастровый номер 72:24:0304013:540</w:t>
            </w:r>
          </w:p>
          <w:p w:rsidR="0013177A" w:rsidRPr="0013177A" w:rsidRDefault="0013177A" w:rsidP="0013177A">
            <w:pPr>
              <w:shd w:val="clear" w:color="auto" w:fill="FFFFFF"/>
              <w:spacing w:after="0" w:line="240" w:lineRule="auto"/>
              <w:rPr>
                <w:rFonts w:ascii="Times New Roman" w:hAnsi="Times New Roman"/>
                <w:sz w:val="20"/>
                <w:szCs w:val="20"/>
              </w:rPr>
            </w:pPr>
          </w:p>
        </w:tc>
      </w:tr>
      <w:tr w:rsidR="0013177A" w:rsidRPr="0013177A" w:rsidTr="0013177A">
        <w:trPr>
          <w:trHeight w:hRule="exact" w:val="288"/>
        </w:trPr>
        <w:tc>
          <w:tcPr>
            <w:tcW w:w="590"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jc w:val="right"/>
              <w:rPr>
                <w:rFonts w:ascii="Times New Roman" w:hAnsi="Times New Roman"/>
                <w:sz w:val="20"/>
                <w:szCs w:val="20"/>
              </w:rPr>
            </w:pPr>
            <w:r w:rsidRPr="0013177A">
              <w:rPr>
                <w:rFonts w:ascii="Times New Roman" w:hAnsi="Times New Roman"/>
                <w:sz w:val="20"/>
                <w:szCs w:val="20"/>
              </w:rPr>
              <w:t>7.</w:t>
            </w:r>
          </w:p>
        </w:tc>
        <w:tc>
          <w:tcPr>
            <w:tcW w:w="3680" w:type="dxa"/>
            <w:gridSpan w:val="2"/>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Иное (указать)</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jc w:val="center"/>
              <w:rPr>
                <w:rFonts w:ascii="Times New Roman" w:hAnsi="Times New Roman"/>
                <w:sz w:val="20"/>
                <w:szCs w:val="20"/>
              </w:rPr>
            </w:pPr>
            <w:r w:rsidRPr="0013177A">
              <w:rPr>
                <w:rFonts w:ascii="Times New Roman" w:hAnsi="Times New Roman"/>
                <w:sz w:val="20"/>
                <w:szCs w:val="20"/>
              </w:rPr>
              <w:t>-</w:t>
            </w:r>
          </w:p>
        </w:tc>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jc w:val="center"/>
              <w:rPr>
                <w:rFonts w:ascii="Times New Roman" w:hAnsi="Times New Roman"/>
                <w:sz w:val="20"/>
                <w:szCs w:val="20"/>
              </w:rPr>
            </w:pPr>
            <w:r w:rsidRPr="0013177A">
              <w:rPr>
                <w:rFonts w:ascii="Times New Roman" w:hAnsi="Times New Roman"/>
                <w:sz w:val="20"/>
                <w:szCs w:val="20"/>
              </w:rPr>
              <w:t>-</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jc w:val="center"/>
              <w:rPr>
                <w:rFonts w:ascii="Times New Roman" w:hAnsi="Times New Roman"/>
                <w:sz w:val="20"/>
                <w:szCs w:val="20"/>
              </w:rPr>
            </w:pPr>
            <w:r w:rsidRPr="0013177A">
              <w:rPr>
                <w:rFonts w:ascii="Times New Roman" w:hAnsi="Times New Roman"/>
                <w:sz w:val="20"/>
                <w:szCs w:val="20"/>
              </w:rPr>
              <w:t>-</w:t>
            </w:r>
          </w:p>
        </w:tc>
        <w:tc>
          <w:tcPr>
            <w:tcW w:w="3133" w:type="dxa"/>
            <w:gridSpan w:val="2"/>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jc w:val="center"/>
              <w:rPr>
                <w:rFonts w:ascii="Times New Roman" w:hAnsi="Times New Roman"/>
                <w:sz w:val="20"/>
                <w:szCs w:val="20"/>
              </w:rPr>
            </w:pPr>
            <w:r w:rsidRPr="0013177A">
              <w:rPr>
                <w:rFonts w:ascii="Times New Roman" w:hAnsi="Times New Roman"/>
                <w:sz w:val="20"/>
                <w:szCs w:val="20"/>
              </w:rPr>
              <w:t>-</w:t>
            </w:r>
          </w:p>
        </w:tc>
      </w:tr>
    </w:tbl>
    <w:p w:rsidR="0013177A" w:rsidRPr="0013177A" w:rsidRDefault="0013177A" w:rsidP="0013177A">
      <w:pPr>
        <w:shd w:val="clear" w:color="auto" w:fill="FFFFFF"/>
        <w:spacing w:before="197" w:after="0" w:line="240" w:lineRule="auto"/>
        <w:rPr>
          <w:rFonts w:ascii="Times New Roman" w:hAnsi="Times New Roman"/>
          <w:spacing w:val="-11"/>
          <w:sz w:val="20"/>
          <w:szCs w:val="20"/>
        </w:rPr>
      </w:pPr>
      <w:r w:rsidRPr="0013177A">
        <w:rPr>
          <w:rFonts w:ascii="Times New Roman" w:hAnsi="Times New Roman"/>
          <w:spacing w:val="-11"/>
          <w:sz w:val="20"/>
          <w:szCs w:val="20"/>
        </w:rPr>
        <w:lastRenderedPageBreak/>
        <w:t>Примечание. Указывается наличие объектов и помещений, необходимых для данного типа и вида образовательного учреждения.</w:t>
      </w:r>
    </w:p>
    <w:p w:rsidR="0013177A" w:rsidRPr="0013177A" w:rsidRDefault="0013177A" w:rsidP="0013177A">
      <w:pPr>
        <w:shd w:val="clear" w:color="auto" w:fill="FFFFFF"/>
        <w:spacing w:before="134" w:after="0" w:line="322" w:lineRule="exact"/>
        <w:ind w:right="518"/>
        <w:jc w:val="center"/>
        <w:rPr>
          <w:rFonts w:ascii="Times New Roman" w:hAnsi="Times New Roman"/>
          <w:spacing w:val="-1"/>
          <w:sz w:val="24"/>
          <w:szCs w:val="24"/>
        </w:rPr>
      </w:pPr>
      <w:r w:rsidRPr="0013177A">
        <w:rPr>
          <w:rFonts w:ascii="Times New Roman" w:hAnsi="Times New Roman"/>
          <w:spacing w:val="-2"/>
          <w:sz w:val="24"/>
          <w:szCs w:val="24"/>
        </w:rPr>
        <w:t xml:space="preserve">Раздел 3. Обеспечение образовательного процесса оборудованными учебными кабинетами, объектами для проведения </w:t>
      </w:r>
      <w:r w:rsidRPr="0013177A">
        <w:rPr>
          <w:rFonts w:ascii="Times New Roman" w:hAnsi="Times New Roman"/>
          <w:spacing w:val="-1"/>
          <w:sz w:val="24"/>
          <w:szCs w:val="24"/>
        </w:rPr>
        <w:t xml:space="preserve">практических занятий </w:t>
      </w:r>
    </w:p>
    <w:tbl>
      <w:tblPr>
        <w:tblW w:w="14884" w:type="dxa"/>
        <w:tblInd w:w="40" w:type="dxa"/>
        <w:tblLayout w:type="fixed"/>
        <w:tblCellMar>
          <w:left w:w="40" w:type="dxa"/>
          <w:right w:w="40" w:type="dxa"/>
        </w:tblCellMar>
        <w:tblLook w:val="0000" w:firstRow="0" w:lastRow="0" w:firstColumn="0" w:lastColumn="0" w:noHBand="0" w:noVBand="0"/>
      </w:tblPr>
      <w:tblGrid>
        <w:gridCol w:w="1134"/>
        <w:gridCol w:w="3544"/>
        <w:gridCol w:w="3119"/>
        <w:gridCol w:w="1984"/>
        <w:gridCol w:w="2410"/>
        <w:gridCol w:w="2693"/>
      </w:tblGrid>
      <w:tr w:rsidR="0013177A" w:rsidRPr="0013177A" w:rsidTr="0013177A">
        <w:trPr>
          <w:trHeight w:hRule="exact" w:val="2256"/>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 xml:space="preserve">№ </w:t>
            </w:r>
            <w:r w:rsidRPr="0013177A">
              <w:rPr>
                <w:rFonts w:ascii="Times New Roman" w:hAnsi="Times New Roman"/>
                <w:spacing w:val="-3"/>
                <w:sz w:val="20"/>
                <w:szCs w:val="20"/>
                <w:lang w:eastAsia="en-US"/>
              </w:rPr>
              <w:t>п/п</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pacing w:val="-1"/>
                <w:sz w:val="20"/>
                <w:szCs w:val="20"/>
                <w:lang w:eastAsia="en-US"/>
              </w:rPr>
              <w:t>Уровень, ступень образования, вид</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pacing w:val="-1"/>
                <w:sz w:val="20"/>
                <w:szCs w:val="20"/>
                <w:lang w:eastAsia="en-US"/>
              </w:rPr>
              <w:t>образовательной программы (основная /</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pacing w:val="-3"/>
                <w:sz w:val="20"/>
                <w:szCs w:val="20"/>
                <w:lang w:eastAsia="en-US"/>
              </w:rPr>
              <w:t>дополнительная), направление подготовки,</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специальность, профессия,</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pacing w:val="-1"/>
                <w:sz w:val="20"/>
                <w:szCs w:val="20"/>
                <w:lang w:eastAsia="en-US"/>
              </w:rPr>
              <w:t>наименование предмета, дисциплины</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pacing w:val="-3"/>
                <w:sz w:val="20"/>
                <w:szCs w:val="20"/>
                <w:lang w:eastAsia="en-US"/>
              </w:rPr>
              <w:t>(модуля) в соответствии с учебным планом</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pacing w:val="-3"/>
                <w:sz w:val="20"/>
                <w:szCs w:val="20"/>
                <w:lang w:eastAsia="en-US"/>
              </w:rPr>
              <w:t>Наименование оборудованных</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pacing w:val="-1"/>
                <w:sz w:val="20"/>
                <w:szCs w:val="20"/>
                <w:lang w:eastAsia="en-US"/>
              </w:rPr>
              <w:t>учебных кабинетов, объектов</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pacing w:val="-1"/>
                <w:sz w:val="20"/>
                <w:szCs w:val="20"/>
                <w:lang w:eastAsia="en-US"/>
              </w:rPr>
              <w:t>для проведения практических</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pacing w:val="-3"/>
                <w:sz w:val="20"/>
                <w:szCs w:val="20"/>
                <w:lang w:eastAsia="en-US"/>
              </w:rPr>
              <w:t>занятий с перечнем основного</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оборудования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pacing w:val="-2"/>
                <w:sz w:val="20"/>
                <w:szCs w:val="20"/>
                <w:lang w:eastAsia="en-US"/>
              </w:rPr>
              <w:t>Фактический</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pacing w:val="-3"/>
                <w:sz w:val="20"/>
                <w:szCs w:val="20"/>
                <w:lang w:eastAsia="en-US"/>
              </w:rPr>
              <w:t>адрес учебных</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pacing w:val="-1"/>
                <w:sz w:val="20"/>
                <w:szCs w:val="20"/>
                <w:lang w:eastAsia="en-US"/>
              </w:rPr>
              <w:t>кабинетов и</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объектов</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pacing w:val="-2"/>
                <w:sz w:val="20"/>
                <w:szCs w:val="20"/>
                <w:lang w:eastAsia="en-US"/>
              </w:rPr>
              <w:t>Форма владения,</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pacing w:val="-1"/>
                <w:sz w:val="20"/>
                <w:szCs w:val="20"/>
                <w:lang w:eastAsia="en-US"/>
              </w:rPr>
              <w:t>пользования</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pacing w:val="-2"/>
                <w:sz w:val="20"/>
                <w:szCs w:val="20"/>
                <w:lang w:eastAsia="en-US"/>
              </w:rPr>
              <w:t>(собственность,</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pacing w:val="-2"/>
                <w:sz w:val="20"/>
                <w:szCs w:val="20"/>
                <w:lang w:eastAsia="en-US"/>
              </w:rPr>
              <w:t>оперативное</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управление,</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аренда,</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pacing w:val="-1"/>
                <w:sz w:val="20"/>
                <w:szCs w:val="20"/>
                <w:lang w:eastAsia="en-US"/>
              </w:rPr>
              <w:t>безвозмездное</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pacing w:val="-3"/>
                <w:sz w:val="20"/>
                <w:szCs w:val="20"/>
                <w:lang w:eastAsia="en-US"/>
              </w:rPr>
              <w:t>пользование и др.)</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 xml:space="preserve">Реквизиты </w:t>
            </w:r>
            <w:r w:rsidRPr="0013177A">
              <w:rPr>
                <w:rFonts w:ascii="Times New Roman" w:hAnsi="Times New Roman"/>
                <w:spacing w:val="-3"/>
                <w:sz w:val="20"/>
                <w:szCs w:val="20"/>
                <w:lang w:eastAsia="en-US"/>
              </w:rPr>
              <w:t xml:space="preserve">и сроки действия </w:t>
            </w:r>
            <w:r w:rsidRPr="0013177A">
              <w:rPr>
                <w:rFonts w:ascii="Times New Roman" w:hAnsi="Times New Roman"/>
                <w:spacing w:val="-1"/>
                <w:sz w:val="20"/>
                <w:szCs w:val="20"/>
                <w:lang w:eastAsia="en-US"/>
              </w:rPr>
              <w:t>правоустанавли</w:t>
            </w:r>
            <w:r w:rsidRPr="0013177A">
              <w:rPr>
                <w:rFonts w:ascii="Times New Roman" w:hAnsi="Times New Roman"/>
                <w:sz w:val="20"/>
                <w:szCs w:val="20"/>
                <w:lang w:eastAsia="en-US"/>
              </w:rPr>
              <w:t>вающих</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документов</w:t>
            </w:r>
          </w:p>
        </w:tc>
      </w:tr>
      <w:tr w:rsidR="0013177A" w:rsidRPr="0013177A" w:rsidTr="0013177A">
        <w:trPr>
          <w:trHeight w:hRule="exact" w:val="29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1</w:t>
            </w:r>
          </w:p>
        </w:tc>
        <w:tc>
          <w:tcPr>
            <w:tcW w:w="3544" w:type="dxa"/>
            <w:tcBorders>
              <w:top w:val="single" w:sz="6" w:space="0" w:color="auto"/>
              <w:left w:val="single" w:sz="6" w:space="0" w:color="auto"/>
              <w:bottom w:val="single" w:sz="6" w:space="0" w:color="auto"/>
              <w:right w:val="single" w:sz="4"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2</w:t>
            </w:r>
          </w:p>
        </w:tc>
        <w:tc>
          <w:tcPr>
            <w:tcW w:w="3119" w:type="dxa"/>
            <w:tcBorders>
              <w:top w:val="single" w:sz="6" w:space="0" w:color="auto"/>
              <w:left w:val="single" w:sz="4" w:space="0" w:color="auto"/>
              <w:bottom w:val="single" w:sz="6" w:space="0" w:color="auto"/>
              <w:right w:val="single" w:sz="4"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3</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4</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5</w:t>
            </w: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6</w:t>
            </w:r>
          </w:p>
        </w:tc>
      </w:tr>
      <w:tr w:rsidR="0013177A" w:rsidRPr="0013177A" w:rsidTr="0013177A">
        <w:trPr>
          <w:trHeight w:hRule="exact" w:val="1219"/>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1.</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Среднее профессиональное образование, основная образовательная программа,</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специальность</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 xml:space="preserve">Инструментальное исполнительство </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tcPr>
          <w:p w:rsidR="0013177A" w:rsidRPr="0013177A" w:rsidRDefault="0013177A" w:rsidP="0013177A">
            <w:pPr>
              <w:spacing w:after="0" w:line="240" w:lineRule="auto"/>
              <w:rPr>
                <w:rFonts w:ascii="Times New Roman" w:hAnsi="Times New Roman"/>
                <w:sz w:val="20"/>
                <w:szCs w:val="20"/>
                <w:lang w:eastAsia="en-US"/>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rsidR="0013177A" w:rsidRPr="0013177A" w:rsidRDefault="0013177A" w:rsidP="0013177A">
            <w:pPr>
              <w:spacing w:after="0" w:line="240" w:lineRule="auto"/>
              <w:rPr>
                <w:rFonts w:ascii="Times New Roman" w:hAnsi="Times New Roman"/>
                <w:sz w:val="20"/>
                <w:szCs w:val="20"/>
                <w:lang w:eastAsia="en-US"/>
              </w:rPr>
            </w:pPr>
          </w:p>
        </w:tc>
        <w:tc>
          <w:tcPr>
            <w:tcW w:w="2410" w:type="dxa"/>
            <w:tcBorders>
              <w:top w:val="single" w:sz="6" w:space="0" w:color="auto"/>
              <w:left w:val="single" w:sz="4" w:space="0" w:color="auto"/>
              <w:bottom w:val="single" w:sz="6" w:space="0" w:color="auto"/>
              <w:right w:val="single" w:sz="4" w:space="0" w:color="auto"/>
            </w:tcBorders>
            <w:shd w:val="clear" w:color="auto" w:fill="FFFFFF"/>
            <w:vAlign w:val="center"/>
          </w:tcPr>
          <w:p w:rsidR="0013177A" w:rsidRPr="0013177A" w:rsidRDefault="0013177A" w:rsidP="0013177A">
            <w:pPr>
              <w:spacing w:after="0" w:line="240" w:lineRule="auto"/>
              <w:rPr>
                <w:rFonts w:ascii="Times New Roman" w:hAnsi="Times New Roman"/>
                <w:sz w:val="20"/>
                <w:szCs w:val="20"/>
                <w:lang w:eastAsia="en-US"/>
              </w:rPr>
            </w:pPr>
          </w:p>
        </w:tc>
        <w:tc>
          <w:tcPr>
            <w:tcW w:w="2693" w:type="dxa"/>
            <w:tcBorders>
              <w:top w:val="single" w:sz="6" w:space="0" w:color="auto"/>
              <w:left w:val="single" w:sz="4" w:space="0" w:color="auto"/>
              <w:bottom w:val="single" w:sz="6" w:space="0" w:color="auto"/>
              <w:right w:val="single" w:sz="6" w:space="0" w:color="auto"/>
            </w:tcBorders>
            <w:shd w:val="clear" w:color="auto" w:fill="FFFFFF"/>
            <w:vAlign w:val="center"/>
          </w:tcPr>
          <w:p w:rsidR="0013177A" w:rsidRPr="0013177A" w:rsidRDefault="0013177A" w:rsidP="0013177A">
            <w:pPr>
              <w:spacing w:after="0" w:line="240" w:lineRule="auto"/>
              <w:rPr>
                <w:rFonts w:ascii="Times New Roman" w:hAnsi="Times New Roman"/>
                <w:sz w:val="20"/>
                <w:szCs w:val="20"/>
                <w:lang w:eastAsia="en-US"/>
              </w:rPr>
            </w:pPr>
          </w:p>
        </w:tc>
      </w:tr>
      <w:tr w:rsidR="0013177A" w:rsidRPr="0013177A" w:rsidTr="0013177A">
        <w:trPr>
          <w:trHeight w:hRule="exact" w:val="27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pacing w:val="-3"/>
                <w:sz w:val="20"/>
                <w:szCs w:val="20"/>
                <w:lang w:eastAsia="en-US"/>
              </w:rPr>
              <w:t>Предметы, дисциплины (модули):</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r>
      <w:tr w:rsidR="0013177A" w:rsidRPr="0013177A" w:rsidTr="0013177A">
        <w:trPr>
          <w:trHeight w:hRule="exact" w:val="570"/>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bCs/>
                <w:sz w:val="20"/>
                <w:szCs w:val="20"/>
                <w:lang w:eastAsia="en-US"/>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bCs/>
                <w:sz w:val="20"/>
                <w:szCs w:val="20"/>
                <w:lang w:eastAsia="en-US"/>
              </w:rPr>
            </w:pPr>
            <w:r w:rsidRPr="0013177A">
              <w:rPr>
                <w:rFonts w:ascii="Times New Roman" w:hAnsi="Times New Roman"/>
                <w:bCs/>
                <w:sz w:val="20"/>
                <w:szCs w:val="20"/>
                <w:lang w:eastAsia="en-US"/>
              </w:rPr>
              <w:t>Федеральный компонент среднего  общего образования</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r>
      <w:tr w:rsidR="0013177A" w:rsidRPr="0013177A" w:rsidTr="0013177A">
        <w:trPr>
          <w:trHeight w:hRule="exact" w:val="27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bCs/>
                <w:sz w:val="20"/>
                <w:szCs w:val="20"/>
                <w:lang w:eastAsia="en-US"/>
              </w:rPr>
            </w:pPr>
            <w:r w:rsidRPr="0013177A">
              <w:rPr>
                <w:rFonts w:ascii="Times New Roman" w:hAnsi="Times New Roman"/>
                <w:bCs/>
                <w:sz w:val="20"/>
                <w:szCs w:val="20"/>
                <w:lang w:eastAsia="en-US"/>
              </w:rPr>
              <w:t> </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bCs/>
                <w:sz w:val="20"/>
                <w:szCs w:val="20"/>
                <w:lang w:eastAsia="en-US"/>
              </w:rPr>
            </w:pPr>
            <w:r w:rsidRPr="0013177A">
              <w:rPr>
                <w:rFonts w:ascii="Times New Roman" w:hAnsi="Times New Roman"/>
                <w:bCs/>
                <w:sz w:val="20"/>
                <w:szCs w:val="20"/>
                <w:lang w:eastAsia="en-US"/>
              </w:rPr>
              <w:t>Учебные дисциплины</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r>
      <w:tr w:rsidR="0013177A" w:rsidRPr="0013177A" w:rsidTr="0013177A">
        <w:trPr>
          <w:trHeight w:hRule="exact" w:val="2095"/>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ОД.01.01.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ОГСЭ.04</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Иностранный язык</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517</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Компьютер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 xml:space="preserve">МФУ – 1 </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Проектор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Экран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встроенные шкафы</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Столы  – 22</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Стулья – 22</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Доска – 1</w:t>
            </w:r>
          </w:p>
          <w:p w:rsidR="0013177A" w:rsidRPr="0013177A" w:rsidRDefault="0013177A" w:rsidP="0013177A">
            <w:pPr>
              <w:spacing w:after="0" w:line="240" w:lineRule="auto"/>
              <w:rPr>
                <w:rFonts w:ascii="Times New Roman" w:hAnsi="Times New Roman"/>
                <w:color w:val="FF0000"/>
                <w:sz w:val="20"/>
                <w:szCs w:val="20"/>
                <w:lang w:eastAsia="en-US"/>
              </w:rPr>
            </w:pPr>
          </w:p>
          <w:p w:rsidR="0013177A" w:rsidRPr="0013177A" w:rsidRDefault="0013177A" w:rsidP="0013177A">
            <w:pPr>
              <w:spacing w:after="0" w:line="240" w:lineRule="auto"/>
              <w:rPr>
                <w:rFonts w:ascii="Times New Roman" w:hAnsi="Times New Roman"/>
                <w:color w:val="FF0000"/>
                <w:sz w:val="20"/>
                <w:szCs w:val="20"/>
                <w:lang w:eastAsia="en-US"/>
              </w:rPr>
            </w:pPr>
          </w:p>
          <w:p w:rsidR="0013177A" w:rsidRPr="0013177A" w:rsidRDefault="0013177A" w:rsidP="0013177A">
            <w:pPr>
              <w:spacing w:after="0" w:line="240" w:lineRule="auto"/>
              <w:rPr>
                <w:rFonts w:ascii="Times New Roman" w:hAnsi="Times New Roman"/>
                <w:color w:val="FF0000"/>
                <w:sz w:val="20"/>
                <w:szCs w:val="20"/>
                <w:lang w:eastAsia="en-U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г. Тобольск, 10 мкр.,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Выписка из ЕГРН от 27.09.2017г.</w:t>
            </w:r>
          </w:p>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Кадастровый номер 72:24:0304013:540</w:t>
            </w:r>
          </w:p>
          <w:p w:rsidR="0013177A" w:rsidRPr="0013177A" w:rsidRDefault="0013177A" w:rsidP="0013177A">
            <w:pPr>
              <w:spacing w:after="0" w:line="240" w:lineRule="auto"/>
              <w:rPr>
                <w:rFonts w:ascii="Times New Roman" w:hAnsi="Times New Roman"/>
                <w:sz w:val="20"/>
                <w:szCs w:val="20"/>
                <w:lang w:eastAsia="en-US"/>
              </w:rPr>
            </w:pPr>
          </w:p>
        </w:tc>
      </w:tr>
      <w:tr w:rsidR="0013177A" w:rsidRPr="0013177A" w:rsidTr="0013177A">
        <w:trPr>
          <w:trHeight w:hRule="exact" w:val="2095"/>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lastRenderedPageBreak/>
              <w:t>ОД.01.02.</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ОГСЭ.01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ОД.02.02.</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ОГСЭ.02</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Обществознание</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Основы философии</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История</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515</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Столы – 20</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Стулья  - 37</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Доска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Компьютер-1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встроенные шкафы</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учебные пособия</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стенды</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Проектор – 1</w:t>
            </w:r>
          </w:p>
          <w:p w:rsidR="0013177A" w:rsidRPr="0013177A" w:rsidRDefault="0013177A" w:rsidP="0013177A">
            <w:pPr>
              <w:spacing w:after="0" w:line="240" w:lineRule="auto"/>
              <w:rPr>
                <w:rFonts w:ascii="Times New Roman" w:hAnsi="Times New Roman"/>
                <w:color w:val="FF0000"/>
                <w:sz w:val="20"/>
                <w:szCs w:val="20"/>
                <w:lang w:eastAsia="en-US"/>
              </w:rPr>
            </w:pPr>
            <w:r w:rsidRPr="0013177A">
              <w:rPr>
                <w:rFonts w:ascii="Times New Roman" w:hAnsi="Times New Roman"/>
                <w:sz w:val="20"/>
                <w:szCs w:val="20"/>
                <w:lang w:eastAsia="en-US"/>
              </w:rPr>
              <w:t>Экран – 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г. Тобольск, 10 мкр.,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Выписка из ЕГРН от 27.09.2017г.</w:t>
            </w:r>
          </w:p>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Кадастровый номер 72:24:0304013:540</w:t>
            </w:r>
          </w:p>
          <w:p w:rsidR="0013177A" w:rsidRPr="0013177A" w:rsidRDefault="0013177A" w:rsidP="0013177A">
            <w:pPr>
              <w:spacing w:after="0" w:line="240" w:lineRule="auto"/>
              <w:rPr>
                <w:rFonts w:ascii="Times New Roman" w:hAnsi="Times New Roman"/>
                <w:sz w:val="20"/>
                <w:szCs w:val="20"/>
                <w:lang w:eastAsia="en-US"/>
              </w:rPr>
            </w:pPr>
          </w:p>
        </w:tc>
      </w:tr>
      <w:tr w:rsidR="0013177A" w:rsidRPr="0013177A" w:rsidTr="0013177A">
        <w:trPr>
          <w:trHeight w:hRule="exact" w:val="1719"/>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ОД.01.03.</w:t>
            </w:r>
          </w:p>
          <w:p w:rsidR="0013177A" w:rsidRPr="0013177A" w:rsidRDefault="0013177A" w:rsidP="0013177A">
            <w:pPr>
              <w:spacing w:after="0" w:line="240" w:lineRule="auto"/>
              <w:rPr>
                <w:rFonts w:ascii="Times New Roman" w:hAnsi="Times New Roman"/>
                <w:sz w:val="20"/>
                <w:szCs w:val="20"/>
                <w:lang w:eastAsia="en-US"/>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Математика и информатика</w:t>
            </w:r>
          </w:p>
          <w:p w:rsidR="0013177A" w:rsidRPr="0013177A" w:rsidRDefault="0013177A" w:rsidP="0013177A">
            <w:pPr>
              <w:spacing w:after="0" w:line="240" w:lineRule="auto"/>
              <w:rPr>
                <w:rFonts w:ascii="Times New Roman" w:hAnsi="Times New Roman"/>
                <w:sz w:val="20"/>
                <w:szCs w:val="20"/>
                <w:lang w:eastAsia="en-US"/>
              </w:rPr>
            </w:pP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404</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Компьютеры – 13</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Столы компьютерные – 13</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Стулья – 16</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Доска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Проектор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Экран – 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г. Тобольск, 10 мкр.,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Выписка из ЕГРН от 27.09.2017г.</w:t>
            </w:r>
          </w:p>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Кадастровый номер 72:24:0304013:540</w:t>
            </w:r>
          </w:p>
          <w:p w:rsidR="0013177A" w:rsidRPr="0013177A" w:rsidRDefault="0013177A" w:rsidP="0013177A">
            <w:pPr>
              <w:spacing w:after="0" w:line="240" w:lineRule="auto"/>
              <w:rPr>
                <w:rFonts w:ascii="Times New Roman" w:hAnsi="Times New Roman"/>
                <w:sz w:val="20"/>
                <w:szCs w:val="20"/>
                <w:lang w:eastAsia="en-US"/>
              </w:rPr>
            </w:pPr>
          </w:p>
        </w:tc>
      </w:tr>
      <w:tr w:rsidR="0013177A" w:rsidRPr="0013177A" w:rsidTr="0013177A">
        <w:trPr>
          <w:trHeight w:hRule="exact" w:val="2420"/>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ОД.01.03.</w:t>
            </w:r>
          </w:p>
          <w:p w:rsidR="0013177A" w:rsidRPr="0013177A" w:rsidRDefault="0013177A" w:rsidP="0013177A">
            <w:pPr>
              <w:spacing w:after="0" w:line="240" w:lineRule="auto"/>
              <w:rPr>
                <w:rFonts w:ascii="Times New Roman" w:hAnsi="Times New Roman"/>
                <w:sz w:val="20"/>
                <w:szCs w:val="20"/>
                <w:lang w:eastAsia="en-US"/>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Математика и информатика</w:t>
            </w:r>
          </w:p>
          <w:p w:rsidR="0013177A" w:rsidRPr="0013177A" w:rsidRDefault="0013177A" w:rsidP="0013177A">
            <w:pPr>
              <w:spacing w:after="0" w:line="240" w:lineRule="auto"/>
              <w:rPr>
                <w:rFonts w:ascii="Times New Roman" w:hAnsi="Times New Roman"/>
                <w:sz w:val="20"/>
                <w:szCs w:val="20"/>
                <w:lang w:eastAsia="en-US"/>
              </w:rPr>
            </w:pP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406</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 xml:space="preserve">Проектор – 1 </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Экран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Видеомагнитофон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Столы – 19</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Стул- 37</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Стол компьютерный – 2</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Компьютер-1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Доска – 2</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Встроенные шкафы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г. Тобольск, 10 мкр.,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r>
      <w:tr w:rsidR="0013177A" w:rsidRPr="0013177A" w:rsidTr="0013177A">
        <w:trPr>
          <w:trHeight w:hRule="exact" w:val="1536"/>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ОД.01.05.</w:t>
            </w:r>
          </w:p>
          <w:p w:rsidR="0013177A" w:rsidRPr="0013177A" w:rsidRDefault="0013177A" w:rsidP="0013177A">
            <w:pPr>
              <w:spacing w:after="0" w:line="240" w:lineRule="auto"/>
              <w:rPr>
                <w:rFonts w:ascii="Times New Roman" w:hAnsi="Times New Roman"/>
                <w:sz w:val="20"/>
                <w:szCs w:val="20"/>
                <w:lang w:eastAsia="en-US"/>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География</w:t>
            </w:r>
          </w:p>
          <w:p w:rsidR="0013177A" w:rsidRPr="0013177A" w:rsidRDefault="0013177A" w:rsidP="0013177A">
            <w:pPr>
              <w:spacing w:after="0" w:line="240" w:lineRule="auto"/>
              <w:rPr>
                <w:rFonts w:ascii="Times New Roman" w:hAnsi="Times New Roman"/>
                <w:sz w:val="20"/>
                <w:szCs w:val="20"/>
                <w:lang w:eastAsia="en-US"/>
              </w:rPr>
            </w:pP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416,</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Доска интерактивная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Компьютер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Столы – 18</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Стулья – 39</w:t>
            </w:r>
          </w:p>
          <w:p w:rsidR="0013177A" w:rsidRPr="0013177A" w:rsidRDefault="0013177A" w:rsidP="0013177A">
            <w:pPr>
              <w:spacing w:after="0" w:line="240" w:lineRule="auto"/>
              <w:rPr>
                <w:rFonts w:ascii="Times New Roman" w:hAnsi="Times New Roman"/>
                <w:color w:val="FF0000"/>
                <w:sz w:val="20"/>
                <w:szCs w:val="20"/>
                <w:lang w:eastAsia="en-US"/>
              </w:rPr>
            </w:pPr>
            <w:r w:rsidRPr="0013177A">
              <w:rPr>
                <w:rFonts w:ascii="Times New Roman" w:hAnsi="Times New Roman"/>
                <w:sz w:val="20"/>
                <w:szCs w:val="20"/>
                <w:lang w:eastAsia="en-US"/>
              </w:rPr>
              <w:t>Флипчарт магнитно-маркерный  - 1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г. Тобольск, 10 мкр.,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Выписка из ЕГРН от 27.09.2017г.</w:t>
            </w:r>
          </w:p>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Кадастровый номер 72:24:0304013:540</w:t>
            </w:r>
          </w:p>
          <w:p w:rsidR="0013177A" w:rsidRPr="0013177A" w:rsidRDefault="0013177A" w:rsidP="0013177A">
            <w:pPr>
              <w:spacing w:after="0" w:line="240" w:lineRule="auto"/>
              <w:rPr>
                <w:rFonts w:ascii="Times New Roman" w:hAnsi="Times New Roman"/>
                <w:sz w:val="20"/>
                <w:szCs w:val="20"/>
                <w:lang w:eastAsia="en-US"/>
              </w:rPr>
            </w:pPr>
          </w:p>
        </w:tc>
      </w:tr>
      <w:tr w:rsidR="0013177A" w:rsidRPr="0013177A" w:rsidTr="0013177A">
        <w:trPr>
          <w:trHeight w:hRule="exact" w:val="228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lastRenderedPageBreak/>
              <w:t>ОД.01.05.</w:t>
            </w:r>
          </w:p>
          <w:p w:rsidR="0013177A" w:rsidRPr="0013177A" w:rsidRDefault="0013177A" w:rsidP="0013177A">
            <w:pPr>
              <w:spacing w:after="0" w:line="240" w:lineRule="auto"/>
              <w:rPr>
                <w:rFonts w:ascii="Times New Roman" w:hAnsi="Times New Roman"/>
                <w:sz w:val="20"/>
                <w:szCs w:val="20"/>
                <w:lang w:eastAsia="en-US"/>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География</w:t>
            </w:r>
          </w:p>
          <w:p w:rsidR="0013177A" w:rsidRPr="0013177A" w:rsidRDefault="0013177A" w:rsidP="0013177A">
            <w:pPr>
              <w:spacing w:after="0" w:line="240" w:lineRule="auto"/>
              <w:rPr>
                <w:rFonts w:ascii="Times New Roman" w:hAnsi="Times New Roman"/>
                <w:sz w:val="20"/>
                <w:szCs w:val="20"/>
                <w:lang w:eastAsia="en-US"/>
              </w:rPr>
            </w:pP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406</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 xml:space="preserve">Проектор – 1 </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Экран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Видеомагнитофон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Столы – 19</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Стул- 37</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Стол компьютерный – 2</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Компьютер-1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Доска – 2</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Встроенные шкафы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г. Тобольск, 10 мкр.,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Выписка из ЕГРН от 27.09.2017г.</w:t>
            </w:r>
          </w:p>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Кадастровый номер 72:24:0304013:540</w:t>
            </w:r>
          </w:p>
          <w:p w:rsidR="0013177A" w:rsidRPr="0013177A" w:rsidRDefault="0013177A" w:rsidP="0013177A">
            <w:pPr>
              <w:spacing w:after="0" w:line="240" w:lineRule="auto"/>
              <w:rPr>
                <w:rFonts w:ascii="Times New Roman" w:hAnsi="Times New Roman"/>
                <w:sz w:val="20"/>
                <w:szCs w:val="20"/>
                <w:lang w:eastAsia="en-US"/>
              </w:rPr>
            </w:pPr>
          </w:p>
        </w:tc>
      </w:tr>
      <w:tr w:rsidR="0013177A" w:rsidRPr="0013177A" w:rsidTr="0013177A">
        <w:trPr>
          <w:trHeight w:hRule="exact" w:val="2427"/>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ОД.01.06.</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ОГСЭ.05</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Физическая культура</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с/з</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Велосипед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Тренажер – 3</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Лыжи – 10</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Мячи – 16</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Палатки – 2</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Планка для прыжков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Стартовые колодки- 1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Форма баскетбольная – 12</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штанга – 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г. Тобольск, 10 мкр.,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Выписка из ЕГРН от 27.09.2017г.</w:t>
            </w:r>
          </w:p>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Кадастровый номер 72:24:0304013:540</w:t>
            </w:r>
          </w:p>
          <w:p w:rsidR="0013177A" w:rsidRPr="0013177A" w:rsidRDefault="0013177A" w:rsidP="0013177A">
            <w:pPr>
              <w:spacing w:after="0" w:line="240" w:lineRule="auto"/>
              <w:rPr>
                <w:rFonts w:ascii="Times New Roman" w:hAnsi="Times New Roman"/>
                <w:sz w:val="20"/>
                <w:szCs w:val="20"/>
                <w:lang w:eastAsia="en-US"/>
              </w:rPr>
            </w:pPr>
          </w:p>
        </w:tc>
      </w:tr>
      <w:tr w:rsidR="0013177A" w:rsidRPr="0013177A" w:rsidTr="0013177A">
        <w:trPr>
          <w:trHeight w:hRule="exact" w:val="228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ОД.01.07.</w:t>
            </w:r>
          </w:p>
          <w:p w:rsidR="0013177A" w:rsidRPr="0013177A" w:rsidRDefault="0013177A" w:rsidP="0013177A">
            <w:pPr>
              <w:spacing w:after="0" w:line="240" w:lineRule="auto"/>
              <w:rPr>
                <w:rFonts w:ascii="Times New Roman" w:hAnsi="Times New Roman"/>
                <w:sz w:val="20"/>
                <w:szCs w:val="20"/>
                <w:lang w:eastAsia="en-US"/>
              </w:rPr>
            </w:pP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ОП.07</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ОД.01.04.</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Основы безопасности жизнедеятельности</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Безопасность жизнедеятельности</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Естествознание</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416</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Телевизор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Видеомагнитофон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Столы – 19</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Стул- 37</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Стол компьютерный – 2</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Компьютер-1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Доска – 2</w:t>
            </w:r>
          </w:p>
          <w:p w:rsidR="0013177A" w:rsidRPr="0013177A" w:rsidRDefault="0013177A" w:rsidP="0013177A">
            <w:pPr>
              <w:spacing w:after="0" w:line="240" w:lineRule="auto"/>
              <w:rPr>
                <w:rFonts w:ascii="Times New Roman" w:hAnsi="Times New Roman"/>
                <w:color w:val="FF0000"/>
                <w:sz w:val="20"/>
                <w:szCs w:val="20"/>
                <w:lang w:eastAsia="en-US"/>
              </w:rPr>
            </w:pPr>
            <w:r w:rsidRPr="0013177A">
              <w:rPr>
                <w:rFonts w:ascii="Times New Roman" w:hAnsi="Times New Roman"/>
                <w:sz w:val="20"/>
                <w:szCs w:val="20"/>
                <w:lang w:eastAsia="en-US"/>
              </w:rPr>
              <w:t>Встроенные шкафы</w:t>
            </w:r>
            <w:r w:rsidRPr="0013177A">
              <w:rPr>
                <w:rFonts w:ascii="Times New Roman" w:hAnsi="Times New Roman"/>
                <w:color w:val="FF0000"/>
                <w:sz w:val="20"/>
                <w:szCs w:val="20"/>
                <w:lang w:eastAsia="en-US"/>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г. Тобольск, 10 мкр.,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Выписка из ЕГРН от 27.09.2017г.</w:t>
            </w:r>
          </w:p>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Кадастровый номер 72:24:0304013:540</w:t>
            </w:r>
          </w:p>
          <w:p w:rsidR="0013177A" w:rsidRPr="0013177A" w:rsidRDefault="0013177A" w:rsidP="0013177A">
            <w:pPr>
              <w:spacing w:after="0" w:line="240" w:lineRule="auto"/>
              <w:rPr>
                <w:rFonts w:ascii="Times New Roman" w:hAnsi="Times New Roman"/>
                <w:sz w:val="20"/>
                <w:szCs w:val="20"/>
                <w:lang w:eastAsia="en-US"/>
              </w:rPr>
            </w:pPr>
          </w:p>
        </w:tc>
      </w:tr>
      <w:tr w:rsidR="0013177A" w:rsidRPr="0013177A" w:rsidTr="0013177A">
        <w:trPr>
          <w:trHeight w:hRule="exact" w:val="2367"/>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ОД.01.07.</w:t>
            </w:r>
          </w:p>
          <w:p w:rsidR="0013177A" w:rsidRPr="0013177A" w:rsidRDefault="0013177A" w:rsidP="0013177A">
            <w:pPr>
              <w:spacing w:after="0" w:line="240" w:lineRule="auto"/>
              <w:rPr>
                <w:rFonts w:ascii="Times New Roman" w:hAnsi="Times New Roman"/>
                <w:sz w:val="20"/>
                <w:szCs w:val="20"/>
                <w:lang w:eastAsia="en-US"/>
              </w:rPr>
            </w:pP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ОП.07</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ОД.01.04.</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Основы безопасности жизнедеятельности</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Безопасность жизнедеятельности</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Естествознание</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406</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 xml:space="preserve">Проектор – 1 </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Экран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Видеомагнитофон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Столы – 19</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Стул- 37</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Стол компьютерный – 2</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Компьютер-1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Доска – 2</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Встроенные шкафы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г. Тобольск, 10 мкр.,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Выписка из ЕГРН от 27.09.2017г.</w:t>
            </w:r>
          </w:p>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Кадастровый номер 72:24:0304013:540</w:t>
            </w:r>
          </w:p>
          <w:p w:rsidR="0013177A" w:rsidRPr="0013177A" w:rsidRDefault="0013177A" w:rsidP="0013177A">
            <w:pPr>
              <w:spacing w:after="0" w:line="240" w:lineRule="auto"/>
              <w:rPr>
                <w:rFonts w:ascii="Times New Roman" w:hAnsi="Times New Roman"/>
                <w:sz w:val="20"/>
                <w:szCs w:val="20"/>
                <w:lang w:eastAsia="en-US"/>
              </w:rPr>
            </w:pPr>
          </w:p>
        </w:tc>
      </w:tr>
      <w:tr w:rsidR="0013177A" w:rsidRPr="0013177A" w:rsidTr="0013177A">
        <w:trPr>
          <w:trHeight w:val="3084"/>
        </w:trPr>
        <w:tc>
          <w:tcPr>
            <w:tcW w:w="1134" w:type="dxa"/>
            <w:tcBorders>
              <w:top w:val="single" w:sz="6" w:space="0" w:color="auto"/>
              <w:left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lastRenderedPageBreak/>
              <w:t>ОД.01.08.</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ОД.01.09.</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ОД.02.05</w:t>
            </w:r>
          </w:p>
        </w:tc>
        <w:tc>
          <w:tcPr>
            <w:tcW w:w="3544" w:type="dxa"/>
            <w:tcBorders>
              <w:top w:val="single" w:sz="6" w:space="0" w:color="auto"/>
              <w:left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Русский язык</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Литература</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Родная литература</w:t>
            </w:r>
          </w:p>
        </w:tc>
        <w:tc>
          <w:tcPr>
            <w:tcW w:w="3119" w:type="dxa"/>
            <w:tcBorders>
              <w:top w:val="single" w:sz="4" w:space="0" w:color="auto"/>
              <w:left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505</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Телевизор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Плеер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Доска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Столы – 20</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Стулья – 37</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Стол компьютерный – 2</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Компьютер-1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Встроенные шкафы</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учебные пособия</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 xml:space="preserve">стенды </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Проектор – 1</w:t>
            </w:r>
          </w:p>
          <w:p w:rsidR="0013177A" w:rsidRPr="0013177A" w:rsidRDefault="0013177A" w:rsidP="0013177A">
            <w:pPr>
              <w:spacing w:after="0" w:line="240" w:lineRule="auto"/>
              <w:rPr>
                <w:rFonts w:ascii="Times New Roman" w:hAnsi="Times New Roman"/>
                <w:color w:val="FF0000"/>
                <w:sz w:val="20"/>
                <w:szCs w:val="20"/>
                <w:lang w:eastAsia="en-US"/>
              </w:rPr>
            </w:pPr>
            <w:r w:rsidRPr="0013177A">
              <w:rPr>
                <w:rFonts w:ascii="Times New Roman" w:hAnsi="Times New Roman"/>
                <w:sz w:val="20"/>
                <w:szCs w:val="20"/>
                <w:lang w:eastAsia="en-US"/>
              </w:rPr>
              <w:t>Экран – 1</w:t>
            </w:r>
          </w:p>
        </w:tc>
        <w:tc>
          <w:tcPr>
            <w:tcW w:w="1984" w:type="dxa"/>
            <w:tcBorders>
              <w:top w:val="single" w:sz="6" w:space="0" w:color="auto"/>
              <w:left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г. Тобольск, 10 мкр., д. 85</w:t>
            </w:r>
          </w:p>
        </w:tc>
        <w:tc>
          <w:tcPr>
            <w:tcW w:w="2410" w:type="dxa"/>
            <w:tcBorders>
              <w:top w:val="single" w:sz="6" w:space="0" w:color="auto"/>
              <w:left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Оперативное управление</w:t>
            </w:r>
          </w:p>
        </w:tc>
        <w:tc>
          <w:tcPr>
            <w:tcW w:w="2693" w:type="dxa"/>
            <w:tcBorders>
              <w:top w:val="single" w:sz="6" w:space="0" w:color="auto"/>
              <w:left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Выписка из ЕГРН от 27.09.2017г.</w:t>
            </w:r>
          </w:p>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Кадастровый номер 72:24:0304013:540</w:t>
            </w:r>
          </w:p>
          <w:p w:rsidR="0013177A" w:rsidRPr="0013177A" w:rsidRDefault="0013177A" w:rsidP="0013177A">
            <w:pPr>
              <w:spacing w:after="0" w:line="240" w:lineRule="auto"/>
              <w:rPr>
                <w:rFonts w:ascii="Times New Roman" w:hAnsi="Times New Roman"/>
                <w:sz w:val="20"/>
                <w:szCs w:val="20"/>
                <w:lang w:eastAsia="en-US"/>
              </w:rPr>
            </w:pPr>
          </w:p>
        </w:tc>
      </w:tr>
      <w:tr w:rsidR="0013177A" w:rsidRPr="0013177A" w:rsidTr="0013177A">
        <w:trPr>
          <w:trHeight w:val="3084"/>
        </w:trPr>
        <w:tc>
          <w:tcPr>
            <w:tcW w:w="1134" w:type="dxa"/>
            <w:tcBorders>
              <w:top w:val="single" w:sz="6" w:space="0" w:color="auto"/>
              <w:left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ОД.01.10</w:t>
            </w:r>
          </w:p>
        </w:tc>
        <w:tc>
          <w:tcPr>
            <w:tcW w:w="3544" w:type="dxa"/>
            <w:tcBorders>
              <w:top w:val="single" w:sz="6" w:space="0" w:color="auto"/>
              <w:left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 xml:space="preserve">Астрономия </w:t>
            </w:r>
          </w:p>
        </w:tc>
        <w:tc>
          <w:tcPr>
            <w:tcW w:w="3119" w:type="dxa"/>
            <w:tcBorders>
              <w:top w:val="single" w:sz="4" w:space="0" w:color="auto"/>
              <w:left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408</w:t>
            </w:r>
          </w:p>
          <w:p w:rsidR="0013177A" w:rsidRPr="0013177A" w:rsidRDefault="0013177A" w:rsidP="0013177A">
            <w:pPr>
              <w:spacing w:after="0" w:line="240" w:lineRule="auto"/>
              <w:rPr>
                <w:rFonts w:ascii="Times New Roman" w:hAnsi="Times New Roman"/>
                <w:sz w:val="20"/>
                <w:szCs w:val="20"/>
              </w:rPr>
            </w:pPr>
            <w:r w:rsidRPr="0013177A">
              <w:rPr>
                <w:rFonts w:ascii="Times New Roman" w:hAnsi="Times New Roman"/>
                <w:sz w:val="20"/>
                <w:szCs w:val="20"/>
              </w:rPr>
              <w:t>Столы – 16</w:t>
            </w:r>
          </w:p>
          <w:p w:rsidR="0013177A" w:rsidRPr="0013177A" w:rsidRDefault="0013177A" w:rsidP="0013177A">
            <w:pPr>
              <w:spacing w:after="0" w:line="240" w:lineRule="auto"/>
              <w:rPr>
                <w:rFonts w:ascii="Times New Roman" w:hAnsi="Times New Roman"/>
                <w:sz w:val="20"/>
                <w:szCs w:val="20"/>
              </w:rPr>
            </w:pPr>
            <w:r w:rsidRPr="0013177A">
              <w:rPr>
                <w:rFonts w:ascii="Times New Roman" w:hAnsi="Times New Roman"/>
                <w:sz w:val="20"/>
                <w:szCs w:val="20"/>
              </w:rPr>
              <w:t>Стулья – 29</w:t>
            </w:r>
          </w:p>
          <w:p w:rsidR="0013177A" w:rsidRPr="0013177A" w:rsidRDefault="0013177A" w:rsidP="0013177A">
            <w:pPr>
              <w:spacing w:after="0" w:line="240" w:lineRule="auto"/>
              <w:rPr>
                <w:rFonts w:ascii="Times New Roman" w:hAnsi="Times New Roman"/>
                <w:sz w:val="20"/>
                <w:szCs w:val="20"/>
              </w:rPr>
            </w:pPr>
            <w:r w:rsidRPr="0013177A">
              <w:rPr>
                <w:rFonts w:ascii="Times New Roman" w:hAnsi="Times New Roman"/>
                <w:sz w:val="20"/>
                <w:szCs w:val="20"/>
              </w:rPr>
              <w:t>Шкафы книжные – 3</w:t>
            </w:r>
          </w:p>
          <w:p w:rsidR="0013177A" w:rsidRPr="0013177A" w:rsidRDefault="0013177A" w:rsidP="0013177A">
            <w:pPr>
              <w:spacing w:after="0" w:line="240" w:lineRule="auto"/>
              <w:rPr>
                <w:rFonts w:ascii="Times New Roman" w:hAnsi="Times New Roman"/>
                <w:sz w:val="20"/>
                <w:szCs w:val="20"/>
              </w:rPr>
            </w:pPr>
            <w:r w:rsidRPr="0013177A">
              <w:rPr>
                <w:rFonts w:ascii="Times New Roman" w:hAnsi="Times New Roman"/>
                <w:sz w:val="20"/>
                <w:szCs w:val="20"/>
              </w:rPr>
              <w:t>Доска – 1</w:t>
            </w:r>
          </w:p>
          <w:p w:rsidR="0013177A" w:rsidRPr="0013177A" w:rsidRDefault="0013177A" w:rsidP="0013177A">
            <w:pPr>
              <w:spacing w:after="0" w:line="240" w:lineRule="auto"/>
              <w:rPr>
                <w:rFonts w:ascii="Times New Roman" w:hAnsi="Times New Roman"/>
                <w:sz w:val="20"/>
                <w:szCs w:val="20"/>
              </w:rPr>
            </w:pPr>
            <w:r w:rsidRPr="0013177A">
              <w:rPr>
                <w:rFonts w:ascii="Times New Roman" w:hAnsi="Times New Roman"/>
                <w:sz w:val="20"/>
                <w:szCs w:val="20"/>
              </w:rPr>
              <w:t>Проектор-1</w:t>
            </w:r>
          </w:p>
          <w:p w:rsidR="0013177A" w:rsidRPr="0013177A" w:rsidRDefault="0013177A" w:rsidP="0013177A">
            <w:pPr>
              <w:spacing w:after="0" w:line="240" w:lineRule="auto"/>
              <w:rPr>
                <w:rFonts w:ascii="Times New Roman" w:hAnsi="Times New Roman"/>
                <w:sz w:val="20"/>
                <w:szCs w:val="20"/>
              </w:rPr>
            </w:pPr>
            <w:r w:rsidRPr="0013177A">
              <w:rPr>
                <w:rFonts w:ascii="Times New Roman" w:hAnsi="Times New Roman"/>
                <w:sz w:val="20"/>
                <w:szCs w:val="20"/>
              </w:rPr>
              <w:t>Экран-1</w:t>
            </w:r>
          </w:p>
          <w:p w:rsidR="0013177A" w:rsidRPr="0013177A" w:rsidRDefault="0013177A" w:rsidP="0013177A">
            <w:pPr>
              <w:spacing w:after="0" w:line="240" w:lineRule="auto"/>
              <w:rPr>
                <w:rFonts w:ascii="Times New Roman" w:hAnsi="Times New Roman"/>
                <w:sz w:val="20"/>
                <w:szCs w:val="20"/>
              </w:rPr>
            </w:pPr>
            <w:r w:rsidRPr="0013177A">
              <w:rPr>
                <w:rFonts w:ascii="Times New Roman" w:hAnsi="Times New Roman"/>
                <w:sz w:val="20"/>
                <w:szCs w:val="20"/>
              </w:rPr>
              <w:t>Компьютер-1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rPr>
              <w:t>Встроенные шкафы</w:t>
            </w:r>
          </w:p>
        </w:tc>
        <w:tc>
          <w:tcPr>
            <w:tcW w:w="1984" w:type="dxa"/>
            <w:tcBorders>
              <w:top w:val="single" w:sz="6" w:space="0" w:color="auto"/>
              <w:left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г. Тобольск, 10 мкр., д. 85</w:t>
            </w:r>
          </w:p>
        </w:tc>
        <w:tc>
          <w:tcPr>
            <w:tcW w:w="2410" w:type="dxa"/>
            <w:tcBorders>
              <w:top w:val="single" w:sz="6" w:space="0" w:color="auto"/>
              <w:left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Оперативное управление</w:t>
            </w:r>
          </w:p>
        </w:tc>
        <w:tc>
          <w:tcPr>
            <w:tcW w:w="2693" w:type="dxa"/>
            <w:tcBorders>
              <w:top w:val="single" w:sz="6" w:space="0" w:color="auto"/>
              <w:left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Выписка из ЕГРН от 27.09.2017г.</w:t>
            </w:r>
          </w:p>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Кадастровый номер 72:24:0304013:540</w:t>
            </w:r>
          </w:p>
          <w:p w:rsidR="0013177A" w:rsidRPr="0013177A" w:rsidRDefault="0013177A" w:rsidP="0013177A">
            <w:pPr>
              <w:spacing w:after="0" w:line="240" w:lineRule="auto"/>
              <w:rPr>
                <w:rFonts w:ascii="Times New Roman" w:hAnsi="Times New Roman"/>
                <w:sz w:val="20"/>
                <w:szCs w:val="20"/>
                <w:lang w:eastAsia="en-US"/>
              </w:rPr>
            </w:pPr>
          </w:p>
        </w:tc>
      </w:tr>
      <w:tr w:rsidR="0013177A" w:rsidRPr="0013177A" w:rsidTr="0013177A">
        <w:trPr>
          <w:trHeight w:hRule="exact" w:val="29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bCs/>
                <w:sz w:val="20"/>
                <w:szCs w:val="20"/>
                <w:lang w:eastAsia="en-US"/>
              </w:rPr>
            </w:pPr>
            <w:r w:rsidRPr="0013177A">
              <w:rPr>
                <w:rFonts w:ascii="Times New Roman" w:hAnsi="Times New Roman"/>
                <w:bCs/>
                <w:sz w:val="20"/>
                <w:szCs w:val="20"/>
                <w:lang w:eastAsia="en-US"/>
              </w:rPr>
              <w:t>Профильные учебные дисциплины</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color w:val="FF0000"/>
                <w:sz w:val="20"/>
                <w:szCs w:val="20"/>
                <w:lang w:eastAsia="en-U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r>
      <w:tr w:rsidR="0013177A" w:rsidRPr="0013177A" w:rsidTr="0013177A">
        <w:trPr>
          <w:trHeight w:hRule="exact" w:val="213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ОД.02.01.</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История мировой культуры</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515</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Столы – 16</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Стулья – 29</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Шкафы книжные – 3</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Доска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Проектор-1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Экран-1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Компьютер-1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 xml:space="preserve">Встроенные шкафы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г. Тобольск, 10 мкр.,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Выписка из ЕГРН от 27.09.2017г.</w:t>
            </w:r>
          </w:p>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Кадастровый номер 72:24:0304013:540</w:t>
            </w:r>
          </w:p>
          <w:p w:rsidR="0013177A" w:rsidRPr="0013177A" w:rsidRDefault="0013177A" w:rsidP="0013177A">
            <w:pPr>
              <w:spacing w:after="0" w:line="240" w:lineRule="auto"/>
              <w:rPr>
                <w:rFonts w:ascii="Times New Roman" w:hAnsi="Times New Roman"/>
                <w:sz w:val="20"/>
                <w:szCs w:val="20"/>
                <w:lang w:eastAsia="en-US"/>
              </w:rPr>
            </w:pPr>
          </w:p>
        </w:tc>
      </w:tr>
      <w:tr w:rsidR="0013177A" w:rsidRPr="0013177A" w:rsidTr="0013177A">
        <w:trPr>
          <w:trHeight w:val="954"/>
        </w:trPr>
        <w:tc>
          <w:tcPr>
            <w:tcW w:w="1134" w:type="dxa"/>
            <w:tcBorders>
              <w:top w:val="single" w:sz="6" w:space="0" w:color="auto"/>
              <w:left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ОД.02.03.</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ОД.02.04.</w:t>
            </w:r>
          </w:p>
        </w:tc>
        <w:tc>
          <w:tcPr>
            <w:tcW w:w="3544" w:type="dxa"/>
            <w:tcBorders>
              <w:top w:val="single" w:sz="6" w:space="0" w:color="auto"/>
              <w:left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Народная музыкальная культура</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Музыкальная литература (зарубежная и отечественная)</w:t>
            </w:r>
          </w:p>
        </w:tc>
        <w:tc>
          <w:tcPr>
            <w:tcW w:w="3119" w:type="dxa"/>
            <w:tcBorders>
              <w:top w:val="single" w:sz="4" w:space="0" w:color="auto"/>
              <w:left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229</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Компьютер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Проектор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Экран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lastRenderedPageBreak/>
              <w:t>Пианино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Доска нотная – 2</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Столы – 13</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Стулья –24</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Стол компьютерный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Шкаф – 3</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Проигрыватель-1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231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Компьютер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Проектор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Экран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Телевизор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Видеоплеер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Музыкальный центр – 2</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Стол – 14</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Стулья – 21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Доска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Мягкая мебель – 1 комп.</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Стол компьютерный – 2</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Пианино – 1</w:t>
            </w:r>
          </w:p>
          <w:p w:rsidR="0013177A" w:rsidRPr="0013177A" w:rsidRDefault="0013177A" w:rsidP="0013177A">
            <w:pPr>
              <w:spacing w:after="0" w:line="240" w:lineRule="auto"/>
              <w:rPr>
                <w:rFonts w:ascii="Times New Roman" w:hAnsi="Times New Roman"/>
                <w:sz w:val="20"/>
                <w:szCs w:val="20"/>
                <w:lang w:eastAsia="en-US"/>
              </w:rPr>
            </w:pPr>
          </w:p>
        </w:tc>
        <w:tc>
          <w:tcPr>
            <w:tcW w:w="1984" w:type="dxa"/>
            <w:tcBorders>
              <w:top w:val="single" w:sz="6" w:space="0" w:color="auto"/>
              <w:left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lastRenderedPageBreak/>
              <w:t>г. Тобольск, 10 мкр., д. 85</w:t>
            </w:r>
          </w:p>
        </w:tc>
        <w:tc>
          <w:tcPr>
            <w:tcW w:w="2410" w:type="dxa"/>
            <w:tcBorders>
              <w:top w:val="single" w:sz="6" w:space="0" w:color="auto"/>
              <w:left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Оперативное управление</w:t>
            </w:r>
          </w:p>
        </w:tc>
        <w:tc>
          <w:tcPr>
            <w:tcW w:w="2693" w:type="dxa"/>
            <w:tcBorders>
              <w:top w:val="single" w:sz="6" w:space="0" w:color="auto"/>
              <w:left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Выписка из ЕГРН от 27.09.2017г.</w:t>
            </w:r>
          </w:p>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Кадастровый номер 72:24:0304013:540</w:t>
            </w:r>
          </w:p>
          <w:p w:rsidR="0013177A" w:rsidRPr="0013177A" w:rsidRDefault="0013177A" w:rsidP="0013177A">
            <w:pPr>
              <w:spacing w:after="0" w:line="240" w:lineRule="auto"/>
              <w:rPr>
                <w:rFonts w:ascii="Times New Roman" w:hAnsi="Times New Roman"/>
                <w:sz w:val="20"/>
                <w:szCs w:val="20"/>
                <w:lang w:eastAsia="en-US"/>
              </w:rPr>
            </w:pPr>
          </w:p>
        </w:tc>
      </w:tr>
      <w:tr w:rsidR="0013177A" w:rsidRPr="0013177A" w:rsidTr="0013177A">
        <w:trPr>
          <w:trHeight w:hRule="exact" w:val="4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bCs/>
                <w:sz w:val="20"/>
                <w:szCs w:val="20"/>
                <w:lang w:eastAsia="en-US"/>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bCs/>
                <w:sz w:val="20"/>
                <w:szCs w:val="20"/>
                <w:lang w:eastAsia="en-US"/>
              </w:rPr>
            </w:pPr>
            <w:r w:rsidRPr="0013177A">
              <w:rPr>
                <w:rFonts w:ascii="Times New Roman" w:hAnsi="Times New Roman"/>
                <w:bCs/>
                <w:sz w:val="20"/>
                <w:szCs w:val="20"/>
                <w:lang w:eastAsia="en-US"/>
              </w:rPr>
              <w:t>Обязательная часть циклов ППССЗ</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color w:val="FF0000"/>
                <w:sz w:val="20"/>
                <w:szCs w:val="20"/>
                <w:lang w:eastAsia="en-U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r>
      <w:tr w:rsidR="0013177A" w:rsidRPr="0013177A" w:rsidTr="0013177A">
        <w:trPr>
          <w:trHeight w:hRule="exact" w:val="54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bCs/>
                <w:sz w:val="20"/>
                <w:szCs w:val="20"/>
                <w:lang w:eastAsia="en-US"/>
              </w:rPr>
            </w:pPr>
            <w:r w:rsidRPr="0013177A">
              <w:rPr>
                <w:rFonts w:ascii="Times New Roman" w:hAnsi="Times New Roman"/>
                <w:bCs/>
                <w:sz w:val="20"/>
                <w:szCs w:val="20"/>
                <w:lang w:eastAsia="en-US"/>
              </w:rPr>
              <w:t>ОГСЭ.00</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bCs/>
                <w:sz w:val="20"/>
                <w:szCs w:val="20"/>
                <w:lang w:eastAsia="en-US"/>
              </w:rPr>
            </w:pPr>
            <w:r w:rsidRPr="0013177A">
              <w:rPr>
                <w:rFonts w:ascii="Times New Roman" w:hAnsi="Times New Roman"/>
                <w:bCs/>
                <w:sz w:val="20"/>
                <w:szCs w:val="20"/>
                <w:lang w:eastAsia="en-US"/>
              </w:rPr>
              <w:t>Общий гуманитарный и социально-экономический цикл</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color w:val="FF0000"/>
                <w:sz w:val="20"/>
                <w:szCs w:val="20"/>
                <w:lang w:eastAsia="en-U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r>
      <w:tr w:rsidR="0013177A" w:rsidRPr="0013177A" w:rsidTr="0013177A">
        <w:trPr>
          <w:trHeight w:hRule="exact" w:val="1456"/>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ОГСЭ.03</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Психология общения</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416</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Доска интерактивная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Компьютер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Столы – 18</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Стулья – 39</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Флипчарт магнитно-маркерный  - 1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г. Тобольск, 10 мкр.,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Выписка из ЕГРН от 27.09.2017г.</w:t>
            </w:r>
          </w:p>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Кадастровый номер 72:24:0304013:540</w:t>
            </w:r>
          </w:p>
          <w:p w:rsidR="0013177A" w:rsidRPr="0013177A" w:rsidRDefault="0013177A" w:rsidP="0013177A">
            <w:pPr>
              <w:spacing w:after="0" w:line="240" w:lineRule="auto"/>
              <w:rPr>
                <w:rFonts w:ascii="Times New Roman" w:hAnsi="Times New Roman"/>
                <w:sz w:val="20"/>
                <w:szCs w:val="20"/>
                <w:lang w:eastAsia="en-US"/>
              </w:rPr>
            </w:pPr>
          </w:p>
        </w:tc>
      </w:tr>
      <w:tr w:rsidR="0013177A" w:rsidRPr="0013177A" w:rsidTr="0013177A">
        <w:trPr>
          <w:trHeight w:hRule="exact" w:val="26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bCs/>
                <w:sz w:val="20"/>
                <w:szCs w:val="20"/>
                <w:lang w:eastAsia="en-US"/>
              </w:rPr>
            </w:pPr>
            <w:r w:rsidRPr="0013177A">
              <w:rPr>
                <w:rFonts w:ascii="Times New Roman" w:hAnsi="Times New Roman"/>
                <w:bCs/>
                <w:sz w:val="20"/>
                <w:szCs w:val="20"/>
                <w:lang w:eastAsia="en-US"/>
              </w:rPr>
              <w:t>П.00</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bCs/>
                <w:sz w:val="20"/>
                <w:szCs w:val="20"/>
                <w:lang w:eastAsia="en-US"/>
              </w:rPr>
            </w:pPr>
            <w:r w:rsidRPr="0013177A">
              <w:rPr>
                <w:rFonts w:ascii="Times New Roman" w:hAnsi="Times New Roman"/>
                <w:bCs/>
                <w:sz w:val="20"/>
                <w:szCs w:val="20"/>
                <w:lang w:eastAsia="en-US"/>
              </w:rPr>
              <w:t>Профессиональный цикл</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color w:val="FF0000"/>
                <w:sz w:val="20"/>
                <w:szCs w:val="20"/>
                <w:lang w:eastAsia="en-U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r>
      <w:tr w:rsidR="0013177A" w:rsidRPr="0013177A" w:rsidTr="0013177A">
        <w:trPr>
          <w:trHeight w:hRule="exact" w:val="286"/>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bCs/>
                <w:sz w:val="20"/>
                <w:szCs w:val="20"/>
                <w:lang w:eastAsia="en-US"/>
              </w:rPr>
            </w:pPr>
            <w:r w:rsidRPr="0013177A">
              <w:rPr>
                <w:rFonts w:ascii="Times New Roman" w:hAnsi="Times New Roman"/>
                <w:bCs/>
                <w:sz w:val="20"/>
                <w:szCs w:val="20"/>
                <w:lang w:eastAsia="en-US"/>
              </w:rPr>
              <w:t>ОП.00</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bCs/>
                <w:sz w:val="20"/>
                <w:szCs w:val="20"/>
                <w:lang w:eastAsia="en-US"/>
              </w:rPr>
            </w:pPr>
            <w:r w:rsidRPr="0013177A">
              <w:rPr>
                <w:rFonts w:ascii="Times New Roman" w:hAnsi="Times New Roman"/>
                <w:bCs/>
                <w:sz w:val="20"/>
                <w:szCs w:val="20"/>
                <w:lang w:eastAsia="en-US"/>
              </w:rPr>
              <w:t>Общепрофессиональные дисциплины</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color w:val="FF0000"/>
                <w:sz w:val="20"/>
                <w:szCs w:val="20"/>
                <w:lang w:eastAsia="en-U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r>
      <w:tr w:rsidR="0013177A" w:rsidRPr="0013177A" w:rsidTr="0013177A">
        <w:trPr>
          <w:trHeight w:val="551"/>
        </w:trPr>
        <w:tc>
          <w:tcPr>
            <w:tcW w:w="1134" w:type="dxa"/>
            <w:tcBorders>
              <w:top w:val="single" w:sz="6"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ОП.01</w:t>
            </w:r>
          </w:p>
          <w:p w:rsidR="0013177A" w:rsidRPr="0013177A" w:rsidRDefault="0013177A" w:rsidP="0013177A">
            <w:pPr>
              <w:spacing w:after="0" w:line="240" w:lineRule="auto"/>
              <w:rPr>
                <w:rFonts w:ascii="Times New Roman" w:hAnsi="Times New Roman"/>
                <w:sz w:val="20"/>
                <w:szCs w:val="20"/>
                <w:lang w:eastAsia="en-US"/>
              </w:rPr>
            </w:pP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ОП.02</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ОП.03</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ОП.04</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ОП.05</w:t>
            </w:r>
          </w:p>
        </w:tc>
        <w:tc>
          <w:tcPr>
            <w:tcW w:w="3544" w:type="dxa"/>
            <w:tcBorders>
              <w:top w:val="single" w:sz="6"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Музыкальная литература (зарубежная и отечественная)</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Сольфеджио</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Элементарная теория музыки</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Гармония</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Анализ музыкальных произведений</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229,</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Компьютер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Проектор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Экран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Пианино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Доска нотная – 2</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Столы – 13</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lastRenderedPageBreak/>
              <w:t>Стулья –24</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Стол компьютерный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Шкаф – 3</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Проигрыватель-1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231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Телевизор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Видеоплеер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Музыкальный центр – 2</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Стол – 18</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Стулья – 23</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Доска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Мягкая мебель – 1 компл.</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Компьютер-1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Проектор – 1</w:t>
            </w:r>
          </w:p>
          <w:p w:rsidR="0013177A" w:rsidRPr="0013177A" w:rsidRDefault="0013177A" w:rsidP="0013177A">
            <w:pPr>
              <w:spacing w:after="0" w:line="240" w:lineRule="auto"/>
              <w:rPr>
                <w:rFonts w:ascii="Times New Roman" w:hAnsi="Times New Roman"/>
                <w:color w:val="FF0000"/>
                <w:sz w:val="20"/>
                <w:szCs w:val="20"/>
                <w:lang w:eastAsia="en-US"/>
              </w:rPr>
            </w:pPr>
            <w:r w:rsidRPr="0013177A">
              <w:rPr>
                <w:rFonts w:ascii="Times New Roman" w:hAnsi="Times New Roman"/>
                <w:sz w:val="20"/>
                <w:szCs w:val="20"/>
                <w:lang w:eastAsia="en-US"/>
              </w:rPr>
              <w:t>Экран – 1</w:t>
            </w:r>
          </w:p>
        </w:tc>
        <w:tc>
          <w:tcPr>
            <w:tcW w:w="1984" w:type="dxa"/>
            <w:tcBorders>
              <w:top w:val="single" w:sz="6"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lastRenderedPageBreak/>
              <w:t>г. Тобольск, 10 мкр., д. 85</w:t>
            </w:r>
          </w:p>
        </w:tc>
        <w:tc>
          <w:tcPr>
            <w:tcW w:w="2410" w:type="dxa"/>
            <w:tcBorders>
              <w:top w:val="single" w:sz="6"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Оперативное управление</w:t>
            </w:r>
          </w:p>
        </w:tc>
        <w:tc>
          <w:tcPr>
            <w:tcW w:w="2693" w:type="dxa"/>
            <w:tcBorders>
              <w:top w:val="single" w:sz="6"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Выписка из ЕГРН от 27.09.2017г.</w:t>
            </w:r>
          </w:p>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Кадастровый номер 72:24:0304013:540</w:t>
            </w:r>
          </w:p>
          <w:p w:rsidR="0013177A" w:rsidRPr="0013177A" w:rsidRDefault="0013177A" w:rsidP="0013177A">
            <w:pPr>
              <w:spacing w:after="0" w:line="240" w:lineRule="auto"/>
              <w:rPr>
                <w:rFonts w:ascii="Times New Roman" w:hAnsi="Times New Roman"/>
                <w:sz w:val="20"/>
                <w:szCs w:val="20"/>
                <w:lang w:eastAsia="en-US"/>
              </w:rPr>
            </w:pPr>
          </w:p>
        </w:tc>
      </w:tr>
      <w:tr w:rsidR="0013177A" w:rsidRPr="0013177A" w:rsidTr="0013177A">
        <w:trPr>
          <w:trHeight w:hRule="exact" w:val="217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lastRenderedPageBreak/>
              <w:t>ОП.01</w:t>
            </w:r>
          </w:p>
          <w:p w:rsidR="0013177A" w:rsidRPr="0013177A" w:rsidRDefault="0013177A" w:rsidP="0013177A">
            <w:pPr>
              <w:spacing w:after="0" w:line="240" w:lineRule="auto"/>
              <w:rPr>
                <w:rFonts w:ascii="Times New Roman" w:hAnsi="Times New Roman"/>
                <w:sz w:val="20"/>
                <w:szCs w:val="20"/>
                <w:lang w:eastAsia="en-US"/>
              </w:rPr>
            </w:pP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ОП.02</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ОП.03</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ОП.04</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ОП.05</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Музыкальная литература (зарубежная и отечественная)</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Сольфеджио</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Элементарная теория музыки</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Гармония</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Анализ музыкальных произведений</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231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Телевизор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Видеоплеер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Музыкальный центр – 2</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Стол – 18</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Стулья – 23</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Доска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Мягкая мебель – 1 компл.</w:t>
            </w:r>
          </w:p>
          <w:p w:rsidR="0013177A" w:rsidRPr="0013177A" w:rsidRDefault="0013177A" w:rsidP="0013177A">
            <w:pPr>
              <w:spacing w:after="0" w:line="240" w:lineRule="auto"/>
              <w:rPr>
                <w:rFonts w:ascii="Times New Roman" w:hAnsi="Times New Roman"/>
                <w:color w:val="FF0000"/>
                <w:sz w:val="20"/>
                <w:szCs w:val="20"/>
                <w:lang w:eastAsia="en-US"/>
              </w:rPr>
            </w:pPr>
            <w:r w:rsidRPr="0013177A">
              <w:rPr>
                <w:rFonts w:ascii="Times New Roman" w:hAnsi="Times New Roman"/>
                <w:sz w:val="20"/>
                <w:szCs w:val="20"/>
                <w:lang w:eastAsia="en-US"/>
              </w:rPr>
              <w:t>Компьютер-1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г. Тобольск, 10 мкр.,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Выписка из ЕГРН от 27.09.2017г.</w:t>
            </w:r>
          </w:p>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Кадастровый номер 72:24:0304013:540</w:t>
            </w:r>
          </w:p>
          <w:p w:rsidR="0013177A" w:rsidRPr="0013177A" w:rsidRDefault="0013177A" w:rsidP="0013177A">
            <w:pPr>
              <w:spacing w:after="0" w:line="240" w:lineRule="auto"/>
              <w:rPr>
                <w:rFonts w:ascii="Times New Roman" w:hAnsi="Times New Roman"/>
                <w:sz w:val="20"/>
                <w:szCs w:val="20"/>
                <w:lang w:eastAsia="en-US"/>
              </w:rPr>
            </w:pPr>
          </w:p>
        </w:tc>
      </w:tr>
      <w:tr w:rsidR="0013177A" w:rsidRPr="0013177A" w:rsidTr="0013177A">
        <w:trPr>
          <w:trHeight w:hRule="exact" w:val="496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lastRenderedPageBreak/>
              <w:t>ОП.06</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Музыкальная информатика</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414</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Компьютеры – 10</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Столы компьютерные – 10</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Стулья– 16</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Доска-1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Наушники – 8</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 xml:space="preserve">Методический фонд </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аудимонитор студийный -2</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кассетная дека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микрофон АКГ 3000-1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 xml:space="preserve">микшерский пульт </w:t>
            </w:r>
            <w:r w:rsidRPr="0013177A">
              <w:rPr>
                <w:rFonts w:ascii="Times New Roman" w:hAnsi="Times New Roman"/>
                <w:sz w:val="20"/>
                <w:szCs w:val="20"/>
                <w:lang w:val="en-US" w:eastAsia="en-US"/>
              </w:rPr>
              <w:t>Soundcraft</w:t>
            </w:r>
            <w:r w:rsidRPr="0013177A">
              <w:rPr>
                <w:rFonts w:ascii="Times New Roman" w:hAnsi="Times New Roman"/>
                <w:sz w:val="20"/>
                <w:szCs w:val="20"/>
                <w:lang w:eastAsia="en-US"/>
              </w:rPr>
              <w:t>-1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минидисковая  дека-1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система записи звука-1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 xml:space="preserve">усилитель </w:t>
            </w:r>
            <w:r w:rsidRPr="0013177A">
              <w:rPr>
                <w:rFonts w:ascii="Times New Roman" w:hAnsi="Times New Roman"/>
                <w:sz w:val="20"/>
                <w:szCs w:val="20"/>
                <w:lang w:val="en-US" w:eastAsia="en-US"/>
              </w:rPr>
              <w:t>QSC</w:t>
            </w:r>
            <w:r w:rsidRPr="0013177A">
              <w:rPr>
                <w:rFonts w:ascii="Times New Roman" w:hAnsi="Times New Roman"/>
                <w:sz w:val="20"/>
                <w:szCs w:val="20"/>
                <w:lang w:eastAsia="en-US"/>
              </w:rPr>
              <w:t>-1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 xml:space="preserve">акустическая система </w:t>
            </w:r>
            <w:r w:rsidRPr="0013177A">
              <w:rPr>
                <w:rFonts w:ascii="Times New Roman" w:hAnsi="Times New Roman"/>
                <w:sz w:val="20"/>
                <w:szCs w:val="20"/>
                <w:lang w:val="en-US" w:eastAsia="en-US"/>
              </w:rPr>
              <w:t>EVM</w:t>
            </w:r>
            <w:r w:rsidRPr="0013177A">
              <w:rPr>
                <w:rFonts w:ascii="Times New Roman" w:hAnsi="Times New Roman"/>
                <w:sz w:val="20"/>
                <w:szCs w:val="20"/>
                <w:lang w:eastAsia="en-US"/>
              </w:rPr>
              <w:t xml:space="preserve">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стойка микрофонная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прибор для обработки звука-1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 xml:space="preserve">радиосистема </w:t>
            </w:r>
            <w:r w:rsidRPr="0013177A">
              <w:rPr>
                <w:rFonts w:ascii="Times New Roman" w:hAnsi="Times New Roman"/>
                <w:sz w:val="20"/>
                <w:szCs w:val="20"/>
                <w:lang w:val="en-US" w:eastAsia="en-US"/>
              </w:rPr>
              <w:t>Sinnheiser</w:t>
            </w:r>
            <w:r w:rsidRPr="0013177A">
              <w:rPr>
                <w:rFonts w:ascii="Times New Roman" w:hAnsi="Times New Roman"/>
                <w:sz w:val="20"/>
                <w:szCs w:val="20"/>
                <w:lang w:eastAsia="en-US"/>
              </w:rPr>
              <w:t>-2</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 xml:space="preserve">эквалайзер </w:t>
            </w:r>
            <w:r w:rsidRPr="0013177A">
              <w:rPr>
                <w:rFonts w:ascii="Times New Roman" w:hAnsi="Times New Roman"/>
                <w:sz w:val="20"/>
                <w:szCs w:val="20"/>
                <w:lang w:val="en-US" w:eastAsia="en-US"/>
              </w:rPr>
              <w:t>dbx</w:t>
            </w:r>
            <w:r w:rsidRPr="0013177A">
              <w:rPr>
                <w:rFonts w:ascii="Times New Roman" w:hAnsi="Times New Roman"/>
                <w:sz w:val="20"/>
                <w:szCs w:val="20"/>
                <w:lang w:eastAsia="en-US"/>
              </w:rPr>
              <w:t>-1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 xml:space="preserve">видеокамера </w:t>
            </w:r>
            <w:r w:rsidRPr="0013177A">
              <w:rPr>
                <w:rFonts w:ascii="Times New Roman" w:hAnsi="Times New Roman"/>
                <w:sz w:val="20"/>
                <w:szCs w:val="20"/>
                <w:lang w:val="en-US" w:eastAsia="en-US"/>
              </w:rPr>
              <w:t>Panasonic</w:t>
            </w:r>
            <w:r w:rsidRPr="0013177A">
              <w:rPr>
                <w:rFonts w:ascii="Times New Roman" w:hAnsi="Times New Roman"/>
                <w:sz w:val="20"/>
                <w:szCs w:val="20"/>
                <w:lang w:eastAsia="en-US"/>
              </w:rPr>
              <w:t xml:space="preserve"> 10</w:t>
            </w:r>
            <w:r w:rsidRPr="0013177A">
              <w:rPr>
                <w:rFonts w:ascii="Times New Roman" w:hAnsi="Times New Roman"/>
                <w:sz w:val="20"/>
                <w:szCs w:val="20"/>
                <w:lang w:val="en-US" w:eastAsia="en-US"/>
              </w:rPr>
              <w:t> </w:t>
            </w:r>
            <w:r w:rsidRPr="0013177A">
              <w:rPr>
                <w:rFonts w:ascii="Times New Roman" w:hAnsi="Times New Roman"/>
                <w:sz w:val="20"/>
                <w:szCs w:val="20"/>
                <w:lang w:eastAsia="en-US"/>
              </w:rPr>
              <w:t>000 -1</w:t>
            </w:r>
          </w:p>
          <w:p w:rsidR="0013177A" w:rsidRPr="0013177A" w:rsidRDefault="0013177A" w:rsidP="0013177A">
            <w:pPr>
              <w:spacing w:after="0" w:line="240" w:lineRule="auto"/>
              <w:rPr>
                <w:rFonts w:ascii="Times New Roman" w:hAnsi="Times New Roman"/>
                <w:color w:val="FF0000"/>
                <w:sz w:val="20"/>
                <w:szCs w:val="20"/>
                <w:lang w:eastAsia="en-US"/>
              </w:rPr>
            </w:pPr>
            <w:r w:rsidRPr="0013177A">
              <w:rPr>
                <w:rFonts w:ascii="Times New Roman" w:hAnsi="Times New Roman"/>
                <w:sz w:val="20"/>
                <w:szCs w:val="20"/>
                <w:lang w:eastAsia="en-US"/>
              </w:rPr>
              <w:t>штатив-1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г. Тобольск, 10 мкр.,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Выписка из ЕГРН от 27.09.2017г.</w:t>
            </w:r>
          </w:p>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Кадастровый номер 72:24:0304013:540</w:t>
            </w:r>
          </w:p>
          <w:p w:rsidR="0013177A" w:rsidRPr="0013177A" w:rsidRDefault="0013177A" w:rsidP="0013177A">
            <w:pPr>
              <w:spacing w:after="0" w:line="240" w:lineRule="auto"/>
              <w:rPr>
                <w:rFonts w:ascii="Times New Roman" w:hAnsi="Times New Roman"/>
                <w:sz w:val="20"/>
                <w:szCs w:val="20"/>
                <w:lang w:eastAsia="en-US"/>
              </w:rPr>
            </w:pPr>
          </w:p>
        </w:tc>
      </w:tr>
      <w:tr w:rsidR="0013177A" w:rsidRPr="0013177A" w:rsidTr="0013177A">
        <w:trPr>
          <w:trHeight w:hRule="exact" w:val="2125"/>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ОП.08</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Основы предпринимательской деятельности</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409</w:t>
            </w:r>
          </w:p>
          <w:p w:rsidR="0013177A" w:rsidRPr="0013177A" w:rsidRDefault="0013177A" w:rsidP="0013177A">
            <w:pPr>
              <w:spacing w:after="0" w:line="240" w:lineRule="auto"/>
              <w:rPr>
                <w:rFonts w:ascii="Times New Roman" w:hAnsi="Times New Roman"/>
                <w:sz w:val="20"/>
                <w:szCs w:val="20"/>
              </w:rPr>
            </w:pPr>
            <w:r w:rsidRPr="0013177A">
              <w:rPr>
                <w:rFonts w:ascii="Times New Roman" w:hAnsi="Times New Roman"/>
                <w:sz w:val="20"/>
                <w:szCs w:val="20"/>
              </w:rPr>
              <w:t>Столы – 16</w:t>
            </w:r>
          </w:p>
          <w:p w:rsidR="0013177A" w:rsidRPr="0013177A" w:rsidRDefault="0013177A" w:rsidP="0013177A">
            <w:pPr>
              <w:spacing w:after="0" w:line="240" w:lineRule="auto"/>
              <w:rPr>
                <w:rFonts w:ascii="Times New Roman" w:hAnsi="Times New Roman"/>
                <w:sz w:val="20"/>
                <w:szCs w:val="20"/>
              </w:rPr>
            </w:pPr>
            <w:r w:rsidRPr="0013177A">
              <w:rPr>
                <w:rFonts w:ascii="Times New Roman" w:hAnsi="Times New Roman"/>
                <w:sz w:val="20"/>
                <w:szCs w:val="20"/>
              </w:rPr>
              <w:t>Стулья – 29</w:t>
            </w:r>
          </w:p>
          <w:p w:rsidR="0013177A" w:rsidRPr="0013177A" w:rsidRDefault="0013177A" w:rsidP="0013177A">
            <w:pPr>
              <w:spacing w:after="0" w:line="240" w:lineRule="auto"/>
              <w:rPr>
                <w:rFonts w:ascii="Times New Roman" w:hAnsi="Times New Roman"/>
                <w:sz w:val="20"/>
                <w:szCs w:val="20"/>
              </w:rPr>
            </w:pPr>
            <w:r w:rsidRPr="0013177A">
              <w:rPr>
                <w:rFonts w:ascii="Times New Roman" w:hAnsi="Times New Roman"/>
                <w:sz w:val="20"/>
                <w:szCs w:val="20"/>
              </w:rPr>
              <w:t>Шкафы книжные – 3</w:t>
            </w:r>
          </w:p>
          <w:p w:rsidR="0013177A" w:rsidRPr="0013177A" w:rsidRDefault="0013177A" w:rsidP="0013177A">
            <w:pPr>
              <w:spacing w:after="0" w:line="240" w:lineRule="auto"/>
              <w:rPr>
                <w:rFonts w:ascii="Times New Roman" w:hAnsi="Times New Roman"/>
                <w:sz w:val="20"/>
                <w:szCs w:val="20"/>
              </w:rPr>
            </w:pPr>
            <w:r w:rsidRPr="0013177A">
              <w:rPr>
                <w:rFonts w:ascii="Times New Roman" w:hAnsi="Times New Roman"/>
                <w:sz w:val="20"/>
                <w:szCs w:val="20"/>
              </w:rPr>
              <w:t>Доска – 1</w:t>
            </w:r>
          </w:p>
          <w:p w:rsidR="0013177A" w:rsidRPr="0013177A" w:rsidRDefault="0013177A" w:rsidP="0013177A">
            <w:pPr>
              <w:spacing w:after="0" w:line="240" w:lineRule="auto"/>
              <w:rPr>
                <w:rFonts w:ascii="Times New Roman" w:hAnsi="Times New Roman"/>
                <w:sz w:val="20"/>
                <w:szCs w:val="20"/>
              </w:rPr>
            </w:pPr>
            <w:r w:rsidRPr="0013177A">
              <w:rPr>
                <w:rFonts w:ascii="Times New Roman" w:hAnsi="Times New Roman"/>
                <w:sz w:val="20"/>
                <w:szCs w:val="20"/>
              </w:rPr>
              <w:t>Проектор-1</w:t>
            </w:r>
          </w:p>
          <w:p w:rsidR="0013177A" w:rsidRPr="0013177A" w:rsidRDefault="0013177A" w:rsidP="0013177A">
            <w:pPr>
              <w:spacing w:after="0" w:line="240" w:lineRule="auto"/>
              <w:rPr>
                <w:rFonts w:ascii="Times New Roman" w:hAnsi="Times New Roman"/>
                <w:sz w:val="20"/>
                <w:szCs w:val="20"/>
              </w:rPr>
            </w:pPr>
            <w:r w:rsidRPr="0013177A">
              <w:rPr>
                <w:rFonts w:ascii="Times New Roman" w:hAnsi="Times New Roman"/>
                <w:sz w:val="20"/>
                <w:szCs w:val="20"/>
              </w:rPr>
              <w:t>Экран-1</w:t>
            </w:r>
          </w:p>
          <w:p w:rsidR="0013177A" w:rsidRPr="0013177A" w:rsidRDefault="0013177A" w:rsidP="0013177A">
            <w:pPr>
              <w:spacing w:after="0" w:line="240" w:lineRule="auto"/>
              <w:rPr>
                <w:rFonts w:ascii="Times New Roman" w:hAnsi="Times New Roman"/>
                <w:sz w:val="20"/>
                <w:szCs w:val="20"/>
              </w:rPr>
            </w:pPr>
            <w:r w:rsidRPr="0013177A">
              <w:rPr>
                <w:rFonts w:ascii="Times New Roman" w:hAnsi="Times New Roman"/>
                <w:sz w:val="20"/>
                <w:szCs w:val="20"/>
              </w:rPr>
              <w:t>Компьютер-1</w:t>
            </w:r>
          </w:p>
          <w:p w:rsidR="0013177A" w:rsidRPr="0013177A" w:rsidRDefault="0013177A" w:rsidP="0013177A">
            <w:pPr>
              <w:spacing w:after="0" w:line="240" w:lineRule="auto"/>
              <w:rPr>
                <w:rFonts w:ascii="Times New Roman" w:hAnsi="Times New Roman"/>
                <w:sz w:val="20"/>
                <w:szCs w:val="20"/>
              </w:rPr>
            </w:pPr>
            <w:r w:rsidRPr="0013177A">
              <w:rPr>
                <w:rFonts w:ascii="Times New Roman" w:hAnsi="Times New Roman"/>
                <w:sz w:val="20"/>
                <w:szCs w:val="20"/>
              </w:rPr>
              <w:t xml:space="preserve">Встроенные шкафы </w:t>
            </w:r>
          </w:p>
          <w:p w:rsidR="0013177A" w:rsidRPr="0013177A" w:rsidRDefault="0013177A" w:rsidP="0013177A">
            <w:pPr>
              <w:spacing w:after="0" w:line="240" w:lineRule="auto"/>
              <w:rPr>
                <w:rFonts w:ascii="Times New Roman" w:hAnsi="Times New Roman"/>
                <w:sz w:val="20"/>
                <w:szCs w:val="20"/>
                <w:lang w:eastAsia="en-U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p>
        </w:tc>
      </w:tr>
      <w:tr w:rsidR="0013177A" w:rsidRPr="0013177A" w:rsidTr="0013177A">
        <w:trPr>
          <w:trHeight w:hRule="exact" w:val="44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bCs/>
                <w:sz w:val="20"/>
                <w:szCs w:val="20"/>
                <w:lang w:eastAsia="en-US"/>
              </w:rPr>
            </w:pPr>
            <w:r w:rsidRPr="0013177A">
              <w:rPr>
                <w:rFonts w:ascii="Times New Roman" w:hAnsi="Times New Roman"/>
                <w:bCs/>
                <w:sz w:val="20"/>
                <w:szCs w:val="20"/>
                <w:lang w:eastAsia="en-US"/>
              </w:rPr>
              <w:t>ПМ.00</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bCs/>
                <w:sz w:val="20"/>
                <w:szCs w:val="20"/>
                <w:lang w:eastAsia="en-US"/>
              </w:rPr>
            </w:pPr>
            <w:r w:rsidRPr="0013177A">
              <w:rPr>
                <w:rFonts w:ascii="Times New Roman" w:hAnsi="Times New Roman"/>
                <w:bCs/>
                <w:sz w:val="20"/>
                <w:szCs w:val="20"/>
                <w:lang w:eastAsia="en-US"/>
              </w:rPr>
              <w:t>Профессиональные модули по виду фортепиано</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color w:val="FF0000"/>
                <w:sz w:val="20"/>
                <w:szCs w:val="20"/>
                <w:lang w:eastAsia="en-U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r>
      <w:tr w:rsidR="0013177A" w:rsidRPr="0013177A" w:rsidTr="0013177A">
        <w:trPr>
          <w:trHeight w:hRule="exact" w:val="25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bCs/>
                <w:sz w:val="20"/>
                <w:szCs w:val="20"/>
                <w:lang w:eastAsia="en-US"/>
              </w:rPr>
            </w:pPr>
            <w:r w:rsidRPr="0013177A">
              <w:rPr>
                <w:rFonts w:ascii="Times New Roman" w:hAnsi="Times New Roman"/>
                <w:bCs/>
                <w:sz w:val="20"/>
                <w:szCs w:val="20"/>
                <w:lang w:eastAsia="en-US"/>
              </w:rPr>
              <w:t>ПМ.01</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bCs/>
                <w:sz w:val="20"/>
                <w:szCs w:val="20"/>
                <w:lang w:eastAsia="en-US"/>
              </w:rPr>
            </w:pPr>
            <w:r w:rsidRPr="0013177A">
              <w:rPr>
                <w:rFonts w:ascii="Times New Roman" w:hAnsi="Times New Roman"/>
                <w:bCs/>
                <w:sz w:val="20"/>
                <w:szCs w:val="20"/>
                <w:lang w:eastAsia="en-US"/>
              </w:rPr>
              <w:t>Исполнительская деятельность</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color w:val="FF0000"/>
                <w:sz w:val="20"/>
                <w:szCs w:val="20"/>
                <w:lang w:eastAsia="en-U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r>
      <w:tr w:rsidR="0013177A" w:rsidRPr="0013177A" w:rsidTr="0013177A">
        <w:trPr>
          <w:trHeight w:val="1140"/>
        </w:trPr>
        <w:tc>
          <w:tcPr>
            <w:tcW w:w="1134" w:type="dxa"/>
            <w:vMerge w:val="restart"/>
            <w:tcBorders>
              <w:top w:val="single" w:sz="6" w:space="0" w:color="auto"/>
              <w:left w:val="single" w:sz="6" w:space="0" w:color="auto"/>
              <w:bottom w:val="nil"/>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МДК.01.01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МДК.01.02</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МДК.01.03</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МДК.01.04</w:t>
            </w:r>
          </w:p>
          <w:p w:rsidR="0013177A" w:rsidRPr="0013177A" w:rsidRDefault="0013177A" w:rsidP="0013177A">
            <w:pPr>
              <w:spacing w:after="0" w:line="240" w:lineRule="auto"/>
              <w:rPr>
                <w:rFonts w:ascii="Times New Roman" w:hAnsi="Times New Roman"/>
                <w:sz w:val="20"/>
                <w:szCs w:val="20"/>
                <w:lang w:eastAsia="en-US"/>
              </w:rPr>
            </w:pP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МДК.01.05</w:t>
            </w:r>
          </w:p>
        </w:tc>
        <w:tc>
          <w:tcPr>
            <w:tcW w:w="3544" w:type="dxa"/>
            <w:vMerge w:val="restart"/>
            <w:tcBorders>
              <w:top w:val="single" w:sz="6" w:space="0" w:color="auto"/>
              <w:left w:val="single" w:sz="6" w:space="0" w:color="auto"/>
              <w:bottom w:val="nil"/>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Специальный инструмент</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Ансамблевое исполнительство</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Концертмейстерский класс</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История исполнительского искусства, устройство клавишных инструментов</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 xml:space="preserve">Основы композиции, инструментоведение, дополнительный </w:t>
            </w:r>
            <w:r w:rsidRPr="0013177A">
              <w:rPr>
                <w:rFonts w:ascii="Times New Roman" w:hAnsi="Times New Roman"/>
                <w:sz w:val="20"/>
                <w:szCs w:val="20"/>
                <w:lang w:eastAsia="en-US"/>
              </w:rPr>
              <w:lastRenderedPageBreak/>
              <w:t>инструмент</w:t>
            </w:r>
          </w:p>
        </w:tc>
        <w:tc>
          <w:tcPr>
            <w:tcW w:w="3119" w:type="dxa"/>
            <w:tcBorders>
              <w:top w:val="single" w:sz="4" w:space="0" w:color="auto"/>
              <w:left w:val="single" w:sz="6" w:space="0" w:color="auto"/>
              <w:bottom w:val="nil"/>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lastRenderedPageBreak/>
              <w:t>234</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Рояль – 2</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Стол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Стулья – 5</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Шкаф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235</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Рояль – 2</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lastRenderedPageBreak/>
              <w:t>Стол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Стулья – 6</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Шкаф – 2</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Компьютер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Стол компьютерный-1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236</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Рояль – 2</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Стол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Стулья – 7</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Шкаф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Ноутбук-1</w:t>
            </w:r>
          </w:p>
        </w:tc>
        <w:tc>
          <w:tcPr>
            <w:tcW w:w="1984" w:type="dxa"/>
            <w:vMerge w:val="restart"/>
            <w:tcBorders>
              <w:top w:val="single" w:sz="6" w:space="0" w:color="auto"/>
              <w:left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lastRenderedPageBreak/>
              <w:t>г. Тобольск, 10 мкр., д. 85</w:t>
            </w:r>
          </w:p>
        </w:tc>
        <w:tc>
          <w:tcPr>
            <w:tcW w:w="2410" w:type="dxa"/>
            <w:vMerge w:val="restart"/>
            <w:tcBorders>
              <w:top w:val="single" w:sz="6" w:space="0" w:color="auto"/>
              <w:left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Оперативное управление</w:t>
            </w:r>
          </w:p>
        </w:tc>
        <w:tc>
          <w:tcPr>
            <w:tcW w:w="2693" w:type="dxa"/>
            <w:vMerge w:val="restart"/>
            <w:tcBorders>
              <w:top w:val="single" w:sz="6" w:space="0" w:color="auto"/>
              <w:left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Выписка из ЕГРН от 27.09.2017г.</w:t>
            </w:r>
          </w:p>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Кадастровый номер 72:24:0304013:540</w:t>
            </w:r>
          </w:p>
          <w:p w:rsidR="0013177A" w:rsidRPr="0013177A" w:rsidRDefault="0013177A" w:rsidP="0013177A">
            <w:pPr>
              <w:spacing w:after="0" w:line="240" w:lineRule="auto"/>
              <w:rPr>
                <w:rFonts w:ascii="Times New Roman" w:hAnsi="Times New Roman"/>
                <w:sz w:val="20"/>
                <w:szCs w:val="20"/>
                <w:lang w:eastAsia="en-US"/>
              </w:rPr>
            </w:pPr>
          </w:p>
        </w:tc>
      </w:tr>
      <w:tr w:rsidR="0013177A" w:rsidRPr="0013177A" w:rsidTr="0013177A">
        <w:trPr>
          <w:trHeight w:val="417"/>
        </w:trPr>
        <w:tc>
          <w:tcPr>
            <w:tcW w:w="1134" w:type="dxa"/>
            <w:vMerge/>
            <w:tcBorders>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3544" w:type="dxa"/>
            <w:vMerge/>
            <w:tcBorders>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229</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Компьютер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Проектор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Экран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Пианино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Доска нотная – 2</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Столы – 13</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Стулья –24</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Стол компьютерный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Шкаф – 3</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Проигрыватель-1</w:t>
            </w:r>
          </w:p>
        </w:tc>
        <w:tc>
          <w:tcPr>
            <w:tcW w:w="1984" w:type="dxa"/>
            <w:vMerge/>
            <w:tcBorders>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2410" w:type="dxa"/>
            <w:vMerge/>
            <w:tcBorders>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2693" w:type="dxa"/>
            <w:vMerge/>
            <w:tcBorders>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r>
      <w:tr w:rsidR="0013177A" w:rsidRPr="0013177A" w:rsidTr="0013177A">
        <w:trPr>
          <w:trHeight w:hRule="exact" w:val="206"/>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bCs/>
                <w:i/>
                <w:iCs/>
                <w:sz w:val="20"/>
                <w:szCs w:val="20"/>
                <w:lang w:eastAsia="en-US"/>
              </w:rPr>
            </w:pPr>
            <w:r w:rsidRPr="0013177A">
              <w:rPr>
                <w:rFonts w:ascii="Times New Roman" w:hAnsi="Times New Roman"/>
                <w:bCs/>
                <w:i/>
                <w:iCs/>
                <w:sz w:val="20"/>
                <w:szCs w:val="20"/>
                <w:lang w:eastAsia="en-US"/>
              </w:rPr>
              <w:t xml:space="preserve">Вариативная часть </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r>
      <w:tr w:rsidR="0013177A" w:rsidRPr="0013177A" w:rsidTr="0013177A">
        <w:trPr>
          <w:trHeight w:hRule="exact" w:val="1467"/>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i/>
                <w:iCs/>
                <w:sz w:val="20"/>
                <w:szCs w:val="20"/>
                <w:lang w:eastAsia="en-US"/>
              </w:rPr>
            </w:pPr>
            <w:r w:rsidRPr="0013177A">
              <w:rPr>
                <w:rFonts w:ascii="Times New Roman" w:hAnsi="Times New Roman"/>
                <w:i/>
                <w:iCs/>
                <w:sz w:val="20"/>
                <w:szCs w:val="20"/>
                <w:lang w:eastAsia="en-US"/>
              </w:rPr>
              <w:t>Хоровой класс</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230</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Рояль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Музыкальный центр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Стол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Стулья - 6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г. Тобольск, 10 мкр.,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Выписка из ЕГРН от 27.09.2017г.</w:t>
            </w:r>
          </w:p>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Кадастровый номер 72:24:0304013:540</w:t>
            </w:r>
          </w:p>
          <w:p w:rsidR="0013177A" w:rsidRPr="0013177A" w:rsidRDefault="0013177A" w:rsidP="0013177A">
            <w:pPr>
              <w:spacing w:after="0" w:line="240" w:lineRule="auto"/>
              <w:rPr>
                <w:rFonts w:ascii="Times New Roman" w:hAnsi="Times New Roman"/>
                <w:sz w:val="20"/>
                <w:szCs w:val="20"/>
                <w:lang w:eastAsia="en-US"/>
              </w:rPr>
            </w:pPr>
          </w:p>
        </w:tc>
      </w:tr>
      <w:tr w:rsidR="0013177A" w:rsidRPr="0013177A" w:rsidTr="0013177A">
        <w:trPr>
          <w:trHeight w:hRule="exact" w:val="42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bCs/>
                <w:sz w:val="20"/>
                <w:szCs w:val="20"/>
                <w:lang w:eastAsia="en-US"/>
              </w:rPr>
            </w:pPr>
            <w:r w:rsidRPr="0013177A">
              <w:rPr>
                <w:rFonts w:ascii="Times New Roman" w:hAnsi="Times New Roman"/>
                <w:bCs/>
                <w:sz w:val="20"/>
                <w:szCs w:val="20"/>
                <w:lang w:eastAsia="en-US"/>
              </w:rPr>
              <w:t>ПМ.02</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bCs/>
                <w:sz w:val="20"/>
                <w:szCs w:val="20"/>
                <w:lang w:eastAsia="en-US"/>
              </w:rPr>
            </w:pPr>
            <w:r w:rsidRPr="0013177A">
              <w:rPr>
                <w:rFonts w:ascii="Times New Roman" w:hAnsi="Times New Roman"/>
                <w:bCs/>
                <w:sz w:val="20"/>
                <w:szCs w:val="20"/>
                <w:lang w:eastAsia="en-US"/>
              </w:rPr>
              <w:t>Педагогическая деятельность</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r>
      <w:tr w:rsidR="0013177A" w:rsidRPr="0013177A" w:rsidTr="0013177A">
        <w:trPr>
          <w:trHeight w:hRule="exact" w:val="2415"/>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МДК.02.01</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Педагогические основы преподавания творческих дисциплин</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416</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Доска интерактивная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Компьютер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Столы – 18</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Стулья – 39</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Флипчарт магнитно-маркерный  - 1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г. Тобольск, 10 мкр.,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Выписка из ЕГРН от 27.09.2017г.</w:t>
            </w:r>
          </w:p>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Кадастровый номер 72:24:0304013:540</w:t>
            </w:r>
          </w:p>
          <w:p w:rsidR="0013177A" w:rsidRPr="0013177A" w:rsidRDefault="0013177A" w:rsidP="0013177A">
            <w:pPr>
              <w:spacing w:after="0" w:line="240" w:lineRule="auto"/>
              <w:rPr>
                <w:rFonts w:ascii="Times New Roman" w:hAnsi="Times New Roman"/>
                <w:sz w:val="20"/>
                <w:szCs w:val="20"/>
                <w:lang w:eastAsia="en-US"/>
              </w:rPr>
            </w:pPr>
          </w:p>
        </w:tc>
      </w:tr>
      <w:tr w:rsidR="0013177A" w:rsidRPr="0013177A" w:rsidTr="0013177A">
        <w:trPr>
          <w:trHeight w:hRule="exact" w:val="2699"/>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lastRenderedPageBreak/>
              <w:t>МДК.02.02</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Учебно-методическое обеспечение учебного процесса</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229</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Компьютер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Проектор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Экран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Пианино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Доска нотная – 2</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Столы – 13</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Стулья –24</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Стол компьютерный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Шкаф – 3</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Проигрыватель-1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г. Тобольск, 10 мкр.,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Выписка из ЕГРН от 27.09.2017г.</w:t>
            </w:r>
          </w:p>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Кадастровый номер 72:24:0304013:540</w:t>
            </w:r>
          </w:p>
          <w:p w:rsidR="0013177A" w:rsidRPr="0013177A" w:rsidRDefault="0013177A" w:rsidP="0013177A">
            <w:pPr>
              <w:spacing w:after="0" w:line="240" w:lineRule="auto"/>
              <w:rPr>
                <w:rFonts w:ascii="Times New Roman" w:hAnsi="Times New Roman"/>
                <w:sz w:val="20"/>
                <w:szCs w:val="20"/>
                <w:lang w:eastAsia="en-US"/>
              </w:rPr>
            </w:pPr>
          </w:p>
        </w:tc>
      </w:tr>
      <w:tr w:rsidR="0013177A" w:rsidRPr="0013177A" w:rsidTr="0013177A">
        <w:trPr>
          <w:trHeight w:hRule="exact" w:val="2699"/>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МДК.02.02</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Учебно-методическое обеспечение учебного процесса</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310</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Компьютер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Проектор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Экран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Пианино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Доска нотная – 2</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Столы – 13</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Стулья –24</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Стол компьютерный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Шкаф – 3</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Проигрыватель-1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г. Тобольск, 10 мкр.,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Выписка из ЕГРН от 27.09.2017г.</w:t>
            </w:r>
          </w:p>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Кадастровый номер 72:24:0304013:540</w:t>
            </w:r>
          </w:p>
          <w:p w:rsidR="0013177A" w:rsidRPr="0013177A" w:rsidRDefault="0013177A" w:rsidP="0013177A">
            <w:pPr>
              <w:spacing w:after="0" w:line="240" w:lineRule="auto"/>
              <w:rPr>
                <w:rFonts w:ascii="Times New Roman" w:hAnsi="Times New Roman"/>
                <w:sz w:val="20"/>
                <w:szCs w:val="20"/>
                <w:lang w:eastAsia="en-US"/>
              </w:rPr>
            </w:pPr>
          </w:p>
        </w:tc>
      </w:tr>
      <w:tr w:rsidR="0013177A" w:rsidRPr="0013177A" w:rsidTr="0013177A">
        <w:trPr>
          <w:trHeight w:val="396"/>
        </w:trPr>
        <w:tc>
          <w:tcPr>
            <w:tcW w:w="1134" w:type="dxa"/>
            <w:tcBorders>
              <w:top w:val="single" w:sz="6" w:space="0" w:color="auto"/>
              <w:left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bCs/>
                <w:sz w:val="20"/>
                <w:szCs w:val="20"/>
                <w:lang w:eastAsia="en-US"/>
              </w:rPr>
              <w:t>УП.00</w:t>
            </w:r>
          </w:p>
        </w:tc>
        <w:tc>
          <w:tcPr>
            <w:tcW w:w="3544" w:type="dxa"/>
            <w:tcBorders>
              <w:top w:val="single" w:sz="6" w:space="0" w:color="auto"/>
              <w:left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bCs/>
                <w:i/>
                <w:iCs/>
                <w:sz w:val="20"/>
                <w:szCs w:val="20"/>
                <w:lang w:eastAsia="en-US"/>
              </w:rPr>
            </w:pPr>
            <w:r w:rsidRPr="0013177A">
              <w:rPr>
                <w:rFonts w:ascii="Times New Roman" w:hAnsi="Times New Roman"/>
                <w:bCs/>
                <w:sz w:val="20"/>
                <w:szCs w:val="20"/>
                <w:lang w:eastAsia="en-US"/>
              </w:rPr>
              <w:t>Учебная практика</w:t>
            </w:r>
          </w:p>
        </w:tc>
        <w:tc>
          <w:tcPr>
            <w:tcW w:w="3119" w:type="dxa"/>
            <w:vMerge w:val="restart"/>
            <w:tcBorders>
              <w:top w:val="single" w:sz="4" w:space="0" w:color="auto"/>
              <w:left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234</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Рояль – 2</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Стол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Стулья – 5</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Шкаф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235</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Рояль – 2</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Стол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Стулья – 6</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Шкаф – 2</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Компьютер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Стол компьютерный-1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236</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Рояль – 2</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Стол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Стулья – 7</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Шкаф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Ноутбук-1</w:t>
            </w:r>
          </w:p>
        </w:tc>
        <w:tc>
          <w:tcPr>
            <w:tcW w:w="1984" w:type="dxa"/>
            <w:vMerge w:val="restart"/>
            <w:tcBorders>
              <w:top w:val="single" w:sz="6" w:space="0" w:color="auto"/>
              <w:left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г. Тобольск, 10 мкр., д. 85</w:t>
            </w:r>
          </w:p>
        </w:tc>
        <w:tc>
          <w:tcPr>
            <w:tcW w:w="2410" w:type="dxa"/>
            <w:vMerge w:val="restart"/>
            <w:tcBorders>
              <w:top w:val="single" w:sz="6" w:space="0" w:color="auto"/>
              <w:left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Оперативное управление</w:t>
            </w:r>
          </w:p>
        </w:tc>
        <w:tc>
          <w:tcPr>
            <w:tcW w:w="2693" w:type="dxa"/>
            <w:vMerge w:val="restart"/>
            <w:tcBorders>
              <w:top w:val="single" w:sz="6" w:space="0" w:color="auto"/>
              <w:left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Выписка из ЕГРН от 27.09.2017г.</w:t>
            </w:r>
          </w:p>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Кадастровый номер 72:24:0304013:540</w:t>
            </w:r>
          </w:p>
          <w:p w:rsidR="0013177A" w:rsidRPr="0013177A" w:rsidRDefault="0013177A" w:rsidP="0013177A">
            <w:pPr>
              <w:spacing w:after="0" w:line="240" w:lineRule="auto"/>
              <w:rPr>
                <w:rFonts w:ascii="Times New Roman" w:hAnsi="Times New Roman"/>
                <w:sz w:val="20"/>
                <w:szCs w:val="20"/>
                <w:lang w:eastAsia="en-US"/>
              </w:rPr>
            </w:pPr>
          </w:p>
        </w:tc>
      </w:tr>
      <w:tr w:rsidR="0013177A" w:rsidRPr="0013177A" w:rsidTr="0013177A">
        <w:trPr>
          <w:trHeight w:val="1181"/>
        </w:trPr>
        <w:tc>
          <w:tcPr>
            <w:tcW w:w="1134" w:type="dxa"/>
            <w:tcBorders>
              <w:top w:val="single" w:sz="6"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УП.01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УП.02</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УП.03</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УП.04</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УП.05</w:t>
            </w:r>
          </w:p>
        </w:tc>
        <w:tc>
          <w:tcPr>
            <w:tcW w:w="3544" w:type="dxa"/>
            <w:tcBorders>
              <w:top w:val="single" w:sz="6"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Концертмейстерская подготовка</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Фортепианный дуэт</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Чтение с листа и транспозиция</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Ансамблевое исполнительство</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Учебная практика по педагогической работе</w:t>
            </w:r>
          </w:p>
        </w:tc>
        <w:tc>
          <w:tcPr>
            <w:tcW w:w="3119" w:type="dxa"/>
            <w:vMerge/>
            <w:tcBorders>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1984" w:type="dxa"/>
            <w:vMerge/>
            <w:tcBorders>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2410" w:type="dxa"/>
            <w:vMerge/>
            <w:tcBorders>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2693" w:type="dxa"/>
            <w:vMerge/>
            <w:tcBorders>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r>
      <w:tr w:rsidR="0013177A" w:rsidRPr="0013177A" w:rsidTr="0013177A">
        <w:trPr>
          <w:trHeight w:hRule="exact" w:val="574"/>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bCs/>
                <w:sz w:val="20"/>
                <w:szCs w:val="20"/>
                <w:lang w:eastAsia="en-US"/>
              </w:rPr>
            </w:pPr>
            <w:r w:rsidRPr="0013177A">
              <w:rPr>
                <w:rFonts w:ascii="Times New Roman" w:hAnsi="Times New Roman"/>
                <w:bCs/>
                <w:sz w:val="20"/>
                <w:szCs w:val="20"/>
                <w:lang w:eastAsia="en-US"/>
              </w:rPr>
              <w:lastRenderedPageBreak/>
              <w:t>ПМ.00</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bCs/>
                <w:sz w:val="20"/>
                <w:szCs w:val="20"/>
                <w:lang w:eastAsia="en-US"/>
              </w:rPr>
            </w:pPr>
            <w:r w:rsidRPr="0013177A">
              <w:rPr>
                <w:rFonts w:ascii="Times New Roman" w:hAnsi="Times New Roman"/>
                <w:bCs/>
                <w:sz w:val="20"/>
                <w:szCs w:val="20"/>
                <w:lang w:eastAsia="en-US"/>
              </w:rPr>
              <w:t>Профессиональные модули   по виду инструменты народного оркестра</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r>
      <w:tr w:rsidR="0013177A" w:rsidRPr="0013177A" w:rsidTr="0013177A">
        <w:trPr>
          <w:trHeight w:hRule="exact" w:val="27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bCs/>
                <w:sz w:val="20"/>
                <w:szCs w:val="20"/>
                <w:lang w:eastAsia="en-US"/>
              </w:rPr>
            </w:pPr>
            <w:r w:rsidRPr="0013177A">
              <w:rPr>
                <w:rFonts w:ascii="Times New Roman" w:hAnsi="Times New Roman"/>
                <w:bCs/>
                <w:sz w:val="20"/>
                <w:szCs w:val="20"/>
                <w:lang w:eastAsia="en-US"/>
              </w:rPr>
              <w:t>ПМ.01</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bCs/>
                <w:sz w:val="20"/>
                <w:szCs w:val="20"/>
                <w:lang w:eastAsia="en-US"/>
              </w:rPr>
            </w:pPr>
            <w:r w:rsidRPr="0013177A">
              <w:rPr>
                <w:rFonts w:ascii="Times New Roman" w:hAnsi="Times New Roman"/>
                <w:bCs/>
                <w:sz w:val="20"/>
                <w:szCs w:val="20"/>
                <w:lang w:eastAsia="en-US"/>
              </w:rPr>
              <w:t>Исполнительская деятельность</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r>
      <w:tr w:rsidR="0013177A" w:rsidRPr="0013177A" w:rsidTr="0013177A">
        <w:trPr>
          <w:trHeight w:val="2173"/>
        </w:trPr>
        <w:tc>
          <w:tcPr>
            <w:tcW w:w="1134" w:type="dxa"/>
            <w:tcBorders>
              <w:top w:val="single" w:sz="6"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МДК.01.01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МДК.01.02</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МДК.01.05</w:t>
            </w:r>
          </w:p>
          <w:p w:rsidR="0013177A" w:rsidRPr="0013177A" w:rsidRDefault="0013177A" w:rsidP="0013177A">
            <w:pPr>
              <w:spacing w:after="0" w:line="240" w:lineRule="auto"/>
              <w:rPr>
                <w:rFonts w:ascii="Times New Roman" w:hAnsi="Times New Roman"/>
                <w:sz w:val="20"/>
                <w:szCs w:val="20"/>
                <w:lang w:eastAsia="en-US"/>
              </w:rPr>
            </w:pP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УП.03</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МДК.01.03</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МДК.01.06</w:t>
            </w:r>
          </w:p>
        </w:tc>
        <w:tc>
          <w:tcPr>
            <w:tcW w:w="3544" w:type="dxa"/>
            <w:tcBorders>
              <w:top w:val="single" w:sz="6"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Специальный инструмент</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Ансамблевое исполнительство</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Дирижирование и чтение оркестровых партитур</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Учебная практика по педагогической работе</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Концертмейстерский класс</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История исполнительского искусства, инструментоведение,  изучение родственных инструментов</w:t>
            </w:r>
          </w:p>
        </w:tc>
        <w:tc>
          <w:tcPr>
            <w:tcW w:w="3119" w:type="dxa"/>
            <w:vMerge w:val="restart"/>
            <w:tcBorders>
              <w:top w:val="single" w:sz="4" w:space="0" w:color="auto"/>
              <w:left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 xml:space="preserve">228 </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Пианино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стулья – 3</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Шкаф - 2</w:t>
            </w:r>
          </w:p>
          <w:p w:rsidR="0013177A" w:rsidRPr="0013177A" w:rsidRDefault="0013177A" w:rsidP="0013177A">
            <w:pPr>
              <w:spacing w:after="0" w:line="240" w:lineRule="auto"/>
              <w:rPr>
                <w:rFonts w:ascii="Times New Roman" w:hAnsi="Times New Roman"/>
                <w:sz w:val="20"/>
                <w:szCs w:val="20"/>
                <w:lang w:eastAsia="en-US"/>
              </w:rPr>
            </w:pP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224</w:t>
            </w:r>
          </w:p>
          <w:p w:rsidR="0013177A" w:rsidRPr="0013177A" w:rsidRDefault="0013177A" w:rsidP="0013177A">
            <w:pPr>
              <w:spacing w:after="0" w:line="240" w:lineRule="auto"/>
              <w:rPr>
                <w:rFonts w:ascii="Times New Roman" w:hAnsi="Times New Roman"/>
                <w:sz w:val="20"/>
                <w:szCs w:val="20"/>
                <w:lang w:eastAsia="en-US"/>
              </w:rPr>
            </w:pP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Стол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Стулья – 7</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Шкаф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 xml:space="preserve">227  </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Баяны – 4</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Балалайка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Стол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Стулья – 5</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Шкаф – 2</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Проигрыватель-1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 xml:space="preserve">219 </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Пианино – 2</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Стол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Стул – 3</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Шкаф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 xml:space="preserve">222 </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Пианино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Баяны – 3</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Стол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Стулья – 2</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Шкаф-2</w:t>
            </w:r>
          </w:p>
          <w:p w:rsidR="0013177A" w:rsidRPr="0013177A" w:rsidRDefault="0013177A" w:rsidP="0013177A">
            <w:pPr>
              <w:spacing w:after="0" w:line="240" w:lineRule="auto"/>
              <w:rPr>
                <w:rFonts w:ascii="Times New Roman" w:hAnsi="Times New Roman"/>
                <w:sz w:val="20"/>
                <w:szCs w:val="20"/>
                <w:lang w:eastAsia="en-US"/>
              </w:rPr>
            </w:pPr>
          </w:p>
        </w:tc>
        <w:tc>
          <w:tcPr>
            <w:tcW w:w="1984" w:type="dxa"/>
            <w:vMerge w:val="restart"/>
            <w:tcBorders>
              <w:top w:val="single" w:sz="6" w:space="0" w:color="auto"/>
              <w:left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г. Тобольск, 10 мкр., д. 85</w:t>
            </w:r>
          </w:p>
        </w:tc>
        <w:tc>
          <w:tcPr>
            <w:tcW w:w="2410" w:type="dxa"/>
            <w:vMerge w:val="restart"/>
            <w:tcBorders>
              <w:top w:val="single" w:sz="6" w:space="0" w:color="auto"/>
              <w:left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Оперативное управление</w:t>
            </w:r>
          </w:p>
        </w:tc>
        <w:tc>
          <w:tcPr>
            <w:tcW w:w="2693" w:type="dxa"/>
            <w:vMerge w:val="restart"/>
            <w:tcBorders>
              <w:top w:val="single" w:sz="6" w:space="0" w:color="auto"/>
              <w:left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Выписка из ЕГРН от 27.09.2017г.</w:t>
            </w:r>
          </w:p>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Кадастровый номер 72:24:0304013:540</w:t>
            </w:r>
          </w:p>
          <w:p w:rsidR="0013177A" w:rsidRPr="0013177A" w:rsidRDefault="0013177A" w:rsidP="0013177A">
            <w:pPr>
              <w:spacing w:after="0" w:line="240" w:lineRule="auto"/>
              <w:rPr>
                <w:rFonts w:ascii="Times New Roman" w:hAnsi="Times New Roman"/>
                <w:sz w:val="20"/>
                <w:szCs w:val="20"/>
                <w:lang w:eastAsia="en-US"/>
              </w:rPr>
            </w:pPr>
          </w:p>
        </w:tc>
      </w:tr>
      <w:tr w:rsidR="0013177A" w:rsidRPr="0013177A" w:rsidTr="0013177A">
        <w:trPr>
          <w:trHeight w:val="293"/>
        </w:trPr>
        <w:tc>
          <w:tcPr>
            <w:tcW w:w="1134" w:type="dxa"/>
            <w:tcBorders>
              <w:top w:val="single" w:sz="4"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bCs/>
                <w:sz w:val="20"/>
                <w:szCs w:val="20"/>
                <w:lang w:eastAsia="en-US"/>
              </w:rPr>
            </w:pPr>
            <w:r w:rsidRPr="0013177A">
              <w:rPr>
                <w:rFonts w:ascii="Times New Roman" w:hAnsi="Times New Roman"/>
                <w:bCs/>
                <w:sz w:val="20"/>
                <w:szCs w:val="20"/>
                <w:lang w:eastAsia="en-US"/>
              </w:rPr>
              <w:t>ПМ.02</w:t>
            </w:r>
          </w:p>
        </w:tc>
        <w:tc>
          <w:tcPr>
            <w:tcW w:w="3544" w:type="dxa"/>
            <w:tcBorders>
              <w:top w:val="single" w:sz="4"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bCs/>
                <w:sz w:val="20"/>
                <w:szCs w:val="20"/>
                <w:lang w:eastAsia="en-US"/>
              </w:rPr>
            </w:pPr>
            <w:r w:rsidRPr="0013177A">
              <w:rPr>
                <w:rFonts w:ascii="Times New Roman" w:hAnsi="Times New Roman"/>
                <w:bCs/>
                <w:sz w:val="20"/>
                <w:szCs w:val="20"/>
                <w:lang w:eastAsia="en-US"/>
              </w:rPr>
              <w:t>Педагогическая деятельность</w:t>
            </w:r>
          </w:p>
        </w:tc>
        <w:tc>
          <w:tcPr>
            <w:tcW w:w="3119" w:type="dxa"/>
            <w:vMerge/>
            <w:tcBorders>
              <w:left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1984" w:type="dxa"/>
            <w:vMerge/>
            <w:tcBorders>
              <w:left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2410" w:type="dxa"/>
            <w:vMerge/>
            <w:tcBorders>
              <w:left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2693" w:type="dxa"/>
            <w:vMerge/>
            <w:tcBorders>
              <w:left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r>
      <w:tr w:rsidR="0013177A" w:rsidRPr="0013177A" w:rsidTr="0013177A">
        <w:trPr>
          <w:trHeight w:val="747"/>
        </w:trPr>
        <w:tc>
          <w:tcPr>
            <w:tcW w:w="1134" w:type="dxa"/>
            <w:tcBorders>
              <w:top w:val="single" w:sz="4" w:space="0" w:color="auto"/>
              <w:left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МДК.02.02</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УП.03</w:t>
            </w:r>
          </w:p>
        </w:tc>
        <w:tc>
          <w:tcPr>
            <w:tcW w:w="3544" w:type="dxa"/>
            <w:tcBorders>
              <w:top w:val="single" w:sz="4" w:space="0" w:color="auto"/>
              <w:left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Учебно-методическое обеспечение учебного процесса</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Учебная практика по педагогической работе</w:t>
            </w:r>
          </w:p>
        </w:tc>
        <w:tc>
          <w:tcPr>
            <w:tcW w:w="3119" w:type="dxa"/>
            <w:vMerge/>
            <w:tcBorders>
              <w:left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1984" w:type="dxa"/>
            <w:vMerge/>
            <w:tcBorders>
              <w:left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2410" w:type="dxa"/>
            <w:vMerge/>
            <w:tcBorders>
              <w:left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2693" w:type="dxa"/>
            <w:vMerge/>
            <w:tcBorders>
              <w:left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r>
      <w:tr w:rsidR="0013177A" w:rsidRPr="0013177A" w:rsidTr="0013177A">
        <w:trPr>
          <w:trHeight w:val="1644"/>
        </w:trPr>
        <w:tc>
          <w:tcPr>
            <w:tcW w:w="1134" w:type="dxa"/>
            <w:tcBorders>
              <w:top w:val="single" w:sz="4"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МДК.02.01</w:t>
            </w:r>
          </w:p>
          <w:p w:rsidR="0013177A" w:rsidRPr="0013177A" w:rsidRDefault="0013177A" w:rsidP="0013177A">
            <w:pPr>
              <w:spacing w:after="0" w:line="240" w:lineRule="auto"/>
              <w:rPr>
                <w:rFonts w:ascii="Times New Roman" w:hAnsi="Times New Roman"/>
                <w:sz w:val="20"/>
                <w:szCs w:val="20"/>
                <w:lang w:eastAsia="en-US"/>
              </w:rPr>
            </w:pPr>
          </w:p>
        </w:tc>
        <w:tc>
          <w:tcPr>
            <w:tcW w:w="3544" w:type="dxa"/>
            <w:tcBorders>
              <w:top w:val="single" w:sz="4"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Педагогические основы преподавания творческих дисциплин</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416</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Доска интерактивная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Компьютер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Столы – 18</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Стулья – 39</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Флипчарт магнитно-маркерный  - 1</w:t>
            </w:r>
          </w:p>
        </w:tc>
        <w:tc>
          <w:tcPr>
            <w:tcW w:w="1984" w:type="dxa"/>
            <w:tcBorders>
              <w:top w:val="single" w:sz="4"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г. Тобольск, 10 мкр., д. 85</w:t>
            </w:r>
          </w:p>
        </w:tc>
        <w:tc>
          <w:tcPr>
            <w:tcW w:w="2410" w:type="dxa"/>
            <w:tcBorders>
              <w:top w:val="single" w:sz="4"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Оперативное управление</w:t>
            </w: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Выписка из ЕГРН от 27.09.2017г.</w:t>
            </w:r>
          </w:p>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Кадастровый номер 72:24:0304013:540</w:t>
            </w:r>
          </w:p>
          <w:p w:rsidR="0013177A" w:rsidRPr="0013177A" w:rsidRDefault="0013177A" w:rsidP="0013177A">
            <w:pPr>
              <w:spacing w:after="0" w:line="240" w:lineRule="auto"/>
              <w:rPr>
                <w:rFonts w:ascii="Times New Roman" w:hAnsi="Times New Roman"/>
                <w:sz w:val="20"/>
                <w:szCs w:val="20"/>
                <w:lang w:eastAsia="en-US"/>
              </w:rPr>
            </w:pPr>
          </w:p>
        </w:tc>
      </w:tr>
      <w:tr w:rsidR="0013177A" w:rsidRPr="0013177A" w:rsidTr="0013177A">
        <w:trPr>
          <w:trHeight w:val="1406"/>
        </w:trPr>
        <w:tc>
          <w:tcPr>
            <w:tcW w:w="1134" w:type="dxa"/>
            <w:tcBorders>
              <w:top w:val="single" w:sz="4"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lastRenderedPageBreak/>
              <w:t>МДК.01.04</w:t>
            </w:r>
          </w:p>
        </w:tc>
        <w:tc>
          <w:tcPr>
            <w:tcW w:w="3544" w:type="dxa"/>
            <w:tcBorders>
              <w:top w:val="single" w:sz="4"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Дополнительный инструмент - фортепиано</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225</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Пианино – 2</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стол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Стулья – 3</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Шкаф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234</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Рояль – 2</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Стол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Стулья – 5</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Шкаф - 1</w:t>
            </w:r>
          </w:p>
          <w:p w:rsidR="0013177A" w:rsidRPr="0013177A" w:rsidRDefault="0013177A" w:rsidP="0013177A">
            <w:pPr>
              <w:spacing w:after="0" w:line="240" w:lineRule="auto"/>
              <w:rPr>
                <w:rFonts w:ascii="Times New Roman" w:hAnsi="Times New Roman"/>
                <w:sz w:val="20"/>
                <w:szCs w:val="20"/>
                <w:lang w:eastAsia="en-US"/>
              </w:rPr>
            </w:pPr>
          </w:p>
          <w:p w:rsidR="0013177A" w:rsidRPr="0013177A" w:rsidRDefault="0013177A" w:rsidP="0013177A">
            <w:pPr>
              <w:spacing w:after="0" w:line="240" w:lineRule="auto"/>
              <w:rPr>
                <w:rFonts w:ascii="Times New Roman" w:hAnsi="Times New Roman"/>
                <w:sz w:val="20"/>
                <w:szCs w:val="20"/>
                <w:lang w:eastAsia="en-US"/>
              </w:rPr>
            </w:pPr>
          </w:p>
        </w:tc>
        <w:tc>
          <w:tcPr>
            <w:tcW w:w="1984" w:type="dxa"/>
            <w:tcBorders>
              <w:top w:val="single" w:sz="4"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г. Тобольск, 10 мкр., д. 85</w:t>
            </w:r>
          </w:p>
        </w:tc>
        <w:tc>
          <w:tcPr>
            <w:tcW w:w="2410" w:type="dxa"/>
            <w:tcBorders>
              <w:top w:val="single" w:sz="4"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Оперативное управление</w:t>
            </w: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Выписка из ЕГРН от 27.09.2017г.</w:t>
            </w:r>
          </w:p>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Кадастровый номер 72:24:0304013:540</w:t>
            </w:r>
          </w:p>
          <w:p w:rsidR="0013177A" w:rsidRPr="0013177A" w:rsidRDefault="0013177A" w:rsidP="0013177A">
            <w:pPr>
              <w:spacing w:after="0" w:line="240" w:lineRule="auto"/>
              <w:rPr>
                <w:rFonts w:ascii="Times New Roman" w:hAnsi="Times New Roman"/>
                <w:sz w:val="20"/>
                <w:szCs w:val="20"/>
                <w:lang w:eastAsia="en-US"/>
              </w:rPr>
            </w:pPr>
          </w:p>
        </w:tc>
      </w:tr>
      <w:tr w:rsidR="0013177A" w:rsidRPr="0013177A" w:rsidTr="0013177A">
        <w:tc>
          <w:tcPr>
            <w:tcW w:w="1134" w:type="dxa"/>
            <w:tcBorders>
              <w:top w:val="single" w:sz="4" w:space="0" w:color="auto"/>
              <w:left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3544" w:type="dxa"/>
            <w:tcBorders>
              <w:top w:val="single" w:sz="4" w:space="0" w:color="auto"/>
              <w:left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3119" w:type="dxa"/>
            <w:tcBorders>
              <w:top w:val="single" w:sz="4" w:space="0" w:color="auto"/>
              <w:left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1984" w:type="dxa"/>
            <w:tcBorders>
              <w:top w:val="single" w:sz="4" w:space="0" w:color="auto"/>
              <w:left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2410" w:type="dxa"/>
            <w:tcBorders>
              <w:top w:val="single" w:sz="4" w:space="0" w:color="auto"/>
              <w:left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2693" w:type="dxa"/>
            <w:tcBorders>
              <w:top w:val="single" w:sz="4" w:space="0" w:color="auto"/>
              <w:left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r>
      <w:tr w:rsidR="0013177A" w:rsidRPr="0013177A" w:rsidTr="0013177A">
        <w:trPr>
          <w:trHeight w:hRule="exact" w:val="27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bCs/>
                <w:i/>
                <w:iCs/>
                <w:sz w:val="20"/>
                <w:szCs w:val="20"/>
                <w:lang w:eastAsia="en-US"/>
              </w:rPr>
              <w:t>Вариативная часть циклов ППССЗ*</w:t>
            </w:r>
          </w:p>
        </w:tc>
        <w:tc>
          <w:tcPr>
            <w:tcW w:w="3119" w:type="dxa"/>
            <w:vMerge w:val="restart"/>
            <w:tcBorders>
              <w:top w:val="single" w:sz="4" w:space="0" w:color="auto"/>
              <w:left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а/з</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Рояль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пианино цифровое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Кресло –198</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Микрофон – 6</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Акустическая система – 1 компл.</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Радиосистема-6</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Пульт микшерский – 3</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Экран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Проектор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Компьютер-1</w:t>
            </w:r>
          </w:p>
        </w:tc>
        <w:tc>
          <w:tcPr>
            <w:tcW w:w="1984" w:type="dxa"/>
            <w:vMerge w:val="restart"/>
            <w:tcBorders>
              <w:top w:val="single" w:sz="6" w:space="0" w:color="auto"/>
              <w:left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г. Тобольск, 10 мкр., д. 85</w:t>
            </w:r>
          </w:p>
        </w:tc>
        <w:tc>
          <w:tcPr>
            <w:tcW w:w="2410" w:type="dxa"/>
            <w:vMerge w:val="restart"/>
            <w:tcBorders>
              <w:top w:val="single" w:sz="6" w:space="0" w:color="auto"/>
              <w:left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Оперативное управление</w:t>
            </w:r>
          </w:p>
        </w:tc>
        <w:tc>
          <w:tcPr>
            <w:tcW w:w="2693" w:type="dxa"/>
            <w:vMerge w:val="restart"/>
            <w:tcBorders>
              <w:top w:val="single" w:sz="6" w:space="0" w:color="auto"/>
              <w:left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Выписка из ЕГРН от 27.09.2017г.</w:t>
            </w:r>
          </w:p>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Кадастровый номер 72:24:0304013:540</w:t>
            </w:r>
          </w:p>
          <w:p w:rsidR="0013177A" w:rsidRPr="0013177A" w:rsidRDefault="0013177A" w:rsidP="0013177A">
            <w:pPr>
              <w:spacing w:after="0" w:line="240" w:lineRule="auto"/>
              <w:rPr>
                <w:rFonts w:ascii="Times New Roman" w:hAnsi="Times New Roman"/>
                <w:sz w:val="20"/>
                <w:szCs w:val="20"/>
                <w:lang w:eastAsia="en-US"/>
              </w:rPr>
            </w:pPr>
          </w:p>
        </w:tc>
      </w:tr>
      <w:tr w:rsidR="0013177A" w:rsidRPr="0013177A" w:rsidTr="0013177A">
        <w:trPr>
          <w:trHeight w:hRule="exact" w:val="27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i/>
                <w:sz w:val="20"/>
                <w:szCs w:val="20"/>
                <w:lang w:eastAsia="en-US"/>
              </w:rPr>
            </w:pPr>
            <w:r w:rsidRPr="0013177A">
              <w:rPr>
                <w:rFonts w:ascii="Times New Roman" w:hAnsi="Times New Roman"/>
                <w:i/>
                <w:sz w:val="20"/>
                <w:szCs w:val="20"/>
                <w:lang w:eastAsia="en-US"/>
              </w:rPr>
              <w:t>МДК 01.06.</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i/>
                <w:sz w:val="20"/>
                <w:szCs w:val="20"/>
                <w:lang w:eastAsia="en-US"/>
              </w:rPr>
            </w:pPr>
            <w:r w:rsidRPr="0013177A">
              <w:rPr>
                <w:rFonts w:ascii="Times New Roman" w:hAnsi="Times New Roman"/>
                <w:i/>
                <w:iCs/>
                <w:sz w:val="20"/>
                <w:szCs w:val="20"/>
                <w:lang w:eastAsia="en-US"/>
              </w:rPr>
              <w:t>Оркестр</w:t>
            </w:r>
          </w:p>
        </w:tc>
        <w:tc>
          <w:tcPr>
            <w:tcW w:w="3119" w:type="dxa"/>
            <w:vMerge/>
            <w:tcBorders>
              <w:left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1984" w:type="dxa"/>
            <w:vMerge/>
            <w:tcBorders>
              <w:left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2410" w:type="dxa"/>
            <w:vMerge/>
            <w:tcBorders>
              <w:left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2693" w:type="dxa"/>
            <w:vMerge/>
            <w:tcBorders>
              <w:left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r>
      <w:tr w:rsidR="0013177A" w:rsidRPr="0013177A" w:rsidTr="0013177A">
        <w:trPr>
          <w:trHeight w:hRule="exact" w:val="27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bCs/>
                <w:sz w:val="20"/>
                <w:szCs w:val="20"/>
                <w:lang w:eastAsia="en-US"/>
              </w:rPr>
              <w:t>УП.00</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bCs/>
                <w:sz w:val="20"/>
                <w:szCs w:val="20"/>
                <w:lang w:eastAsia="en-US"/>
              </w:rPr>
              <w:t>Учебная практика</w:t>
            </w:r>
          </w:p>
        </w:tc>
        <w:tc>
          <w:tcPr>
            <w:tcW w:w="3119" w:type="dxa"/>
            <w:vMerge/>
            <w:tcBorders>
              <w:left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1984" w:type="dxa"/>
            <w:vMerge/>
            <w:tcBorders>
              <w:left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2410" w:type="dxa"/>
            <w:vMerge/>
            <w:tcBorders>
              <w:left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2693" w:type="dxa"/>
            <w:vMerge/>
            <w:tcBorders>
              <w:left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r>
      <w:tr w:rsidR="0013177A" w:rsidRPr="0013177A" w:rsidTr="0013177A">
        <w:trPr>
          <w:trHeight w:hRule="exact" w:val="1834"/>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УП.01</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Оркестр</w:t>
            </w:r>
          </w:p>
        </w:tc>
        <w:tc>
          <w:tcPr>
            <w:tcW w:w="3119" w:type="dxa"/>
            <w:vMerge/>
            <w:tcBorders>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1984" w:type="dxa"/>
            <w:vMerge/>
            <w:tcBorders>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2410" w:type="dxa"/>
            <w:vMerge/>
            <w:tcBorders>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2693" w:type="dxa"/>
            <w:vMerge/>
            <w:tcBorders>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r>
      <w:tr w:rsidR="0013177A" w:rsidRPr="0013177A" w:rsidTr="0013177A">
        <w:trPr>
          <w:trHeight w:hRule="exact" w:val="683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lastRenderedPageBreak/>
              <w:t>УП.02</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Концертмейстерская подготовка</w:t>
            </w:r>
          </w:p>
        </w:tc>
        <w:tc>
          <w:tcPr>
            <w:tcW w:w="3119" w:type="dxa"/>
            <w:tcBorders>
              <w:left w:val="single" w:sz="6" w:space="0" w:color="auto"/>
              <w:bottom w:val="single" w:sz="4"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 xml:space="preserve">228 </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Пианино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стулья – 2</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Шкаф - 2</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224</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Шкаф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Стол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Стулья – 7</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Баян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 xml:space="preserve">227  </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Баяны – 4</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Балалайка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Стол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Стулья – 5</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Шкаф – 2</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Проигрыватель-1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 xml:space="preserve">219 </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Пианино – 2</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Стол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Стул – 3</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Шкаф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 xml:space="preserve">222 </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Пианино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Баяны – 3</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Стол – 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Стулья – 2</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Шкаф-1</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 xml:space="preserve">238 </w:t>
            </w:r>
          </w:p>
          <w:p w:rsidR="0013177A" w:rsidRPr="0013177A" w:rsidRDefault="0013177A" w:rsidP="0013177A">
            <w:pPr>
              <w:spacing w:after="0" w:line="240" w:lineRule="auto"/>
              <w:rPr>
                <w:rFonts w:ascii="Times New Roman" w:hAnsi="Times New Roman"/>
                <w:sz w:val="20"/>
                <w:szCs w:val="20"/>
                <w:lang w:eastAsia="en-US"/>
              </w:rPr>
            </w:pPr>
            <w:r w:rsidRPr="0013177A">
              <w:rPr>
                <w:rFonts w:ascii="Times New Roman" w:hAnsi="Times New Roman"/>
                <w:sz w:val="20"/>
                <w:szCs w:val="20"/>
                <w:lang w:eastAsia="en-US"/>
              </w:rPr>
              <w:t>гитара 5</w:t>
            </w:r>
          </w:p>
        </w:tc>
        <w:tc>
          <w:tcPr>
            <w:tcW w:w="1984" w:type="dxa"/>
            <w:tcBorders>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2410" w:type="dxa"/>
            <w:tcBorders>
              <w:left w:val="single" w:sz="6" w:space="0" w:color="auto"/>
              <w:bottom w:val="single" w:sz="6" w:space="0" w:color="auto"/>
              <w:right w:val="single" w:sz="6" w:space="0" w:color="auto"/>
            </w:tcBorders>
            <w:shd w:val="clear" w:color="auto" w:fill="FFFFFF"/>
          </w:tcPr>
          <w:p w:rsidR="0013177A" w:rsidRPr="0013177A" w:rsidRDefault="0013177A" w:rsidP="0013177A">
            <w:pPr>
              <w:spacing w:after="0" w:line="240" w:lineRule="auto"/>
              <w:rPr>
                <w:rFonts w:ascii="Times New Roman" w:hAnsi="Times New Roman"/>
                <w:sz w:val="20"/>
                <w:szCs w:val="20"/>
                <w:lang w:eastAsia="en-US"/>
              </w:rPr>
            </w:pPr>
          </w:p>
        </w:tc>
        <w:tc>
          <w:tcPr>
            <w:tcW w:w="2693" w:type="dxa"/>
            <w:tcBorders>
              <w:left w:val="single" w:sz="6" w:space="0" w:color="auto"/>
              <w:bottom w:val="single" w:sz="6" w:space="0" w:color="auto"/>
              <w:right w:val="single" w:sz="6" w:space="0" w:color="auto"/>
            </w:tcBorders>
            <w:shd w:val="clear" w:color="auto" w:fill="FFFFFF"/>
          </w:tcPr>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Выписка из ЕГРН от 27.09.2017г.</w:t>
            </w:r>
          </w:p>
          <w:p w:rsidR="0013177A" w:rsidRPr="0013177A" w:rsidRDefault="0013177A" w:rsidP="0013177A">
            <w:pPr>
              <w:shd w:val="clear" w:color="auto" w:fill="FFFFFF"/>
              <w:spacing w:after="0" w:line="240" w:lineRule="auto"/>
              <w:rPr>
                <w:rFonts w:ascii="Times New Roman" w:hAnsi="Times New Roman"/>
                <w:sz w:val="20"/>
                <w:szCs w:val="20"/>
              </w:rPr>
            </w:pPr>
            <w:r w:rsidRPr="0013177A">
              <w:rPr>
                <w:rFonts w:ascii="Times New Roman" w:hAnsi="Times New Roman"/>
                <w:sz w:val="20"/>
                <w:szCs w:val="20"/>
              </w:rPr>
              <w:t>Кадастровый номер 72:24:0304013:540</w:t>
            </w:r>
          </w:p>
          <w:p w:rsidR="0013177A" w:rsidRPr="0013177A" w:rsidRDefault="0013177A" w:rsidP="0013177A">
            <w:pPr>
              <w:spacing w:after="0" w:line="240" w:lineRule="auto"/>
              <w:rPr>
                <w:rFonts w:ascii="Times New Roman" w:hAnsi="Times New Roman"/>
                <w:sz w:val="20"/>
                <w:szCs w:val="20"/>
                <w:lang w:eastAsia="en-US"/>
              </w:rPr>
            </w:pPr>
          </w:p>
        </w:tc>
      </w:tr>
    </w:tbl>
    <w:p w:rsidR="0013177A" w:rsidRPr="0013177A" w:rsidRDefault="0013177A" w:rsidP="0013177A">
      <w:pPr>
        <w:shd w:val="clear" w:color="auto" w:fill="FFFFFF"/>
        <w:spacing w:before="134" w:after="0" w:line="322" w:lineRule="exact"/>
        <w:ind w:left="2059" w:right="518" w:hanging="1891"/>
        <w:jc w:val="center"/>
        <w:rPr>
          <w:rFonts w:ascii="Times New Roman" w:hAnsi="Times New Roman"/>
          <w:spacing w:val="-1"/>
          <w:sz w:val="24"/>
          <w:szCs w:val="24"/>
        </w:rPr>
      </w:pPr>
    </w:p>
    <w:p w:rsidR="0013177A" w:rsidRPr="0013177A" w:rsidRDefault="0013177A" w:rsidP="0013177A">
      <w:pPr>
        <w:shd w:val="clear" w:color="auto" w:fill="FFFFFF"/>
        <w:spacing w:before="134" w:after="0" w:line="322" w:lineRule="exact"/>
        <w:ind w:left="2059" w:right="518" w:hanging="1891"/>
        <w:jc w:val="center"/>
        <w:rPr>
          <w:rFonts w:ascii="Times New Roman" w:hAnsi="Times New Roman"/>
          <w:spacing w:val="-1"/>
          <w:sz w:val="24"/>
          <w:szCs w:val="24"/>
        </w:rPr>
      </w:pPr>
    </w:p>
    <w:p w:rsidR="0013177A" w:rsidRPr="0013177A" w:rsidRDefault="0013177A" w:rsidP="0013177A">
      <w:pPr>
        <w:shd w:val="clear" w:color="auto" w:fill="FFFFFF"/>
        <w:spacing w:before="134" w:after="0" w:line="322" w:lineRule="exact"/>
        <w:ind w:left="2059" w:right="518" w:hanging="1891"/>
        <w:jc w:val="center"/>
        <w:rPr>
          <w:rFonts w:ascii="Times New Roman" w:hAnsi="Times New Roman"/>
          <w:spacing w:val="-1"/>
          <w:sz w:val="24"/>
          <w:szCs w:val="24"/>
        </w:rPr>
      </w:pPr>
    </w:p>
    <w:p w:rsidR="0013177A" w:rsidRPr="0013177A" w:rsidRDefault="0013177A" w:rsidP="0013177A">
      <w:pPr>
        <w:shd w:val="clear" w:color="auto" w:fill="FFFFFF"/>
        <w:spacing w:before="134" w:after="0" w:line="322" w:lineRule="exact"/>
        <w:ind w:left="2059" w:right="518" w:hanging="1891"/>
        <w:jc w:val="center"/>
        <w:rPr>
          <w:rFonts w:ascii="Times New Roman" w:hAnsi="Times New Roman"/>
          <w:sz w:val="24"/>
          <w:szCs w:val="24"/>
        </w:rPr>
      </w:pPr>
    </w:p>
    <w:p w:rsidR="0013177A" w:rsidRPr="0013177A" w:rsidRDefault="0013177A" w:rsidP="0013177A">
      <w:pPr>
        <w:spacing w:after="427" w:line="1" w:lineRule="exact"/>
        <w:rPr>
          <w:rFonts w:ascii="Times New Roman" w:hAnsi="Times New Roman"/>
          <w:sz w:val="24"/>
          <w:szCs w:val="24"/>
        </w:rPr>
      </w:pPr>
    </w:p>
    <w:p w:rsidR="0013177A" w:rsidRPr="0013177A" w:rsidRDefault="0013177A" w:rsidP="0013177A">
      <w:pPr>
        <w:widowControl w:val="0"/>
        <w:suppressAutoHyphens/>
        <w:autoSpaceDE w:val="0"/>
        <w:autoSpaceDN w:val="0"/>
        <w:adjustRightInd w:val="0"/>
        <w:spacing w:after="0" w:line="240" w:lineRule="auto"/>
        <w:jc w:val="both"/>
        <w:rPr>
          <w:rFonts w:ascii="Times New Roman" w:hAnsi="Times New Roman"/>
          <w:b/>
          <w:sz w:val="24"/>
          <w:szCs w:val="24"/>
        </w:rPr>
      </w:pPr>
    </w:p>
    <w:p w:rsidR="00FC5F31" w:rsidRDefault="00FC5F31" w:rsidP="00FC5F31">
      <w:pPr>
        <w:suppressAutoHyphens/>
        <w:spacing w:after="0" w:line="240" w:lineRule="auto"/>
        <w:ind w:firstLine="709"/>
        <w:jc w:val="both"/>
        <w:rPr>
          <w:rFonts w:ascii="Times New Roman" w:hAnsi="Times New Roman"/>
          <w:b/>
          <w:sz w:val="24"/>
          <w:szCs w:val="24"/>
        </w:rPr>
      </w:pPr>
    </w:p>
    <w:p w:rsidR="00862B85" w:rsidRPr="00862B85" w:rsidRDefault="00862B85" w:rsidP="00862B85">
      <w:pPr>
        <w:widowControl w:val="0"/>
        <w:suppressAutoHyphens/>
        <w:autoSpaceDE w:val="0"/>
        <w:autoSpaceDN w:val="0"/>
        <w:adjustRightInd w:val="0"/>
        <w:spacing w:after="0" w:line="240" w:lineRule="auto"/>
        <w:ind w:left="567"/>
        <w:jc w:val="both"/>
        <w:rPr>
          <w:rFonts w:ascii="Times New Roman" w:hAnsi="Times New Roman"/>
          <w:b/>
          <w:sz w:val="24"/>
          <w:szCs w:val="24"/>
        </w:rPr>
      </w:pPr>
      <w:r w:rsidRPr="00862B85">
        <w:rPr>
          <w:rFonts w:ascii="Times New Roman" w:hAnsi="Times New Roman"/>
          <w:b/>
          <w:sz w:val="24"/>
          <w:szCs w:val="24"/>
        </w:rPr>
        <w:t>Информационное обеспечение обучения</w:t>
      </w:r>
    </w:p>
    <w:p w:rsidR="00862B85" w:rsidRPr="00862B85" w:rsidRDefault="00862B85" w:rsidP="00862B85">
      <w:pPr>
        <w:spacing w:after="0" w:line="240" w:lineRule="auto"/>
        <w:ind w:firstLine="709"/>
        <w:jc w:val="both"/>
        <w:rPr>
          <w:rFonts w:ascii="Times New Roman" w:hAnsi="Times New Roman"/>
          <w:sz w:val="24"/>
          <w:szCs w:val="24"/>
        </w:rPr>
      </w:pPr>
      <w:r w:rsidRPr="00862B85">
        <w:rPr>
          <w:rFonts w:ascii="Times New Roman" w:hAnsi="Times New Roman"/>
          <w:sz w:val="24"/>
          <w:szCs w:val="24"/>
        </w:rPr>
        <w:t>Реализация ППССЗ обеспечивается доступом каждого обучающегося к библиотечным фондам, сформированных по полному перечню дисциплин (модулей) ППССЗ. Во время самостоятельной подготовки обучающиеся обеспечены доступом к сети Интернет.</w:t>
      </w:r>
    </w:p>
    <w:p w:rsidR="00862B85" w:rsidRPr="00862B85" w:rsidRDefault="00862B85" w:rsidP="00862B85">
      <w:pPr>
        <w:tabs>
          <w:tab w:val="left" w:pos="5220"/>
        </w:tabs>
        <w:spacing w:after="0" w:line="240" w:lineRule="auto"/>
        <w:ind w:firstLine="709"/>
        <w:jc w:val="both"/>
        <w:rPr>
          <w:rFonts w:ascii="Times New Roman" w:hAnsi="Times New Roman"/>
          <w:sz w:val="24"/>
          <w:szCs w:val="24"/>
        </w:rPr>
      </w:pPr>
      <w:r w:rsidRPr="00862B85">
        <w:rPr>
          <w:rFonts w:ascii="Times New Roman" w:hAnsi="Times New Roman"/>
          <w:sz w:val="24"/>
          <w:szCs w:val="24"/>
        </w:rPr>
        <w:t>Каждый обучающийся техникума обеспечен не менее чем одним учебным  печатным или электронным изданием по каждой дисциплине профессионального цикла и одним учебно-методическим печатным или электронным изданием по каждому междисциплинарному курсу.</w:t>
      </w:r>
    </w:p>
    <w:p w:rsidR="00862B85" w:rsidRPr="00862B85" w:rsidRDefault="00862B85" w:rsidP="00862B85">
      <w:pPr>
        <w:spacing w:after="0" w:line="240" w:lineRule="auto"/>
        <w:ind w:firstLine="708"/>
        <w:jc w:val="both"/>
        <w:rPr>
          <w:rFonts w:ascii="Times New Roman" w:hAnsi="Times New Roman"/>
          <w:sz w:val="24"/>
          <w:szCs w:val="24"/>
        </w:rPr>
      </w:pPr>
      <w:r w:rsidRPr="00862B85">
        <w:rPr>
          <w:rFonts w:ascii="Times New Roman" w:hAnsi="Times New Roman"/>
          <w:sz w:val="24"/>
          <w:szCs w:val="24"/>
        </w:rPr>
        <w:t>Библиотечный фонд укомплектован печатными и электронными изданиями основной и дополнительной учебной литературы по дисциплинам всех циклов, 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в объеме, соответствующем требованиям ППССЗ.</w:t>
      </w:r>
    </w:p>
    <w:p w:rsidR="00862B85" w:rsidRPr="00862B85" w:rsidRDefault="00862B85" w:rsidP="00862B85">
      <w:pPr>
        <w:spacing w:after="0" w:line="240" w:lineRule="auto"/>
        <w:ind w:firstLine="708"/>
        <w:jc w:val="both"/>
        <w:rPr>
          <w:rFonts w:ascii="Times New Roman" w:hAnsi="Times New Roman"/>
          <w:sz w:val="24"/>
          <w:szCs w:val="24"/>
        </w:rPr>
      </w:pPr>
      <w:r w:rsidRPr="00862B85">
        <w:rPr>
          <w:rFonts w:ascii="Times New Roman" w:hAnsi="Times New Roman"/>
          <w:sz w:val="24"/>
          <w:szCs w:val="24"/>
        </w:rPr>
        <w:t>Библиотечный фонд помимо учебной литературы включает официальные, справочно-библиографические и периодические издания в расчете 1–2 экземпляра на каждые 100 обучающихся.</w:t>
      </w:r>
    </w:p>
    <w:p w:rsidR="00862B85" w:rsidRPr="00862B85" w:rsidRDefault="00862B85" w:rsidP="00862B85">
      <w:pPr>
        <w:spacing w:after="0" w:line="240" w:lineRule="auto"/>
        <w:ind w:firstLine="540"/>
        <w:jc w:val="both"/>
        <w:rPr>
          <w:rFonts w:ascii="Times New Roman" w:hAnsi="Times New Roman"/>
          <w:sz w:val="24"/>
          <w:szCs w:val="24"/>
        </w:rPr>
      </w:pPr>
      <w:r w:rsidRPr="00862B85">
        <w:rPr>
          <w:rFonts w:ascii="Times New Roman" w:hAnsi="Times New Roman"/>
          <w:sz w:val="24"/>
          <w:szCs w:val="24"/>
        </w:rPr>
        <w:tab/>
        <w:t xml:space="preserve">Каждому обучающемуся обеспечен доступ к комплектам библиотечного фонда, состоящим не менее чем </w:t>
      </w:r>
      <w:r w:rsidRPr="00862B85">
        <w:rPr>
          <w:rFonts w:ascii="Times New Roman" w:hAnsi="Times New Roman"/>
          <w:sz w:val="24"/>
          <w:szCs w:val="24"/>
        </w:rPr>
        <w:br/>
        <w:t>из 5  наименований отечественных  журналов.</w:t>
      </w:r>
    </w:p>
    <w:p w:rsidR="00862B85" w:rsidRPr="00862B85" w:rsidRDefault="00862B85" w:rsidP="00862B85">
      <w:pPr>
        <w:spacing w:after="0" w:line="240" w:lineRule="auto"/>
        <w:ind w:firstLine="540"/>
        <w:jc w:val="both"/>
        <w:rPr>
          <w:rFonts w:ascii="Times New Roman" w:hAnsi="Times New Roman"/>
          <w:sz w:val="24"/>
          <w:szCs w:val="24"/>
        </w:rPr>
      </w:pPr>
      <w:r w:rsidRPr="00862B85">
        <w:rPr>
          <w:rFonts w:ascii="Times New Roman" w:hAnsi="Times New Roman"/>
          <w:sz w:val="24"/>
          <w:szCs w:val="24"/>
        </w:rPr>
        <w:t xml:space="preserve">Обучающимся предоставлена возможность оперативного обмена информацией с отечественными образовательными учреждениями, организациями и доступ к современным профессиональным базам данных и информационным ресурсам сети Интернет.  </w:t>
      </w:r>
    </w:p>
    <w:p w:rsidR="00862B85" w:rsidRPr="00862B85" w:rsidRDefault="00862B85" w:rsidP="00862B85">
      <w:pPr>
        <w:spacing w:after="0" w:line="240" w:lineRule="auto"/>
        <w:ind w:firstLine="540"/>
        <w:jc w:val="both"/>
        <w:rPr>
          <w:rFonts w:ascii="Times New Roman" w:hAnsi="Times New Roman"/>
          <w:sz w:val="24"/>
          <w:szCs w:val="24"/>
        </w:rPr>
      </w:pPr>
      <w:r w:rsidRPr="00862B85">
        <w:rPr>
          <w:rFonts w:ascii="Times New Roman" w:hAnsi="Times New Roman"/>
          <w:sz w:val="24"/>
          <w:szCs w:val="24"/>
        </w:rPr>
        <w:t xml:space="preserve">Для проведения занятий по дисциплине «Музыкальная информатика» в техникуме функционирует кабинет «Музыкально-теоретических дисциплин», оборудованный персональными компьютерами, MIDI-клавиатурами и соответствующим программным обеспечением. </w:t>
      </w:r>
    </w:p>
    <w:p w:rsidR="00862B85" w:rsidRPr="00862B85" w:rsidRDefault="00862B85" w:rsidP="00862B85">
      <w:pPr>
        <w:spacing w:after="0" w:line="240" w:lineRule="auto"/>
        <w:ind w:firstLine="709"/>
        <w:jc w:val="both"/>
        <w:rPr>
          <w:rFonts w:ascii="Times New Roman" w:hAnsi="Times New Roman"/>
          <w:sz w:val="24"/>
          <w:szCs w:val="24"/>
        </w:rPr>
      </w:pPr>
      <w:r w:rsidRPr="00862B85">
        <w:rPr>
          <w:rFonts w:ascii="Times New Roman" w:hAnsi="Times New Roman"/>
          <w:sz w:val="24"/>
          <w:szCs w:val="24"/>
        </w:rPr>
        <w:t>Обучающиеся обеспечены рабочим местом в компьютерном классе в соответствии с объемом изучаемых дисциплин</w:t>
      </w:r>
    </w:p>
    <w:p w:rsidR="00862B85" w:rsidRPr="00862B85" w:rsidRDefault="00862B85" w:rsidP="00862B85">
      <w:pPr>
        <w:spacing w:after="0" w:line="240" w:lineRule="auto"/>
        <w:ind w:firstLine="709"/>
        <w:jc w:val="both"/>
        <w:rPr>
          <w:rFonts w:ascii="Times New Roman" w:hAnsi="Times New Roman"/>
          <w:sz w:val="24"/>
          <w:szCs w:val="24"/>
        </w:rPr>
      </w:pPr>
    </w:p>
    <w:p w:rsidR="00862B85" w:rsidRPr="00862B85" w:rsidRDefault="00862B85" w:rsidP="00862B85">
      <w:pPr>
        <w:widowControl w:val="0"/>
        <w:suppressAutoHyphens/>
        <w:autoSpaceDE w:val="0"/>
        <w:autoSpaceDN w:val="0"/>
        <w:adjustRightInd w:val="0"/>
        <w:spacing w:after="0" w:line="240" w:lineRule="auto"/>
        <w:jc w:val="both"/>
        <w:rPr>
          <w:rFonts w:ascii="Times New Roman" w:hAnsi="Times New Roman"/>
          <w:b/>
          <w:sz w:val="24"/>
          <w:szCs w:val="24"/>
        </w:rPr>
      </w:pPr>
    </w:p>
    <w:p w:rsidR="00862B85" w:rsidRPr="00862B85" w:rsidRDefault="00862B85" w:rsidP="00862B85">
      <w:pPr>
        <w:shd w:val="clear" w:color="auto" w:fill="FFFFFF"/>
        <w:spacing w:after="0" w:line="350" w:lineRule="exact"/>
        <w:jc w:val="center"/>
        <w:rPr>
          <w:rFonts w:ascii="Times New Roman" w:hAnsi="Times New Roman"/>
          <w:b/>
          <w:sz w:val="24"/>
          <w:szCs w:val="24"/>
        </w:rPr>
      </w:pPr>
      <w:r w:rsidRPr="00862B85">
        <w:rPr>
          <w:rFonts w:ascii="Times New Roman" w:hAnsi="Times New Roman"/>
          <w:b/>
          <w:sz w:val="24"/>
          <w:szCs w:val="24"/>
        </w:rPr>
        <w:t>СПРАВКА</w:t>
      </w:r>
    </w:p>
    <w:p w:rsidR="00862B85" w:rsidRPr="00862B85" w:rsidRDefault="00862B85" w:rsidP="00862B85">
      <w:pPr>
        <w:shd w:val="clear" w:color="auto" w:fill="FFFFFF"/>
        <w:spacing w:after="0" w:line="317" w:lineRule="exact"/>
        <w:ind w:left="581"/>
        <w:jc w:val="center"/>
        <w:rPr>
          <w:rFonts w:ascii="Times New Roman" w:hAnsi="Times New Roman"/>
          <w:b/>
          <w:spacing w:val="-1"/>
          <w:sz w:val="24"/>
          <w:szCs w:val="24"/>
        </w:rPr>
      </w:pPr>
      <w:r w:rsidRPr="00862B85">
        <w:rPr>
          <w:rFonts w:ascii="Times New Roman" w:hAnsi="Times New Roman"/>
          <w:b/>
          <w:spacing w:val="-2"/>
          <w:sz w:val="24"/>
          <w:szCs w:val="24"/>
        </w:rPr>
        <w:t xml:space="preserve">о наличии учебной, учебно-методической литературы и иных библиотечно-информационных </w:t>
      </w:r>
      <w:r w:rsidRPr="00862B85">
        <w:rPr>
          <w:rFonts w:ascii="Times New Roman" w:hAnsi="Times New Roman"/>
          <w:b/>
          <w:spacing w:val="-1"/>
          <w:sz w:val="24"/>
          <w:szCs w:val="24"/>
        </w:rPr>
        <w:t>ресурсов и средств обеспечения образовательного процесса</w:t>
      </w:r>
    </w:p>
    <w:p w:rsidR="00862B85" w:rsidRPr="00862B85" w:rsidRDefault="00862B85" w:rsidP="00862B85">
      <w:pPr>
        <w:spacing w:after="0" w:line="240" w:lineRule="auto"/>
        <w:rPr>
          <w:rFonts w:ascii="Times New Roman" w:hAnsi="Times New Roman"/>
          <w:sz w:val="24"/>
          <w:szCs w:val="24"/>
        </w:rPr>
      </w:pPr>
    </w:p>
    <w:p w:rsidR="00862B85" w:rsidRPr="00862B85" w:rsidRDefault="00862B85" w:rsidP="00862B85">
      <w:pPr>
        <w:spacing w:after="0" w:line="240" w:lineRule="auto"/>
        <w:rPr>
          <w:rFonts w:ascii="Times New Roman" w:hAnsi="Times New Roman"/>
          <w:vanish/>
          <w:sz w:val="24"/>
          <w:szCs w:val="24"/>
        </w:rPr>
      </w:pPr>
    </w:p>
    <w:p w:rsidR="00862B85" w:rsidRPr="00862B85" w:rsidRDefault="00862B85" w:rsidP="00862B85">
      <w:pPr>
        <w:spacing w:after="0" w:line="240" w:lineRule="auto"/>
        <w:rPr>
          <w:rFonts w:ascii="Times New Roman" w:hAnsi="Times New Roman"/>
          <w:sz w:val="24"/>
          <w:szCs w:val="24"/>
        </w:rPr>
      </w:pPr>
    </w:p>
    <w:tbl>
      <w:tblPr>
        <w:tblpPr w:leftFromText="180" w:rightFromText="180" w:vertAnchor="text" w:horzAnchor="margin" w:tblpY="458"/>
        <w:tblOverlap w:val="neve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993"/>
        <w:gridCol w:w="2693"/>
        <w:gridCol w:w="1843"/>
        <w:gridCol w:w="6095"/>
        <w:gridCol w:w="1559"/>
        <w:gridCol w:w="1531"/>
      </w:tblGrid>
      <w:tr w:rsidR="00862B85" w:rsidRPr="00862B85" w:rsidTr="00862B85">
        <w:tc>
          <w:tcPr>
            <w:tcW w:w="595"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b/>
                <w:sz w:val="20"/>
                <w:szCs w:val="20"/>
              </w:rPr>
              <w:t>№ п/п</w:t>
            </w:r>
          </w:p>
        </w:tc>
        <w:tc>
          <w:tcPr>
            <w:tcW w:w="3686" w:type="dxa"/>
            <w:gridSpan w:val="2"/>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Наименования дисциплин, МДК</w:t>
            </w:r>
          </w:p>
        </w:tc>
        <w:tc>
          <w:tcPr>
            <w:tcW w:w="1843"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Максимальное число обучающихся, одновременно изучающих дисциплину (МДК), чел.</w:t>
            </w:r>
          </w:p>
        </w:tc>
        <w:tc>
          <w:tcPr>
            <w:tcW w:w="6095"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Наименования основных используемых в учебном процессе учебных печатных изданий/ количество электронных изданий по дисциплине, имеющихся в распоряжении организации, осуществляющей образовательную деятельность и используемых в учебном процессе</w:t>
            </w:r>
          </w:p>
        </w:tc>
        <w:tc>
          <w:tcPr>
            <w:tcW w:w="1559" w:type="dxa"/>
          </w:tcPr>
          <w:p w:rsidR="00862B85" w:rsidRPr="00862B85" w:rsidRDefault="00862B85" w:rsidP="00862B85">
            <w:pPr>
              <w:tabs>
                <w:tab w:val="left" w:pos="1020"/>
              </w:tabs>
              <w:spacing w:after="0" w:line="240" w:lineRule="auto"/>
              <w:jc w:val="center"/>
              <w:rPr>
                <w:rFonts w:ascii="Times New Roman" w:hAnsi="Times New Roman"/>
                <w:sz w:val="20"/>
                <w:szCs w:val="20"/>
              </w:rPr>
            </w:pPr>
            <w:r w:rsidRPr="00862B85">
              <w:rPr>
                <w:rFonts w:ascii="Times New Roman" w:hAnsi="Times New Roman"/>
                <w:sz w:val="20"/>
                <w:szCs w:val="20"/>
              </w:rPr>
              <w:t xml:space="preserve">Количество экземпляров основных используемых в учебном процессе </w:t>
            </w:r>
            <w:r w:rsidRPr="00862B85">
              <w:rPr>
                <w:rFonts w:ascii="Times New Roman" w:hAnsi="Times New Roman"/>
                <w:sz w:val="20"/>
                <w:szCs w:val="20"/>
              </w:rPr>
              <w:lastRenderedPageBreak/>
              <w:t>учебных печатных изданий/ количество электронных изданий по дисциплине, имеющихся в распоряжении организации, осуществляющей образовательную деятельность и используемых в учебном процессе</w:t>
            </w:r>
          </w:p>
        </w:tc>
        <w:tc>
          <w:tcPr>
            <w:tcW w:w="1531"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lastRenderedPageBreak/>
              <w:t>Уровень обеспеченности</w:t>
            </w:r>
          </w:p>
        </w:tc>
      </w:tr>
      <w:tr w:rsidR="00862B85" w:rsidRPr="00862B85" w:rsidTr="00862B85">
        <w:tc>
          <w:tcPr>
            <w:tcW w:w="595" w:type="dxa"/>
          </w:tcPr>
          <w:p w:rsidR="00862B85" w:rsidRPr="00862B85" w:rsidRDefault="00862B85" w:rsidP="00862B85">
            <w:pPr>
              <w:spacing w:after="0" w:line="240" w:lineRule="auto"/>
              <w:rPr>
                <w:rFonts w:ascii="Times New Roman" w:hAnsi="Times New Roman"/>
                <w:b/>
                <w:sz w:val="20"/>
                <w:szCs w:val="20"/>
              </w:rPr>
            </w:pPr>
            <w:r w:rsidRPr="00862B85">
              <w:rPr>
                <w:rFonts w:ascii="Times New Roman" w:hAnsi="Times New Roman"/>
                <w:b/>
                <w:sz w:val="20"/>
                <w:szCs w:val="20"/>
              </w:rPr>
              <w:lastRenderedPageBreak/>
              <w:t>1</w:t>
            </w:r>
          </w:p>
        </w:tc>
        <w:tc>
          <w:tcPr>
            <w:tcW w:w="3686" w:type="dxa"/>
            <w:gridSpan w:val="2"/>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2</w:t>
            </w:r>
          </w:p>
        </w:tc>
        <w:tc>
          <w:tcPr>
            <w:tcW w:w="1843" w:type="dxa"/>
          </w:tcPr>
          <w:p w:rsidR="00862B85" w:rsidRPr="00862B85" w:rsidRDefault="00862B85" w:rsidP="00862B85">
            <w:pPr>
              <w:spacing w:after="0" w:line="240" w:lineRule="auto"/>
              <w:jc w:val="center"/>
              <w:rPr>
                <w:rFonts w:ascii="Times New Roman" w:hAnsi="Times New Roman"/>
                <w:sz w:val="20"/>
                <w:szCs w:val="20"/>
              </w:rPr>
            </w:pPr>
          </w:p>
        </w:tc>
        <w:tc>
          <w:tcPr>
            <w:tcW w:w="6095"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3</w:t>
            </w:r>
          </w:p>
        </w:tc>
        <w:tc>
          <w:tcPr>
            <w:tcW w:w="1559" w:type="dxa"/>
          </w:tcPr>
          <w:p w:rsidR="00862B85" w:rsidRPr="00862B85" w:rsidRDefault="00862B85" w:rsidP="00862B85">
            <w:pPr>
              <w:tabs>
                <w:tab w:val="left" w:pos="1020"/>
              </w:tabs>
              <w:spacing w:after="0" w:line="240" w:lineRule="auto"/>
              <w:jc w:val="center"/>
              <w:rPr>
                <w:rFonts w:ascii="Times New Roman" w:hAnsi="Times New Roman"/>
                <w:sz w:val="20"/>
                <w:szCs w:val="20"/>
              </w:rPr>
            </w:pPr>
            <w:r w:rsidRPr="00862B85">
              <w:rPr>
                <w:rFonts w:ascii="Times New Roman" w:hAnsi="Times New Roman"/>
                <w:sz w:val="20"/>
                <w:szCs w:val="20"/>
              </w:rPr>
              <w:t>4</w:t>
            </w:r>
          </w:p>
        </w:tc>
        <w:tc>
          <w:tcPr>
            <w:tcW w:w="1531"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5</w:t>
            </w:r>
          </w:p>
        </w:tc>
      </w:tr>
      <w:tr w:rsidR="00862B85" w:rsidRPr="00862B85" w:rsidTr="00862B85">
        <w:tc>
          <w:tcPr>
            <w:tcW w:w="595" w:type="dxa"/>
          </w:tcPr>
          <w:p w:rsidR="00862B85" w:rsidRPr="00862B85" w:rsidRDefault="00862B85" w:rsidP="00862B85">
            <w:pPr>
              <w:spacing w:after="0" w:line="240" w:lineRule="auto"/>
              <w:rPr>
                <w:rFonts w:ascii="Times New Roman" w:hAnsi="Times New Roman"/>
                <w:b/>
                <w:bCs/>
                <w:sz w:val="20"/>
                <w:szCs w:val="20"/>
              </w:rPr>
            </w:pPr>
          </w:p>
        </w:tc>
        <w:tc>
          <w:tcPr>
            <w:tcW w:w="14714" w:type="dxa"/>
            <w:gridSpan w:val="6"/>
          </w:tcPr>
          <w:p w:rsidR="00862B85" w:rsidRPr="00862B85" w:rsidRDefault="00862B85" w:rsidP="00862B85">
            <w:pPr>
              <w:tabs>
                <w:tab w:val="left" w:pos="815"/>
              </w:tabs>
              <w:spacing w:after="0" w:line="240" w:lineRule="auto"/>
              <w:rPr>
                <w:rFonts w:ascii="Times New Roman" w:hAnsi="Times New Roman"/>
                <w:sz w:val="20"/>
                <w:szCs w:val="20"/>
              </w:rPr>
            </w:pPr>
            <w:r w:rsidRPr="00862B85">
              <w:rPr>
                <w:rFonts w:ascii="Times New Roman" w:hAnsi="Times New Roman"/>
                <w:b/>
                <w:bCs/>
                <w:sz w:val="20"/>
                <w:szCs w:val="20"/>
              </w:rPr>
              <w:t> </w:t>
            </w:r>
            <w:r w:rsidRPr="00862B85">
              <w:rPr>
                <w:rFonts w:ascii="Times New Roman" w:hAnsi="Times New Roman"/>
                <w:b/>
                <w:bCs/>
                <w:sz w:val="20"/>
                <w:szCs w:val="20"/>
              </w:rPr>
              <w:tab/>
              <w:t>Базовые учебные дисциплины</w:t>
            </w:r>
          </w:p>
        </w:tc>
      </w:tr>
      <w:tr w:rsidR="00862B85" w:rsidRPr="00862B85" w:rsidTr="00862B85">
        <w:tc>
          <w:tcPr>
            <w:tcW w:w="595"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1</w:t>
            </w:r>
          </w:p>
        </w:tc>
        <w:tc>
          <w:tcPr>
            <w:tcW w:w="993"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ОД.01.01.</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ОГСЭ.04</w:t>
            </w:r>
          </w:p>
        </w:tc>
        <w:tc>
          <w:tcPr>
            <w:tcW w:w="2693"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Иностранный язык</w:t>
            </w:r>
          </w:p>
          <w:p w:rsidR="00862B85" w:rsidRPr="00862B85" w:rsidRDefault="00862B85" w:rsidP="00862B85">
            <w:pPr>
              <w:spacing w:after="0" w:line="240" w:lineRule="auto"/>
              <w:ind w:firstLine="708"/>
              <w:rPr>
                <w:rFonts w:ascii="Times New Roman" w:hAnsi="Times New Roman"/>
                <w:sz w:val="20"/>
                <w:szCs w:val="20"/>
              </w:rPr>
            </w:pPr>
          </w:p>
        </w:tc>
        <w:tc>
          <w:tcPr>
            <w:tcW w:w="1843"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25</w:t>
            </w:r>
          </w:p>
        </w:tc>
        <w:tc>
          <w:tcPr>
            <w:tcW w:w="6095"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1.1 Planet of English: учебник английского языка для учреждений СПО/ [Г. Т. Бескоровайная, Н. И. Соколова, Е. А. Конрайская, Г. В. Лаврик]. - 6-е изд., стер. - М.: Издательский центр "Академия", 2018. - 256 с.: ил.</w:t>
            </w:r>
            <w:r w:rsidRPr="00862B85">
              <w:rPr>
                <w:rFonts w:ascii="Times New Roman" w:hAnsi="Times New Roman"/>
                <w:sz w:val="20"/>
                <w:szCs w:val="20"/>
              </w:rPr>
              <w:tab/>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1.2 Planet of English: учебник английского языка для учреждений СПО / [Г.Т.Безкоровайная, Н. И. Соколова, Е. А. Койранская, Г. В. Лаврик]. - 4-изд., испр. - М.: Издательский центр "Академия", 2015. - 256 с.: ил.</w:t>
            </w:r>
            <w:r w:rsidRPr="00862B85">
              <w:rPr>
                <w:rFonts w:ascii="Times New Roman" w:hAnsi="Times New Roman"/>
                <w:sz w:val="20"/>
                <w:szCs w:val="20"/>
              </w:rPr>
              <w:tab/>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1.3 Planet of English: учебник английского языка для учреждений СПО/ [Г. Т. Бескоровайная, Н. И. Соколова, Е. А.Койранская, Г. В. Лаврик]. - 7-е изд., стер. - М.: Издательский центр "Академия", 2019. - 256 с.: ил.</w:t>
            </w:r>
            <w:r w:rsidRPr="00862B85">
              <w:rPr>
                <w:rFonts w:ascii="Times New Roman" w:hAnsi="Times New Roman"/>
                <w:sz w:val="20"/>
                <w:szCs w:val="20"/>
              </w:rPr>
              <w:tab/>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1.4 Голубев, А.П. Английский язык для всех специальностей.: учебник / Голубев А.П., Балюк Н.В., Смирнова И.Б. — Москва: КноРус, 2020. — 385 с. — (СПО). — ISBN 978-5-406-07353-7. — URL: https://book.ru/book/933691 — Текст: электронный.</w:t>
            </w:r>
          </w:p>
          <w:p w:rsidR="00862B85" w:rsidRPr="00862B85" w:rsidRDefault="00862B85" w:rsidP="00862B85">
            <w:pPr>
              <w:spacing w:after="0" w:line="240" w:lineRule="auto"/>
              <w:rPr>
                <w:rFonts w:ascii="Times New Roman" w:hAnsi="Times New Roman"/>
                <w:sz w:val="20"/>
                <w:szCs w:val="20"/>
              </w:rPr>
            </w:pPr>
          </w:p>
        </w:tc>
        <w:tc>
          <w:tcPr>
            <w:tcW w:w="1559"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7</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14</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5</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Э</w:t>
            </w:r>
          </w:p>
        </w:tc>
        <w:tc>
          <w:tcPr>
            <w:tcW w:w="1531"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0,28</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0,56</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0,20</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w:t>
            </w:r>
          </w:p>
        </w:tc>
      </w:tr>
      <w:tr w:rsidR="00862B85" w:rsidRPr="00862B85" w:rsidTr="00862B85">
        <w:tc>
          <w:tcPr>
            <w:tcW w:w="595"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2</w:t>
            </w:r>
          </w:p>
        </w:tc>
        <w:tc>
          <w:tcPr>
            <w:tcW w:w="993"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ОД.01.02.</w:t>
            </w:r>
          </w:p>
        </w:tc>
        <w:tc>
          <w:tcPr>
            <w:tcW w:w="2693"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Обществоведение (включая экономику и право)</w:t>
            </w:r>
          </w:p>
        </w:tc>
        <w:tc>
          <w:tcPr>
            <w:tcW w:w="1843"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25</w:t>
            </w:r>
          </w:p>
        </w:tc>
        <w:tc>
          <w:tcPr>
            <w:tcW w:w="6095" w:type="dxa"/>
          </w:tcPr>
          <w:p w:rsidR="00862B85" w:rsidRPr="00862B85" w:rsidRDefault="00862B85" w:rsidP="00862B85">
            <w:pPr>
              <w:spacing w:after="0" w:line="240" w:lineRule="auto"/>
              <w:jc w:val="both"/>
              <w:rPr>
                <w:rFonts w:ascii="Times New Roman" w:hAnsi="Times New Roman"/>
                <w:sz w:val="20"/>
                <w:szCs w:val="20"/>
              </w:rPr>
            </w:pPr>
            <w:r w:rsidRPr="00862B85">
              <w:rPr>
                <w:rFonts w:ascii="Times New Roman" w:hAnsi="Times New Roman"/>
                <w:sz w:val="20"/>
                <w:szCs w:val="20"/>
              </w:rPr>
              <w:t xml:space="preserve">2.1 Важенин А. Г. Обществознание для профессий и специальностей технического, естество-научного, гуманитарного профилей: учебник для студ. учреждений сред. проф. образования/ А. Г. Важенин.  - 8-е изд., стер. - М.: Издательский центр "Академия", 2019. - 240 с. </w:t>
            </w:r>
            <w:r w:rsidRPr="00862B85">
              <w:rPr>
                <w:rFonts w:ascii="Times New Roman" w:hAnsi="Times New Roman"/>
                <w:sz w:val="20"/>
                <w:szCs w:val="20"/>
              </w:rPr>
              <w:tab/>
              <w:t>6</w:t>
            </w:r>
          </w:p>
          <w:p w:rsidR="00862B85" w:rsidRPr="00862B85" w:rsidRDefault="00862B85" w:rsidP="00862B85">
            <w:pPr>
              <w:spacing w:after="0" w:line="240" w:lineRule="auto"/>
              <w:jc w:val="both"/>
              <w:rPr>
                <w:rFonts w:ascii="Times New Roman" w:hAnsi="Times New Roman"/>
                <w:sz w:val="20"/>
                <w:szCs w:val="20"/>
              </w:rPr>
            </w:pPr>
            <w:r w:rsidRPr="00862B85">
              <w:rPr>
                <w:rFonts w:ascii="Times New Roman" w:hAnsi="Times New Roman"/>
                <w:sz w:val="20"/>
                <w:szCs w:val="20"/>
              </w:rPr>
              <w:t xml:space="preserve">2.2 Важенин А. Г. Обществознание для профессий и специальностей технического, естественно-научного, гуманитарного профилей: </w:t>
            </w:r>
            <w:r w:rsidRPr="00862B85">
              <w:rPr>
                <w:rFonts w:ascii="Times New Roman" w:hAnsi="Times New Roman"/>
                <w:sz w:val="20"/>
                <w:szCs w:val="20"/>
              </w:rPr>
              <w:lastRenderedPageBreak/>
              <w:t xml:space="preserve">учебник для студ. Учреждений сред., проф./образования/ А. Г. Важенин. - 7-е изд., стер. - М.: Издательский центр "Академия", 2018, - 528 с. </w:t>
            </w:r>
            <w:r w:rsidRPr="00862B85">
              <w:rPr>
                <w:rFonts w:ascii="Times New Roman" w:hAnsi="Times New Roman"/>
                <w:sz w:val="20"/>
                <w:szCs w:val="20"/>
              </w:rPr>
              <w:tab/>
            </w:r>
          </w:p>
          <w:p w:rsidR="00862B85" w:rsidRPr="00862B85" w:rsidRDefault="00862B85" w:rsidP="00862B85">
            <w:pPr>
              <w:spacing w:after="0" w:line="240" w:lineRule="auto"/>
              <w:jc w:val="both"/>
              <w:rPr>
                <w:rFonts w:ascii="Times New Roman" w:hAnsi="Times New Roman"/>
                <w:sz w:val="20"/>
                <w:szCs w:val="20"/>
              </w:rPr>
            </w:pPr>
            <w:r w:rsidRPr="00862B85">
              <w:rPr>
                <w:rFonts w:ascii="Times New Roman" w:hAnsi="Times New Roman"/>
                <w:sz w:val="20"/>
                <w:szCs w:val="20"/>
              </w:rPr>
              <w:t xml:space="preserve">2.4 Губин, В.Д. Обществознание: учебник / Губин В.Д., Буланова М.Б., Филатов В.П. — Москва: КноРус, 2020. — 208 с. — (СПО). — ISBN 978-5-406-07532-6. — URL: </w:t>
            </w:r>
            <w:hyperlink r:id="rId15" w:history="1">
              <w:r w:rsidRPr="00862B85">
                <w:rPr>
                  <w:rFonts w:ascii="Times New Roman" w:hAnsi="Times New Roman"/>
                  <w:color w:val="0000FF"/>
                  <w:sz w:val="20"/>
                  <w:szCs w:val="20"/>
                  <w:u w:val="single"/>
                </w:rPr>
                <w:t>https://book.ru/book/932600</w:t>
              </w:r>
            </w:hyperlink>
            <w:r w:rsidRPr="00862B85">
              <w:rPr>
                <w:rFonts w:ascii="Times New Roman" w:hAnsi="Times New Roman"/>
                <w:sz w:val="20"/>
                <w:szCs w:val="20"/>
              </w:rPr>
              <w:t xml:space="preserve">  — Текст: электронный.</w:t>
            </w:r>
          </w:p>
          <w:p w:rsidR="00862B85" w:rsidRPr="00862B85" w:rsidRDefault="00862B85" w:rsidP="00862B85">
            <w:pPr>
              <w:spacing w:after="0" w:line="240" w:lineRule="auto"/>
              <w:jc w:val="both"/>
              <w:rPr>
                <w:rFonts w:ascii="Times New Roman" w:hAnsi="Times New Roman"/>
                <w:sz w:val="20"/>
                <w:szCs w:val="20"/>
              </w:rPr>
            </w:pPr>
            <w:r w:rsidRPr="00862B85">
              <w:rPr>
                <w:rFonts w:ascii="Times New Roman" w:hAnsi="Times New Roman"/>
                <w:sz w:val="20"/>
                <w:szCs w:val="20"/>
              </w:rPr>
              <w:t xml:space="preserve">2.5 Сычев А.А. Обществознание.: учебное пособие / Сычев А.А. — Москва: КноРус, 2020. — 380 с. — (СПО). — ISBN 978-5-406-07384-1. — URL: </w:t>
            </w:r>
            <w:hyperlink r:id="rId16" w:history="1">
              <w:r w:rsidRPr="00862B85">
                <w:rPr>
                  <w:rFonts w:ascii="Times New Roman" w:hAnsi="Times New Roman"/>
                  <w:color w:val="0000FF"/>
                  <w:sz w:val="20"/>
                  <w:szCs w:val="20"/>
                  <w:u w:val="single"/>
                </w:rPr>
                <w:t>https://book.ru/book/932116</w:t>
              </w:r>
            </w:hyperlink>
            <w:r w:rsidRPr="00862B85">
              <w:rPr>
                <w:rFonts w:ascii="Times New Roman" w:hAnsi="Times New Roman"/>
                <w:sz w:val="20"/>
                <w:szCs w:val="20"/>
              </w:rPr>
              <w:t xml:space="preserve"> — Текст: электронный</w:t>
            </w:r>
            <w:r w:rsidRPr="00862B85">
              <w:rPr>
                <w:rFonts w:ascii="Times New Roman" w:hAnsi="Times New Roman"/>
                <w:sz w:val="20"/>
                <w:szCs w:val="20"/>
              </w:rPr>
              <w:tab/>
            </w:r>
          </w:p>
          <w:p w:rsidR="00862B85" w:rsidRPr="00862B85" w:rsidRDefault="00862B85" w:rsidP="00862B85">
            <w:pPr>
              <w:spacing w:after="0" w:line="240" w:lineRule="auto"/>
              <w:jc w:val="both"/>
              <w:rPr>
                <w:rFonts w:ascii="Times New Roman" w:hAnsi="Times New Roman"/>
                <w:sz w:val="20"/>
                <w:szCs w:val="20"/>
              </w:rPr>
            </w:pPr>
            <w:r w:rsidRPr="00862B85">
              <w:rPr>
                <w:rFonts w:ascii="Times New Roman" w:hAnsi="Times New Roman"/>
                <w:sz w:val="20"/>
                <w:szCs w:val="20"/>
              </w:rPr>
              <w:t xml:space="preserve">2.6 Гомола А. И. Экономика для профессий и специальностей социально-экономического профиля: учеб. для студ. учреждений сред. проф. образования/ А. И. Гомола, В. Е. Кириллов, П. А. Жанин. - 3-е изд., испр. - М.: Издательский центр "Академия", 2018. - 352 с . 2.7 Гомола А. И. Экономика для профессий и специальностей социально-экономического профиля: учеб. для студ. учреждений сред. проф. образования/ А. И. Гомола, В. Е. Кириллов, П. А. Жанин. - 5-е изд., испр. - М.: Издательский центр "Академия", 2019. - 352 с. </w:t>
            </w:r>
          </w:p>
          <w:p w:rsidR="00862B85" w:rsidRPr="00862B85" w:rsidRDefault="00862B85" w:rsidP="00862B85">
            <w:pPr>
              <w:spacing w:after="0" w:line="240" w:lineRule="auto"/>
              <w:jc w:val="both"/>
              <w:rPr>
                <w:rFonts w:ascii="Times New Roman" w:hAnsi="Times New Roman"/>
                <w:sz w:val="20"/>
                <w:szCs w:val="20"/>
              </w:rPr>
            </w:pPr>
            <w:r w:rsidRPr="00862B85">
              <w:rPr>
                <w:rFonts w:ascii="Times New Roman" w:hAnsi="Times New Roman"/>
                <w:sz w:val="20"/>
                <w:szCs w:val="20"/>
              </w:rPr>
              <w:t xml:space="preserve">2.8 Гомола А. И. Экономика для профессий и специальностей социально-экономического профиля: учеб. для студ. учреждений сред. проф. образования/ А. И. Гомола, В. Е. Кириллов, П. А Жанин. - 7-е изд., перераб. и доп.- М.: Издательский центр "Академия", 2015. - 352 с.  </w:t>
            </w:r>
            <w:r w:rsidRPr="00862B85">
              <w:rPr>
                <w:rFonts w:ascii="Times New Roman" w:hAnsi="Times New Roman"/>
                <w:sz w:val="20"/>
                <w:szCs w:val="20"/>
              </w:rPr>
              <w:tab/>
              <w:t>16</w:t>
            </w: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Дополднительная</w:t>
            </w:r>
          </w:p>
          <w:p w:rsidR="00862B85" w:rsidRPr="00862B85" w:rsidRDefault="00862B85" w:rsidP="00862B85">
            <w:pPr>
              <w:spacing w:after="0" w:line="240" w:lineRule="auto"/>
              <w:jc w:val="both"/>
              <w:rPr>
                <w:rFonts w:ascii="Times New Roman" w:hAnsi="Times New Roman"/>
                <w:sz w:val="20"/>
                <w:szCs w:val="20"/>
              </w:rPr>
            </w:pPr>
            <w:r w:rsidRPr="00862B85">
              <w:rPr>
                <w:rFonts w:ascii="Times New Roman" w:hAnsi="Times New Roman"/>
                <w:sz w:val="20"/>
                <w:szCs w:val="20"/>
              </w:rPr>
              <w:t>2.9  Боголюбов,Л.Н.Обществознание.10кл:учебник/Л.Н.Боголюбов.-М.:Просвещение,2014.</w:t>
            </w:r>
          </w:p>
          <w:p w:rsidR="00862B85" w:rsidRPr="00862B85" w:rsidRDefault="00862B85" w:rsidP="00862B85">
            <w:pPr>
              <w:spacing w:after="0" w:line="240" w:lineRule="auto"/>
              <w:jc w:val="both"/>
              <w:rPr>
                <w:rFonts w:ascii="Times New Roman" w:hAnsi="Times New Roman"/>
                <w:sz w:val="20"/>
                <w:szCs w:val="20"/>
              </w:rPr>
            </w:pPr>
            <w:r w:rsidRPr="00862B85">
              <w:rPr>
                <w:rFonts w:ascii="Times New Roman" w:hAnsi="Times New Roman"/>
                <w:sz w:val="20"/>
                <w:szCs w:val="20"/>
              </w:rPr>
              <w:t>2.10  Боголюбов,Л.Н.Обществознание.11кл:учебник/Л.Н.Боголюбов.-М.:Просвещение,2014.</w:t>
            </w:r>
          </w:p>
          <w:p w:rsidR="00862B85" w:rsidRPr="00862B85" w:rsidRDefault="00862B85" w:rsidP="00862B85">
            <w:pPr>
              <w:spacing w:after="0" w:line="240" w:lineRule="auto"/>
              <w:jc w:val="both"/>
              <w:rPr>
                <w:rFonts w:ascii="Times New Roman" w:hAnsi="Times New Roman"/>
                <w:sz w:val="20"/>
                <w:szCs w:val="20"/>
              </w:rPr>
            </w:pPr>
          </w:p>
        </w:tc>
        <w:tc>
          <w:tcPr>
            <w:tcW w:w="1559" w:type="dxa"/>
          </w:tcPr>
          <w:p w:rsidR="00862B85" w:rsidRPr="00862B85" w:rsidRDefault="00862B85" w:rsidP="00862B85">
            <w:pPr>
              <w:tabs>
                <w:tab w:val="left" w:pos="461"/>
              </w:tabs>
              <w:spacing w:after="0" w:line="240" w:lineRule="auto"/>
              <w:rPr>
                <w:rFonts w:ascii="Times New Roman" w:hAnsi="Times New Roman"/>
                <w:sz w:val="20"/>
                <w:szCs w:val="20"/>
              </w:rPr>
            </w:pPr>
            <w:r w:rsidRPr="00862B85">
              <w:rPr>
                <w:rFonts w:ascii="Times New Roman" w:hAnsi="Times New Roman"/>
                <w:sz w:val="20"/>
                <w:szCs w:val="20"/>
              </w:rPr>
              <w:lastRenderedPageBreak/>
              <w:tab/>
              <w:t>6</w:t>
            </w:r>
          </w:p>
          <w:p w:rsidR="00862B85" w:rsidRPr="00862B85" w:rsidRDefault="00862B85" w:rsidP="00862B85">
            <w:pPr>
              <w:tabs>
                <w:tab w:val="left" w:pos="461"/>
              </w:tabs>
              <w:spacing w:after="0" w:line="240" w:lineRule="auto"/>
              <w:rPr>
                <w:rFonts w:ascii="Times New Roman" w:hAnsi="Times New Roman"/>
                <w:sz w:val="20"/>
                <w:szCs w:val="20"/>
              </w:rPr>
            </w:pPr>
          </w:p>
          <w:p w:rsidR="00862B85" w:rsidRPr="00862B85" w:rsidRDefault="00862B85" w:rsidP="00862B85">
            <w:pPr>
              <w:tabs>
                <w:tab w:val="left" w:pos="461"/>
              </w:tabs>
              <w:spacing w:after="0" w:line="240" w:lineRule="auto"/>
              <w:rPr>
                <w:rFonts w:ascii="Times New Roman" w:hAnsi="Times New Roman"/>
                <w:sz w:val="20"/>
                <w:szCs w:val="20"/>
              </w:rPr>
            </w:pPr>
          </w:p>
          <w:p w:rsidR="00862B85" w:rsidRPr="00862B85" w:rsidRDefault="00862B85" w:rsidP="00862B85">
            <w:pPr>
              <w:tabs>
                <w:tab w:val="left" w:pos="461"/>
              </w:tabs>
              <w:spacing w:after="0" w:line="240" w:lineRule="auto"/>
              <w:rPr>
                <w:rFonts w:ascii="Times New Roman" w:hAnsi="Times New Roman"/>
                <w:sz w:val="20"/>
                <w:szCs w:val="20"/>
              </w:rPr>
            </w:pPr>
          </w:p>
          <w:p w:rsidR="00862B85" w:rsidRPr="00862B85" w:rsidRDefault="00862B85" w:rsidP="00862B85">
            <w:pPr>
              <w:tabs>
                <w:tab w:val="left" w:pos="461"/>
              </w:tabs>
              <w:spacing w:after="0" w:line="240" w:lineRule="auto"/>
              <w:jc w:val="center"/>
              <w:rPr>
                <w:rFonts w:ascii="Times New Roman" w:hAnsi="Times New Roman"/>
                <w:sz w:val="20"/>
                <w:szCs w:val="20"/>
              </w:rPr>
            </w:pPr>
            <w:r w:rsidRPr="00862B85">
              <w:rPr>
                <w:rFonts w:ascii="Times New Roman" w:hAnsi="Times New Roman"/>
                <w:sz w:val="20"/>
                <w:szCs w:val="20"/>
              </w:rPr>
              <w:t>19</w:t>
            </w:r>
          </w:p>
          <w:p w:rsidR="00862B85" w:rsidRPr="00862B85" w:rsidRDefault="00862B85" w:rsidP="00862B85">
            <w:pPr>
              <w:tabs>
                <w:tab w:val="left" w:pos="461"/>
              </w:tabs>
              <w:spacing w:after="0" w:line="240" w:lineRule="auto"/>
              <w:jc w:val="center"/>
              <w:rPr>
                <w:rFonts w:ascii="Times New Roman" w:hAnsi="Times New Roman"/>
                <w:sz w:val="20"/>
                <w:szCs w:val="20"/>
              </w:rPr>
            </w:pPr>
          </w:p>
          <w:p w:rsidR="00862B85" w:rsidRPr="00862B85" w:rsidRDefault="00862B85" w:rsidP="00862B85">
            <w:pPr>
              <w:tabs>
                <w:tab w:val="left" w:pos="461"/>
              </w:tabs>
              <w:spacing w:after="0" w:line="240" w:lineRule="auto"/>
              <w:jc w:val="center"/>
              <w:rPr>
                <w:rFonts w:ascii="Times New Roman" w:hAnsi="Times New Roman"/>
                <w:sz w:val="20"/>
                <w:szCs w:val="20"/>
              </w:rPr>
            </w:pPr>
          </w:p>
          <w:p w:rsidR="00862B85" w:rsidRPr="00862B85" w:rsidRDefault="00862B85" w:rsidP="00862B85">
            <w:pPr>
              <w:tabs>
                <w:tab w:val="left" w:pos="461"/>
              </w:tabs>
              <w:spacing w:after="0" w:line="240" w:lineRule="auto"/>
              <w:jc w:val="center"/>
              <w:rPr>
                <w:rFonts w:ascii="Times New Roman" w:hAnsi="Times New Roman"/>
                <w:sz w:val="20"/>
                <w:szCs w:val="20"/>
              </w:rPr>
            </w:pPr>
          </w:p>
          <w:p w:rsidR="00862B85" w:rsidRPr="00862B85" w:rsidRDefault="00862B85" w:rsidP="00862B85">
            <w:pPr>
              <w:tabs>
                <w:tab w:val="left" w:pos="461"/>
              </w:tabs>
              <w:spacing w:after="0" w:line="240" w:lineRule="auto"/>
              <w:jc w:val="center"/>
              <w:rPr>
                <w:rFonts w:ascii="Times New Roman" w:hAnsi="Times New Roman"/>
                <w:sz w:val="20"/>
                <w:szCs w:val="20"/>
              </w:rPr>
            </w:pPr>
          </w:p>
          <w:p w:rsidR="00862B85" w:rsidRPr="00862B85" w:rsidRDefault="00862B85" w:rsidP="00862B85">
            <w:pPr>
              <w:tabs>
                <w:tab w:val="left" w:pos="461"/>
              </w:tabs>
              <w:spacing w:after="0" w:line="240" w:lineRule="auto"/>
              <w:jc w:val="center"/>
              <w:rPr>
                <w:rFonts w:ascii="Times New Roman" w:hAnsi="Times New Roman"/>
                <w:sz w:val="20"/>
                <w:szCs w:val="20"/>
              </w:rPr>
            </w:pPr>
            <w:r w:rsidRPr="00862B85">
              <w:rPr>
                <w:rFonts w:ascii="Times New Roman" w:hAnsi="Times New Roman"/>
                <w:sz w:val="20"/>
                <w:szCs w:val="20"/>
              </w:rPr>
              <w:t>Э</w:t>
            </w:r>
          </w:p>
          <w:p w:rsidR="00862B85" w:rsidRPr="00862B85" w:rsidRDefault="00862B85" w:rsidP="00862B85">
            <w:pPr>
              <w:tabs>
                <w:tab w:val="left" w:pos="461"/>
              </w:tabs>
              <w:spacing w:after="0" w:line="240" w:lineRule="auto"/>
              <w:jc w:val="center"/>
              <w:rPr>
                <w:rFonts w:ascii="Times New Roman" w:hAnsi="Times New Roman"/>
                <w:sz w:val="20"/>
                <w:szCs w:val="20"/>
              </w:rPr>
            </w:pPr>
          </w:p>
          <w:p w:rsidR="00862B85" w:rsidRPr="00862B85" w:rsidRDefault="00862B85" w:rsidP="00862B85">
            <w:pPr>
              <w:tabs>
                <w:tab w:val="left" w:pos="461"/>
              </w:tabs>
              <w:spacing w:after="0" w:line="240" w:lineRule="auto"/>
              <w:jc w:val="center"/>
              <w:rPr>
                <w:rFonts w:ascii="Times New Roman" w:hAnsi="Times New Roman"/>
                <w:sz w:val="20"/>
                <w:szCs w:val="20"/>
              </w:rPr>
            </w:pPr>
          </w:p>
          <w:p w:rsidR="00862B85" w:rsidRPr="00862B85" w:rsidRDefault="00862B85" w:rsidP="00862B85">
            <w:pPr>
              <w:tabs>
                <w:tab w:val="left" w:pos="461"/>
              </w:tabs>
              <w:spacing w:after="0" w:line="240" w:lineRule="auto"/>
              <w:jc w:val="center"/>
              <w:rPr>
                <w:rFonts w:ascii="Times New Roman" w:hAnsi="Times New Roman"/>
                <w:sz w:val="20"/>
                <w:szCs w:val="20"/>
              </w:rPr>
            </w:pPr>
          </w:p>
          <w:p w:rsidR="00862B85" w:rsidRPr="00862B85" w:rsidRDefault="00862B85" w:rsidP="00862B85">
            <w:pPr>
              <w:tabs>
                <w:tab w:val="left" w:pos="461"/>
              </w:tabs>
              <w:spacing w:after="0" w:line="240" w:lineRule="auto"/>
              <w:jc w:val="center"/>
              <w:rPr>
                <w:rFonts w:ascii="Times New Roman" w:hAnsi="Times New Roman"/>
                <w:sz w:val="20"/>
                <w:szCs w:val="20"/>
              </w:rPr>
            </w:pPr>
            <w:r w:rsidRPr="00862B85">
              <w:rPr>
                <w:rFonts w:ascii="Times New Roman" w:hAnsi="Times New Roman"/>
                <w:sz w:val="20"/>
                <w:szCs w:val="20"/>
              </w:rPr>
              <w:t>Э</w:t>
            </w:r>
          </w:p>
          <w:p w:rsidR="00862B85" w:rsidRPr="00862B85" w:rsidRDefault="00862B85" w:rsidP="00862B85">
            <w:pPr>
              <w:tabs>
                <w:tab w:val="left" w:pos="461"/>
              </w:tabs>
              <w:spacing w:after="0" w:line="240" w:lineRule="auto"/>
              <w:jc w:val="center"/>
              <w:rPr>
                <w:rFonts w:ascii="Times New Roman" w:hAnsi="Times New Roman"/>
                <w:sz w:val="20"/>
                <w:szCs w:val="20"/>
              </w:rPr>
            </w:pPr>
          </w:p>
          <w:p w:rsidR="00862B85" w:rsidRPr="00862B85" w:rsidRDefault="00862B85" w:rsidP="00862B85">
            <w:pPr>
              <w:tabs>
                <w:tab w:val="left" w:pos="461"/>
              </w:tabs>
              <w:spacing w:after="0" w:line="240" w:lineRule="auto"/>
              <w:jc w:val="center"/>
              <w:rPr>
                <w:rFonts w:ascii="Times New Roman" w:hAnsi="Times New Roman"/>
                <w:sz w:val="20"/>
                <w:szCs w:val="20"/>
              </w:rPr>
            </w:pPr>
          </w:p>
          <w:p w:rsidR="00862B85" w:rsidRPr="00862B85" w:rsidRDefault="00862B85" w:rsidP="00862B85">
            <w:pPr>
              <w:tabs>
                <w:tab w:val="left" w:pos="461"/>
              </w:tabs>
              <w:spacing w:after="0" w:line="240" w:lineRule="auto"/>
              <w:jc w:val="center"/>
              <w:rPr>
                <w:rFonts w:ascii="Times New Roman" w:hAnsi="Times New Roman"/>
                <w:sz w:val="20"/>
                <w:szCs w:val="20"/>
              </w:rPr>
            </w:pPr>
            <w:r w:rsidRPr="00862B85">
              <w:rPr>
                <w:rFonts w:ascii="Times New Roman" w:hAnsi="Times New Roman"/>
                <w:sz w:val="20"/>
                <w:szCs w:val="20"/>
              </w:rPr>
              <w:t>18</w:t>
            </w:r>
          </w:p>
          <w:p w:rsidR="00862B85" w:rsidRPr="00862B85" w:rsidRDefault="00862B85" w:rsidP="00862B85">
            <w:pPr>
              <w:tabs>
                <w:tab w:val="left" w:pos="461"/>
              </w:tabs>
              <w:spacing w:after="0" w:line="240" w:lineRule="auto"/>
              <w:jc w:val="center"/>
              <w:rPr>
                <w:rFonts w:ascii="Times New Roman" w:hAnsi="Times New Roman"/>
                <w:sz w:val="20"/>
                <w:szCs w:val="20"/>
              </w:rPr>
            </w:pPr>
          </w:p>
          <w:p w:rsidR="00862B85" w:rsidRPr="00862B85" w:rsidRDefault="00862B85" w:rsidP="00862B85">
            <w:pPr>
              <w:tabs>
                <w:tab w:val="left" w:pos="461"/>
              </w:tabs>
              <w:spacing w:after="0" w:line="240" w:lineRule="auto"/>
              <w:jc w:val="center"/>
              <w:rPr>
                <w:rFonts w:ascii="Times New Roman" w:hAnsi="Times New Roman"/>
                <w:sz w:val="20"/>
                <w:szCs w:val="20"/>
              </w:rPr>
            </w:pPr>
          </w:p>
          <w:p w:rsidR="00862B85" w:rsidRPr="00862B85" w:rsidRDefault="00862B85" w:rsidP="00862B85">
            <w:pPr>
              <w:tabs>
                <w:tab w:val="left" w:pos="461"/>
              </w:tabs>
              <w:spacing w:after="0" w:line="240" w:lineRule="auto"/>
              <w:jc w:val="center"/>
              <w:rPr>
                <w:rFonts w:ascii="Times New Roman" w:hAnsi="Times New Roman"/>
                <w:sz w:val="20"/>
                <w:szCs w:val="20"/>
              </w:rPr>
            </w:pPr>
          </w:p>
          <w:p w:rsidR="00862B85" w:rsidRPr="00862B85" w:rsidRDefault="00862B85" w:rsidP="00862B85">
            <w:pPr>
              <w:tabs>
                <w:tab w:val="left" w:pos="461"/>
              </w:tabs>
              <w:spacing w:after="0" w:line="240" w:lineRule="auto"/>
              <w:jc w:val="center"/>
              <w:rPr>
                <w:rFonts w:ascii="Times New Roman" w:hAnsi="Times New Roman"/>
                <w:sz w:val="20"/>
                <w:szCs w:val="20"/>
              </w:rPr>
            </w:pPr>
            <w:r w:rsidRPr="00862B85">
              <w:rPr>
                <w:rFonts w:ascii="Times New Roman" w:hAnsi="Times New Roman"/>
                <w:sz w:val="20"/>
                <w:szCs w:val="20"/>
              </w:rPr>
              <w:t>19</w:t>
            </w:r>
          </w:p>
          <w:p w:rsidR="00862B85" w:rsidRPr="00862B85" w:rsidRDefault="00862B85" w:rsidP="00862B85">
            <w:pPr>
              <w:tabs>
                <w:tab w:val="left" w:pos="461"/>
              </w:tabs>
              <w:spacing w:after="0" w:line="240" w:lineRule="auto"/>
              <w:jc w:val="center"/>
              <w:rPr>
                <w:rFonts w:ascii="Times New Roman" w:hAnsi="Times New Roman"/>
                <w:sz w:val="20"/>
                <w:szCs w:val="20"/>
              </w:rPr>
            </w:pPr>
          </w:p>
          <w:p w:rsidR="00862B85" w:rsidRPr="00862B85" w:rsidRDefault="00862B85" w:rsidP="00862B85">
            <w:pPr>
              <w:tabs>
                <w:tab w:val="left" w:pos="461"/>
              </w:tabs>
              <w:spacing w:after="0" w:line="240" w:lineRule="auto"/>
              <w:jc w:val="center"/>
              <w:rPr>
                <w:rFonts w:ascii="Times New Roman" w:hAnsi="Times New Roman"/>
                <w:sz w:val="20"/>
                <w:szCs w:val="20"/>
              </w:rPr>
            </w:pPr>
          </w:p>
          <w:p w:rsidR="00862B85" w:rsidRPr="00862B85" w:rsidRDefault="00862B85" w:rsidP="00862B85">
            <w:pPr>
              <w:tabs>
                <w:tab w:val="left" w:pos="461"/>
              </w:tabs>
              <w:spacing w:after="0" w:line="240" w:lineRule="auto"/>
              <w:jc w:val="center"/>
              <w:rPr>
                <w:rFonts w:ascii="Times New Roman" w:hAnsi="Times New Roman"/>
                <w:sz w:val="20"/>
                <w:szCs w:val="20"/>
              </w:rPr>
            </w:pPr>
          </w:p>
          <w:p w:rsidR="00862B85" w:rsidRPr="00862B85" w:rsidRDefault="00862B85" w:rsidP="00862B85">
            <w:pPr>
              <w:tabs>
                <w:tab w:val="left" w:pos="461"/>
              </w:tabs>
              <w:spacing w:after="0" w:line="240" w:lineRule="auto"/>
              <w:jc w:val="center"/>
              <w:rPr>
                <w:rFonts w:ascii="Times New Roman" w:hAnsi="Times New Roman"/>
                <w:sz w:val="20"/>
                <w:szCs w:val="20"/>
              </w:rPr>
            </w:pPr>
          </w:p>
          <w:p w:rsidR="00862B85" w:rsidRPr="00862B85" w:rsidRDefault="00862B85" w:rsidP="00862B85">
            <w:pPr>
              <w:tabs>
                <w:tab w:val="left" w:pos="461"/>
              </w:tabs>
              <w:spacing w:after="0" w:line="240" w:lineRule="auto"/>
              <w:jc w:val="center"/>
              <w:rPr>
                <w:rFonts w:ascii="Times New Roman" w:hAnsi="Times New Roman"/>
                <w:sz w:val="20"/>
                <w:szCs w:val="20"/>
              </w:rPr>
            </w:pPr>
            <w:r w:rsidRPr="00862B85">
              <w:rPr>
                <w:rFonts w:ascii="Times New Roman" w:hAnsi="Times New Roman"/>
                <w:sz w:val="20"/>
                <w:szCs w:val="20"/>
              </w:rPr>
              <w:t>16</w:t>
            </w:r>
          </w:p>
          <w:p w:rsidR="00862B85" w:rsidRPr="00862B85" w:rsidRDefault="00862B85" w:rsidP="00862B85">
            <w:pPr>
              <w:tabs>
                <w:tab w:val="left" w:pos="461"/>
              </w:tabs>
              <w:spacing w:after="0" w:line="240" w:lineRule="auto"/>
              <w:jc w:val="center"/>
              <w:rPr>
                <w:rFonts w:ascii="Times New Roman" w:hAnsi="Times New Roman"/>
                <w:sz w:val="20"/>
                <w:szCs w:val="20"/>
              </w:rPr>
            </w:pPr>
          </w:p>
          <w:p w:rsidR="00862B85" w:rsidRPr="00862B85" w:rsidRDefault="00862B85" w:rsidP="00862B85">
            <w:pPr>
              <w:tabs>
                <w:tab w:val="left" w:pos="461"/>
              </w:tabs>
              <w:spacing w:after="0" w:line="240" w:lineRule="auto"/>
              <w:jc w:val="center"/>
              <w:rPr>
                <w:rFonts w:ascii="Times New Roman" w:hAnsi="Times New Roman"/>
                <w:sz w:val="20"/>
                <w:szCs w:val="20"/>
              </w:rPr>
            </w:pPr>
          </w:p>
          <w:p w:rsidR="00862B85" w:rsidRPr="00862B85" w:rsidRDefault="00862B85" w:rsidP="00862B85">
            <w:pPr>
              <w:tabs>
                <w:tab w:val="left" w:pos="461"/>
              </w:tabs>
              <w:spacing w:after="0" w:line="240" w:lineRule="auto"/>
              <w:jc w:val="center"/>
              <w:rPr>
                <w:rFonts w:ascii="Times New Roman" w:hAnsi="Times New Roman"/>
                <w:sz w:val="20"/>
                <w:szCs w:val="20"/>
              </w:rPr>
            </w:pPr>
          </w:p>
          <w:p w:rsidR="00862B85" w:rsidRPr="00862B85" w:rsidRDefault="00862B85" w:rsidP="00862B85">
            <w:pPr>
              <w:tabs>
                <w:tab w:val="left" w:pos="461"/>
              </w:tabs>
              <w:spacing w:after="0" w:line="240" w:lineRule="auto"/>
              <w:jc w:val="center"/>
              <w:rPr>
                <w:rFonts w:ascii="Times New Roman" w:hAnsi="Times New Roman"/>
                <w:sz w:val="20"/>
                <w:szCs w:val="20"/>
              </w:rPr>
            </w:pPr>
          </w:p>
          <w:p w:rsidR="00862B85" w:rsidRPr="00862B85" w:rsidRDefault="00862B85" w:rsidP="00862B85">
            <w:pPr>
              <w:tabs>
                <w:tab w:val="left" w:pos="461"/>
              </w:tabs>
              <w:spacing w:after="0" w:line="240" w:lineRule="auto"/>
              <w:jc w:val="center"/>
              <w:rPr>
                <w:rFonts w:ascii="Times New Roman" w:hAnsi="Times New Roman"/>
                <w:sz w:val="20"/>
                <w:szCs w:val="20"/>
              </w:rPr>
            </w:pPr>
            <w:r w:rsidRPr="00862B85">
              <w:rPr>
                <w:rFonts w:ascii="Times New Roman" w:hAnsi="Times New Roman"/>
                <w:sz w:val="20"/>
                <w:szCs w:val="20"/>
              </w:rPr>
              <w:t>8</w:t>
            </w:r>
          </w:p>
          <w:p w:rsidR="00862B85" w:rsidRPr="00862B85" w:rsidRDefault="00862B85" w:rsidP="00862B85">
            <w:pPr>
              <w:tabs>
                <w:tab w:val="left" w:pos="461"/>
              </w:tabs>
              <w:spacing w:after="0" w:line="240" w:lineRule="auto"/>
              <w:jc w:val="center"/>
              <w:rPr>
                <w:rFonts w:ascii="Times New Roman" w:hAnsi="Times New Roman"/>
                <w:sz w:val="20"/>
                <w:szCs w:val="20"/>
              </w:rPr>
            </w:pPr>
          </w:p>
          <w:p w:rsidR="00862B85" w:rsidRPr="00862B85" w:rsidRDefault="00862B85" w:rsidP="00862B85">
            <w:pPr>
              <w:tabs>
                <w:tab w:val="left" w:pos="461"/>
              </w:tabs>
              <w:spacing w:after="0" w:line="240" w:lineRule="auto"/>
              <w:jc w:val="center"/>
              <w:rPr>
                <w:rFonts w:ascii="Times New Roman" w:hAnsi="Times New Roman"/>
                <w:sz w:val="20"/>
                <w:szCs w:val="20"/>
              </w:rPr>
            </w:pPr>
            <w:r w:rsidRPr="00862B85">
              <w:rPr>
                <w:rFonts w:ascii="Times New Roman" w:hAnsi="Times New Roman"/>
                <w:sz w:val="20"/>
                <w:szCs w:val="20"/>
              </w:rPr>
              <w:t>10</w:t>
            </w:r>
          </w:p>
          <w:p w:rsidR="00862B85" w:rsidRPr="00862B85" w:rsidRDefault="00862B85" w:rsidP="00862B85">
            <w:pPr>
              <w:tabs>
                <w:tab w:val="left" w:pos="461"/>
              </w:tabs>
              <w:spacing w:after="0" w:line="240" w:lineRule="auto"/>
              <w:jc w:val="center"/>
              <w:rPr>
                <w:rFonts w:ascii="Times New Roman" w:hAnsi="Times New Roman"/>
                <w:sz w:val="20"/>
                <w:szCs w:val="20"/>
              </w:rPr>
            </w:pPr>
          </w:p>
        </w:tc>
        <w:tc>
          <w:tcPr>
            <w:tcW w:w="1531"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lastRenderedPageBreak/>
              <w:t>0,24</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0,76</w:t>
            </w:r>
          </w:p>
          <w:p w:rsidR="00862B85" w:rsidRPr="00862B85" w:rsidRDefault="00862B85" w:rsidP="00862B85">
            <w:pPr>
              <w:rPr>
                <w:rFonts w:ascii="Times New Roman" w:hAnsi="Times New Roman"/>
                <w:sz w:val="20"/>
                <w:szCs w:val="20"/>
              </w:rPr>
            </w:pPr>
          </w:p>
          <w:p w:rsidR="00862B85" w:rsidRPr="00862B85" w:rsidRDefault="00862B85" w:rsidP="00862B85">
            <w:pPr>
              <w:jc w:val="center"/>
              <w:rPr>
                <w:rFonts w:ascii="Times New Roman" w:hAnsi="Times New Roman"/>
                <w:sz w:val="20"/>
                <w:szCs w:val="20"/>
              </w:rPr>
            </w:pPr>
          </w:p>
          <w:p w:rsidR="00862B85" w:rsidRPr="00862B85" w:rsidRDefault="00862B85" w:rsidP="00862B85">
            <w:pPr>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jc w:val="center"/>
              <w:rPr>
                <w:rFonts w:ascii="Times New Roman" w:hAnsi="Times New Roman"/>
                <w:sz w:val="20"/>
                <w:szCs w:val="20"/>
              </w:rPr>
            </w:pPr>
          </w:p>
          <w:p w:rsidR="00862B85" w:rsidRPr="00862B85" w:rsidRDefault="00862B85" w:rsidP="00862B85">
            <w:pPr>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jc w:val="center"/>
              <w:rPr>
                <w:rFonts w:ascii="Times New Roman" w:hAnsi="Times New Roman"/>
                <w:sz w:val="20"/>
                <w:szCs w:val="20"/>
              </w:rPr>
            </w:pPr>
            <w:r w:rsidRPr="00862B85">
              <w:rPr>
                <w:rFonts w:ascii="Times New Roman" w:hAnsi="Times New Roman"/>
                <w:sz w:val="20"/>
                <w:szCs w:val="20"/>
              </w:rPr>
              <w:t>0,72</w:t>
            </w:r>
          </w:p>
          <w:p w:rsidR="00862B85" w:rsidRPr="00862B85" w:rsidRDefault="00862B85" w:rsidP="00862B85">
            <w:pPr>
              <w:jc w:val="center"/>
              <w:rPr>
                <w:rFonts w:ascii="Times New Roman" w:hAnsi="Times New Roman"/>
                <w:sz w:val="20"/>
                <w:szCs w:val="20"/>
              </w:rPr>
            </w:pPr>
          </w:p>
          <w:p w:rsidR="00862B85" w:rsidRPr="00862B85" w:rsidRDefault="00862B85" w:rsidP="00862B85">
            <w:pPr>
              <w:jc w:val="center"/>
              <w:rPr>
                <w:rFonts w:ascii="Times New Roman" w:hAnsi="Times New Roman"/>
                <w:sz w:val="20"/>
                <w:szCs w:val="20"/>
              </w:rPr>
            </w:pPr>
            <w:r w:rsidRPr="00862B85">
              <w:rPr>
                <w:rFonts w:ascii="Times New Roman" w:hAnsi="Times New Roman"/>
                <w:sz w:val="20"/>
                <w:szCs w:val="20"/>
              </w:rPr>
              <w:t>0,76</w:t>
            </w:r>
          </w:p>
          <w:p w:rsidR="00862B85" w:rsidRPr="00862B85" w:rsidRDefault="00862B85" w:rsidP="00862B85">
            <w:pPr>
              <w:rPr>
                <w:rFonts w:ascii="Times New Roman" w:hAnsi="Times New Roman"/>
                <w:sz w:val="20"/>
                <w:szCs w:val="20"/>
              </w:rPr>
            </w:pPr>
          </w:p>
          <w:p w:rsidR="00862B85" w:rsidRPr="00862B85" w:rsidRDefault="00862B85" w:rsidP="00862B85">
            <w:pPr>
              <w:rPr>
                <w:rFonts w:ascii="Times New Roman" w:hAnsi="Times New Roman"/>
                <w:sz w:val="20"/>
                <w:szCs w:val="20"/>
              </w:rPr>
            </w:pPr>
          </w:p>
          <w:p w:rsidR="00862B85" w:rsidRPr="00862B85" w:rsidRDefault="00862B85" w:rsidP="00862B85">
            <w:pPr>
              <w:jc w:val="center"/>
              <w:rPr>
                <w:rFonts w:ascii="Times New Roman" w:hAnsi="Times New Roman"/>
                <w:sz w:val="20"/>
                <w:szCs w:val="20"/>
              </w:rPr>
            </w:pPr>
            <w:r w:rsidRPr="00862B85">
              <w:rPr>
                <w:rFonts w:ascii="Times New Roman" w:hAnsi="Times New Roman"/>
                <w:sz w:val="20"/>
                <w:szCs w:val="20"/>
              </w:rPr>
              <w:t>0,64</w:t>
            </w:r>
          </w:p>
          <w:p w:rsidR="00862B85" w:rsidRPr="00862B85" w:rsidRDefault="00862B85" w:rsidP="00862B85">
            <w:pPr>
              <w:jc w:val="center"/>
              <w:rPr>
                <w:rFonts w:ascii="Times New Roman" w:hAnsi="Times New Roman"/>
                <w:sz w:val="20"/>
                <w:szCs w:val="20"/>
              </w:rPr>
            </w:pPr>
          </w:p>
          <w:p w:rsidR="00862B85" w:rsidRPr="00862B85" w:rsidRDefault="00862B85" w:rsidP="00862B85">
            <w:pPr>
              <w:jc w:val="center"/>
              <w:rPr>
                <w:rFonts w:ascii="Times New Roman" w:hAnsi="Times New Roman"/>
                <w:sz w:val="20"/>
                <w:szCs w:val="20"/>
              </w:rPr>
            </w:pPr>
            <w:r w:rsidRPr="00862B85">
              <w:rPr>
                <w:rFonts w:ascii="Times New Roman" w:hAnsi="Times New Roman"/>
                <w:sz w:val="20"/>
                <w:szCs w:val="20"/>
              </w:rPr>
              <w:t>0,32</w:t>
            </w:r>
          </w:p>
          <w:p w:rsidR="00862B85" w:rsidRPr="00862B85" w:rsidRDefault="00862B85" w:rsidP="00862B85">
            <w:pPr>
              <w:jc w:val="center"/>
              <w:rPr>
                <w:rFonts w:ascii="Times New Roman" w:hAnsi="Times New Roman"/>
                <w:sz w:val="20"/>
                <w:szCs w:val="20"/>
              </w:rPr>
            </w:pPr>
            <w:r w:rsidRPr="00862B85">
              <w:rPr>
                <w:rFonts w:ascii="Times New Roman" w:hAnsi="Times New Roman"/>
                <w:sz w:val="20"/>
                <w:szCs w:val="20"/>
              </w:rPr>
              <w:t>0,40</w:t>
            </w:r>
          </w:p>
          <w:p w:rsidR="00862B85" w:rsidRPr="00862B85" w:rsidRDefault="00862B85" w:rsidP="00862B85">
            <w:pPr>
              <w:jc w:val="center"/>
              <w:rPr>
                <w:rFonts w:ascii="Times New Roman" w:hAnsi="Times New Roman"/>
                <w:sz w:val="20"/>
                <w:szCs w:val="20"/>
              </w:rPr>
            </w:pPr>
          </w:p>
          <w:p w:rsidR="00862B85" w:rsidRPr="00862B85" w:rsidRDefault="00862B85" w:rsidP="00862B85">
            <w:pPr>
              <w:jc w:val="center"/>
              <w:rPr>
                <w:rFonts w:ascii="Times New Roman" w:hAnsi="Times New Roman"/>
                <w:sz w:val="20"/>
                <w:szCs w:val="20"/>
              </w:rPr>
            </w:pPr>
          </w:p>
        </w:tc>
      </w:tr>
      <w:tr w:rsidR="00862B85" w:rsidRPr="00862B85" w:rsidTr="00862B85">
        <w:tc>
          <w:tcPr>
            <w:tcW w:w="595"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lastRenderedPageBreak/>
              <w:t>3</w:t>
            </w:r>
          </w:p>
        </w:tc>
        <w:tc>
          <w:tcPr>
            <w:tcW w:w="993"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ОД.01.03.</w:t>
            </w:r>
          </w:p>
        </w:tc>
        <w:tc>
          <w:tcPr>
            <w:tcW w:w="2693"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Математика и информатика</w:t>
            </w:r>
          </w:p>
        </w:tc>
        <w:tc>
          <w:tcPr>
            <w:tcW w:w="1843"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25</w:t>
            </w:r>
          </w:p>
        </w:tc>
        <w:tc>
          <w:tcPr>
            <w:tcW w:w="6095" w:type="dxa"/>
          </w:tcPr>
          <w:p w:rsidR="00862B85" w:rsidRPr="00862B85" w:rsidRDefault="00862B85" w:rsidP="00862B85">
            <w:pPr>
              <w:spacing w:after="0" w:line="240" w:lineRule="auto"/>
              <w:jc w:val="both"/>
              <w:rPr>
                <w:rFonts w:ascii="Times New Roman" w:hAnsi="Times New Roman"/>
                <w:sz w:val="20"/>
                <w:szCs w:val="20"/>
              </w:rPr>
            </w:pPr>
            <w:r w:rsidRPr="00862B85">
              <w:rPr>
                <w:rFonts w:ascii="Times New Roman" w:hAnsi="Times New Roman"/>
                <w:sz w:val="20"/>
                <w:szCs w:val="20"/>
              </w:rPr>
              <w:t xml:space="preserve">3.1 Цветкова М. С. Информатика: учеб. для студ.  учреждений сред. проф. Образования/ М. С. Цветкова, И.Ю, Хлобыстова. - 4-е изд., испр. - М.: Издательский центр "Академия", 2018. - 352 с.: ил., [8] с. цв. Вкл. </w:t>
            </w:r>
          </w:p>
          <w:p w:rsidR="00862B85" w:rsidRPr="00862B85" w:rsidRDefault="00862B85" w:rsidP="00862B85">
            <w:pPr>
              <w:spacing w:after="0" w:line="240" w:lineRule="auto"/>
              <w:jc w:val="both"/>
              <w:rPr>
                <w:rFonts w:ascii="Times New Roman" w:hAnsi="Times New Roman"/>
                <w:sz w:val="20"/>
                <w:szCs w:val="20"/>
              </w:rPr>
            </w:pPr>
            <w:r w:rsidRPr="00862B85">
              <w:rPr>
                <w:rFonts w:ascii="Times New Roman" w:hAnsi="Times New Roman"/>
                <w:sz w:val="20"/>
                <w:szCs w:val="20"/>
              </w:rPr>
              <w:t>3.2 Цветкова М. С. Информатика: учеб. для студ.  учреждений сред. проф. Образования/ М. С. Цветкова, И.Ю, Хлобыстова. - 5-е изд., испр. - М.: Издательский центр "Академия", 2018. - 352 с.: ил., [8] с. цв. вкл.</w:t>
            </w:r>
            <w:r w:rsidRPr="00862B85">
              <w:rPr>
                <w:rFonts w:ascii="Times New Roman" w:hAnsi="Times New Roman"/>
                <w:sz w:val="20"/>
                <w:szCs w:val="20"/>
              </w:rPr>
              <w:tab/>
            </w:r>
          </w:p>
          <w:p w:rsidR="00862B85" w:rsidRPr="00862B85" w:rsidRDefault="00862B85" w:rsidP="00862B85">
            <w:pPr>
              <w:spacing w:after="0" w:line="240" w:lineRule="auto"/>
              <w:jc w:val="both"/>
              <w:rPr>
                <w:rFonts w:ascii="Times New Roman" w:hAnsi="Times New Roman"/>
                <w:sz w:val="20"/>
                <w:szCs w:val="20"/>
              </w:rPr>
            </w:pPr>
            <w:r w:rsidRPr="00862B85">
              <w:rPr>
                <w:rFonts w:ascii="Times New Roman" w:hAnsi="Times New Roman"/>
                <w:sz w:val="20"/>
                <w:szCs w:val="20"/>
              </w:rPr>
              <w:t xml:space="preserve">3.3 Башмаков М. И. Математика: учеб. для студ. учреждений сред. </w:t>
            </w:r>
            <w:r w:rsidRPr="00862B85">
              <w:rPr>
                <w:rFonts w:ascii="Times New Roman" w:hAnsi="Times New Roman"/>
                <w:sz w:val="20"/>
                <w:szCs w:val="20"/>
              </w:rPr>
              <w:lastRenderedPageBreak/>
              <w:t xml:space="preserve">проф. образования/ М. И. Башмаков. - 5-е изд., стер. - М.: Издательский центр "Академия", 2018. - 256 с. </w:t>
            </w:r>
            <w:r w:rsidRPr="00862B85">
              <w:rPr>
                <w:rFonts w:ascii="Times New Roman" w:hAnsi="Times New Roman"/>
                <w:sz w:val="20"/>
                <w:szCs w:val="20"/>
              </w:rPr>
              <w:tab/>
            </w:r>
          </w:p>
          <w:p w:rsidR="00862B85" w:rsidRPr="00862B85" w:rsidRDefault="00862B85" w:rsidP="00862B85">
            <w:pPr>
              <w:spacing w:after="0" w:line="240" w:lineRule="auto"/>
              <w:jc w:val="both"/>
              <w:rPr>
                <w:rFonts w:ascii="Times New Roman" w:hAnsi="Times New Roman"/>
                <w:sz w:val="20"/>
                <w:szCs w:val="20"/>
              </w:rPr>
            </w:pPr>
            <w:r w:rsidRPr="00862B85">
              <w:rPr>
                <w:rFonts w:ascii="Times New Roman" w:hAnsi="Times New Roman"/>
                <w:sz w:val="20"/>
                <w:szCs w:val="20"/>
              </w:rPr>
              <w:t xml:space="preserve">3.4 Башмаков М. И. Математика: учеб. для студ. учреждений сред. проф. образования/ М. И. Башмаков. - 6-е изд., стер. - М.: Издательский центр "Академия", 2019. - 256 с.  </w:t>
            </w:r>
            <w:r w:rsidRPr="00862B85">
              <w:rPr>
                <w:rFonts w:ascii="Times New Roman" w:hAnsi="Times New Roman"/>
                <w:sz w:val="20"/>
                <w:szCs w:val="20"/>
              </w:rPr>
              <w:tab/>
            </w:r>
          </w:p>
          <w:p w:rsidR="00862B85" w:rsidRPr="00862B85" w:rsidRDefault="00862B85" w:rsidP="00862B85">
            <w:pPr>
              <w:spacing w:after="0" w:line="240" w:lineRule="auto"/>
              <w:jc w:val="both"/>
              <w:rPr>
                <w:rFonts w:ascii="Times New Roman" w:hAnsi="Times New Roman"/>
                <w:sz w:val="20"/>
                <w:szCs w:val="20"/>
              </w:rPr>
            </w:pPr>
            <w:r w:rsidRPr="00862B85">
              <w:rPr>
                <w:rFonts w:ascii="Times New Roman" w:hAnsi="Times New Roman"/>
                <w:sz w:val="20"/>
                <w:szCs w:val="20"/>
              </w:rPr>
              <w:t>3.5 Башмаков, М.И. Математика.: учебник / Башмаков М.И. — Москва: КноРус, 2019. — 394 с. — (СПО). — ISBN 978-5-406-06554-9. — URL: https://book.ru/book/929528 — Текст: электронный</w:t>
            </w: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Дополнительная литература</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3.6 Цветкова, М. С. Информатика и ИКТ : учебник для сред. проф. образования / М. С. Цветкова, Л. С. Великович. - 6-е изд., стер. - М. : Академия, 2014.</w:t>
            </w:r>
            <w:r w:rsidRPr="00862B85">
              <w:rPr>
                <w:rFonts w:ascii="Times New Roman" w:hAnsi="Times New Roman"/>
                <w:sz w:val="20"/>
                <w:szCs w:val="20"/>
              </w:rPr>
              <w:tab/>
            </w:r>
          </w:p>
        </w:tc>
        <w:tc>
          <w:tcPr>
            <w:tcW w:w="1559"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lastRenderedPageBreak/>
              <w:t>21</w:t>
            </w:r>
          </w:p>
          <w:p w:rsidR="00862B85" w:rsidRPr="00862B85" w:rsidRDefault="00862B85" w:rsidP="00862B85">
            <w:pPr>
              <w:spacing w:after="0" w:line="240" w:lineRule="auto"/>
              <w:rPr>
                <w:rFonts w:ascii="Times New Roman" w:hAnsi="Times New Roman"/>
                <w:sz w:val="20"/>
                <w:szCs w:val="20"/>
              </w:rPr>
            </w:pPr>
          </w:p>
          <w:p w:rsidR="00862B85" w:rsidRPr="00862B85" w:rsidRDefault="00862B85" w:rsidP="00862B85">
            <w:pPr>
              <w:tabs>
                <w:tab w:val="left" w:pos="573"/>
                <w:tab w:val="center" w:pos="751"/>
              </w:tabs>
              <w:spacing w:after="0" w:line="240" w:lineRule="auto"/>
              <w:rPr>
                <w:rFonts w:ascii="Times New Roman" w:hAnsi="Times New Roman"/>
                <w:sz w:val="20"/>
                <w:szCs w:val="20"/>
              </w:rPr>
            </w:pPr>
            <w:r w:rsidRPr="00862B85">
              <w:rPr>
                <w:rFonts w:ascii="Times New Roman" w:hAnsi="Times New Roman"/>
                <w:sz w:val="20"/>
                <w:szCs w:val="20"/>
              </w:rPr>
              <w:tab/>
            </w:r>
          </w:p>
          <w:p w:rsidR="00862B85" w:rsidRPr="00862B85" w:rsidRDefault="00862B85" w:rsidP="00862B85">
            <w:pPr>
              <w:tabs>
                <w:tab w:val="left" w:pos="573"/>
                <w:tab w:val="center" w:pos="751"/>
              </w:tabs>
              <w:spacing w:after="0" w:line="240" w:lineRule="auto"/>
              <w:rPr>
                <w:rFonts w:ascii="Times New Roman" w:hAnsi="Times New Roman"/>
                <w:sz w:val="20"/>
                <w:szCs w:val="20"/>
              </w:rPr>
            </w:pPr>
          </w:p>
          <w:p w:rsidR="00862B85" w:rsidRPr="00862B85" w:rsidRDefault="00862B85" w:rsidP="00862B85">
            <w:pPr>
              <w:tabs>
                <w:tab w:val="left" w:pos="573"/>
                <w:tab w:val="center" w:pos="751"/>
              </w:tabs>
              <w:spacing w:after="0" w:line="240" w:lineRule="auto"/>
              <w:rPr>
                <w:rFonts w:ascii="Times New Roman" w:hAnsi="Times New Roman"/>
                <w:sz w:val="20"/>
                <w:szCs w:val="20"/>
              </w:rPr>
            </w:pPr>
            <w:r w:rsidRPr="00862B85">
              <w:rPr>
                <w:rFonts w:ascii="Times New Roman" w:hAnsi="Times New Roman"/>
                <w:sz w:val="20"/>
                <w:szCs w:val="20"/>
              </w:rPr>
              <w:tab/>
              <w:t>5</w:t>
            </w:r>
          </w:p>
          <w:p w:rsidR="00862B85" w:rsidRPr="00862B85" w:rsidRDefault="00862B85" w:rsidP="00862B85">
            <w:pPr>
              <w:spacing w:after="0" w:line="240" w:lineRule="auto"/>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24</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Э</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5</w:t>
            </w:r>
          </w:p>
          <w:p w:rsidR="00862B85" w:rsidRPr="00862B85" w:rsidRDefault="00862B85" w:rsidP="00862B85">
            <w:pPr>
              <w:spacing w:after="0" w:line="240" w:lineRule="auto"/>
              <w:jc w:val="center"/>
              <w:rPr>
                <w:rFonts w:ascii="Times New Roman" w:hAnsi="Times New Roman"/>
                <w:sz w:val="20"/>
                <w:szCs w:val="20"/>
              </w:rPr>
            </w:pPr>
          </w:p>
        </w:tc>
        <w:tc>
          <w:tcPr>
            <w:tcW w:w="1531"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lastRenderedPageBreak/>
              <w:t>0,84</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0,20</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0,96</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0,04</w:t>
            </w:r>
          </w:p>
          <w:p w:rsidR="00862B85" w:rsidRPr="00862B85" w:rsidRDefault="00862B85" w:rsidP="00862B85">
            <w:pPr>
              <w:rPr>
                <w:rFonts w:ascii="Times New Roman" w:hAnsi="Times New Roman"/>
                <w:sz w:val="20"/>
                <w:szCs w:val="20"/>
              </w:rPr>
            </w:pPr>
          </w:p>
          <w:p w:rsidR="00862B85" w:rsidRPr="00862B85" w:rsidRDefault="00862B85" w:rsidP="00862B85">
            <w:pPr>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rPr>
                <w:rFonts w:ascii="Times New Roman" w:hAnsi="Times New Roman"/>
                <w:sz w:val="20"/>
                <w:szCs w:val="20"/>
              </w:rPr>
            </w:pPr>
          </w:p>
          <w:p w:rsidR="00862B85" w:rsidRPr="00862B85" w:rsidRDefault="00862B85" w:rsidP="00862B85">
            <w:pPr>
              <w:jc w:val="center"/>
              <w:rPr>
                <w:rFonts w:ascii="Times New Roman" w:hAnsi="Times New Roman"/>
                <w:sz w:val="20"/>
                <w:szCs w:val="20"/>
              </w:rPr>
            </w:pPr>
            <w:r w:rsidRPr="00862B85">
              <w:rPr>
                <w:rFonts w:ascii="Times New Roman" w:hAnsi="Times New Roman"/>
                <w:sz w:val="20"/>
                <w:szCs w:val="20"/>
              </w:rPr>
              <w:t>0,20</w:t>
            </w:r>
          </w:p>
        </w:tc>
      </w:tr>
      <w:tr w:rsidR="00862B85" w:rsidRPr="00862B85" w:rsidTr="00862B85">
        <w:tc>
          <w:tcPr>
            <w:tcW w:w="595" w:type="dxa"/>
          </w:tcPr>
          <w:p w:rsidR="00862B85" w:rsidRPr="00862B85" w:rsidRDefault="00862B85" w:rsidP="00862B85">
            <w:pPr>
              <w:spacing w:after="0" w:line="240" w:lineRule="auto"/>
              <w:rPr>
                <w:rFonts w:ascii="Times New Roman" w:hAnsi="Times New Roman"/>
                <w:sz w:val="20"/>
                <w:szCs w:val="20"/>
              </w:rPr>
            </w:pPr>
          </w:p>
        </w:tc>
        <w:tc>
          <w:tcPr>
            <w:tcW w:w="993" w:type="dxa"/>
          </w:tcPr>
          <w:p w:rsidR="00862B85" w:rsidRPr="00862B85" w:rsidRDefault="00862B85" w:rsidP="00862B85">
            <w:pPr>
              <w:spacing w:after="0" w:line="240" w:lineRule="auto"/>
              <w:rPr>
                <w:rFonts w:ascii="Times New Roman" w:hAnsi="Times New Roman"/>
                <w:sz w:val="20"/>
                <w:szCs w:val="20"/>
              </w:rPr>
            </w:pPr>
          </w:p>
        </w:tc>
        <w:tc>
          <w:tcPr>
            <w:tcW w:w="2693" w:type="dxa"/>
          </w:tcPr>
          <w:p w:rsidR="00862B85" w:rsidRPr="00862B85" w:rsidRDefault="00862B85" w:rsidP="00862B85">
            <w:pPr>
              <w:spacing w:after="0" w:line="240" w:lineRule="auto"/>
              <w:rPr>
                <w:rFonts w:ascii="Times New Roman" w:hAnsi="Times New Roman"/>
                <w:sz w:val="20"/>
                <w:szCs w:val="20"/>
              </w:rPr>
            </w:pPr>
          </w:p>
        </w:tc>
        <w:tc>
          <w:tcPr>
            <w:tcW w:w="1843" w:type="dxa"/>
          </w:tcPr>
          <w:p w:rsidR="00862B85" w:rsidRPr="00862B85" w:rsidRDefault="00862B85" w:rsidP="00862B85">
            <w:pPr>
              <w:spacing w:after="0" w:line="240" w:lineRule="auto"/>
              <w:jc w:val="center"/>
              <w:rPr>
                <w:rFonts w:ascii="Times New Roman" w:hAnsi="Times New Roman"/>
                <w:sz w:val="20"/>
                <w:szCs w:val="20"/>
              </w:rPr>
            </w:pPr>
          </w:p>
        </w:tc>
        <w:tc>
          <w:tcPr>
            <w:tcW w:w="6095" w:type="dxa"/>
          </w:tcPr>
          <w:p w:rsidR="00862B85" w:rsidRPr="00862B85" w:rsidRDefault="00862B85" w:rsidP="00862B85">
            <w:pPr>
              <w:spacing w:after="0" w:line="240" w:lineRule="auto"/>
              <w:rPr>
                <w:rFonts w:ascii="Times New Roman" w:hAnsi="Times New Roman"/>
                <w:sz w:val="20"/>
                <w:szCs w:val="20"/>
              </w:rPr>
            </w:pPr>
          </w:p>
        </w:tc>
        <w:tc>
          <w:tcPr>
            <w:tcW w:w="1559" w:type="dxa"/>
          </w:tcPr>
          <w:p w:rsidR="00862B85" w:rsidRPr="00862B85" w:rsidRDefault="00862B85" w:rsidP="00862B85">
            <w:pPr>
              <w:spacing w:after="0" w:line="240" w:lineRule="auto"/>
              <w:jc w:val="center"/>
              <w:rPr>
                <w:rFonts w:ascii="Times New Roman" w:hAnsi="Times New Roman"/>
                <w:sz w:val="20"/>
                <w:szCs w:val="20"/>
              </w:rPr>
            </w:pPr>
          </w:p>
        </w:tc>
        <w:tc>
          <w:tcPr>
            <w:tcW w:w="1531" w:type="dxa"/>
            <w:vAlign w:val="bottom"/>
          </w:tcPr>
          <w:p w:rsidR="00862B85" w:rsidRPr="00862B85" w:rsidRDefault="00862B85" w:rsidP="00862B85">
            <w:pPr>
              <w:spacing w:after="0" w:line="240" w:lineRule="auto"/>
              <w:jc w:val="center"/>
              <w:rPr>
                <w:rFonts w:ascii="Times New Roman" w:hAnsi="Times New Roman"/>
                <w:sz w:val="20"/>
                <w:szCs w:val="20"/>
              </w:rPr>
            </w:pPr>
          </w:p>
        </w:tc>
      </w:tr>
      <w:tr w:rsidR="00862B85" w:rsidRPr="00862B85" w:rsidTr="00862B85">
        <w:tc>
          <w:tcPr>
            <w:tcW w:w="595"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4</w:t>
            </w:r>
          </w:p>
        </w:tc>
        <w:tc>
          <w:tcPr>
            <w:tcW w:w="993"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ОД.01.04.</w:t>
            </w:r>
          </w:p>
        </w:tc>
        <w:tc>
          <w:tcPr>
            <w:tcW w:w="2693"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Естествознание</w:t>
            </w:r>
          </w:p>
        </w:tc>
        <w:tc>
          <w:tcPr>
            <w:tcW w:w="1843"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25</w:t>
            </w:r>
          </w:p>
        </w:tc>
        <w:tc>
          <w:tcPr>
            <w:tcW w:w="6095"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 xml:space="preserve">4.1 Саенко, О.Е. Естествознание. : учебное пособие / Саенко О.Е., Трушина Т.П., Логвиненко О.В., Арутюнян О.В. — Москва : КноРус, 2019. — 363 с. Режим доступа.: </w:t>
            </w:r>
            <w:hyperlink r:id="rId17" w:history="1">
              <w:r w:rsidRPr="00862B85">
                <w:rPr>
                  <w:rFonts w:ascii="Times New Roman" w:hAnsi="Times New Roman"/>
                  <w:color w:val="0000FF"/>
                  <w:sz w:val="20"/>
                  <w:szCs w:val="20"/>
                  <w:u w:val="single"/>
                </w:rPr>
                <w:t>https://book.ru/book/932526</w:t>
              </w:r>
            </w:hyperlink>
            <w:r w:rsidRPr="00862B85">
              <w:rPr>
                <w:rFonts w:ascii="Times New Roman" w:hAnsi="Times New Roman"/>
                <w:sz w:val="20"/>
                <w:szCs w:val="20"/>
              </w:rPr>
              <w:t xml:space="preserve"> - 02.07.2019). — Текст : электронный.</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4.2 Константинов В. М. Биология для профессий и специальностей технического и естественно-научного профилей: учебник для студ. учреждений сред. проф. образования / В. М. Константинов, А. Г. Резанов, Е. О. Фадеева; под ред. В. М. Константинова. - М.: Издательский центр "Академия", 2015. - 320 с.</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 xml:space="preserve">4.3 Мамонтов, С.Г. Общая биология.: учебник / Мамонтов С.Г., Захаров В.Б. — Москва.: КноРус, 2020. — 323 с. — (СПО). — ISBN 978-5-406-07702-3. — URL: </w:t>
            </w:r>
            <w:hyperlink r:id="rId18" w:history="1">
              <w:r w:rsidRPr="00862B85">
                <w:rPr>
                  <w:rFonts w:ascii="Times New Roman" w:hAnsi="Times New Roman"/>
                  <w:color w:val="0000FF"/>
                  <w:sz w:val="20"/>
                  <w:szCs w:val="20"/>
                  <w:u w:val="single"/>
                </w:rPr>
                <w:t>https://book.ru/book/933564</w:t>
              </w:r>
            </w:hyperlink>
            <w:r w:rsidRPr="00862B85">
              <w:rPr>
                <w:rFonts w:ascii="Times New Roman" w:hAnsi="Times New Roman"/>
                <w:sz w:val="20"/>
                <w:szCs w:val="20"/>
              </w:rPr>
              <w:t xml:space="preserve"> — Текст: электронный                                                        </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 xml:space="preserve">4.4 Колесников, С.И. Общая биология.: учебное пособие / Колесников С.И. — Москва: КноРус, 2020. — 287 с. — (СПО). — ISBN 978-5-406-07383-4. — URL: </w:t>
            </w:r>
            <w:hyperlink r:id="rId19" w:history="1">
              <w:r w:rsidRPr="00862B85">
                <w:rPr>
                  <w:rFonts w:ascii="Times New Roman" w:hAnsi="Times New Roman"/>
                  <w:color w:val="0000FF"/>
                  <w:sz w:val="20"/>
                  <w:szCs w:val="20"/>
                  <w:u w:val="single"/>
                </w:rPr>
                <w:t>https://book.ru/book/932113</w:t>
              </w:r>
            </w:hyperlink>
            <w:r w:rsidRPr="00862B85">
              <w:rPr>
                <w:rFonts w:ascii="Times New Roman" w:hAnsi="Times New Roman"/>
                <w:sz w:val="20"/>
                <w:szCs w:val="20"/>
              </w:rPr>
              <w:t xml:space="preserve"> — Текст: электронный.</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4.5  Ерохин Ю. М. Химия для профессий и специальностей технического и естественно-научного профилей: учебник для студ. учреждений сред. проф. образования/ Ю. М. Ерохин, И. Б. Ковалева. - 13-е изд., стер. - М.: Издательский центр "Академия", 2015. - 448 с.</w:t>
            </w:r>
          </w:p>
          <w:p w:rsidR="00862B85" w:rsidRPr="00862B85" w:rsidRDefault="00862B85" w:rsidP="00862B85">
            <w:pPr>
              <w:spacing w:after="0" w:line="240" w:lineRule="auto"/>
              <w:rPr>
                <w:rFonts w:ascii="Times New Roman" w:hAnsi="Times New Roman"/>
                <w:b/>
                <w:sz w:val="20"/>
                <w:szCs w:val="20"/>
              </w:rPr>
            </w:pPr>
            <w:r w:rsidRPr="00862B85">
              <w:rPr>
                <w:rFonts w:ascii="Times New Roman" w:hAnsi="Times New Roman"/>
                <w:sz w:val="20"/>
                <w:szCs w:val="20"/>
              </w:rPr>
              <w:t xml:space="preserve">4.6 Химия для профессий и специальностей естественно-научного профиля: учеб.  для студ. учреждений сред. проф. образования/ [О. С. Габриелян, И. Г. Остроумов, Е. Е. Остроумова, С. А. Сладков]; под ред. О. С. Габриеляна. - 4-е изд., стер. - М.: Издательский центр "Академия", 2018. - 400 с.  </w:t>
            </w:r>
          </w:p>
          <w:p w:rsidR="00862B85" w:rsidRPr="00862B85" w:rsidRDefault="00862B85" w:rsidP="00862B85">
            <w:pPr>
              <w:spacing w:after="0" w:line="240" w:lineRule="auto"/>
              <w:rPr>
                <w:rFonts w:ascii="Times New Roman" w:hAnsi="Times New Roman"/>
                <w:b/>
                <w:sz w:val="20"/>
                <w:szCs w:val="20"/>
              </w:rPr>
            </w:pPr>
            <w:r w:rsidRPr="00862B85">
              <w:rPr>
                <w:rFonts w:ascii="Times New Roman" w:hAnsi="Times New Roman"/>
                <w:sz w:val="20"/>
                <w:szCs w:val="20"/>
              </w:rPr>
              <w:t xml:space="preserve">4.7 Фирсов А. В. Физика для профессий и специальностей технического и естественно-научного профилей: учебник для студентов учреждений сред. проф. образования/А. В. Фирсов; под </w:t>
            </w:r>
            <w:r w:rsidRPr="00862B85">
              <w:rPr>
                <w:rFonts w:ascii="Times New Roman" w:hAnsi="Times New Roman"/>
                <w:sz w:val="20"/>
                <w:szCs w:val="20"/>
              </w:rPr>
              <w:lastRenderedPageBreak/>
              <w:t xml:space="preserve">ред. Т. И Трифоновой.  - 3-е изд., стер. - М.: Издательский центр "Академия", 2018. - 352 с.  </w:t>
            </w:r>
          </w:p>
          <w:p w:rsidR="00862B85" w:rsidRPr="00862B85" w:rsidRDefault="00862B85" w:rsidP="00862B85">
            <w:pPr>
              <w:spacing w:after="0" w:line="240" w:lineRule="auto"/>
              <w:jc w:val="center"/>
              <w:rPr>
                <w:rFonts w:ascii="Times New Roman" w:hAnsi="Times New Roman"/>
                <w:sz w:val="20"/>
                <w:szCs w:val="20"/>
              </w:rPr>
            </w:pPr>
          </w:p>
        </w:tc>
        <w:tc>
          <w:tcPr>
            <w:tcW w:w="1559"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lastRenderedPageBreak/>
              <w:t>Э</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15</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Э</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tabs>
                <w:tab w:val="left" w:pos="590"/>
                <w:tab w:val="center" w:pos="751"/>
              </w:tabs>
              <w:spacing w:after="0" w:line="240" w:lineRule="auto"/>
              <w:rPr>
                <w:rFonts w:ascii="Times New Roman" w:hAnsi="Times New Roman"/>
                <w:sz w:val="20"/>
                <w:szCs w:val="20"/>
              </w:rPr>
            </w:pPr>
            <w:r w:rsidRPr="00862B85">
              <w:rPr>
                <w:rFonts w:ascii="Times New Roman" w:hAnsi="Times New Roman"/>
                <w:sz w:val="20"/>
                <w:szCs w:val="20"/>
              </w:rPr>
              <w:tab/>
            </w:r>
          </w:p>
          <w:p w:rsidR="00862B85" w:rsidRPr="00862B85" w:rsidRDefault="00862B85" w:rsidP="00862B85">
            <w:pPr>
              <w:tabs>
                <w:tab w:val="left" w:pos="590"/>
                <w:tab w:val="center" w:pos="751"/>
              </w:tabs>
              <w:spacing w:after="0" w:line="240" w:lineRule="auto"/>
              <w:rPr>
                <w:rFonts w:ascii="Times New Roman" w:hAnsi="Times New Roman"/>
                <w:sz w:val="20"/>
                <w:szCs w:val="20"/>
              </w:rPr>
            </w:pPr>
            <w:r w:rsidRPr="00862B85">
              <w:rPr>
                <w:rFonts w:ascii="Times New Roman" w:hAnsi="Times New Roman"/>
                <w:sz w:val="20"/>
                <w:szCs w:val="20"/>
              </w:rPr>
              <w:tab/>
              <w:t>Э</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15</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20</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20</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tc>
        <w:tc>
          <w:tcPr>
            <w:tcW w:w="1531"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rPr>
                <w:rFonts w:ascii="Times New Roman" w:hAnsi="Times New Roman"/>
                <w:sz w:val="20"/>
                <w:szCs w:val="20"/>
              </w:rPr>
            </w:pPr>
          </w:p>
          <w:p w:rsidR="00862B85" w:rsidRPr="00862B85" w:rsidRDefault="00862B85" w:rsidP="00862B85">
            <w:pPr>
              <w:jc w:val="center"/>
              <w:rPr>
                <w:rFonts w:ascii="Times New Roman" w:hAnsi="Times New Roman"/>
                <w:sz w:val="20"/>
                <w:szCs w:val="20"/>
              </w:rPr>
            </w:pPr>
            <w:r w:rsidRPr="00862B85">
              <w:rPr>
                <w:rFonts w:ascii="Times New Roman" w:hAnsi="Times New Roman"/>
                <w:sz w:val="20"/>
                <w:szCs w:val="20"/>
              </w:rPr>
              <w:t>0,60</w:t>
            </w:r>
          </w:p>
          <w:p w:rsidR="00862B85" w:rsidRPr="00862B85" w:rsidRDefault="00862B85" w:rsidP="00862B85">
            <w:pPr>
              <w:rPr>
                <w:rFonts w:ascii="Times New Roman" w:hAnsi="Times New Roman"/>
                <w:sz w:val="20"/>
                <w:szCs w:val="20"/>
              </w:rPr>
            </w:pPr>
          </w:p>
          <w:p w:rsidR="00862B85" w:rsidRPr="00862B85" w:rsidRDefault="00862B85" w:rsidP="00862B85">
            <w:pPr>
              <w:rPr>
                <w:rFonts w:ascii="Times New Roman" w:hAnsi="Times New Roman"/>
                <w:sz w:val="20"/>
                <w:szCs w:val="20"/>
              </w:rPr>
            </w:pPr>
          </w:p>
          <w:p w:rsidR="00862B85" w:rsidRPr="00862B85" w:rsidRDefault="00862B85" w:rsidP="00862B85">
            <w:pPr>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rPr>
                <w:rFonts w:ascii="Times New Roman" w:hAnsi="Times New Roman"/>
                <w:sz w:val="20"/>
                <w:szCs w:val="20"/>
              </w:rPr>
            </w:pPr>
          </w:p>
          <w:p w:rsidR="00862B85" w:rsidRPr="00862B85" w:rsidRDefault="00862B85" w:rsidP="00862B85">
            <w:pPr>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jc w:val="center"/>
              <w:rPr>
                <w:rFonts w:ascii="Times New Roman" w:hAnsi="Times New Roman"/>
                <w:sz w:val="20"/>
                <w:szCs w:val="20"/>
              </w:rPr>
            </w:pPr>
            <w:r w:rsidRPr="00862B85">
              <w:rPr>
                <w:rFonts w:ascii="Times New Roman" w:hAnsi="Times New Roman"/>
                <w:sz w:val="20"/>
                <w:szCs w:val="20"/>
              </w:rPr>
              <w:t>0,60</w:t>
            </w:r>
          </w:p>
          <w:p w:rsidR="00862B85" w:rsidRPr="00862B85" w:rsidRDefault="00862B85" w:rsidP="00862B85">
            <w:pPr>
              <w:jc w:val="center"/>
              <w:rPr>
                <w:rFonts w:ascii="Times New Roman" w:hAnsi="Times New Roman"/>
                <w:sz w:val="20"/>
                <w:szCs w:val="20"/>
              </w:rPr>
            </w:pPr>
          </w:p>
          <w:p w:rsidR="00862B85" w:rsidRPr="00862B85" w:rsidRDefault="00862B85" w:rsidP="00862B85">
            <w:pPr>
              <w:jc w:val="center"/>
              <w:rPr>
                <w:rFonts w:ascii="Times New Roman" w:hAnsi="Times New Roman"/>
                <w:sz w:val="20"/>
                <w:szCs w:val="20"/>
              </w:rPr>
            </w:pPr>
            <w:r w:rsidRPr="00862B85">
              <w:rPr>
                <w:rFonts w:ascii="Times New Roman" w:hAnsi="Times New Roman"/>
                <w:sz w:val="20"/>
                <w:szCs w:val="20"/>
              </w:rPr>
              <w:t>0,80</w:t>
            </w:r>
          </w:p>
          <w:p w:rsidR="00862B85" w:rsidRPr="00862B85" w:rsidRDefault="00862B85" w:rsidP="00862B85">
            <w:pPr>
              <w:jc w:val="center"/>
              <w:rPr>
                <w:rFonts w:ascii="Times New Roman" w:hAnsi="Times New Roman"/>
                <w:sz w:val="20"/>
                <w:szCs w:val="20"/>
              </w:rPr>
            </w:pPr>
          </w:p>
          <w:p w:rsidR="00862B85" w:rsidRPr="00862B85" w:rsidRDefault="00862B85" w:rsidP="00862B85">
            <w:pPr>
              <w:rPr>
                <w:rFonts w:ascii="Times New Roman" w:hAnsi="Times New Roman"/>
                <w:sz w:val="20"/>
                <w:szCs w:val="20"/>
              </w:rPr>
            </w:pPr>
          </w:p>
          <w:p w:rsidR="00862B85" w:rsidRPr="00862B85" w:rsidRDefault="00862B85" w:rsidP="00862B85">
            <w:pPr>
              <w:jc w:val="center"/>
              <w:rPr>
                <w:rFonts w:ascii="Times New Roman" w:hAnsi="Times New Roman"/>
                <w:sz w:val="20"/>
                <w:szCs w:val="20"/>
              </w:rPr>
            </w:pPr>
            <w:r w:rsidRPr="00862B85">
              <w:rPr>
                <w:rFonts w:ascii="Times New Roman" w:hAnsi="Times New Roman"/>
                <w:sz w:val="20"/>
                <w:szCs w:val="20"/>
              </w:rPr>
              <w:t>0,80</w:t>
            </w:r>
          </w:p>
        </w:tc>
      </w:tr>
      <w:tr w:rsidR="00862B85" w:rsidRPr="00862B85" w:rsidTr="00862B85">
        <w:tc>
          <w:tcPr>
            <w:tcW w:w="595"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lastRenderedPageBreak/>
              <w:t>5</w:t>
            </w:r>
          </w:p>
        </w:tc>
        <w:tc>
          <w:tcPr>
            <w:tcW w:w="993"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ОД.01.05.</w:t>
            </w:r>
          </w:p>
        </w:tc>
        <w:tc>
          <w:tcPr>
            <w:tcW w:w="2693"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География</w:t>
            </w:r>
          </w:p>
        </w:tc>
        <w:tc>
          <w:tcPr>
            <w:tcW w:w="1843"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25</w:t>
            </w:r>
          </w:p>
        </w:tc>
        <w:tc>
          <w:tcPr>
            <w:tcW w:w="6095" w:type="dxa"/>
          </w:tcPr>
          <w:p w:rsidR="00862B85" w:rsidRPr="00862B85" w:rsidRDefault="00862B85" w:rsidP="00862B85">
            <w:pPr>
              <w:spacing w:after="0" w:line="240" w:lineRule="auto"/>
              <w:rPr>
                <w:rFonts w:ascii="Times New Roman" w:hAnsi="Times New Roman"/>
                <w:b/>
                <w:sz w:val="20"/>
                <w:szCs w:val="20"/>
              </w:rPr>
            </w:pPr>
            <w:r w:rsidRPr="00862B85">
              <w:rPr>
                <w:rFonts w:ascii="Times New Roman" w:hAnsi="Times New Roman"/>
                <w:sz w:val="20"/>
                <w:szCs w:val="20"/>
              </w:rPr>
              <w:t xml:space="preserve">5.1 Лукьянова, Н.С. География / Лукьянова Н.С. — Москва: КноРус, 2020. — 233 с. — (СПО). — ISBN 978-5-406-07610-1. — URL: </w:t>
            </w:r>
            <w:hyperlink r:id="rId20" w:history="1">
              <w:r w:rsidRPr="00862B85">
                <w:rPr>
                  <w:rFonts w:ascii="Times New Roman" w:hAnsi="Times New Roman"/>
                  <w:color w:val="0000FF"/>
                  <w:sz w:val="20"/>
                  <w:szCs w:val="20"/>
                  <w:u w:val="single"/>
                </w:rPr>
                <w:t>https://book.ru/book/933663</w:t>
              </w:r>
            </w:hyperlink>
            <w:r w:rsidRPr="00862B85">
              <w:rPr>
                <w:rFonts w:ascii="Times New Roman" w:hAnsi="Times New Roman"/>
                <w:sz w:val="20"/>
                <w:szCs w:val="20"/>
              </w:rPr>
              <w:t xml:space="preserve"> — Текст: электронный.5.2 География: учебник / О.В. Шульгина, А.Е. Козаренко, Д.Н. Самусенко. — Москва: ИНФРА-М, 2018. — 313 с. — (Среднее профессиональное образование ). — www.dx.doi.org/ 10.12737/10.12737/textbook_59d5d1377057f0.52042361. - Текст: электронный. - URL: </w:t>
            </w:r>
            <w:hyperlink r:id="rId21" w:history="1">
              <w:r w:rsidRPr="00862B85">
                <w:rPr>
                  <w:rFonts w:ascii="Times New Roman" w:hAnsi="Times New Roman"/>
                  <w:color w:val="0000FF"/>
                  <w:sz w:val="20"/>
                  <w:szCs w:val="20"/>
                  <w:u w:val="single"/>
                </w:rPr>
                <w:t>https://new.znanium.com/catalog/product/920745</w:t>
              </w:r>
            </w:hyperlink>
            <w:r w:rsidRPr="00862B85">
              <w:rPr>
                <w:rFonts w:ascii="Times New Roman" w:hAnsi="Times New Roman"/>
                <w:sz w:val="20"/>
                <w:szCs w:val="20"/>
              </w:rPr>
              <w:t xml:space="preserve"> 5.3 География (современный мир): учебник / Н.Н. Петрова. — 5-е изд., перераб. и доп. — Москва: ФОРУМ: ИНФРА-М, 2019. — 224 с. — (Cреднее профессиональное образование). - Текст: электронный. - URL: </w:t>
            </w:r>
            <w:hyperlink r:id="rId22" w:history="1">
              <w:r w:rsidRPr="00862B85">
                <w:rPr>
                  <w:rFonts w:ascii="Times New Roman" w:hAnsi="Times New Roman"/>
                  <w:color w:val="0000FF"/>
                  <w:sz w:val="20"/>
                  <w:szCs w:val="20"/>
                  <w:u w:val="single"/>
                </w:rPr>
                <w:t>https://new.znanium.com/catalog/product/1009580</w:t>
              </w:r>
            </w:hyperlink>
            <w:r w:rsidRPr="00862B85">
              <w:rPr>
                <w:rFonts w:ascii="Times New Roman" w:hAnsi="Times New Roman"/>
                <w:sz w:val="20"/>
                <w:szCs w:val="20"/>
              </w:rPr>
              <w:t xml:space="preserve"> </w:t>
            </w:r>
            <w:r w:rsidRPr="00862B85">
              <w:rPr>
                <w:rFonts w:ascii="Times New Roman" w:hAnsi="Times New Roman"/>
                <w:b/>
                <w:sz w:val="20"/>
                <w:szCs w:val="20"/>
              </w:rPr>
              <w:t xml:space="preserve"> Дополнительная литература</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5.4 Максаковский,В.П. Экономическая и социальная география мира: учебник/В.П.Максаковский.-М.:Просвещение,2013.</w:t>
            </w:r>
          </w:p>
          <w:p w:rsidR="00862B85" w:rsidRPr="00862B85" w:rsidRDefault="00862B85" w:rsidP="00862B85">
            <w:pPr>
              <w:spacing w:after="0" w:line="240" w:lineRule="auto"/>
              <w:rPr>
                <w:rFonts w:ascii="Times New Roman" w:hAnsi="Times New Roman"/>
                <w:sz w:val="20"/>
                <w:szCs w:val="20"/>
              </w:rPr>
            </w:pPr>
          </w:p>
        </w:tc>
        <w:tc>
          <w:tcPr>
            <w:tcW w:w="1559"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Э</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Э</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Э</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30</w:t>
            </w:r>
          </w:p>
          <w:p w:rsidR="00862B85" w:rsidRPr="00862B85" w:rsidRDefault="00862B85" w:rsidP="00862B85">
            <w:pPr>
              <w:spacing w:after="0" w:line="240" w:lineRule="auto"/>
              <w:jc w:val="center"/>
              <w:rPr>
                <w:rFonts w:ascii="Times New Roman" w:hAnsi="Times New Roman"/>
                <w:sz w:val="24"/>
                <w:szCs w:val="24"/>
              </w:rPr>
            </w:pPr>
          </w:p>
        </w:tc>
        <w:tc>
          <w:tcPr>
            <w:tcW w:w="1531"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rPr>
                <w:rFonts w:ascii="Times New Roman" w:hAnsi="Times New Roman"/>
                <w:sz w:val="20"/>
                <w:szCs w:val="20"/>
              </w:rPr>
            </w:pPr>
          </w:p>
          <w:p w:rsidR="00862B85" w:rsidRPr="00862B85" w:rsidRDefault="00862B85" w:rsidP="00862B85">
            <w:pPr>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rPr>
                <w:rFonts w:ascii="Times New Roman" w:hAnsi="Times New Roman"/>
                <w:sz w:val="20"/>
                <w:szCs w:val="20"/>
              </w:rPr>
            </w:pPr>
          </w:p>
          <w:p w:rsidR="00862B85" w:rsidRPr="00862B85" w:rsidRDefault="00862B85" w:rsidP="00862B85">
            <w:pPr>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rPr>
                <w:rFonts w:ascii="Times New Roman" w:hAnsi="Times New Roman"/>
                <w:sz w:val="20"/>
                <w:szCs w:val="20"/>
              </w:rPr>
            </w:pPr>
          </w:p>
          <w:p w:rsidR="00862B85" w:rsidRPr="00862B85" w:rsidRDefault="00862B85" w:rsidP="00862B85">
            <w:pPr>
              <w:rPr>
                <w:rFonts w:ascii="Times New Roman" w:hAnsi="Times New Roman"/>
                <w:sz w:val="20"/>
                <w:szCs w:val="20"/>
              </w:rPr>
            </w:pPr>
          </w:p>
          <w:p w:rsidR="00862B85" w:rsidRPr="00862B85" w:rsidRDefault="00862B85" w:rsidP="00862B85">
            <w:pPr>
              <w:jc w:val="center"/>
              <w:rPr>
                <w:rFonts w:ascii="Times New Roman" w:hAnsi="Times New Roman"/>
                <w:sz w:val="20"/>
                <w:szCs w:val="20"/>
              </w:rPr>
            </w:pPr>
            <w:r w:rsidRPr="00862B85">
              <w:rPr>
                <w:rFonts w:ascii="Times New Roman" w:hAnsi="Times New Roman"/>
                <w:sz w:val="20"/>
                <w:szCs w:val="20"/>
              </w:rPr>
              <w:t>1,20</w:t>
            </w:r>
          </w:p>
        </w:tc>
      </w:tr>
      <w:tr w:rsidR="00862B85" w:rsidRPr="00862B85" w:rsidTr="00862B85">
        <w:tc>
          <w:tcPr>
            <w:tcW w:w="595"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6</w:t>
            </w:r>
          </w:p>
        </w:tc>
        <w:tc>
          <w:tcPr>
            <w:tcW w:w="993"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ОД.01.06.</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ОГСЭ.05</w:t>
            </w:r>
          </w:p>
        </w:tc>
        <w:tc>
          <w:tcPr>
            <w:tcW w:w="2693"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Физическая культура</w:t>
            </w:r>
          </w:p>
        </w:tc>
        <w:tc>
          <w:tcPr>
            <w:tcW w:w="1843"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25</w:t>
            </w:r>
          </w:p>
        </w:tc>
        <w:tc>
          <w:tcPr>
            <w:tcW w:w="6095"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6.1 Физическая культура: учеб. для студ. учреждений сред. проф. учеб. образования / [Решетников, Ю. Л. Кислицын, Р. Л. Палтиевич, Г. И. Погадаев]. – 16-е изд., стер. – М.: Издательский центр «Академия», 2016. – 176 с. – 15 экз.</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6.2 Бишаева А. А. Физическая культура: учебник для студ. учреждений сред. проф. образования / А. А. Бишаева. - 8-е изд., стер. - М.: Издательский центр "Академия", 2015. - 304 с. – 11 экз.</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 xml:space="preserve">6.3 Бишаева, А.А. Физическая культура. : учебник / Бишаева А.А., Малков А.А. — Москва : КноРус, 2020. — 311 с. — (бакалавриат). — ISBN 978-5-406-07466-4. — URL: </w:t>
            </w:r>
            <w:hyperlink r:id="rId23" w:history="1">
              <w:r w:rsidRPr="00862B85">
                <w:rPr>
                  <w:rFonts w:ascii="Times New Roman" w:hAnsi="Times New Roman"/>
                  <w:color w:val="0000FF"/>
                  <w:sz w:val="20"/>
                  <w:szCs w:val="20"/>
                  <w:u w:val="single"/>
                </w:rPr>
                <w:t>https://book.ru/book/932717</w:t>
              </w:r>
            </w:hyperlink>
            <w:r w:rsidRPr="00862B85">
              <w:rPr>
                <w:rFonts w:ascii="Times New Roman" w:hAnsi="Times New Roman"/>
                <w:sz w:val="20"/>
                <w:szCs w:val="20"/>
              </w:rPr>
              <w:t xml:space="preserve"> — Текст: электронный.</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i/>
                <w:iCs/>
                <w:sz w:val="20"/>
                <w:szCs w:val="20"/>
              </w:rPr>
              <w:t>6.4 Аллянов, Ю. Н. </w:t>
            </w:r>
            <w:r w:rsidRPr="00862B85">
              <w:rPr>
                <w:rFonts w:ascii="Times New Roman" w:hAnsi="Times New Roman"/>
                <w:sz w:val="20"/>
                <w:szCs w:val="20"/>
              </w:rPr>
              <w:t>Физическая культура : учебник для среднего профессионального образования / Ю. Н. Аллянов, И. А. Письменский. — 3-е изд., испр. — Москва : Издательство Юрайт, 2019. — 493 с. — (Профессиональное образование). — ISBN 978-5-534-02309-1. — Текст : электронный // ЭБС Юрайт [сайт]. — URL: </w:t>
            </w:r>
            <w:hyperlink r:id="rId24" w:tgtFrame="_blank" w:history="1">
              <w:r w:rsidRPr="00862B85">
                <w:rPr>
                  <w:rFonts w:ascii="Times New Roman" w:hAnsi="Times New Roman"/>
                  <w:color w:val="0000FF"/>
                  <w:sz w:val="20"/>
                  <w:szCs w:val="20"/>
                  <w:u w:val="single"/>
                </w:rPr>
                <w:t>https://biblio-online.ru/bcode/437146</w:t>
              </w:r>
            </w:hyperlink>
            <w:r w:rsidRPr="00862B85">
              <w:rPr>
                <w:rFonts w:ascii="Times New Roman" w:hAnsi="Times New Roman"/>
                <w:sz w:val="20"/>
                <w:szCs w:val="20"/>
              </w:rPr>
              <w:t> (дата обращения: 30.10.2019).</w:t>
            </w:r>
          </w:p>
        </w:tc>
        <w:tc>
          <w:tcPr>
            <w:tcW w:w="1559"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15</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11</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Э</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Э</w:t>
            </w:r>
          </w:p>
        </w:tc>
        <w:tc>
          <w:tcPr>
            <w:tcW w:w="1531"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0,60</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0,44</w:t>
            </w:r>
          </w:p>
          <w:p w:rsidR="00862B85" w:rsidRPr="00862B85" w:rsidRDefault="00862B85" w:rsidP="00862B85">
            <w:pPr>
              <w:rPr>
                <w:rFonts w:ascii="Times New Roman" w:hAnsi="Times New Roman"/>
                <w:sz w:val="20"/>
                <w:szCs w:val="20"/>
              </w:rPr>
            </w:pPr>
          </w:p>
          <w:p w:rsidR="00862B85" w:rsidRPr="00862B85" w:rsidRDefault="00862B85" w:rsidP="00862B85">
            <w:pPr>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rPr>
                <w:rFonts w:ascii="Times New Roman" w:hAnsi="Times New Roman"/>
                <w:sz w:val="20"/>
                <w:szCs w:val="20"/>
              </w:rPr>
            </w:pPr>
          </w:p>
          <w:p w:rsidR="00862B85" w:rsidRPr="00862B85" w:rsidRDefault="00862B85" w:rsidP="00862B85">
            <w:pPr>
              <w:jc w:val="center"/>
              <w:rPr>
                <w:rFonts w:ascii="Times New Roman" w:hAnsi="Times New Roman"/>
                <w:sz w:val="20"/>
                <w:szCs w:val="20"/>
              </w:rPr>
            </w:pPr>
            <w:r w:rsidRPr="00862B85">
              <w:rPr>
                <w:rFonts w:ascii="Times New Roman" w:hAnsi="Times New Roman"/>
                <w:sz w:val="20"/>
                <w:szCs w:val="20"/>
              </w:rPr>
              <w:t>1</w:t>
            </w:r>
          </w:p>
        </w:tc>
      </w:tr>
      <w:tr w:rsidR="00862B85" w:rsidRPr="00862B85" w:rsidTr="00862B85">
        <w:tc>
          <w:tcPr>
            <w:tcW w:w="595"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7</w:t>
            </w:r>
          </w:p>
        </w:tc>
        <w:tc>
          <w:tcPr>
            <w:tcW w:w="993"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ОД.01.07.</w:t>
            </w:r>
          </w:p>
        </w:tc>
        <w:tc>
          <w:tcPr>
            <w:tcW w:w="2693"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Основы безопасности жизнедеятельности</w:t>
            </w:r>
          </w:p>
        </w:tc>
        <w:tc>
          <w:tcPr>
            <w:tcW w:w="1843" w:type="dxa"/>
          </w:tcPr>
          <w:p w:rsidR="00862B85" w:rsidRPr="00862B85" w:rsidRDefault="00862B85" w:rsidP="00862B85">
            <w:pPr>
              <w:widowControl w:val="0"/>
              <w:suppressAutoHyphens/>
              <w:spacing w:after="0" w:line="240" w:lineRule="auto"/>
              <w:jc w:val="center"/>
              <w:rPr>
                <w:rFonts w:ascii="Times New Roman" w:hAnsi="Times New Roman"/>
                <w:sz w:val="20"/>
                <w:szCs w:val="20"/>
                <w:lang w:eastAsia="ar-SA"/>
              </w:rPr>
            </w:pPr>
            <w:r w:rsidRPr="00862B85">
              <w:rPr>
                <w:rFonts w:ascii="Times New Roman" w:hAnsi="Times New Roman"/>
                <w:sz w:val="20"/>
                <w:szCs w:val="20"/>
                <w:lang w:eastAsia="ar-SA"/>
              </w:rPr>
              <w:t>25</w:t>
            </w:r>
          </w:p>
        </w:tc>
        <w:tc>
          <w:tcPr>
            <w:tcW w:w="6095" w:type="dxa"/>
          </w:tcPr>
          <w:p w:rsidR="00862B85" w:rsidRPr="00862B85" w:rsidRDefault="00862B85" w:rsidP="00862B85">
            <w:pPr>
              <w:widowControl w:val="0"/>
              <w:suppressAutoHyphens/>
              <w:spacing w:after="0" w:line="240" w:lineRule="auto"/>
              <w:rPr>
                <w:rFonts w:ascii="Times New Roman" w:hAnsi="Times New Roman"/>
                <w:sz w:val="20"/>
                <w:szCs w:val="20"/>
                <w:lang w:eastAsia="ar-SA"/>
              </w:rPr>
            </w:pPr>
            <w:r w:rsidRPr="00862B85">
              <w:rPr>
                <w:rFonts w:ascii="Times New Roman" w:hAnsi="Times New Roman"/>
                <w:sz w:val="20"/>
                <w:szCs w:val="20"/>
                <w:lang w:eastAsia="ar-SA"/>
              </w:rPr>
              <w:t xml:space="preserve">7.1 Косолапова Н. В. Основы безопасности жизнедеятельности: учебник для студ. учреждений сред. проф. Образования/ Н. В. Косолапова, Н. А. Прокопенко. - 5-е изд., стер. - М.: Издательский центр "Академия", 2018. - 368 с – 24 экз. </w:t>
            </w:r>
          </w:p>
          <w:p w:rsidR="00862B85" w:rsidRPr="00862B85" w:rsidRDefault="00862B85" w:rsidP="00862B85">
            <w:pPr>
              <w:widowControl w:val="0"/>
              <w:suppressAutoHyphens/>
              <w:spacing w:after="0" w:line="240" w:lineRule="auto"/>
              <w:rPr>
                <w:rFonts w:ascii="Times New Roman" w:hAnsi="Times New Roman"/>
                <w:sz w:val="20"/>
                <w:szCs w:val="20"/>
                <w:lang w:eastAsia="ar-SA"/>
              </w:rPr>
            </w:pPr>
            <w:r w:rsidRPr="00862B85">
              <w:rPr>
                <w:rFonts w:ascii="Times New Roman" w:hAnsi="Times New Roman"/>
                <w:sz w:val="20"/>
                <w:szCs w:val="20"/>
                <w:lang w:eastAsia="ar-SA"/>
              </w:rPr>
              <w:t xml:space="preserve">7.2 Микрюков, В.Ю. Основы безопасности жизнедеятельности + </w:t>
            </w:r>
            <w:r w:rsidRPr="00862B85">
              <w:rPr>
                <w:rFonts w:ascii="Times New Roman" w:hAnsi="Times New Roman"/>
                <w:sz w:val="20"/>
                <w:szCs w:val="20"/>
                <w:lang w:eastAsia="ar-SA"/>
              </w:rPr>
              <w:lastRenderedPageBreak/>
              <w:t xml:space="preserve">еПриложение.: учебник / Микрюков В.Ю. — Москва: КноРус, 2020. — 290 с. — (СПО). — ISBN 978-5-406-07321-6. — URL: </w:t>
            </w:r>
            <w:hyperlink r:id="rId25" w:history="1">
              <w:r w:rsidRPr="00862B85">
                <w:rPr>
                  <w:rFonts w:ascii="Times New Roman" w:hAnsi="Times New Roman"/>
                  <w:color w:val="0000FF"/>
                  <w:sz w:val="20"/>
                  <w:szCs w:val="20"/>
                  <w:u w:val="single"/>
                  <w:lang w:eastAsia="ar-SA"/>
                </w:rPr>
                <w:t>https://book.ru/book/932127</w:t>
              </w:r>
            </w:hyperlink>
            <w:r w:rsidRPr="00862B85">
              <w:rPr>
                <w:rFonts w:ascii="Times New Roman" w:hAnsi="Times New Roman"/>
                <w:sz w:val="20"/>
                <w:szCs w:val="20"/>
                <w:lang w:eastAsia="ar-SA"/>
              </w:rPr>
              <w:t xml:space="preserve"> — Текст: электронный.</w:t>
            </w:r>
          </w:p>
          <w:p w:rsidR="00862B85" w:rsidRPr="00862B85" w:rsidRDefault="00862B85" w:rsidP="00862B85">
            <w:pPr>
              <w:widowControl w:val="0"/>
              <w:suppressAutoHyphens/>
              <w:spacing w:after="0" w:line="240" w:lineRule="auto"/>
              <w:rPr>
                <w:rFonts w:ascii="Times New Roman" w:hAnsi="Times New Roman"/>
                <w:sz w:val="20"/>
                <w:szCs w:val="20"/>
                <w:lang w:eastAsia="ar-SA"/>
              </w:rPr>
            </w:pPr>
            <w:r w:rsidRPr="00862B85">
              <w:rPr>
                <w:rFonts w:ascii="Times New Roman" w:hAnsi="Times New Roman"/>
                <w:sz w:val="20"/>
                <w:szCs w:val="20"/>
                <w:lang w:eastAsia="ar-SA"/>
              </w:rPr>
              <w:t>7.3 Косолапова Н. В. Основы безопасности жизнедеятельности: учебник для студ. учреждений сред. проф. Образования/ Н. В. Косолапова, Н. А. Прокопенко. - 6-е изд., стер. - М.: Издательский центр "Академия", 2019. - 368 с.</w:t>
            </w:r>
          </w:p>
        </w:tc>
        <w:tc>
          <w:tcPr>
            <w:tcW w:w="1559"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lastRenderedPageBreak/>
              <w:t>24</w:t>
            </w:r>
          </w:p>
          <w:p w:rsidR="00862B85" w:rsidRPr="00862B85" w:rsidRDefault="00862B85" w:rsidP="00862B85">
            <w:pPr>
              <w:spacing w:after="0" w:line="240" w:lineRule="auto"/>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Э</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w:t>
            </w:r>
          </w:p>
        </w:tc>
        <w:tc>
          <w:tcPr>
            <w:tcW w:w="1531"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lastRenderedPageBreak/>
              <w:t>0,96</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jc w:val="center"/>
              <w:rPr>
                <w:rFonts w:ascii="Times New Roman" w:hAnsi="Times New Roman"/>
                <w:sz w:val="20"/>
                <w:szCs w:val="20"/>
              </w:rPr>
            </w:pPr>
          </w:p>
          <w:p w:rsidR="00862B85" w:rsidRPr="00862B85" w:rsidRDefault="00862B85" w:rsidP="00862B85">
            <w:pPr>
              <w:jc w:val="center"/>
              <w:rPr>
                <w:rFonts w:ascii="Times New Roman" w:hAnsi="Times New Roman"/>
                <w:sz w:val="20"/>
                <w:szCs w:val="20"/>
              </w:rPr>
            </w:pPr>
          </w:p>
          <w:p w:rsidR="00862B85" w:rsidRPr="00862B85" w:rsidRDefault="00862B85" w:rsidP="00862B85">
            <w:pPr>
              <w:jc w:val="center"/>
              <w:rPr>
                <w:rFonts w:ascii="Times New Roman" w:hAnsi="Times New Roman"/>
                <w:sz w:val="20"/>
                <w:szCs w:val="20"/>
              </w:rPr>
            </w:pPr>
            <w:r w:rsidRPr="00862B85">
              <w:rPr>
                <w:rFonts w:ascii="Times New Roman" w:hAnsi="Times New Roman"/>
                <w:sz w:val="20"/>
                <w:szCs w:val="20"/>
              </w:rPr>
              <w:t>0,04</w:t>
            </w:r>
          </w:p>
          <w:p w:rsidR="00862B85" w:rsidRPr="00862B85" w:rsidRDefault="00862B85" w:rsidP="00862B85">
            <w:pPr>
              <w:jc w:val="center"/>
              <w:rPr>
                <w:rFonts w:ascii="Times New Roman" w:hAnsi="Times New Roman"/>
                <w:sz w:val="20"/>
                <w:szCs w:val="20"/>
              </w:rPr>
            </w:pPr>
          </w:p>
        </w:tc>
      </w:tr>
      <w:tr w:rsidR="00862B85" w:rsidRPr="00862B85" w:rsidTr="00862B85">
        <w:tc>
          <w:tcPr>
            <w:tcW w:w="595"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lastRenderedPageBreak/>
              <w:t>8</w:t>
            </w:r>
          </w:p>
        </w:tc>
        <w:tc>
          <w:tcPr>
            <w:tcW w:w="993"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ОД.01.08.</w:t>
            </w:r>
          </w:p>
        </w:tc>
        <w:tc>
          <w:tcPr>
            <w:tcW w:w="2693"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Русский язык</w:t>
            </w:r>
          </w:p>
        </w:tc>
        <w:tc>
          <w:tcPr>
            <w:tcW w:w="1843"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25</w:t>
            </w:r>
          </w:p>
        </w:tc>
        <w:tc>
          <w:tcPr>
            <w:tcW w:w="6095"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8.1 Амелина, Е.В. Русский язык в таблицах и схемах./Е.В.Амелина -  Ростов н/Д: Феникс,2016.</w:t>
            </w:r>
          </w:p>
          <w:p w:rsidR="00862B85" w:rsidRPr="00862B85" w:rsidRDefault="00862B85" w:rsidP="00862B85">
            <w:pPr>
              <w:spacing w:after="0" w:line="240" w:lineRule="auto"/>
              <w:rPr>
                <w:rFonts w:ascii="Times New Roman" w:hAnsi="Times New Roman"/>
                <w:b/>
                <w:color w:val="000000"/>
                <w:sz w:val="20"/>
                <w:szCs w:val="20"/>
              </w:rPr>
            </w:pPr>
            <w:r w:rsidRPr="00862B85">
              <w:rPr>
                <w:rFonts w:ascii="Times New Roman" w:hAnsi="Times New Roman"/>
                <w:color w:val="000000"/>
                <w:sz w:val="20"/>
                <w:szCs w:val="20"/>
              </w:rPr>
              <w:t xml:space="preserve">Антонова Е. С. Русский язык: Учебник для студ. Учреждений сред. Проф. Образования/ Е. С. Антонова, Т. М. Воителева. - 5-е изд., стер. - М.: Издательский центр "Академия", 2018. - 416 с. </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bCs/>
                <w:sz w:val="20"/>
                <w:szCs w:val="20"/>
              </w:rPr>
              <w:t>8.2 Воителева, Т.М.</w:t>
            </w:r>
            <w:r w:rsidRPr="00862B85">
              <w:rPr>
                <w:rFonts w:ascii="Times New Roman" w:hAnsi="Times New Roman"/>
                <w:sz w:val="20"/>
                <w:szCs w:val="20"/>
              </w:rPr>
              <w:t xml:space="preserve"> Русский язык: орфография, пунктуация, культура речи. : учебно-практическое пособие / Воителева Т.М., Тихонова В.В. — Москва : КноРус, 2019. — 219 с. — Режим доступа:  </w:t>
            </w:r>
            <w:hyperlink r:id="rId26" w:history="1">
              <w:r w:rsidRPr="00862B85">
                <w:rPr>
                  <w:rFonts w:ascii="Times New Roman" w:hAnsi="Times New Roman"/>
                  <w:color w:val="0000FF"/>
                  <w:sz w:val="20"/>
                  <w:szCs w:val="20"/>
                  <w:u w:val="single"/>
                </w:rPr>
                <w:t>https://book.ru/book/930009</w:t>
              </w:r>
            </w:hyperlink>
            <w:r w:rsidRPr="00862B85">
              <w:rPr>
                <w:rFonts w:ascii="Times New Roman" w:hAnsi="Times New Roman"/>
                <w:sz w:val="20"/>
                <w:szCs w:val="20"/>
              </w:rPr>
              <w:t xml:space="preserve">  - 01.07.2019</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vanish/>
                <w:sz w:val="20"/>
                <w:szCs w:val="20"/>
              </w:rPr>
              <w:t>иков,А.В. Русский язык:Учеб.по-</w:t>
            </w:r>
          </w:p>
        </w:tc>
        <w:tc>
          <w:tcPr>
            <w:tcW w:w="1559"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10</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25</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Э</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tc>
        <w:tc>
          <w:tcPr>
            <w:tcW w:w="1531"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0,40</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w:t>
            </w:r>
          </w:p>
        </w:tc>
      </w:tr>
      <w:tr w:rsidR="00862B85" w:rsidRPr="00862B85" w:rsidTr="00862B85">
        <w:tc>
          <w:tcPr>
            <w:tcW w:w="595"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9</w:t>
            </w:r>
          </w:p>
        </w:tc>
        <w:tc>
          <w:tcPr>
            <w:tcW w:w="993"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ОД.01.09.</w:t>
            </w:r>
          </w:p>
        </w:tc>
        <w:tc>
          <w:tcPr>
            <w:tcW w:w="2693"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Литература</w:t>
            </w:r>
          </w:p>
        </w:tc>
        <w:tc>
          <w:tcPr>
            <w:tcW w:w="1843" w:type="dxa"/>
          </w:tcPr>
          <w:p w:rsidR="00862B85" w:rsidRPr="00862B85" w:rsidRDefault="00862B85" w:rsidP="00862B85">
            <w:pPr>
              <w:widowControl w:val="0"/>
              <w:suppressAutoHyphens/>
              <w:spacing w:after="0" w:line="240" w:lineRule="auto"/>
              <w:jc w:val="center"/>
              <w:rPr>
                <w:rFonts w:ascii="Times New Roman" w:hAnsi="Times New Roman"/>
                <w:sz w:val="20"/>
                <w:szCs w:val="20"/>
                <w:lang w:eastAsia="ar-SA"/>
              </w:rPr>
            </w:pPr>
            <w:r w:rsidRPr="00862B85">
              <w:rPr>
                <w:rFonts w:ascii="Times New Roman" w:hAnsi="Times New Roman"/>
                <w:sz w:val="20"/>
                <w:szCs w:val="20"/>
                <w:lang w:eastAsia="ar-SA"/>
              </w:rPr>
              <w:t>25</w:t>
            </w:r>
          </w:p>
        </w:tc>
        <w:tc>
          <w:tcPr>
            <w:tcW w:w="6095" w:type="dxa"/>
          </w:tcPr>
          <w:p w:rsidR="00862B85" w:rsidRPr="00862B85" w:rsidRDefault="00862B85" w:rsidP="00862B85">
            <w:pPr>
              <w:widowControl w:val="0"/>
              <w:suppressAutoHyphens/>
              <w:spacing w:after="0" w:line="240" w:lineRule="auto"/>
              <w:rPr>
                <w:rFonts w:ascii="Times New Roman" w:hAnsi="Times New Roman"/>
                <w:sz w:val="20"/>
                <w:szCs w:val="20"/>
                <w:lang w:eastAsia="ar-SA"/>
              </w:rPr>
            </w:pPr>
            <w:r w:rsidRPr="00862B85">
              <w:rPr>
                <w:rFonts w:ascii="Times New Roman" w:hAnsi="Times New Roman"/>
                <w:sz w:val="20"/>
                <w:szCs w:val="20"/>
                <w:lang w:eastAsia="ar-SA"/>
              </w:rPr>
              <w:t>9.1 История русской литературы XX - XXI веков: учебник и практикум  / В. А. Мескин и др.-М.:Юрайт, 2017.</w:t>
            </w:r>
          </w:p>
          <w:p w:rsidR="00862B85" w:rsidRPr="00862B85" w:rsidRDefault="00862B85" w:rsidP="00862B85">
            <w:pPr>
              <w:widowControl w:val="0"/>
              <w:suppressAutoHyphens/>
              <w:spacing w:after="0" w:line="240" w:lineRule="auto"/>
              <w:rPr>
                <w:rFonts w:ascii="Times New Roman" w:hAnsi="Times New Roman"/>
                <w:sz w:val="20"/>
                <w:szCs w:val="20"/>
                <w:lang w:eastAsia="ar-SA"/>
              </w:rPr>
            </w:pPr>
            <w:r w:rsidRPr="00862B85">
              <w:rPr>
                <w:rFonts w:ascii="Times New Roman" w:hAnsi="Times New Roman"/>
                <w:sz w:val="20"/>
                <w:szCs w:val="20"/>
                <w:lang w:eastAsia="ar-SA"/>
              </w:rPr>
              <w:t>9.2 Фортунатов, Н. М. Русская литература первой трети XIX века : учебник/Н.М.Фортунатов.-М.:Юрайт, 2016.</w:t>
            </w:r>
          </w:p>
          <w:p w:rsidR="00862B85" w:rsidRPr="00862B85" w:rsidRDefault="00862B85" w:rsidP="00862B85">
            <w:pPr>
              <w:widowControl w:val="0"/>
              <w:suppressAutoHyphens/>
              <w:spacing w:after="0" w:line="240" w:lineRule="auto"/>
              <w:rPr>
                <w:rFonts w:ascii="Times New Roman" w:hAnsi="Times New Roman"/>
                <w:sz w:val="20"/>
                <w:szCs w:val="20"/>
                <w:lang w:eastAsia="ar-SA"/>
              </w:rPr>
            </w:pPr>
            <w:r w:rsidRPr="00862B85">
              <w:rPr>
                <w:rFonts w:ascii="Times New Roman" w:hAnsi="Times New Roman"/>
                <w:sz w:val="20"/>
                <w:szCs w:val="20"/>
                <w:lang w:eastAsia="ar-SA"/>
              </w:rPr>
              <w:t>9.3 Фортунатов, Н. М. Русская литература второй трети XIX века : учебник/Н.М.Фортунатов.-М.:Юрайт, 2016.</w:t>
            </w:r>
          </w:p>
          <w:p w:rsidR="00862B85" w:rsidRPr="00862B85" w:rsidRDefault="00862B85" w:rsidP="00862B85">
            <w:pPr>
              <w:widowControl w:val="0"/>
              <w:suppressAutoHyphens/>
              <w:spacing w:after="0" w:line="240" w:lineRule="auto"/>
              <w:rPr>
                <w:rFonts w:ascii="Times New Roman" w:hAnsi="Times New Roman"/>
                <w:sz w:val="20"/>
                <w:szCs w:val="20"/>
                <w:lang w:eastAsia="ar-SA"/>
              </w:rPr>
            </w:pPr>
            <w:r w:rsidRPr="00862B85">
              <w:rPr>
                <w:rFonts w:ascii="Times New Roman" w:hAnsi="Times New Roman"/>
                <w:sz w:val="20"/>
                <w:szCs w:val="20"/>
                <w:lang w:eastAsia="ar-SA"/>
              </w:rPr>
              <w:t>9.4 Фортунатов, Н. М. Русская литература последней трети XIX века : учебник/Н.М.Фортунатов.-М.:Юрайт, 2016.</w:t>
            </w:r>
          </w:p>
          <w:p w:rsidR="00862B85" w:rsidRPr="00862B85" w:rsidRDefault="00862B85" w:rsidP="00862B85">
            <w:pPr>
              <w:widowControl w:val="0"/>
              <w:suppressAutoHyphens/>
              <w:spacing w:after="0" w:line="240" w:lineRule="auto"/>
              <w:rPr>
                <w:rFonts w:ascii="Times New Roman" w:hAnsi="Times New Roman"/>
                <w:sz w:val="20"/>
                <w:szCs w:val="20"/>
                <w:lang w:eastAsia="ar-SA"/>
              </w:rPr>
            </w:pPr>
            <w:r w:rsidRPr="00862B85">
              <w:rPr>
                <w:rFonts w:ascii="Times New Roman" w:hAnsi="Times New Roman"/>
                <w:sz w:val="20"/>
                <w:szCs w:val="20"/>
                <w:lang w:eastAsia="ar-SA"/>
              </w:rPr>
              <w:t xml:space="preserve">9.5 Русский язык и литература. Литература: учебник для студ. учреждений сред. проф. образования: в 2 ч. Ч. 1/ [Г. А. Обернихина, А. Г. Антонова, И. Л. Вольнова и др.]; под ред. Г. А. Обернихиной. - М. Издательский центр "Академия", 2015. - 400 с., ил. </w:t>
            </w:r>
          </w:p>
          <w:p w:rsidR="00862B85" w:rsidRPr="00862B85" w:rsidRDefault="00862B85" w:rsidP="00862B85">
            <w:pPr>
              <w:widowControl w:val="0"/>
              <w:suppressAutoHyphens/>
              <w:spacing w:after="0" w:line="240" w:lineRule="auto"/>
              <w:rPr>
                <w:rFonts w:ascii="Times New Roman" w:hAnsi="Times New Roman"/>
                <w:sz w:val="20"/>
                <w:szCs w:val="20"/>
                <w:lang w:eastAsia="ar-SA"/>
              </w:rPr>
            </w:pPr>
            <w:r w:rsidRPr="00862B85">
              <w:rPr>
                <w:rFonts w:ascii="Times New Roman" w:hAnsi="Times New Roman"/>
                <w:sz w:val="20"/>
                <w:szCs w:val="20"/>
                <w:lang w:eastAsia="ar-SA"/>
              </w:rPr>
              <w:t>9.6 Русский язык и литература. Литература: учебник для студ. учреждений сред. проф. образования: в 2 ч. Ч. 2/ [Г. А. Обернихина, Т. В. Емельянова, Е. В. Мацыяка, К. В. Савченко]; под ред. Г. А. Обернихиной. - М. Издательский центр "Академия", 2015. - 400 с., ил. 9.7  Литература: учеб. для студ.учреждений сред. проф. образования: в 2ч. Ч.1 /Г.А. Обернихина , Т.В. Емельянова, Е.В.Мацыяка, К.В.Савченко; под ред Г.А. Обернихиной.- 3-е изд., стер.- М.: Издательский центр "Академия",2019-448с.: ил.</w:t>
            </w:r>
          </w:p>
          <w:p w:rsidR="00862B85" w:rsidRPr="00862B85" w:rsidRDefault="00862B85" w:rsidP="00862B85">
            <w:pPr>
              <w:widowControl w:val="0"/>
              <w:suppressAutoHyphens/>
              <w:spacing w:after="0" w:line="240" w:lineRule="auto"/>
              <w:rPr>
                <w:rFonts w:ascii="Times New Roman" w:hAnsi="Times New Roman"/>
                <w:sz w:val="20"/>
                <w:szCs w:val="20"/>
                <w:lang w:eastAsia="ar-SA"/>
              </w:rPr>
            </w:pPr>
            <w:r w:rsidRPr="00862B85">
              <w:rPr>
                <w:rFonts w:ascii="Times New Roman" w:hAnsi="Times New Roman"/>
                <w:sz w:val="20"/>
                <w:szCs w:val="20"/>
                <w:lang w:eastAsia="ar-SA"/>
              </w:rPr>
              <w:t xml:space="preserve">9.8  Литература: учеб. для студ.учреждений сред. проф. образования: в 2ч. Ч.2 /Г.А. Обернихина , Т.В. Емельянова, Е.В.Мацыяка, К.В.Савченко; под ред Г.А. Обернихиной.- 3-е изд., стер.- М.: </w:t>
            </w:r>
            <w:r w:rsidRPr="00862B85">
              <w:rPr>
                <w:rFonts w:ascii="Times New Roman" w:hAnsi="Times New Roman"/>
                <w:sz w:val="20"/>
                <w:szCs w:val="20"/>
                <w:lang w:eastAsia="ar-SA"/>
              </w:rPr>
              <w:lastRenderedPageBreak/>
              <w:t>Издательский центр "Академия",2019-448с.: ил.</w:t>
            </w:r>
          </w:p>
          <w:p w:rsidR="00862B85" w:rsidRPr="00862B85" w:rsidRDefault="00862B85" w:rsidP="00862B85">
            <w:pPr>
              <w:widowControl w:val="0"/>
              <w:suppressAutoHyphens/>
              <w:spacing w:after="0" w:line="240" w:lineRule="auto"/>
              <w:rPr>
                <w:rFonts w:ascii="Times New Roman" w:hAnsi="Times New Roman"/>
                <w:sz w:val="20"/>
                <w:szCs w:val="20"/>
                <w:lang w:eastAsia="ar-SA"/>
              </w:rPr>
            </w:pPr>
            <w:r w:rsidRPr="00862B85">
              <w:rPr>
                <w:rFonts w:ascii="Times New Roman" w:hAnsi="Times New Roman"/>
                <w:sz w:val="20"/>
                <w:szCs w:val="20"/>
                <w:lang w:eastAsia="ar-SA"/>
              </w:rPr>
              <w:t xml:space="preserve">9.9  Русская и зарубежная литература : учебник / под ред. проф. В.К. Сигова. — Москва : ИНФРА-М, 2019. — 512 с. — (Среднее профессиональное образование). - Текст : электронный. - URL: </w:t>
            </w:r>
            <w:hyperlink r:id="rId27" w:history="1">
              <w:r w:rsidRPr="00862B85">
                <w:rPr>
                  <w:rFonts w:ascii="Times New Roman" w:hAnsi="Times New Roman"/>
                  <w:color w:val="0000FF"/>
                  <w:sz w:val="20"/>
                  <w:szCs w:val="20"/>
                  <w:u w:val="single"/>
                  <w:lang w:eastAsia="ar-SA"/>
                </w:rPr>
                <w:t>https://new.znanium.com/catalog/product/987475</w:t>
              </w:r>
            </w:hyperlink>
            <w:r w:rsidRPr="00862B85">
              <w:rPr>
                <w:rFonts w:ascii="Times New Roman" w:hAnsi="Times New Roman"/>
                <w:sz w:val="20"/>
                <w:szCs w:val="20"/>
                <w:lang w:eastAsia="ar-SA"/>
              </w:rPr>
              <w:t xml:space="preserve"> </w:t>
            </w:r>
          </w:p>
          <w:p w:rsidR="00862B85" w:rsidRPr="00862B85" w:rsidRDefault="00862B85" w:rsidP="00862B85">
            <w:pPr>
              <w:widowControl w:val="0"/>
              <w:suppressAutoHyphens/>
              <w:spacing w:after="0" w:line="240" w:lineRule="auto"/>
              <w:jc w:val="center"/>
              <w:rPr>
                <w:rFonts w:ascii="Times New Roman" w:hAnsi="Times New Roman"/>
                <w:sz w:val="20"/>
                <w:szCs w:val="20"/>
                <w:lang w:eastAsia="ar-SA"/>
              </w:rPr>
            </w:pPr>
            <w:r w:rsidRPr="00862B85">
              <w:rPr>
                <w:rFonts w:ascii="Times New Roman" w:hAnsi="Times New Roman"/>
                <w:b/>
                <w:sz w:val="20"/>
                <w:szCs w:val="20"/>
                <w:lang w:eastAsia="ar-SA"/>
              </w:rPr>
              <w:t>Дополнительная литература</w:t>
            </w:r>
          </w:p>
          <w:p w:rsidR="00862B85" w:rsidRPr="00862B85" w:rsidRDefault="00862B85" w:rsidP="00862B85">
            <w:pPr>
              <w:widowControl w:val="0"/>
              <w:suppressAutoHyphens/>
              <w:spacing w:after="0" w:line="240" w:lineRule="auto"/>
              <w:rPr>
                <w:rFonts w:ascii="Times New Roman" w:hAnsi="Times New Roman"/>
                <w:sz w:val="20"/>
                <w:szCs w:val="20"/>
                <w:lang w:eastAsia="ar-SA"/>
              </w:rPr>
            </w:pPr>
            <w:r w:rsidRPr="00862B85">
              <w:rPr>
                <w:rFonts w:ascii="Times New Roman" w:hAnsi="Times New Roman"/>
                <w:sz w:val="20"/>
                <w:szCs w:val="20"/>
                <w:lang w:eastAsia="ar-SA"/>
              </w:rPr>
              <w:t>9.10  Русская и зарубежная литература: учебник / под ред. проф. В.К.Сигова.- М.:ИНФРА-М,2014.</w:t>
            </w:r>
          </w:p>
          <w:p w:rsidR="00862B85" w:rsidRPr="00862B85" w:rsidRDefault="00862B85" w:rsidP="00862B85">
            <w:pPr>
              <w:widowControl w:val="0"/>
              <w:suppressAutoHyphens/>
              <w:spacing w:after="0" w:line="240" w:lineRule="auto"/>
              <w:rPr>
                <w:rFonts w:ascii="Times New Roman" w:hAnsi="Times New Roman"/>
                <w:sz w:val="20"/>
                <w:szCs w:val="20"/>
                <w:lang w:eastAsia="ar-SA"/>
              </w:rPr>
            </w:pPr>
          </w:p>
        </w:tc>
        <w:tc>
          <w:tcPr>
            <w:tcW w:w="1559"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lastRenderedPageBreak/>
              <w:t>5</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5</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5</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5</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20</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20</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5</w:t>
            </w:r>
          </w:p>
          <w:p w:rsidR="00862B85" w:rsidRPr="00862B85" w:rsidRDefault="00862B85" w:rsidP="00862B85">
            <w:pPr>
              <w:spacing w:after="0" w:line="240" w:lineRule="auto"/>
              <w:rPr>
                <w:rFonts w:ascii="Times New Roman" w:hAnsi="Times New Roman"/>
                <w:sz w:val="20"/>
                <w:szCs w:val="20"/>
              </w:rPr>
            </w:pPr>
          </w:p>
          <w:p w:rsidR="00862B85" w:rsidRPr="00862B85" w:rsidRDefault="00862B85" w:rsidP="00862B85">
            <w:pPr>
              <w:spacing w:after="0" w:line="240" w:lineRule="auto"/>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5</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Э</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5</w:t>
            </w:r>
          </w:p>
          <w:p w:rsidR="00862B85" w:rsidRPr="00862B85" w:rsidRDefault="00862B85" w:rsidP="00862B85">
            <w:pPr>
              <w:spacing w:after="0" w:line="240" w:lineRule="auto"/>
              <w:jc w:val="center"/>
              <w:rPr>
                <w:rFonts w:ascii="Times New Roman" w:hAnsi="Times New Roman"/>
                <w:sz w:val="20"/>
                <w:szCs w:val="20"/>
              </w:rPr>
            </w:pPr>
          </w:p>
        </w:tc>
        <w:tc>
          <w:tcPr>
            <w:tcW w:w="1531"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lastRenderedPageBreak/>
              <w:t>0,20</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0,20</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0,20</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0,20</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0,80</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0,80</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0,20</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0,20</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0,20</w:t>
            </w:r>
          </w:p>
        </w:tc>
      </w:tr>
      <w:tr w:rsidR="00862B85" w:rsidRPr="00862B85" w:rsidTr="00862B85">
        <w:tc>
          <w:tcPr>
            <w:tcW w:w="595"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lastRenderedPageBreak/>
              <w:t>10</w:t>
            </w:r>
          </w:p>
        </w:tc>
        <w:tc>
          <w:tcPr>
            <w:tcW w:w="993"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ОД 01.10</w:t>
            </w:r>
          </w:p>
        </w:tc>
        <w:tc>
          <w:tcPr>
            <w:tcW w:w="2693"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Астрономия</w:t>
            </w:r>
          </w:p>
        </w:tc>
        <w:tc>
          <w:tcPr>
            <w:tcW w:w="1843" w:type="dxa"/>
          </w:tcPr>
          <w:p w:rsidR="00862B85" w:rsidRPr="00862B85" w:rsidRDefault="00862B85" w:rsidP="00862B85">
            <w:pPr>
              <w:widowControl w:val="0"/>
              <w:suppressAutoHyphens/>
              <w:spacing w:after="0" w:line="240" w:lineRule="auto"/>
              <w:jc w:val="center"/>
              <w:rPr>
                <w:rFonts w:ascii="Times New Roman" w:hAnsi="Times New Roman"/>
                <w:sz w:val="20"/>
                <w:szCs w:val="20"/>
                <w:lang w:eastAsia="ar-SA"/>
              </w:rPr>
            </w:pPr>
            <w:r w:rsidRPr="00862B85">
              <w:rPr>
                <w:rFonts w:ascii="Times New Roman" w:hAnsi="Times New Roman"/>
                <w:sz w:val="20"/>
                <w:szCs w:val="20"/>
                <w:lang w:eastAsia="ar-SA"/>
              </w:rPr>
              <w:t>25</w:t>
            </w:r>
          </w:p>
        </w:tc>
        <w:tc>
          <w:tcPr>
            <w:tcW w:w="6095" w:type="dxa"/>
          </w:tcPr>
          <w:p w:rsidR="00862B85" w:rsidRPr="00862B85" w:rsidRDefault="00862B85" w:rsidP="00862B85">
            <w:pPr>
              <w:widowControl w:val="0"/>
              <w:suppressAutoHyphens/>
              <w:spacing w:after="0" w:line="240" w:lineRule="auto"/>
              <w:rPr>
                <w:rFonts w:ascii="Times New Roman" w:hAnsi="Times New Roman"/>
                <w:sz w:val="20"/>
                <w:szCs w:val="20"/>
                <w:lang w:eastAsia="en-US"/>
              </w:rPr>
            </w:pPr>
            <w:r w:rsidRPr="00862B85">
              <w:rPr>
                <w:rFonts w:ascii="Times New Roman" w:hAnsi="Times New Roman"/>
                <w:sz w:val="20"/>
                <w:szCs w:val="20"/>
                <w:lang w:eastAsia="en-US"/>
              </w:rPr>
              <w:t>Логвиненко О.В. Астрономия.: учебник / Логвиненко О.В. — Москва: КноРус, 2019. — 263 с. — (СПО). — ISBN 978-5-406-06716-1. — UR:</w:t>
            </w:r>
            <w:hyperlink r:id="rId28" w:history="1">
              <w:r w:rsidRPr="00862B85">
                <w:rPr>
                  <w:rFonts w:ascii="Times New Roman" w:hAnsi="Times New Roman"/>
                  <w:color w:val="0000FF"/>
                  <w:sz w:val="20"/>
                  <w:szCs w:val="20"/>
                  <w:u w:val="single"/>
                  <w:lang w:eastAsia="en-US"/>
                </w:rPr>
                <w:t>https://book.ru/book/930679</w:t>
              </w:r>
            </w:hyperlink>
            <w:r w:rsidRPr="00862B85">
              <w:rPr>
                <w:rFonts w:ascii="Times New Roman" w:hAnsi="Times New Roman"/>
                <w:sz w:val="20"/>
                <w:szCs w:val="20"/>
                <w:lang w:eastAsia="en-US"/>
              </w:rPr>
              <w:t xml:space="preserve"> — Текст: электронный</w:t>
            </w:r>
          </w:p>
          <w:p w:rsidR="00862B85" w:rsidRPr="00862B85" w:rsidRDefault="00862B85" w:rsidP="00862B85">
            <w:pPr>
              <w:widowControl w:val="0"/>
              <w:suppressAutoHyphens/>
              <w:spacing w:after="0" w:line="240" w:lineRule="auto"/>
              <w:rPr>
                <w:rFonts w:ascii="Times New Roman" w:hAnsi="Times New Roman"/>
                <w:sz w:val="20"/>
                <w:szCs w:val="20"/>
                <w:lang w:eastAsia="en-US"/>
              </w:rPr>
            </w:pPr>
            <w:r w:rsidRPr="00862B85">
              <w:rPr>
                <w:rFonts w:ascii="Times New Roman" w:hAnsi="Times New Roman"/>
                <w:sz w:val="20"/>
                <w:szCs w:val="20"/>
                <w:lang w:eastAsia="en-US"/>
              </w:rPr>
              <w:t xml:space="preserve">Логвиненко О.В. Астрономия. Практикум: учебно-практическое пособие / Логвиненко О.В. — Москва: КноРус, 2020. — 245 с. — (СПО). — ISBN 978-5-406-07690-3. — URL: </w:t>
            </w:r>
            <w:hyperlink r:id="rId29" w:history="1">
              <w:r w:rsidRPr="00862B85">
                <w:rPr>
                  <w:rFonts w:ascii="Times New Roman" w:hAnsi="Times New Roman"/>
                  <w:color w:val="0000FF"/>
                  <w:sz w:val="20"/>
                  <w:szCs w:val="20"/>
                  <w:u w:val="single"/>
                  <w:lang w:eastAsia="en-US"/>
                </w:rPr>
                <w:t>https://book.ru/book/933714</w:t>
              </w:r>
            </w:hyperlink>
            <w:r w:rsidRPr="00862B85">
              <w:rPr>
                <w:rFonts w:ascii="Times New Roman" w:hAnsi="Times New Roman"/>
                <w:sz w:val="20"/>
                <w:szCs w:val="20"/>
                <w:lang w:eastAsia="en-US"/>
              </w:rPr>
              <w:t>— Текст: электронный</w:t>
            </w:r>
          </w:p>
          <w:p w:rsidR="00862B85" w:rsidRPr="00862B85" w:rsidRDefault="00862B85" w:rsidP="00862B85">
            <w:pPr>
              <w:widowControl w:val="0"/>
              <w:suppressAutoHyphens/>
              <w:spacing w:after="0" w:line="240" w:lineRule="auto"/>
              <w:jc w:val="center"/>
              <w:rPr>
                <w:rFonts w:ascii="Times New Roman" w:hAnsi="Times New Roman"/>
                <w:sz w:val="20"/>
                <w:szCs w:val="20"/>
                <w:lang w:eastAsia="en-US"/>
              </w:rPr>
            </w:pPr>
            <w:r w:rsidRPr="00862B85">
              <w:rPr>
                <w:rFonts w:ascii="Times New Roman" w:hAnsi="Times New Roman"/>
                <w:sz w:val="20"/>
                <w:szCs w:val="20"/>
                <w:lang w:eastAsia="en-US"/>
              </w:rPr>
              <w:t>Дополнительная</w:t>
            </w:r>
          </w:p>
          <w:p w:rsidR="00862B85" w:rsidRPr="00862B85" w:rsidRDefault="00862B85" w:rsidP="00862B85">
            <w:pPr>
              <w:widowControl w:val="0"/>
              <w:suppressAutoHyphens/>
              <w:spacing w:after="0" w:line="240" w:lineRule="auto"/>
              <w:rPr>
                <w:rFonts w:ascii="Times New Roman" w:hAnsi="Times New Roman"/>
                <w:sz w:val="20"/>
                <w:szCs w:val="20"/>
                <w:lang w:eastAsia="ar-SA"/>
              </w:rPr>
            </w:pPr>
            <w:r w:rsidRPr="00862B85">
              <w:rPr>
                <w:rFonts w:ascii="Times New Roman" w:hAnsi="Times New Roman"/>
                <w:sz w:val="20"/>
                <w:szCs w:val="20"/>
                <w:lang w:eastAsia="ar-SA"/>
              </w:rPr>
              <w:t>Астрономия : учебное пособие для среднего профессионального образования / А. В. Коломиец [и др.] ; ответственный редактор А. В. Коломиец, А. А. Сафонов. — Москва : Издательство Юрайт, 2020. — 293 с. — (Профессиональное образование). — ISBN 978-5-534-08243-2. — Текст : электронный // ЭБС Юрайт [сайт]. — URL: </w:t>
            </w:r>
            <w:hyperlink r:id="rId30" w:tgtFrame="_blank" w:history="1">
              <w:r w:rsidRPr="00862B85">
                <w:rPr>
                  <w:rFonts w:ascii="Times New Roman" w:hAnsi="Times New Roman"/>
                  <w:color w:val="0000FF"/>
                  <w:sz w:val="20"/>
                  <w:szCs w:val="20"/>
                  <w:u w:val="single"/>
                  <w:lang w:eastAsia="ar-SA"/>
                </w:rPr>
                <w:t>http://biblio-online.ru/bcode/455677</w:t>
              </w:r>
            </w:hyperlink>
            <w:r w:rsidRPr="00862B85">
              <w:rPr>
                <w:rFonts w:ascii="Times New Roman" w:hAnsi="Times New Roman"/>
                <w:sz w:val="20"/>
                <w:szCs w:val="20"/>
                <w:lang w:eastAsia="ar-SA"/>
              </w:rPr>
              <w:t> </w:t>
            </w:r>
          </w:p>
          <w:p w:rsidR="00862B85" w:rsidRPr="00862B85" w:rsidRDefault="00862B85" w:rsidP="00862B85">
            <w:pPr>
              <w:widowControl w:val="0"/>
              <w:suppressAutoHyphens/>
              <w:spacing w:after="0" w:line="240" w:lineRule="auto"/>
              <w:rPr>
                <w:rFonts w:ascii="Times New Roman" w:hAnsi="Times New Roman"/>
                <w:sz w:val="20"/>
                <w:szCs w:val="20"/>
                <w:lang w:eastAsia="ar-SA"/>
              </w:rPr>
            </w:pPr>
          </w:p>
        </w:tc>
        <w:tc>
          <w:tcPr>
            <w:tcW w:w="1559"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Э</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Э</w:t>
            </w:r>
          </w:p>
          <w:p w:rsidR="00862B85" w:rsidRPr="00862B85" w:rsidRDefault="00862B85" w:rsidP="00862B85">
            <w:pPr>
              <w:rPr>
                <w:rFonts w:ascii="Times New Roman" w:hAnsi="Times New Roman"/>
                <w:sz w:val="20"/>
                <w:szCs w:val="20"/>
              </w:rPr>
            </w:pPr>
          </w:p>
          <w:p w:rsidR="00862B85" w:rsidRPr="00862B85" w:rsidRDefault="00862B85" w:rsidP="00862B85">
            <w:pPr>
              <w:rPr>
                <w:rFonts w:ascii="Times New Roman" w:hAnsi="Times New Roman"/>
                <w:sz w:val="20"/>
                <w:szCs w:val="20"/>
              </w:rPr>
            </w:pPr>
          </w:p>
          <w:p w:rsidR="00862B85" w:rsidRPr="00862B85" w:rsidRDefault="00862B85" w:rsidP="00862B85">
            <w:pPr>
              <w:jc w:val="center"/>
              <w:rPr>
                <w:rFonts w:ascii="Times New Roman" w:hAnsi="Times New Roman"/>
                <w:sz w:val="20"/>
                <w:szCs w:val="20"/>
              </w:rPr>
            </w:pPr>
            <w:r w:rsidRPr="00862B85">
              <w:rPr>
                <w:rFonts w:ascii="Times New Roman" w:hAnsi="Times New Roman"/>
                <w:sz w:val="20"/>
                <w:szCs w:val="20"/>
              </w:rPr>
              <w:t>Э</w:t>
            </w:r>
          </w:p>
        </w:tc>
        <w:tc>
          <w:tcPr>
            <w:tcW w:w="1531" w:type="dxa"/>
          </w:tcPr>
          <w:p w:rsidR="00862B85" w:rsidRPr="00862B85" w:rsidRDefault="00862B85" w:rsidP="00862B85">
            <w:pPr>
              <w:spacing w:after="0"/>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spacing w:after="0"/>
              <w:jc w:val="center"/>
              <w:rPr>
                <w:rFonts w:ascii="Times New Roman" w:hAnsi="Times New Roman"/>
                <w:sz w:val="20"/>
                <w:szCs w:val="20"/>
              </w:rPr>
            </w:pPr>
          </w:p>
          <w:p w:rsidR="00862B85" w:rsidRPr="00862B85" w:rsidRDefault="00862B85" w:rsidP="00862B85">
            <w:pPr>
              <w:spacing w:after="0"/>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spacing w:after="0"/>
              <w:jc w:val="center"/>
              <w:rPr>
                <w:rFonts w:ascii="Times New Roman" w:hAnsi="Times New Roman"/>
                <w:sz w:val="20"/>
                <w:szCs w:val="20"/>
              </w:rPr>
            </w:pPr>
          </w:p>
          <w:p w:rsidR="00862B85" w:rsidRPr="00862B85" w:rsidRDefault="00862B85" w:rsidP="00862B85">
            <w:pPr>
              <w:spacing w:after="0"/>
              <w:jc w:val="center"/>
              <w:rPr>
                <w:rFonts w:ascii="Times New Roman" w:hAnsi="Times New Roman"/>
                <w:sz w:val="20"/>
                <w:szCs w:val="20"/>
              </w:rPr>
            </w:pPr>
          </w:p>
          <w:p w:rsidR="00862B85" w:rsidRPr="00862B85" w:rsidRDefault="00862B85" w:rsidP="00862B85">
            <w:pPr>
              <w:spacing w:after="0"/>
              <w:jc w:val="center"/>
              <w:rPr>
                <w:rFonts w:ascii="Times New Roman" w:hAnsi="Times New Roman"/>
                <w:sz w:val="20"/>
                <w:szCs w:val="20"/>
              </w:rPr>
            </w:pPr>
          </w:p>
          <w:p w:rsidR="00862B85" w:rsidRPr="00862B85" w:rsidRDefault="00862B85" w:rsidP="00862B85">
            <w:pPr>
              <w:spacing w:after="0"/>
              <w:jc w:val="center"/>
              <w:rPr>
                <w:rFonts w:ascii="Times New Roman" w:hAnsi="Times New Roman"/>
                <w:sz w:val="20"/>
                <w:szCs w:val="20"/>
              </w:rPr>
            </w:pPr>
          </w:p>
          <w:p w:rsidR="00862B85" w:rsidRPr="00862B85" w:rsidRDefault="00862B85" w:rsidP="00862B85">
            <w:pPr>
              <w:jc w:val="center"/>
              <w:rPr>
                <w:rFonts w:ascii="Times New Roman" w:hAnsi="Times New Roman"/>
                <w:sz w:val="20"/>
                <w:szCs w:val="20"/>
              </w:rPr>
            </w:pPr>
            <w:r w:rsidRPr="00862B85">
              <w:rPr>
                <w:rFonts w:ascii="Times New Roman" w:hAnsi="Times New Roman"/>
                <w:sz w:val="20"/>
                <w:szCs w:val="20"/>
              </w:rPr>
              <w:t>1</w:t>
            </w:r>
          </w:p>
        </w:tc>
      </w:tr>
      <w:tr w:rsidR="00862B85" w:rsidRPr="00862B85" w:rsidTr="00862B85">
        <w:tc>
          <w:tcPr>
            <w:tcW w:w="595" w:type="dxa"/>
          </w:tcPr>
          <w:p w:rsidR="00862B85" w:rsidRPr="00862B85" w:rsidRDefault="00862B85" w:rsidP="00862B85">
            <w:pPr>
              <w:spacing w:after="0" w:line="240" w:lineRule="auto"/>
              <w:rPr>
                <w:rFonts w:ascii="Times New Roman" w:hAnsi="Times New Roman"/>
                <w:sz w:val="20"/>
                <w:szCs w:val="20"/>
              </w:rPr>
            </w:pPr>
          </w:p>
        </w:tc>
        <w:tc>
          <w:tcPr>
            <w:tcW w:w="993"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 </w:t>
            </w:r>
          </w:p>
        </w:tc>
        <w:tc>
          <w:tcPr>
            <w:tcW w:w="2693" w:type="dxa"/>
            <w:vAlign w:val="center"/>
          </w:tcPr>
          <w:p w:rsidR="00862B85" w:rsidRPr="00862B85" w:rsidRDefault="00862B85" w:rsidP="00862B85">
            <w:pPr>
              <w:spacing w:after="0" w:line="240" w:lineRule="auto"/>
              <w:jc w:val="center"/>
              <w:rPr>
                <w:rFonts w:ascii="Times New Roman" w:hAnsi="Times New Roman"/>
                <w:b/>
                <w:bCs/>
                <w:sz w:val="20"/>
                <w:szCs w:val="20"/>
              </w:rPr>
            </w:pPr>
            <w:r w:rsidRPr="00862B85">
              <w:rPr>
                <w:rFonts w:ascii="Times New Roman" w:hAnsi="Times New Roman"/>
                <w:b/>
                <w:bCs/>
                <w:sz w:val="20"/>
                <w:szCs w:val="20"/>
              </w:rPr>
              <w:t>Профильные</w:t>
            </w:r>
          </w:p>
        </w:tc>
        <w:tc>
          <w:tcPr>
            <w:tcW w:w="1843" w:type="dxa"/>
          </w:tcPr>
          <w:p w:rsidR="00862B85" w:rsidRPr="00862B85" w:rsidRDefault="00862B85" w:rsidP="00862B85">
            <w:pPr>
              <w:spacing w:after="0" w:line="240" w:lineRule="auto"/>
              <w:jc w:val="center"/>
              <w:rPr>
                <w:rFonts w:ascii="Times New Roman" w:hAnsi="Times New Roman"/>
                <w:sz w:val="20"/>
                <w:szCs w:val="20"/>
              </w:rPr>
            </w:pPr>
          </w:p>
        </w:tc>
        <w:tc>
          <w:tcPr>
            <w:tcW w:w="6095" w:type="dxa"/>
          </w:tcPr>
          <w:p w:rsidR="00862B85" w:rsidRPr="00862B85" w:rsidRDefault="00862B85" w:rsidP="00862B85">
            <w:pPr>
              <w:spacing w:after="0" w:line="240" w:lineRule="auto"/>
              <w:rPr>
                <w:rFonts w:ascii="Times New Roman" w:hAnsi="Times New Roman"/>
                <w:sz w:val="20"/>
                <w:szCs w:val="20"/>
              </w:rPr>
            </w:pPr>
          </w:p>
        </w:tc>
        <w:tc>
          <w:tcPr>
            <w:tcW w:w="1559" w:type="dxa"/>
          </w:tcPr>
          <w:p w:rsidR="00862B85" w:rsidRPr="00862B85" w:rsidRDefault="00862B85" w:rsidP="00862B85">
            <w:pPr>
              <w:spacing w:after="0" w:line="240" w:lineRule="auto"/>
              <w:jc w:val="center"/>
              <w:rPr>
                <w:rFonts w:ascii="Times New Roman" w:hAnsi="Times New Roman"/>
                <w:sz w:val="20"/>
                <w:szCs w:val="20"/>
              </w:rPr>
            </w:pPr>
          </w:p>
        </w:tc>
        <w:tc>
          <w:tcPr>
            <w:tcW w:w="1531" w:type="dxa"/>
          </w:tcPr>
          <w:p w:rsidR="00862B85" w:rsidRPr="00862B85" w:rsidRDefault="00862B85" w:rsidP="00862B85">
            <w:pPr>
              <w:spacing w:after="0" w:line="240" w:lineRule="auto"/>
              <w:jc w:val="center"/>
              <w:rPr>
                <w:rFonts w:ascii="Times New Roman" w:hAnsi="Times New Roman"/>
                <w:sz w:val="20"/>
                <w:szCs w:val="20"/>
              </w:rPr>
            </w:pPr>
          </w:p>
        </w:tc>
      </w:tr>
      <w:tr w:rsidR="00862B85" w:rsidRPr="00862B85" w:rsidTr="00862B85">
        <w:tc>
          <w:tcPr>
            <w:tcW w:w="595"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1</w:t>
            </w:r>
          </w:p>
        </w:tc>
        <w:tc>
          <w:tcPr>
            <w:tcW w:w="993"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ОД.02.01.</w:t>
            </w:r>
          </w:p>
        </w:tc>
        <w:tc>
          <w:tcPr>
            <w:tcW w:w="2693"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История мировой культуры</w:t>
            </w:r>
          </w:p>
        </w:tc>
        <w:tc>
          <w:tcPr>
            <w:tcW w:w="1843"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25</w:t>
            </w:r>
          </w:p>
        </w:tc>
        <w:tc>
          <w:tcPr>
            <w:tcW w:w="6095"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1.1 История мировой культуры : учебник и практикум для среднего профессионального образования / С. Н. Иконникова [и др.] ; под редакцией С. Н. Иконниковой, В. П. Большакова. — Москва : Издательство Юрайт, 2019. — 256 с. — (Профессиональное образование). — ISBN 978-5-534-09540-1. — Текст : электронный // ЭБС Юрайт [сайт]. — URL: </w:t>
            </w:r>
            <w:hyperlink r:id="rId31" w:history="1">
              <w:r w:rsidRPr="00862B85">
                <w:rPr>
                  <w:rFonts w:ascii="Times New Roman" w:hAnsi="Times New Roman"/>
                  <w:color w:val="0000FF"/>
                  <w:sz w:val="20"/>
                  <w:szCs w:val="20"/>
                  <w:u w:val="single"/>
                </w:rPr>
                <w:t>https://biblio-online.ru/bcode/428067 - 12.11.2019</w:t>
              </w:r>
            </w:hyperlink>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 xml:space="preserve">1.2 Фурсенко, Т.Ф. Теория и методика преподавания мировой художественной культуры и искусства [Электронный ресурс] : учебное пособие / Т.Ф. Фурсенко. — Электрон. Дан. — Санкт-Петербург : Лань, Планета музыки, 2019. — 484 с. — Режим доступа: </w:t>
            </w:r>
            <w:hyperlink r:id="rId32" w:history="1">
              <w:r w:rsidRPr="00862B85">
                <w:rPr>
                  <w:rFonts w:ascii="Times New Roman" w:hAnsi="Times New Roman"/>
                  <w:color w:val="0000FF"/>
                  <w:sz w:val="20"/>
                  <w:szCs w:val="20"/>
                  <w:u w:val="single"/>
                </w:rPr>
                <w:t>https://e.lanbook.com/book/113991. — 19.02.2019</w:t>
              </w:r>
            </w:hyperlink>
            <w:r w:rsidRPr="00862B85">
              <w:rPr>
                <w:rFonts w:ascii="Times New Roman" w:hAnsi="Times New Roman"/>
                <w:sz w:val="20"/>
                <w:szCs w:val="20"/>
              </w:rPr>
              <w:t>.</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 xml:space="preserve">1.3 Оганов, А.А. Теория культуры [Электронный ресурс] : учебное пособие / А.А. Оганов, И.Г. Хангельдиева. — Электрон. Дан. — Санкт-Петербург : Лань, Планета музыки, 2019. — 560 с. — Режим доступа: </w:t>
            </w:r>
            <w:hyperlink r:id="rId33" w:history="1">
              <w:r w:rsidRPr="00862B85">
                <w:rPr>
                  <w:rFonts w:ascii="Times New Roman" w:hAnsi="Times New Roman"/>
                  <w:color w:val="0000FF"/>
                  <w:sz w:val="20"/>
                  <w:szCs w:val="20"/>
                  <w:u w:val="single"/>
                </w:rPr>
                <w:t>https://e.lanbook.com/book/119119</w:t>
              </w:r>
            </w:hyperlink>
            <w:r w:rsidRPr="00862B85">
              <w:rPr>
                <w:rFonts w:ascii="Times New Roman" w:hAnsi="Times New Roman"/>
                <w:sz w:val="20"/>
                <w:szCs w:val="20"/>
              </w:rPr>
              <w:t>. — 19.02.2019.</w:t>
            </w:r>
          </w:p>
          <w:p w:rsidR="00862B85" w:rsidRPr="00862B85" w:rsidRDefault="00862B85" w:rsidP="00862B85">
            <w:pPr>
              <w:spacing w:after="0" w:line="240" w:lineRule="auto"/>
              <w:jc w:val="center"/>
              <w:rPr>
                <w:rFonts w:ascii="Times New Roman" w:hAnsi="Times New Roman"/>
                <w:sz w:val="20"/>
                <w:szCs w:val="20"/>
              </w:rPr>
            </w:pPr>
          </w:p>
        </w:tc>
        <w:tc>
          <w:tcPr>
            <w:tcW w:w="1559"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lastRenderedPageBreak/>
              <w:t>Э</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Э</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Э</w:t>
            </w:r>
          </w:p>
          <w:p w:rsidR="00862B85" w:rsidRPr="00862B85" w:rsidRDefault="00862B85" w:rsidP="00862B85">
            <w:pPr>
              <w:spacing w:after="0" w:line="240" w:lineRule="auto"/>
              <w:rPr>
                <w:rFonts w:ascii="Times New Roman" w:hAnsi="Times New Roman"/>
                <w:sz w:val="20"/>
                <w:szCs w:val="20"/>
              </w:rPr>
            </w:pPr>
          </w:p>
          <w:p w:rsidR="00862B85" w:rsidRPr="00862B85" w:rsidRDefault="00862B85" w:rsidP="00862B85">
            <w:pPr>
              <w:spacing w:after="0" w:line="240" w:lineRule="auto"/>
              <w:rPr>
                <w:rFonts w:ascii="Times New Roman" w:hAnsi="Times New Roman"/>
                <w:sz w:val="20"/>
                <w:szCs w:val="20"/>
              </w:rPr>
            </w:pPr>
          </w:p>
          <w:p w:rsidR="00862B85" w:rsidRPr="00862B85" w:rsidRDefault="00862B85" w:rsidP="00862B85">
            <w:pPr>
              <w:jc w:val="center"/>
              <w:rPr>
                <w:rFonts w:ascii="Times New Roman" w:hAnsi="Times New Roman"/>
                <w:sz w:val="20"/>
                <w:szCs w:val="20"/>
              </w:rPr>
            </w:pPr>
          </w:p>
        </w:tc>
        <w:tc>
          <w:tcPr>
            <w:tcW w:w="1531"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lastRenderedPageBreak/>
              <w:t>1</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w:t>
            </w:r>
          </w:p>
        </w:tc>
      </w:tr>
      <w:tr w:rsidR="00862B85" w:rsidRPr="00862B85" w:rsidTr="00862B85">
        <w:tc>
          <w:tcPr>
            <w:tcW w:w="595"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lastRenderedPageBreak/>
              <w:t>2</w:t>
            </w:r>
          </w:p>
        </w:tc>
        <w:tc>
          <w:tcPr>
            <w:tcW w:w="993"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ОД.02.02.</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ОГСЭ.02</w:t>
            </w:r>
          </w:p>
        </w:tc>
        <w:tc>
          <w:tcPr>
            <w:tcW w:w="2693"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История</w:t>
            </w:r>
          </w:p>
        </w:tc>
        <w:tc>
          <w:tcPr>
            <w:tcW w:w="1843" w:type="dxa"/>
          </w:tcPr>
          <w:p w:rsidR="00862B85" w:rsidRPr="00862B85" w:rsidRDefault="00862B85" w:rsidP="00862B85">
            <w:pPr>
              <w:widowControl w:val="0"/>
              <w:suppressAutoHyphens/>
              <w:spacing w:after="0" w:line="240" w:lineRule="auto"/>
              <w:jc w:val="center"/>
              <w:rPr>
                <w:rFonts w:ascii="Times New Roman" w:hAnsi="Times New Roman"/>
                <w:sz w:val="20"/>
                <w:szCs w:val="20"/>
                <w:lang w:eastAsia="ar-SA"/>
              </w:rPr>
            </w:pPr>
            <w:r w:rsidRPr="00862B85">
              <w:rPr>
                <w:rFonts w:ascii="Times New Roman" w:hAnsi="Times New Roman"/>
                <w:sz w:val="20"/>
                <w:szCs w:val="20"/>
                <w:lang w:eastAsia="ar-SA"/>
              </w:rPr>
              <w:t>25</w:t>
            </w:r>
          </w:p>
        </w:tc>
        <w:tc>
          <w:tcPr>
            <w:tcW w:w="6095" w:type="dxa"/>
          </w:tcPr>
          <w:p w:rsidR="00862B85" w:rsidRPr="00862B85" w:rsidRDefault="00862B85" w:rsidP="00862B85">
            <w:pPr>
              <w:widowControl w:val="0"/>
              <w:suppressAutoHyphens/>
              <w:spacing w:after="0" w:line="240" w:lineRule="auto"/>
              <w:rPr>
                <w:rFonts w:ascii="Times New Roman" w:hAnsi="Times New Roman"/>
                <w:sz w:val="20"/>
                <w:szCs w:val="20"/>
                <w:lang w:eastAsia="ar-SA"/>
              </w:rPr>
            </w:pPr>
            <w:r w:rsidRPr="00862B85">
              <w:rPr>
                <w:rFonts w:ascii="Times New Roman" w:hAnsi="Times New Roman"/>
                <w:sz w:val="20"/>
                <w:szCs w:val="20"/>
                <w:lang w:eastAsia="ar-SA"/>
              </w:rPr>
              <w:t>2.1 Артемов В. В. История: учебник для студ. Учреждений сред. Проф. Образования  / В. В. Артемов, Ю. Н. Лубченков. – 18- е изд., стер. – М.: Издательский центр «Академия», 2018. – 448 с.</w:t>
            </w:r>
          </w:p>
          <w:p w:rsidR="00862B85" w:rsidRPr="00862B85" w:rsidRDefault="00862B85" w:rsidP="00862B85">
            <w:pPr>
              <w:widowControl w:val="0"/>
              <w:suppressAutoHyphens/>
              <w:spacing w:after="0" w:line="240" w:lineRule="auto"/>
              <w:rPr>
                <w:rFonts w:ascii="Times New Roman" w:hAnsi="Times New Roman"/>
                <w:sz w:val="20"/>
                <w:szCs w:val="20"/>
                <w:lang w:eastAsia="ar-SA"/>
              </w:rPr>
            </w:pPr>
            <w:r w:rsidRPr="00862B85">
              <w:rPr>
                <w:rFonts w:ascii="Times New Roman" w:hAnsi="Times New Roman"/>
                <w:sz w:val="20"/>
                <w:szCs w:val="20"/>
                <w:lang w:eastAsia="ar-SA"/>
              </w:rPr>
              <w:t>2.2 Артемов В. В. История (для всех специальностей СПО): учебник для студ. Учреждений сред. Проф. Образования  / В. В. Артемов, Ю. Н. Лубченков. – 8- е изд., испр. – М.: Издательский центр «Академия», 2019. – 256 с.</w:t>
            </w:r>
          </w:p>
          <w:p w:rsidR="00862B85" w:rsidRPr="00862B85" w:rsidRDefault="00862B85" w:rsidP="00862B85">
            <w:pPr>
              <w:widowControl w:val="0"/>
              <w:suppressAutoHyphens/>
              <w:spacing w:after="0" w:line="240" w:lineRule="auto"/>
              <w:rPr>
                <w:rFonts w:ascii="Times New Roman" w:hAnsi="Times New Roman"/>
                <w:sz w:val="20"/>
                <w:szCs w:val="20"/>
                <w:lang w:eastAsia="ar-SA"/>
              </w:rPr>
            </w:pPr>
            <w:r w:rsidRPr="00862B85">
              <w:rPr>
                <w:rFonts w:ascii="Times New Roman" w:hAnsi="Times New Roman"/>
                <w:sz w:val="20"/>
                <w:szCs w:val="20"/>
                <w:lang w:eastAsia="ar-SA"/>
              </w:rPr>
              <w:t>2.3 Артемов В. В. История: учебник для студ. Учреждений сред. Проф. Образования  / В. В. Артемов, Ю. Н. Лубченков. – 19- е изд., стер. – М.: Издательский центр «Академия», 2019. – 448 с.</w:t>
            </w:r>
          </w:p>
          <w:p w:rsidR="00862B85" w:rsidRPr="00862B85" w:rsidRDefault="00862B85" w:rsidP="00862B85">
            <w:pPr>
              <w:widowControl w:val="0"/>
              <w:suppressAutoHyphens/>
              <w:spacing w:after="0" w:line="240" w:lineRule="auto"/>
              <w:jc w:val="both"/>
              <w:rPr>
                <w:rFonts w:ascii="Times New Roman" w:hAnsi="Times New Roman"/>
                <w:sz w:val="20"/>
                <w:szCs w:val="20"/>
                <w:lang w:eastAsia="ar-SA"/>
              </w:rPr>
            </w:pPr>
            <w:r w:rsidRPr="00862B85">
              <w:rPr>
                <w:rFonts w:ascii="Times New Roman" w:hAnsi="Times New Roman"/>
                <w:sz w:val="20"/>
                <w:szCs w:val="20"/>
                <w:lang w:eastAsia="ar-SA"/>
              </w:rPr>
              <w:t xml:space="preserve">2.4 Самыгин, П.С. История. : учебник / Самыгин П.С., Шевелев В.Н., Самыгин С.И. — Москва : КноРус, 2020. — 306 с. — (СПО). Режим доступа: </w:t>
            </w:r>
            <w:hyperlink r:id="rId34" w:history="1">
              <w:r w:rsidRPr="00862B85">
                <w:rPr>
                  <w:rFonts w:ascii="Times New Roman" w:hAnsi="Times New Roman"/>
                  <w:color w:val="0000FF"/>
                  <w:sz w:val="20"/>
                  <w:szCs w:val="20"/>
                  <w:u w:val="single"/>
                  <w:lang w:eastAsia="ar-SA"/>
                </w:rPr>
                <w:t>https://book.ru/book/932543 -</w:t>
              </w:r>
            </w:hyperlink>
            <w:r w:rsidRPr="00862B85">
              <w:rPr>
                <w:rFonts w:ascii="Times New Roman" w:hAnsi="Times New Roman"/>
                <w:sz w:val="20"/>
                <w:szCs w:val="20"/>
                <w:lang w:eastAsia="ar-SA"/>
              </w:rPr>
              <w:t xml:space="preserve"> 01.07.2019.  </w:t>
            </w:r>
          </w:p>
          <w:p w:rsidR="00862B85" w:rsidRPr="00862B85" w:rsidRDefault="00862B85" w:rsidP="00862B85">
            <w:pPr>
              <w:widowControl w:val="0"/>
              <w:suppressAutoHyphens/>
              <w:spacing w:after="0" w:line="240" w:lineRule="auto"/>
              <w:jc w:val="center"/>
              <w:rPr>
                <w:rFonts w:ascii="Times New Roman" w:hAnsi="Times New Roman"/>
                <w:sz w:val="20"/>
                <w:szCs w:val="20"/>
                <w:lang w:eastAsia="ar-SA"/>
              </w:rPr>
            </w:pPr>
            <w:r w:rsidRPr="00862B85">
              <w:rPr>
                <w:rFonts w:ascii="Times New Roman" w:hAnsi="Times New Roman"/>
                <w:b/>
                <w:sz w:val="20"/>
                <w:szCs w:val="20"/>
                <w:lang w:eastAsia="ar-SA"/>
              </w:rPr>
              <w:t>Дополнительная литература</w:t>
            </w:r>
          </w:p>
          <w:p w:rsidR="00862B85" w:rsidRPr="00862B85" w:rsidRDefault="00862B85" w:rsidP="00862B85">
            <w:pPr>
              <w:widowControl w:val="0"/>
              <w:suppressAutoHyphens/>
              <w:spacing w:after="0" w:line="240" w:lineRule="auto"/>
              <w:rPr>
                <w:rFonts w:ascii="Times New Roman" w:hAnsi="Times New Roman"/>
                <w:sz w:val="20"/>
                <w:szCs w:val="20"/>
                <w:lang w:eastAsia="ar-SA"/>
              </w:rPr>
            </w:pPr>
            <w:r w:rsidRPr="00862B85">
              <w:rPr>
                <w:rFonts w:ascii="Times New Roman" w:hAnsi="Times New Roman"/>
                <w:sz w:val="20"/>
                <w:szCs w:val="20"/>
                <w:lang w:eastAsia="ar-SA"/>
              </w:rPr>
              <w:t>2.5 Орлов,А.С. История России в схемах:учеб. пособие /А.С.Орлов. – М.:Проспект,2014.</w:t>
            </w:r>
          </w:p>
          <w:p w:rsidR="00862B85" w:rsidRPr="00862B85" w:rsidRDefault="00862B85" w:rsidP="00862B85">
            <w:pPr>
              <w:widowControl w:val="0"/>
              <w:suppressAutoHyphens/>
              <w:spacing w:after="0" w:line="240" w:lineRule="auto"/>
              <w:rPr>
                <w:rFonts w:ascii="Times New Roman" w:hAnsi="Times New Roman"/>
                <w:sz w:val="20"/>
                <w:szCs w:val="20"/>
                <w:lang w:eastAsia="ar-SA"/>
              </w:rPr>
            </w:pPr>
            <w:r w:rsidRPr="00862B85">
              <w:rPr>
                <w:rFonts w:ascii="Times New Roman" w:hAnsi="Times New Roman"/>
                <w:sz w:val="20"/>
                <w:szCs w:val="20"/>
                <w:lang w:eastAsia="ar-SA"/>
              </w:rPr>
              <w:t>2.6 Орлов,А.С. История России:учебник/А.С.Орлов. – М.:Проспект,2016.</w:t>
            </w:r>
          </w:p>
          <w:p w:rsidR="00862B85" w:rsidRPr="00862B85" w:rsidRDefault="00862B85" w:rsidP="00862B85">
            <w:pPr>
              <w:widowControl w:val="0"/>
              <w:suppressAutoHyphens/>
              <w:spacing w:after="0" w:line="240" w:lineRule="auto"/>
              <w:rPr>
                <w:rFonts w:ascii="Times New Roman" w:hAnsi="Times New Roman"/>
                <w:sz w:val="20"/>
                <w:szCs w:val="20"/>
                <w:lang w:eastAsia="ar-SA"/>
              </w:rPr>
            </w:pPr>
            <w:r w:rsidRPr="00862B85">
              <w:rPr>
                <w:rFonts w:ascii="Times New Roman" w:hAnsi="Times New Roman"/>
                <w:sz w:val="20"/>
                <w:szCs w:val="20"/>
                <w:lang w:eastAsia="ar-SA"/>
              </w:rPr>
              <w:t>2.7 Мясников, А. Л. Путеводитель по русской истории. Новая Россия. 1991-2015 / А. Л. Мясников. – М. : ООО «Издательский дом «Вече», 2015.</w:t>
            </w:r>
          </w:p>
          <w:p w:rsidR="00862B85" w:rsidRPr="00862B85" w:rsidRDefault="00862B85" w:rsidP="00862B85">
            <w:pPr>
              <w:widowControl w:val="0"/>
              <w:suppressAutoHyphens/>
              <w:spacing w:after="0" w:line="240" w:lineRule="auto"/>
              <w:rPr>
                <w:rFonts w:ascii="Times New Roman" w:hAnsi="Times New Roman"/>
                <w:sz w:val="20"/>
                <w:szCs w:val="20"/>
                <w:lang w:eastAsia="ar-SA"/>
              </w:rPr>
            </w:pPr>
          </w:p>
        </w:tc>
        <w:tc>
          <w:tcPr>
            <w:tcW w:w="1559"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10</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15</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15</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Э</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w:t>
            </w:r>
          </w:p>
        </w:tc>
        <w:tc>
          <w:tcPr>
            <w:tcW w:w="1531"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0,40</w:t>
            </w:r>
          </w:p>
          <w:p w:rsidR="00862B85" w:rsidRPr="00862B85" w:rsidRDefault="00862B85" w:rsidP="00862B85">
            <w:pPr>
              <w:rPr>
                <w:rFonts w:ascii="Times New Roman" w:hAnsi="Times New Roman"/>
                <w:sz w:val="20"/>
                <w:szCs w:val="20"/>
              </w:rPr>
            </w:pPr>
          </w:p>
          <w:p w:rsidR="00862B85" w:rsidRPr="00862B85" w:rsidRDefault="00862B85" w:rsidP="00862B85">
            <w:pPr>
              <w:jc w:val="center"/>
              <w:rPr>
                <w:rFonts w:ascii="Times New Roman" w:hAnsi="Times New Roman"/>
                <w:sz w:val="20"/>
                <w:szCs w:val="20"/>
              </w:rPr>
            </w:pPr>
            <w:r w:rsidRPr="00862B85">
              <w:rPr>
                <w:rFonts w:ascii="Times New Roman" w:hAnsi="Times New Roman"/>
                <w:sz w:val="20"/>
                <w:szCs w:val="20"/>
              </w:rPr>
              <w:t>0,60</w:t>
            </w:r>
          </w:p>
          <w:p w:rsidR="00862B85" w:rsidRPr="00862B85" w:rsidRDefault="00862B85" w:rsidP="00862B85">
            <w:pPr>
              <w:jc w:val="center"/>
              <w:rPr>
                <w:rFonts w:ascii="Times New Roman" w:hAnsi="Times New Roman"/>
                <w:sz w:val="20"/>
                <w:szCs w:val="20"/>
              </w:rPr>
            </w:pPr>
            <w:r w:rsidRPr="00862B85">
              <w:rPr>
                <w:rFonts w:ascii="Times New Roman" w:hAnsi="Times New Roman"/>
                <w:sz w:val="20"/>
                <w:szCs w:val="20"/>
              </w:rPr>
              <w:t>0,60</w:t>
            </w:r>
          </w:p>
          <w:p w:rsidR="00862B85" w:rsidRPr="00862B85" w:rsidRDefault="00862B85" w:rsidP="00862B85">
            <w:pPr>
              <w:jc w:val="center"/>
              <w:rPr>
                <w:rFonts w:ascii="Times New Roman" w:hAnsi="Times New Roman"/>
                <w:sz w:val="20"/>
                <w:szCs w:val="20"/>
              </w:rPr>
            </w:pPr>
          </w:p>
          <w:p w:rsidR="00862B85" w:rsidRPr="00862B85" w:rsidRDefault="00862B85" w:rsidP="00862B85">
            <w:pPr>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jc w:val="center"/>
              <w:rPr>
                <w:rFonts w:ascii="Times New Roman" w:hAnsi="Times New Roman"/>
                <w:sz w:val="20"/>
                <w:szCs w:val="20"/>
              </w:rPr>
            </w:pPr>
          </w:p>
          <w:p w:rsidR="00862B85" w:rsidRPr="00862B85" w:rsidRDefault="00862B85" w:rsidP="00862B85">
            <w:pPr>
              <w:jc w:val="center"/>
              <w:rPr>
                <w:rFonts w:ascii="Times New Roman" w:hAnsi="Times New Roman"/>
                <w:sz w:val="20"/>
                <w:szCs w:val="20"/>
              </w:rPr>
            </w:pPr>
            <w:r w:rsidRPr="00862B85">
              <w:rPr>
                <w:rFonts w:ascii="Times New Roman" w:hAnsi="Times New Roman"/>
                <w:sz w:val="20"/>
                <w:szCs w:val="20"/>
              </w:rPr>
              <w:t>0,04</w:t>
            </w:r>
          </w:p>
          <w:p w:rsidR="00862B85" w:rsidRPr="00862B85" w:rsidRDefault="00862B85" w:rsidP="00862B85">
            <w:pPr>
              <w:jc w:val="center"/>
              <w:rPr>
                <w:rFonts w:ascii="Times New Roman" w:hAnsi="Times New Roman"/>
                <w:sz w:val="20"/>
                <w:szCs w:val="20"/>
              </w:rPr>
            </w:pPr>
            <w:r w:rsidRPr="00862B85">
              <w:rPr>
                <w:rFonts w:ascii="Times New Roman" w:hAnsi="Times New Roman"/>
                <w:sz w:val="20"/>
                <w:szCs w:val="20"/>
              </w:rPr>
              <w:t>0,04</w:t>
            </w:r>
          </w:p>
          <w:p w:rsidR="00862B85" w:rsidRPr="00862B85" w:rsidRDefault="00862B85" w:rsidP="00862B85">
            <w:pPr>
              <w:jc w:val="center"/>
              <w:rPr>
                <w:rFonts w:ascii="Times New Roman" w:hAnsi="Times New Roman"/>
                <w:sz w:val="20"/>
                <w:szCs w:val="20"/>
              </w:rPr>
            </w:pPr>
            <w:r w:rsidRPr="00862B85">
              <w:rPr>
                <w:rFonts w:ascii="Times New Roman" w:hAnsi="Times New Roman"/>
                <w:sz w:val="20"/>
                <w:szCs w:val="20"/>
              </w:rPr>
              <w:t>0,04</w:t>
            </w:r>
          </w:p>
          <w:p w:rsidR="00862B85" w:rsidRPr="00862B85" w:rsidRDefault="00862B85" w:rsidP="00862B85">
            <w:pPr>
              <w:jc w:val="center"/>
              <w:rPr>
                <w:rFonts w:ascii="Times New Roman" w:hAnsi="Times New Roman"/>
                <w:sz w:val="20"/>
                <w:szCs w:val="20"/>
              </w:rPr>
            </w:pPr>
          </w:p>
        </w:tc>
      </w:tr>
      <w:tr w:rsidR="00862B85" w:rsidRPr="00862B85" w:rsidTr="00862B85">
        <w:tc>
          <w:tcPr>
            <w:tcW w:w="595"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3</w:t>
            </w:r>
          </w:p>
        </w:tc>
        <w:tc>
          <w:tcPr>
            <w:tcW w:w="993"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ОД.02.03.</w:t>
            </w:r>
          </w:p>
        </w:tc>
        <w:tc>
          <w:tcPr>
            <w:tcW w:w="2693"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Народная музыкальная культура</w:t>
            </w:r>
          </w:p>
        </w:tc>
        <w:tc>
          <w:tcPr>
            <w:tcW w:w="1843"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25</w:t>
            </w:r>
          </w:p>
        </w:tc>
        <w:tc>
          <w:tcPr>
            <w:tcW w:w="6095"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 xml:space="preserve">3.1 Бакланова, Т.И. Педагогика народного художественного творчества [Электронный ресурс] : учебник / Т.И. Бакланова. — Электрон. Дан. — Санкт-Петербург : Лань, Планета музыки, 2019. — 160 с. — Режим доступа: </w:t>
            </w:r>
            <w:hyperlink r:id="rId35" w:history="1">
              <w:r w:rsidRPr="00862B85">
                <w:rPr>
                  <w:rFonts w:ascii="Times New Roman" w:hAnsi="Times New Roman"/>
                  <w:color w:val="0000FF"/>
                  <w:sz w:val="20"/>
                  <w:szCs w:val="20"/>
                  <w:u w:val="single"/>
                </w:rPr>
                <w:t>https://e.lanbook.com/book/118731. — 19.02.2019</w:t>
              </w:r>
            </w:hyperlink>
            <w:r w:rsidRPr="00862B85">
              <w:rPr>
                <w:rFonts w:ascii="Times New Roman" w:hAnsi="Times New Roman"/>
                <w:sz w:val="20"/>
                <w:szCs w:val="20"/>
              </w:rPr>
              <w:t>.</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 xml:space="preserve">3.2  Камаев, А.Ф. Народное музыкальное творчество : учебное пособие / А.Ф. Камаев, Т.Ю. Камаева. — 3-е, перераб. — Санкт-Петербург : Планета музыки, 2019. — 188 с. — ISBN 978-5-8114-2690-4. — Текст : электронный // Лань : электронно-библиотечная система. — URL: </w:t>
            </w:r>
            <w:hyperlink r:id="rId36" w:history="1">
              <w:r w:rsidRPr="00862B85">
                <w:rPr>
                  <w:rFonts w:ascii="Times New Roman" w:hAnsi="Times New Roman"/>
                  <w:color w:val="0000FF"/>
                  <w:sz w:val="20"/>
                  <w:szCs w:val="20"/>
                  <w:u w:val="single"/>
                </w:rPr>
                <w:t>https://e.lanbook.com/book/121969</w:t>
              </w:r>
            </w:hyperlink>
            <w:r w:rsidRPr="00862B85">
              <w:rPr>
                <w:rFonts w:ascii="Times New Roman" w:hAnsi="Times New Roman"/>
                <w:sz w:val="20"/>
                <w:szCs w:val="20"/>
              </w:rPr>
              <w:t xml:space="preserve"> </w:t>
            </w:r>
          </w:p>
        </w:tc>
        <w:tc>
          <w:tcPr>
            <w:tcW w:w="1559"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Э</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Э</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tc>
        <w:tc>
          <w:tcPr>
            <w:tcW w:w="1531"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w:t>
            </w:r>
          </w:p>
        </w:tc>
      </w:tr>
      <w:tr w:rsidR="00862B85" w:rsidRPr="00862B85" w:rsidTr="00862B85">
        <w:tc>
          <w:tcPr>
            <w:tcW w:w="595"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4</w:t>
            </w:r>
          </w:p>
        </w:tc>
        <w:tc>
          <w:tcPr>
            <w:tcW w:w="993"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ОД.02.04.</w:t>
            </w:r>
          </w:p>
        </w:tc>
        <w:tc>
          <w:tcPr>
            <w:tcW w:w="2693"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Музыкальная литература (зарубежная и отечественная)</w:t>
            </w:r>
          </w:p>
          <w:p w:rsidR="00862B85" w:rsidRPr="00862B85" w:rsidRDefault="00862B85" w:rsidP="00862B85">
            <w:pPr>
              <w:spacing w:after="0" w:line="240" w:lineRule="auto"/>
              <w:rPr>
                <w:rFonts w:ascii="Times New Roman" w:hAnsi="Times New Roman"/>
                <w:sz w:val="20"/>
                <w:szCs w:val="20"/>
              </w:rPr>
            </w:pPr>
          </w:p>
          <w:p w:rsidR="00862B85" w:rsidRPr="00862B85" w:rsidRDefault="00862B85" w:rsidP="00862B85">
            <w:pPr>
              <w:spacing w:after="0" w:line="240" w:lineRule="auto"/>
              <w:rPr>
                <w:rFonts w:ascii="Times New Roman" w:hAnsi="Times New Roman"/>
                <w:sz w:val="20"/>
                <w:szCs w:val="20"/>
              </w:rPr>
            </w:pPr>
          </w:p>
          <w:p w:rsidR="00862B85" w:rsidRPr="00862B85" w:rsidRDefault="00862B85" w:rsidP="00862B85">
            <w:pPr>
              <w:spacing w:after="0" w:line="240" w:lineRule="auto"/>
              <w:rPr>
                <w:rFonts w:ascii="Times New Roman" w:hAnsi="Times New Roman"/>
                <w:sz w:val="20"/>
                <w:szCs w:val="20"/>
              </w:rPr>
            </w:pPr>
          </w:p>
        </w:tc>
        <w:tc>
          <w:tcPr>
            <w:tcW w:w="1843" w:type="dxa"/>
          </w:tcPr>
          <w:p w:rsidR="00862B85" w:rsidRPr="00862B85" w:rsidRDefault="00862B85" w:rsidP="00862B85">
            <w:pPr>
              <w:widowControl w:val="0"/>
              <w:suppressAutoHyphens/>
              <w:spacing w:after="0" w:line="240" w:lineRule="auto"/>
              <w:jc w:val="center"/>
              <w:rPr>
                <w:rFonts w:ascii="Times New Roman" w:hAnsi="Times New Roman"/>
                <w:sz w:val="20"/>
                <w:szCs w:val="20"/>
                <w:lang w:eastAsia="ar-SA"/>
              </w:rPr>
            </w:pPr>
            <w:r w:rsidRPr="00862B85">
              <w:rPr>
                <w:rFonts w:ascii="Times New Roman" w:hAnsi="Times New Roman"/>
                <w:sz w:val="20"/>
                <w:szCs w:val="20"/>
                <w:lang w:eastAsia="ar-SA"/>
              </w:rPr>
              <w:t>25</w:t>
            </w:r>
          </w:p>
        </w:tc>
        <w:tc>
          <w:tcPr>
            <w:tcW w:w="6095" w:type="dxa"/>
          </w:tcPr>
          <w:p w:rsidR="00862B85" w:rsidRPr="00862B85" w:rsidRDefault="00862B85" w:rsidP="00862B85">
            <w:pPr>
              <w:widowControl w:val="0"/>
              <w:suppressAutoHyphens/>
              <w:spacing w:after="0" w:line="240" w:lineRule="auto"/>
              <w:rPr>
                <w:rFonts w:ascii="Times New Roman" w:hAnsi="Times New Roman"/>
                <w:sz w:val="20"/>
                <w:szCs w:val="20"/>
                <w:lang w:eastAsia="ar-SA"/>
              </w:rPr>
            </w:pPr>
            <w:r w:rsidRPr="00862B85">
              <w:rPr>
                <w:rFonts w:ascii="Times New Roman" w:hAnsi="Times New Roman"/>
                <w:sz w:val="20"/>
                <w:szCs w:val="20"/>
                <w:lang w:eastAsia="ar-SA"/>
              </w:rPr>
              <w:t xml:space="preserve">4.1 Музыкальная литература. Примеры для пения [Электронный ресурс] : учебное пособие / сост. В.А. Фёдорова. — Электрон. Дан. — Санкт-Петербург : Лань, Планета музыки, 2018. — 60 с. — Режим доступа: </w:t>
            </w:r>
            <w:hyperlink r:id="rId37" w:history="1">
              <w:r w:rsidRPr="00862B85">
                <w:rPr>
                  <w:rFonts w:ascii="Times New Roman" w:hAnsi="Times New Roman"/>
                  <w:color w:val="0000FF"/>
                  <w:sz w:val="20"/>
                  <w:szCs w:val="20"/>
                  <w:u w:val="single"/>
                  <w:lang w:eastAsia="ar-SA"/>
                </w:rPr>
                <w:t>https://e.lanbook.com/book/103135. — 19.02.2019</w:t>
              </w:r>
            </w:hyperlink>
          </w:p>
          <w:p w:rsidR="00862B85" w:rsidRPr="00862B85" w:rsidRDefault="00862B85" w:rsidP="00862B85">
            <w:pPr>
              <w:widowControl w:val="0"/>
              <w:suppressAutoHyphens/>
              <w:spacing w:after="0" w:line="240" w:lineRule="auto"/>
              <w:rPr>
                <w:rFonts w:ascii="Times New Roman" w:hAnsi="Times New Roman"/>
                <w:sz w:val="20"/>
                <w:szCs w:val="20"/>
                <w:lang w:eastAsia="ar-SA"/>
              </w:rPr>
            </w:pPr>
            <w:r w:rsidRPr="00862B85">
              <w:rPr>
                <w:rFonts w:ascii="Times New Roman" w:hAnsi="Times New Roman"/>
                <w:sz w:val="20"/>
                <w:szCs w:val="20"/>
                <w:lang w:eastAsia="ar-SA"/>
              </w:rPr>
              <w:t xml:space="preserve">4.2 Лагутин, А.И. Методика преподавания музыкальной литературы в детской музыкальной школе : учебное пособие / А.И. Лагутин. — 4-е изд., стер. — Санкт-Петербург : Планета музыки, 2019. — 176 с. — </w:t>
            </w:r>
            <w:r w:rsidRPr="00862B85">
              <w:rPr>
                <w:rFonts w:ascii="Times New Roman" w:hAnsi="Times New Roman"/>
                <w:sz w:val="20"/>
                <w:szCs w:val="20"/>
                <w:lang w:eastAsia="ar-SA"/>
              </w:rPr>
              <w:lastRenderedPageBreak/>
              <w:t xml:space="preserve">ISBN 978-5-8114-2210-4. — Текст : электронный // Лань : электронно-библиотечная система. — URL: </w:t>
            </w:r>
            <w:hyperlink r:id="rId38" w:history="1">
              <w:r w:rsidRPr="00862B85">
                <w:rPr>
                  <w:rFonts w:ascii="Times New Roman" w:hAnsi="Times New Roman"/>
                  <w:color w:val="0000FF"/>
                  <w:sz w:val="20"/>
                  <w:szCs w:val="20"/>
                  <w:u w:val="single"/>
                  <w:lang w:eastAsia="ar-SA"/>
                </w:rPr>
                <w:t>https://e.lanbook.com/book/113176</w:t>
              </w:r>
            </w:hyperlink>
            <w:r w:rsidRPr="00862B85">
              <w:rPr>
                <w:rFonts w:ascii="Times New Roman" w:hAnsi="Times New Roman"/>
                <w:sz w:val="20"/>
                <w:szCs w:val="20"/>
                <w:lang w:eastAsia="ar-SA"/>
              </w:rPr>
              <w:t xml:space="preserve"> </w:t>
            </w:r>
          </w:p>
          <w:p w:rsidR="00862B85" w:rsidRPr="00862B85" w:rsidRDefault="00862B85" w:rsidP="00862B85">
            <w:pPr>
              <w:widowControl w:val="0"/>
              <w:suppressAutoHyphens/>
              <w:spacing w:after="0" w:line="240" w:lineRule="auto"/>
              <w:rPr>
                <w:rFonts w:ascii="Times New Roman" w:hAnsi="Times New Roman"/>
                <w:sz w:val="20"/>
                <w:szCs w:val="20"/>
                <w:lang w:eastAsia="ar-SA"/>
              </w:rPr>
            </w:pPr>
            <w:r w:rsidRPr="00862B85">
              <w:rPr>
                <w:rFonts w:ascii="Times New Roman" w:hAnsi="Times New Roman"/>
                <w:sz w:val="20"/>
                <w:szCs w:val="20"/>
                <w:lang w:eastAsia="ar-SA"/>
              </w:rPr>
              <w:t xml:space="preserve">4.3  Клюжина, И.М. Музыкальная литература. Тесты. Ребусы. Кроссворды : учебно-методическое пособие / И.М. Клюжина. — Санкт-Петербург : Планета музыки, 2020. — 200 с. — ISBN 978-5-8114-3776-4. — Текст : электронный // Лань : электронно-библиотечная система. — URL: </w:t>
            </w:r>
            <w:hyperlink r:id="rId39" w:history="1">
              <w:r w:rsidRPr="00862B85">
                <w:rPr>
                  <w:rFonts w:ascii="Times New Roman" w:hAnsi="Times New Roman"/>
                  <w:color w:val="0000FF"/>
                  <w:sz w:val="20"/>
                  <w:szCs w:val="20"/>
                  <w:u w:val="single"/>
                  <w:lang w:eastAsia="ar-SA"/>
                </w:rPr>
                <w:t>https://e.lanbook.com/book/130471</w:t>
              </w:r>
            </w:hyperlink>
          </w:p>
          <w:p w:rsidR="00862B85" w:rsidRPr="00862B85" w:rsidRDefault="00862B85" w:rsidP="00862B85">
            <w:pPr>
              <w:widowControl w:val="0"/>
              <w:suppressAutoHyphens/>
              <w:spacing w:after="0" w:line="240" w:lineRule="auto"/>
              <w:rPr>
                <w:rFonts w:ascii="Times New Roman" w:hAnsi="Times New Roman"/>
                <w:sz w:val="20"/>
                <w:szCs w:val="20"/>
                <w:lang w:eastAsia="ar-SA"/>
              </w:rPr>
            </w:pPr>
            <w:r w:rsidRPr="00862B85">
              <w:rPr>
                <w:rFonts w:ascii="Times New Roman" w:hAnsi="Times New Roman"/>
                <w:sz w:val="20"/>
                <w:szCs w:val="20"/>
                <w:lang w:eastAsia="ar-SA"/>
              </w:rPr>
              <w:t>— Режим доступа: для авториз. Пользователей.</w:t>
            </w:r>
          </w:p>
          <w:p w:rsidR="00862B85" w:rsidRPr="00862B85" w:rsidRDefault="00862B85" w:rsidP="00862B85">
            <w:pPr>
              <w:widowControl w:val="0"/>
              <w:suppressAutoHyphens/>
              <w:spacing w:after="0" w:line="240" w:lineRule="auto"/>
              <w:jc w:val="center"/>
              <w:rPr>
                <w:rFonts w:ascii="Times New Roman" w:hAnsi="Times New Roman"/>
                <w:sz w:val="20"/>
                <w:szCs w:val="20"/>
                <w:lang w:eastAsia="ar-SA"/>
              </w:rPr>
            </w:pPr>
            <w:r w:rsidRPr="00862B85">
              <w:rPr>
                <w:rFonts w:ascii="Times New Roman" w:hAnsi="Times New Roman"/>
                <w:b/>
                <w:sz w:val="20"/>
                <w:szCs w:val="20"/>
                <w:lang w:eastAsia="ar-SA"/>
              </w:rPr>
              <w:t>Дополнительная  литература</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4.4 Русская музыкальная литература.Вып.1./ сост.: Е.М.Царёва.-М.: Музыка,2010.</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4.5 Русская музыкальная литература. Вып.3:учеб.пособие.-М.:Музыка,2013.</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4.6  Савенко,С. История русской музыки ХХ столетия: от Скрябина до Шнитке/ С.Савенко.- М.: Музыка,2011.</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4.7  Привалов,С. Зарубежная музыкальная литература. Конец XIX века -  XX век.: учебник/С.Привалов.-СПб.:Композитор,2010.</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4.8  Галацкая,В. Музыкальная литература зарубежных стран: учеб.пособие. Вып.1./В. Галацкая. – М.:Музыка,2002.</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4.9 Музыкальная литература зарубежных стран:учеб.пособие.Вып.2./  ред. Е.Царёва –М.:Музыка,2002.</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4.10 Галацкая,В. Музыкальная литература зарубежных стран:учеб.пособие. Вып.3./В. Галацкая. – М.:Музыка,2004.</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4.11 Музыкальная литература зарубежных стран.:учеб.пособие</w:t>
            </w:r>
            <w:r w:rsidRPr="00862B85">
              <w:rPr>
                <w:lang w:eastAsia="en-US"/>
              </w:rPr>
              <w:t xml:space="preserve"> </w:t>
            </w:r>
            <w:r w:rsidRPr="00862B85">
              <w:rPr>
                <w:rFonts w:ascii="Times New Roman" w:hAnsi="Times New Roman"/>
                <w:sz w:val="20"/>
                <w:szCs w:val="20"/>
              </w:rPr>
              <w:t>Вып.4/ сост.: Е.Царёва.- М.: Музыка,2010.</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4.12 Охалова,И. Музыкальная литература зарубежгых стран..: учеб.пособие. Вып.5/ И..Охалова.- М.: Музыка,2007.</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4.13  Музыкальная литература зарубежных стран:учеб.пособие.Вып.7/сост. И.Гивенталь, Л.Щукина, Б.Ионин. .-М.:Музыка,2005.</w:t>
            </w:r>
          </w:p>
        </w:tc>
        <w:tc>
          <w:tcPr>
            <w:tcW w:w="1559"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lastRenderedPageBreak/>
              <w:t>Э</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Э</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Э</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3</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10</w:t>
            </w:r>
          </w:p>
          <w:p w:rsidR="00862B85" w:rsidRPr="00862B85" w:rsidRDefault="00862B85" w:rsidP="00862B85">
            <w:pPr>
              <w:tabs>
                <w:tab w:val="left" w:pos="590"/>
                <w:tab w:val="center" w:pos="751"/>
              </w:tabs>
              <w:spacing w:after="0" w:line="240" w:lineRule="auto"/>
              <w:rPr>
                <w:rFonts w:ascii="Times New Roman" w:hAnsi="Times New Roman"/>
                <w:sz w:val="20"/>
                <w:szCs w:val="20"/>
              </w:rPr>
            </w:pPr>
            <w:r w:rsidRPr="00862B85">
              <w:rPr>
                <w:rFonts w:ascii="Times New Roman" w:hAnsi="Times New Roman"/>
                <w:sz w:val="20"/>
                <w:szCs w:val="20"/>
              </w:rPr>
              <w:tab/>
            </w:r>
          </w:p>
          <w:p w:rsidR="00862B85" w:rsidRPr="00862B85" w:rsidRDefault="00862B85" w:rsidP="00862B85">
            <w:pPr>
              <w:tabs>
                <w:tab w:val="left" w:pos="590"/>
                <w:tab w:val="center" w:pos="751"/>
              </w:tabs>
              <w:spacing w:after="0" w:line="240" w:lineRule="auto"/>
              <w:jc w:val="center"/>
              <w:rPr>
                <w:rFonts w:ascii="Times New Roman" w:hAnsi="Times New Roman"/>
                <w:sz w:val="20"/>
                <w:szCs w:val="20"/>
              </w:rPr>
            </w:pPr>
          </w:p>
          <w:p w:rsidR="00862B85" w:rsidRPr="00862B85" w:rsidRDefault="00862B85" w:rsidP="00862B85">
            <w:pPr>
              <w:tabs>
                <w:tab w:val="left" w:pos="590"/>
                <w:tab w:val="center" w:pos="751"/>
              </w:tabs>
              <w:spacing w:after="0" w:line="240" w:lineRule="auto"/>
              <w:jc w:val="center"/>
              <w:rPr>
                <w:rFonts w:ascii="Times New Roman" w:hAnsi="Times New Roman"/>
                <w:sz w:val="20"/>
                <w:szCs w:val="20"/>
              </w:rPr>
            </w:pPr>
            <w:r w:rsidRPr="00862B85">
              <w:rPr>
                <w:rFonts w:ascii="Times New Roman" w:hAnsi="Times New Roman"/>
                <w:sz w:val="20"/>
                <w:szCs w:val="20"/>
              </w:rPr>
              <w:t>3</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2</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2</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4</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3</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jc w:val="center"/>
              <w:rPr>
                <w:rFonts w:ascii="Times New Roman" w:hAnsi="Times New Roman"/>
                <w:sz w:val="20"/>
                <w:szCs w:val="20"/>
              </w:rPr>
            </w:pPr>
            <w:r w:rsidRPr="00862B85">
              <w:rPr>
                <w:rFonts w:ascii="Times New Roman" w:hAnsi="Times New Roman"/>
                <w:sz w:val="20"/>
                <w:szCs w:val="20"/>
              </w:rPr>
              <w:t>1</w:t>
            </w:r>
          </w:p>
        </w:tc>
        <w:tc>
          <w:tcPr>
            <w:tcW w:w="1531"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lastRenderedPageBreak/>
              <w:t>1</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0,12</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0,40</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0,12</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0,04</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0,08</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0,08</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0,04</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0,16</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0,12</w:t>
            </w:r>
          </w:p>
        </w:tc>
      </w:tr>
      <w:tr w:rsidR="00862B85" w:rsidRPr="00862B85" w:rsidTr="00862B85">
        <w:tc>
          <w:tcPr>
            <w:tcW w:w="595"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lastRenderedPageBreak/>
              <w:t>5</w:t>
            </w:r>
          </w:p>
        </w:tc>
        <w:tc>
          <w:tcPr>
            <w:tcW w:w="993"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ОД 02.05</w:t>
            </w:r>
          </w:p>
        </w:tc>
        <w:tc>
          <w:tcPr>
            <w:tcW w:w="2693"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Родная литература</w:t>
            </w:r>
          </w:p>
        </w:tc>
        <w:tc>
          <w:tcPr>
            <w:tcW w:w="1843" w:type="dxa"/>
          </w:tcPr>
          <w:p w:rsidR="00862B85" w:rsidRPr="00862B85" w:rsidRDefault="00862B85" w:rsidP="00862B85">
            <w:pPr>
              <w:widowControl w:val="0"/>
              <w:suppressAutoHyphens/>
              <w:spacing w:after="0" w:line="240" w:lineRule="auto"/>
              <w:jc w:val="center"/>
              <w:rPr>
                <w:rFonts w:ascii="Times New Roman" w:hAnsi="Times New Roman"/>
                <w:sz w:val="20"/>
                <w:szCs w:val="20"/>
                <w:lang w:eastAsia="ar-SA"/>
              </w:rPr>
            </w:pPr>
            <w:r w:rsidRPr="00862B85">
              <w:rPr>
                <w:rFonts w:ascii="Times New Roman" w:hAnsi="Times New Roman"/>
                <w:sz w:val="20"/>
                <w:szCs w:val="20"/>
                <w:lang w:eastAsia="ar-SA"/>
              </w:rPr>
              <w:t>25</w:t>
            </w:r>
          </w:p>
        </w:tc>
        <w:tc>
          <w:tcPr>
            <w:tcW w:w="6095" w:type="dxa"/>
          </w:tcPr>
          <w:p w:rsidR="00862B85" w:rsidRPr="00862B85" w:rsidRDefault="00862B85" w:rsidP="00862B85">
            <w:pPr>
              <w:spacing w:after="0" w:line="240" w:lineRule="auto"/>
              <w:rPr>
                <w:rFonts w:ascii="Times New Roman" w:hAnsi="Times New Roman"/>
                <w:sz w:val="20"/>
                <w:szCs w:val="20"/>
                <w:lang w:eastAsia="ar-SA"/>
              </w:rPr>
            </w:pPr>
            <w:r w:rsidRPr="00862B85">
              <w:rPr>
                <w:rFonts w:ascii="Times New Roman" w:hAnsi="Times New Roman"/>
                <w:sz w:val="20"/>
                <w:szCs w:val="20"/>
                <w:lang w:eastAsia="ar-SA"/>
              </w:rPr>
              <w:t>9.1 История русской литературы XX - XXI веков: учебник и практикум  / В. А. Мескин и др.-М.:Юрайт, 2017.</w:t>
            </w:r>
          </w:p>
          <w:p w:rsidR="00862B85" w:rsidRPr="00862B85" w:rsidRDefault="00862B85" w:rsidP="00862B85">
            <w:pPr>
              <w:spacing w:after="0" w:line="240" w:lineRule="auto"/>
              <w:rPr>
                <w:rFonts w:ascii="Times New Roman" w:hAnsi="Times New Roman"/>
                <w:sz w:val="20"/>
                <w:szCs w:val="20"/>
                <w:lang w:eastAsia="ar-SA"/>
              </w:rPr>
            </w:pPr>
            <w:r w:rsidRPr="00862B85">
              <w:rPr>
                <w:rFonts w:ascii="Times New Roman" w:hAnsi="Times New Roman"/>
                <w:sz w:val="20"/>
                <w:szCs w:val="20"/>
                <w:lang w:eastAsia="ar-SA"/>
              </w:rPr>
              <w:t>9.2 Фортунатов, Н. М. Русская литература первой трети XIX века : учебник/Н.М.Фортунатов.-М.:Юрайт, 2016.</w:t>
            </w:r>
          </w:p>
          <w:p w:rsidR="00862B85" w:rsidRPr="00862B85" w:rsidRDefault="00862B85" w:rsidP="00862B85">
            <w:pPr>
              <w:spacing w:after="0" w:line="240" w:lineRule="auto"/>
              <w:rPr>
                <w:rFonts w:ascii="Times New Roman" w:hAnsi="Times New Roman"/>
                <w:sz w:val="20"/>
                <w:szCs w:val="20"/>
                <w:lang w:eastAsia="ar-SA"/>
              </w:rPr>
            </w:pPr>
            <w:r w:rsidRPr="00862B85">
              <w:rPr>
                <w:rFonts w:ascii="Times New Roman" w:hAnsi="Times New Roman"/>
                <w:sz w:val="20"/>
                <w:szCs w:val="20"/>
                <w:lang w:eastAsia="ar-SA"/>
              </w:rPr>
              <w:t>9.3 Фортунатов, Н. М. Русская литература второй трети XIX века : учебник/Н.М.Фортунатов.-М.:Юрайт, 2016.</w:t>
            </w:r>
          </w:p>
          <w:p w:rsidR="00862B85" w:rsidRPr="00862B85" w:rsidRDefault="00862B85" w:rsidP="00862B85">
            <w:pPr>
              <w:spacing w:after="0" w:line="240" w:lineRule="auto"/>
              <w:rPr>
                <w:rFonts w:ascii="Times New Roman" w:hAnsi="Times New Roman"/>
                <w:sz w:val="20"/>
                <w:szCs w:val="20"/>
                <w:lang w:eastAsia="ar-SA"/>
              </w:rPr>
            </w:pPr>
            <w:r w:rsidRPr="00862B85">
              <w:rPr>
                <w:rFonts w:ascii="Times New Roman" w:hAnsi="Times New Roman"/>
                <w:sz w:val="20"/>
                <w:szCs w:val="20"/>
                <w:lang w:eastAsia="ar-SA"/>
              </w:rPr>
              <w:t>9.4 Фортунатов, Н. М. Русская литература последней трети XIX века : учебник/Н.М.Фортунатов.-М.:Юрайт, 2016.</w:t>
            </w:r>
          </w:p>
          <w:p w:rsidR="00862B85" w:rsidRPr="00862B85" w:rsidRDefault="00862B85" w:rsidP="00862B85">
            <w:pPr>
              <w:spacing w:after="0" w:line="240" w:lineRule="auto"/>
              <w:rPr>
                <w:rFonts w:ascii="Times New Roman" w:hAnsi="Times New Roman"/>
                <w:sz w:val="20"/>
                <w:szCs w:val="20"/>
                <w:lang w:eastAsia="ar-SA"/>
              </w:rPr>
            </w:pPr>
            <w:r w:rsidRPr="00862B85">
              <w:rPr>
                <w:rFonts w:ascii="Times New Roman" w:hAnsi="Times New Roman"/>
                <w:sz w:val="20"/>
                <w:szCs w:val="20"/>
                <w:lang w:eastAsia="ar-SA"/>
              </w:rPr>
              <w:t xml:space="preserve">9.5 Русский язык и литература. Литература: учебник для студ. учреждений сред. проф. образования: в 2 ч. Ч. 1/ [Г. А. Обернихина, А. Г. Антонова, И. Л. Вольнова и др.]; под ред. Г. А. Обернихиной. - </w:t>
            </w:r>
            <w:r w:rsidRPr="00862B85">
              <w:rPr>
                <w:rFonts w:ascii="Times New Roman" w:hAnsi="Times New Roman"/>
                <w:sz w:val="20"/>
                <w:szCs w:val="20"/>
                <w:lang w:eastAsia="ar-SA"/>
              </w:rPr>
              <w:lastRenderedPageBreak/>
              <w:t xml:space="preserve">М. Издательский центр "Академия", 2015. - 400 с., ил. </w:t>
            </w:r>
          </w:p>
          <w:p w:rsidR="00862B85" w:rsidRPr="00862B85" w:rsidRDefault="00862B85" w:rsidP="00862B85">
            <w:pPr>
              <w:spacing w:after="0" w:line="240" w:lineRule="auto"/>
              <w:rPr>
                <w:rFonts w:ascii="Times New Roman" w:hAnsi="Times New Roman"/>
                <w:sz w:val="20"/>
                <w:szCs w:val="20"/>
                <w:lang w:eastAsia="ar-SA"/>
              </w:rPr>
            </w:pPr>
            <w:r w:rsidRPr="00862B85">
              <w:rPr>
                <w:rFonts w:ascii="Times New Roman" w:hAnsi="Times New Roman"/>
                <w:sz w:val="20"/>
                <w:szCs w:val="20"/>
                <w:lang w:eastAsia="ar-SA"/>
              </w:rPr>
              <w:t xml:space="preserve">9.6 Русский язык и литература. Литература: учебник для студ. учреждений сред. проф. образования: в 2 ч. Ч. 2/ [Г. А. Обернихина, Т. В. Емельянова, Е. В. Мацыяка, К. В. Савченко]; под ред. Г. А. Обернихиной. - М. Издательский центр "Академия", 2015. - 400 с., ил. . </w:t>
            </w:r>
          </w:p>
          <w:p w:rsidR="00862B85" w:rsidRPr="00862B85" w:rsidRDefault="00862B85" w:rsidP="00862B85">
            <w:pPr>
              <w:spacing w:after="0" w:line="240" w:lineRule="auto"/>
              <w:rPr>
                <w:rFonts w:ascii="Times New Roman" w:hAnsi="Times New Roman"/>
                <w:sz w:val="20"/>
                <w:szCs w:val="20"/>
                <w:lang w:eastAsia="ar-SA"/>
              </w:rPr>
            </w:pPr>
            <w:r w:rsidRPr="00862B85">
              <w:rPr>
                <w:rFonts w:ascii="Times New Roman" w:hAnsi="Times New Roman"/>
                <w:sz w:val="20"/>
                <w:szCs w:val="20"/>
                <w:lang w:eastAsia="ar-SA"/>
              </w:rPr>
              <w:t>9.7 Литература: учеб. для студ.учреждений сред. проф. образования: в 2ч. Ч.1 /Г.А. Обернихина , Т.В. Емельянова, Е.В.Мацыяка, К.В.Савченко; под ред Г.А. Обернихиной.- 3-е изд., стер.- М.: Издательский центр "Академия",2019-448с.: ил.</w:t>
            </w:r>
          </w:p>
          <w:p w:rsidR="00862B85" w:rsidRPr="00862B85" w:rsidRDefault="00862B85" w:rsidP="00862B85">
            <w:pPr>
              <w:spacing w:after="0" w:line="240" w:lineRule="auto"/>
              <w:rPr>
                <w:rFonts w:ascii="Times New Roman" w:hAnsi="Times New Roman"/>
                <w:sz w:val="20"/>
                <w:szCs w:val="20"/>
                <w:lang w:eastAsia="ar-SA"/>
              </w:rPr>
            </w:pPr>
            <w:r w:rsidRPr="00862B85">
              <w:rPr>
                <w:rFonts w:ascii="Times New Roman" w:hAnsi="Times New Roman"/>
                <w:sz w:val="20"/>
                <w:szCs w:val="20"/>
                <w:lang w:eastAsia="ar-SA"/>
              </w:rPr>
              <w:t>9.8 Литература: учеб. для студ.учреждений сред. проф. образования: в 2ч. Ч.2 /Г.А. Обернихина , Т.В. Емельянова, Е.В.Мацыяка, К.В.Савченко; под ред Г.А. Обернихиной.- 3-е изд., стер.- М.: Издательский центр "Академия",2019-448с.: ил.</w:t>
            </w:r>
          </w:p>
          <w:p w:rsidR="00862B85" w:rsidRPr="00862B85" w:rsidRDefault="00862B85" w:rsidP="00862B85">
            <w:pPr>
              <w:spacing w:after="0" w:line="240" w:lineRule="auto"/>
              <w:rPr>
                <w:rFonts w:ascii="Times New Roman" w:hAnsi="Times New Roman"/>
                <w:sz w:val="20"/>
                <w:szCs w:val="20"/>
                <w:lang w:eastAsia="ar-SA"/>
              </w:rPr>
            </w:pPr>
            <w:r w:rsidRPr="00862B85">
              <w:rPr>
                <w:rFonts w:ascii="Times New Roman" w:hAnsi="Times New Roman"/>
                <w:sz w:val="20"/>
                <w:szCs w:val="20"/>
                <w:lang w:eastAsia="ar-SA"/>
              </w:rPr>
              <w:t xml:space="preserve">9.9 Русская и зарубежная литература : учебник / под ред. проф. В.К. Сигова. — Москва : ИНФРА-М, 2019. — 512 с. — (Среднее профессиональное образование). - Текст : электронный. - URL: </w:t>
            </w:r>
            <w:hyperlink r:id="rId40" w:history="1">
              <w:r w:rsidRPr="00862B85">
                <w:rPr>
                  <w:rFonts w:ascii="Times New Roman" w:hAnsi="Times New Roman"/>
                  <w:color w:val="0000FF"/>
                  <w:sz w:val="20"/>
                  <w:szCs w:val="20"/>
                  <w:u w:val="single"/>
                  <w:lang w:eastAsia="ar-SA"/>
                </w:rPr>
                <w:t>https://new.znanium.com/catalog/product/987475</w:t>
              </w:r>
            </w:hyperlink>
            <w:r w:rsidRPr="00862B85">
              <w:rPr>
                <w:rFonts w:ascii="Times New Roman" w:hAnsi="Times New Roman"/>
                <w:sz w:val="20"/>
                <w:szCs w:val="20"/>
                <w:lang w:eastAsia="ar-SA"/>
              </w:rPr>
              <w:t xml:space="preserve"> </w:t>
            </w:r>
          </w:p>
          <w:p w:rsidR="00862B85" w:rsidRPr="00862B85" w:rsidRDefault="00862B85" w:rsidP="00862B85">
            <w:pPr>
              <w:spacing w:after="0" w:line="240" w:lineRule="auto"/>
              <w:jc w:val="center"/>
              <w:rPr>
                <w:rFonts w:ascii="Times New Roman" w:hAnsi="Times New Roman"/>
                <w:sz w:val="20"/>
                <w:szCs w:val="20"/>
                <w:lang w:eastAsia="ar-SA"/>
              </w:rPr>
            </w:pPr>
            <w:r w:rsidRPr="00862B85">
              <w:rPr>
                <w:rFonts w:ascii="Times New Roman" w:hAnsi="Times New Roman"/>
                <w:b/>
                <w:sz w:val="20"/>
                <w:szCs w:val="20"/>
                <w:lang w:eastAsia="ar-SA"/>
              </w:rPr>
              <w:t>Дополнительная литература</w:t>
            </w:r>
          </w:p>
          <w:p w:rsidR="00862B85" w:rsidRPr="00862B85" w:rsidRDefault="00862B85" w:rsidP="00862B85">
            <w:pPr>
              <w:spacing w:after="0" w:line="240" w:lineRule="auto"/>
              <w:rPr>
                <w:rFonts w:ascii="Times New Roman" w:hAnsi="Times New Roman"/>
                <w:sz w:val="20"/>
                <w:szCs w:val="20"/>
                <w:lang w:eastAsia="ar-SA"/>
              </w:rPr>
            </w:pPr>
            <w:r w:rsidRPr="00862B85">
              <w:rPr>
                <w:rFonts w:ascii="Times New Roman" w:hAnsi="Times New Roman"/>
                <w:sz w:val="20"/>
                <w:szCs w:val="20"/>
                <w:lang w:eastAsia="ar-SA"/>
              </w:rPr>
              <w:t>9.10 Русская и зарубежная литература: учебник / под ред. проф. В.К.Сигова.- М.:ИНФРА-М,2014.</w:t>
            </w:r>
          </w:p>
          <w:p w:rsidR="00862B85" w:rsidRPr="00862B85" w:rsidRDefault="00862B85" w:rsidP="00862B85">
            <w:pPr>
              <w:widowControl w:val="0"/>
              <w:suppressAutoHyphens/>
              <w:rPr>
                <w:rFonts w:ascii="Times New Roman" w:hAnsi="Times New Roman"/>
                <w:sz w:val="20"/>
                <w:szCs w:val="20"/>
                <w:lang w:eastAsia="ar-SA"/>
              </w:rPr>
            </w:pPr>
            <w:r w:rsidRPr="00862B85">
              <w:rPr>
                <w:rFonts w:ascii="Times New Roman" w:hAnsi="Times New Roman"/>
                <w:sz w:val="20"/>
                <w:szCs w:val="20"/>
                <w:lang w:eastAsia="ar-SA"/>
              </w:rPr>
              <w:t>Русская литература в вопросах и ответах в 2 т. Том 1. XIX век : учебное пособие для среднего профессионального образования / Л. В. Чернец [и др.] ; под редакцией Л. В. Чернец. — 4-е изд., испр. и доп. — Москва : Издательство Юрайт, 2020. — 212 с. — (Профессиональное образование). — ISBN 978-5-534-07963-0. — Текст : электронный // ЭБС Юрайт [сайт]. — URL: </w:t>
            </w:r>
            <w:hyperlink r:id="rId41" w:tgtFrame="_blank" w:history="1">
              <w:r w:rsidRPr="00862B85">
                <w:rPr>
                  <w:rFonts w:ascii="Times New Roman" w:hAnsi="Times New Roman"/>
                  <w:color w:val="0000FF"/>
                  <w:sz w:val="20"/>
                  <w:szCs w:val="20"/>
                  <w:u w:val="single"/>
                  <w:lang w:eastAsia="ar-SA"/>
                </w:rPr>
                <w:t>http://biblio-online.ru/bcode/451665</w:t>
              </w:r>
            </w:hyperlink>
            <w:r w:rsidRPr="00862B85">
              <w:rPr>
                <w:rFonts w:ascii="Times New Roman" w:hAnsi="Times New Roman"/>
                <w:sz w:val="20"/>
                <w:szCs w:val="20"/>
                <w:lang w:eastAsia="ar-SA"/>
              </w:rPr>
              <w:t> (дата обращения: 02.09.2020).</w:t>
            </w:r>
          </w:p>
          <w:p w:rsidR="00862B85" w:rsidRPr="00862B85" w:rsidRDefault="00862B85" w:rsidP="00862B85">
            <w:pPr>
              <w:widowControl w:val="0"/>
              <w:suppressAutoHyphens/>
              <w:rPr>
                <w:rFonts w:ascii="Times New Roman" w:hAnsi="Times New Roman"/>
                <w:sz w:val="20"/>
                <w:szCs w:val="20"/>
                <w:lang w:eastAsia="ar-SA"/>
              </w:rPr>
            </w:pPr>
            <w:r w:rsidRPr="00862B85">
              <w:rPr>
                <w:rFonts w:ascii="Times New Roman" w:hAnsi="Times New Roman"/>
                <w:sz w:val="20"/>
                <w:szCs w:val="20"/>
                <w:lang w:eastAsia="ar-SA"/>
              </w:rPr>
              <w:t>Русская литература в вопросах и ответах в 2 т. Том 2. XX век : учебное пособие для среднего профессионального образования / Г. И. Романова [и др.] ; под редакцией Г. И. Романовой. — 3-е изд., испр. и доп. — Москва : Издательство Юрайт, 2020. — 232 с. — (Профессиональное образование). — ISBN 978-5-534-07770-4. — Текст : электронный // ЭБС Юрайт [сайт]. — URL: </w:t>
            </w:r>
            <w:hyperlink r:id="rId42" w:tgtFrame="_blank" w:history="1">
              <w:r w:rsidRPr="00862B85">
                <w:rPr>
                  <w:rFonts w:ascii="Times New Roman" w:hAnsi="Times New Roman"/>
                  <w:color w:val="0000FF"/>
                  <w:sz w:val="20"/>
                  <w:szCs w:val="20"/>
                  <w:u w:val="single"/>
                  <w:lang w:eastAsia="ar-SA"/>
                </w:rPr>
                <w:t>http://biblio-online.ru/bcode/452000</w:t>
              </w:r>
            </w:hyperlink>
            <w:r w:rsidRPr="00862B85">
              <w:rPr>
                <w:rFonts w:ascii="Times New Roman" w:hAnsi="Times New Roman"/>
                <w:sz w:val="20"/>
                <w:szCs w:val="20"/>
                <w:lang w:eastAsia="ar-SA"/>
              </w:rPr>
              <w:t> (дата обращения: 02.09.2020).</w:t>
            </w:r>
          </w:p>
        </w:tc>
        <w:tc>
          <w:tcPr>
            <w:tcW w:w="1559" w:type="dxa"/>
          </w:tcPr>
          <w:p w:rsidR="00862B85" w:rsidRPr="00862B85" w:rsidRDefault="00862B85" w:rsidP="00862B85">
            <w:pPr>
              <w:jc w:val="center"/>
              <w:rPr>
                <w:rFonts w:ascii="Times New Roman" w:hAnsi="Times New Roman"/>
                <w:sz w:val="20"/>
                <w:szCs w:val="20"/>
                <w:lang w:eastAsia="en-US"/>
              </w:rPr>
            </w:pPr>
            <w:r w:rsidRPr="00862B85">
              <w:rPr>
                <w:rFonts w:ascii="Times New Roman" w:hAnsi="Times New Roman"/>
                <w:sz w:val="20"/>
                <w:szCs w:val="20"/>
                <w:lang w:eastAsia="en-US"/>
              </w:rPr>
              <w:lastRenderedPageBreak/>
              <w:t>5</w:t>
            </w:r>
          </w:p>
          <w:p w:rsidR="00862B85" w:rsidRPr="00862B85" w:rsidRDefault="00862B85" w:rsidP="00862B85">
            <w:pPr>
              <w:jc w:val="center"/>
              <w:rPr>
                <w:rFonts w:ascii="Times New Roman" w:hAnsi="Times New Roman"/>
                <w:sz w:val="20"/>
                <w:szCs w:val="20"/>
                <w:lang w:eastAsia="en-US"/>
              </w:rPr>
            </w:pPr>
            <w:r w:rsidRPr="00862B85">
              <w:rPr>
                <w:rFonts w:ascii="Times New Roman" w:hAnsi="Times New Roman"/>
                <w:sz w:val="20"/>
                <w:szCs w:val="20"/>
                <w:lang w:eastAsia="en-US"/>
              </w:rPr>
              <w:t>5</w:t>
            </w:r>
          </w:p>
          <w:p w:rsidR="00862B85" w:rsidRPr="00862B85" w:rsidRDefault="00862B85" w:rsidP="00862B85">
            <w:pPr>
              <w:jc w:val="center"/>
              <w:rPr>
                <w:rFonts w:ascii="Times New Roman" w:hAnsi="Times New Roman"/>
                <w:sz w:val="20"/>
                <w:szCs w:val="20"/>
                <w:lang w:eastAsia="en-US"/>
              </w:rPr>
            </w:pPr>
            <w:r w:rsidRPr="00862B85">
              <w:rPr>
                <w:rFonts w:ascii="Times New Roman" w:hAnsi="Times New Roman"/>
                <w:sz w:val="20"/>
                <w:szCs w:val="20"/>
                <w:lang w:eastAsia="en-US"/>
              </w:rPr>
              <w:t>5</w:t>
            </w:r>
          </w:p>
          <w:p w:rsidR="00862B85" w:rsidRPr="00862B85" w:rsidRDefault="00862B85" w:rsidP="00862B85">
            <w:pPr>
              <w:jc w:val="center"/>
              <w:rPr>
                <w:rFonts w:ascii="Times New Roman" w:hAnsi="Times New Roman"/>
                <w:sz w:val="20"/>
                <w:szCs w:val="20"/>
                <w:lang w:eastAsia="en-US"/>
              </w:rPr>
            </w:pPr>
            <w:r w:rsidRPr="00862B85">
              <w:rPr>
                <w:rFonts w:ascii="Times New Roman" w:hAnsi="Times New Roman"/>
                <w:sz w:val="20"/>
                <w:szCs w:val="20"/>
                <w:lang w:eastAsia="en-US"/>
              </w:rPr>
              <w:t>5</w:t>
            </w:r>
          </w:p>
          <w:p w:rsidR="00862B85" w:rsidRPr="00862B85" w:rsidRDefault="00862B85" w:rsidP="00862B85">
            <w:pPr>
              <w:jc w:val="center"/>
              <w:rPr>
                <w:rFonts w:ascii="Times New Roman" w:hAnsi="Times New Roman"/>
                <w:sz w:val="20"/>
                <w:szCs w:val="20"/>
                <w:lang w:eastAsia="en-US"/>
              </w:rPr>
            </w:pPr>
            <w:r w:rsidRPr="00862B85">
              <w:rPr>
                <w:rFonts w:ascii="Times New Roman" w:hAnsi="Times New Roman"/>
                <w:sz w:val="20"/>
                <w:szCs w:val="20"/>
                <w:lang w:eastAsia="en-US"/>
              </w:rPr>
              <w:t>20</w:t>
            </w:r>
          </w:p>
          <w:p w:rsidR="00862B85" w:rsidRPr="00862B85" w:rsidRDefault="00862B85" w:rsidP="00862B85">
            <w:pPr>
              <w:jc w:val="center"/>
              <w:rPr>
                <w:rFonts w:ascii="Times New Roman" w:hAnsi="Times New Roman"/>
                <w:sz w:val="20"/>
                <w:szCs w:val="20"/>
                <w:lang w:eastAsia="en-US"/>
              </w:rPr>
            </w:pPr>
          </w:p>
          <w:p w:rsidR="00862B85" w:rsidRPr="00862B85" w:rsidRDefault="00862B85" w:rsidP="00862B85">
            <w:pPr>
              <w:jc w:val="center"/>
              <w:rPr>
                <w:rFonts w:ascii="Times New Roman" w:hAnsi="Times New Roman"/>
                <w:sz w:val="20"/>
                <w:szCs w:val="20"/>
                <w:lang w:eastAsia="en-US"/>
              </w:rPr>
            </w:pPr>
            <w:r w:rsidRPr="00862B85">
              <w:rPr>
                <w:rFonts w:ascii="Times New Roman" w:hAnsi="Times New Roman"/>
                <w:sz w:val="20"/>
                <w:szCs w:val="20"/>
                <w:lang w:eastAsia="en-US"/>
              </w:rPr>
              <w:t>20</w:t>
            </w:r>
          </w:p>
          <w:p w:rsidR="00862B85" w:rsidRPr="00862B85" w:rsidRDefault="00862B85" w:rsidP="00862B85">
            <w:pPr>
              <w:jc w:val="center"/>
              <w:rPr>
                <w:rFonts w:ascii="Times New Roman" w:hAnsi="Times New Roman"/>
                <w:sz w:val="20"/>
                <w:szCs w:val="20"/>
                <w:lang w:eastAsia="en-US"/>
              </w:rPr>
            </w:pPr>
          </w:p>
          <w:p w:rsidR="00862B85" w:rsidRPr="00862B85" w:rsidRDefault="00862B85" w:rsidP="00862B85">
            <w:pPr>
              <w:jc w:val="center"/>
              <w:rPr>
                <w:rFonts w:ascii="Times New Roman" w:hAnsi="Times New Roman"/>
                <w:sz w:val="20"/>
                <w:szCs w:val="20"/>
                <w:lang w:eastAsia="en-US"/>
              </w:rPr>
            </w:pPr>
            <w:r w:rsidRPr="00862B85">
              <w:rPr>
                <w:rFonts w:ascii="Times New Roman" w:hAnsi="Times New Roman"/>
                <w:sz w:val="20"/>
                <w:szCs w:val="20"/>
                <w:lang w:eastAsia="en-US"/>
              </w:rPr>
              <w:t>5</w:t>
            </w:r>
          </w:p>
          <w:p w:rsidR="00862B85" w:rsidRPr="00862B85" w:rsidRDefault="00862B85" w:rsidP="00862B85">
            <w:pPr>
              <w:jc w:val="center"/>
              <w:rPr>
                <w:rFonts w:ascii="Times New Roman" w:hAnsi="Times New Roman"/>
                <w:sz w:val="20"/>
                <w:szCs w:val="20"/>
                <w:lang w:eastAsia="en-US"/>
              </w:rPr>
            </w:pPr>
            <w:r w:rsidRPr="00862B85">
              <w:rPr>
                <w:rFonts w:ascii="Times New Roman" w:hAnsi="Times New Roman"/>
                <w:sz w:val="20"/>
                <w:szCs w:val="20"/>
                <w:lang w:eastAsia="en-US"/>
              </w:rPr>
              <w:t>5</w:t>
            </w:r>
          </w:p>
          <w:p w:rsidR="00862B85" w:rsidRPr="00862B85" w:rsidRDefault="00862B85" w:rsidP="00862B85">
            <w:pPr>
              <w:jc w:val="center"/>
              <w:rPr>
                <w:rFonts w:ascii="Times New Roman" w:hAnsi="Times New Roman"/>
                <w:sz w:val="20"/>
                <w:szCs w:val="20"/>
                <w:lang w:eastAsia="en-US"/>
              </w:rPr>
            </w:pPr>
          </w:p>
          <w:p w:rsidR="00862B85" w:rsidRPr="00862B85" w:rsidRDefault="00862B85" w:rsidP="00862B85">
            <w:pPr>
              <w:jc w:val="center"/>
              <w:rPr>
                <w:rFonts w:ascii="Times New Roman" w:hAnsi="Times New Roman"/>
                <w:sz w:val="20"/>
                <w:szCs w:val="20"/>
                <w:lang w:eastAsia="en-US"/>
              </w:rPr>
            </w:pPr>
          </w:p>
          <w:p w:rsidR="00862B85" w:rsidRPr="00862B85" w:rsidRDefault="00862B85" w:rsidP="00862B85">
            <w:pPr>
              <w:jc w:val="center"/>
              <w:rPr>
                <w:rFonts w:ascii="Times New Roman" w:hAnsi="Times New Roman"/>
                <w:sz w:val="20"/>
                <w:szCs w:val="20"/>
                <w:lang w:eastAsia="en-US"/>
              </w:rPr>
            </w:pPr>
            <w:r w:rsidRPr="00862B85">
              <w:rPr>
                <w:rFonts w:ascii="Times New Roman" w:hAnsi="Times New Roman"/>
                <w:sz w:val="20"/>
                <w:szCs w:val="20"/>
                <w:lang w:eastAsia="en-US"/>
              </w:rPr>
              <w:t>Э</w:t>
            </w:r>
          </w:p>
          <w:p w:rsidR="00862B85" w:rsidRPr="00862B85" w:rsidRDefault="00862B85" w:rsidP="00862B85">
            <w:pPr>
              <w:jc w:val="center"/>
              <w:rPr>
                <w:rFonts w:ascii="Times New Roman" w:hAnsi="Times New Roman"/>
                <w:sz w:val="20"/>
                <w:szCs w:val="20"/>
                <w:lang w:eastAsia="en-US"/>
              </w:rPr>
            </w:pPr>
          </w:p>
          <w:p w:rsidR="00862B85" w:rsidRPr="00862B85" w:rsidRDefault="00862B85" w:rsidP="00862B85">
            <w:pPr>
              <w:jc w:val="center"/>
              <w:rPr>
                <w:rFonts w:ascii="Times New Roman" w:hAnsi="Times New Roman"/>
                <w:sz w:val="20"/>
                <w:szCs w:val="20"/>
                <w:lang w:eastAsia="en-US"/>
              </w:rPr>
            </w:pPr>
            <w:r w:rsidRPr="00862B85">
              <w:rPr>
                <w:rFonts w:ascii="Times New Roman" w:hAnsi="Times New Roman"/>
                <w:sz w:val="20"/>
                <w:szCs w:val="20"/>
                <w:lang w:eastAsia="en-US"/>
              </w:rPr>
              <w:t>5</w:t>
            </w:r>
          </w:p>
          <w:p w:rsidR="00862B85" w:rsidRPr="00862B85" w:rsidRDefault="00862B85" w:rsidP="00862B85">
            <w:pPr>
              <w:jc w:val="center"/>
              <w:rPr>
                <w:rFonts w:ascii="Times New Roman" w:hAnsi="Times New Roman"/>
                <w:sz w:val="20"/>
                <w:szCs w:val="20"/>
                <w:lang w:eastAsia="en-US"/>
              </w:rPr>
            </w:pPr>
          </w:p>
          <w:p w:rsidR="00862B85" w:rsidRPr="00862B85" w:rsidRDefault="00862B85" w:rsidP="00862B85">
            <w:pPr>
              <w:jc w:val="center"/>
              <w:rPr>
                <w:rFonts w:ascii="Times New Roman" w:hAnsi="Times New Roman"/>
                <w:sz w:val="20"/>
                <w:szCs w:val="20"/>
                <w:lang w:eastAsia="en-US"/>
              </w:rPr>
            </w:pPr>
            <w:r w:rsidRPr="00862B85">
              <w:rPr>
                <w:rFonts w:ascii="Times New Roman" w:hAnsi="Times New Roman"/>
                <w:sz w:val="20"/>
                <w:szCs w:val="20"/>
                <w:lang w:eastAsia="en-US"/>
              </w:rPr>
              <w:t>Э</w:t>
            </w:r>
          </w:p>
          <w:p w:rsidR="00862B85" w:rsidRPr="00862B85" w:rsidRDefault="00862B85" w:rsidP="00862B85">
            <w:pPr>
              <w:rPr>
                <w:rFonts w:ascii="Times New Roman" w:hAnsi="Times New Roman"/>
                <w:sz w:val="20"/>
                <w:szCs w:val="20"/>
                <w:lang w:eastAsia="en-US"/>
              </w:rPr>
            </w:pPr>
          </w:p>
          <w:p w:rsidR="00862B85" w:rsidRPr="00862B85" w:rsidRDefault="00862B85" w:rsidP="00862B85">
            <w:pPr>
              <w:rPr>
                <w:rFonts w:ascii="Times New Roman" w:hAnsi="Times New Roman"/>
                <w:sz w:val="20"/>
                <w:szCs w:val="20"/>
                <w:lang w:eastAsia="en-US"/>
              </w:rPr>
            </w:pPr>
          </w:p>
          <w:p w:rsidR="00862B85" w:rsidRPr="00862B85" w:rsidRDefault="00862B85" w:rsidP="00862B85">
            <w:pPr>
              <w:rPr>
                <w:rFonts w:ascii="Times New Roman" w:hAnsi="Times New Roman"/>
                <w:sz w:val="20"/>
                <w:szCs w:val="20"/>
                <w:lang w:eastAsia="en-US"/>
              </w:rPr>
            </w:pPr>
          </w:p>
          <w:p w:rsidR="00862B85" w:rsidRPr="00862B85" w:rsidRDefault="00862B85" w:rsidP="00862B85">
            <w:pPr>
              <w:jc w:val="center"/>
              <w:rPr>
                <w:rFonts w:ascii="Times New Roman" w:hAnsi="Times New Roman"/>
                <w:sz w:val="20"/>
                <w:szCs w:val="20"/>
                <w:lang w:eastAsia="en-US"/>
              </w:rPr>
            </w:pPr>
            <w:r w:rsidRPr="00862B85">
              <w:rPr>
                <w:rFonts w:ascii="Times New Roman" w:hAnsi="Times New Roman"/>
                <w:sz w:val="20"/>
                <w:szCs w:val="20"/>
                <w:lang w:eastAsia="en-US"/>
              </w:rPr>
              <w:t>Э</w:t>
            </w:r>
          </w:p>
        </w:tc>
        <w:tc>
          <w:tcPr>
            <w:tcW w:w="1531"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lastRenderedPageBreak/>
              <w:t>0,20</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0,20</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0,20</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0,20</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0,80</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0,80</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0,20</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0,20</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0,20</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rPr>
                <w:rFonts w:ascii="Times New Roman" w:hAnsi="Times New Roman"/>
                <w:sz w:val="20"/>
                <w:szCs w:val="20"/>
              </w:rPr>
            </w:pPr>
          </w:p>
          <w:p w:rsidR="00862B85" w:rsidRPr="00862B85" w:rsidRDefault="00862B85" w:rsidP="00862B85">
            <w:pPr>
              <w:rPr>
                <w:rFonts w:ascii="Times New Roman" w:hAnsi="Times New Roman"/>
                <w:sz w:val="20"/>
                <w:szCs w:val="20"/>
              </w:rPr>
            </w:pPr>
          </w:p>
          <w:p w:rsidR="00862B85" w:rsidRPr="00862B85" w:rsidRDefault="00862B85" w:rsidP="00862B85">
            <w:pPr>
              <w:rPr>
                <w:rFonts w:ascii="Times New Roman" w:hAnsi="Times New Roman"/>
                <w:sz w:val="20"/>
                <w:szCs w:val="20"/>
              </w:rPr>
            </w:pPr>
          </w:p>
          <w:p w:rsidR="00862B85" w:rsidRPr="00862B85" w:rsidRDefault="00862B85" w:rsidP="00862B85">
            <w:pPr>
              <w:jc w:val="center"/>
              <w:rPr>
                <w:rFonts w:ascii="Times New Roman" w:hAnsi="Times New Roman"/>
                <w:sz w:val="20"/>
                <w:szCs w:val="20"/>
              </w:rPr>
            </w:pPr>
            <w:r w:rsidRPr="00862B85">
              <w:rPr>
                <w:rFonts w:ascii="Times New Roman" w:hAnsi="Times New Roman"/>
                <w:sz w:val="20"/>
                <w:szCs w:val="20"/>
              </w:rPr>
              <w:t>1</w:t>
            </w:r>
          </w:p>
        </w:tc>
      </w:tr>
      <w:tr w:rsidR="00862B85" w:rsidRPr="00862B85" w:rsidTr="00862B85">
        <w:tc>
          <w:tcPr>
            <w:tcW w:w="595" w:type="dxa"/>
          </w:tcPr>
          <w:p w:rsidR="00862B85" w:rsidRPr="00862B85" w:rsidRDefault="00862B85" w:rsidP="00862B85">
            <w:pPr>
              <w:spacing w:after="0" w:line="240" w:lineRule="auto"/>
              <w:rPr>
                <w:rFonts w:ascii="Times New Roman" w:hAnsi="Times New Roman"/>
                <w:b/>
                <w:bCs/>
                <w:sz w:val="20"/>
                <w:szCs w:val="20"/>
              </w:rPr>
            </w:pPr>
          </w:p>
        </w:tc>
        <w:tc>
          <w:tcPr>
            <w:tcW w:w="993" w:type="dxa"/>
          </w:tcPr>
          <w:p w:rsidR="00862B85" w:rsidRPr="00862B85" w:rsidRDefault="00862B85" w:rsidP="00862B85">
            <w:pPr>
              <w:spacing w:after="0" w:line="240" w:lineRule="auto"/>
              <w:rPr>
                <w:rFonts w:ascii="Times New Roman" w:hAnsi="Times New Roman"/>
                <w:b/>
                <w:bCs/>
                <w:sz w:val="20"/>
                <w:szCs w:val="20"/>
              </w:rPr>
            </w:pPr>
            <w:r w:rsidRPr="00862B85">
              <w:rPr>
                <w:rFonts w:ascii="Times New Roman" w:hAnsi="Times New Roman"/>
                <w:b/>
                <w:bCs/>
                <w:sz w:val="20"/>
                <w:szCs w:val="20"/>
              </w:rPr>
              <w:t> </w:t>
            </w:r>
          </w:p>
        </w:tc>
        <w:tc>
          <w:tcPr>
            <w:tcW w:w="2693" w:type="dxa"/>
          </w:tcPr>
          <w:p w:rsidR="00862B85" w:rsidRPr="00862B85" w:rsidRDefault="00862B85" w:rsidP="00862B85">
            <w:pPr>
              <w:spacing w:after="0" w:line="240" w:lineRule="auto"/>
              <w:jc w:val="center"/>
              <w:rPr>
                <w:rFonts w:ascii="Times New Roman" w:hAnsi="Times New Roman"/>
                <w:b/>
                <w:bCs/>
                <w:sz w:val="20"/>
                <w:szCs w:val="20"/>
              </w:rPr>
            </w:pPr>
            <w:r w:rsidRPr="00862B85">
              <w:rPr>
                <w:rFonts w:ascii="Times New Roman" w:hAnsi="Times New Roman"/>
                <w:b/>
                <w:bCs/>
                <w:sz w:val="20"/>
                <w:szCs w:val="20"/>
              </w:rPr>
              <w:t>Обязательная часть циклов ОПОП</w:t>
            </w:r>
          </w:p>
        </w:tc>
        <w:tc>
          <w:tcPr>
            <w:tcW w:w="1843" w:type="dxa"/>
          </w:tcPr>
          <w:p w:rsidR="00862B85" w:rsidRPr="00862B85" w:rsidRDefault="00862B85" w:rsidP="00862B85">
            <w:pPr>
              <w:spacing w:after="0" w:line="240" w:lineRule="auto"/>
              <w:jc w:val="center"/>
              <w:rPr>
                <w:rFonts w:ascii="Times New Roman" w:hAnsi="Times New Roman"/>
                <w:sz w:val="20"/>
                <w:szCs w:val="20"/>
              </w:rPr>
            </w:pPr>
          </w:p>
        </w:tc>
        <w:tc>
          <w:tcPr>
            <w:tcW w:w="6095" w:type="dxa"/>
          </w:tcPr>
          <w:p w:rsidR="00862B85" w:rsidRPr="00862B85" w:rsidRDefault="00862B85" w:rsidP="00862B85">
            <w:pPr>
              <w:spacing w:after="0" w:line="240" w:lineRule="auto"/>
              <w:rPr>
                <w:rFonts w:ascii="Times New Roman" w:hAnsi="Times New Roman"/>
                <w:sz w:val="20"/>
                <w:szCs w:val="20"/>
              </w:rPr>
            </w:pPr>
          </w:p>
        </w:tc>
        <w:tc>
          <w:tcPr>
            <w:tcW w:w="1559" w:type="dxa"/>
          </w:tcPr>
          <w:p w:rsidR="00862B85" w:rsidRPr="00862B85" w:rsidRDefault="00862B85" w:rsidP="00862B85">
            <w:pPr>
              <w:spacing w:after="0" w:line="240" w:lineRule="auto"/>
              <w:jc w:val="center"/>
              <w:rPr>
                <w:rFonts w:ascii="Times New Roman" w:hAnsi="Times New Roman"/>
                <w:sz w:val="20"/>
                <w:szCs w:val="20"/>
              </w:rPr>
            </w:pPr>
          </w:p>
        </w:tc>
        <w:tc>
          <w:tcPr>
            <w:tcW w:w="1531" w:type="dxa"/>
          </w:tcPr>
          <w:p w:rsidR="00862B85" w:rsidRPr="00862B85" w:rsidRDefault="00862B85" w:rsidP="00862B85">
            <w:pPr>
              <w:spacing w:after="0" w:line="240" w:lineRule="auto"/>
              <w:jc w:val="center"/>
              <w:rPr>
                <w:rFonts w:ascii="Times New Roman" w:hAnsi="Times New Roman"/>
                <w:sz w:val="20"/>
                <w:szCs w:val="20"/>
              </w:rPr>
            </w:pPr>
          </w:p>
        </w:tc>
      </w:tr>
      <w:tr w:rsidR="00862B85" w:rsidRPr="00862B85" w:rsidTr="00862B85">
        <w:tc>
          <w:tcPr>
            <w:tcW w:w="595" w:type="dxa"/>
          </w:tcPr>
          <w:p w:rsidR="00862B85" w:rsidRPr="00862B85" w:rsidRDefault="00862B85" w:rsidP="00862B85">
            <w:pPr>
              <w:spacing w:after="0" w:line="240" w:lineRule="auto"/>
              <w:rPr>
                <w:rFonts w:ascii="Times New Roman" w:hAnsi="Times New Roman"/>
                <w:b/>
                <w:bCs/>
                <w:sz w:val="20"/>
                <w:szCs w:val="20"/>
              </w:rPr>
            </w:pPr>
          </w:p>
        </w:tc>
        <w:tc>
          <w:tcPr>
            <w:tcW w:w="993" w:type="dxa"/>
          </w:tcPr>
          <w:p w:rsidR="00862B85" w:rsidRPr="00862B85" w:rsidRDefault="00862B85" w:rsidP="00862B85">
            <w:pPr>
              <w:spacing w:after="0" w:line="240" w:lineRule="auto"/>
              <w:rPr>
                <w:rFonts w:ascii="Times New Roman" w:hAnsi="Times New Roman"/>
                <w:b/>
                <w:bCs/>
                <w:sz w:val="20"/>
                <w:szCs w:val="20"/>
              </w:rPr>
            </w:pPr>
            <w:r w:rsidRPr="00862B85">
              <w:rPr>
                <w:rFonts w:ascii="Times New Roman" w:hAnsi="Times New Roman"/>
                <w:b/>
                <w:bCs/>
                <w:sz w:val="20"/>
                <w:szCs w:val="20"/>
              </w:rPr>
              <w:t>ОГСЭ.00</w:t>
            </w:r>
          </w:p>
        </w:tc>
        <w:tc>
          <w:tcPr>
            <w:tcW w:w="2693" w:type="dxa"/>
          </w:tcPr>
          <w:p w:rsidR="00862B85" w:rsidRPr="00862B85" w:rsidRDefault="00862B85" w:rsidP="00862B85">
            <w:pPr>
              <w:spacing w:after="0" w:line="240" w:lineRule="auto"/>
              <w:jc w:val="center"/>
              <w:rPr>
                <w:rFonts w:ascii="Times New Roman" w:hAnsi="Times New Roman"/>
                <w:b/>
                <w:bCs/>
                <w:sz w:val="20"/>
                <w:szCs w:val="20"/>
              </w:rPr>
            </w:pPr>
            <w:r w:rsidRPr="00862B85">
              <w:rPr>
                <w:rFonts w:ascii="Times New Roman" w:hAnsi="Times New Roman"/>
                <w:b/>
                <w:bCs/>
                <w:sz w:val="20"/>
                <w:szCs w:val="20"/>
              </w:rPr>
              <w:t>Общий гуманитарный и социально-экономический цикл</w:t>
            </w:r>
          </w:p>
        </w:tc>
        <w:tc>
          <w:tcPr>
            <w:tcW w:w="1843" w:type="dxa"/>
          </w:tcPr>
          <w:p w:rsidR="00862B85" w:rsidRPr="00862B85" w:rsidRDefault="00862B85" w:rsidP="00862B85">
            <w:pPr>
              <w:spacing w:after="0" w:line="240" w:lineRule="auto"/>
              <w:jc w:val="center"/>
              <w:rPr>
                <w:rFonts w:ascii="Times New Roman" w:hAnsi="Times New Roman"/>
                <w:sz w:val="20"/>
                <w:szCs w:val="20"/>
              </w:rPr>
            </w:pPr>
          </w:p>
        </w:tc>
        <w:tc>
          <w:tcPr>
            <w:tcW w:w="6095" w:type="dxa"/>
          </w:tcPr>
          <w:p w:rsidR="00862B85" w:rsidRPr="00862B85" w:rsidRDefault="00862B85" w:rsidP="00862B85">
            <w:pPr>
              <w:spacing w:after="0" w:line="240" w:lineRule="auto"/>
              <w:rPr>
                <w:rFonts w:ascii="Times New Roman" w:hAnsi="Times New Roman"/>
                <w:sz w:val="20"/>
                <w:szCs w:val="20"/>
              </w:rPr>
            </w:pPr>
          </w:p>
        </w:tc>
        <w:tc>
          <w:tcPr>
            <w:tcW w:w="1559" w:type="dxa"/>
          </w:tcPr>
          <w:p w:rsidR="00862B85" w:rsidRPr="00862B85" w:rsidRDefault="00862B85" w:rsidP="00862B85">
            <w:pPr>
              <w:spacing w:after="0" w:line="240" w:lineRule="auto"/>
              <w:jc w:val="center"/>
              <w:rPr>
                <w:rFonts w:ascii="Times New Roman" w:hAnsi="Times New Roman"/>
                <w:sz w:val="20"/>
                <w:szCs w:val="20"/>
              </w:rPr>
            </w:pPr>
          </w:p>
        </w:tc>
        <w:tc>
          <w:tcPr>
            <w:tcW w:w="1531" w:type="dxa"/>
          </w:tcPr>
          <w:p w:rsidR="00862B85" w:rsidRPr="00862B85" w:rsidRDefault="00862B85" w:rsidP="00862B85">
            <w:pPr>
              <w:spacing w:after="0" w:line="240" w:lineRule="auto"/>
              <w:jc w:val="center"/>
              <w:rPr>
                <w:rFonts w:ascii="Times New Roman" w:hAnsi="Times New Roman"/>
                <w:sz w:val="20"/>
                <w:szCs w:val="20"/>
              </w:rPr>
            </w:pPr>
          </w:p>
        </w:tc>
      </w:tr>
      <w:tr w:rsidR="00862B85" w:rsidRPr="00862B85" w:rsidTr="00862B85">
        <w:tc>
          <w:tcPr>
            <w:tcW w:w="595"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1</w:t>
            </w:r>
          </w:p>
        </w:tc>
        <w:tc>
          <w:tcPr>
            <w:tcW w:w="993"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ОГСЭ.01</w:t>
            </w:r>
          </w:p>
        </w:tc>
        <w:tc>
          <w:tcPr>
            <w:tcW w:w="2693"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Основы философии</w:t>
            </w:r>
          </w:p>
        </w:tc>
        <w:tc>
          <w:tcPr>
            <w:tcW w:w="1843"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25</w:t>
            </w:r>
          </w:p>
        </w:tc>
        <w:tc>
          <w:tcPr>
            <w:tcW w:w="6095"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 xml:space="preserve">1.1  Горелов А. А. Основы философии: учебник для студ. учреждений сред. проф. образования. - 16-е изд., стер. - М.: Издательский центр "Академия", 2015. - 320 с. </w:t>
            </w:r>
            <w:r w:rsidRPr="00862B85">
              <w:rPr>
                <w:rFonts w:ascii="Times New Roman" w:hAnsi="Times New Roman"/>
                <w:sz w:val="20"/>
                <w:szCs w:val="20"/>
              </w:rPr>
              <w:tab/>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1.2  Горелов А.А. Основы философии: учебник для студ. уреждений сред. проф. образования / А.А Горелов. - 20-е изд. стер.- М.: Издательский центр "Академия", 2019. - 320с.</w:t>
            </w:r>
            <w:r w:rsidRPr="00862B85">
              <w:rPr>
                <w:rFonts w:ascii="Times New Roman" w:hAnsi="Times New Roman"/>
                <w:sz w:val="20"/>
                <w:szCs w:val="20"/>
              </w:rPr>
              <w:tab/>
              <w:t>15</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 xml:space="preserve">1.3  Горелов А.А. Философия. Конспект лекций: учебное пособие / Горелов А.А. — Москва: КноРус, 2020. — 175 с. — ISBN 978-5-406-07588-3. — URL: </w:t>
            </w:r>
            <w:hyperlink r:id="rId43" w:history="1">
              <w:r w:rsidRPr="00862B85">
                <w:rPr>
                  <w:rFonts w:ascii="Times New Roman" w:hAnsi="Times New Roman"/>
                  <w:color w:val="0000FF"/>
                  <w:sz w:val="20"/>
                  <w:szCs w:val="20"/>
                  <w:u w:val="single"/>
                </w:rPr>
                <w:t>https://book.ru/book/933007</w:t>
              </w:r>
            </w:hyperlink>
            <w:r w:rsidRPr="00862B85">
              <w:rPr>
                <w:rFonts w:ascii="Times New Roman" w:hAnsi="Times New Roman"/>
                <w:sz w:val="20"/>
                <w:szCs w:val="20"/>
              </w:rPr>
              <w:t xml:space="preserve">  — Текст: электронный – 1 экз. </w:t>
            </w:r>
            <w:r w:rsidRPr="00862B85">
              <w:rPr>
                <w:rFonts w:ascii="Times New Roman" w:hAnsi="Times New Roman"/>
                <w:sz w:val="20"/>
                <w:szCs w:val="20"/>
              </w:rPr>
              <w:tab/>
              <w:t>Э</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 xml:space="preserve">1.4  СычевА.А. Основы философии.: учебное пособие / Сычев А.А. — Москва: КноРус, 2019. — 366 с. — (СПО). — ISBN 978-5-406-06616-4. — URL: </w:t>
            </w:r>
            <w:hyperlink r:id="rId44" w:history="1">
              <w:r w:rsidRPr="00862B85">
                <w:rPr>
                  <w:rFonts w:ascii="Times New Roman" w:hAnsi="Times New Roman"/>
                  <w:color w:val="0000FF"/>
                  <w:sz w:val="20"/>
                  <w:szCs w:val="20"/>
                  <w:u w:val="single"/>
                </w:rPr>
                <w:t>https://book.ru/book/930209</w:t>
              </w:r>
            </w:hyperlink>
            <w:r w:rsidRPr="00862B85">
              <w:rPr>
                <w:rFonts w:ascii="Times New Roman" w:hAnsi="Times New Roman"/>
                <w:sz w:val="20"/>
                <w:szCs w:val="20"/>
              </w:rPr>
              <w:t xml:space="preserve">  — Текст: электронный – 1 экз.</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 xml:space="preserve">1.5  Гуревич П.С. Основы философии.: учебное пособие / Гуревич П.С. — Москва: КноРус, 2019. — 478 с. — (СПО). — ISBN 978-5-406-06622-5. — URL: </w:t>
            </w:r>
            <w:hyperlink r:id="rId45" w:history="1">
              <w:r w:rsidRPr="00862B85">
                <w:rPr>
                  <w:rFonts w:ascii="Times New Roman" w:hAnsi="Times New Roman"/>
                  <w:color w:val="0000FF"/>
                  <w:sz w:val="20"/>
                  <w:szCs w:val="20"/>
                  <w:u w:val="single"/>
                </w:rPr>
                <w:t>https://book.ru/book/931837</w:t>
              </w:r>
            </w:hyperlink>
            <w:r w:rsidRPr="00862B85">
              <w:rPr>
                <w:rFonts w:ascii="Times New Roman" w:hAnsi="Times New Roman"/>
                <w:sz w:val="20"/>
                <w:szCs w:val="20"/>
              </w:rPr>
              <w:t xml:space="preserve"> — Текст: электронный – 1 экз.</w:t>
            </w:r>
            <w:r w:rsidRPr="00862B85">
              <w:rPr>
                <w:rFonts w:ascii="Times New Roman" w:hAnsi="Times New Roman"/>
                <w:sz w:val="20"/>
                <w:szCs w:val="20"/>
              </w:rPr>
              <w:tab/>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 xml:space="preserve">1.6  Кочеров, С. Н. Основы философии: учебное пособие для среднего профессионального образования / С. Н. Кочеров, Л. П. Сидорова. — 3-е изд., перераб. и доп. — Москва: Издательство Юрайт, 2019. — 177 с. — (Профессиональное образование). — ISBN 978-5-534-09669-9. — Текст: электронный // ЭБС Юрайт [сайт]. с. 2 — URL: </w:t>
            </w:r>
            <w:hyperlink r:id="rId46" w:history="1">
              <w:r w:rsidRPr="00862B85">
                <w:rPr>
                  <w:rFonts w:ascii="Times New Roman" w:hAnsi="Times New Roman"/>
                  <w:color w:val="0000FF"/>
                  <w:sz w:val="20"/>
                  <w:szCs w:val="20"/>
                  <w:u w:val="single"/>
                </w:rPr>
                <w:t>https://biblio-online.ru/bcode/428319/p.2</w:t>
              </w:r>
            </w:hyperlink>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 xml:space="preserve">1.7  Основы философии.: учебник / Кохановский В.П. под ред., Матяш Т.П., Яковлев В.П., Жаров Л.В. — Москва: КноРус, 2020. — 230 с. — (СПО). — ISBN 978-5-406-07307-0. — URL: </w:t>
            </w:r>
            <w:hyperlink r:id="rId47" w:history="1">
              <w:r w:rsidRPr="00862B85">
                <w:rPr>
                  <w:rFonts w:ascii="Times New Roman" w:hAnsi="Times New Roman"/>
                  <w:color w:val="0000FF"/>
                  <w:sz w:val="20"/>
                  <w:szCs w:val="20"/>
                  <w:u w:val="single"/>
                </w:rPr>
                <w:t>https://book.ru/book/932142</w:t>
              </w:r>
            </w:hyperlink>
            <w:r w:rsidRPr="00862B85">
              <w:rPr>
                <w:rFonts w:ascii="Times New Roman" w:hAnsi="Times New Roman"/>
                <w:sz w:val="20"/>
                <w:szCs w:val="20"/>
              </w:rPr>
              <w:t xml:space="preserve"> — Текст: электронный - </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 xml:space="preserve">1.8  Куликов Л.М. Основы философии.: учебное пособие / Куликов Л.М. — Москва: КноРус, 2019. — 294 с. — (СПО). — ISBN 978-5-406-06585-3. — URL: </w:t>
            </w:r>
            <w:hyperlink r:id="rId48" w:history="1">
              <w:r w:rsidRPr="00862B85">
                <w:rPr>
                  <w:rFonts w:ascii="Times New Roman" w:hAnsi="Times New Roman"/>
                  <w:color w:val="0000FF"/>
                  <w:sz w:val="20"/>
                  <w:szCs w:val="20"/>
                  <w:u w:val="single"/>
                </w:rPr>
                <w:t>https://book.ru/book/931419</w:t>
              </w:r>
            </w:hyperlink>
            <w:r w:rsidRPr="00862B85">
              <w:rPr>
                <w:rFonts w:ascii="Times New Roman" w:hAnsi="Times New Roman"/>
                <w:sz w:val="20"/>
                <w:szCs w:val="20"/>
              </w:rPr>
              <w:t xml:space="preserve"> — Текст: электронный - 1 экз.</w:t>
            </w:r>
            <w:r w:rsidRPr="00862B85">
              <w:rPr>
                <w:rFonts w:ascii="Times New Roman" w:hAnsi="Times New Roman"/>
                <w:sz w:val="20"/>
                <w:szCs w:val="20"/>
              </w:rPr>
              <w:tab/>
            </w:r>
          </w:p>
        </w:tc>
        <w:tc>
          <w:tcPr>
            <w:tcW w:w="1559" w:type="dxa"/>
          </w:tcPr>
          <w:p w:rsidR="00862B85" w:rsidRPr="00862B85" w:rsidRDefault="00862B85" w:rsidP="00862B85">
            <w:pPr>
              <w:spacing w:after="0" w:line="240" w:lineRule="auto"/>
              <w:jc w:val="center"/>
              <w:rPr>
                <w:rFonts w:ascii="Times New Roman" w:hAnsi="Times New Roman"/>
                <w:sz w:val="24"/>
                <w:szCs w:val="24"/>
              </w:rPr>
            </w:pPr>
            <w:r w:rsidRPr="00862B85">
              <w:rPr>
                <w:rFonts w:ascii="Times New Roman" w:hAnsi="Times New Roman"/>
                <w:sz w:val="24"/>
                <w:szCs w:val="24"/>
              </w:rPr>
              <w:t>15</w:t>
            </w:r>
          </w:p>
          <w:p w:rsidR="00862B85" w:rsidRPr="00862B85" w:rsidRDefault="00862B85" w:rsidP="00862B85">
            <w:pPr>
              <w:spacing w:after="0" w:line="240" w:lineRule="auto"/>
              <w:rPr>
                <w:rFonts w:ascii="Times New Roman" w:hAnsi="Times New Roman"/>
                <w:sz w:val="24"/>
                <w:szCs w:val="24"/>
              </w:rPr>
            </w:pPr>
          </w:p>
          <w:p w:rsidR="00862B85" w:rsidRPr="00862B85" w:rsidRDefault="00862B85" w:rsidP="00862B85">
            <w:pPr>
              <w:spacing w:after="0" w:line="240" w:lineRule="auto"/>
              <w:jc w:val="center"/>
              <w:rPr>
                <w:rFonts w:ascii="Times New Roman" w:hAnsi="Times New Roman"/>
                <w:sz w:val="24"/>
                <w:szCs w:val="24"/>
              </w:rPr>
            </w:pPr>
            <w:r w:rsidRPr="00862B85">
              <w:rPr>
                <w:rFonts w:ascii="Times New Roman" w:hAnsi="Times New Roman"/>
                <w:sz w:val="24"/>
                <w:szCs w:val="24"/>
              </w:rPr>
              <w:t>15</w:t>
            </w:r>
          </w:p>
          <w:p w:rsidR="00862B85" w:rsidRPr="00862B85" w:rsidRDefault="00862B85" w:rsidP="00862B85">
            <w:pPr>
              <w:spacing w:after="0" w:line="240" w:lineRule="auto"/>
              <w:jc w:val="center"/>
              <w:rPr>
                <w:rFonts w:ascii="Times New Roman" w:hAnsi="Times New Roman"/>
                <w:sz w:val="24"/>
                <w:szCs w:val="24"/>
              </w:rPr>
            </w:pPr>
          </w:p>
          <w:p w:rsidR="00862B85" w:rsidRPr="00862B85" w:rsidRDefault="00862B85" w:rsidP="00862B85">
            <w:pPr>
              <w:spacing w:after="0" w:line="240" w:lineRule="auto"/>
              <w:jc w:val="center"/>
              <w:rPr>
                <w:rFonts w:ascii="Times New Roman" w:hAnsi="Times New Roman"/>
                <w:sz w:val="24"/>
                <w:szCs w:val="24"/>
              </w:rPr>
            </w:pPr>
          </w:p>
          <w:p w:rsidR="00862B85" w:rsidRPr="00862B85" w:rsidRDefault="00862B85" w:rsidP="00862B85">
            <w:pPr>
              <w:spacing w:after="0" w:line="240" w:lineRule="auto"/>
              <w:jc w:val="center"/>
              <w:rPr>
                <w:rFonts w:ascii="Times New Roman" w:hAnsi="Times New Roman"/>
                <w:sz w:val="24"/>
                <w:szCs w:val="24"/>
              </w:rPr>
            </w:pPr>
            <w:r w:rsidRPr="00862B85">
              <w:rPr>
                <w:rFonts w:ascii="Times New Roman" w:hAnsi="Times New Roman"/>
                <w:sz w:val="24"/>
                <w:szCs w:val="24"/>
              </w:rPr>
              <w:t>Э</w:t>
            </w:r>
          </w:p>
          <w:p w:rsidR="00862B85" w:rsidRPr="00862B85" w:rsidRDefault="00862B85" w:rsidP="00862B85">
            <w:pPr>
              <w:spacing w:after="0" w:line="240" w:lineRule="auto"/>
              <w:jc w:val="center"/>
              <w:rPr>
                <w:rFonts w:ascii="Times New Roman" w:hAnsi="Times New Roman"/>
                <w:sz w:val="24"/>
                <w:szCs w:val="24"/>
              </w:rPr>
            </w:pPr>
          </w:p>
          <w:p w:rsidR="00862B85" w:rsidRPr="00862B85" w:rsidRDefault="00862B85" w:rsidP="00862B85">
            <w:pPr>
              <w:spacing w:after="0" w:line="240" w:lineRule="auto"/>
              <w:jc w:val="center"/>
              <w:rPr>
                <w:rFonts w:ascii="Times New Roman" w:hAnsi="Times New Roman"/>
                <w:sz w:val="24"/>
                <w:szCs w:val="24"/>
              </w:rPr>
            </w:pPr>
          </w:p>
          <w:p w:rsidR="00862B85" w:rsidRPr="00862B85" w:rsidRDefault="00862B85" w:rsidP="00862B85">
            <w:pPr>
              <w:spacing w:after="0" w:line="240" w:lineRule="auto"/>
              <w:jc w:val="center"/>
              <w:rPr>
                <w:rFonts w:ascii="Times New Roman" w:hAnsi="Times New Roman"/>
                <w:sz w:val="24"/>
                <w:szCs w:val="24"/>
              </w:rPr>
            </w:pPr>
            <w:r w:rsidRPr="00862B85">
              <w:rPr>
                <w:rFonts w:ascii="Times New Roman" w:hAnsi="Times New Roman"/>
                <w:sz w:val="24"/>
                <w:szCs w:val="24"/>
              </w:rPr>
              <w:t>Э</w:t>
            </w:r>
          </w:p>
          <w:p w:rsidR="00862B85" w:rsidRPr="00862B85" w:rsidRDefault="00862B85" w:rsidP="00862B85">
            <w:pPr>
              <w:spacing w:after="0" w:line="240" w:lineRule="auto"/>
              <w:jc w:val="center"/>
              <w:rPr>
                <w:rFonts w:ascii="Times New Roman" w:hAnsi="Times New Roman"/>
                <w:sz w:val="24"/>
                <w:szCs w:val="24"/>
              </w:rPr>
            </w:pPr>
          </w:p>
          <w:p w:rsidR="00862B85" w:rsidRPr="00862B85" w:rsidRDefault="00862B85" w:rsidP="00862B85">
            <w:pPr>
              <w:spacing w:after="0" w:line="240" w:lineRule="auto"/>
              <w:jc w:val="center"/>
              <w:rPr>
                <w:rFonts w:ascii="Times New Roman" w:hAnsi="Times New Roman"/>
                <w:sz w:val="24"/>
                <w:szCs w:val="24"/>
              </w:rPr>
            </w:pPr>
          </w:p>
          <w:p w:rsidR="00862B85" w:rsidRPr="00862B85" w:rsidRDefault="00862B85" w:rsidP="00862B85">
            <w:pPr>
              <w:spacing w:after="0" w:line="240" w:lineRule="auto"/>
              <w:jc w:val="center"/>
              <w:rPr>
                <w:rFonts w:ascii="Times New Roman" w:hAnsi="Times New Roman"/>
                <w:sz w:val="24"/>
                <w:szCs w:val="24"/>
              </w:rPr>
            </w:pPr>
            <w:r w:rsidRPr="00862B85">
              <w:rPr>
                <w:rFonts w:ascii="Times New Roman" w:hAnsi="Times New Roman"/>
                <w:sz w:val="24"/>
                <w:szCs w:val="24"/>
              </w:rPr>
              <w:t>Э</w:t>
            </w:r>
          </w:p>
          <w:p w:rsidR="00862B85" w:rsidRPr="00862B85" w:rsidRDefault="00862B85" w:rsidP="00862B85">
            <w:pPr>
              <w:spacing w:after="0" w:line="240" w:lineRule="auto"/>
              <w:jc w:val="center"/>
              <w:rPr>
                <w:rFonts w:ascii="Times New Roman" w:hAnsi="Times New Roman"/>
                <w:sz w:val="24"/>
                <w:szCs w:val="24"/>
              </w:rPr>
            </w:pPr>
          </w:p>
          <w:p w:rsidR="00862B85" w:rsidRPr="00862B85" w:rsidRDefault="00862B85" w:rsidP="00862B85">
            <w:pPr>
              <w:spacing w:after="0" w:line="240" w:lineRule="auto"/>
              <w:jc w:val="center"/>
              <w:rPr>
                <w:rFonts w:ascii="Times New Roman" w:hAnsi="Times New Roman"/>
                <w:sz w:val="24"/>
                <w:szCs w:val="24"/>
              </w:rPr>
            </w:pPr>
          </w:p>
          <w:p w:rsidR="00862B85" w:rsidRPr="00862B85" w:rsidRDefault="00862B85" w:rsidP="00862B85">
            <w:pPr>
              <w:spacing w:after="0" w:line="240" w:lineRule="auto"/>
              <w:jc w:val="center"/>
              <w:rPr>
                <w:rFonts w:ascii="Times New Roman" w:hAnsi="Times New Roman"/>
                <w:sz w:val="24"/>
                <w:szCs w:val="24"/>
              </w:rPr>
            </w:pPr>
            <w:r w:rsidRPr="00862B85">
              <w:rPr>
                <w:rFonts w:ascii="Times New Roman" w:hAnsi="Times New Roman"/>
                <w:sz w:val="24"/>
                <w:szCs w:val="24"/>
              </w:rPr>
              <w:t>Э</w:t>
            </w:r>
          </w:p>
          <w:p w:rsidR="00862B85" w:rsidRPr="00862B85" w:rsidRDefault="00862B85" w:rsidP="00862B85">
            <w:pPr>
              <w:spacing w:after="0" w:line="240" w:lineRule="auto"/>
              <w:rPr>
                <w:rFonts w:ascii="Times New Roman" w:hAnsi="Times New Roman"/>
                <w:sz w:val="24"/>
                <w:szCs w:val="24"/>
              </w:rPr>
            </w:pPr>
          </w:p>
          <w:p w:rsidR="00862B85" w:rsidRPr="00862B85" w:rsidRDefault="00862B85" w:rsidP="00862B85">
            <w:pPr>
              <w:spacing w:after="0" w:line="240" w:lineRule="auto"/>
              <w:rPr>
                <w:rFonts w:ascii="Times New Roman" w:hAnsi="Times New Roman"/>
                <w:sz w:val="24"/>
                <w:szCs w:val="24"/>
              </w:rPr>
            </w:pPr>
          </w:p>
          <w:p w:rsidR="00862B85" w:rsidRPr="00862B85" w:rsidRDefault="00862B85" w:rsidP="00862B85">
            <w:pPr>
              <w:spacing w:after="0" w:line="240" w:lineRule="auto"/>
              <w:jc w:val="center"/>
              <w:rPr>
                <w:rFonts w:ascii="Times New Roman" w:hAnsi="Times New Roman"/>
                <w:sz w:val="24"/>
                <w:szCs w:val="24"/>
              </w:rPr>
            </w:pPr>
          </w:p>
          <w:p w:rsidR="00862B85" w:rsidRPr="00862B85" w:rsidRDefault="00862B85" w:rsidP="00862B85">
            <w:pPr>
              <w:spacing w:after="0" w:line="240" w:lineRule="auto"/>
              <w:jc w:val="center"/>
              <w:rPr>
                <w:rFonts w:ascii="Times New Roman" w:hAnsi="Times New Roman"/>
                <w:sz w:val="24"/>
                <w:szCs w:val="24"/>
              </w:rPr>
            </w:pPr>
          </w:p>
          <w:p w:rsidR="00862B85" w:rsidRPr="00862B85" w:rsidRDefault="00862B85" w:rsidP="00862B85">
            <w:pPr>
              <w:spacing w:after="0" w:line="240" w:lineRule="auto"/>
              <w:jc w:val="center"/>
              <w:rPr>
                <w:rFonts w:ascii="Times New Roman" w:hAnsi="Times New Roman"/>
                <w:sz w:val="24"/>
                <w:szCs w:val="24"/>
              </w:rPr>
            </w:pPr>
            <w:r w:rsidRPr="00862B85">
              <w:rPr>
                <w:rFonts w:ascii="Times New Roman" w:hAnsi="Times New Roman"/>
                <w:sz w:val="24"/>
                <w:szCs w:val="24"/>
              </w:rPr>
              <w:t>Э</w:t>
            </w:r>
          </w:p>
          <w:p w:rsidR="00862B85" w:rsidRPr="00862B85" w:rsidRDefault="00862B85" w:rsidP="00862B85">
            <w:pPr>
              <w:spacing w:line="240" w:lineRule="auto"/>
              <w:rPr>
                <w:rFonts w:ascii="Times New Roman" w:hAnsi="Times New Roman"/>
                <w:sz w:val="24"/>
                <w:szCs w:val="24"/>
              </w:rPr>
            </w:pPr>
          </w:p>
          <w:p w:rsidR="00862B85" w:rsidRPr="00862B85" w:rsidRDefault="00862B85" w:rsidP="00862B85">
            <w:pPr>
              <w:spacing w:line="240" w:lineRule="auto"/>
              <w:jc w:val="center"/>
              <w:rPr>
                <w:rFonts w:ascii="Times New Roman" w:hAnsi="Times New Roman"/>
                <w:sz w:val="24"/>
                <w:szCs w:val="24"/>
              </w:rPr>
            </w:pPr>
          </w:p>
          <w:p w:rsidR="00862B85" w:rsidRPr="00862B85" w:rsidRDefault="00862B85" w:rsidP="00862B85">
            <w:pPr>
              <w:spacing w:line="240" w:lineRule="auto"/>
              <w:jc w:val="center"/>
              <w:rPr>
                <w:rFonts w:ascii="Times New Roman" w:hAnsi="Times New Roman"/>
                <w:sz w:val="24"/>
                <w:szCs w:val="24"/>
              </w:rPr>
            </w:pPr>
            <w:r w:rsidRPr="00862B85">
              <w:rPr>
                <w:rFonts w:ascii="Times New Roman" w:hAnsi="Times New Roman"/>
                <w:sz w:val="24"/>
                <w:szCs w:val="24"/>
              </w:rPr>
              <w:t>Э</w:t>
            </w:r>
          </w:p>
        </w:tc>
        <w:tc>
          <w:tcPr>
            <w:tcW w:w="1531"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0,60</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0,60</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line="240" w:lineRule="auto"/>
              <w:rPr>
                <w:rFonts w:ascii="Times New Roman" w:hAnsi="Times New Roman"/>
                <w:sz w:val="20"/>
                <w:szCs w:val="20"/>
              </w:rPr>
            </w:pPr>
          </w:p>
          <w:p w:rsidR="00862B85" w:rsidRPr="00862B85" w:rsidRDefault="00862B85" w:rsidP="00862B85">
            <w:pPr>
              <w:spacing w:line="240" w:lineRule="auto"/>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spacing w:line="240" w:lineRule="auto"/>
              <w:jc w:val="center"/>
              <w:rPr>
                <w:rFonts w:ascii="Times New Roman" w:hAnsi="Times New Roman"/>
                <w:sz w:val="20"/>
                <w:szCs w:val="20"/>
              </w:rPr>
            </w:pPr>
          </w:p>
          <w:p w:rsidR="00862B85" w:rsidRPr="00862B85" w:rsidRDefault="00862B85" w:rsidP="00862B85">
            <w:pPr>
              <w:spacing w:line="240" w:lineRule="auto"/>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spacing w:line="240" w:lineRule="auto"/>
              <w:jc w:val="center"/>
              <w:rPr>
                <w:rFonts w:ascii="Times New Roman" w:hAnsi="Times New Roman"/>
                <w:sz w:val="20"/>
                <w:szCs w:val="20"/>
              </w:rPr>
            </w:pPr>
          </w:p>
          <w:p w:rsidR="00862B85" w:rsidRPr="00862B85" w:rsidRDefault="00862B85" w:rsidP="00862B85">
            <w:pPr>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jc w:val="center"/>
              <w:rPr>
                <w:rFonts w:ascii="Times New Roman" w:hAnsi="Times New Roman"/>
                <w:sz w:val="20"/>
                <w:szCs w:val="20"/>
              </w:rPr>
            </w:pPr>
          </w:p>
          <w:p w:rsidR="00862B85" w:rsidRPr="00862B85" w:rsidRDefault="00862B85" w:rsidP="00862B85">
            <w:pPr>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jc w:val="center"/>
              <w:rPr>
                <w:rFonts w:ascii="Times New Roman" w:hAnsi="Times New Roman"/>
                <w:sz w:val="20"/>
                <w:szCs w:val="20"/>
              </w:rPr>
            </w:pPr>
          </w:p>
          <w:p w:rsidR="00862B85" w:rsidRPr="00862B85" w:rsidRDefault="00862B85" w:rsidP="00862B85">
            <w:pPr>
              <w:jc w:val="center"/>
              <w:rPr>
                <w:rFonts w:ascii="Times New Roman" w:hAnsi="Times New Roman"/>
                <w:sz w:val="20"/>
                <w:szCs w:val="20"/>
              </w:rPr>
            </w:pPr>
          </w:p>
          <w:p w:rsidR="00862B85" w:rsidRPr="00862B85" w:rsidRDefault="00862B85" w:rsidP="00862B85">
            <w:pPr>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jc w:val="center"/>
              <w:rPr>
                <w:rFonts w:ascii="Times New Roman" w:hAnsi="Times New Roman"/>
                <w:sz w:val="20"/>
                <w:szCs w:val="20"/>
              </w:rPr>
            </w:pPr>
          </w:p>
          <w:p w:rsidR="00862B85" w:rsidRPr="00862B85" w:rsidRDefault="00862B85" w:rsidP="00862B85">
            <w:pPr>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jc w:val="center"/>
              <w:rPr>
                <w:rFonts w:ascii="Times New Roman" w:hAnsi="Times New Roman"/>
                <w:sz w:val="20"/>
                <w:szCs w:val="20"/>
              </w:rPr>
            </w:pPr>
          </w:p>
        </w:tc>
      </w:tr>
      <w:tr w:rsidR="00862B85" w:rsidRPr="00862B85" w:rsidTr="00862B85">
        <w:tc>
          <w:tcPr>
            <w:tcW w:w="595"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2</w:t>
            </w:r>
          </w:p>
        </w:tc>
        <w:tc>
          <w:tcPr>
            <w:tcW w:w="993"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ОГСЭ.02</w:t>
            </w:r>
          </w:p>
        </w:tc>
        <w:tc>
          <w:tcPr>
            <w:tcW w:w="2693"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История</w:t>
            </w:r>
          </w:p>
        </w:tc>
        <w:tc>
          <w:tcPr>
            <w:tcW w:w="1843"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25</w:t>
            </w:r>
          </w:p>
        </w:tc>
        <w:tc>
          <w:tcPr>
            <w:tcW w:w="6095" w:type="dxa"/>
          </w:tcPr>
          <w:p w:rsidR="00862B85" w:rsidRPr="00862B85" w:rsidRDefault="00862B85" w:rsidP="00862B85">
            <w:pPr>
              <w:widowControl w:val="0"/>
              <w:suppressAutoHyphens/>
              <w:spacing w:after="0" w:line="240" w:lineRule="auto"/>
              <w:rPr>
                <w:rFonts w:ascii="Times New Roman" w:hAnsi="Times New Roman"/>
                <w:sz w:val="20"/>
                <w:szCs w:val="20"/>
                <w:lang w:eastAsia="ar-SA"/>
              </w:rPr>
            </w:pPr>
            <w:r w:rsidRPr="00862B85">
              <w:rPr>
                <w:rFonts w:ascii="Times New Roman" w:hAnsi="Times New Roman"/>
                <w:sz w:val="20"/>
                <w:szCs w:val="20"/>
                <w:lang w:eastAsia="ar-SA"/>
              </w:rPr>
              <w:t>2.1  Артемов В. В. История: учебник для студ. учреждений сред. проф. образования  / В. В. Артемов, Ю. Н. Лубченков. - 18- е изд., стер. - М.: Издательский центр "Академия", 2018. - 448 с.</w:t>
            </w:r>
          </w:p>
          <w:p w:rsidR="00862B85" w:rsidRPr="00862B85" w:rsidRDefault="00862B85" w:rsidP="00862B85">
            <w:pPr>
              <w:widowControl w:val="0"/>
              <w:suppressAutoHyphens/>
              <w:spacing w:after="0" w:line="240" w:lineRule="auto"/>
              <w:rPr>
                <w:rFonts w:ascii="Times New Roman" w:hAnsi="Times New Roman"/>
                <w:sz w:val="20"/>
                <w:szCs w:val="20"/>
                <w:lang w:eastAsia="ar-SA"/>
              </w:rPr>
            </w:pPr>
            <w:r w:rsidRPr="00862B85">
              <w:rPr>
                <w:rFonts w:ascii="Times New Roman" w:hAnsi="Times New Roman"/>
                <w:sz w:val="20"/>
                <w:szCs w:val="20"/>
                <w:lang w:eastAsia="ar-SA"/>
              </w:rPr>
              <w:t>2.2  Артемов В. В. История (для всех специальностей СПО): учебник для студ. учреждений сред. проф. образования  / В. В. Артемов, Ю. Н. Лубченков. - 8- е изд., испр. - М.: Издательский центр "Академия", 2019. - 256 с.</w:t>
            </w:r>
          </w:p>
          <w:p w:rsidR="00862B85" w:rsidRPr="00862B85" w:rsidRDefault="00862B85" w:rsidP="00862B85">
            <w:pPr>
              <w:widowControl w:val="0"/>
              <w:suppressAutoHyphens/>
              <w:spacing w:after="0" w:line="240" w:lineRule="auto"/>
              <w:rPr>
                <w:rFonts w:ascii="Times New Roman" w:hAnsi="Times New Roman"/>
                <w:sz w:val="20"/>
                <w:szCs w:val="20"/>
                <w:lang w:eastAsia="ar-SA"/>
              </w:rPr>
            </w:pPr>
            <w:r w:rsidRPr="00862B85">
              <w:rPr>
                <w:rFonts w:ascii="Times New Roman" w:hAnsi="Times New Roman"/>
                <w:sz w:val="20"/>
                <w:szCs w:val="20"/>
                <w:lang w:eastAsia="ar-SA"/>
              </w:rPr>
              <w:lastRenderedPageBreak/>
              <w:t>2.3  Артемов В. В. История: учебник для студ. учреждений сред. проф. образования  / В. В. Артемов, Ю. Н. Лубченков. - 19- е изд., стер. - М.: Издательский центр "Академия", 2019. - 448 с.</w:t>
            </w:r>
          </w:p>
          <w:p w:rsidR="00862B85" w:rsidRPr="00862B85" w:rsidRDefault="00862B85" w:rsidP="00862B85">
            <w:pPr>
              <w:widowControl w:val="0"/>
              <w:suppressAutoHyphens/>
              <w:spacing w:after="0" w:line="240" w:lineRule="auto"/>
              <w:jc w:val="both"/>
              <w:rPr>
                <w:rFonts w:ascii="Times New Roman" w:hAnsi="Times New Roman"/>
                <w:sz w:val="20"/>
                <w:szCs w:val="20"/>
                <w:lang w:eastAsia="ar-SA"/>
              </w:rPr>
            </w:pPr>
            <w:r w:rsidRPr="00862B85">
              <w:rPr>
                <w:rFonts w:ascii="Times New Roman" w:hAnsi="Times New Roman"/>
                <w:sz w:val="20"/>
                <w:szCs w:val="20"/>
                <w:lang w:eastAsia="ar-SA"/>
              </w:rPr>
              <w:t xml:space="preserve">2.4  Самыгин, П.С. История. : учебник / Самыгин П.С., Шевелев В.Н., Самыгин С.И. — Москва : КноРус, 2020. — 306 с. — (СПО). Режим доступа: </w:t>
            </w:r>
            <w:hyperlink r:id="rId49" w:history="1">
              <w:r w:rsidRPr="00862B85">
                <w:rPr>
                  <w:rFonts w:ascii="Times New Roman" w:hAnsi="Times New Roman"/>
                  <w:color w:val="0000FF"/>
                  <w:sz w:val="20"/>
                  <w:szCs w:val="20"/>
                  <w:u w:val="single"/>
                  <w:lang w:eastAsia="ar-SA"/>
                </w:rPr>
                <w:t>https://book.ru/book/932543 -</w:t>
              </w:r>
            </w:hyperlink>
            <w:r w:rsidRPr="00862B85">
              <w:rPr>
                <w:rFonts w:ascii="Times New Roman" w:hAnsi="Times New Roman"/>
                <w:sz w:val="20"/>
                <w:szCs w:val="20"/>
                <w:lang w:eastAsia="ar-SA"/>
              </w:rPr>
              <w:t xml:space="preserve"> 01.07.2019.  </w:t>
            </w:r>
          </w:p>
          <w:p w:rsidR="00862B85" w:rsidRPr="00862B85" w:rsidRDefault="00862B85" w:rsidP="00862B85">
            <w:pPr>
              <w:widowControl w:val="0"/>
              <w:suppressAutoHyphens/>
              <w:spacing w:after="0" w:line="240" w:lineRule="auto"/>
              <w:jc w:val="center"/>
              <w:rPr>
                <w:rFonts w:ascii="Times New Roman" w:hAnsi="Times New Roman"/>
                <w:sz w:val="20"/>
                <w:szCs w:val="20"/>
                <w:lang w:eastAsia="ar-SA"/>
              </w:rPr>
            </w:pPr>
            <w:r w:rsidRPr="00862B85">
              <w:rPr>
                <w:rFonts w:ascii="Times New Roman" w:hAnsi="Times New Roman"/>
                <w:b/>
                <w:sz w:val="20"/>
                <w:szCs w:val="20"/>
                <w:lang w:eastAsia="ar-SA"/>
              </w:rPr>
              <w:t>Дополнительная литература</w:t>
            </w:r>
          </w:p>
          <w:p w:rsidR="00862B85" w:rsidRPr="00862B85" w:rsidRDefault="00862B85" w:rsidP="00862B85">
            <w:pPr>
              <w:widowControl w:val="0"/>
              <w:suppressAutoHyphens/>
              <w:spacing w:after="0" w:line="240" w:lineRule="auto"/>
              <w:rPr>
                <w:rFonts w:ascii="Times New Roman" w:hAnsi="Times New Roman"/>
                <w:sz w:val="20"/>
                <w:szCs w:val="20"/>
                <w:lang w:eastAsia="ar-SA"/>
              </w:rPr>
            </w:pPr>
            <w:r w:rsidRPr="00862B85">
              <w:rPr>
                <w:rFonts w:ascii="Times New Roman" w:hAnsi="Times New Roman"/>
                <w:sz w:val="20"/>
                <w:szCs w:val="20"/>
                <w:lang w:eastAsia="ar-SA"/>
              </w:rPr>
              <w:t>2.5 Орлов,А.С. История России в схемах:учеб. пособие /А.С.Орлов. – М.:Проспект,2014.</w:t>
            </w:r>
          </w:p>
          <w:p w:rsidR="00862B85" w:rsidRPr="00862B85" w:rsidRDefault="00862B85" w:rsidP="00862B85">
            <w:pPr>
              <w:widowControl w:val="0"/>
              <w:suppressAutoHyphens/>
              <w:spacing w:after="0" w:line="240" w:lineRule="auto"/>
              <w:rPr>
                <w:rFonts w:ascii="Times New Roman" w:hAnsi="Times New Roman"/>
                <w:sz w:val="20"/>
                <w:szCs w:val="20"/>
                <w:lang w:eastAsia="ar-SA"/>
              </w:rPr>
            </w:pPr>
            <w:r w:rsidRPr="00862B85">
              <w:rPr>
                <w:rFonts w:ascii="Times New Roman" w:hAnsi="Times New Roman"/>
                <w:sz w:val="20"/>
                <w:szCs w:val="20"/>
                <w:lang w:eastAsia="ar-SA"/>
              </w:rPr>
              <w:t>2.6  Орлов,А.С. История России:учебник/А.С.Орлов. – М.:Проспект,2016.</w:t>
            </w:r>
          </w:p>
          <w:p w:rsidR="00862B85" w:rsidRPr="00862B85" w:rsidRDefault="00862B85" w:rsidP="00862B85">
            <w:pPr>
              <w:widowControl w:val="0"/>
              <w:suppressAutoHyphens/>
              <w:spacing w:after="0" w:line="240" w:lineRule="auto"/>
              <w:rPr>
                <w:rFonts w:ascii="Times New Roman" w:hAnsi="Times New Roman"/>
                <w:sz w:val="20"/>
                <w:szCs w:val="20"/>
                <w:lang w:eastAsia="ar-SA"/>
              </w:rPr>
            </w:pPr>
            <w:r w:rsidRPr="00862B85">
              <w:rPr>
                <w:rFonts w:ascii="Times New Roman" w:hAnsi="Times New Roman"/>
                <w:sz w:val="20"/>
                <w:szCs w:val="20"/>
                <w:lang w:eastAsia="ar-SA"/>
              </w:rPr>
              <w:t>2.7  Мясников, А. Л. Путеводитель по русской истории. Новая Россия. 1991-2015 / А. Л. Мясников. - М. : ООО "Издательский дом "Вече", 2015.</w:t>
            </w:r>
          </w:p>
          <w:p w:rsidR="00862B85" w:rsidRPr="00862B85" w:rsidRDefault="00862B85" w:rsidP="00862B85">
            <w:pPr>
              <w:widowControl w:val="0"/>
              <w:suppressAutoHyphens/>
              <w:spacing w:after="0" w:line="240" w:lineRule="auto"/>
              <w:rPr>
                <w:rFonts w:ascii="Times New Roman" w:hAnsi="Times New Roman"/>
                <w:sz w:val="20"/>
                <w:szCs w:val="20"/>
                <w:lang w:eastAsia="ar-SA"/>
              </w:rPr>
            </w:pPr>
          </w:p>
        </w:tc>
        <w:tc>
          <w:tcPr>
            <w:tcW w:w="1559"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lastRenderedPageBreak/>
              <w:t>10</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15</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lastRenderedPageBreak/>
              <w:t>15</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Э</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w:t>
            </w:r>
          </w:p>
        </w:tc>
        <w:tc>
          <w:tcPr>
            <w:tcW w:w="1531"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lastRenderedPageBreak/>
              <w:t>1</w:t>
            </w:r>
          </w:p>
          <w:p w:rsidR="00862B85" w:rsidRPr="00862B85" w:rsidRDefault="00862B85" w:rsidP="00862B85">
            <w:pPr>
              <w:rPr>
                <w:rFonts w:ascii="Times New Roman" w:hAnsi="Times New Roman"/>
                <w:sz w:val="20"/>
                <w:szCs w:val="20"/>
              </w:rPr>
            </w:pPr>
          </w:p>
          <w:p w:rsidR="00862B85" w:rsidRPr="00862B85" w:rsidRDefault="00862B85" w:rsidP="00862B85">
            <w:pPr>
              <w:jc w:val="center"/>
              <w:rPr>
                <w:rFonts w:ascii="Times New Roman" w:hAnsi="Times New Roman"/>
                <w:sz w:val="20"/>
                <w:szCs w:val="20"/>
              </w:rPr>
            </w:pPr>
            <w:r w:rsidRPr="00862B85">
              <w:rPr>
                <w:rFonts w:ascii="Times New Roman" w:hAnsi="Times New Roman"/>
                <w:sz w:val="20"/>
                <w:szCs w:val="20"/>
              </w:rPr>
              <w:t>0,60</w:t>
            </w:r>
          </w:p>
          <w:p w:rsidR="00862B85" w:rsidRPr="00862B85" w:rsidRDefault="00862B85" w:rsidP="00862B85">
            <w:pPr>
              <w:spacing w:line="240" w:lineRule="auto"/>
              <w:jc w:val="center"/>
              <w:rPr>
                <w:rFonts w:ascii="Times New Roman" w:hAnsi="Times New Roman"/>
                <w:sz w:val="20"/>
                <w:szCs w:val="20"/>
              </w:rPr>
            </w:pPr>
            <w:r w:rsidRPr="00862B85">
              <w:rPr>
                <w:rFonts w:ascii="Times New Roman" w:hAnsi="Times New Roman"/>
                <w:sz w:val="20"/>
                <w:szCs w:val="20"/>
              </w:rPr>
              <w:t>0,60</w:t>
            </w:r>
          </w:p>
          <w:p w:rsidR="00862B85" w:rsidRPr="00862B85" w:rsidRDefault="00862B85" w:rsidP="00862B85">
            <w:pPr>
              <w:spacing w:line="240" w:lineRule="auto"/>
              <w:jc w:val="center"/>
              <w:rPr>
                <w:rFonts w:ascii="Times New Roman" w:hAnsi="Times New Roman"/>
                <w:sz w:val="20"/>
                <w:szCs w:val="20"/>
              </w:rPr>
            </w:pPr>
          </w:p>
          <w:p w:rsidR="00862B85" w:rsidRPr="00862B85" w:rsidRDefault="00862B85" w:rsidP="00862B85">
            <w:pPr>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jc w:val="center"/>
              <w:rPr>
                <w:rFonts w:ascii="Times New Roman" w:hAnsi="Times New Roman"/>
                <w:sz w:val="20"/>
                <w:szCs w:val="20"/>
              </w:rPr>
            </w:pPr>
          </w:p>
          <w:p w:rsidR="00862B85" w:rsidRPr="00862B85" w:rsidRDefault="00862B85" w:rsidP="00862B85">
            <w:pPr>
              <w:jc w:val="center"/>
              <w:rPr>
                <w:rFonts w:ascii="Times New Roman" w:hAnsi="Times New Roman"/>
                <w:sz w:val="20"/>
                <w:szCs w:val="20"/>
              </w:rPr>
            </w:pPr>
            <w:r w:rsidRPr="00862B85">
              <w:rPr>
                <w:rFonts w:ascii="Times New Roman" w:hAnsi="Times New Roman"/>
                <w:sz w:val="20"/>
                <w:szCs w:val="20"/>
              </w:rPr>
              <w:t>0,04</w:t>
            </w:r>
          </w:p>
          <w:p w:rsidR="00862B85" w:rsidRPr="00862B85" w:rsidRDefault="00862B85" w:rsidP="00862B85">
            <w:pPr>
              <w:jc w:val="center"/>
              <w:rPr>
                <w:rFonts w:ascii="Times New Roman" w:hAnsi="Times New Roman"/>
                <w:sz w:val="20"/>
                <w:szCs w:val="20"/>
              </w:rPr>
            </w:pPr>
            <w:r w:rsidRPr="00862B85">
              <w:rPr>
                <w:rFonts w:ascii="Times New Roman" w:hAnsi="Times New Roman"/>
                <w:sz w:val="20"/>
                <w:szCs w:val="20"/>
              </w:rPr>
              <w:t>0,04</w:t>
            </w:r>
          </w:p>
          <w:p w:rsidR="00862B85" w:rsidRPr="00862B85" w:rsidRDefault="00862B85" w:rsidP="00862B85">
            <w:pPr>
              <w:jc w:val="center"/>
              <w:rPr>
                <w:rFonts w:ascii="Times New Roman" w:hAnsi="Times New Roman"/>
                <w:sz w:val="20"/>
                <w:szCs w:val="20"/>
              </w:rPr>
            </w:pPr>
            <w:r w:rsidRPr="00862B85">
              <w:rPr>
                <w:rFonts w:ascii="Times New Roman" w:hAnsi="Times New Roman"/>
                <w:sz w:val="20"/>
                <w:szCs w:val="20"/>
              </w:rPr>
              <w:t>0,04</w:t>
            </w:r>
          </w:p>
        </w:tc>
      </w:tr>
      <w:tr w:rsidR="00862B85" w:rsidRPr="00862B85" w:rsidTr="00862B85">
        <w:tc>
          <w:tcPr>
            <w:tcW w:w="595"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lastRenderedPageBreak/>
              <w:t>3</w:t>
            </w:r>
          </w:p>
        </w:tc>
        <w:tc>
          <w:tcPr>
            <w:tcW w:w="993"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ОГСЭ.03</w:t>
            </w:r>
          </w:p>
        </w:tc>
        <w:tc>
          <w:tcPr>
            <w:tcW w:w="2693"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Психология общения</w:t>
            </w:r>
          </w:p>
        </w:tc>
        <w:tc>
          <w:tcPr>
            <w:tcW w:w="1843"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25</w:t>
            </w:r>
          </w:p>
        </w:tc>
        <w:tc>
          <w:tcPr>
            <w:tcW w:w="6095"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 xml:space="preserve">3.1 Сахарчук, Е.С. Психология делового общения.: учебник / Сахарчук Е.С. — Москва: КноРус, 2020. — 196 с. — (СПО). — ISBN 978-5-406-07303-2. — URL: </w:t>
            </w:r>
            <w:hyperlink r:id="rId50" w:history="1">
              <w:r w:rsidRPr="00862B85">
                <w:rPr>
                  <w:rFonts w:ascii="Times New Roman" w:hAnsi="Times New Roman"/>
                  <w:color w:val="0000FF"/>
                  <w:sz w:val="20"/>
                  <w:szCs w:val="20"/>
                  <w:u w:val="single"/>
                </w:rPr>
                <w:t>https://book.ru/book/932817</w:t>
              </w:r>
            </w:hyperlink>
            <w:r w:rsidRPr="00862B85">
              <w:rPr>
                <w:rFonts w:ascii="Times New Roman" w:hAnsi="Times New Roman"/>
                <w:sz w:val="20"/>
                <w:szCs w:val="20"/>
              </w:rPr>
              <w:t xml:space="preserve"> — Текст: электронный.3.2 Аминов, И.И. Психология общения.: учебник / Аминов И.И. — Москва: КноРус, 2020. — 256 с. — (СПО). — ISBN 978-5-406-07626-2. — URL: </w:t>
            </w:r>
            <w:hyperlink r:id="rId51" w:history="1">
              <w:r w:rsidRPr="00862B85">
                <w:rPr>
                  <w:rFonts w:ascii="Times New Roman" w:hAnsi="Times New Roman"/>
                  <w:color w:val="0000FF"/>
                  <w:sz w:val="20"/>
                  <w:szCs w:val="20"/>
                  <w:u w:val="single"/>
                </w:rPr>
                <w:t>https://book.ru/book/934015</w:t>
              </w:r>
            </w:hyperlink>
            <w:r w:rsidRPr="00862B85">
              <w:rPr>
                <w:rFonts w:ascii="Times New Roman" w:hAnsi="Times New Roman"/>
                <w:sz w:val="20"/>
                <w:szCs w:val="20"/>
              </w:rPr>
              <w:t>— Текст: электронный.</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 xml:space="preserve">3.3 Рогов, Е.И. Психология общения + еПриложение: Тесты.: учебник / Рогов Е.И. — Москва: КноРус, 2019. — 260 с. — (СПО). — ISBN 978-5-406-06980-6. — URL: </w:t>
            </w:r>
            <w:hyperlink r:id="rId52" w:history="1">
              <w:r w:rsidRPr="00862B85">
                <w:rPr>
                  <w:rFonts w:ascii="Times New Roman" w:hAnsi="Times New Roman"/>
                  <w:color w:val="0000FF"/>
                  <w:sz w:val="20"/>
                  <w:szCs w:val="20"/>
                  <w:u w:val="single"/>
                </w:rPr>
                <w:t>https://book.ru/book/931371</w:t>
              </w:r>
            </w:hyperlink>
            <w:r w:rsidRPr="00862B85">
              <w:rPr>
                <w:rFonts w:ascii="Times New Roman" w:hAnsi="Times New Roman"/>
                <w:sz w:val="20"/>
                <w:szCs w:val="20"/>
              </w:rPr>
              <w:t xml:space="preserve"> — Текст: электронный.</w:t>
            </w:r>
            <w:r w:rsidRPr="00862B85">
              <w:rPr>
                <w:rFonts w:ascii="Times New Roman" w:hAnsi="Times New Roman"/>
                <w:b/>
                <w:sz w:val="20"/>
                <w:szCs w:val="20"/>
              </w:rPr>
              <w:t>Дополнительная</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3.4 Панфилова,А.П. Психология общения: учебник.-М.:Академия,2014</w:t>
            </w:r>
          </w:p>
          <w:p w:rsidR="00862B85" w:rsidRPr="00862B85" w:rsidRDefault="00862B85" w:rsidP="00862B85">
            <w:pPr>
              <w:spacing w:after="0" w:line="240" w:lineRule="auto"/>
              <w:rPr>
                <w:rFonts w:ascii="Times New Roman" w:hAnsi="Times New Roman"/>
                <w:sz w:val="20"/>
                <w:szCs w:val="20"/>
              </w:rPr>
            </w:pPr>
          </w:p>
        </w:tc>
        <w:tc>
          <w:tcPr>
            <w:tcW w:w="1559"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Э</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Э</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Э</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15</w:t>
            </w:r>
          </w:p>
          <w:p w:rsidR="00862B85" w:rsidRPr="00862B85" w:rsidRDefault="00862B85" w:rsidP="00862B85">
            <w:pPr>
              <w:spacing w:after="0" w:line="240" w:lineRule="auto"/>
              <w:jc w:val="center"/>
              <w:rPr>
                <w:rFonts w:ascii="Times New Roman" w:hAnsi="Times New Roman"/>
                <w:sz w:val="20"/>
                <w:szCs w:val="20"/>
              </w:rPr>
            </w:pPr>
          </w:p>
        </w:tc>
        <w:tc>
          <w:tcPr>
            <w:tcW w:w="1531"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rPr>
                <w:rFonts w:ascii="Times New Roman" w:hAnsi="Times New Roman"/>
                <w:sz w:val="20"/>
                <w:szCs w:val="20"/>
              </w:rPr>
            </w:pPr>
          </w:p>
          <w:p w:rsidR="00862B85" w:rsidRPr="00862B85" w:rsidRDefault="00862B85" w:rsidP="00862B85">
            <w:pPr>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jc w:val="center"/>
              <w:rPr>
                <w:rFonts w:ascii="Times New Roman" w:hAnsi="Times New Roman"/>
                <w:sz w:val="20"/>
                <w:szCs w:val="20"/>
              </w:rPr>
            </w:pPr>
          </w:p>
          <w:p w:rsidR="00862B85" w:rsidRPr="00862B85" w:rsidRDefault="00862B85" w:rsidP="00862B85">
            <w:pPr>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jc w:val="center"/>
              <w:rPr>
                <w:rFonts w:ascii="Times New Roman" w:hAnsi="Times New Roman"/>
                <w:sz w:val="20"/>
                <w:szCs w:val="20"/>
              </w:rPr>
            </w:pPr>
          </w:p>
          <w:p w:rsidR="00862B85" w:rsidRPr="00862B85" w:rsidRDefault="00862B85" w:rsidP="00862B85">
            <w:pPr>
              <w:jc w:val="center"/>
              <w:rPr>
                <w:rFonts w:ascii="Times New Roman" w:hAnsi="Times New Roman"/>
                <w:sz w:val="20"/>
                <w:szCs w:val="20"/>
              </w:rPr>
            </w:pPr>
            <w:r w:rsidRPr="00862B85">
              <w:rPr>
                <w:rFonts w:ascii="Times New Roman" w:hAnsi="Times New Roman"/>
                <w:sz w:val="20"/>
                <w:szCs w:val="20"/>
              </w:rPr>
              <w:t>0,60</w:t>
            </w:r>
          </w:p>
          <w:p w:rsidR="00862B85" w:rsidRPr="00862B85" w:rsidRDefault="00862B85" w:rsidP="00862B85">
            <w:pPr>
              <w:jc w:val="center"/>
              <w:rPr>
                <w:rFonts w:ascii="Times New Roman" w:hAnsi="Times New Roman"/>
                <w:sz w:val="20"/>
                <w:szCs w:val="20"/>
              </w:rPr>
            </w:pPr>
          </w:p>
        </w:tc>
      </w:tr>
      <w:tr w:rsidR="00862B85" w:rsidRPr="00862B85" w:rsidTr="00862B85">
        <w:tc>
          <w:tcPr>
            <w:tcW w:w="595"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4</w:t>
            </w:r>
          </w:p>
        </w:tc>
        <w:tc>
          <w:tcPr>
            <w:tcW w:w="993" w:type="dxa"/>
          </w:tcPr>
          <w:p w:rsidR="00862B85" w:rsidRPr="00862B85" w:rsidRDefault="00862B85" w:rsidP="00862B85">
            <w:pPr>
              <w:spacing w:after="0" w:line="240" w:lineRule="auto"/>
              <w:rPr>
                <w:rFonts w:ascii="Times New Roman" w:hAnsi="Times New Roman"/>
                <w:bCs/>
                <w:iCs/>
                <w:sz w:val="20"/>
                <w:szCs w:val="20"/>
              </w:rPr>
            </w:pPr>
            <w:r w:rsidRPr="00862B85">
              <w:rPr>
                <w:rFonts w:ascii="Times New Roman" w:hAnsi="Times New Roman"/>
                <w:sz w:val="20"/>
                <w:szCs w:val="20"/>
              </w:rPr>
              <w:t xml:space="preserve"> </w:t>
            </w:r>
            <w:r w:rsidRPr="00862B85">
              <w:rPr>
                <w:rFonts w:ascii="Times New Roman" w:hAnsi="Times New Roman"/>
                <w:bCs/>
                <w:iCs/>
                <w:sz w:val="20"/>
                <w:szCs w:val="20"/>
              </w:rPr>
              <w:t>ОГСЭ 04.</w:t>
            </w:r>
          </w:p>
        </w:tc>
        <w:tc>
          <w:tcPr>
            <w:tcW w:w="2693"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Иностранный язык</w:t>
            </w:r>
          </w:p>
          <w:p w:rsidR="00862B85" w:rsidRPr="00862B85" w:rsidRDefault="00862B85" w:rsidP="00862B85">
            <w:pPr>
              <w:spacing w:after="0" w:line="240" w:lineRule="auto"/>
              <w:ind w:firstLine="708"/>
              <w:rPr>
                <w:rFonts w:ascii="Times New Roman" w:hAnsi="Times New Roman"/>
                <w:sz w:val="20"/>
                <w:szCs w:val="20"/>
              </w:rPr>
            </w:pPr>
          </w:p>
        </w:tc>
        <w:tc>
          <w:tcPr>
            <w:tcW w:w="1843"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25</w:t>
            </w:r>
          </w:p>
        </w:tc>
        <w:tc>
          <w:tcPr>
            <w:tcW w:w="6095"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4.1  Planet of English: учебник английского языка для учреждений СПО/ [Г. Т. Бескоровайная, Н. И. Соколова, Е. А. Конрайская, Г. В. Лаврик]. - 6-е изд., стер. - М.: Издательский центр "Академия", 2018. - 256 с.: ил.</w:t>
            </w:r>
            <w:r w:rsidRPr="00862B85">
              <w:rPr>
                <w:rFonts w:ascii="Times New Roman" w:hAnsi="Times New Roman"/>
                <w:sz w:val="20"/>
                <w:szCs w:val="20"/>
              </w:rPr>
              <w:tab/>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4.2  Planet of English: учебник английского языка для учреждений СПО / [Г.Т.Безкоровайная, Н. И. Соколова, Е. А. Койранская, Г. В. Лаврик]. - 4-изд., испр. - М.: Издательский центр "Академия", 2015. - 256 с.: ил.</w:t>
            </w:r>
            <w:r w:rsidRPr="00862B85">
              <w:rPr>
                <w:rFonts w:ascii="Times New Roman" w:hAnsi="Times New Roman"/>
                <w:sz w:val="20"/>
                <w:szCs w:val="20"/>
              </w:rPr>
              <w:tab/>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 xml:space="preserve">4.3 Planet of English: учебник английского языка для учреждений СПО/ [Г. Т. Бескоровайная, Н. И. Соколова, Е. А.Койранская, Г. В. Лаврик]. - 7-е изд., стер. - М.: Издательский центр "Академия", 2019. - </w:t>
            </w:r>
            <w:r w:rsidRPr="00862B85">
              <w:rPr>
                <w:rFonts w:ascii="Times New Roman" w:hAnsi="Times New Roman"/>
                <w:sz w:val="20"/>
                <w:szCs w:val="20"/>
              </w:rPr>
              <w:lastRenderedPageBreak/>
              <w:t>256 с.: ил.</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ab/>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4.4 Голубев, А.П. Английский язык для всех специальностей.: учебник / Голубев А.П., Балюк Н.В., Смирнова И.Б. — Москва: КноРус, 2020. — 385 с. — (СПО). — ISBN 978-5-406-07353-7. — URL: https://book.ru/book/933691 — Текст: электронный.</w:t>
            </w:r>
          </w:p>
          <w:p w:rsidR="00862B85" w:rsidRPr="00862B85" w:rsidRDefault="00862B85" w:rsidP="00862B85">
            <w:pPr>
              <w:spacing w:after="0" w:line="240" w:lineRule="auto"/>
              <w:rPr>
                <w:rFonts w:ascii="Times New Roman" w:hAnsi="Times New Roman"/>
                <w:sz w:val="20"/>
                <w:szCs w:val="20"/>
              </w:rPr>
            </w:pPr>
          </w:p>
        </w:tc>
        <w:tc>
          <w:tcPr>
            <w:tcW w:w="1559"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lastRenderedPageBreak/>
              <w:t>7</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14</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5</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Э</w:t>
            </w:r>
          </w:p>
        </w:tc>
        <w:tc>
          <w:tcPr>
            <w:tcW w:w="1531"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lastRenderedPageBreak/>
              <w:t>0,28</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0,56</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0,20</w:t>
            </w:r>
          </w:p>
          <w:p w:rsidR="00862B85" w:rsidRPr="00862B85" w:rsidRDefault="00862B85" w:rsidP="00862B85">
            <w:pPr>
              <w:jc w:val="center"/>
              <w:rPr>
                <w:rFonts w:ascii="Times New Roman" w:hAnsi="Times New Roman"/>
                <w:sz w:val="20"/>
                <w:szCs w:val="20"/>
              </w:rPr>
            </w:pPr>
          </w:p>
          <w:p w:rsidR="00862B85" w:rsidRPr="00862B85" w:rsidRDefault="00862B85" w:rsidP="00862B85">
            <w:pPr>
              <w:jc w:val="center"/>
              <w:rPr>
                <w:rFonts w:ascii="Times New Roman" w:hAnsi="Times New Roman"/>
                <w:sz w:val="20"/>
                <w:szCs w:val="20"/>
              </w:rPr>
            </w:pPr>
          </w:p>
          <w:p w:rsidR="00862B85" w:rsidRPr="00862B85" w:rsidRDefault="00862B85" w:rsidP="00862B85">
            <w:pPr>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jc w:val="center"/>
              <w:rPr>
                <w:rFonts w:ascii="Times New Roman" w:hAnsi="Times New Roman"/>
                <w:sz w:val="20"/>
                <w:szCs w:val="20"/>
              </w:rPr>
            </w:pPr>
          </w:p>
        </w:tc>
      </w:tr>
      <w:tr w:rsidR="00862B85" w:rsidRPr="00862B85" w:rsidTr="00862B85">
        <w:tc>
          <w:tcPr>
            <w:tcW w:w="595"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lastRenderedPageBreak/>
              <w:t>5</w:t>
            </w:r>
          </w:p>
        </w:tc>
        <w:tc>
          <w:tcPr>
            <w:tcW w:w="993" w:type="dxa"/>
          </w:tcPr>
          <w:p w:rsidR="00862B85" w:rsidRPr="00862B85" w:rsidRDefault="00862B85" w:rsidP="00862B85">
            <w:pPr>
              <w:spacing w:after="0" w:line="240" w:lineRule="auto"/>
              <w:rPr>
                <w:rFonts w:ascii="Times New Roman" w:hAnsi="Times New Roman"/>
                <w:b/>
                <w:sz w:val="20"/>
                <w:szCs w:val="20"/>
              </w:rPr>
            </w:pPr>
            <w:r w:rsidRPr="00862B85">
              <w:rPr>
                <w:rFonts w:ascii="Times New Roman" w:hAnsi="Times New Roman"/>
                <w:sz w:val="20"/>
                <w:szCs w:val="20"/>
              </w:rPr>
              <w:t> ОГСЭ 05.</w:t>
            </w:r>
          </w:p>
        </w:tc>
        <w:tc>
          <w:tcPr>
            <w:tcW w:w="2693"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Физическая культура</w:t>
            </w:r>
          </w:p>
        </w:tc>
        <w:tc>
          <w:tcPr>
            <w:tcW w:w="1843"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25</w:t>
            </w:r>
          </w:p>
        </w:tc>
        <w:tc>
          <w:tcPr>
            <w:tcW w:w="6095"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5.1 Физическая культура: учеб. для студ. учреждений сред. проф. учеб. образования / [Решетников, Ю. Л. Кислицын, Р. Л. Палтиевич, Г. И. Погадаев]. – 16-е изд., стер. – М.: Издательский центр «Академия», 2016. – 176 с. – 15 экз.</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5.2 Бишаева А. А. Физическая культура: учебник для студ. учреждений сред. проф. образования / А. А. Бишаева. - 8-е изд., стер. - М.: Издательский центр "Академия", 2015. - 304 с. – 11 экз.</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 xml:space="preserve">5.3 Бишаева, А.А. Физическая культура. : учебник / Бишаева А.А., Малков А.А. — Москва : КноРус, 2020. — 311 с. — (бакалавриат). — ISBN 978-5-406-07466-4. — URL: </w:t>
            </w:r>
            <w:hyperlink r:id="rId53" w:history="1">
              <w:r w:rsidRPr="00862B85">
                <w:rPr>
                  <w:rFonts w:ascii="Times New Roman" w:hAnsi="Times New Roman"/>
                  <w:color w:val="0000FF"/>
                  <w:sz w:val="20"/>
                  <w:szCs w:val="20"/>
                  <w:u w:val="single"/>
                </w:rPr>
                <w:t>https://book.ru/book/932717</w:t>
              </w:r>
            </w:hyperlink>
            <w:r w:rsidRPr="00862B85">
              <w:rPr>
                <w:rFonts w:ascii="Times New Roman" w:hAnsi="Times New Roman"/>
                <w:sz w:val="20"/>
                <w:szCs w:val="20"/>
              </w:rPr>
              <w:t xml:space="preserve"> — Текст: электронный.</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iCs/>
                <w:sz w:val="20"/>
                <w:szCs w:val="20"/>
              </w:rPr>
              <w:t>5.4 Аллянов, Ю. Н. </w:t>
            </w:r>
            <w:r w:rsidRPr="00862B85">
              <w:rPr>
                <w:rFonts w:ascii="Times New Roman" w:hAnsi="Times New Roman"/>
                <w:sz w:val="20"/>
                <w:szCs w:val="20"/>
              </w:rPr>
              <w:t>Физическая культура : учебник для среднего профессионального образования / Ю. Н. Аллянов, И. А. Письменский. — 3-е изд., испр. — Москва : Издательство Юрайт, 2019. — 493 с. — (Профессиональное образование). — ISBN 978-5-534-02309-1. — Текст : электронный // ЭБС Юрайт [сайт]. — URL: </w:t>
            </w:r>
            <w:hyperlink r:id="rId54" w:tgtFrame="_blank" w:history="1">
              <w:r w:rsidRPr="00862B85">
                <w:rPr>
                  <w:rFonts w:ascii="Times New Roman" w:hAnsi="Times New Roman"/>
                  <w:color w:val="0000FF"/>
                  <w:sz w:val="20"/>
                  <w:szCs w:val="20"/>
                  <w:u w:val="single"/>
                </w:rPr>
                <w:t>https://biblio-online.ru/bcode/437146</w:t>
              </w:r>
            </w:hyperlink>
            <w:r w:rsidRPr="00862B85">
              <w:rPr>
                <w:rFonts w:ascii="Times New Roman" w:hAnsi="Times New Roman"/>
                <w:sz w:val="20"/>
                <w:szCs w:val="20"/>
              </w:rPr>
              <w:t> (дата обращения: 30.10.2019).</w:t>
            </w:r>
          </w:p>
        </w:tc>
        <w:tc>
          <w:tcPr>
            <w:tcW w:w="1559"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15</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11</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Э</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Э</w:t>
            </w:r>
          </w:p>
        </w:tc>
        <w:tc>
          <w:tcPr>
            <w:tcW w:w="1531"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0,60</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0,44</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w:t>
            </w:r>
          </w:p>
        </w:tc>
      </w:tr>
      <w:tr w:rsidR="00862B85" w:rsidRPr="00862B85" w:rsidTr="00862B85">
        <w:tc>
          <w:tcPr>
            <w:tcW w:w="595" w:type="dxa"/>
          </w:tcPr>
          <w:p w:rsidR="00862B85" w:rsidRPr="00862B85" w:rsidRDefault="00862B85" w:rsidP="00862B85">
            <w:pPr>
              <w:spacing w:after="0" w:line="240" w:lineRule="auto"/>
              <w:rPr>
                <w:rFonts w:ascii="Times New Roman" w:hAnsi="Times New Roman"/>
                <w:b/>
                <w:bCs/>
                <w:sz w:val="20"/>
                <w:szCs w:val="20"/>
              </w:rPr>
            </w:pPr>
          </w:p>
        </w:tc>
        <w:tc>
          <w:tcPr>
            <w:tcW w:w="993" w:type="dxa"/>
          </w:tcPr>
          <w:p w:rsidR="00862B85" w:rsidRPr="00862B85" w:rsidRDefault="00862B85" w:rsidP="00862B85">
            <w:pPr>
              <w:spacing w:after="0" w:line="240" w:lineRule="auto"/>
              <w:rPr>
                <w:rFonts w:ascii="Times New Roman" w:hAnsi="Times New Roman"/>
                <w:b/>
                <w:bCs/>
                <w:sz w:val="20"/>
                <w:szCs w:val="20"/>
              </w:rPr>
            </w:pPr>
            <w:r w:rsidRPr="00862B85">
              <w:rPr>
                <w:rFonts w:ascii="Times New Roman" w:hAnsi="Times New Roman"/>
                <w:b/>
                <w:bCs/>
                <w:sz w:val="20"/>
                <w:szCs w:val="20"/>
              </w:rPr>
              <w:t>П.00</w:t>
            </w:r>
          </w:p>
        </w:tc>
        <w:tc>
          <w:tcPr>
            <w:tcW w:w="2693" w:type="dxa"/>
          </w:tcPr>
          <w:p w:rsidR="00862B85" w:rsidRPr="00862B85" w:rsidRDefault="00862B85" w:rsidP="00862B85">
            <w:pPr>
              <w:spacing w:after="0" w:line="240" w:lineRule="auto"/>
              <w:jc w:val="center"/>
              <w:rPr>
                <w:rFonts w:ascii="Times New Roman" w:hAnsi="Times New Roman"/>
                <w:b/>
                <w:bCs/>
                <w:sz w:val="20"/>
                <w:szCs w:val="20"/>
              </w:rPr>
            </w:pPr>
            <w:r w:rsidRPr="00862B85">
              <w:rPr>
                <w:rFonts w:ascii="Times New Roman" w:hAnsi="Times New Roman"/>
                <w:b/>
                <w:bCs/>
                <w:sz w:val="20"/>
                <w:szCs w:val="20"/>
              </w:rPr>
              <w:t xml:space="preserve">Профессиональный цикл                               </w:t>
            </w:r>
          </w:p>
        </w:tc>
        <w:tc>
          <w:tcPr>
            <w:tcW w:w="1843" w:type="dxa"/>
          </w:tcPr>
          <w:p w:rsidR="00862B85" w:rsidRPr="00862B85" w:rsidRDefault="00862B85" w:rsidP="00862B85">
            <w:pPr>
              <w:spacing w:after="0" w:line="240" w:lineRule="auto"/>
              <w:jc w:val="center"/>
              <w:rPr>
                <w:rFonts w:ascii="Times New Roman" w:hAnsi="Times New Roman"/>
                <w:sz w:val="20"/>
                <w:szCs w:val="20"/>
              </w:rPr>
            </w:pPr>
          </w:p>
        </w:tc>
        <w:tc>
          <w:tcPr>
            <w:tcW w:w="6095" w:type="dxa"/>
          </w:tcPr>
          <w:p w:rsidR="00862B85" w:rsidRPr="00862B85" w:rsidRDefault="00862B85" w:rsidP="00862B85">
            <w:pPr>
              <w:spacing w:after="0" w:line="240" w:lineRule="auto"/>
              <w:rPr>
                <w:rFonts w:ascii="Times New Roman" w:hAnsi="Times New Roman"/>
                <w:sz w:val="20"/>
                <w:szCs w:val="20"/>
              </w:rPr>
            </w:pPr>
          </w:p>
        </w:tc>
        <w:tc>
          <w:tcPr>
            <w:tcW w:w="1559" w:type="dxa"/>
          </w:tcPr>
          <w:p w:rsidR="00862B85" w:rsidRPr="00862B85" w:rsidRDefault="00862B85" w:rsidP="00862B85">
            <w:pPr>
              <w:spacing w:after="0" w:line="240" w:lineRule="auto"/>
              <w:jc w:val="center"/>
              <w:rPr>
                <w:rFonts w:ascii="Times New Roman" w:hAnsi="Times New Roman"/>
                <w:sz w:val="20"/>
                <w:szCs w:val="20"/>
              </w:rPr>
            </w:pPr>
          </w:p>
        </w:tc>
        <w:tc>
          <w:tcPr>
            <w:tcW w:w="1531" w:type="dxa"/>
          </w:tcPr>
          <w:p w:rsidR="00862B85" w:rsidRPr="00862B85" w:rsidRDefault="00862B85" w:rsidP="00862B85">
            <w:pPr>
              <w:spacing w:after="0" w:line="240" w:lineRule="auto"/>
              <w:jc w:val="center"/>
              <w:rPr>
                <w:rFonts w:ascii="Times New Roman" w:hAnsi="Times New Roman"/>
                <w:sz w:val="20"/>
                <w:szCs w:val="20"/>
              </w:rPr>
            </w:pPr>
          </w:p>
        </w:tc>
      </w:tr>
      <w:tr w:rsidR="00862B85" w:rsidRPr="00862B85" w:rsidTr="00862B85">
        <w:tc>
          <w:tcPr>
            <w:tcW w:w="595" w:type="dxa"/>
          </w:tcPr>
          <w:p w:rsidR="00862B85" w:rsidRPr="00862B85" w:rsidRDefault="00862B85" w:rsidP="00862B85">
            <w:pPr>
              <w:spacing w:after="0" w:line="240" w:lineRule="auto"/>
              <w:rPr>
                <w:rFonts w:ascii="Times New Roman" w:hAnsi="Times New Roman"/>
                <w:b/>
                <w:bCs/>
                <w:sz w:val="20"/>
                <w:szCs w:val="20"/>
              </w:rPr>
            </w:pPr>
          </w:p>
        </w:tc>
        <w:tc>
          <w:tcPr>
            <w:tcW w:w="993" w:type="dxa"/>
          </w:tcPr>
          <w:p w:rsidR="00862B85" w:rsidRPr="00862B85" w:rsidRDefault="00862B85" w:rsidP="00862B85">
            <w:pPr>
              <w:spacing w:after="0" w:line="240" w:lineRule="auto"/>
              <w:rPr>
                <w:rFonts w:ascii="Times New Roman" w:hAnsi="Times New Roman"/>
                <w:b/>
                <w:bCs/>
                <w:sz w:val="20"/>
                <w:szCs w:val="20"/>
              </w:rPr>
            </w:pPr>
            <w:r w:rsidRPr="00862B85">
              <w:rPr>
                <w:rFonts w:ascii="Times New Roman" w:hAnsi="Times New Roman"/>
                <w:b/>
                <w:bCs/>
                <w:sz w:val="20"/>
                <w:szCs w:val="20"/>
              </w:rPr>
              <w:t>ОП.00</w:t>
            </w:r>
          </w:p>
        </w:tc>
        <w:tc>
          <w:tcPr>
            <w:tcW w:w="2693" w:type="dxa"/>
          </w:tcPr>
          <w:p w:rsidR="00862B85" w:rsidRPr="00862B85" w:rsidRDefault="00862B85" w:rsidP="00862B85">
            <w:pPr>
              <w:spacing w:after="0" w:line="240" w:lineRule="auto"/>
              <w:jc w:val="center"/>
              <w:rPr>
                <w:rFonts w:ascii="Times New Roman" w:hAnsi="Times New Roman"/>
                <w:b/>
                <w:bCs/>
                <w:sz w:val="20"/>
                <w:szCs w:val="20"/>
              </w:rPr>
            </w:pPr>
            <w:r w:rsidRPr="00862B85">
              <w:rPr>
                <w:rFonts w:ascii="Times New Roman" w:hAnsi="Times New Roman"/>
                <w:b/>
                <w:bCs/>
                <w:sz w:val="20"/>
                <w:szCs w:val="20"/>
              </w:rPr>
              <w:t xml:space="preserve">Общепрофессиональные дисциплины                                </w:t>
            </w:r>
          </w:p>
        </w:tc>
        <w:tc>
          <w:tcPr>
            <w:tcW w:w="1843" w:type="dxa"/>
          </w:tcPr>
          <w:p w:rsidR="00862B85" w:rsidRPr="00862B85" w:rsidRDefault="00862B85" w:rsidP="00862B85">
            <w:pPr>
              <w:spacing w:after="0" w:line="240" w:lineRule="auto"/>
              <w:jc w:val="center"/>
              <w:rPr>
                <w:rFonts w:ascii="Times New Roman" w:hAnsi="Times New Roman"/>
                <w:sz w:val="20"/>
                <w:szCs w:val="20"/>
              </w:rPr>
            </w:pPr>
          </w:p>
        </w:tc>
        <w:tc>
          <w:tcPr>
            <w:tcW w:w="6095" w:type="dxa"/>
          </w:tcPr>
          <w:p w:rsidR="00862B85" w:rsidRPr="00862B85" w:rsidRDefault="00862B85" w:rsidP="00862B85">
            <w:pPr>
              <w:spacing w:after="0" w:line="240" w:lineRule="auto"/>
              <w:rPr>
                <w:rFonts w:ascii="Times New Roman" w:hAnsi="Times New Roman"/>
                <w:sz w:val="20"/>
                <w:szCs w:val="20"/>
              </w:rPr>
            </w:pPr>
          </w:p>
        </w:tc>
        <w:tc>
          <w:tcPr>
            <w:tcW w:w="1559" w:type="dxa"/>
          </w:tcPr>
          <w:p w:rsidR="00862B85" w:rsidRPr="00862B85" w:rsidRDefault="00862B85" w:rsidP="00862B85">
            <w:pPr>
              <w:spacing w:after="0" w:line="240" w:lineRule="auto"/>
              <w:jc w:val="center"/>
              <w:rPr>
                <w:rFonts w:ascii="Times New Roman" w:hAnsi="Times New Roman"/>
                <w:sz w:val="20"/>
                <w:szCs w:val="20"/>
              </w:rPr>
            </w:pPr>
          </w:p>
        </w:tc>
        <w:tc>
          <w:tcPr>
            <w:tcW w:w="1531" w:type="dxa"/>
          </w:tcPr>
          <w:p w:rsidR="00862B85" w:rsidRPr="00862B85" w:rsidRDefault="00862B85" w:rsidP="00862B85">
            <w:pPr>
              <w:spacing w:after="0" w:line="240" w:lineRule="auto"/>
              <w:jc w:val="center"/>
              <w:rPr>
                <w:rFonts w:ascii="Times New Roman" w:hAnsi="Times New Roman"/>
                <w:sz w:val="20"/>
                <w:szCs w:val="20"/>
              </w:rPr>
            </w:pPr>
          </w:p>
        </w:tc>
      </w:tr>
      <w:tr w:rsidR="00862B85" w:rsidRPr="00862B85" w:rsidTr="00862B85">
        <w:trPr>
          <w:trHeight w:val="1833"/>
        </w:trPr>
        <w:tc>
          <w:tcPr>
            <w:tcW w:w="595"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1</w:t>
            </w:r>
          </w:p>
        </w:tc>
        <w:tc>
          <w:tcPr>
            <w:tcW w:w="993"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ОП.01</w:t>
            </w:r>
          </w:p>
        </w:tc>
        <w:tc>
          <w:tcPr>
            <w:tcW w:w="2693"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Музыкальная литература (зарубежная и отечественная)</w:t>
            </w:r>
          </w:p>
          <w:p w:rsidR="00862B85" w:rsidRPr="00862B85" w:rsidRDefault="00862B85" w:rsidP="00862B85">
            <w:pPr>
              <w:spacing w:after="0" w:line="240" w:lineRule="auto"/>
              <w:rPr>
                <w:rFonts w:ascii="Times New Roman" w:hAnsi="Times New Roman"/>
                <w:sz w:val="20"/>
                <w:szCs w:val="20"/>
              </w:rPr>
            </w:pPr>
          </w:p>
          <w:p w:rsidR="00862B85" w:rsidRPr="00862B85" w:rsidRDefault="00862B85" w:rsidP="00862B85">
            <w:pPr>
              <w:spacing w:after="0" w:line="240" w:lineRule="auto"/>
              <w:rPr>
                <w:rFonts w:ascii="Times New Roman" w:hAnsi="Times New Roman"/>
                <w:sz w:val="20"/>
                <w:szCs w:val="20"/>
              </w:rPr>
            </w:pPr>
          </w:p>
          <w:p w:rsidR="00862B85" w:rsidRPr="00862B85" w:rsidRDefault="00862B85" w:rsidP="00862B85">
            <w:pPr>
              <w:spacing w:after="0" w:line="240" w:lineRule="auto"/>
              <w:rPr>
                <w:rFonts w:ascii="Times New Roman" w:hAnsi="Times New Roman"/>
                <w:sz w:val="20"/>
                <w:szCs w:val="20"/>
              </w:rPr>
            </w:pPr>
          </w:p>
        </w:tc>
        <w:tc>
          <w:tcPr>
            <w:tcW w:w="1843" w:type="dxa"/>
          </w:tcPr>
          <w:p w:rsidR="00862B85" w:rsidRPr="00862B85" w:rsidRDefault="00862B85" w:rsidP="00862B85">
            <w:pPr>
              <w:widowControl w:val="0"/>
              <w:suppressAutoHyphens/>
              <w:spacing w:after="0" w:line="240" w:lineRule="auto"/>
              <w:jc w:val="center"/>
              <w:rPr>
                <w:rFonts w:ascii="Times New Roman" w:hAnsi="Times New Roman"/>
                <w:sz w:val="20"/>
                <w:szCs w:val="20"/>
                <w:lang w:eastAsia="ar-SA"/>
              </w:rPr>
            </w:pPr>
            <w:r w:rsidRPr="00862B85">
              <w:rPr>
                <w:rFonts w:ascii="Times New Roman" w:hAnsi="Times New Roman"/>
                <w:sz w:val="20"/>
                <w:szCs w:val="20"/>
                <w:lang w:eastAsia="ar-SA"/>
              </w:rPr>
              <w:t>25</w:t>
            </w:r>
          </w:p>
        </w:tc>
        <w:tc>
          <w:tcPr>
            <w:tcW w:w="6095" w:type="dxa"/>
          </w:tcPr>
          <w:p w:rsidR="00862B85" w:rsidRPr="00862B85" w:rsidRDefault="00862B85" w:rsidP="00862B85">
            <w:pPr>
              <w:widowControl w:val="0"/>
              <w:suppressAutoHyphens/>
              <w:spacing w:after="0" w:line="240" w:lineRule="auto"/>
              <w:rPr>
                <w:rFonts w:ascii="Times New Roman" w:hAnsi="Times New Roman"/>
                <w:sz w:val="20"/>
                <w:szCs w:val="20"/>
                <w:lang w:eastAsia="ar-SA"/>
              </w:rPr>
            </w:pPr>
            <w:r w:rsidRPr="00862B85">
              <w:rPr>
                <w:rFonts w:ascii="Times New Roman" w:hAnsi="Times New Roman"/>
                <w:sz w:val="20"/>
                <w:szCs w:val="20"/>
                <w:lang w:eastAsia="ar-SA"/>
              </w:rPr>
              <w:t xml:space="preserve">1.1 Музыкальная литература. Примеры для пения [Электронный ресурс] : учебное пособие / сост. В.А. Фёдорова. — Электрон. дан. — Санкт-Петербург : Лань, Планета музыки, 2018. — 60 с. — Режим доступа: </w:t>
            </w:r>
            <w:hyperlink r:id="rId55" w:history="1">
              <w:r w:rsidRPr="00862B85">
                <w:rPr>
                  <w:rFonts w:ascii="Times New Roman" w:hAnsi="Times New Roman"/>
                  <w:color w:val="0000FF"/>
                  <w:sz w:val="20"/>
                  <w:szCs w:val="20"/>
                  <w:u w:val="single"/>
                  <w:lang w:eastAsia="ar-SA"/>
                </w:rPr>
                <w:t>https://e.lanbook.com/book/103135. — 19.02.2019</w:t>
              </w:r>
            </w:hyperlink>
          </w:p>
          <w:p w:rsidR="00862B85" w:rsidRPr="00862B85" w:rsidRDefault="00862B85" w:rsidP="00862B85">
            <w:pPr>
              <w:widowControl w:val="0"/>
              <w:suppressAutoHyphens/>
              <w:spacing w:after="0" w:line="240" w:lineRule="auto"/>
              <w:rPr>
                <w:rFonts w:ascii="Times New Roman" w:hAnsi="Times New Roman"/>
                <w:sz w:val="20"/>
                <w:szCs w:val="20"/>
                <w:lang w:eastAsia="ar-SA"/>
              </w:rPr>
            </w:pPr>
            <w:r w:rsidRPr="00862B85">
              <w:rPr>
                <w:rFonts w:ascii="Times New Roman" w:hAnsi="Times New Roman"/>
                <w:sz w:val="20"/>
                <w:szCs w:val="20"/>
                <w:lang w:eastAsia="ar-SA"/>
              </w:rPr>
              <w:t xml:space="preserve">1.2 Лагутин, А.И. Методика преподавания музыкальной литературы в детской музыкальной школе : учебное пособие / А.И. Лагутин. — 4-е изд., стер. — Санкт-Петербург : Планета музыки, 2019. — 176 с. — ISBN 978-5-8114-2210-4. — Текст : электронный // Лань : электронно-библиотечная система. — URL: </w:t>
            </w:r>
            <w:hyperlink r:id="rId56" w:history="1">
              <w:r w:rsidRPr="00862B85">
                <w:rPr>
                  <w:rFonts w:ascii="Times New Roman" w:hAnsi="Times New Roman"/>
                  <w:color w:val="0000FF"/>
                  <w:sz w:val="20"/>
                  <w:szCs w:val="20"/>
                  <w:u w:val="single"/>
                  <w:lang w:eastAsia="ar-SA"/>
                </w:rPr>
                <w:t>https://e.lanbook.com/book/113176</w:t>
              </w:r>
            </w:hyperlink>
            <w:r w:rsidRPr="00862B85">
              <w:rPr>
                <w:rFonts w:ascii="Times New Roman" w:hAnsi="Times New Roman"/>
                <w:sz w:val="20"/>
                <w:szCs w:val="20"/>
                <w:lang w:eastAsia="ar-SA"/>
              </w:rPr>
              <w:t xml:space="preserve"> </w:t>
            </w:r>
          </w:p>
          <w:p w:rsidR="00862B85" w:rsidRPr="00862B85" w:rsidRDefault="00862B85" w:rsidP="00862B85">
            <w:pPr>
              <w:widowControl w:val="0"/>
              <w:suppressAutoHyphens/>
              <w:spacing w:after="0" w:line="240" w:lineRule="auto"/>
              <w:rPr>
                <w:rFonts w:ascii="Times New Roman" w:hAnsi="Times New Roman"/>
                <w:sz w:val="20"/>
                <w:szCs w:val="20"/>
                <w:lang w:eastAsia="ar-SA"/>
              </w:rPr>
            </w:pPr>
            <w:r w:rsidRPr="00862B85">
              <w:rPr>
                <w:rFonts w:ascii="Times New Roman" w:hAnsi="Times New Roman"/>
                <w:sz w:val="20"/>
                <w:szCs w:val="20"/>
                <w:lang w:eastAsia="ar-SA"/>
              </w:rPr>
              <w:t xml:space="preserve">1.3 Клюжина, И.М. Музыкальная литература. Тесты. Ребусы. Кроссворды : учебно-методическое пособие / И.М. Клюжина. — Санкт-Петербург : Планета музыки, 2020. — 200 с. — ISBN 978-5-8114-3776-4. — Текст : электронный // Лань : электронно-библиотечная система. — URL: </w:t>
            </w:r>
            <w:hyperlink r:id="rId57" w:history="1">
              <w:r w:rsidRPr="00862B85">
                <w:rPr>
                  <w:rFonts w:ascii="Times New Roman" w:hAnsi="Times New Roman"/>
                  <w:color w:val="0000FF"/>
                  <w:sz w:val="20"/>
                  <w:szCs w:val="20"/>
                  <w:u w:val="single"/>
                  <w:lang w:eastAsia="ar-SA"/>
                </w:rPr>
                <w:t>https://e.lanbook.com/book/130471</w:t>
              </w:r>
            </w:hyperlink>
          </w:p>
          <w:p w:rsidR="00862B85" w:rsidRPr="00862B85" w:rsidRDefault="00862B85" w:rsidP="00862B85">
            <w:pPr>
              <w:widowControl w:val="0"/>
              <w:suppressAutoHyphens/>
              <w:spacing w:after="0" w:line="240" w:lineRule="auto"/>
              <w:rPr>
                <w:rFonts w:ascii="Times New Roman" w:hAnsi="Times New Roman"/>
                <w:sz w:val="20"/>
                <w:szCs w:val="20"/>
                <w:lang w:eastAsia="ar-SA"/>
              </w:rPr>
            </w:pPr>
            <w:r w:rsidRPr="00862B85">
              <w:rPr>
                <w:rFonts w:ascii="Times New Roman" w:hAnsi="Times New Roman"/>
                <w:sz w:val="20"/>
                <w:szCs w:val="20"/>
                <w:lang w:eastAsia="ar-SA"/>
              </w:rPr>
              <w:lastRenderedPageBreak/>
              <w:t>— Режим доступа: для авториз. пользователей.</w:t>
            </w:r>
          </w:p>
          <w:p w:rsidR="00862B85" w:rsidRPr="00862B85" w:rsidRDefault="00862B85" w:rsidP="00862B85">
            <w:pPr>
              <w:widowControl w:val="0"/>
              <w:suppressAutoHyphens/>
              <w:spacing w:after="0" w:line="240" w:lineRule="auto"/>
              <w:jc w:val="center"/>
              <w:rPr>
                <w:rFonts w:ascii="Times New Roman" w:hAnsi="Times New Roman"/>
                <w:sz w:val="20"/>
                <w:szCs w:val="20"/>
                <w:lang w:eastAsia="ar-SA"/>
              </w:rPr>
            </w:pPr>
            <w:r w:rsidRPr="00862B85">
              <w:rPr>
                <w:rFonts w:ascii="Times New Roman" w:hAnsi="Times New Roman"/>
                <w:b/>
                <w:sz w:val="20"/>
                <w:szCs w:val="20"/>
                <w:lang w:eastAsia="ar-SA"/>
              </w:rPr>
              <w:t>Дополнительная  литература</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1.4 Русская музыкальная литература.Вып.1./ сост.: Е.М.Царёва.-М.: Музыка,2010.</w:t>
            </w:r>
          </w:p>
          <w:p w:rsidR="00862B85" w:rsidRPr="00862B85" w:rsidRDefault="00862B85" w:rsidP="00862B85">
            <w:pPr>
              <w:spacing w:after="0" w:line="240" w:lineRule="auto"/>
              <w:rPr>
                <w:rFonts w:ascii="Times New Roman" w:hAnsi="Times New Roman"/>
                <w:sz w:val="20"/>
                <w:szCs w:val="20"/>
              </w:rPr>
            </w:pP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1.5 Русская музыкальная литература. Вып.3:учеб.пособие.-М.:Музыка,2013.</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1.6 Савенко,С. История русской музыки ХХ столетия: от Скрябина до Шнитке/ С.Савенко.- М.: Музыка,2011.</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1.7 Привалов,С. Зарубежная музыкальная литература. Конец XIX века -  XX век.: учебник/С.Привалов.-СПб.:Композитор,2010.</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1.8 Галацкая,В. Музыкальная литература зарубежных стран: учеб.пособие. Вып.1./В. Галацкая. - М.:Музыка,2002.</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Музыкальная литература зарубежных стран:учеб.пособие.Вып.2./  ред. Е.Царёва -М.:Музыка,2002.</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1.9 Галацкая,В. Музыкальная литература зарубежных стран:учеб.пособие. Вып.3./В. Галацкая. - М.:Музыка,2004.</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1.10 Музыкальная литература зарубежных стран.:учеб.пособие</w:t>
            </w:r>
            <w:r w:rsidRPr="00862B85">
              <w:rPr>
                <w:lang w:eastAsia="en-US"/>
              </w:rPr>
              <w:t xml:space="preserve"> </w:t>
            </w:r>
            <w:r w:rsidRPr="00862B85">
              <w:rPr>
                <w:rFonts w:ascii="Times New Roman" w:hAnsi="Times New Roman"/>
                <w:sz w:val="20"/>
                <w:szCs w:val="20"/>
              </w:rPr>
              <w:t>Вып.4/ сост.: Е.Царёва.- М.: Музыка,2010.</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1.11 Охалова,И. Музыкальная литература зарубежгых стран..: учеб.пособие. Вып.5/ И..Охалова.- М.: Музыка,2007.</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1.12 Музыкальная литература зарубежных стран:учеб.пособие.Вып.7/сост. И.Гивенталь, Л.Щукина, Б.Ионин. .-М.:Музыка,2005.</w:t>
            </w:r>
          </w:p>
        </w:tc>
        <w:tc>
          <w:tcPr>
            <w:tcW w:w="1559"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lastRenderedPageBreak/>
              <w:t>Э</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Э</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Э</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3</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10</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3</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2</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2</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4</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3</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jc w:val="center"/>
              <w:rPr>
                <w:rFonts w:ascii="Times New Roman" w:hAnsi="Times New Roman"/>
                <w:sz w:val="20"/>
                <w:szCs w:val="20"/>
              </w:rPr>
            </w:pPr>
            <w:r w:rsidRPr="00862B85">
              <w:rPr>
                <w:rFonts w:ascii="Times New Roman" w:hAnsi="Times New Roman"/>
                <w:sz w:val="20"/>
                <w:szCs w:val="20"/>
              </w:rPr>
              <w:t>1</w:t>
            </w:r>
          </w:p>
        </w:tc>
        <w:tc>
          <w:tcPr>
            <w:tcW w:w="1531"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lastRenderedPageBreak/>
              <w:t>1</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spacing w:line="240" w:lineRule="auto"/>
              <w:rPr>
                <w:rFonts w:ascii="Times New Roman" w:hAnsi="Times New Roman"/>
                <w:sz w:val="20"/>
                <w:szCs w:val="20"/>
              </w:rPr>
            </w:pPr>
          </w:p>
          <w:p w:rsidR="00862B85" w:rsidRPr="00862B85" w:rsidRDefault="00862B85" w:rsidP="00862B85">
            <w:pPr>
              <w:spacing w:line="240" w:lineRule="auto"/>
              <w:rPr>
                <w:rFonts w:ascii="Times New Roman" w:hAnsi="Times New Roman"/>
                <w:sz w:val="20"/>
                <w:szCs w:val="20"/>
              </w:rPr>
            </w:pPr>
          </w:p>
          <w:p w:rsidR="00862B85" w:rsidRPr="00862B85" w:rsidRDefault="00862B85" w:rsidP="00862B85">
            <w:pPr>
              <w:spacing w:line="240" w:lineRule="auto"/>
              <w:rPr>
                <w:rFonts w:ascii="Times New Roman" w:hAnsi="Times New Roman"/>
                <w:sz w:val="20"/>
                <w:szCs w:val="20"/>
              </w:rPr>
            </w:pPr>
          </w:p>
          <w:p w:rsidR="00862B85" w:rsidRPr="00862B85" w:rsidRDefault="00862B85" w:rsidP="00862B85">
            <w:pPr>
              <w:spacing w:line="240" w:lineRule="auto"/>
              <w:jc w:val="center"/>
              <w:rPr>
                <w:rFonts w:ascii="Times New Roman" w:hAnsi="Times New Roman"/>
                <w:sz w:val="20"/>
                <w:szCs w:val="20"/>
              </w:rPr>
            </w:pPr>
            <w:r w:rsidRPr="00862B85">
              <w:rPr>
                <w:rFonts w:ascii="Times New Roman" w:hAnsi="Times New Roman"/>
                <w:sz w:val="20"/>
                <w:szCs w:val="20"/>
              </w:rPr>
              <w:t>0,12</w:t>
            </w:r>
          </w:p>
          <w:p w:rsidR="00862B85" w:rsidRPr="00862B85" w:rsidRDefault="00862B85" w:rsidP="00862B85">
            <w:pPr>
              <w:spacing w:line="240" w:lineRule="auto"/>
              <w:jc w:val="center"/>
              <w:rPr>
                <w:rFonts w:ascii="Times New Roman" w:hAnsi="Times New Roman"/>
                <w:sz w:val="20"/>
                <w:szCs w:val="20"/>
              </w:rPr>
            </w:pPr>
            <w:r w:rsidRPr="00862B85">
              <w:rPr>
                <w:rFonts w:ascii="Times New Roman" w:hAnsi="Times New Roman"/>
                <w:sz w:val="20"/>
                <w:szCs w:val="20"/>
              </w:rPr>
              <w:t>0,40</w:t>
            </w:r>
          </w:p>
          <w:p w:rsidR="00862B85" w:rsidRPr="00862B85" w:rsidRDefault="00862B85" w:rsidP="00862B85">
            <w:pPr>
              <w:spacing w:line="240" w:lineRule="auto"/>
              <w:jc w:val="center"/>
              <w:rPr>
                <w:rFonts w:ascii="Times New Roman" w:hAnsi="Times New Roman"/>
                <w:sz w:val="20"/>
                <w:szCs w:val="20"/>
              </w:rPr>
            </w:pPr>
            <w:r w:rsidRPr="00862B85">
              <w:rPr>
                <w:rFonts w:ascii="Times New Roman" w:hAnsi="Times New Roman"/>
                <w:sz w:val="20"/>
                <w:szCs w:val="20"/>
              </w:rPr>
              <w:t>0,12</w:t>
            </w:r>
          </w:p>
          <w:p w:rsidR="00862B85" w:rsidRPr="00862B85" w:rsidRDefault="00862B85" w:rsidP="00862B85">
            <w:pPr>
              <w:spacing w:line="240" w:lineRule="auto"/>
              <w:jc w:val="center"/>
              <w:rPr>
                <w:rFonts w:ascii="Times New Roman" w:hAnsi="Times New Roman"/>
                <w:sz w:val="20"/>
                <w:szCs w:val="20"/>
              </w:rPr>
            </w:pPr>
            <w:r w:rsidRPr="00862B85">
              <w:rPr>
                <w:rFonts w:ascii="Times New Roman" w:hAnsi="Times New Roman"/>
                <w:sz w:val="20"/>
                <w:szCs w:val="20"/>
              </w:rPr>
              <w:t>0,04</w:t>
            </w:r>
          </w:p>
          <w:p w:rsidR="00862B85" w:rsidRPr="00862B85" w:rsidRDefault="00862B85" w:rsidP="00862B85">
            <w:pPr>
              <w:spacing w:line="240" w:lineRule="auto"/>
              <w:jc w:val="center"/>
              <w:rPr>
                <w:rFonts w:ascii="Times New Roman" w:hAnsi="Times New Roman"/>
                <w:sz w:val="20"/>
                <w:szCs w:val="20"/>
              </w:rPr>
            </w:pPr>
            <w:r w:rsidRPr="00862B85">
              <w:rPr>
                <w:rFonts w:ascii="Times New Roman" w:hAnsi="Times New Roman"/>
                <w:sz w:val="20"/>
                <w:szCs w:val="20"/>
              </w:rPr>
              <w:t>0,08</w:t>
            </w:r>
          </w:p>
          <w:p w:rsidR="00862B85" w:rsidRPr="00862B85" w:rsidRDefault="00862B85" w:rsidP="00862B85">
            <w:pPr>
              <w:spacing w:line="240" w:lineRule="auto"/>
              <w:jc w:val="center"/>
              <w:rPr>
                <w:rFonts w:ascii="Times New Roman" w:hAnsi="Times New Roman"/>
                <w:sz w:val="20"/>
                <w:szCs w:val="20"/>
              </w:rPr>
            </w:pPr>
            <w:r w:rsidRPr="00862B85">
              <w:rPr>
                <w:rFonts w:ascii="Times New Roman" w:hAnsi="Times New Roman"/>
                <w:sz w:val="20"/>
                <w:szCs w:val="20"/>
              </w:rPr>
              <w:t>0,08</w:t>
            </w:r>
          </w:p>
          <w:p w:rsidR="00862B85" w:rsidRPr="00862B85" w:rsidRDefault="00862B85" w:rsidP="00862B85">
            <w:pPr>
              <w:spacing w:line="240" w:lineRule="auto"/>
              <w:jc w:val="center"/>
              <w:rPr>
                <w:rFonts w:ascii="Times New Roman" w:hAnsi="Times New Roman"/>
                <w:sz w:val="20"/>
                <w:szCs w:val="20"/>
              </w:rPr>
            </w:pPr>
            <w:r w:rsidRPr="00862B85">
              <w:rPr>
                <w:rFonts w:ascii="Times New Roman" w:hAnsi="Times New Roman"/>
                <w:sz w:val="20"/>
                <w:szCs w:val="20"/>
              </w:rPr>
              <w:t>0,04</w:t>
            </w:r>
          </w:p>
          <w:p w:rsidR="00862B85" w:rsidRPr="00862B85" w:rsidRDefault="00862B85" w:rsidP="00862B85">
            <w:pPr>
              <w:spacing w:line="240" w:lineRule="auto"/>
              <w:jc w:val="center"/>
              <w:rPr>
                <w:rFonts w:ascii="Times New Roman" w:hAnsi="Times New Roman"/>
                <w:sz w:val="20"/>
                <w:szCs w:val="20"/>
              </w:rPr>
            </w:pPr>
            <w:r w:rsidRPr="00862B85">
              <w:rPr>
                <w:rFonts w:ascii="Times New Roman" w:hAnsi="Times New Roman"/>
                <w:sz w:val="20"/>
                <w:szCs w:val="20"/>
              </w:rPr>
              <w:t>0,16</w:t>
            </w:r>
          </w:p>
          <w:p w:rsidR="00862B85" w:rsidRPr="00862B85" w:rsidRDefault="00862B85" w:rsidP="00862B85">
            <w:pPr>
              <w:spacing w:line="240" w:lineRule="auto"/>
              <w:jc w:val="center"/>
              <w:rPr>
                <w:rFonts w:ascii="Times New Roman" w:hAnsi="Times New Roman"/>
                <w:sz w:val="20"/>
                <w:szCs w:val="20"/>
              </w:rPr>
            </w:pPr>
            <w:r w:rsidRPr="00862B85">
              <w:rPr>
                <w:rFonts w:ascii="Times New Roman" w:hAnsi="Times New Roman"/>
                <w:sz w:val="20"/>
                <w:szCs w:val="20"/>
              </w:rPr>
              <w:t>0,12</w:t>
            </w:r>
          </w:p>
          <w:p w:rsidR="00862B85" w:rsidRPr="00862B85" w:rsidRDefault="00862B85" w:rsidP="00862B85">
            <w:pPr>
              <w:spacing w:line="240" w:lineRule="auto"/>
              <w:jc w:val="center"/>
              <w:rPr>
                <w:rFonts w:ascii="Times New Roman" w:hAnsi="Times New Roman"/>
                <w:sz w:val="20"/>
                <w:szCs w:val="20"/>
              </w:rPr>
            </w:pPr>
            <w:r w:rsidRPr="00862B85">
              <w:rPr>
                <w:rFonts w:ascii="Times New Roman" w:hAnsi="Times New Roman"/>
                <w:sz w:val="20"/>
                <w:szCs w:val="20"/>
              </w:rPr>
              <w:t>0,04</w:t>
            </w:r>
          </w:p>
          <w:p w:rsidR="00862B85" w:rsidRPr="00862B85" w:rsidRDefault="00862B85" w:rsidP="00862B85">
            <w:pPr>
              <w:spacing w:line="240" w:lineRule="auto"/>
              <w:jc w:val="center"/>
              <w:rPr>
                <w:rFonts w:ascii="Times New Roman" w:hAnsi="Times New Roman"/>
                <w:sz w:val="20"/>
                <w:szCs w:val="20"/>
              </w:rPr>
            </w:pPr>
          </w:p>
          <w:p w:rsidR="00862B85" w:rsidRPr="00862B85" w:rsidRDefault="00862B85" w:rsidP="00862B85">
            <w:pPr>
              <w:spacing w:line="240" w:lineRule="auto"/>
              <w:jc w:val="center"/>
              <w:rPr>
                <w:rFonts w:ascii="Times New Roman" w:hAnsi="Times New Roman"/>
                <w:sz w:val="20"/>
                <w:szCs w:val="20"/>
              </w:rPr>
            </w:pPr>
          </w:p>
          <w:p w:rsidR="00862B85" w:rsidRPr="00862B85" w:rsidRDefault="00862B85" w:rsidP="00862B85">
            <w:pPr>
              <w:spacing w:line="240" w:lineRule="auto"/>
              <w:jc w:val="center"/>
              <w:rPr>
                <w:rFonts w:ascii="Times New Roman" w:hAnsi="Times New Roman"/>
                <w:sz w:val="20"/>
                <w:szCs w:val="20"/>
              </w:rPr>
            </w:pPr>
          </w:p>
          <w:p w:rsidR="00862B85" w:rsidRPr="00862B85" w:rsidRDefault="00862B85" w:rsidP="00862B85">
            <w:pPr>
              <w:spacing w:line="240" w:lineRule="auto"/>
              <w:jc w:val="center"/>
              <w:rPr>
                <w:rFonts w:ascii="Times New Roman" w:hAnsi="Times New Roman"/>
                <w:sz w:val="20"/>
                <w:szCs w:val="20"/>
              </w:rPr>
            </w:pPr>
          </w:p>
          <w:p w:rsidR="00862B85" w:rsidRPr="00862B85" w:rsidRDefault="00862B85" w:rsidP="00862B85">
            <w:pPr>
              <w:spacing w:line="240" w:lineRule="auto"/>
              <w:jc w:val="center"/>
              <w:rPr>
                <w:rFonts w:ascii="Times New Roman" w:hAnsi="Times New Roman"/>
                <w:sz w:val="20"/>
                <w:szCs w:val="20"/>
              </w:rPr>
            </w:pPr>
          </w:p>
          <w:p w:rsidR="00862B85" w:rsidRPr="00862B85" w:rsidRDefault="00862B85" w:rsidP="00862B85">
            <w:pPr>
              <w:spacing w:line="240" w:lineRule="auto"/>
              <w:jc w:val="center"/>
              <w:rPr>
                <w:rFonts w:ascii="Times New Roman" w:hAnsi="Times New Roman"/>
                <w:sz w:val="20"/>
                <w:szCs w:val="20"/>
              </w:rPr>
            </w:pPr>
          </w:p>
          <w:p w:rsidR="00862B85" w:rsidRPr="00862B85" w:rsidRDefault="00862B85" w:rsidP="00862B85">
            <w:pPr>
              <w:jc w:val="center"/>
              <w:rPr>
                <w:rFonts w:ascii="Times New Roman" w:hAnsi="Times New Roman"/>
                <w:sz w:val="20"/>
                <w:szCs w:val="20"/>
              </w:rPr>
            </w:pPr>
          </w:p>
        </w:tc>
      </w:tr>
      <w:tr w:rsidR="00862B85" w:rsidRPr="00862B85" w:rsidTr="00862B85">
        <w:trPr>
          <w:trHeight w:val="1395"/>
        </w:trPr>
        <w:tc>
          <w:tcPr>
            <w:tcW w:w="595" w:type="dxa"/>
            <w:tcBorders>
              <w:top w:val="nil"/>
            </w:tcBorders>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lastRenderedPageBreak/>
              <w:t>2</w:t>
            </w:r>
          </w:p>
        </w:tc>
        <w:tc>
          <w:tcPr>
            <w:tcW w:w="993" w:type="dxa"/>
            <w:tcBorders>
              <w:top w:val="nil"/>
            </w:tcBorders>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ОП.02</w:t>
            </w:r>
          </w:p>
        </w:tc>
        <w:tc>
          <w:tcPr>
            <w:tcW w:w="2693" w:type="dxa"/>
            <w:tcBorders>
              <w:top w:val="nil"/>
            </w:tcBorders>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Сольфеджио</w:t>
            </w:r>
          </w:p>
        </w:tc>
        <w:tc>
          <w:tcPr>
            <w:tcW w:w="1843" w:type="dxa"/>
            <w:tcBorders>
              <w:top w:val="nil"/>
            </w:tcBorders>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25</w:t>
            </w:r>
          </w:p>
        </w:tc>
        <w:tc>
          <w:tcPr>
            <w:tcW w:w="6095" w:type="dxa"/>
            <w:tcBorders>
              <w:top w:val="nil"/>
            </w:tcBorders>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 xml:space="preserve">2.1 Агажанов, А.П. Курс сольфеджио. Двухголосие (диатоника, хроматика и модуляция) [Электронный ресурс] : учебное пособие / А.П. Агажанов. — Электрон. дан. — Санкт-Петербург : Лань, Планета музыки, 2019. — 144 с. — Режим доступа: </w:t>
            </w:r>
            <w:hyperlink r:id="rId58" w:history="1">
              <w:r w:rsidRPr="00862B85">
                <w:rPr>
                  <w:rFonts w:ascii="Times New Roman" w:hAnsi="Times New Roman"/>
                  <w:color w:val="0000FF"/>
                  <w:sz w:val="20"/>
                  <w:szCs w:val="20"/>
                  <w:u w:val="single"/>
                </w:rPr>
                <w:t>https://e.lanbook.com/book/115936</w:t>
              </w:r>
            </w:hyperlink>
            <w:r w:rsidRPr="00862B85">
              <w:rPr>
                <w:rFonts w:ascii="Times New Roman" w:hAnsi="Times New Roman"/>
                <w:sz w:val="20"/>
                <w:szCs w:val="20"/>
              </w:rPr>
              <w:t>. — 19.02.2019.</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 xml:space="preserve">2.2 Агажанов, А.П. Курс сольфеджио. Хроматизм и модуляция [Электронный ресурс] : учебное пособие / А.П. Агажанов. — </w:t>
            </w:r>
            <w:r w:rsidRPr="00862B85">
              <w:rPr>
                <w:rFonts w:ascii="Times New Roman" w:hAnsi="Times New Roman"/>
                <w:sz w:val="20"/>
                <w:szCs w:val="20"/>
              </w:rPr>
              <w:lastRenderedPageBreak/>
              <w:t xml:space="preserve">Электрон. дан. — Санкт-Петербург : Лань, Планета музыки, 2019. — 224 с. — Режим доступа: </w:t>
            </w:r>
            <w:hyperlink r:id="rId59" w:history="1">
              <w:r w:rsidRPr="00862B85">
                <w:rPr>
                  <w:rFonts w:ascii="Times New Roman" w:hAnsi="Times New Roman"/>
                  <w:color w:val="0000FF"/>
                  <w:sz w:val="20"/>
                  <w:szCs w:val="20"/>
                  <w:u w:val="single"/>
                </w:rPr>
                <w:t>https://e.lanbook.com/book/116411</w:t>
              </w:r>
            </w:hyperlink>
            <w:r w:rsidRPr="00862B85">
              <w:rPr>
                <w:rFonts w:ascii="Times New Roman" w:hAnsi="Times New Roman"/>
                <w:sz w:val="20"/>
                <w:szCs w:val="20"/>
              </w:rPr>
              <w:t>. — 19.02.2019.</w:t>
            </w: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Дополнительная</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2.3 Сольфеджио. Ч. 1. :Одноголосие / сост. Ф. Калмыков и Г. Фридкин. - М. : Музыка, 2014.</w:t>
            </w:r>
          </w:p>
          <w:p w:rsidR="00862B85" w:rsidRPr="00862B85" w:rsidRDefault="00862B85" w:rsidP="00862B85">
            <w:pPr>
              <w:spacing w:after="0" w:line="240" w:lineRule="auto"/>
              <w:rPr>
                <w:rFonts w:ascii="Times New Roman" w:hAnsi="Times New Roman"/>
                <w:sz w:val="20"/>
                <w:szCs w:val="20"/>
              </w:rPr>
            </w:pP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2.4 Сольфеджио. Двухголосие и трехголосие : учеб. пособие /сост. И.В.Способин. – М.,2014.</w:t>
            </w:r>
          </w:p>
          <w:p w:rsidR="00862B85" w:rsidRPr="00862B85" w:rsidRDefault="00862B85" w:rsidP="00862B85">
            <w:pPr>
              <w:spacing w:after="0" w:line="240" w:lineRule="auto"/>
              <w:rPr>
                <w:rFonts w:ascii="Times New Roman" w:hAnsi="Times New Roman"/>
                <w:sz w:val="20"/>
                <w:szCs w:val="20"/>
              </w:rPr>
            </w:pPr>
          </w:p>
        </w:tc>
        <w:tc>
          <w:tcPr>
            <w:tcW w:w="1559"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lastRenderedPageBreak/>
              <w:t>Э</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Э</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7</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5</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tc>
        <w:tc>
          <w:tcPr>
            <w:tcW w:w="1531" w:type="dxa"/>
            <w:tcBorders>
              <w:top w:val="nil"/>
            </w:tcBorders>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lastRenderedPageBreak/>
              <w:t>1</w:t>
            </w:r>
          </w:p>
          <w:p w:rsidR="00862B85" w:rsidRPr="00862B85" w:rsidRDefault="00862B85" w:rsidP="00862B85">
            <w:pPr>
              <w:rPr>
                <w:rFonts w:ascii="Times New Roman" w:hAnsi="Times New Roman"/>
                <w:sz w:val="20"/>
                <w:szCs w:val="20"/>
              </w:rPr>
            </w:pPr>
          </w:p>
          <w:p w:rsidR="00862B85" w:rsidRPr="00862B85" w:rsidRDefault="00862B85" w:rsidP="00862B85">
            <w:pPr>
              <w:rPr>
                <w:rFonts w:ascii="Times New Roman" w:hAnsi="Times New Roman"/>
                <w:sz w:val="20"/>
                <w:szCs w:val="20"/>
              </w:rPr>
            </w:pPr>
          </w:p>
          <w:p w:rsidR="00862B85" w:rsidRPr="00862B85" w:rsidRDefault="00862B85" w:rsidP="00862B85">
            <w:pPr>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rPr>
                <w:rFonts w:ascii="Times New Roman" w:hAnsi="Times New Roman"/>
                <w:sz w:val="20"/>
                <w:szCs w:val="20"/>
              </w:rPr>
            </w:pPr>
          </w:p>
          <w:p w:rsidR="00862B85" w:rsidRPr="00862B85" w:rsidRDefault="00862B85" w:rsidP="00862B85">
            <w:pPr>
              <w:rPr>
                <w:rFonts w:ascii="Times New Roman" w:hAnsi="Times New Roman"/>
                <w:sz w:val="20"/>
                <w:szCs w:val="20"/>
              </w:rPr>
            </w:pPr>
          </w:p>
          <w:p w:rsidR="00862B85" w:rsidRPr="00862B85" w:rsidRDefault="00862B85" w:rsidP="00862B85">
            <w:pPr>
              <w:jc w:val="center"/>
              <w:rPr>
                <w:rFonts w:ascii="Times New Roman" w:hAnsi="Times New Roman"/>
                <w:sz w:val="20"/>
                <w:szCs w:val="20"/>
              </w:rPr>
            </w:pPr>
            <w:r w:rsidRPr="00862B85">
              <w:rPr>
                <w:rFonts w:ascii="Times New Roman" w:hAnsi="Times New Roman"/>
                <w:sz w:val="20"/>
                <w:szCs w:val="20"/>
              </w:rPr>
              <w:t>0,28</w:t>
            </w:r>
          </w:p>
          <w:p w:rsidR="00862B85" w:rsidRPr="00862B85" w:rsidRDefault="00862B85" w:rsidP="00862B85">
            <w:pPr>
              <w:jc w:val="center"/>
              <w:rPr>
                <w:rFonts w:ascii="Times New Roman" w:hAnsi="Times New Roman"/>
                <w:sz w:val="20"/>
                <w:szCs w:val="20"/>
              </w:rPr>
            </w:pPr>
            <w:r w:rsidRPr="00862B85">
              <w:rPr>
                <w:rFonts w:ascii="Times New Roman" w:hAnsi="Times New Roman"/>
                <w:sz w:val="20"/>
                <w:szCs w:val="20"/>
              </w:rPr>
              <w:t>0,60</w:t>
            </w:r>
          </w:p>
        </w:tc>
      </w:tr>
      <w:tr w:rsidR="00862B85" w:rsidRPr="00862B85" w:rsidTr="00862B85">
        <w:tc>
          <w:tcPr>
            <w:tcW w:w="595"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lastRenderedPageBreak/>
              <w:t>3</w:t>
            </w:r>
          </w:p>
        </w:tc>
        <w:tc>
          <w:tcPr>
            <w:tcW w:w="993"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ОП.03</w:t>
            </w:r>
          </w:p>
        </w:tc>
        <w:tc>
          <w:tcPr>
            <w:tcW w:w="2693"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Элементарная теория музыки</w:t>
            </w:r>
          </w:p>
        </w:tc>
        <w:tc>
          <w:tcPr>
            <w:tcW w:w="1843"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25</w:t>
            </w:r>
          </w:p>
        </w:tc>
        <w:tc>
          <w:tcPr>
            <w:tcW w:w="6095"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3.1 Красинская, Л. Элементарная теория музыки: учеб.пособие/ Л.Красинская, В.Уткин.- М.:Музыка, 2015.</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 xml:space="preserve">3.2 Способин, И.В. Элементарная теория музыки [Электронный ресурс] : учебник / И.В. Способин ; под научн. ред. Е. М. Двоскиной. — Электрон. дан. — Санкт-Петербург : Лань, Планета музыки, 2018. — 224 с. — Режим доступа: </w:t>
            </w:r>
            <w:hyperlink r:id="rId60" w:history="1">
              <w:r w:rsidRPr="00862B85">
                <w:rPr>
                  <w:rFonts w:ascii="Times New Roman" w:hAnsi="Times New Roman"/>
                  <w:color w:val="0000FF"/>
                  <w:sz w:val="20"/>
                  <w:szCs w:val="20"/>
                  <w:u w:val="single"/>
                </w:rPr>
                <w:t>https://e.lanbook.com/book/102505</w:t>
              </w:r>
            </w:hyperlink>
            <w:r w:rsidRPr="00862B85">
              <w:rPr>
                <w:rFonts w:ascii="Times New Roman" w:hAnsi="Times New Roman"/>
                <w:sz w:val="20"/>
                <w:szCs w:val="20"/>
              </w:rPr>
              <w:t xml:space="preserve">. </w:t>
            </w: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Дополнительная</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3.3 Вахромеев,В.А. Элементарная теория музыки: учебник/В.А.Вахромеев.-М.:Музыка,2013.</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3.4 Способин,И.В.Элементарная теория музыки:учебник.-М.:КИФАРА, 2014.</w:t>
            </w:r>
          </w:p>
        </w:tc>
        <w:tc>
          <w:tcPr>
            <w:tcW w:w="1559"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5</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Э</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3</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8</w:t>
            </w:r>
          </w:p>
        </w:tc>
        <w:tc>
          <w:tcPr>
            <w:tcW w:w="1531"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0,60</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0,12</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0,32</w:t>
            </w:r>
          </w:p>
        </w:tc>
      </w:tr>
      <w:tr w:rsidR="00862B85" w:rsidRPr="00862B85" w:rsidTr="00862B85">
        <w:tc>
          <w:tcPr>
            <w:tcW w:w="595"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4</w:t>
            </w:r>
          </w:p>
        </w:tc>
        <w:tc>
          <w:tcPr>
            <w:tcW w:w="993"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ОП.04</w:t>
            </w:r>
          </w:p>
        </w:tc>
        <w:tc>
          <w:tcPr>
            <w:tcW w:w="2693"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Гармония</w:t>
            </w:r>
          </w:p>
        </w:tc>
        <w:tc>
          <w:tcPr>
            <w:tcW w:w="1843"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25</w:t>
            </w:r>
          </w:p>
        </w:tc>
        <w:tc>
          <w:tcPr>
            <w:tcW w:w="6095"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 xml:space="preserve">4.1 Мясоедов, А.Н. Учебник гармонии [Электронный ресурс] : учебник / А.Н. Мясоедов. — Электрон. дан. — Санкт-Петербург : Лань, Планета музыки, 2018. — 336 с. — Режим доступа: </w:t>
            </w:r>
            <w:hyperlink r:id="rId61" w:history="1">
              <w:r w:rsidRPr="00862B85">
                <w:rPr>
                  <w:rFonts w:ascii="Times New Roman" w:hAnsi="Times New Roman"/>
                  <w:color w:val="0000FF"/>
                  <w:sz w:val="20"/>
                  <w:szCs w:val="20"/>
                  <w:u w:val="single"/>
                </w:rPr>
                <w:t>https://e.lanbook.com/book/110821</w:t>
              </w:r>
            </w:hyperlink>
            <w:r w:rsidRPr="00862B85">
              <w:rPr>
                <w:rFonts w:ascii="Times New Roman" w:hAnsi="Times New Roman"/>
                <w:sz w:val="20"/>
                <w:szCs w:val="20"/>
              </w:rPr>
              <w:t>. — 19.02.2019.</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 xml:space="preserve">4.2 Римский-Корсаков, Н.А. Практический учебник гармонии [Электронный ресурс] : учебник / Н.А. Римский-Корсаков. — Электрон. дан. — Санкт-Петербург : Лань, Планета музыки, 2019. — 176 с. — Режим доступа: </w:t>
            </w:r>
            <w:hyperlink r:id="rId62" w:history="1">
              <w:r w:rsidRPr="00862B85">
                <w:rPr>
                  <w:rFonts w:ascii="Times New Roman" w:hAnsi="Times New Roman"/>
                  <w:color w:val="0000FF"/>
                  <w:sz w:val="20"/>
                  <w:szCs w:val="20"/>
                  <w:u w:val="single"/>
                </w:rPr>
                <w:t>https://e.lanbook.com/book/115958. —19.02.2019</w:t>
              </w:r>
            </w:hyperlink>
            <w:r w:rsidRPr="00862B85">
              <w:rPr>
                <w:rFonts w:ascii="Times New Roman" w:hAnsi="Times New Roman"/>
                <w:sz w:val="20"/>
                <w:szCs w:val="20"/>
              </w:rPr>
              <w:t>.</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 xml:space="preserve">4.3 Заднепровская, Г. В. Анализ музыкальных произведений: учебник / Г. В. Заднепровская. - 3-е изд., стер. - СПб : Лань; Планета музыки, 2016. </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 xml:space="preserve">4.4 Заднепровская, Г.В. Анализ музыкальных произведений [Электронный ресурс] : учебник / Г.В. Заднепровская. — Электрон. дан. — Санкт-Петербург : Лань, Планета музыки, 2018. — 272 с. — Режим доступа: </w:t>
            </w:r>
            <w:hyperlink r:id="rId63" w:history="1">
              <w:r w:rsidRPr="00862B85">
                <w:rPr>
                  <w:rFonts w:ascii="Times New Roman" w:hAnsi="Times New Roman"/>
                  <w:color w:val="0000FF"/>
                  <w:sz w:val="20"/>
                  <w:szCs w:val="20"/>
                  <w:u w:val="single"/>
                </w:rPr>
                <w:t>https://e.lanbook.com/book/102515. — 19.02.2019</w:t>
              </w:r>
            </w:hyperlink>
            <w:r w:rsidRPr="00862B85">
              <w:rPr>
                <w:rFonts w:ascii="Times New Roman" w:hAnsi="Times New Roman"/>
                <w:sz w:val="20"/>
                <w:szCs w:val="20"/>
              </w:rPr>
              <w:t>.</w:t>
            </w: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Дополнительная</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 xml:space="preserve">4.5 Дубовский, И.  Учебник гармонии : учебник / И. Дубовский, И. Способин. - М. : Музыка, 2012. </w:t>
            </w:r>
          </w:p>
          <w:p w:rsidR="00862B85" w:rsidRPr="00862B85" w:rsidRDefault="00862B85" w:rsidP="00862B85">
            <w:pPr>
              <w:spacing w:after="0" w:line="240" w:lineRule="auto"/>
              <w:rPr>
                <w:rFonts w:ascii="Times New Roman" w:hAnsi="Times New Roman"/>
                <w:sz w:val="20"/>
                <w:szCs w:val="20"/>
              </w:rPr>
            </w:pPr>
          </w:p>
        </w:tc>
        <w:tc>
          <w:tcPr>
            <w:tcW w:w="1559"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Э</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Э</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11</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tabs>
                <w:tab w:val="left" w:pos="520"/>
                <w:tab w:val="center" w:pos="751"/>
              </w:tabs>
              <w:spacing w:after="0" w:line="240" w:lineRule="auto"/>
              <w:rPr>
                <w:rFonts w:ascii="Times New Roman" w:hAnsi="Times New Roman"/>
                <w:sz w:val="20"/>
                <w:szCs w:val="20"/>
              </w:rPr>
            </w:pPr>
            <w:r w:rsidRPr="00862B85">
              <w:rPr>
                <w:rFonts w:ascii="Times New Roman" w:hAnsi="Times New Roman"/>
                <w:sz w:val="20"/>
                <w:szCs w:val="20"/>
              </w:rPr>
              <w:tab/>
            </w:r>
          </w:p>
          <w:p w:rsidR="00862B85" w:rsidRPr="00862B85" w:rsidRDefault="00862B85" w:rsidP="00862B85">
            <w:pPr>
              <w:tabs>
                <w:tab w:val="left" w:pos="520"/>
                <w:tab w:val="center" w:pos="751"/>
              </w:tabs>
              <w:spacing w:after="0" w:line="240" w:lineRule="auto"/>
              <w:rPr>
                <w:rFonts w:ascii="Times New Roman" w:hAnsi="Times New Roman"/>
                <w:sz w:val="20"/>
                <w:szCs w:val="20"/>
              </w:rPr>
            </w:pPr>
            <w:r w:rsidRPr="00862B85">
              <w:rPr>
                <w:rFonts w:ascii="Times New Roman" w:hAnsi="Times New Roman"/>
                <w:sz w:val="20"/>
                <w:szCs w:val="20"/>
              </w:rPr>
              <w:tab/>
              <w:t>Э</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12</w:t>
            </w:r>
          </w:p>
          <w:p w:rsidR="00862B85" w:rsidRPr="00862B85" w:rsidRDefault="00862B85" w:rsidP="00862B85">
            <w:pPr>
              <w:spacing w:after="0" w:line="240" w:lineRule="auto"/>
              <w:jc w:val="center"/>
              <w:rPr>
                <w:rFonts w:ascii="Times New Roman" w:hAnsi="Times New Roman"/>
                <w:sz w:val="20"/>
                <w:szCs w:val="20"/>
              </w:rPr>
            </w:pPr>
          </w:p>
        </w:tc>
        <w:tc>
          <w:tcPr>
            <w:tcW w:w="1531"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0,44</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0,48</w:t>
            </w:r>
          </w:p>
        </w:tc>
      </w:tr>
      <w:tr w:rsidR="00862B85" w:rsidRPr="00862B85" w:rsidTr="00862B85">
        <w:tc>
          <w:tcPr>
            <w:tcW w:w="595"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lastRenderedPageBreak/>
              <w:t>5</w:t>
            </w:r>
          </w:p>
        </w:tc>
        <w:tc>
          <w:tcPr>
            <w:tcW w:w="993"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ОП.05</w:t>
            </w:r>
          </w:p>
        </w:tc>
        <w:tc>
          <w:tcPr>
            <w:tcW w:w="2693"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Анализ музыкальных произведений</w:t>
            </w:r>
          </w:p>
        </w:tc>
        <w:tc>
          <w:tcPr>
            <w:tcW w:w="1843"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25</w:t>
            </w:r>
          </w:p>
        </w:tc>
        <w:tc>
          <w:tcPr>
            <w:tcW w:w="6095"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5.1 Заднепровская, Г. В. Анализ музыкальных произведений: учебник / Г. В. Заднепровская. - 3-е изд., стер. - СПб : Лань; Планета музыки, 2016.</w:t>
            </w:r>
          </w:p>
          <w:p w:rsidR="00862B85" w:rsidRPr="00862B85" w:rsidRDefault="00862B85" w:rsidP="00862B85">
            <w:pPr>
              <w:spacing w:after="0"/>
              <w:rPr>
                <w:rFonts w:ascii="Times New Roman" w:hAnsi="Times New Roman"/>
                <w:sz w:val="20"/>
                <w:szCs w:val="20"/>
              </w:rPr>
            </w:pPr>
            <w:r w:rsidRPr="00862B85">
              <w:rPr>
                <w:rFonts w:ascii="Times New Roman" w:hAnsi="Times New Roman"/>
                <w:sz w:val="20"/>
                <w:szCs w:val="20"/>
              </w:rPr>
              <w:t xml:space="preserve">5.2 Заднепровская, Г.В. Анализ музыкальных произведений [Электронный ресурс] : учебник / Г.В. Заднепровская. — Электрон. дан. — Санкт-Петербург : Лань, Планета музыки, 2018. — 272 с. — Режим доступа: </w:t>
            </w:r>
            <w:hyperlink r:id="rId64" w:history="1">
              <w:r w:rsidRPr="00862B85">
                <w:rPr>
                  <w:rFonts w:ascii="Times New Roman" w:hAnsi="Times New Roman"/>
                  <w:color w:val="0000FF"/>
                  <w:sz w:val="20"/>
                  <w:szCs w:val="20"/>
                  <w:u w:val="single"/>
                </w:rPr>
                <w:t>https://e.lanbook.com/book/102515. — 25.02.2019</w:t>
              </w:r>
            </w:hyperlink>
            <w:r w:rsidRPr="00862B85">
              <w:rPr>
                <w:rFonts w:ascii="Times New Roman" w:hAnsi="Times New Roman"/>
                <w:sz w:val="20"/>
                <w:szCs w:val="20"/>
              </w:rPr>
              <w:t>.</w:t>
            </w:r>
          </w:p>
        </w:tc>
        <w:tc>
          <w:tcPr>
            <w:tcW w:w="1559"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12</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Э</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tc>
        <w:tc>
          <w:tcPr>
            <w:tcW w:w="1531"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0,48</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w:t>
            </w:r>
          </w:p>
        </w:tc>
      </w:tr>
      <w:tr w:rsidR="00862B85" w:rsidRPr="00862B85" w:rsidTr="00862B85">
        <w:tc>
          <w:tcPr>
            <w:tcW w:w="595"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6</w:t>
            </w:r>
          </w:p>
        </w:tc>
        <w:tc>
          <w:tcPr>
            <w:tcW w:w="993"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ОП.06</w:t>
            </w:r>
          </w:p>
        </w:tc>
        <w:tc>
          <w:tcPr>
            <w:tcW w:w="2693"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Музыкальная информатика</w:t>
            </w:r>
          </w:p>
        </w:tc>
        <w:tc>
          <w:tcPr>
            <w:tcW w:w="1843" w:type="dxa"/>
          </w:tcPr>
          <w:p w:rsidR="00862B85" w:rsidRPr="00862B85" w:rsidRDefault="00862B85" w:rsidP="00862B85">
            <w:pPr>
              <w:spacing w:after="0"/>
              <w:jc w:val="center"/>
              <w:rPr>
                <w:rFonts w:ascii="Times New Roman" w:hAnsi="Times New Roman"/>
                <w:sz w:val="20"/>
                <w:szCs w:val="20"/>
              </w:rPr>
            </w:pPr>
            <w:r w:rsidRPr="00862B85">
              <w:rPr>
                <w:rFonts w:ascii="Times New Roman" w:hAnsi="Times New Roman"/>
                <w:sz w:val="20"/>
                <w:szCs w:val="20"/>
              </w:rPr>
              <w:t>25</w:t>
            </w:r>
          </w:p>
        </w:tc>
        <w:tc>
          <w:tcPr>
            <w:tcW w:w="6095" w:type="dxa"/>
          </w:tcPr>
          <w:p w:rsidR="00862B85" w:rsidRPr="00862B85" w:rsidRDefault="00862B85" w:rsidP="00862B85">
            <w:pPr>
              <w:spacing w:after="0"/>
              <w:rPr>
                <w:rFonts w:ascii="Times New Roman" w:hAnsi="Times New Roman"/>
                <w:sz w:val="20"/>
                <w:szCs w:val="20"/>
              </w:rPr>
            </w:pPr>
            <w:r w:rsidRPr="00862B85">
              <w:rPr>
                <w:rFonts w:ascii="Times New Roman" w:hAnsi="Times New Roman"/>
                <w:sz w:val="20"/>
                <w:szCs w:val="20"/>
              </w:rPr>
              <w:t xml:space="preserve">6.1 Андерсен, А.В. Современные музыкально-компьютерные технологии [Электронный ресурс] : учебное пособие / А.В. Андерсен, Г.П. Овсянкина, Р.Г. Шитикова. — Электрон. дан. — Санкт-Петербург : Лань, Планета музыки, 2019. — 224 с. — Режим доступа: </w:t>
            </w:r>
            <w:hyperlink r:id="rId65" w:history="1">
              <w:r w:rsidRPr="00862B85">
                <w:rPr>
                  <w:rFonts w:ascii="Times New Roman" w:hAnsi="Times New Roman"/>
                  <w:color w:val="0000FF"/>
                  <w:sz w:val="20"/>
                  <w:szCs w:val="20"/>
                  <w:u w:val="single"/>
                </w:rPr>
                <w:t>https://e.lanbook.com/book/115937</w:t>
              </w:r>
            </w:hyperlink>
            <w:r w:rsidRPr="00862B85">
              <w:rPr>
                <w:rFonts w:ascii="Times New Roman" w:hAnsi="Times New Roman"/>
                <w:sz w:val="20"/>
                <w:szCs w:val="20"/>
              </w:rPr>
              <w:t>. — 19.02.2019</w:t>
            </w:r>
          </w:p>
          <w:p w:rsidR="00862B85" w:rsidRPr="00862B85" w:rsidRDefault="00862B85" w:rsidP="00862B85">
            <w:pPr>
              <w:spacing w:after="0"/>
              <w:rPr>
                <w:rFonts w:ascii="Times New Roman" w:hAnsi="Times New Roman"/>
                <w:sz w:val="20"/>
                <w:szCs w:val="20"/>
              </w:rPr>
            </w:pPr>
            <w:r w:rsidRPr="00862B85">
              <w:rPr>
                <w:rFonts w:ascii="Times New Roman" w:hAnsi="Times New Roman"/>
                <w:sz w:val="20"/>
                <w:szCs w:val="20"/>
              </w:rPr>
              <w:t xml:space="preserve">6.2 Голованов, Д.В. Компьютерная нотная графика [Электронный ресурс] : учебное пособие / Д.В. Голованов, А.В. Кунгуров. — Электрон. дан. — Санкт-Петербург : Лань, Планета музыки, 2017. — 192 с. — Режим доступа: </w:t>
            </w:r>
            <w:hyperlink r:id="rId66" w:history="1">
              <w:r w:rsidRPr="00862B85">
                <w:rPr>
                  <w:rFonts w:ascii="Times New Roman" w:hAnsi="Times New Roman"/>
                  <w:color w:val="0000FF"/>
                  <w:sz w:val="20"/>
                  <w:szCs w:val="20"/>
                  <w:u w:val="single"/>
                </w:rPr>
                <w:t>https://e.lanbook.com/book/99789</w:t>
              </w:r>
            </w:hyperlink>
            <w:r w:rsidRPr="00862B85">
              <w:rPr>
                <w:rFonts w:ascii="Times New Roman" w:hAnsi="Times New Roman"/>
                <w:sz w:val="20"/>
                <w:szCs w:val="20"/>
              </w:rPr>
              <w:t>. — 19.02.2019.</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w:t>
            </w:r>
          </w:p>
        </w:tc>
        <w:tc>
          <w:tcPr>
            <w:tcW w:w="1559"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Э</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Э</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tc>
        <w:tc>
          <w:tcPr>
            <w:tcW w:w="1531"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w:t>
            </w:r>
          </w:p>
        </w:tc>
      </w:tr>
      <w:tr w:rsidR="00862B85" w:rsidRPr="00862B85" w:rsidTr="00862B85">
        <w:tc>
          <w:tcPr>
            <w:tcW w:w="595"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7</w:t>
            </w:r>
          </w:p>
        </w:tc>
        <w:tc>
          <w:tcPr>
            <w:tcW w:w="993"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ОП.07</w:t>
            </w:r>
          </w:p>
        </w:tc>
        <w:tc>
          <w:tcPr>
            <w:tcW w:w="2693"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Безопасность жизнедеятельности</w:t>
            </w:r>
          </w:p>
        </w:tc>
        <w:tc>
          <w:tcPr>
            <w:tcW w:w="1843"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25</w:t>
            </w:r>
          </w:p>
        </w:tc>
        <w:tc>
          <w:tcPr>
            <w:tcW w:w="6095"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7.1 Микрюков,В.Ю. Безопасность жизнедеятельности: учебник/В.Ю.Микрюков.-М.:КНОРУС,2015.</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 xml:space="preserve">7.2 Косолапова, Н.В. Безопасность жизнедеятельности. Практикум. : учебное пособие / Косолапова Н.В., Прокопенко Н.А. — Москва : КноРус, 2020. — 155 с. — (СПО). Режим доступа: </w:t>
            </w:r>
            <w:hyperlink r:id="rId67" w:history="1">
              <w:r w:rsidRPr="00862B85">
                <w:rPr>
                  <w:rFonts w:ascii="Times New Roman" w:hAnsi="Times New Roman"/>
                  <w:color w:val="0000FF"/>
                  <w:sz w:val="20"/>
                  <w:szCs w:val="20"/>
                  <w:u w:val="single"/>
                </w:rPr>
                <w:t>https://book.ru/book/932500</w:t>
              </w:r>
            </w:hyperlink>
            <w:r w:rsidRPr="00862B85">
              <w:rPr>
                <w:rFonts w:ascii="Times New Roman" w:hAnsi="Times New Roman"/>
                <w:sz w:val="20"/>
                <w:szCs w:val="20"/>
              </w:rPr>
              <w:t xml:space="preserve"> (дата обращения: 01.07.2019). — Текст : электронный.</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 xml:space="preserve">7.3 Занько, Н.Г. Безопасность жизнедеятельности [Электронный ресурс] : учеб. / Н.Г. Занько, К.Р. Малаян, О.Н. Русак. — Электрон. дан. — Санкт-Петербург : Лань, 2017. — 704 с. — Режим доступа: </w:t>
            </w:r>
            <w:hyperlink r:id="rId68" w:history="1">
              <w:r w:rsidRPr="00862B85">
                <w:rPr>
                  <w:rFonts w:ascii="Times New Roman" w:hAnsi="Times New Roman"/>
                  <w:color w:val="0000FF"/>
                  <w:sz w:val="20"/>
                  <w:szCs w:val="20"/>
                  <w:u w:val="single"/>
                </w:rPr>
                <w:t>https://e.lanbook.com/book/92617</w:t>
              </w:r>
            </w:hyperlink>
            <w:r w:rsidRPr="00862B85">
              <w:rPr>
                <w:rFonts w:ascii="Times New Roman" w:hAnsi="Times New Roman"/>
                <w:sz w:val="20"/>
                <w:szCs w:val="20"/>
              </w:rPr>
              <w:t>.  19.02.2018</w:t>
            </w: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Дополнительная</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7.4 Косолапова,Н.В. Безопасность жизнедеятельности:учебник/Н.В.Косолапов.-М.: Академия,2014.</w:t>
            </w:r>
          </w:p>
          <w:p w:rsidR="00862B85" w:rsidRPr="00862B85" w:rsidRDefault="00862B85" w:rsidP="00862B85">
            <w:pPr>
              <w:spacing w:after="0" w:line="240" w:lineRule="auto"/>
              <w:rPr>
                <w:rFonts w:ascii="Times New Roman" w:hAnsi="Times New Roman"/>
                <w:sz w:val="20"/>
                <w:szCs w:val="20"/>
              </w:rPr>
            </w:pPr>
          </w:p>
        </w:tc>
        <w:tc>
          <w:tcPr>
            <w:tcW w:w="1559"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10</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Э</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Э</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10</w:t>
            </w:r>
          </w:p>
          <w:p w:rsidR="00862B85" w:rsidRPr="00862B85" w:rsidRDefault="00862B85" w:rsidP="00862B85">
            <w:pPr>
              <w:spacing w:after="0" w:line="240" w:lineRule="auto"/>
              <w:jc w:val="center"/>
              <w:rPr>
                <w:rFonts w:ascii="Times New Roman" w:hAnsi="Times New Roman"/>
                <w:sz w:val="20"/>
                <w:szCs w:val="20"/>
              </w:rPr>
            </w:pPr>
          </w:p>
        </w:tc>
        <w:tc>
          <w:tcPr>
            <w:tcW w:w="1531"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0,40</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w:t>
            </w:r>
          </w:p>
        </w:tc>
      </w:tr>
      <w:tr w:rsidR="00862B85" w:rsidRPr="00862B85" w:rsidTr="00862B85">
        <w:trPr>
          <w:trHeight w:val="79"/>
        </w:trPr>
        <w:tc>
          <w:tcPr>
            <w:tcW w:w="595"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8</w:t>
            </w:r>
          </w:p>
        </w:tc>
        <w:tc>
          <w:tcPr>
            <w:tcW w:w="993"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ОП.08</w:t>
            </w:r>
          </w:p>
        </w:tc>
        <w:tc>
          <w:tcPr>
            <w:tcW w:w="2693" w:type="dxa"/>
          </w:tcPr>
          <w:p w:rsidR="00862B85" w:rsidRPr="00862B85" w:rsidRDefault="00862B85" w:rsidP="00862B85">
            <w:pPr>
              <w:spacing w:after="0" w:line="240" w:lineRule="auto"/>
              <w:rPr>
                <w:rFonts w:ascii="Times New Roman" w:hAnsi="Times New Roman"/>
                <w:i/>
                <w:iCs/>
                <w:sz w:val="20"/>
                <w:szCs w:val="20"/>
              </w:rPr>
            </w:pPr>
            <w:r w:rsidRPr="00862B85">
              <w:rPr>
                <w:rFonts w:ascii="Times New Roman" w:hAnsi="Times New Roman"/>
                <w:i/>
                <w:iCs/>
                <w:sz w:val="20"/>
                <w:szCs w:val="20"/>
              </w:rPr>
              <w:t>Основы предпринимательской  деятельности</w:t>
            </w:r>
          </w:p>
          <w:p w:rsidR="00862B85" w:rsidRPr="00862B85" w:rsidRDefault="00862B85" w:rsidP="00862B85">
            <w:pPr>
              <w:spacing w:after="0" w:line="240" w:lineRule="auto"/>
              <w:rPr>
                <w:rFonts w:ascii="Times New Roman" w:hAnsi="Times New Roman"/>
                <w:sz w:val="20"/>
                <w:szCs w:val="20"/>
              </w:rPr>
            </w:pPr>
          </w:p>
          <w:p w:rsidR="00862B85" w:rsidRPr="00862B85" w:rsidRDefault="00862B85" w:rsidP="00862B85">
            <w:pPr>
              <w:spacing w:after="0" w:line="240" w:lineRule="auto"/>
              <w:rPr>
                <w:rFonts w:ascii="Times New Roman" w:hAnsi="Times New Roman"/>
                <w:sz w:val="20"/>
                <w:szCs w:val="20"/>
              </w:rPr>
            </w:pPr>
          </w:p>
          <w:p w:rsidR="00862B85" w:rsidRPr="00862B85" w:rsidRDefault="00862B85" w:rsidP="00862B85">
            <w:pPr>
              <w:spacing w:after="0" w:line="240" w:lineRule="auto"/>
              <w:rPr>
                <w:rFonts w:ascii="Times New Roman" w:hAnsi="Times New Roman"/>
                <w:sz w:val="20"/>
                <w:szCs w:val="20"/>
              </w:rPr>
            </w:pPr>
          </w:p>
          <w:p w:rsidR="00862B85" w:rsidRPr="00862B85" w:rsidRDefault="00862B85" w:rsidP="00862B85">
            <w:pPr>
              <w:spacing w:after="0" w:line="240" w:lineRule="auto"/>
              <w:rPr>
                <w:rFonts w:ascii="Times New Roman" w:hAnsi="Times New Roman"/>
                <w:sz w:val="20"/>
                <w:szCs w:val="20"/>
              </w:rPr>
            </w:pPr>
          </w:p>
          <w:p w:rsidR="00862B85" w:rsidRPr="00862B85" w:rsidRDefault="00862B85" w:rsidP="00862B85">
            <w:pPr>
              <w:tabs>
                <w:tab w:val="left" w:pos="3064"/>
              </w:tabs>
              <w:spacing w:after="0" w:line="240" w:lineRule="auto"/>
              <w:rPr>
                <w:rFonts w:ascii="Times New Roman" w:hAnsi="Times New Roman"/>
                <w:sz w:val="20"/>
                <w:szCs w:val="20"/>
              </w:rPr>
            </w:pPr>
            <w:r w:rsidRPr="00862B85">
              <w:rPr>
                <w:rFonts w:ascii="Times New Roman" w:hAnsi="Times New Roman"/>
                <w:sz w:val="20"/>
                <w:szCs w:val="20"/>
              </w:rPr>
              <w:tab/>
            </w:r>
          </w:p>
          <w:p w:rsidR="00862B85" w:rsidRPr="00862B85" w:rsidRDefault="00862B85" w:rsidP="00862B85">
            <w:pPr>
              <w:tabs>
                <w:tab w:val="left" w:pos="3064"/>
              </w:tabs>
              <w:spacing w:after="0" w:line="240" w:lineRule="auto"/>
              <w:rPr>
                <w:rFonts w:ascii="Times New Roman" w:hAnsi="Times New Roman"/>
                <w:sz w:val="20"/>
                <w:szCs w:val="20"/>
              </w:rPr>
            </w:pPr>
          </w:p>
        </w:tc>
        <w:tc>
          <w:tcPr>
            <w:tcW w:w="1843" w:type="dxa"/>
          </w:tcPr>
          <w:p w:rsidR="00862B85" w:rsidRPr="00862B85" w:rsidRDefault="00862B85" w:rsidP="00862B85">
            <w:pPr>
              <w:spacing w:after="0" w:line="240" w:lineRule="auto"/>
              <w:jc w:val="center"/>
              <w:rPr>
                <w:rFonts w:ascii="Times New Roman" w:hAnsi="Times New Roman"/>
                <w:iCs/>
                <w:sz w:val="20"/>
                <w:szCs w:val="20"/>
              </w:rPr>
            </w:pPr>
            <w:r w:rsidRPr="00862B85">
              <w:rPr>
                <w:rFonts w:ascii="Times New Roman" w:hAnsi="Times New Roman"/>
                <w:iCs/>
                <w:sz w:val="20"/>
                <w:szCs w:val="20"/>
              </w:rPr>
              <w:lastRenderedPageBreak/>
              <w:t>25</w:t>
            </w:r>
          </w:p>
        </w:tc>
        <w:tc>
          <w:tcPr>
            <w:tcW w:w="6095" w:type="dxa"/>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i/>
                <w:iCs/>
                <w:sz w:val="20"/>
                <w:szCs w:val="20"/>
              </w:rPr>
              <w:t>8.1 Чеберко, Е. Ф. </w:t>
            </w:r>
            <w:r w:rsidRPr="00862B85">
              <w:rPr>
                <w:rFonts w:ascii="Times New Roman" w:hAnsi="Times New Roman"/>
                <w:sz w:val="20"/>
                <w:szCs w:val="20"/>
              </w:rPr>
              <w:t>Предпринимательская деятельность : учебник и практикум для среднего профессионального образования / Е. Ф. Чеберко. — Москва : Издательство Юрайт, 2019. — 219 с. — (Профессиональное образование). — ISBN 978-5-534-05041-7. — Текст : электронный // ЭБС Юрайт [сайт]. — URL: </w:t>
            </w:r>
            <w:hyperlink r:id="rId69" w:tgtFrame="_blank" w:history="1">
              <w:r w:rsidRPr="00862B85">
                <w:rPr>
                  <w:rFonts w:ascii="Times New Roman" w:hAnsi="Times New Roman"/>
                  <w:color w:val="0000FF"/>
                  <w:sz w:val="20"/>
                  <w:szCs w:val="20"/>
                  <w:u w:val="single"/>
                </w:rPr>
                <w:t>https://biblio-</w:t>
              </w:r>
              <w:r w:rsidRPr="00862B85">
                <w:rPr>
                  <w:rFonts w:ascii="Times New Roman" w:hAnsi="Times New Roman"/>
                  <w:color w:val="0000FF"/>
                  <w:sz w:val="20"/>
                  <w:szCs w:val="20"/>
                  <w:u w:val="single"/>
                </w:rPr>
                <w:lastRenderedPageBreak/>
                <w:t>online.ru/bcode/441329</w:t>
              </w:r>
            </w:hyperlink>
            <w:r w:rsidRPr="00862B85">
              <w:rPr>
                <w:rFonts w:ascii="Times New Roman" w:hAnsi="Times New Roman"/>
                <w:sz w:val="20"/>
                <w:szCs w:val="20"/>
              </w:rPr>
              <w:t> (дата обращения: 27.11.2019).</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i/>
                <w:iCs/>
                <w:sz w:val="20"/>
                <w:szCs w:val="20"/>
              </w:rPr>
              <w:t>8.2 Кузьмина, Е. Е. </w:t>
            </w:r>
            <w:r w:rsidRPr="00862B85">
              <w:rPr>
                <w:rFonts w:ascii="Times New Roman" w:hAnsi="Times New Roman"/>
                <w:sz w:val="20"/>
                <w:szCs w:val="20"/>
              </w:rPr>
              <w:t>Предпринимательская деятельность : учебное пособие для среднего профессионального образования / Е. Е. Кузьмина. — 3-е изд., перераб. и доп. — Москва : Издательство Юрайт, 2019. — 417 с. — (Профессиональное образование). — ISBN 978-5-534-07575-5. — Текст : электронный // ЭБС Юрайт [сайт]. — URL: </w:t>
            </w:r>
            <w:hyperlink r:id="rId70" w:tgtFrame="_blank" w:history="1">
              <w:r w:rsidRPr="00862B85">
                <w:rPr>
                  <w:rFonts w:ascii="Times New Roman" w:hAnsi="Times New Roman"/>
                  <w:color w:val="0000FF"/>
                  <w:sz w:val="20"/>
                  <w:szCs w:val="20"/>
                  <w:u w:val="single"/>
                </w:rPr>
                <w:t>https://biblio-online.ru/bcode/437823</w:t>
              </w:r>
            </w:hyperlink>
            <w:r w:rsidRPr="00862B85">
              <w:rPr>
                <w:rFonts w:ascii="Times New Roman" w:hAnsi="Times New Roman"/>
                <w:sz w:val="20"/>
                <w:szCs w:val="20"/>
              </w:rPr>
              <w:t> (дата обращения: 27.11.2019).</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 xml:space="preserve">8.3 Кабанов, В.Н. Организация предпринимательской деятельности: самоучитель : учебник / Кабанов В.Н. — Москва : Русайнс, 2017. — 301 с .Режим доступа: </w:t>
            </w:r>
            <w:hyperlink r:id="rId71" w:history="1">
              <w:r w:rsidRPr="00862B85">
                <w:rPr>
                  <w:rFonts w:ascii="Times New Roman" w:hAnsi="Times New Roman"/>
                  <w:color w:val="0000FF"/>
                  <w:sz w:val="20"/>
                  <w:szCs w:val="20"/>
                  <w:u w:val="single"/>
                </w:rPr>
                <w:t>https://book.ru/book/926724</w:t>
              </w:r>
            </w:hyperlink>
            <w:r w:rsidRPr="00862B85">
              <w:rPr>
                <w:rFonts w:ascii="Times New Roman" w:hAnsi="Times New Roman"/>
                <w:sz w:val="20"/>
                <w:szCs w:val="20"/>
              </w:rPr>
              <w:t xml:space="preserve"> - 01.07.2019</w:t>
            </w:r>
          </w:p>
          <w:p w:rsidR="00862B85" w:rsidRPr="00862B85" w:rsidRDefault="00862B85" w:rsidP="00862B85">
            <w:pPr>
              <w:spacing w:after="0" w:line="240" w:lineRule="auto"/>
              <w:jc w:val="center"/>
              <w:rPr>
                <w:rFonts w:ascii="Times New Roman" w:hAnsi="Times New Roman"/>
                <w:b/>
                <w:sz w:val="20"/>
                <w:szCs w:val="20"/>
              </w:rPr>
            </w:pPr>
            <w:r w:rsidRPr="00862B85">
              <w:rPr>
                <w:rFonts w:ascii="Times New Roman" w:hAnsi="Times New Roman"/>
                <w:b/>
                <w:sz w:val="20"/>
                <w:szCs w:val="20"/>
              </w:rPr>
              <w:t>Дополнительная литература</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 xml:space="preserve">8.4 Череданова Л.Н. Основы экономики и предпринимательства: учеб. для студ. учреждений сред. проф. образования / Л. Н. Череданова. - 13-е изд., стер. - М.: Издательский центр "Академия", 2014. - 224 с.  </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8.5 Гомола А. И. Экономика для профессий и специальностей социально-экономического профиля: учеб. для студ. учреждений сред. проф. образования/ А. И. Гомола, В. Е. Кириллов, П. А. Жанин. - 3-е изд., испр. - М. : Издательский центр "Академия", 2018. - 352 с.</w:t>
            </w:r>
          </w:p>
          <w:p w:rsidR="00862B85" w:rsidRPr="00862B85" w:rsidRDefault="00862B85" w:rsidP="00862B85">
            <w:pPr>
              <w:spacing w:after="0" w:line="240" w:lineRule="auto"/>
              <w:rPr>
                <w:rFonts w:ascii="Times New Roman" w:hAnsi="Times New Roman"/>
                <w:sz w:val="20"/>
                <w:szCs w:val="20"/>
              </w:rPr>
            </w:pPr>
          </w:p>
        </w:tc>
        <w:tc>
          <w:tcPr>
            <w:tcW w:w="1559"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lastRenderedPageBreak/>
              <w:t>Э</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Э</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Э</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2</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18</w:t>
            </w:r>
          </w:p>
          <w:p w:rsidR="00862B85" w:rsidRPr="00862B85" w:rsidRDefault="00862B85" w:rsidP="00862B85">
            <w:pPr>
              <w:spacing w:after="0" w:line="240" w:lineRule="auto"/>
              <w:jc w:val="center"/>
              <w:rPr>
                <w:rFonts w:ascii="Times New Roman" w:hAnsi="Times New Roman"/>
                <w:sz w:val="20"/>
                <w:szCs w:val="20"/>
              </w:rPr>
            </w:pPr>
          </w:p>
        </w:tc>
        <w:tc>
          <w:tcPr>
            <w:tcW w:w="1531" w:type="dxa"/>
          </w:tcPr>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lastRenderedPageBreak/>
              <w:t>1</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p>
          <w:p w:rsidR="00862B85" w:rsidRPr="00862B85" w:rsidRDefault="00862B85" w:rsidP="00862B85">
            <w:pPr>
              <w:spacing w:after="0" w:line="240" w:lineRule="auto"/>
              <w:jc w:val="center"/>
              <w:rPr>
                <w:rFonts w:ascii="Times New Roman" w:hAnsi="Times New Roman"/>
                <w:sz w:val="20"/>
                <w:szCs w:val="20"/>
              </w:rPr>
            </w:pPr>
            <w:r w:rsidRPr="00862B85">
              <w:rPr>
                <w:rFonts w:ascii="Times New Roman" w:hAnsi="Times New Roman"/>
                <w:sz w:val="20"/>
                <w:szCs w:val="20"/>
              </w:rPr>
              <w:t>1</w:t>
            </w:r>
          </w:p>
          <w:p w:rsidR="00862B85" w:rsidRPr="00862B85" w:rsidRDefault="00862B85" w:rsidP="00862B85">
            <w:pPr>
              <w:rPr>
                <w:rFonts w:ascii="Times New Roman" w:hAnsi="Times New Roman"/>
                <w:sz w:val="20"/>
                <w:szCs w:val="20"/>
              </w:rPr>
            </w:pPr>
          </w:p>
          <w:p w:rsidR="00862B85" w:rsidRPr="00862B85" w:rsidRDefault="00862B85" w:rsidP="00862B85">
            <w:pPr>
              <w:rPr>
                <w:rFonts w:ascii="Times New Roman" w:hAnsi="Times New Roman"/>
                <w:sz w:val="20"/>
                <w:szCs w:val="20"/>
              </w:rPr>
            </w:pPr>
          </w:p>
          <w:p w:rsidR="00862B85" w:rsidRPr="00862B85" w:rsidRDefault="00862B85" w:rsidP="00862B85">
            <w:pPr>
              <w:jc w:val="center"/>
              <w:rPr>
                <w:rFonts w:ascii="Times New Roman" w:hAnsi="Times New Roman"/>
                <w:sz w:val="20"/>
                <w:szCs w:val="20"/>
              </w:rPr>
            </w:pPr>
            <w:r w:rsidRPr="00862B85">
              <w:rPr>
                <w:rFonts w:ascii="Times New Roman" w:hAnsi="Times New Roman"/>
                <w:sz w:val="20"/>
                <w:szCs w:val="20"/>
              </w:rPr>
              <w:t>0,08</w:t>
            </w:r>
          </w:p>
          <w:p w:rsidR="00862B85" w:rsidRPr="00862B85" w:rsidRDefault="00862B85" w:rsidP="00862B85">
            <w:pPr>
              <w:jc w:val="center"/>
              <w:rPr>
                <w:rFonts w:ascii="Times New Roman" w:hAnsi="Times New Roman"/>
                <w:sz w:val="20"/>
                <w:szCs w:val="20"/>
              </w:rPr>
            </w:pPr>
          </w:p>
          <w:p w:rsidR="00862B85" w:rsidRPr="00862B85" w:rsidRDefault="00862B85" w:rsidP="00862B85">
            <w:pPr>
              <w:jc w:val="center"/>
              <w:rPr>
                <w:rFonts w:ascii="Times New Roman" w:hAnsi="Times New Roman"/>
                <w:sz w:val="20"/>
                <w:szCs w:val="20"/>
              </w:rPr>
            </w:pPr>
            <w:r w:rsidRPr="00862B85">
              <w:rPr>
                <w:rFonts w:ascii="Times New Roman" w:hAnsi="Times New Roman"/>
                <w:sz w:val="20"/>
                <w:szCs w:val="20"/>
              </w:rPr>
              <w:t>0,72</w:t>
            </w:r>
          </w:p>
        </w:tc>
      </w:tr>
    </w:tbl>
    <w:p w:rsidR="00DE0393" w:rsidRPr="00782581" w:rsidRDefault="00DE0393" w:rsidP="00FC5F31">
      <w:pPr>
        <w:spacing w:after="0" w:line="240" w:lineRule="auto"/>
        <w:jc w:val="both"/>
        <w:rPr>
          <w:rFonts w:ascii="Times New Roman" w:hAnsi="Times New Roman"/>
          <w:sz w:val="24"/>
          <w:szCs w:val="24"/>
        </w:rPr>
      </w:pPr>
    </w:p>
    <w:p w:rsidR="00A12D8B" w:rsidRPr="00782581" w:rsidRDefault="00A12D8B" w:rsidP="00FC5F31">
      <w:pPr>
        <w:suppressAutoHyphens/>
        <w:spacing w:after="0" w:line="240" w:lineRule="auto"/>
        <w:ind w:firstLine="709"/>
        <w:jc w:val="both"/>
        <w:rPr>
          <w:rFonts w:ascii="Times New Roman" w:hAnsi="Times New Roman"/>
          <w:sz w:val="24"/>
          <w:szCs w:val="24"/>
        </w:rPr>
      </w:pPr>
    </w:p>
    <w:p w:rsidR="007E144F" w:rsidRPr="00782581" w:rsidRDefault="00DE0393" w:rsidP="00FC5F31">
      <w:pPr>
        <w:suppressAutoHyphens/>
        <w:spacing w:after="0" w:line="240" w:lineRule="auto"/>
        <w:ind w:firstLine="567"/>
        <w:jc w:val="both"/>
        <w:rPr>
          <w:rFonts w:ascii="Times New Roman" w:hAnsi="Times New Roman"/>
          <w:b/>
          <w:sz w:val="24"/>
          <w:szCs w:val="24"/>
        </w:rPr>
      </w:pPr>
      <w:r>
        <w:rPr>
          <w:rFonts w:ascii="Times New Roman" w:hAnsi="Times New Roman"/>
          <w:b/>
          <w:sz w:val="24"/>
          <w:szCs w:val="24"/>
        </w:rPr>
        <w:t>7</w:t>
      </w:r>
      <w:r w:rsidR="007E144F" w:rsidRPr="00782581">
        <w:rPr>
          <w:rFonts w:ascii="Times New Roman" w:hAnsi="Times New Roman"/>
          <w:b/>
          <w:sz w:val="24"/>
          <w:szCs w:val="24"/>
        </w:rPr>
        <w:t>.2. Требования к кадровым условиям</w:t>
      </w:r>
      <w:r w:rsidR="000B09A5" w:rsidRPr="00782581">
        <w:rPr>
          <w:rFonts w:ascii="Times New Roman" w:hAnsi="Times New Roman"/>
          <w:b/>
          <w:sz w:val="24"/>
          <w:szCs w:val="24"/>
        </w:rPr>
        <w:t xml:space="preserve"> реализации образовательной программы.</w:t>
      </w:r>
    </w:p>
    <w:bookmarkEnd w:id="1"/>
    <w:bookmarkEnd w:id="2"/>
    <w:p w:rsidR="00862B85" w:rsidRPr="00862B85" w:rsidRDefault="00862B85" w:rsidP="00862B85">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862B85">
        <w:rPr>
          <w:rFonts w:ascii="Times New Roman" w:hAnsi="Times New Roman"/>
          <w:sz w:val="24"/>
          <w:szCs w:val="24"/>
        </w:rPr>
        <w:t>В техникуме сформирован высококвалифицированный преподавательский коллектив. Его основу составляют штатные преподаватели, имеющие большой стаж педагогической деятельности.</w:t>
      </w:r>
    </w:p>
    <w:p w:rsidR="00862B85" w:rsidRPr="00862B85" w:rsidRDefault="00862B85" w:rsidP="00862B85">
      <w:pPr>
        <w:tabs>
          <w:tab w:val="left" w:pos="540"/>
        </w:tabs>
        <w:spacing w:after="0" w:line="240" w:lineRule="auto"/>
        <w:ind w:firstLine="720"/>
        <w:jc w:val="both"/>
        <w:rPr>
          <w:rFonts w:ascii="Times New Roman" w:hAnsi="Times New Roman"/>
          <w:bCs/>
          <w:iCs/>
          <w:sz w:val="24"/>
          <w:szCs w:val="24"/>
        </w:rPr>
      </w:pPr>
      <w:r w:rsidRPr="00862B85">
        <w:rPr>
          <w:rFonts w:ascii="Times New Roman" w:hAnsi="Times New Roman"/>
          <w:sz w:val="24"/>
          <w:szCs w:val="24"/>
        </w:rPr>
        <w:t xml:space="preserve">Реализация ППССЗ по специальности среднего профессионального образования 53.02.03 Инструментальное исполнительство (по видам инструментов) обеспечивается педагогическими кадрами, имеющими высшее профессиональное образование, соответствующее профилю преподаваемой дисциплины (модуля). Доля преподавателей, имеющих высшее профессиональное образование, составляет 100% в общем числе преподавателей, обеспечивающих образовательный процесс по данной основной образовательной программе. </w:t>
      </w:r>
    </w:p>
    <w:p w:rsidR="00862B85" w:rsidRPr="00862B85" w:rsidRDefault="00862B85" w:rsidP="00862B85">
      <w:pPr>
        <w:shd w:val="clear" w:color="auto" w:fill="FFFFFF"/>
        <w:spacing w:after="0" w:line="240" w:lineRule="auto"/>
        <w:ind w:right="82"/>
        <w:jc w:val="center"/>
        <w:rPr>
          <w:rFonts w:ascii="Times New Roman" w:hAnsi="Times New Roman"/>
          <w:b/>
          <w:sz w:val="24"/>
          <w:szCs w:val="24"/>
        </w:rPr>
      </w:pPr>
      <w:r w:rsidRPr="00862B85">
        <w:rPr>
          <w:rFonts w:ascii="Times New Roman" w:hAnsi="Times New Roman"/>
          <w:b/>
          <w:spacing w:val="-4"/>
          <w:sz w:val="24"/>
          <w:szCs w:val="24"/>
        </w:rPr>
        <w:t>СПРАВКА</w:t>
      </w:r>
    </w:p>
    <w:p w:rsidR="00862B85" w:rsidRPr="00862B85" w:rsidRDefault="00862B85" w:rsidP="00862B85">
      <w:pPr>
        <w:shd w:val="clear" w:color="auto" w:fill="FFFFFF"/>
        <w:spacing w:after="0" w:line="240" w:lineRule="auto"/>
        <w:ind w:left="2554" w:right="2390"/>
        <w:jc w:val="center"/>
        <w:rPr>
          <w:rFonts w:ascii="Times New Roman" w:hAnsi="Times New Roman"/>
          <w:spacing w:val="-1"/>
          <w:sz w:val="24"/>
          <w:szCs w:val="24"/>
        </w:rPr>
      </w:pPr>
      <w:r w:rsidRPr="00862B85">
        <w:rPr>
          <w:rFonts w:ascii="Times New Roman" w:hAnsi="Times New Roman"/>
          <w:b/>
          <w:spacing w:val="-3"/>
          <w:sz w:val="24"/>
          <w:szCs w:val="24"/>
        </w:rPr>
        <w:t xml:space="preserve">о кадровом обеспечении образовательного </w:t>
      </w:r>
      <w:r w:rsidRPr="00862B85">
        <w:rPr>
          <w:rFonts w:ascii="Times New Roman" w:hAnsi="Times New Roman"/>
          <w:b/>
          <w:spacing w:val="-1"/>
          <w:sz w:val="24"/>
          <w:szCs w:val="24"/>
        </w:rPr>
        <w:t>процесса и укомплектованности штато</w:t>
      </w:r>
      <w:r w:rsidRPr="00862B85">
        <w:rPr>
          <w:rFonts w:ascii="Times New Roman" w:hAnsi="Times New Roman"/>
          <w:spacing w:val="-1"/>
          <w:sz w:val="24"/>
          <w:szCs w:val="24"/>
        </w:rPr>
        <w:t>в</w:t>
      </w:r>
    </w:p>
    <w:p w:rsidR="00862B85" w:rsidRPr="00862B85" w:rsidRDefault="00862B85" w:rsidP="00862B85">
      <w:pPr>
        <w:shd w:val="clear" w:color="auto" w:fill="FFFFFF"/>
        <w:spacing w:before="163" w:after="0" w:line="322" w:lineRule="exact"/>
        <w:ind w:right="3494"/>
        <w:jc w:val="center"/>
        <w:rPr>
          <w:rFonts w:ascii="Times New Roman" w:hAnsi="Times New Roman"/>
          <w:spacing w:val="-1"/>
          <w:sz w:val="20"/>
          <w:szCs w:val="20"/>
        </w:rPr>
      </w:pPr>
    </w:p>
    <w:tbl>
      <w:tblPr>
        <w:tblpPr w:leftFromText="180" w:rightFromText="180" w:bottomFromText="200" w:vertAnchor="text" w:horzAnchor="margin" w:tblpY="87"/>
        <w:tblW w:w="0" w:type="auto"/>
        <w:tblLayout w:type="fixed"/>
        <w:tblCellMar>
          <w:left w:w="40" w:type="dxa"/>
          <w:right w:w="40" w:type="dxa"/>
        </w:tblCellMar>
        <w:tblLook w:val="04A0" w:firstRow="1" w:lastRow="0" w:firstColumn="1" w:lastColumn="0" w:noHBand="0" w:noVBand="1"/>
      </w:tblPr>
      <w:tblGrid>
        <w:gridCol w:w="1028"/>
        <w:gridCol w:w="2480"/>
        <w:gridCol w:w="1494"/>
        <w:gridCol w:w="1983"/>
        <w:gridCol w:w="1990"/>
        <w:gridCol w:w="545"/>
        <w:gridCol w:w="545"/>
        <w:gridCol w:w="1230"/>
        <w:gridCol w:w="1928"/>
        <w:gridCol w:w="1427"/>
      </w:tblGrid>
      <w:tr w:rsidR="00862B85" w:rsidRPr="00862B85" w:rsidTr="00862B85">
        <w:trPr>
          <w:trHeight w:hRule="exact" w:val="441"/>
        </w:trPr>
        <w:tc>
          <w:tcPr>
            <w:tcW w:w="1028" w:type="dxa"/>
            <w:vMerge w:val="restart"/>
            <w:tcBorders>
              <w:top w:val="single" w:sz="6" w:space="0" w:color="auto"/>
              <w:left w:val="single" w:sz="6" w:space="0" w:color="auto"/>
              <w:bottom w:val="single" w:sz="4" w:space="0" w:color="auto"/>
              <w:right w:val="single" w:sz="6" w:space="0" w:color="auto"/>
            </w:tcBorders>
            <w:shd w:val="clear" w:color="auto" w:fill="FFFFFF"/>
            <w:hideMark/>
          </w:tcPr>
          <w:p w:rsidR="00862B85" w:rsidRPr="00862B85" w:rsidRDefault="00862B85" w:rsidP="00862B85">
            <w:pPr>
              <w:shd w:val="clear" w:color="auto" w:fill="FFFFFF"/>
              <w:spacing w:after="0" w:line="278" w:lineRule="exact"/>
              <w:ind w:left="24" w:right="29"/>
              <w:rPr>
                <w:rFonts w:ascii="Times New Roman" w:hAnsi="Times New Roman"/>
                <w:sz w:val="20"/>
                <w:szCs w:val="20"/>
              </w:rPr>
            </w:pPr>
            <w:r w:rsidRPr="00862B85">
              <w:rPr>
                <w:rFonts w:ascii="Times New Roman" w:hAnsi="Times New Roman"/>
                <w:sz w:val="20"/>
                <w:szCs w:val="20"/>
              </w:rPr>
              <w:t xml:space="preserve">№ </w:t>
            </w:r>
            <w:r w:rsidRPr="00862B85">
              <w:rPr>
                <w:rFonts w:ascii="Times New Roman" w:hAnsi="Times New Roman"/>
                <w:spacing w:val="-3"/>
                <w:sz w:val="20"/>
                <w:szCs w:val="20"/>
              </w:rPr>
              <w:t>п/п</w:t>
            </w:r>
          </w:p>
        </w:tc>
        <w:tc>
          <w:tcPr>
            <w:tcW w:w="2480" w:type="dxa"/>
            <w:vMerge w:val="restart"/>
            <w:tcBorders>
              <w:top w:val="single" w:sz="6" w:space="0" w:color="auto"/>
              <w:left w:val="single" w:sz="6" w:space="0" w:color="auto"/>
              <w:bottom w:val="single" w:sz="4" w:space="0" w:color="auto"/>
              <w:right w:val="single" w:sz="4" w:space="0" w:color="auto"/>
            </w:tcBorders>
            <w:shd w:val="clear" w:color="auto" w:fill="FFFFFF"/>
            <w:hideMark/>
          </w:tcPr>
          <w:p w:rsidR="00862B85" w:rsidRPr="00862B85" w:rsidRDefault="00862B85" w:rsidP="00862B85">
            <w:pPr>
              <w:shd w:val="clear" w:color="auto" w:fill="FFFFFF"/>
              <w:spacing w:after="0" w:line="274" w:lineRule="exact"/>
              <w:ind w:left="14"/>
              <w:jc w:val="center"/>
              <w:rPr>
                <w:rFonts w:ascii="Times New Roman" w:hAnsi="Times New Roman"/>
                <w:sz w:val="20"/>
                <w:szCs w:val="20"/>
              </w:rPr>
            </w:pPr>
            <w:r w:rsidRPr="00862B85">
              <w:rPr>
                <w:rFonts w:ascii="Times New Roman" w:hAnsi="Times New Roman"/>
                <w:sz w:val="20"/>
                <w:szCs w:val="20"/>
              </w:rPr>
              <w:t>Уровень, ступень</w:t>
            </w:r>
          </w:p>
          <w:p w:rsidR="00862B85" w:rsidRPr="00862B85" w:rsidRDefault="00862B85" w:rsidP="00862B85">
            <w:pPr>
              <w:shd w:val="clear" w:color="auto" w:fill="FFFFFF"/>
              <w:spacing w:after="0" w:line="274" w:lineRule="exact"/>
              <w:ind w:left="14"/>
              <w:jc w:val="center"/>
              <w:rPr>
                <w:rFonts w:ascii="Times New Roman" w:hAnsi="Times New Roman"/>
                <w:sz w:val="20"/>
                <w:szCs w:val="20"/>
              </w:rPr>
            </w:pPr>
            <w:r w:rsidRPr="00862B85">
              <w:rPr>
                <w:rFonts w:ascii="Times New Roman" w:hAnsi="Times New Roman"/>
                <w:sz w:val="20"/>
                <w:szCs w:val="20"/>
              </w:rPr>
              <w:lastRenderedPageBreak/>
              <w:t>образования, вид</w:t>
            </w:r>
          </w:p>
          <w:p w:rsidR="00862B85" w:rsidRPr="00862B85" w:rsidRDefault="00862B85" w:rsidP="00862B85">
            <w:pPr>
              <w:shd w:val="clear" w:color="auto" w:fill="FFFFFF"/>
              <w:spacing w:after="0" w:line="274" w:lineRule="exact"/>
              <w:ind w:left="14"/>
              <w:jc w:val="center"/>
              <w:rPr>
                <w:rFonts w:ascii="Times New Roman" w:hAnsi="Times New Roman"/>
                <w:sz w:val="20"/>
                <w:szCs w:val="20"/>
              </w:rPr>
            </w:pPr>
            <w:r w:rsidRPr="00862B85">
              <w:rPr>
                <w:rFonts w:ascii="Times New Roman" w:hAnsi="Times New Roman"/>
                <w:spacing w:val="-3"/>
                <w:sz w:val="20"/>
                <w:szCs w:val="20"/>
              </w:rPr>
              <w:t>образовательной программы</w:t>
            </w:r>
          </w:p>
          <w:p w:rsidR="00862B85" w:rsidRPr="00862B85" w:rsidRDefault="00862B85" w:rsidP="00862B85">
            <w:pPr>
              <w:shd w:val="clear" w:color="auto" w:fill="FFFFFF"/>
              <w:spacing w:after="0" w:line="274" w:lineRule="exact"/>
              <w:ind w:left="14"/>
              <w:jc w:val="center"/>
              <w:rPr>
                <w:rFonts w:ascii="Times New Roman" w:hAnsi="Times New Roman"/>
                <w:sz w:val="20"/>
                <w:szCs w:val="20"/>
              </w:rPr>
            </w:pPr>
            <w:r w:rsidRPr="00862B85">
              <w:rPr>
                <w:rFonts w:ascii="Times New Roman" w:hAnsi="Times New Roman"/>
                <w:spacing w:val="-3"/>
                <w:sz w:val="20"/>
                <w:szCs w:val="20"/>
              </w:rPr>
              <w:t>(основная / дополнительная),</w:t>
            </w:r>
          </w:p>
          <w:p w:rsidR="00862B85" w:rsidRPr="00862B85" w:rsidRDefault="00862B85" w:rsidP="00862B85">
            <w:pPr>
              <w:shd w:val="clear" w:color="auto" w:fill="FFFFFF"/>
              <w:spacing w:after="0" w:line="274" w:lineRule="exact"/>
              <w:ind w:left="14"/>
              <w:jc w:val="center"/>
              <w:rPr>
                <w:rFonts w:ascii="Times New Roman" w:hAnsi="Times New Roman"/>
                <w:sz w:val="20"/>
                <w:szCs w:val="20"/>
              </w:rPr>
            </w:pPr>
            <w:r w:rsidRPr="00862B85">
              <w:rPr>
                <w:rFonts w:ascii="Times New Roman" w:hAnsi="Times New Roman"/>
                <w:spacing w:val="-3"/>
                <w:sz w:val="20"/>
                <w:szCs w:val="20"/>
              </w:rPr>
              <w:t>специальность, направление</w:t>
            </w:r>
          </w:p>
          <w:p w:rsidR="00862B85" w:rsidRPr="00862B85" w:rsidRDefault="00862B85" w:rsidP="00862B85">
            <w:pPr>
              <w:shd w:val="clear" w:color="auto" w:fill="FFFFFF"/>
              <w:spacing w:after="0" w:line="274" w:lineRule="exact"/>
              <w:ind w:left="14"/>
              <w:jc w:val="center"/>
              <w:rPr>
                <w:rFonts w:ascii="Times New Roman" w:hAnsi="Times New Roman"/>
                <w:sz w:val="20"/>
                <w:szCs w:val="20"/>
              </w:rPr>
            </w:pPr>
            <w:r w:rsidRPr="00862B85">
              <w:rPr>
                <w:rFonts w:ascii="Times New Roman" w:hAnsi="Times New Roman"/>
                <w:spacing w:val="-1"/>
                <w:sz w:val="20"/>
                <w:szCs w:val="20"/>
              </w:rPr>
              <w:t>подготовки, профессия,</w:t>
            </w:r>
          </w:p>
          <w:p w:rsidR="00862B85" w:rsidRPr="00862B85" w:rsidRDefault="00862B85" w:rsidP="00862B85">
            <w:pPr>
              <w:shd w:val="clear" w:color="auto" w:fill="FFFFFF"/>
              <w:spacing w:after="0" w:line="274" w:lineRule="exact"/>
              <w:ind w:left="14"/>
              <w:jc w:val="center"/>
              <w:rPr>
                <w:rFonts w:ascii="Times New Roman" w:hAnsi="Times New Roman"/>
                <w:sz w:val="20"/>
                <w:szCs w:val="20"/>
              </w:rPr>
            </w:pPr>
            <w:r w:rsidRPr="00862B85">
              <w:rPr>
                <w:rFonts w:ascii="Times New Roman" w:hAnsi="Times New Roman"/>
                <w:spacing w:val="-2"/>
                <w:sz w:val="20"/>
                <w:szCs w:val="20"/>
              </w:rPr>
              <w:t>наименование предмета,</w:t>
            </w:r>
          </w:p>
          <w:p w:rsidR="00862B85" w:rsidRPr="00862B85" w:rsidRDefault="00862B85" w:rsidP="00862B85">
            <w:pPr>
              <w:shd w:val="clear" w:color="auto" w:fill="FFFFFF"/>
              <w:spacing w:after="0" w:line="274" w:lineRule="exact"/>
              <w:ind w:left="14"/>
              <w:jc w:val="center"/>
              <w:rPr>
                <w:rFonts w:ascii="Times New Roman" w:hAnsi="Times New Roman"/>
                <w:sz w:val="20"/>
                <w:szCs w:val="20"/>
              </w:rPr>
            </w:pPr>
            <w:r w:rsidRPr="00862B85">
              <w:rPr>
                <w:rFonts w:ascii="Times New Roman" w:hAnsi="Times New Roman"/>
                <w:spacing w:val="-2"/>
                <w:sz w:val="20"/>
                <w:szCs w:val="20"/>
              </w:rPr>
              <w:t>дисциплины (модуля) в</w:t>
            </w:r>
          </w:p>
          <w:p w:rsidR="00862B85" w:rsidRPr="00862B85" w:rsidRDefault="00862B85" w:rsidP="00862B85">
            <w:pPr>
              <w:shd w:val="clear" w:color="auto" w:fill="FFFFFF"/>
              <w:spacing w:after="0" w:line="274" w:lineRule="exact"/>
              <w:ind w:left="14"/>
              <w:jc w:val="center"/>
              <w:rPr>
                <w:rFonts w:ascii="Times New Roman" w:hAnsi="Times New Roman"/>
                <w:sz w:val="20"/>
                <w:szCs w:val="20"/>
              </w:rPr>
            </w:pPr>
            <w:r w:rsidRPr="00862B85">
              <w:rPr>
                <w:rFonts w:ascii="Times New Roman" w:hAnsi="Times New Roman"/>
                <w:spacing w:val="-1"/>
                <w:sz w:val="20"/>
                <w:szCs w:val="20"/>
              </w:rPr>
              <w:t>соответствии с учебным</w:t>
            </w:r>
          </w:p>
          <w:p w:rsidR="00862B85" w:rsidRPr="00862B85" w:rsidRDefault="00862B85" w:rsidP="00862B85">
            <w:pPr>
              <w:shd w:val="clear" w:color="auto" w:fill="FFFFFF"/>
              <w:spacing w:after="0" w:line="274" w:lineRule="exact"/>
              <w:ind w:left="14"/>
              <w:jc w:val="center"/>
              <w:rPr>
                <w:rFonts w:ascii="Times New Roman" w:hAnsi="Times New Roman"/>
                <w:sz w:val="20"/>
                <w:szCs w:val="20"/>
              </w:rPr>
            </w:pPr>
            <w:r w:rsidRPr="00862B85">
              <w:rPr>
                <w:rFonts w:ascii="Times New Roman" w:hAnsi="Times New Roman"/>
                <w:sz w:val="20"/>
                <w:szCs w:val="20"/>
              </w:rPr>
              <w:t>планом</w:t>
            </w:r>
          </w:p>
        </w:tc>
        <w:tc>
          <w:tcPr>
            <w:tcW w:w="11142" w:type="dxa"/>
            <w:gridSpan w:val="8"/>
            <w:tcBorders>
              <w:top w:val="single" w:sz="6" w:space="0" w:color="auto"/>
              <w:left w:val="single" w:sz="4" w:space="0" w:color="auto"/>
              <w:bottom w:val="single" w:sz="4" w:space="0" w:color="auto"/>
              <w:right w:val="single" w:sz="4" w:space="0" w:color="auto"/>
            </w:tcBorders>
            <w:shd w:val="clear" w:color="auto" w:fill="FFFFFF"/>
            <w:hideMark/>
          </w:tcPr>
          <w:p w:rsidR="00862B85" w:rsidRPr="00862B85" w:rsidRDefault="00862B85" w:rsidP="00862B85">
            <w:pPr>
              <w:shd w:val="clear" w:color="auto" w:fill="FFFFFF"/>
              <w:spacing w:after="0"/>
              <w:ind w:left="3168"/>
              <w:rPr>
                <w:rFonts w:ascii="Times New Roman" w:hAnsi="Times New Roman"/>
                <w:sz w:val="20"/>
                <w:szCs w:val="20"/>
              </w:rPr>
            </w:pPr>
            <w:r w:rsidRPr="00862B85">
              <w:rPr>
                <w:rFonts w:ascii="Times New Roman" w:hAnsi="Times New Roman"/>
                <w:sz w:val="20"/>
                <w:szCs w:val="20"/>
              </w:rPr>
              <w:lastRenderedPageBreak/>
              <w:t>Характеристика педагогических работников</w:t>
            </w:r>
          </w:p>
        </w:tc>
      </w:tr>
      <w:tr w:rsidR="00862B85" w:rsidRPr="00862B85" w:rsidTr="00862B85">
        <w:trPr>
          <w:trHeight w:hRule="exact" w:val="976"/>
        </w:trPr>
        <w:tc>
          <w:tcPr>
            <w:tcW w:w="1028" w:type="dxa"/>
            <w:vMerge/>
            <w:tcBorders>
              <w:top w:val="single" w:sz="6" w:space="0" w:color="auto"/>
              <w:left w:val="single" w:sz="6" w:space="0" w:color="auto"/>
              <w:bottom w:val="single" w:sz="4" w:space="0" w:color="auto"/>
              <w:right w:val="single" w:sz="6" w:space="0" w:color="auto"/>
            </w:tcBorders>
            <w:vAlign w:val="center"/>
            <w:hideMark/>
          </w:tcPr>
          <w:p w:rsidR="00862B85" w:rsidRPr="00862B85" w:rsidRDefault="00862B85" w:rsidP="00862B85">
            <w:pPr>
              <w:spacing w:after="0" w:line="240" w:lineRule="auto"/>
              <w:rPr>
                <w:rFonts w:ascii="Times New Roman" w:hAnsi="Times New Roman"/>
                <w:sz w:val="20"/>
                <w:szCs w:val="20"/>
              </w:rPr>
            </w:pPr>
          </w:p>
        </w:tc>
        <w:tc>
          <w:tcPr>
            <w:tcW w:w="2480" w:type="dxa"/>
            <w:vMerge/>
            <w:tcBorders>
              <w:top w:val="single" w:sz="6" w:space="0" w:color="auto"/>
              <w:left w:val="single" w:sz="6" w:space="0" w:color="auto"/>
              <w:bottom w:val="single" w:sz="4" w:space="0" w:color="auto"/>
              <w:right w:val="single" w:sz="4" w:space="0" w:color="auto"/>
            </w:tcBorders>
            <w:vAlign w:val="center"/>
            <w:hideMark/>
          </w:tcPr>
          <w:p w:rsidR="00862B85" w:rsidRPr="00862B85" w:rsidRDefault="00862B85" w:rsidP="00862B85">
            <w:pPr>
              <w:spacing w:after="0" w:line="240" w:lineRule="auto"/>
              <w:rPr>
                <w:rFonts w:ascii="Times New Roman" w:hAnsi="Times New Roman"/>
                <w:sz w:val="20"/>
                <w:szCs w:val="20"/>
              </w:rPr>
            </w:pPr>
          </w:p>
        </w:tc>
        <w:tc>
          <w:tcPr>
            <w:tcW w:w="1494" w:type="dxa"/>
            <w:vMerge w:val="restart"/>
            <w:tcBorders>
              <w:top w:val="single" w:sz="4" w:space="0" w:color="auto"/>
              <w:left w:val="single" w:sz="4" w:space="0" w:color="auto"/>
              <w:bottom w:val="single" w:sz="4" w:space="0" w:color="auto"/>
              <w:right w:val="single" w:sz="6" w:space="0" w:color="auto"/>
            </w:tcBorders>
            <w:shd w:val="clear" w:color="auto" w:fill="FFFFFF"/>
            <w:hideMark/>
          </w:tcPr>
          <w:p w:rsidR="00862B85" w:rsidRPr="00862B85" w:rsidRDefault="00862B85" w:rsidP="00862B85">
            <w:pPr>
              <w:shd w:val="clear" w:color="auto" w:fill="FFFFFF"/>
              <w:spacing w:after="0" w:line="274" w:lineRule="exact"/>
              <w:ind w:left="38"/>
              <w:jc w:val="center"/>
              <w:rPr>
                <w:rFonts w:ascii="Times New Roman" w:hAnsi="Times New Roman"/>
                <w:sz w:val="20"/>
                <w:szCs w:val="20"/>
              </w:rPr>
            </w:pPr>
            <w:r w:rsidRPr="00862B85">
              <w:rPr>
                <w:rFonts w:ascii="Times New Roman" w:hAnsi="Times New Roman"/>
                <w:spacing w:val="-4"/>
                <w:sz w:val="20"/>
                <w:szCs w:val="20"/>
              </w:rPr>
              <w:t>Фамилия,</w:t>
            </w:r>
          </w:p>
          <w:p w:rsidR="00862B85" w:rsidRPr="00862B85" w:rsidRDefault="00862B85" w:rsidP="00862B85">
            <w:pPr>
              <w:shd w:val="clear" w:color="auto" w:fill="FFFFFF"/>
              <w:spacing w:after="0" w:line="274" w:lineRule="exact"/>
              <w:jc w:val="center"/>
              <w:rPr>
                <w:rFonts w:ascii="Times New Roman" w:hAnsi="Times New Roman"/>
                <w:sz w:val="20"/>
                <w:szCs w:val="20"/>
              </w:rPr>
            </w:pPr>
            <w:r w:rsidRPr="00862B85">
              <w:rPr>
                <w:rFonts w:ascii="Times New Roman" w:hAnsi="Times New Roman"/>
                <w:sz w:val="20"/>
                <w:szCs w:val="20"/>
              </w:rPr>
              <w:t>имя,</w:t>
            </w:r>
          </w:p>
          <w:p w:rsidR="00862B85" w:rsidRPr="00862B85" w:rsidRDefault="00862B85" w:rsidP="00862B85">
            <w:pPr>
              <w:shd w:val="clear" w:color="auto" w:fill="FFFFFF"/>
              <w:spacing w:after="0" w:line="274" w:lineRule="exact"/>
              <w:jc w:val="center"/>
              <w:rPr>
                <w:rFonts w:ascii="Times New Roman" w:hAnsi="Times New Roman"/>
                <w:sz w:val="20"/>
                <w:szCs w:val="20"/>
              </w:rPr>
            </w:pPr>
            <w:r w:rsidRPr="00862B85">
              <w:rPr>
                <w:rFonts w:ascii="Times New Roman" w:hAnsi="Times New Roman"/>
                <w:spacing w:val="-3"/>
                <w:sz w:val="20"/>
                <w:szCs w:val="20"/>
              </w:rPr>
              <w:t>отчество,</w:t>
            </w:r>
          </w:p>
          <w:p w:rsidR="00862B85" w:rsidRPr="00862B85" w:rsidRDefault="00862B85" w:rsidP="00862B85">
            <w:pPr>
              <w:shd w:val="clear" w:color="auto" w:fill="FFFFFF"/>
              <w:spacing w:after="0" w:line="274" w:lineRule="exact"/>
              <w:jc w:val="center"/>
              <w:rPr>
                <w:rFonts w:ascii="Times New Roman" w:hAnsi="Times New Roman"/>
                <w:sz w:val="20"/>
                <w:szCs w:val="20"/>
              </w:rPr>
            </w:pPr>
            <w:r w:rsidRPr="00862B85">
              <w:rPr>
                <w:rFonts w:ascii="Times New Roman" w:hAnsi="Times New Roman"/>
                <w:spacing w:val="-3"/>
                <w:sz w:val="20"/>
                <w:szCs w:val="20"/>
              </w:rPr>
              <w:t>должность</w:t>
            </w:r>
          </w:p>
          <w:p w:rsidR="00862B85" w:rsidRPr="00862B85" w:rsidRDefault="00862B85" w:rsidP="00862B85">
            <w:pPr>
              <w:shd w:val="clear" w:color="auto" w:fill="FFFFFF"/>
              <w:spacing w:after="0" w:line="274" w:lineRule="exact"/>
              <w:ind w:left="38" w:right="67"/>
              <w:jc w:val="center"/>
              <w:rPr>
                <w:rFonts w:ascii="Times New Roman" w:hAnsi="Times New Roman"/>
                <w:sz w:val="20"/>
                <w:szCs w:val="20"/>
              </w:rPr>
            </w:pPr>
            <w:r w:rsidRPr="00862B85">
              <w:rPr>
                <w:rFonts w:ascii="Times New Roman" w:hAnsi="Times New Roman"/>
                <w:sz w:val="20"/>
                <w:szCs w:val="20"/>
              </w:rPr>
              <w:t xml:space="preserve">по </w:t>
            </w:r>
            <w:r w:rsidRPr="00862B85">
              <w:rPr>
                <w:rFonts w:ascii="Times New Roman" w:hAnsi="Times New Roman"/>
                <w:spacing w:val="-2"/>
                <w:sz w:val="20"/>
                <w:szCs w:val="20"/>
              </w:rPr>
              <w:t>штатному расписа</w:t>
            </w:r>
            <w:r w:rsidRPr="00862B85">
              <w:rPr>
                <w:rFonts w:ascii="Times New Roman" w:hAnsi="Times New Roman"/>
                <w:sz w:val="20"/>
                <w:szCs w:val="20"/>
              </w:rPr>
              <w:t>нию</w:t>
            </w:r>
          </w:p>
        </w:tc>
        <w:tc>
          <w:tcPr>
            <w:tcW w:w="1983" w:type="dxa"/>
            <w:vMerge w:val="restart"/>
            <w:tcBorders>
              <w:top w:val="single" w:sz="4" w:space="0" w:color="auto"/>
              <w:left w:val="single" w:sz="6" w:space="0" w:color="auto"/>
              <w:bottom w:val="single" w:sz="4" w:space="0" w:color="auto"/>
              <w:right w:val="single" w:sz="6" w:space="0" w:color="auto"/>
            </w:tcBorders>
            <w:shd w:val="clear" w:color="auto" w:fill="FFFFFF"/>
            <w:hideMark/>
          </w:tcPr>
          <w:p w:rsidR="00862B85" w:rsidRPr="00862B85" w:rsidRDefault="00862B85" w:rsidP="00862B85">
            <w:pPr>
              <w:shd w:val="clear" w:color="auto" w:fill="FFFFFF"/>
              <w:spacing w:after="0" w:line="274" w:lineRule="exact"/>
              <w:ind w:left="10"/>
              <w:jc w:val="center"/>
              <w:rPr>
                <w:rFonts w:ascii="Times New Roman" w:hAnsi="Times New Roman"/>
                <w:sz w:val="20"/>
                <w:szCs w:val="20"/>
              </w:rPr>
            </w:pPr>
            <w:r w:rsidRPr="00862B85">
              <w:rPr>
                <w:rFonts w:ascii="Times New Roman" w:hAnsi="Times New Roman"/>
                <w:sz w:val="20"/>
                <w:szCs w:val="20"/>
              </w:rPr>
              <w:t xml:space="preserve">Какое </w:t>
            </w:r>
            <w:r w:rsidRPr="00862B85">
              <w:rPr>
                <w:rFonts w:ascii="Times New Roman" w:hAnsi="Times New Roman"/>
                <w:spacing w:val="-3"/>
                <w:sz w:val="20"/>
                <w:szCs w:val="20"/>
              </w:rPr>
              <w:t>образова</w:t>
            </w:r>
            <w:r w:rsidRPr="00862B85">
              <w:rPr>
                <w:rFonts w:ascii="Times New Roman" w:hAnsi="Times New Roman"/>
                <w:sz w:val="20"/>
                <w:szCs w:val="20"/>
              </w:rPr>
              <w:t xml:space="preserve">тельное </w:t>
            </w:r>
            <w:r w:rsidRPr="00862B85">
              <w:rPr>
                <w:rFonts w:ascii="Times New Roman" w:hAnsi="Times New Roman"/>
                <w:spacing w:val="-2"/>
                <w:sz w:val="20"/>
                <w:szCs w:val="20"/>
              </w:rPr>
              <w:t>учреждение о</w:t>
            </w:r>
            <w:r w:rsidRPr="00862B85">
              <w:rPr>
                <w:rFonts w:ascii="Times New Roman" w:hAnsi="Times New Roman"/>
                <w:spacing w:val="-3"/>
                <w:sz w:val="20"/>
                <w:szCs w:val="20"/>
              </w:rPr>
              <w:t>кончил, специаль</w:t>
            </w:r>
            <w:r w:rsidRPr="00862B85">
              <w:rPr>
                <w:rFonts w:ascii="Times New Roman" w:hAnsi="Times New Roman"/>
                <w:spacing w:val="-2"/>
                <w:sz w:val="20"/>
                <w:szCs w:val="20"/>
              </w:rPr>
              <w:t>ность (направление п</w:t>
            </w:r>
            <w:r w:rsidRPr="00862B85">
              <w:rPr>
                <w:rFonts w:ascii="Times New Roman" w:hAnsi="Times New Roman"/>
                <w:spacing w:val="-4"/>
                <w:sz w:val="20"/>
                <w:szCs w:val="20"/>
              </w:rPr>
              <w:t>одготовки) по докумен</w:t>
            </w:r>
            <w:r w:rsidRPr="00862B85">
              <w:rPr>
                <w:rFonts w:ascii="Times New Roman" w:hAnsi="Times New Roman"/>
                <w:spacing w:val="-2"/>
                <w:sz w:val="20"/>
                <w:szCs w:val="20"/>
              </w:rPr>
              <w:t>ту об образовании</w:t>
            </w:r>
          </w:p>
        </w:tc>
        <w:tc>
          <w:tcPr>
            <w:tcW w:w="1990" w:type="dxa"/>
            <w:vMerge w:val="restart"/>
            <w:tcBorders>
              <w:top w:val="single" w:sz="4" w:space="0" w:color="auto"/>
              <w:left w:val="single" w:sz="6" w:space="0" w:color="auto"/>
              <w:bottom w:val="single" w:sz="4" w:space="0" w:color="auto"/>
              <w:right w:val="single" w:sz="6" w:space="0" w:color="auto"/>
            </w:tcBorders>
            <w:shd w:val="clear" w:color="auto" w:fill="FFFFFF"/>
            <w:hideMark/>
          </w:tcPr>
          <w:p w:rsidR="00862B85" w:rsidRPr="00862B85" w:rsidRDefault="00862B85" w:rsidP="00862B85">
            <w:pPr>
              <w:shd w:val="clear" w:color="auto" w:fill="FFFFFF"/>
              <w:spacing w:after="0" w:line="274" w:lineRule="exact"/>
              <w:ind w:left="29" w:right="82"/>
              <w:jc w:val="center"/>
              <w:rPr>
                <w:rFonts w:ascii="Times New Roman" w:hAnsi="Times New Roman"/>
                <w:sz w:val="20"/>
                <w:szCs w:val="20"/>
              </w:rPr>
            </w:pPr>
            <w:r w:rsidRPr="00862B85">
              <w:rPr>
                <w:rFonts w:ascii="Times New Roman" w:hAnsi="Times New Roman"/>
                <w:sz w:val="20"/>
                <w:szCs w:val="20"/>
              </w:rPr>
              <w:t xml:space="preserve">Ученая степень, ученое </w:t>
            </w:r>
            <w:r w:rsidRPr="00862B85">
              <w:rPr>
                <w:rFonts w:ascii="Times New Roman" w:hAnsi="Times New Roman"/>
                <w:spacing w:val="-4"/>
                <w:sz w:val="20"/>
                <w:szCs w:val="20"/>
              </w:rPr>
              <w:t xml:space="preserve">(почетное) </w:t>
            </w:r>
            <w:r w:rsidRPr="00862B85">
              <w:rPr>
                <w:rFonts w:ascii="Times New Roman" w:hAnsi="Times New Roman"/>
                <w:sz w:val="20"/>
                <w:szCs w:val="20"/>
              </w:rPr>
              <w:t xml:space="preserve">звание, </w:t>
            </w:r>
            <w:r w:rsidRPr="00862B85">
              <w:rPr>
                <w:rFonts w:ascii="Times New Roman" w:hAnsi="Times New Roman"/>
                <w:spacing w:val="-2"/>
                <w:sz w:val="20"/>
                <w:szCs w:val="20"/>
              </w:rPr>
              <w:t>квалифи</w:t>
            </w:r>
            <w:r w:rsidRPr="00862B85">
              <w:rPr>
                <w:rFonts w:ascii="Times New Roman" w:hAnsi="Times New Roman"/>
                <w:spacing w:val="-3"/>
                <w:sz w:val="20"/>
                <w:szCs w:val="20"/>
              </w:rPr>
              <w:t xml:space="preserve">кационная </w:t>
            </w:r>
            <w:r w:rsidRPr="00862B85">
              <w:rPr>
                <w:rFonts w:ascii="Times New Roman" w:hAnsi="Times New Roman"/>
                <w:spacing w:val="-1"/>
                <w:sz w:val="20"/>
                <w:szCs w:val="20"/>
              </w:rPr>
              <w:t>категория</w:t>
            </w:r>
          </w:p>
        </w:tc>
        <w:tc>
          <w:tcPr>
            <w:tcW w:w="2320" w:type="dxa"/>
            <w:gridSpan w:val="3"/>
            <w:tcBorders>
              <w:top w:val="single" w:sz="4" w:space="0" w:color="auto"/>
              <w:left w:val="single" w:sz="6" w:space="0" w:color="auto"/>
              <w:bottom w:val="single" w:sz="4" w:space="0" w:color="auto"/>
              <w:right w:val="single" w:sz="6" w:space="0" w:color="auto"/>
            </w:tcBorders>
            <w:shd w:val="clear" w:color="auto" w:fill="FFFFFF"/>
            <w:hideMark/>
          </w:tcPr>
          <w:p w:rsidR="00862B85" w:rsidRPr="00862B85" w:rsidRDefault="00862B85" w:rsidP="00862B85">
            <w:pPr>
              <w:shd w:val="clear" w:color="auto" w:fill="FFFFFF"/>
              <w:spacing w:after="0" w:line="274" w:lineRule="exact"/>
              <w:ind w:left="53" w:right="120"/>
              <w:jc w:val="center"/>
              <w:rPr>
                <w:rFonts w:ascii="Times New Roman" w:hAnsi="Times New Roman"/>
                <w:sz w:val="20"/>
                <w:szCs w:val="20"/>
              </w:rPr>
            </w:pPr>
            <w:r w:rsidRPr="00862B85">
              <w:rPr>
                <w:rFonts w:ascii="Times New Roman" w:hAnsi="Times New Roman"/>
                <w:spacing w:val="-4"/>
                <w:sz w:val="20"/>
                <w:szCs w:val="20"/>
              </w:rPr>
              <w:t>Стаж педагогической (научно-</w:t>
            </w:r>
            <w:r w:rsidRPr="00862B85">
              <w:rPr>
                <w:rFonts w:ascii="Times New Roman" w:hAnsi="Times New Roman"/>
                <w:spacing w:val="-1"/>
                <w:sz w:val="20"/>
                <w:szCs w:val="20"/>
              </w:rPr>
              <w:t>педагогической) работы</w:t>
            </w:r>
          </w:p>
        </w:tc>
        <w:tc>
          <w:tcPr>
            <w:tcW w:w="1928" w:type="dxa"/>
            <w:vMerge w:val="restart"/>
            <w:tcBorders>
              <w:top w:val="single" w:sz="4" w:space="0" w:color="auto"/>
              <w:left w:val="single" w:sz="6" w:space="0" w:color="auto"/>
              <w:bottom w:val="single" w:sz="4" w:space="0" w:color="auto"/>
              <w:right w:val="single" w:sz="6" w:space="0" w:color="auto"/>
            </w:tcBorders>
            <w:shd w:val="clear" w:color="auto" w:fill="FFFFFF"/>
            <w:hideMark/>
          </w:tcPr>
          <w:p w:rsidR="00862B85" w:rsidRPr="00862B85" w:rsidRDefault="00862B85" w:rsidP="00862B85">
            <w:pPr>
              <w:shd w:val="clear" w:color="auto" w:fill="FFFFFF"/>
              <w:spacing w:after="0" w:line="274" w:lineRule="exact"/>
              <w:ind w:left="34" w:right="82"/>
              <w:jc w:val="center"/>
              <w:rPr>
                <w:rFonts w:ascii="Times New Roman" w:hAnsi="Times New Roman"/>
                <w:sz w:val="20"/>
                <w:szCs w:val="20"/>
              </w:rPr>
            </w:pPr>
            <w:r w:rsidRPr="00862B85">
              <w:rPr>
                <w:rFonts w:ascii="Times New Roman" w:hAnsi="Times New Roman"/>
                <w:sz w:val="20"/>
                <w:szCs w:val="20"/>
              </w:rPr>
              <w:t>Основное</w:t>
            </w:r>
          </w:p>
          <w:p w:rsidR="00862B85" w:rsidRPr="00862B85" w:rsidRDefault="00862B85" w:rsidP="00862B85">
            <w:pPr>
              <w:shd w:val="clear" w:color="auto" w:fill="FFFFFF"/>
              <w:spacing w:after="0" w:line="274" w:lineRule="exact"/>
              <w:ind w:left="34" w:right="82"/>
              <w:jc w:val="center"/>
              <w:rPr>
                <w:rFonts w:ascii="Times New Roman" w:hAnsi="Times New Roman"/>
                <w:sz w:val="20"/>
                <w:szCs w:val="20"/>
              </w:rPr>
            </w:pPr>
            <w:r w:rsidRPr="00862B85">
              <w:rPr>
                <w:rFonts w:ascii="Times New Roman" w:hAnsi="Times New Roman"/>
                <w:sz w:val="20"/>
                <w:szCs w:val="20"/>
              </w:rPr>
              <w:t xml:space="preserve"> место </w:t>
            </w:r>
            <w:r w:rsidRPr="00862B85">
              <w:rPr>
                <w:rFonts w:ascii="Times New Roman" w:hAnsi="Times New Roman"/>
                <w:spacing w:val="-3"/>
                <w:sz w:val="20"/>
                <w:szCs w:val="20"/>
              </w:rPr>
              <w:t>работы, д</w:t>
            </w:r>
            <w:r w:rsidRPr="00862B85">
              <w:rPr>
                <w:rFonts w:ascii="Times New Roman" w:hAnsi="Times New Roman"/>
                <w:sz w:val="20"/>
                <w:szCs w:val="20"/>
              </w:rPr>
              <w:t>олжность</w:t>
            </w:r>
          </w:p>
        </w:tc>
        <w:tc>
          <w:tcPr>
            <w:tcW w:w="1427" w:type="dxa"/>
            <w:vMerge w:val="restart"/>
            <w:tcBorders>
              <w:top w:val="single" w:sz="4" w:space="0" w:color="auto"/>
              <w:left w:val="single" w:sz="6" w:space="0" w:color="auto"/>
              <w:bottom w:val="single" w:sz="4" w:space="0" w:color="auto"/>
              <w:right w:val="single" w:sz="6" w:space="0" w:color="auto"/>
            </w:tcBorders>
            <w:shd w:val="clear" w:color="auto" w:fill="FFFFFF"/>
            <w:hideMark/>
          </w:tcPr>
          <w:p w:rsidR="00862B85" w:rsidRPr="00862B85" w:rsidRDefault="00862B85" w:rsidP="00862B85">
            <w:pPr>
              <w:shd w:val="clear" w:color="auto" w:fill="FFFFFF"/>
              <w:spacing w:after="0" w:line="274" w:lineRule="exact"/>
              <w:ind w:right="82"/>
              <w:jc w:val="center"/>
              <w:rPr>
                <w:rFonts w:ascii="Times New Roman" w:hAnsi="Times New Roman"/>
                <w:sz w:val="20"/>
                <w:szCs w:val="20"/>
              </w:rPr>
            </w:pPr>
            <w:r w:rsidRPr="00862B85">
              <w:rPr>
                <w:rFonts w:ascii="Times New Roman" w:hAnsi="Times New Roman"/>
                <w:sz w:val="20"/>
                <w:szCs w:val="20"/>
              </w:rPr>
              <w:t xml:space="preserve">Условия </w:t>
            </w:r>
            <w:r w:rsidRPr="00862B85">
              <w:rPr>
                <w:rFonts w:ascii="Times New Roman" w:hAnsi="Times New Roman"/>
                <w:spacing w:val="-1"/>
                <w:sz w:val="20"/>
                <w:szCs w:val="20"/>
              </w:rPr>
              <w:t xml:space="preserve">привлечения к педагогической </w:t>
            </w:r>
            <w:r w:rsidRPr="00862B85">
              <w:rPr>
                <w:rFonts w:ascii="Times New Roman" w:hAnsi="Times New Roman"/>
                <w:sz w:val="20"/>
                <w:szCs w:val="20"/>
              </w:rPr>
              <w:t>деятельности (штатный работник, внутрен</w:t>
            </w:r>
            <w:r w:rsidRPr="00862B85">
              <w:rPr>
                <w:rFonts w:ascii="Times New Roman" w:hAnsi="Times New Roman"/>
                <w:spacing w:val="-1"/>
                <w:sz w:val="20"/>
                <w:szCs w:val="20"/>
              </w:rPr>
              <w:t xml:space="preserve">ний совместитель, </w:t>
            </w:r>
            <w:r w:rsidRPr="00862B85">
              <w:rPr>
                <w:rFonts w:ascii="Times New Roman" w:hAnsi="Times New Roman"/>
                <w:spacing w:val="-3"/>
                <w:sz w:val="20"/>
                <w:szCs w:val="20"/>
              </w:rPr>
              <w:t>внешний совмести</w:t>
            </w:r>
            <w:r w:rsidRPr="00862B85">
              <w:rPr>
                <w:rFonts w:ascii="Times New Roman" w:hAnsi="Times New Roman"/>
                <w:sz w:val="20"/>
                <w:szCs w:val="20"/>
              </w:rPr>
              <w:t>тель, иное)</w:t>
            </w:r>
          </w:p>
        </w:tc>
      </w:tr>
      <w:tr w:rsidR="00862B85" w:rsidRPr="00862B85" w:rsidTr="00862B85">
        <w:trPr>
          <w:trHeight w:hRule="exact" w:val="290"/>
        </w:trPr>
        <w:tc>
          <w:tcPr>
            <w:tcW w:w="1028" w:type="dxa"/>
            <w:vMerge/>
            <w:tcBorders>
              <w:top w:val="single" w:sz="6" w:space="0" w:color="auto"/>
              <w:left w:val="single" w:sz="6" w:space="0" w:color="auto"/>
              <w:bottom w:val="single" w:sz="4" w:space="0" w:color="auto"/>
              <w:right w:val="single" w:sz="6" w:space="0" w:color="auto"/>
            </w:tcBorders>
            <w:vAlign w:val="center"/>
            <w:hideMark/>
          </w:tcPr>
          <w:p w:rsidR="00862B85" w:rsidRPr="00862B85" w:rsidRDefault="00862B85" w:rsidP="00862B85">
            <w:pPr>
              <w:spacing w:after="0" w:line="240" w:lineRule="auto"/>
              <w:rPr>
                <w:rFonts w:ascii="Times New Roman" w:hAnsi="Times New Roman"/>
                <w:sz w:val="20"/>
                <w:szCs w:val="20"/>
              </w:rPr>
            </w:pPr>
          </w:p>
        </w:tc>
        <w:tc>
          <w:tcPr>
            <w:tcW w:w="2480" w:type="dxa"/>
            <w:vMerge/>
            <w:tcBorders>
              <w:top w:val="single" w:sz="6" w:space="0" w:color="auto"/>
              <w:left w:val="single" w:sz="6" w:space="0" w:color="auto"/>
              <w:bottom w:val="single" w:sz="4" w:space="0" w:color="auto"/>
              <w:right w:val="single" w:sz="4" w:space="0" w:color="auto"/>
            </w:tcBorders>
            <w:vAlign w:val="center"/>
            <w:hideMark/>
          </w:tcPr>
          <w:p w:rsidR="00862B85" w:rsidRPr="00862B85" w:rsidRDefault="00862B85" w:rsidP="00862B85">
            <w:pPr>
              <w:spacing w:after="0" w:line="240" w:lineRule="auto"/>
              <w:rPr>
                <w:rFonts w:ascii="Times New Roman" w:hAnsi="Times New Roman"/>
                <w:sz w:val="20"/>
                <w:szCs w:val="20"/>
              </w:rPr>
            </w:pPr>
          </w:p>
        </w:tc>
        <w:tc>
          <w:tcPr>
            <w:tcW w:w="1494" w:type="dxa"/>
            <w:vMerge/>
            <w:tcBorders>
              <w:top w:val="single" w:sz="4" w:space="0" w:color="auto"/>
              <w:left w:val="single" w:sz="4" w:space="0" w:color="auto"/>
              <w:bottom w:val="single" w:sz="4" w:space="0" w:color="auto"/>
              <w:right w:val="single" w:sz="6" w:space="0" w:color="auto"/>
            </w:tcBorders>
            <w:vAlign w:val="center"/>
            <w:hideMark/>
          </w:tcPr>
          <w:p w:rsidR="00862B85" w:rsidRPr="00862B85" w:rsidRDefault="00862B85" w:rsidP="00862B85">
            <w:pPr>
              <w:spacing w:after="0" w:line="240" w:lineRule="auto"/>
              <w:rPr>
                <w:rFonts w:ascii="Times New Roman" w:hAnsi="Times New Roman"/>
                <w:sz w:val="20"/>
                <w:szCs w:val="20"/>
              </w:rPr>
            </w:pPr>
          </w:p>
        </w:tc>
        <w:tc>
          <w:tcPr>
            <w:tcW w:w="1983" w:type="dxa"/>
            <w:vMerge/>
            <w:tcBorders>
              <w:top w:val="single" w:sz="4" w:space="0" w:color="auto"/>
              <w:left w:val="single" w:sz="6" w:space="0" w:color="auto"/>
              <w:bottom w:val="single" w:sz="4" w:space="0" w:color="auto"/>
              <w:right w:val="single" w:sz="6" w:space="0" w:color="auto"/>
            </w:tcBorders>
            <w:vAlign w:val="center"/>
            <w:hideMark/>
          </w:tcPr>
          <w:p w:rsidR="00862B85" w:rsidRPr="00862B85" w:rsidRDefault="00862B85" w:rsidP="00862B85">
            <w:pPr>
              <w:spacing w:after="0" w:line="240" w:lineRule="auto"/>
              <w:rPr>
                <w:rFonts w:ascii="Times New Roman" w:hAnsi="Times New Roman"/>
                <w:sz w:val="20"/>
                <w:szCs w:val="20"/>
              </w:rPr>
            </w:pPr>
          </w:p>
        </w:tc>
        <w:tc>
          <w:tcPr>
            <w:tcW w:w="1990" w:type="dxa"/>
            <w:vMerge/>
            <w:tcBorders>
              <w:top w:val="single" w:sz="4" w:space="0" w:color="auto"/>
              <w:left w:val="single" w:sz="6" w:space="0" w:color="auto"/>
              <w:bottom w:val="single" w:sz="4" w:space="0" w:color="auto"/>
              <w:right w:val="single" w:sz="6" w:space="0" w:color="auto"/>
            </w:tcBorders>
            <w:vAlign w:val="center"/>
            <w:hideMark/>
          </w:tcPr>
          <w:p w:rsidR="00862B85" w:rsidRPr="00862B85" w:rsidRDefault="00862B85" w:rsidP="00862B85">
            <w:pPr>
              <w:spacing w:after="0" w:line="240" w:lineRule="auto"/>
              <w:rPr>
                <w:rFonts w:ascii="Times New Roman" w:hAnsi="Times New Roman"/>
                <w:sz w:val="20"/>
                <w:szCs w:val="20"/>
              </w:rPr>
            </w:pPr>
          </w:p>
        </w:tc>
        <w:tc>
          <w:tcPr>
            <w:tcW w:w="545" w:type="dxa"/>
            <w:vMerge w:val="restart"/>
            <w:tcBorders>
              <w:top w:val="single" w:sz="4" w:space="0" w:color="auto"/>
              <w:left w:val="single" w:sz="6" w:space="0" w:color="auto"/>
              <w:bottom w:val="single" w:sz="4" w:space="0" w:color="auto"/>
              <w:right w:val="single" w:sz="6" w:space="0" w:color="auto"/>
            </w:tcBorders>
            <w:shd w:val="clear" w:color="auto" w:fill="FFFFFF"/>
            <w:hideMark/>
          </w:tcPr>
          <w:p w:rsidR="00862B85" w:rsidRPr="00862B85" w:rsidRDefault="00862B85" w:rsidP="00862B85">
            <w:pPr>
              <w:shd w:val="clear" w:color="auto" w:fill="FFFFFF"/>
              <w:spacing w:after="0"/>
              <w:jc w:val="center"/>
              <w:rPr>
                <w:rFonts w:ascii="Times New Roman" w:hAnsi="Times New Roman"/>
                <w:sz w:val="20"/>
                <w:szCs w:val="20"/>
              </w:rPr>
            </w:pPr>
            <w:r w:rsidRPr="00862B85">
              <w:rPr>
                <w:rFonts w:ascii="Times New Roman" w:hAnsi="Times New Roman"/>
                <w:sz w:val="20"/>
                <w:szCs w:val="20"/>
              </w:rPr>
              <w:t>всего</w:t>
            </w:r>
          </w:p>
        </w:tc>
        <w:tc>
          <w:tcPr>
            <w:tcW w:w="1775" w:type="dxa"/>
            <w:gridSpan w:val="2"/>
            <w:tcBorders>
              <w:top w:val="single" w:sz="4" w:space="0" w:color="auto"/>
              <w:left w:val="single" w:sz="6" w:space="0" w:color="auto"/>
              <w:bottom w:val="single" w:sz="6" w:space="0" w:color="auto"/>
              <w:right w:val="single" w:sz="6" w:space="0" w:color="auto"/>
            </w:tcBorders>
            <w:shd w:val="clear" w:color="auto" w:fill="FFFFFF"/>
            <w:hideMark/>
          </w:tcPr>
          <w:p w:rsidR="00862B85" w:rsidRPr="00862B85" w:rsidRDefault="00862B85" w:rsidP="00862B85">
            <w:pPr>
              <w:shd w:val="clear" w:color="auto" w:fill="FFFFFF"/>
              <w:spacing w:after="0" w:line="274" w:lineRule="exact"/>
              <w:ind w:left="34" w:right="101"/>
              <w:jc w:val="center"/>
              <w:rPr>
                <w:rFonts w:ascii="Times New Roman" w:hAnsi="Times New Roman"/>
                <w:sz w:val="20"/>
                <w:szCs w:val="20"/>
              </w:rPr>
            </w:pPr>
            <w:r w:rsidRPr="00862B85">
              <w:rPr>
                <w:rFonts w:ascii="Times New Roman" w:hAnsi="Times New Roman"/>
                <w:spacing w:val="-3"/>
                <w:sz w:val="20"/>
                <w:szCs w:val="20"/>
              </w:rPr>
              <w:t xml:space="preserve">в т.ч. педагогической </w:t>
            </w:r>
            <w:r w:rsidRPr="00862B85">
              <w:rPr>
                <w:rFonts w:ascii="Times New Roman" w:hAnsi="Times New Roman"/>
                <w:sz w:val="20"/>
                <w:szCs w:val="20"/>
              </w:rPr>
              <w:t>работы</w:t>
            </w:r>
          </w:p>
        </w:tc>
        <w:tc>
          <w:tcPr>
            <w:tcW w:w="1928" w:type="dxa"/>
            <w:vMerge/>
            <w:tcBorders>
              <w:top w:val="single" w:sz="4" w:space="0" w:color="auto"/>
              <w:left w:val="single" w:sz="6" w:space="0" w:color="auto"/>
              <w:bottom w:val="single" w:sz="4" w:space="0" w:color="auto"/>
              <w:right w:val="single" w:sz="6" w:space="0" w:color="auto"/>
            </w:tcBorders>
            <w:vAlign w:val="center"/>
            <w:hideMark/>
          </w:tcPr>
          <w:p w:rsidR="00862B85" w:rsidRPr="00862B85" w:rsidRDefault="00862B85" w:rsidP="00862B85">
            <w:pPr>
              <w:spacing w:after="0" w:line="240" w:lineRule="auto"/>
              <w:rPr>
                <w:rFonts w:ascii="Times New Roman" w:hAnsi="Times New Roman"/>
                <w:sz w:val="20"/>
                <w:szCs w:val="20"/>
              </w:rPr>
            </w:pPr>
          </w:p>
        </w:tc>
        <w:tc>
          <w:tcPr>
            <w:tcW w:w="1427" w:type="dxa"/>
            <w:vMerge/>
            <w:tcBorders>
              <w:top w:val="single" w:sz="4" w:space="0" w:color="auto"/>
              <w:left w:val="single" w:sz="6" w:space="0" w:color="auto"/>
              <w:bottom w:val="single" w:sz="4" w:space="0" w:color="auto"/>
              <w:right w:val="single" w:sz="6" w:space="0" w:color="auto"/>
            </w:tcBorders>
            <w:vAlign w:val="center"/>
            <w:hideMark/>
          </w:tcPr>
          <w:p w:rsidR="00862B85" w:rsidRPr="00862B85" w:rsidRDefault="00862B85" w:rsidP="00862B85">
            <w:pPr>
              <w:spacing w:after="0" w:line="240" w:lineRule="auto"/>
              <w:rPr>
                <w:rFonts w:ascii="Times New Roman" w:hAnsi="Times New Roman"/>
                <w:sz w:val="20"/>
                <w:szCs w:val="20"/>
              </w:rPr>
            </w:pPr>
          </w:p>
        </w:tc>
      </w:tr>
      <w:tr w:rsidR="00862B85" w:rsidRPr="00862B85" w:rsidTr="00862B85">
        <w:trPr>
          <w:trHeight w:hRule="exact" w:val="1847"/>
        </w:trPr>
        <w:tc>
          <w:tcPr>
            <w:tcW w:w="1028" w:type="dxa"/>
            <w:vMerge/>
            <w:tcBorders>
              <w:top w:val="single" w:sz="6" w:space="0" w:color="auto"/>
              <w:left w:val="single" w:sz="6" w:space="0" w:color="auto"/>
              <w:bottom w:val="single" w:sz="4" w:space="0" w:color="auto"/>
              <w:right w:val="single" w:sz="6" w:space="0" w:color="auto"/>
            </w:tcBorders>
            <w:vAlign w:val="center"/>
            <w:hideMark/>
          </w:tcPr>
          <w:p w:rsidR="00862B85" w:rsidRPr="00862B85" w:rsidRDefault="00862B85" w:rsidP="00862B85">
            <w:pPr>
              <w:spacing w:after="0" w:line="240" w:lineRule="auto"/>
              <w:rPr>
                <w:rFonts w:ascii="Times New Roman" w:hAnsi="Times New Roman"/>
                <w:sz w:val="20"/>
                <w:szCs w:val="20"/>
              </w:rPr>
            </w:pPr>
          </w:p>
        </w:tc>
        <w:tc>
          <w:tcPr>
            <w:tcW w:w="2480" w:type="dxa"/>
            <w:vMerge/>
            <w:tcBorders>
              <w:top w:val="single" w:sz="6" w:space="0" w:color="auto"/>
              <w:left w:val="single" w:sz="6" w:space="0" w:color="auto"/>
              <w:bottom w:val="single" w:sz="4" w:space="0" w:color="auto"/>
              <w:right w:val="single" w:sz="4" w:space="0" w:color="auto"/>
            </w:tcBorders>
            <w:vAlign w:val="center"/>
            <w:hideMark/>
          </w:tcPr>
          <w:p w:rsidR="00862B85" w:rsidRPr="00862B85" w:rsidRDefault="00862B85" w:rsidP="00862B85">
            <w:pPr>
              <w:spacing w:after="0" w:line="240" w:lineRule="auto"/>
              <w:rPr>
                <w:rFonts w:ascii="Times New Roman" w:hAnsi="Times New Roman"/>
                <w:sz w:val="20"/>
                <w:szCs w:val="20"/>
              </w:rPr>
            </w:pPr>
          </w:p>
        </w:tc>
        <w:tc>
          <w:tcPr>
            <w:tcW w:w="1494" w:type="dxa"/>
            <w:vMerge/>
            <w:tcBorders>
              <w:top w:val="single" w:sz="4" w:space="0" w:color="auto"/>
              <w:left w:val="single" w:sz="4" w:space="0" w:color="auto"/>
              <w:bottom w:val="single" w:sz="4" w:space="0" w:color="auto"/>
              <w:right w:val="single" w:sz="6" w:space="0" w:color="auto"/>
            </w:tcBorders>
            <w:vAlign w:val="center"/>
            <w:hideMark/>
          </w:tcPr>
          <w:p w:rsidR="00862B85" w:rsidRPr="00862B85" w:rsidRDefault="00862B85" w:rsidP="00862B85">
            <w:pPr>
              <w:spacing w:after="0" w:line="240" w:lineRule="auto"/>
              <w:rPr>
                <w:rFonts w:ascii="Times New Roman" w:hAnsi="Times New Roman"/>
                <w:sz w:val="20"/>
                <w:szCs w:val="20"/>
              </w:rPr>
            </w:pPr>
          </w:p>
        </w:tc>
        <w:tc>
          <w:tcPr>
            <w:tcW w:w="1983" w:type="dxa"/>
            <w:vMerge/>
            <w:tcBorders>
              <w:top w:val="single" w:sz="4" w:space="0" w:color="auto"/>
              <w:left w:val="single" w:sz="6" w:space="0" w:color="auto"/>
              <w:bottom w:val="single" w:sz="4" w:space="0" w:color="auto"/>
              <w:right w:val="single" w:sz="6" w:space="0" w:color="auto"/>
            </w:tcBorders>
            <w:vAlign w:val="center"/>
            <w:hideMark/>
          </w:tcPr>
          <w:p w:rsidR="00862B85" w:rsidRPr="00862B85" w:rsidRDefault="00862B85" w:rsidP="00862B85">
            <w:pPr>
              <w:spacing w:after="0" w:line="240" w:lineRule="auto"/>
              <w:rPr>
                <w:rFonts w:ascii="Times New Roman" w:hAnsi="Times New Roman"/>
                <w:sz w:val="20"/>
                <w:szCs w:val="20"/>
              </w:rPr>
            </w:pPr>
          </w:p>
        </w:tc>
        <w:tc>
          <w:tcPr>
            <w:tcW w:w="1990" w:type="dxa"/>
            <w:vMerge/>
            <w:tcBorders>
              <w:top w:val="single" w:sz="4" w:space="0" w:color="auto"/>
              <w:left w:val="single" w:sz="6" w:space="0" w:color="auto"/>
              <w:bottom w:val="single" w:sz="4" w:space="0" w:color="auto"/>
              <w:right w:val="single" w:sz="6" w:space="0" w:color="auto"/>
            </w:tcBorders>
            <w:vAlign w:val="center"/>
            <w:hideMark/>
          </w:tcPr>
          <w:p w:rsidR="00862B85" w:rsidRPr="00862B85" w:rsidRDefault="00862B85" w:rsidP="00862B85">
            <w:pPr>
              <w:spacing w:after="0" w:line="240" w:lineRule="auto"/>
              <w:rPr>
                <w:rFonts w:ascii="Times New Roman" w:hAnsi="Times New Roman"/>
                <w:sz w:val="20"/>
                <w:szCs w:val="20"/>
              </w:rPr>
            </w:pPr>
          </w:p>
        </w:tc>
        <w:tc>
          <w:tcPr>
            <w:tcW w:w="545" w:type="dxa"/>
            <w:vMerge/>
            <w:tcBorders>
              <w:top w:val="single" w:sz="4" w:space="0" w:color="auto"/>
              <w:left w:val="single" w:sz="6" w:space="0" w:color="auto"/>
              <w:bottom w:val="single" w:sz="4" w:space="0" w:color="auto"/>
              <w:right w:val="single" w:sz="6" w:space="0" w:color="auto"/>
            </w:tcBorders>
            <w:vAlign w:val="center"/>
            <w:hideMark/>
          </w:tcPr>
          <w:p w:rsidR="00862B85" w:rsidRPr="00862B85" w:rsidRDefault="00862B85" w:rsidP="00862B85">
            <w:pPr>
              <w:spacing w:after="0" w:line="240" w:lineRule="auto"/>
              <w:rPr>
                <w:rFonts w:ascii="Times New Roman" w:hAnsi="Times New Roman"/>
                <w:sz w:val="20"/>
                <w:szCs w:val="20"/>
              </w:rPr>
            </w:pPr>
          </w:p>
        </w:tc>
        <w:tc>
          <w:tcPr>
            <w:tcW w:w="545" w:type="dxa"/>
            <w:tcBorders>
              <w:top w:val="single" w:sz="6" w:space="0" w:color="auto"/>
              <w:left w:val="single" w:sz="6" w:space="0" w:color="auto"/>
              <w:bottom w:val="single" w:sz="4" w:space="0" w:color="auto"/>
              <w:right w:val="single" w:sz="6" w:space="0" w:color="auto"/>
            </w:tcBorders>
            <w:shd w:val="clear" w:color="auto" w:fill="FFFFFF"/>
            <w:hideMark/>
          </w:tcPr>
          <w:p w:rsidR="00862B85" w:rsidRPr="00862B85" w:rsidRDefault="00862B85" w:rsidP="00862B85">
            <w:pPr>
              <w:shd w:val="clear" w:color="auto" w:fill="FFFFFF"/>
              <w:spacing w:after="0"/>
              <w:jc w:val="center"/>
              <w:rPr>
                <w:rFonts w:ascii="Times New Roman" w:hAnsi="Times New Roman"/>
                <w:sz w:val="20"/>
                <w:szCs w:val="20"/>
              </w:rPr>
            </w:pPr>
            <w:r w:rsidRPr="00862B85">
              <w:rPr>
                <w:rFonts w:ascii="Times New Roman" w:hAnsi="Times New Roman"/>
                <w:sz w:val="20"/>
                <w:szCs w:val="20"/>
              </w:rPr>
              <w:t>всего</w:t>
            </w:r>
          </w:p>
        </w:tc>
        <w:tc>
          <w:tcPr>
            <w:tcW w:w="1230" w:type="dxa"/>
            <w:tcBorders>
              <w:top w:val="single" w:sz="6" w:space="0" w:color="auto"/>
              <w:left w:val="single" w:sz="6" w:space="0" w:color="auto"/>
              <w:bottom w:val="single" w:sz="4" w:space="0" w:color="auto"/>
              <w:right w:val="single" w:sz="6" w:space="0" w:color="auto"/>
            </w:tcBorders>
            <w:shd w:val="clear" w:color="auto" w:fill="FFFFFF"/>
            <w:hideMark/>
          </w:tcPr>
          <w:p w:rsidR="00862B85" w:rsidRPr="00862B85" w:rsidRDefault="00862B85" w:rsidP="00862B85">
            <w:pPr>
              <w:shd w:val="clear" w:color="auto" w:fill="FFFFFF"/>
              <w:spacing w:after="0" w:line="274" w:lineRule="exact"/>
              <w:ind w:left="14" w:right="43"/>
              <w:jc w:val="center"/>
              <w:rPr>
                <w:rFonts w:ascii="Times New Roman" w:hAnsi="Times New Roman"/>
                <w:sz w:val="20"/>
                <w:szCs w:val="20"/>
              </w:rPr>
            </w:pPr>
            <w:r w:rsidRPr="00862B85">
              <w:rPr>
                <w:rFonts w:ascii="Times New Roman" w:hAnsi="Times New Roman"/>
                <w:sz w:val="20"/>
                <w:szCs w:val="20"/>
              </w:rPr>
              <w:t xml:space="preserve">в т.ч. по </w:t>
            </w:r>
            <w:r w:rsidRPr="00862B85">
              <w:rPr>
                <w:rFonts w:ascii="Times New Roman" w:hAnsi="Times New Roman"/>
                <w:spacing w:val="-1"/>
                <w:sz w:val="20"/>
                <w:szCs w:val="20"/>
              </w:rPr>
              <w:t>указанному</w:t>
            </w:r>
          </w:p>
          <w:p w:rsidR="00862B85" w:rsidRPr="00862B85" w:rsidRDefault="00862B85" w:rsidP="00862B85">
            <w:pPr>
              <w:shd w:val="clear" w:color="auto" w:fill="FFFFFF"/>
              <w:spacing w:after="0" w:line="274" w:lineRule="exact"/>
              <w:ind w:left="14" w:right="43"/>
              <w:jc w:val="center"/>
              <w:rPr>
                <w:rFonts w:ascii="Times New Roman" w:hAnsi="Times New Roman"/>
                <w:sz w:val="20"/>
                <w:szCs w:val="20"/>
              </w:rPr>
            </w:pPr>
            <w:r w:rsidRPr="00862B85">
              <w:rPr>
                <w:rFonts w:ascii="Times New Roman" w:hAnsi="Times New Roman"/>
                <w:spacing w:val="-3"/>
                <w:sz w:val="20"/>
                <w:szCs w:val="20"/>
              </w:rPr>
              <w:t xml:space="preserve">предмету, </w:t>
            </w:r>
            <w:r w:rsidRPr="00862B85">
              <w:rPr>
                <w:rFonts w:ascii="Times New Roman" w:hAnsi="Times New Roman"/>
                <w:spacing w:val="-4"/>
                <w:sz w:val="20"/>
                <w:szCs w:val="20"/>
              </w:rPr>
              <w:t>дисциплине,</w:t>
            </w:r>
          </w:p>
          <w:p w:rsidR="00862B85" w:rsidRPr="00862B85" w:rsidRDefault="00862B85" w:rsidP="00862B85">
            <w:pPr>
              <w:shd w:val="clear" w:color="auto" w:fill="FFFFFF"/>
              <w:spacing w:after="0" w:line="274" w:lineRule="exact"/>
              <w:ind w:left="14"/>
              <w:jc w:val="center"/>
              <w:rPr>
                <w:rFonts w:ascii="Times New Roman" w:hAnsi="Times New Roman"/>
                <w:sz w:val="20"/>
                <w:szCs w:val="20"/>
              </w:rPr>
            </w:pPr>
            <w:r w:rsidRPr="00862B85">
              <w:rPr>
                <w:rFonts w:ascii="Times New Roman" w:hAnsi="Times New Roman"/>
                <w:sz w:val="20"/>
                <w:szCs w:val="20"/>
              </w:rPr>
              <w:t>(модулю)</w:t>
            </w:r>
          </w:p>
        </w:tc>
        <w:tc>
          <w:tcPr>
            <w:tcW w:w="1928" w:type="dxa"/>
            <w:vMerge/>
            <w:tcBorders>
              <w:top w:val="single" w:sz="4" w:space="0" w:color="auto"/>
              <w:left w:val="single" w:sz="6" w:space="0" w:color="auto"/>
              <w:bottom w:val="single" w:sz="4" w:space="0" w:color="auto"/>
              <w:right w:val="single" w:sz="6" w:space="0" w:color="auto"/>
            </w:tcBorders>
            <w:vAlign w:val="center"/>
            <w:hideMark/>
          </w:tcPr>
          <w:p w:rsidR="00862B85" w:rsidRPr="00862B85" w:rsidRDefault="00862B85" w:rsidP="00862B85">
            <w:pPr>
              <w:spacing w:after="0" w:line="240" w:lineRule="auto"/>
              <w:rPr>
                <w:rFonts w:ascii="Times New Roman" w:hAnsi="Times New Roman"/>
                <w:sz w:val="20"/>
                <w:szCs w:val="20"/>
              </w:rPr>
            </w:pPr>
          </w:p>
        </w:tc>
        <w:tc>
          <w:tcPr>
            <w:tcW w:w="1427" w:type="dxa"/>
            <w:vMerge/>
            <w:tcBorders>
              <w:top w:val="single" w:sz="4" w:space="0" w:color="auto"/>
              <w:left w:val="single" w:sz="6" w:space="0" w:color="auto"/>
              <w:bottom w:val="single" w:sz="4" w:space="0" w:color="auto"/>
              <w:right w:val="single" w:sz="6" w:space="0" w:color="auto"/>
            </w:tcBorders>
            <w:vAlign w:val="center"/>
            <w:hideMark/>
          </w:tcPr>
          <w:p w:rsidR="00862B85" w:rsidRPr="00862B85" w:rsidRDefault="00862B85" w:rsidP="00862B85">
            <w:pPr>
              <w:spacing w:after="0" w:line="240" w:lineRule="auto"/>
              <w:rPr>
                <w:rFonts w:ascii="Times New Roman" w:hAnsi="Times New Roman"/>
                <w:sz w:val="20"/>
                <w:szCs w:val="20"/>
              </w:rPr>
            </w:pPr>
          </w:p>
        </w:tc>
      </w:tr>
      <w:tr w:rsidR="00862B85" w:rsidRPr="00862B85" w:rsidTr="00862B85">
        <w:trPr>
          <w:trHeight w:hRule="exact" w:val="377"/>
        </w:trPr>
        <w:tc>
          <w:tcPr>
            <w:tcW w:w="1028" w:type="dxa"/>
            <w:tcBorders>
              <w:top w:val="single" w:sz="4" w:space="0" w:color="auto"/>
              <w:left w:val="single" w:sz="6" w:space="0" w:color="auto"/>
              <w:bottom w:val="single" w:sz="6" w:space="0" w:color="auto"/>
              <w:right w:val="single" w:sz="6" w:space="0" w:color="auto"/>
            </w:tcBorders>
            <w:shd w:val="clear" w:color="auto" w:fill="FFFFFF"/>
            <w:hideMark/>
          </w:tcPr>
          <w:p w:rsidR="00862B85" w:rsidRPr="00862B85" w:rsidRDefault="00862B85" w:rsidP="00862B85">
            <w:pPr>
              <w:shd w:val="clear" w:color="auto" w:fill="FFFFFF"/>
              <w:spacing w:after="0"/>
              <w:jc w:val="center"/>
              <w:rPr>
                <w:rFonts w:ascii="Times New Roman" w:hAnsi="Times New Roman"/>
                <w:sz w:val="20"/>
                <w:szCs w:val="20"/>
              </w:rPr>
            </w:pPr>
            <w:r w:rsidRPr="00862B85">
              <w:rPr>
                <w:rFonts w:ascii="Times New Roman" w:hAnsi="Times New Roman"/>
                <w:sz w:val="20"/>
                <w:szCs w:val="20"/>
              </w:rPr>
              <w:t>1</w:t>
            </w:r>
          </w:p>
        </w:tc>
        <w:tc>
          <w:tcPr>
            <w:tcW w:w="2480" w:type="dxa"/>
            <w:tcBorders>
              <w:top w:val="single" w:sz="4" w:space="0" w:color="auto"/>
              <w:left w:val="single" w:sz="6" w:space="0" w:color="auto"/>
              <w:bottom w:val="single" w:sz="6" w:space="0" w:color="auto"/>
              <w:right w:val="single" w:sz="6" w:space="0" w:color="auto"/>
            </w:tcBorders>
            <w:shd w:val="clear" w:color="auto" w:fill="FFFFFF"/>
            <w:hideMark/>
          </w:tcPr>
          <w:p w:rsidR="00862B85" w:rsidRPr="00862B85" w:rsidRDefault="00862B85" w:rsidP="00862B85">
            <w:pPr>
              <w:shd w:val="clear" w:color="auto" w:fill="FFFFFF"/>
              <w:spacing w:after="0"/>
              <w:jc w:val="center"/>
              <w:rPr>
                <w:rFonts w:ascii="Times New Roman" w:hAnsi="Times New Roman"/>
                <w:sz w:val="20"/>
                <w:szCs w:val="20"/>
              </w:rPr>
            </w:pPr>
            <w:r w:rsidRPr="00862B85">
              <w:rPr>
                <w:rFonts w:ascii="Times New Roman" w:hAnsi="Times New Roman"/>
                <w:sz w:val="20"/>
                <w:szCs w:val="20"/>
              </w:rPr>
              <w:t>2</w:t>
            </w:r>
          </w:p>
        </w:tc>
        <w:tc>
          <w:tcPr>
            <w:tcW w:w="1494" w:type="dxa"/>
            <w:tcBorders>
              <w:top w:val="single" w:sz="4" w:space="0" w:color="auto"/>
              <w:left w:val="single" w:sz="6" w:space="0" w:color="auto"/>
              <w:bottom w:val="single" w:sz="6" w:space="0" w:color="auto"/>
              <w:right w:val="single" w:sz="6" w:space="0" w:color="auto"/>
            </w:tcBorders>
            <w:shd w:val="clear" w:color="auto" w:fill="FFFFFF"/>
            <w:hideMark/>
          </w:tcPr>
          <w:p w:rsidR="00862B85" w:rsidRPr="00862B85" w:rsidRDefault="00862B85" w:rsidP="00862B85">
            <w:pPr>
              <w:shd w:val="clear" w:color="auto" w:fill="FFFFFF"/>
              <w:spacing w:after="0"/>
              <w:jc w:val="center"/>
              <w:rPr>
                <w:rFonts w:ascii="Times New Roman" w:hAnsi="Times New Roman"/>
                <w:sz w:val="20"/>
                <w:szCs w:val="20"/>
              </w:rPr>
            </w:pPr>
            <w:r w:rsidRPr="00862B85">
              <w:rPr>
                <w:rFonts w:ascii="Times New Roman" w:hAnsi="Times New Roman"/>
                <w:sz w:val="20"/>
                <w:szCs w:val="20"/>
              </w:rPr>
              <w:t>3</w:t>
            </w:r>
          </w:p>
        </w:tc>
        <w:tc>
          <w:tcPr>
            <w:tcW w:w="1983" w:type="dxa"/>
            <w:tcBorders>
              <w:top w:val="single" w:sz="4" w:space="0" w:color="auto"/>
              <w:left w:val="single" w:sz="6" w:space="0" w:color="auto"/>
              <w:bottom w:val="single" w:sz="6" w:space="0" w:color="auto"/>
              <w:right w:val="single" w:sz="6" w:space="0" w:color="auto"/>
            </w:tcBorders>
            <w:shd w:val="clear" w:color="auto" w:fill="FFFFFF"/>
            <w:hideMark/>
          </w:tcPr>
          <w:p w:rsidR="00862B85" w:rsidRPr="00862B85" w:rsidRDefault="00862B85" w:rsidP="00862B85">
            <w:pPr>
              <w:shd w:val="clear" w:color="auto" w:fill="FFFFFF"/>
              <w:spacing w:after="0"/>
              <w:jc w:val="center"/>
              <w:rPr>
                <w:rFonts w:ascii="Times New Roman" w:hAnsi="Times New Roman"/>
                <w:sz w:val="20"/>
                <w:szCs w:val="20"/>
              </w:rPr>
            </w:pPr>
            <w:r w:rsidRPr="00862B85">
              <w:rPr>
                <w:rFonts w:ascii="Times New Roman" w:hAnsi="Times New Roman"/>
                <w:sz w:val="20"/>
                <w:szCs w:val="20"/>
              </w:rPr>
              <w:t>4</w:t>
            </w:r>
          </w:p>
        </w:tc>
        <w:tc>
          <w:tcPr>
            <w:tcW w:w="1990" w:type="dxa"/>
            <w:tcBorders>
              <w:top w:val="single" w:sz="4" w:space="0" w:color="auto"/>
              <w:left w:val="single" w:sz="6" w:space="0" w:color="auto"/>
              <w:bottom w:val="single" w:sz="6" w:space="0" w:color="auto"/>
              <w:right w:val="single" w:sz="6" w:space="0" w:color="auto"/>
            </w:tcBorders>
            <w:shd w:val="clear" w:color="auto" w:fill="FFFFFF"/>
            <w:hideMark/>
          </w:tcPr>
          <w:p w:rsidR="00862B85" w:rsidRPr="00862B85" w:rsidRDefault="00862B85" w:rsidP="00862B85">
            <w:pPr>
              <w:shd w:val="clear" w:color="auto" w:fill="FFFFFF"/>
              <w:spacing w:after="0"/>
              <w:jc w:val="center"/>
              <w:rPr>
                <w:rFonts w:ascii="Times New Roman" w:hAnsi="Times New Roman"/>
                <w:sz w:val="20"/>
                <w:szCs w:val="20"/>
              </w:rPr>
            </w:pPr>
            <w:r w:rsidRPr="00862B85">
              <w:rPr>
                <w:rFonts w:ascii="Times New Roman" w:hAnsi="Times New Roman"/>
                <w:sz w:val="20"/>
                <w:szCs w:val="20"/>
              </w:rPr>
              <w:t>5</w:t>
            </w:r>
          </w:p>
        </w:tc>
        <w:tc>
          <w:tcPr>
            <w:tcW w:w="545" w:type="dxa"/>
            <w:tcBorders>
              <w:top w:val="single" w:sz="4" w:space="0" w:color="auto"/>
              <w:left w:val="single" w:sz="6" w:space="0" w:color="auto"/>
              <w:bottom w:val="single" w:sz="6" w:space="0" w:color="auto"/>
              <w:right w:val="single" w:sz="6" w:space="0" w:color="auto"/>
            </w:tcBorders>
            <w:shd w:val="clear" w:color="auto" w:fill="FFFFFF"/>
            <w:hideMark/>
          </w:tcPr>
          <w:p w:rsidR="00862B85" w:rsidRPr="00862B85" w:rsidRDefault="00862B85" w:rsidP="00862B85">
            <w:pPr>
              <w:shd w:val="clear" w:color="auto" w:fill="FFFFFF"/>
              <w:spacing w:after="0"/>
              <w:jc w:val="center"/>
              <w:rPr>
                <w:rFonts w:ascii="Times New Roman" w:hAnsi="Times New Roman"/>
                <w:sz w:val="20"/>
                <w:szCs w:val="20"/>
              </w:rPr>
            </w:pPr>
            <w:r w:rsidRPr="00862B85">
              <w:rPr>
                <w:rFonts w:ascii="Times New Roman" w:hAnsi="Times New Roman"/>
                <w:sz w:val="20"/>
                <w:szCs w:val="20"/>
              </w:rPr>
              <w:t>6</w:t>
            </w:r>
          </w:p>
        </w:tc>
        <w:tc>
          <w:tcPr>
            <w:tcW w:w="545" w:type="dxa"/>
            <w:tcBorders>
              <w:top w:val="single" w:sz="4" w:space="0" w:color="auto"/>
              <w:left w:val="single" w:sz="6" w:space="0" w:color="auto"/>
              <w:bottom w:val="single" w:sz="6" w:space="0" w:color="auto"/>
              <w:right w:val="single" w:sz="6" w:space="0" w:color="auto"/>
            </w:tcBorders>
            <w:shd w:val="clear" w:color="auto" w:fill="FFFFFF"/>
            <w:hideMark/>
          </w:tcPr>
          <w:p w:rsidR="00862B85" w:rsidRPr="00862B85" w:rsidRDefault="00862B85" w:rsidP="00862B85">
            <w:pPr>
              <w:shd w:val="clear" w:color="auto" w:fill="FFFFFF"/>
              <w:spacing w:after="0"/>
              <w:jc w:val="center"/>
              <w:rPr>
                <w:rFonts w:ascii="Times New Roman" w:hAnsi="Times New Roman"/>
                <w:sz w:val="20"/>
                <w:szCs w:val="20"/>
              </w:rPr>
            </w:pPr>
            <w:r w:rsidRPr="00862B85">
              <w:rPr>
                <w:rFonts w:ascii="Times New Roman" w:hAnsi="Times New Roman"/>
                <w:sz w:val="20"/>
                <w:szCs w:val="20"/>
              </w:rPr>
              <w:t>7</w:t>
            </w:r>
          </w:p>
        </w:tc>
        <w:tc>
          <w:tcPr>
            <w:tcW w:w="1230" w:type="dxa"/>
            <w:tcBorders>
              <w:top w:val="single" w:sz="4" w:space="0" w:color="auto"/>
              <w:left w:val="single" w:sz="6" w:space="0" w:color="auto"/>
              <w:bottom w:val="single" w:sz="6" w:space="0" w:color="auto"/>
              <w:right w:val="single" w:sz="6" w:space="0" w:color="auto"/>
            </w:tcBorders>
            <w:shd w:val="clear" w:color="auto" w:fill="FFFFFF"/>
            <w:hideMark/>
          </w:tcPr>
          <w:p w:rsidR="00862B85" w:rsidRPr="00862B85" w:rsidRDefault="00862B85" w:rsidP="00862B85">
            <w:pPr>
              <w:shd w:val="clear" w:color="auto" w:fill="FFFFFF"/>
              <w:spacing w:after="0"/>
              <w:jc w:val="center"/>
              <w:rPr>
                <w:rFonts w:ascii="Times New Roman" w:hAnsi="Times New Roman"/>
                <w:sz w:val="20"/>
                <w:szCs w:val="20"/>
              </w:rPr>
            </w:pPr>
            <w:r w:rsidRPr="00862B85">
              <w:rPr>
                <w:rFonts w:ascii="Times New Roman" w:hAnsi="Times New Roman"/>
                <w:sz w:val="20"/>
                <w:szCs w:val="20"/>
              </w:rPr>
              <w:t>8</w:t>
            </w:r>
          </w:p>
        </w:tc>
        <w:tc>
          <w:tcPr>
            <w:tcW w:w="1928" w:type="dxa"/>
            <w:tcBorders>
              <w:top w:val="single" w:sz="4" w:space="0" w:color="auto"/>
              <w:left w:val="single" w:sz="6" w:space="0" w:color="auto"/>
              <w:bottom w:val="single" w:sz="6" w:space="0" w:color="auto"/>
              <w:right w:val="single" w:sz="6" w:space="0" w:color="auto"/>
            </w:tcBorders>
            <w:shd w:val="clear" w:color="auto" w:fill="FFFFFF"/>
            <w:hideMark/>
          </w:tcPr>
          <w:p w:rsidR="00862B85" w:rsidRPr="00862B85" w:rsidRDefault="00862B85" w:rsidP="00862B85">
            <w:pPr>
              <w:shd w:val="clear" w:color="auto" w:fill="FFFFFF"/>
              <w:spacing w:after="0"/>
              <w:jc w:val="center"/>
              <w:rPr>
                <w:rFonts w:ascii="Times New Roman" w:hAnsi="Times New Roman"/>
                <w:sz w:val="20"/>
                <w:szCs w:val="20"/>
              </w:rPr>
            </w:pPr>
            <w:r w:rsidRPr="00862B85">
              <w:rPr>
                <w:rFonts w:ascii="Times New Roman" w:hAnsi="Times New Roman"/>
                <w:sz w:val="20"/>
                <w:szCs w:val="20"/>
              </w:rPr>
              <w:t>9</w:t>
            </w:r>
          </w:p>
        </w:tc>
        <w:tc>
          <w:tcPr>
            <w:tcW w:w="1427" w:type="dxa"/>
            <w:tcBorders>
              <w:top w:val="single" w:sz="4" w:space="0" w:color="auto"/>
              <w:left w:val="single" w:sz="6" w:space="0" w:color="auto"/>
              <w:bottom w:val="single" w:sz="6" w:space="0" w:color="auto"/>
              <w:right w:val="single" w:sz="6" w:space="0" w:color="auto"/>
            </w:tcBorders>
            <w:shd w:val="clear" w:color="auto" w:fill="FFFFFF"/>
            <w:hideMark/>
          </w:tcPr>
          <w:p w:rsidR="00862B85" w:rsidRPr="00862B85" w:rsidRDefault="00862B85" w:rsidP="00862B85">
            <w:pPr>
              <w:shd w:val="clear" w:color="auto" w:fill="FFFFFF"/>
              <w:spacing w:after="0"/>
              <w:jc w:val="center"/>
              <w:rPr>
                <w:rFonts w:ascii="Times New Roman" w:hAnsi="Times New Roman"/>
                <w:sz w:val="20"/>
                <w:szCs w:val="20"/>
              </w:rPr>
            </w:pPr>
            <w:r w:rsidRPr="00862B85">
              <w:rPr>
                <w:rFonts w:ascii="Times New Roman" w:hAnsi="Times New Roman"/>
                <w:sz w:val="20"/>
                <w:szCs w:val="20"/>
              </w:rPr>
              <w:t>10</w:t>
            </w:r>
          </w:p>
        </w:tc>
      </w:tr>
      <w:tr w:rsidR="00862B85" w:rsidRPr="00862B85" w:rsidTr="00862B85">
        <w:trPr>
          <w:trHeight w:hRule="exact" w:val="1054"/>
        </w:trPr>
        <w:tc>
          <w:tcPr>
            <w:tcW w:w="1028" w:type="dxa"/>
            <w:tcBorders>
              <w:top w:val="single" w:sz="6" w:space="0" w:color="auto"/>
              <w:left w:val="single" w:sz="6" w:space="0" w:color="auto"/>
              <w:bottom w:val="single" w:sz="6" w:space="0" w:color="auto"/>
              <w:right w:val="single" w:sz="6" w:space="0" w:color="auto"/>
            </w:tcBorders>
            <w:shd w:val="clear" w:color="auto" w:fill="FFFFFF"/>
            <w:hideMark/>
          </w:tcPr>
          <w:p w:rsidR="00862B85" w:rsidRPr="00862B85" w:rsidRDefault="00862B85" w:rsidP="00862B85">
            <w:pPr>
              <w:shd w:val="clear" w:color="auto" w:fill="FFFFFF"/>
              <w:spacing w:after="0"/>
              <w:ind w:left="53"/>
              <w:rPr>
                <w:rFonts w:ascii="Times New Roman" w:hAnsi="Times New Roman"/>
                <w:b/>
                <w:sz w:val="20"/>
                <w:szCs w:val="20"/>
              </w:rPr>
            </w:pPr>
            <w:r w:rsidRPr="00862B85">
              <w:rPr>
                <w:rFonts w:ascii="Times New Roman" w:hAnsi="Times New Roman"/>
                <w:b/>
                <w:sz w:val="20"/>
                <w:szCs w:val="20"/>
              </w:rPr>
              <w:t>1.</w:t>
            </w:r>
          </w:p>
        </w:tc>
        <w:tc>
          <w:tcPr>
            <w:tcW w:w="2480" w:type="dxa"/>
            <w:tcBorders>
              <w:top w:val="single" w:sz="6" w:space="0" w:color="auto"/>
              <w:left w:val="single" w:sz="6" w:space="0" w:color="auto"/>
              <w:bottom w:val="single" w:sz="6" w:space="0" w:color="auto"/>
              <w:right w:val="single" w:sz="6" w:space="0" w:color="auto"/>
            </w:tcBorders>
            <w:shd w:val="clear" w:color="auto" w:fill="FFFFFF"/>
            <w:hideMark/>
          </w:tcPr>
          <w:p w:rsidR="00862B85" w:rsidRPr="00862B85" w:rsidRDefault="00862B85" w:rsidP="00862B85">
            <w:pPr>
              <w:shd w:val="clear" w:color="auto" w:fill="FFFFFF"/>
              <w:spacing w:after="0" w:line="240" w:lineRule="auto"/>
              <w:jc w:val="center"/>
              <w:rPr>
                <w:rFonts w:ascii="Times New Roman" w:hAnsi="Times New Roman"/>
                <w:b/>
                <w:sz w:val="20"/>
                <w:szCs w:val="20"/>
              </w:rPr>
            </w:pPr>
            <w:r w:rsidRPr="00862B85">
              <w:rPr>
                <w:rFonts w:ascii="Times New Roman" w:hAnsi="Times New Roman"/>
                <w:b/>
                <w:sz w:val="20"/>
                <w:szCs w:val="20"/>
              </w:rPr>
              <w:t>специальность</w:t>
            </w:r>
          </w:p>
          <w:p w:rsidR="00862B85" w:rsidRPr="00862B85" w:rsidRDefault="00862B85" w:rsidP="00862B85">
            <w:pPr>
              <w:spacing w:after="0" w:line="240" w:lineRule="auto"/>
              <w:jc w:val="center"/>
              <w:rPr>
                <w:rFonts w:ascii="Times New Roman" w:hAnsi="Times New Roman"/>
                <w:b/>
                <w:sz w:val="20"/>
                <w:szCs w:val="20"/>
              </w:rPr>
            </w:pPr>
            <w:r w:rsidRPr="00862B85">
              <w:rPr>
                <w:rFonts w:ascii="Times New Roman" w:hAnsi="Times New Roman"/>
                <w:b/>
                <w:sz w:val="20"/>
                <w:szCs w:val="20"/>
              </w:rPr>
              <w:t>Инструментальное исполнительство (по видам инструментов)</w:t>
            </w:r>
          </w:p>
          <w:p w:rsidR="00862B85" w:rsidRPr="00862B85" w:rsidRDefault="00862B85" w:rsidP="00862B85">
            <w:pPr>
              <w:shd w:val="clear" w:color="auto" w:fill="FFFFFF"/>
              <w:spacing w:after="0" w:line="269" w:lineRule="exact"/>
              <w:ind w:left="5" w:right="38"/>
              <w:jc w:val="center"/>
              <w:rPr>
                <w:rFonts w:ascii="Times New Roman" w:hAnsi="Times New Roman"/>
                <w:sz w:val="20"/>
                <w:szCs w:val="20"/>
              </w:rPr>
            </w:pPr>
          </w:p>
        </w:tc>
        <w:tc>
          <w:tcPr>
            <w:tcW w:w="1494"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92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r>
      <w:tr w:rsidR="00862B85" w:rsidRPr="00862B85" w:rsidTr="00862B85">
        <w:trPr>
          <w:trHeight w:hRule="exact" w:val="825"/>
        </w:trPr>
        <w:tc>
          <w:tcPr>
            <w:tcW w:w="102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b/>
                <w:bCs/>
                <w:sz w:val="20"/>
                <w:szCs w:val="20"/>
              </w:rPr>
            </w:pPr>
          </w:p>
        </w:tc>
        <w:tc>
          <w:tcPr>
            <w:tcW w:w="248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jc w:val="center"/>
              <w:rPr>
                <w:rFonts w:ascii="Times New Roman" w:hAnsi="Times New Roman"/>
                <w:b/>
                <w:bCs/>
                <w:sz w:val="20"/>
                <w:szCs w:val="20"/>
              </w:rPr>
            </w:pPr>
            <w:r w:rsidRPr="00862B85">
              <w:rPr>
                <w:rFonts w:ascii="Times New Roman" w:hAnsi="Times New Roman"/>
                <w:b/>
                <w:bCs/>
                <w:sz w:val="20"/>
                <w:szCs w:val="20"/>
              </w:rPr>
              <w:t>Федеральный компонент среднего  общего образования</w:t>
            </w:r>
          </w:p>
        </w:tc>
        <w:tc>
          <w:tcPr>
            <w:tcW w:w="1494"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92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r>
      <w:tr w:rsidR="00862B85" w:rsidRPr="00862B85" w:rsidTr="00862B85">
        <w:trPr>
          <w:trHeight w:hRule="exact" w:val="303"/>
        </w:trPr>
        <w:tc>
          <w:tcPr>
            <w:tcW w:w="102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b/>
                <w:bCs/>
                <w:sz w:val="20"/>
                <w:szCs w:val="20"/>
              </w:rPr>
            </w:pPr>
            <w:r w:rsidRPr="00862B85">
              <w:rPr>
                <w:rFonts w:ascii="Times New Roman" w:hAnsi="Times New Roman"/>
                <w:b/>
                <w:bCs/>
                <w:sz w:val="20"/>
                <w:szCs w:val="20"/>
              </w:rPr>
              <w:t> </w:t>
            </w:r>
          </w:p>
        </w:tc>
        <w:tc>
          <w:tcPr>
            <w:tcW w:w="248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jc w:val="center"/>
              <w:rPr>
                <w:rFonts w:ascii="Times New Roman" w:hAnsi="Times New Roman"/>
                <w:b/>
                <w:bCs/>
                <w:sz w:val="20"/>
                <w:szCs w:val="20"/>
              </w:rPr>
            </w:pPr>
            <w:r w:rsidRPr="00862B85">
              <w:rPr>
                <w:rFonts w:ascii="Times New Roman" w:hAnsi="Times New Roman"/>
                <w:b/>
                <w:bCs/>
                <w:sz w:val="20"/>
                <w:szCs w:val="20"/>
              </w:rPr>
              <w:t>Учебные дисциплины</w:t>
            </w:r>
          </w:p>
        </w:tc>
        <w:tc>
          <w:tcPr>
            <w:tcW w:w="1494"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92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r>
      <w:tr w:rsidR="00862B85" w:rsidRPr="00862B85" w:rsidTr="00862B85">
        <w:trPr>
          <w:trHeight w:hRule="exact" w:val="1572"/>
        </w:trPr>
        <w:tc>
          <w:tcPr>
            <w:tcW w:w="1028" w:type="dxa"/>
            <w:tcBorders>
              <w:top w:val="single" w:sz="6" w:space="0" w:color="auto"/>
              <w:left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ОД.01.01.</w:t>
            </w:r>
          </w:p>
          <w:p w:rsidR="00862B85" w:rsidRPr="00862B85" w:rsidRDefault="00862B85" w:rsidP="00862B85">
            <w:pPr>
              <w:spacing w:after="0" w:line="240" w:lineRule="auto"/>
              <w:rPr>
                <w:rFonts w:ascii="Times New Roman" w:hAnsi="Times New Roman"/>
                <w:sz w:val="20"/>
                <w:szCs w:val="20"/>
              </w:rPr>
            </w:pPr>
          </w:p>
        </w:tc>
        <w:tc>
          <w:tcPr>
            <w:tcW w:w="2480" w:type="dxa"/>
            <w:tcBorders>
              <w:top w:val="single" w:sz="6" w:space="0" w:color="auto"/>
              <w:left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Иностранный язык</w:t>
            </w:r>
          </w:p>
        </w:tc>
        <w:tc>
          <w:tcPr>
            <w:tcW w:w="1494"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Ламбина М.Ю., преподаватель</w:t>
            </w:r>
          </w:p>
        </w:tc>
        <w:tc>
          <w:tcPr>
            <w:tcW w:w="1983"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Тобольский государственный педагогический институт им. Д.И. Менделеева - Учитель английского и немецкого языков</w:t>
            </w:r>
          </w:p>
        </w:tc>
        <w:tc>
          <w:tcPr>
            <w:tcW w:w="1990"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Первая квалификационная категория</w:t>
            </w:r>
          </w:p>
        </w:tc>
        <w:tc>
          <w:tcPr>
            <w:tcW w:w="545"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3</w:t>
            </w:r>
          </w:p>
        </w:tc>
        <w:tc>
          <w:tcPr>
            <w:tcW w:w="545"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3</w:t>
            </w:r>
          </w:p>
        </w:tc>
        <w:tc>
          <w:tcPr>
            <w:tcW w:w="1230"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3</w:t>
            </w:r>
          </w:p>
        </w:tc>
        <w:tc>
          <w:tcPr>
            <w:tcW w:w="1928"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ГАПОУ  ТО «Тобольский многопрофильный техникум</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line="240" w:lineRule="auto"/>
              <w:rPr>
                <w:rFonts w:ascii="Times New Roman" w:hAnsi="Times New Roman"/>
                <w:sz w:val="20"/>
                <w:szCs w:val="20"/>
              </w:rPr>
            </w:pPr>
          </w:p>
          <w:p w:rsidR="00862B85" w:rsidRPr="00862B85" w:rsidRDefault="00862B85" w:rsidP="00862B85">
            <w:pPr>
              <w:shd w:val="clear" w:color="auto" w:fill="FFFFFF"/>
              <w:spacing w:after="0" w:line="240" w:lineRule="auto"/>
              <w:rPr>
                <w:rFonts w:ascii="Times New Roman" w:hAnsi="Times New Roman"/>
                <w:sz w:val="20"/>
                <w:szCs w:val="20"/>
              </w:rPr>
            </w:pPr>
          </w:p>
          <w:p w:rsidR="00862B85" w:rsidRPr="00862B85" w:rsidRDefault="00862B85" w:rsidP="00862B85">
            <w:pPr>
              <w:shd w:val="clear" w:color="auto" w:fill="FFFFFF"/>
              <w:spacing w:after="0" w:line="240" w:lineRule="auto"/>
              <w:rPr>
                <w:rFonts w:ascii="Times New Roman" w:hAnsi="Times New Roman"/>
                <w:sz w:val="20"/>
                <w:szCs w:val="20"/>
              </w:rPr>
            </w:pPr>
          </w:p>
          <w:p w:rsidR="00862B85" w:rsidRPr="00862B85" w:rsidRDefault="00862B85" w:rsidP="00862B85">
            <w:pPr>
              <w:shd w:val="clear" w:color="auto" w:fill="FFFFFF"/>
              <w:spacing w:after="0" w:line="240" w:lineRule="auto"/>
              <w:rPr>
                <w:rFonts w:ascii="Times New Roman" w:hAnsi="Times New Roman"/>
                <w:sz w:val="20"/>
                <w:szCs w:val="20"/>
              </w:rPr>
            </w:pP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tc>
        <w:tc>
          <w:tcPr>
            <w:tcW w:w="1427"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Штатный работник</w:t>
            </w:r>
          </w:p>
        </w:tc>
      </w:tr>
      <w:tr w:rsidR="00862B85" w:rsidRPr="00862B85" w:rsidTr="00862B85">
        <w:trPr>
          <w:trHeight w:hRule="exact" w:val="1356"/>
        </w:trPr>
        <w:tc>
          <w:tcPr>
            <w:tcW w:w="102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ОД.01.02.</w:t>
            </w:r>
          </w:p>
          <w:p w:rsidR="00862B85" w:rsidRPr="00862B85" w:rsidRDefault="00862B85" w:rsidP="00862B85">
            <w:pPr>
              <w:spacing w:after="0" w:line="240" w:lineRule="auto"/>
              <w:rPr>
                <w:rFonts w:ascii="Times New Roman" w:hAnsi="Times New Roman"/>
                <w:sz w:val="20"/>
                <w:szCs w:val="20"/>
              </w:rPr>
            </w:pPr>
          </w:p>
        </w:tc>
        <w:tc>
          <w:tcPr>
            <w:tcW w:w="248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Обществознание</w:t>
            </w:r>
          </w:p>
          <w:p w:rsidR="00862B85" w:rsidRPr="00862B85" w:rsidRDefault="00862B85" w:rsidP="00862B85">
            <w:pPr>
              <w:spacing w:after="0" w:line="240" w:lineRule="auto"/>
              <w:rPr>
                <w:rFonts w:ascii="Times New Roman" w:hAnsi="Times New Roman"/>
                <w:sz w:val="20"/>
                <w:szCs w:val="20"/>
              </w:rPr>
            </w:pPr>
          </w:p>
        </w:tc>
        <w:tc>
          <w:tcPr>
            <w:tcW w:w="1494"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 xml:space="preserve">Тарасова Л.А. </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преподаватель</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Тобольский государственный педагогический институт – история</w:t>
            </w: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Первая квалификационная категория</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18</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18</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18</w:t>
            </w:r>
          </w:p>
        </w:tc>
        <w:tc>
          <w:tcPr>
            <w:tcW w:w="192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ГАПОУ  ТО «Тобольский многопрофильный техникум</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line="240" w:lineRule="auto"/>
              <w:rPr>
                <w:rFonts w:ascii="Times New Roman" w:hAnsi="Times New Roman"/>
                <w:sz w:val="20"/>
                <w:szCs w:val="20"/>
              </w:rPr>
            </w:pPr>
          </w:p>
          <w:p w:rsidR="00862B85" w:rsidRPr="00862B85" w:rsidRDefault="00862B85" w:rsidP="00862B85">
            <w:pPr>
              <w:shd w:val="clear" w:color="auto" w:fill="FFFFFF"/>
              <w:spacing w:after="0" w:line="240" w:lineRule="auto"/>
              <w:rPr>
                <w:rFonts w:ascii="Times New Roman" w:hAnsi="Times New Roman"/>
                <w:sz w:val="20"/>
                <w:szCs w:val="20"/>
              </w:rPr>
            </w:pP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Штатный работник</w:t>
            </w:r>
          </w:p>
        </w:tc>
      </w:tr>
      <w:tr w:rsidR="00862B85" w:rsidRPr="00862B85" w:rsidTr="00862B85">
        <w:trPr>
          <w:trHeight w:hRule="exact" w:val="1392"/>
        </w:trPr>
        <w:tc>
          <w:tcPr>
            <w:tcW w:w="1028" w:type="dxa"/>
            <w:tcBorders>
              <w:top w:val="single" w:sz="6" w:space="0" w:color="auto"/>
              <w:left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lastRenderedPageBreak/>
              <w:t>ОД.01.03.</w:t>
            </w:r>
          </w:p>
        </w:tc>
        <w:tc>
          <w:tcPr>
            <w:tcW w:w="2480" w:type="dxa"/>
            <w:tcBorders>
              <w:top w:val="single" w:sz="6" w:space="0" w:color="auto"/>
              <w:left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Математика и информатика</w:t>
            </w:r>
          </w:p>
        </w:tc>
        <w:tc>
          <w:tcPr>
            <w:tcW w:w="1494"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 xml:space="preserve">Павловская О.В., </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преподаватель</w:t>
            </w:r>
          </w:p>
        </w:tc>
        <w:tc>
          <w:tcPr>
            <w:tcW w:w="1983"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Тобольский государственный педагогический институ им. Д.И.Менделеева - учитель математики, информатики и вычислительной техники</w:t>
            </w:r>
          </w:p>
        </w:tc>
        <w:tc>
          <w:tcPr>
            <w:tcW w:w="1990"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p>
        </w:tc>
        <w:tc>
          <w:tcPr>
            <w:tcW w:w="545"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2</w:t>
            </w:r>
          </w:p>
        </w:tc>
        <w:tc>
          <w:tcPr>
            <w:tcW w:w="545"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2</w:t>
            </w:r>
          </w:p>
        </w:tc>
        <w:tc>
          <w:tcPr>
            <w:tcW w:w="1230"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2</w:t>
            </w:r>
          </w:p>
        </w:tc>
        <w:tc>
          <w:tcPr>
            <w:tcW w:w="1928"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ГАПОУ  ТО «Тобольский многопрофильный техникум</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line="240" w:lineRule="auto"/>
              <w:rPr>
                <w:rFonts w:ascii="Times New Roman" w:hAnsi="Times New Roman"/>
                <w:sz w:val="20"/>
                <w:szCs w:val="20"/>
              </w:rPr>
            </w:pPr>
          </w:p>
          <w:p w:rsidR="00862B85" w:rsidRPr="00862B85" w:rsidRDefault="00862B85" w:rsidP="00862B85">
            <w:pPr>
              <w:shd w:val="clear" w:color="auto" w:fill="FFFFFF"/>
              <w:spacing w:after="0" w:line="240" w:lineRule="auto"/>
              <w:rPr>
                <w:rFonts w:ascii="Times New Roman" w:hAnsi="Times New Roman"/>
                <w:sz w:val="20"/>
                <w:szCs w:val="20"/>
              </w:rPr>
            </w:pP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tc>
        <w:tc>
          <w:tcPr>
            <w:tcW w:w="1427"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Штатный работник</w:t>
            </w:r>
          </w:p>
        </w:tc>
      </w:tr>
      <w:tr w:rsidR="00862B85" w:rsidRPr="00862B85" w:rsidTr="00862B85">
        <w:trPr>
          <w:trHeight w:hRule="exact" w:val="1598"/>
        </w:trPr>
        <w:tc>
          <w:tcPr>
            <w:tcW w:w="1028" w:type="dxa"/>
            <w:tcBorders>
              <w:top w:val="single" w:sz="6" w:space="0" w:color="auto"/>
              <w:left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ОД.01.04.</w:t>
            </w:r>
          </w:p>
        </w:tc>
        <w:tc>
          <w:tcPr>
            <w:tcW w:w="2480" w:type="dxa"/>
            <w:tcBorders>
              <w:top w:val="single" w:sz="6" w:space="0" w:color="auto"/>
              <w:left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Естествознание</w:t>
            </w:r>
          </w:p>
        </w:tc>
        <w:tc>
          <w:tcPr>
            <w:tcW w:w="1494"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 xml:space="preserve">Темникова Е.А., преподаватель  </w:t>
            </w:r>
          </w:p>
        </w:tc>
        <w:tc>
          <w:tcPr>
            <w:tcW w:w="1983"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p>
        </w:tc>
        <w:tc>
          <w:tcPr>
            <w:tcW w:w="1990"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Без категории</w:t>
            </w:r>
          </w:p>
        </w:tc>
        <w:tc>
          <w:tcPr>
            <w:tcW w:w="545"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11 мес.</w:t>
            </w:r>
          </w:p>
        </w:tc>
        <w:tc>
          <w:tcPr>
            <w:tcW w:w="545"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11 мес.</w:t>
            </w:r>
          </w:p>
        </w:tc>
        <w:tc>
          <w:tcPr>
            <w:tcW w:w="1230"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11 мес.</w:t>
            </w:r>
          </w:p>
        </w:tc>
        <w:tc>
          <w:tcPr>
            <w:tcW w:w="1928"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ГАПОУ  ТО «Тобольский многопрофильный техникум</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line="240" w:lineRule="auto"/>
              <w:rPr>
                <w:rFonts w:ascii="Times New Roman" w:hAnsi="Times New Roman"/>
                <w:sz w:val="20"/>
                <w:szCs w:val="20"/>
              </w:rPr>
            </w:pPr>
          </w:p>
        </w:tc>
        <w:tc>
          <w:tcPr>
            <w:tcW w:w="1427"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Штатный работник</w:t>
            </w:r>
          </w:p>
        </w:tc>
      </w:tr>
      <w:tr w:rsidR="00862B85" w:rsidRPr="00862B85" w:rsidTr="00862B85">
        <w:trPr>
          <w:trHeight w:hRule="exact" w:val="1430"/>
        </w:trPr>
        <w:tc>
          <w:tcPr>
            <w:tcW w:w="102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ОД.01.05.</w:t>
            </w:r>
          </w:p>
        </w:tc>
        <w:tc>
          <w:tcPr>
            <w:tcW w:w="248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География</w:t>
            </w:r>
          </w:p>
        </w:tc>
        <w:tc>
          <w:tcPr>
            <w:tcW w:w="1494"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Переплетчикова А.В.</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преподаватель</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Тобольский государственный педагогический институт – русский язык и литература</w:t>
            </w: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Первая квалификационная категория</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4</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4</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4</w:t>
            </w:r>
          </w:p>
        </w:tc>
        <w:tc>
          <w:tcPr>
            <w:tcW w:w="192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ГАПОУ  ТО «Тобольский многопрофильный техникум</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line="240" w:lineRule="auto"/>
              <w:rPr>
                <w:rFonts w:ascii="Times New Roman" w:hAnsi="Times New Roman"/>
                <w:sz w:val="20"/>
                <w:szCs w:val="20"/>
              </w:rPr>
            </w:pP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Штатный работник</w:t>
            </w:r>
          </w:p>
        </w:tc>
      </w:tr>
      <w:tr w:rsidR="00862B85" w:rsidRPr="00862B85" w:rsidTr="00862B85">
        <w:trPr>
          <w:trHeight w:hRule="exact" w:val="1395"/>
        </w:trPr>
        <w:tc>
          <w:tcPr>
            <w:tcW w:w="1028" w:type="dxa"/>
            <w:tcBorders>
              <w:top w:val="single" w:sz="6" w:space="0" w:color="auto"/>
              <w:left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ОД.01.06.</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ОГСЭ.05</w:t>
            </w:r>
          </w:p>
        </w:tc>
        <w:tc>
          <w:tcPr>
            <w:tcW w:w="2480" w:type="dxa"/>
            <w:tcBorders>
              <w:top w:val="single" w:sz="6" w:space="0" w:color="auto"/>
              <w:left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Физическая культура</w:t>
            </w:r>
          </w:p>
        </w:tc>
        <w:tc>
          <w:tcPr>
            <w:tcW w:w="1494"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Поливин Е.В</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tc>
        <w:tc>
          <w:tcPr>
            <w:tcW w:w="1983"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Омский государственный институт физической культуры – физическая культура и спорт</w:t>
            </w:r>
          </w:p>
        </w:tc>
        <w:tc>
          <w:tcPr>
            <w:tcW w:w="1990"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Высшая квалификационная категория</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Заслуженный работник физической культуры РФ</w:t>
            </w:r>
          </w:p>
        </w:tc>
        <w:tc>
          <w:tcPr>
            <w:tcW w:w="545"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49</w:t>
            </w:r>
          </w:p>
        </w:tc>
        <w:tc>
          <w:tcPr>
            <w:tcW w:w="545"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49</w:t>
            </w:r>
          </w:p>
        </w:tc>
        <w:tc>
          <w:tcPr>
            <w:tcW w:w="1230"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49</w:t>
            </w:r>
          </w:p>
        </w:tc>
        <w:tc>
          <w:tcPr>
            <w:tcW w:w="1928"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ГАПОУ  ТО «Тобольский многопрофильный техникум</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line="240" w:lineRule="auto"/>
              <w:rPr>
                <w:rFonts w:ascii="Times New Roman" w:hAnsi="Times New Roman"/>
                <w:sz w:val="20"/>
                <w:szCs w:val="20"/>
              </w:rPr>
            </w:pPr>
          </w:p>
        </w:tc>
        <w:tc>
          <w:tcPr>
            <w:tcW w:w="1427"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Штатный работник</w:t>
            </w:r>
          </w:p>
        </w:tc>
      </w:tr>
      <w:tr w:rsidR="00862B85" w:rsidRPr="00862B85" w:rsidTr="00862B85">
        <w:trPr>
          <w:trHeight w:hRule="exact" w:val="1563"/>
        </w:trPr>
        <w:tc>
          <w:tcPr>
            <w:tcW w:w="102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ОД.01.07.</w:t>
            </w:r>
          </w:p>
          <w:p w:rsidR="00862B85" w:rsidRPr="00862B85" w:rsidRDefault="00862B85" w:rsidP="00862B85">
            <w:pPr>
              <w:spacing w:after="0" w:line="240" w:lineRule="auto"/>
              <w:rPr>
                <w:rFonts w:ascii="Times New Roman" w:hAnsi="Times New Roman"/>
                <w:sz w:val="20"/>
                <w:szCs w:val="20"/>
              </w:rPr>
            </w:pP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ОП.07</w:t>
            </w:r>
          </w:p>
        </w:tc>
        <w:tc>
          <w:tcPr>
            <w:tcW w:w="248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Основы безопасности жизнедеятельности</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Безопасность жизнедеятельности</w:t>
            </w:r>
          </w:p>
        </w:tc>
        <w:tc>
          <w:tcPr>
            <w:tcW w:w="1494"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Переплетчикова А.В.</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преподаватель</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Тобольский государственный педагогический институт – русский язык и литература</w:t>
            </w: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Первая квалификационная категория</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4</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4</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4</w:t>
            </w:r>
          </w:p>
        </w:tc>
        <w:tc>
          <w:tcPr>
            <w:tcW w:w="192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ГАПОУ  ТО «Тобольский многопрофильный техникум</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line="240" w:lineRule="auto"/>
              <w:rPr>
                <w:rFonts w:ascii="Times New Roman" w:hAnsi="Times New Roman"/>
                <w:sz w:val="20"/>
                <w:szCs w:val="20"/>
              </w:rPr>
            </w:pP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Штатный работник</w:t>
            </w:r>
          </w:p>
        </w:tc>
      </w:tr>
      <w:tr w:rsidR="00862B85" w:rsidRPr="00862B85" w:rsidTr="00862B85">
        <w:trPr>
          <w:trHeight w:hRule="exact" w:val="1439"/>
        </w:trPr>
        <w:tc>
          <w:tcPr>
            <w:tcW w:w="1028" w:type="dxa"/>
            <w:tcBorders>
              <w:top w:val="single" w:sz="6" w:space="0" w:color="auto"/>
              <w:left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ОД.01.08.</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ОД.01.09.</w:t>
            </w:r>
          </w:p>
        </w:tc>
        <w:tc>
          <w:tcPr>
            <w:tcW w:w="2480" w:type="dxa"/>
            <w:tcBorders>
              <w:top w:val="single" w:sz="6" w:space="0" w:color="auto"/>
              <w:left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Русский язык</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Литература</w:t>
            </w:r>
          </w:p>
        </w:tc>
        <w:tc>
          <w:tcPr>
            <w:tcW w:w="1494"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Бакулина Е.А.</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преподаватель</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ФГОУ ВПО Тобольская социально-педагогическая академия-русский язык и литература</w:t>
            </w: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Первая квалификационная категория</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8</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8</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8</w:t>
            </w:r>
          </w:p>
        </w:tc>
        <w:tc>
          <w:tcPr>
            <w:tcW w:w="192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ГАПОУ  ТО «Тобольский многопрофильный техникум</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line="240" w:lineRule="auto"/>
              <w:rPr>
                <w:rFonts w:ascii="Times New Roman" w:hAnsi="Times New Roman"/>
                <w:sz w:val="20"/>
                <w:szCs w:val="20"/>
              </w:rPr>
            </w:pP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Штатный работник</w:t>
            </w:r>
          </w:p>
        </w:tc>
      </w:tr>
      <w:tr w:rsidR="00862B85" w:rsidRPr="00862B85" w:rsidTr="00862B85">
        <w:trPr>
          <w:trHeight w:hRule="exact" w:val="1439"/>
        </w:trPr>
        <w:tc>
          <w:tcPr>
            <w:tcW w:w="1028" w:type="dxa"/>
            <w:tcBorders>
              <w:top w:val="single" w:sz="6" w:space="0" w:color="auto"/>
              <w:left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lastRenderedPageBreak/>
              <w:t>ОД.01.10</w:t>
            </w:r>
          </w:p>
        </w:tc>
        <w:tc>
          <w:tcPr>
            <w:tcW w:w="2480" w:type="dxa"/>
            <w:tcBorders>
              <w:top w:val="single" w:sz="6" w:space="0" w:color="auto"/>
              <w:left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 xml:space="preserve">Астрономия </w:t>
            </w:r>
          </w:p>
        </w:tc>
        <w:tc>
          <w:tcPr>
            <w:tcW w:w="1494"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Торопова Н.Л.</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ООО «ВНОЦ»СОТех» профессиональная переподготовка – учитель астрономии</w:t>
            </w: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Высшая квалификационная категория</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10</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10</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10</w:t>
            </w:r>
          </w:p>
        </w:tc>
        <w:tc>
          <w:tcPr>
            <w:tcW w:w="192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ГАПОУ  ТО «Тобольский многопрофильный техникум</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line="240" w:lineRule="auto"/>
              <w:rPr>
                <w:rFonts w:ascii="Times New Roman" w:hAnsi="Times New Roman"/>
                <w:sz w:val="20"/>
                <w:szCs w:val="20"/>
              </w:rPr>
            </w:pPr>
          </w:p>
          <w:p w:rsidR="00862B85" w:rsidRPr="00862B85" w:rsidRDefault="00862B85" w:rsidP="00862B85">
            <w:pPr>
              <w:shd w:val="clear" w:color="auto" w:fill="FFFFFF"/>
              <w:spacing w:after="0" w:line="240" w:lineRule="auto"/>
              <w:rPr>
                <w:rFonts w:ascii="Times New Roman" w:hAnsi="Times New Roman"/>
                <w:sz w:val="20"/>
                <w:szCs w:val="20"/>
              </w:rPr>
            </w:pPr>
          </w:p>
          <w:p w:rsidR="00862B85" w:rsidRPr="00862B85" w:rsidRDefault="00862B85" w:rsidP="00862B85">
            <w:pPr>
              <w:shd w:val="clear" w:color="auto" w:fill="FFFFFF"/>
              <w:spacing w:after="0" w:line="240" w:lineRule="auto"/>
              <w:rPr>
                <w:rFonts w:ascii="Times New Roman" w:hAnsi="Times New Roman"/>
                <w:sz w:val="20"/>
                <w:szCs w:val="20"/>
              </w:rPr>
            </w:pPr>
          </w:p>
          <w:p w:rsidR="00862B85" w:rsidRPr="00862B85" w:rsidRDefault="00862B85" w:rsidP="00862B85">
            <w:pPr>
              <w:shd w:val="clear" w:color="auto" w:fill="FFFFFF"/>
              <w:spacing w:after="0" w:line="240" w:lineRule="auto"/>
              <w:rPr>
                <w:rFonts w:ascii="Times New Roman" w:hAnsi="Times New Roman"/>
                <w:sz w:val="20"/>
                <w:szCs w:val="20"/>
              </w:rPr>
            </w:pP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Штатный работник</w:t>
            </w:r>
          </w:p>
        </w:tc>
      </w:tr>
      <w:tr w:rsidR="00862B85" w:rsidRPr="00862B85" w:rsidTr="00862B85">
        <w:trPr>
          <w:trHeight w:hRule="exact" w:val="429"/>
        </w:trPr>
        <w:tc>
          <w:tcPr>
            <w:tcW w:w="102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jc w:val="center"/>
              <w:rPr>
                <w:rFonts w:ascii="Times New Roman" w:hAnsi="Times New Roman"/>
                <w:sz w:val="20"/>
                <w:szCs w:val="20"/>
              </w:rPr>
            </w:pPr>
          </w:p>
        </w:tc>
        <w:tc>
          <w:tcPr>
            <w:tcW w:w="248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jc w:val="center"/>
              <w:rPr>
                <w:rFonts w:ascii="Times New Roman" w:hAnsi="Times New Roman"/>
                <w:b/>
                <w:bCs/>
                <w:sz w:val="20"/>
                <w:szCs w:val="20"/>
              </w:rPr>
            </w:pPr>
            <w:r w:rsidRPr="00862B85">
              <w:rPr>
                <w:rFonts w:ascii="Times New Roman" w:hAnsi="Times New Roman"/>
                <w:b/>
                <w:bCs/>
                <w:sz w:val="20"/>
                <w:szCs w:val="20"/>
              </w:rPr>
              <w:t>Профильные учебные дисциплины</w:t>
            </w:r>
          </w:p>
        </w:tc>
        <w:tc>
          <w:tcPr>
            <w:tcW w:w="1494"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jc w:val="center"/>
              <w:rPr>
                <w:rFonts w:ascii="Times New Roman" w:hAnsi="Times New Roman"/>
                <w:sz w:val="20"/>
                <w:szCs w:val="20"/>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jc w:val="center"/>
              <w:rPr>
                <w:rFonts w:ascii="Times New Roman" w:hAnsi="Times New Roman"/>
                <w:sz w:val="20"/>
                <w:szCs w:val="20"/>
              </w:rPr>
            </w:pP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jc w:val="center"/>
              <w:rPr>
                <w:rFonts w:ascii="Times New Roman" w:hAnsi="Times New Roman"/>
                <w:sz w:val="20"/>
                <w:szCs w:val="20"/>
              </w:rPr>
            </w:pP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jc w:val="center"/>
              <w:rPr>
                <w:rFonts w:ascii="Times New Roman" w:hAnsi="Times New Roman"/>
                <w:sz w:val="20"/>
                <w:szCs w:val="20"/>
              </w:rPr>
            </w:pP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jc w:val="center"/>
              <w:rPr>
                <w:rFonts w:ascii="Times New Roman" w:hAnsi="Times New Roman"/>
                <w:sz w:val="20"/>
                <w:szCs w:val="20"/>
              </w:rPr>
            </w:pP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jc w:val="center"/>
              <w:rPr>
                <w:rFonts w:ascii="Times New Roman" w:hAnsi="Times New Roman"/>
                <w:sz w:val="20"/>
                <w:szCs w:val="20"/>
              </w:rPr>
            </w:pPr>
          </w:p>
        </w:tc>
        <w:tc>
          <w:tcPr>
            <w:tcW w:w="192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jc w:val="center"/>
              <w:rPr>
                <w:rFonts w:ascii="Times New Roman" w:hAnsi="Times New Roman"/>
                <w:sz w:val="20"/>
                <w:szCs w:val="20"/>
              </w:rPr>
            </w:pP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jc w:val="center"/>
              <w:rPr>
                <w:rFonts w:ascii="Times New Roman" w:hAnsi="Times New Roman"/>
                <w:sz w:val="20"/>
                <w:szCs w:val="20"/>
              </w:rPr>
            </w:pPr>
          </w:p>
        </w:tc>
      </w:tr>
      <w:tr w:rsidR="00862B85" w:rsidRPr="00862B85" w:rsidTr="00862B85">
        <w:trPr>
          <w:trHeight w:hRule="exact" w:val="1535"/>
        </w:trPr>
        <w:tc>
          <w:tcPr>
            <w:tcW w:w="102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ОД.02.01.</w:t>
            </w:r>
          </w:p>
        </w:tc>
        <w:tc>
          <w:tcPr>
            <w:tcW w:w="248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История мировой культуры</w:t>
            </w:r>
          </w:p>
        </w:tc>
        <w:tc>
          <w:tcPr>
            <w:tcW w:w="1494"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Бакулина Е.А.</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преподаватель</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ФГОУ ВПО Тобольская социально-педагогическая академия-русский язык и литература</w:t>
            </w: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Первая квалификационная категория</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8</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8</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8</w:t>
            </w:r>
          </w:p>
        </w:tc>
        <w:tc>
          <w:tcPr>
            <w:tcW w:w="192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ГАПОУ  ТО «Тобольский многопрофильный техникум</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line="240" w:lineRule="auto"/>
              <w:rPr>
                <w:rFonts w:ascii="Times New Roman" w:hAnsi="Times New Roman"/>
                <w:sz w:val="20"/>
                <w:szCs w:val="20"/>
              </w:rPr>
            </w:pP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Штатный работник</w:t>
            </w:r>
          </w:p>
        </w:tc>
      </w:tr>
      <w:tr w:rsidR="00862B85" w:rsidRPr="00862B85" w:rsidTr="00862B85">
        <w:trPr>
          <w:trHeight w:hRule="exact" w:val="1430"/>
        </w:trPr>
        <w:tc>
          <w:tcPr>
            <w:tcW w:w="102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ОД.02.02.</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ОГСЭ.02</w:t>
            </w:r>
          </w:p>
        </w:tc>
        <w:tc>
          <w:tcPr>
            <w:tcW w:w="248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История</w:t>
            </w:r>
          </w:p>
        </w:tc>
        <w:tc>
          <w:tcPr>
            <w:tcW w:w="1494"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Тарасова Л.А.</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преподаватель</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Тобольский государственный педагогический институт – история</w:t>
            </w: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Первая квалификационная категория</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18</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18</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18</w:t>
            </w:r>
          </w:p>
        </w:tc>
        <w:tc>
          <w:tcPr>
            <w:tcW w:w="192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ГАПОУ  ТО «Тобольский многопрофильный техникум</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line="240" w:lineRule="auto"/>
              <w:rPr>
                <w:rFonts w:ascii="Times New Roman" w:hAnsi="Times New Roman"/>
                <w:sz w:val="20"/>
                <w:szCs w:val="20"/>
              </w:rPr>
            </w:pPr>
          </w:p>
          <w:p w:rsidR="00862B85" w:rsidRPr="00862B85" w:rsidRDefault="00862B85" w:rsidP="00862B85">
            <w:pPr>
              <w:shd w:val="clear" w:color="auto" w:fill="FFFFFF"/>
              <w:spacing w:after="0" w:line="240" w:lineRule="auto"/>
              <w:rPr>
                <w:rFonts w:ascii="Times New Roman" w:hAnsi="Times New Roman"/>
                <w:sz w:val="20"/>
                <w:szCs w:val="20"/>
              </w:rPr>
            </w:pP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Штатный работник</w:t>
            </w:r>
          </w:p>
        </w:tc>
      </w:tr>
      <w:tr w:rsidR="00862B85" w:rsidRPr="00862B85" w:rsidTr="00862B85">
        <w:trPr>
          <w:trHeight w:hRule="exact" w:val="1138"/>
        </w:trPr>
        <w:tc>
          <w:tcPr>
            <w:tcW w:w="102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ОД.02.03.</w:t>
            </w:r>
          </w:p>
        </w:tc>
        <w:tc>
          <w:tcPr>
            <w:tcW w:w="248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Народная музыкальная культура</w:t>
            </w:r>
          </w:p>
        </w:tc>
        <w:tc>
          <w:tcPr>
            <w:tcW w:w="1494"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Марьясова И.А. преподаватель</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Казанская государственная консерватория - музыковедение</w:t>
            </w: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Высшая квалификационная категория</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36</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36</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32</w:t>
            </w:r>
          </w:p>
        </w:tc>
        <w:tc>
          <w:tcPr>
            <w:tcW w:w="192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ГАПОУ  ТО «Тобольский многопрофильный техникум</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Штатный работник</w:t>
            </w:r>
          </w:p>
        </w:tc>
      </w:tr>
      <w:tr w:rsidR="00862B85" w:rsidRPr="00862B85" w:rsidTr="00862B85">
        <w:trPr>
          <w:trHeight w:hRule="exact" w:val="1708"/>
        </w:trPr>
        <w:tc>
          <w:tcPr>
            <w:tcW w:w="1028" w:type="dxa"/>
            <w:vMerge w:val="restart"/>
            <w:tcBorders>
              <w:top w:val="single" w:sz="6" w:space="0" w:color="auto"/>
              <w:left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ОД.02.04.</w:t>
            </w:r>
          </w:p>
        </w:tc>
        <w:tc>
          <w:tcPr>
            <w:tcW w:w="2480" w:type="dxa"/>
            <w:vMerge w:val="restart"/>
            <w:tcBorders>
              <w:top w:val="single" w:sz="6" w:space="0" w:color="auto"/>
              <w:left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Музыкальная литература (зарубежная и отечественная)</w:t>
            </w:r>
          </w:p>
        </w:tc>
        <w:tc>
          <w:tcPr>
            <w:tcW w:w="1494"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Кудряшова Т.А. преподаватель</w:t>
            </w:r>
          </w:p>
          <w:p w:rsidR="00862B85" w:rsidRPr="00862B85" w:rsidRDefault="00862B85" w:rsidP="00862B85">
            <w:pPr>
              <w:spacing w:after="0" w:line="240" w:lineRule="auto"/>
              <w:rPr>
                <w:rFonts w:ascii="Times New Roman" w:hAnsi="Times New Roman"/>
                <w:sz w:val="20"/>
                <w:szCs w:val="20"/>
              </w:rPr>
            </w:pPr>
          </w:p>
        </w:tc>
        <w:tc>
          <w:tcPr>
            <w:tcW w:w="1983"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Уральская государственная консерватория - музыковедение</w:t>
            </w:r>
          </w:p>
        </w:tc>
        <w:tc>
          <w:tcPr>
            <w:tcW w:w="1990"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Высшая квалификационная категория, Заслуженный учитель РФ</w:t>
            </w:r>
          </w:p>
        </w:tc>
        <w:tc>
          <w:tcPr>
            <w:tcW w:w="545"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46</w:t>
            </w:r>
          </w:p>
        </w:tc>
        <w:tc>
          <w:tcPr>
            <w:tcW w:w="545"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46</w:t>
            </w:r>
          </w:p>
        </w:tc>
        <w:tc>
          <w:tcPr>
            <w:tcW w:w="1230"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46</w:t>
            </w:r>
          </w:p>
        </w:tc>
        <w:tc>
          <w:tcPr>
            <w:tcW w:w="1928"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ГАПОУ  ТО «Тобольский многопрофильный техникум</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line="240" w:lineRule="auto"/>
              <w:rPr>
                <w:rFonts w:ascii="Times New Roman" w:hAnsi="Times New Roman"/>
                <w:sz w:val="20"/>
                <w:szCs w:val="20"/>
              </w:rPr>
            </w:pPr>
          </w:p>
        </w:tc>
        <w:tc>
          <w:tcPr>
            <w:tcW w:w="1427"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Штатный работник</w:t>
            </w:r>
          </w:p>
        </w:tc>
      </w:tr>
      <w:tr w:rsidR="00862B85" w:rsidRPr="00862B85" w:rsidTr="00862B85">
        <w:trPr>
          <w:trHeight w:hRule="exact" w:val="1531"/>
        </w:trPr>
        <w:tc>
          <w:tcPr>
            <w:tcW w:w="1028" w:type="dxa"/>
            <w:vMerge/>
            <w:tcBorders>
              <w:left w:val="single" w:sz="6" w:space="0" w:color="auto"/>
              <w:bottom w:val="single" w:sz="4"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p>
        </w:tc>
        <w:tc>
          <w:tcPr>
            <w:tcW w:w="2480" w:type="dxa"/>
            <w:vMerge/>
            <w:tcBorders>
              <w:left w:val="single" w:sz="6" w:space="0" w:color="auto"/>
              <w:bottom w:val="single" w:sz="4"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p>
        </w:tc>
        <w:tc>
          <w:tcPr>
            <w:tcW w:w="1494" w:type="dxa"/>
            <w:tcBorders>
              <w:top w:val="single" w:sz="4"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Марьясова И.А. преподаватель</w:t>
            </w:r>
          </w:p>
        </w:tc>
        <w:tc>
          <w:tcPr>
            <w:tcW w:w="1983" w:type="dxa"/>
            <w:tcBorders>
              <w:top w:val="single" w:sz="4"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Казанская государственная консерватория - музыковедение</w:t>
            </w:r>
          </w:p>
        </w:tc>
        <w:tc>
          <w:tcPr>
            <w:tcW w:w="1990" w:type="dxa"/>
            <w:tcBorders>
              <w:top w:val="single" w:sz="4"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Высшая квалификационная категория</w:t>
            </w:r>
          </w:p>
        </w:tc>
        <w:tc>
          <w:tcPr>
            <w:tcW w:w="545" w:type="dxa"/>
            <w:tcBorders>
              <w:top w:val="single" w:sz="4"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36</w:t>
            </w:r>
          </w:p>
        </w:tc>
        <w:tc>
          <w:tcPr>
            <w:tcW w:w="545" w:type="dxa"/>
            <w:tcBorders>
              <w:top w:val="single" w:sz="4"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36</w:t>
            </w:r>
          </w:p>
        </w:tc>
        <w:tc>
          <w:tcPr>
            <w:tcW w:w="1230" w:type="dxa"/>
            <w:tcBorders>
              <w:top w:val="single" w:sz="4"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32</w:t>
            </w:r>
          </w:p>
        </w:tc>
        <w:tc>
          <w:tcPr>
            <w:tcW w:w="1928" w:type="dxa"/>
            <w:tcBorders>
              <w:top w:val="single" w:sz="4"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ГАПОУ  ТО «Тобольский многопрофильный техникум</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line="240" w:lineRule="auto"/>
              <w:rPr>
                <w:rFonts w:ascii="Times New Roman" w:hAnsi="Times New Roman"/>
                <w:sz w:val="20"/>
                <w:szCs w:val="20"/>
              </w:rPr>
            </w:pPr>
          </w:p>
        </w:tc>
        <w:tc>
          <w:tcPr>
            <w:tcW w:w="1427" w:type="dxa"/>
            <w:tcBorders>
              <w:top w:val="single" w:sz="4"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Штатный работник</w:t>
            </w:r>
          </w:p>
        </w:tc>
      </w:tr>
      <w:tr w:rsidR="00862B85" w:rsidRPr="00862B85" w:rsidTr="00862B85">
        <w:trPr>
          <w:trHeight w:hRule="exact" w:val="592"/>
        </w:trPr>
        <w:tc>
          <w:tcPr>
            <w:tcW w:w="1028" w:type="dxa"/>
            <w:tcBorders>
              <w:top w:val="single" w:sz="4" w:space="0" w:color="auto"/>
              <w:left w:val="single" w:sz="4" w:space="0" w:color="auto"/>
              <w:bottom w:val="single" w:sz="4" w:space="0" w:color="auto"/>
              <w:right w:val="single" w:sz="4" w:space="0" w:color="auto"/>
            </w:tcBorders>
            <w:shd w:val="clear" w:color="auto" w:fill="FFFFFF"/>
          </w:tcPr>
          <w:p w:rsidR="00862B85" w:rsidRPr="00862B85" w:rsidRDefault="00862B85" w:rsidP="00862B85">
            <w:pPr>
              <w:spacing w:after="0" w:line="240" w:lineRule="auto"/>
              <w:rPr>
                <w:rFonts w:ascii="Times New Roman" w:hAnsi="Times New Roman"/>
                <w:b/>
                <w:bCs/>
                <w:sz w:val="20"/>
                <w:szCs w:val="20"/>
              </w:rPr>
            </w:pPr>
            <w:r w:rsidRPr="00862B85">
              <w:rPr>
                <w:rFonts w:ascii="Times New Roman" w:hAnsi="Times New Roman"/>
                <w:b/>
                <w:bCs/>
                <w:sz w:val="20"/>
                <w:szCs w:val="20"/>
              </w:rPr>
              <w:lastRenderedPageBreak/>
              <w:t> </w:t>
            </w:r>
          </w:p>
        </w:tc>
        <w:tc>
          <w:tcPr>
            <w:tcW w:w="2480" w:type="dxa"/>
            <w:tcBorders>
              <w:top w:val="single" w:sz="4" w:space="0" w:color="auto"/>
              <w:left w:val="single" w:sz="4" w:space="0" w:color="auto"/>
              <w:bottom w:val="single" w:sz="4" w:space="0" w:color="auto"/>
              <w:right w:val="single" w:sz="4" w:space="0" w:color="auto"/>
            </w:tcBorders>
            <w:shd w:val="clear" w:color="auto" w:fill="FFFFFF"/>
          </w:tcPr>
          <w:p w:rsidR="00862B85" w:rsidRPr="00862B85" w:rsidRDefault="00862B85" w:rsidP="00862B85">
            <w:pPr>
              <w:spacing w:after="0" w:line="240" w:lineRule="auto"/>
              <w:jc w:val="center"/>
              <w:rPr>
                <w:rFonts w:ascii="Times New Roman" w:hAnsi="Times New Roman"/>
                <w:b/>
                <w:bCs/>
                <w:sz w:val="20"/>
                <w:szCs w:val="20"/>
              </w:rPr>
            </w:pPr>
            <w:r w:rsidRPr="00862B85">
              <w:rPr>
                <w:rFonts w:ascii="Times New Roman" w:hAnsi="Times New Roman"/>
                <w:b/>
                <w:bCs/>
                <w:sz w:val="20"/>
                <w:szCs w:val="20"/>
              </w:rPr>
              <w:t>Обязательная часть циклов ППССЗ</w:t>
            </w:r>
          </w:p>
        </w:tc>
        <w:tc>
          <w:tcPr>
            <w:tcW w:w="1494" w:type="dxa"/>
            <w:tcBorders>
              <w:top w:val="single" w:sz="4" w:space="0" w:color="auto"/>
              <w:left w:val="single" w:sz="4" w:space="0" w:color="auto"/>
              <w:bottom w:val="single" w:sz="4" w:space="0" w:color="auto"/>
              <w:right w:val="single" w:sz="4"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990" w:type="dxa"/>
            <w:tcBorders>
              <w:top w:val="single" w:sz="4" w:space="0" w:color="auto"/>
              <w:left w:val="single" w:sz="4" w:space="0" w:color="auto"/>
              <w:bottom w:val="single" w:sz="4" w:space="0" w:color="auto"/>
              <w:right w:val="single" w:sz="4"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230" w:type="dxa"/>
            <w:tcBorders>
              <w:top w:val="single" w:sz="4" w:space="0" w:color="auto"/>
              <w:left w:val="single" w:sz="4" w:space="0" w:color="auto"/>
              <w:bottom w:val="single" w:sz="4" w:space="0" w:color="auto"/>
              <w:right w:val="single" w:sz="4"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427" w:type="dxa"/>
            <w:tcBorders>
              <w:top w:val="single" w:sz="4" w:space="0" w:color="auto"/>
              <w:left w:val="single" w:sz="4" w:space="0" w:color="auto"/>
              <w:bottom w:val="single" w:sz="4" w:space="0" w:color="auto"/>
              <w:right w:val="single" w:sz="4"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r>
      <w:tr w:rsidR="00862B85" w:rsidRPr="00862B85" w:rsidTr="00862B85">
        <w:trPr>
          <w:trHeight w:hRule="exact" w:val="686"/>
        </w:trPr>
        <w:tc>
          <w:tcPr>
            <w:tcW w:w="1028"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b/>
                <w:bCs/>
                <w:sz w:val="20"/>
                <w:szCs w:val="20"/>
              </w:rPr>
            </w:pPr>
            <w:r w:rsidRPr="00862B85">
              <w:rPr>
                <w:rFonts w:ascii="Times New Roman" w:hAnsi="Times New Roman"/>
                <w:b/>
                <w:bCs/>
                <w:sz w:val="20"/>
                <w:szCs w:val="20"/>
              </w:rPr>
              <w:t>ОГСЭ.00</w:t>
            </w:r>
          </w:p>
        </w:tc>
        <w:tc>
          <w:tcPr>
            <w:tcW w:w="2480"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jc w:val="center"/>
              <w:rPr>
                <w:rFonts w:ascii="Times New Roman" w:hAnsi="Times New Roman"/>
                <w:b/>
                <w:bCs/>
                <w:sz w:val="20"/>
                <w:szCs w:val="20"/>
              </w:rPr>
            </w:pPr>
            <w:r w:rsidRPr="00862B85">
              <w:rPr>
                <w:rFonts w:ascii="Times New Roman" w:hAnsi="Times New Roman"/>
                <w:b/>
                <w:bCs/>
                <w:sz w:val="20"/>
                <w:szCs w:val="20"/>
              </w:rPr>
              <w:t>Общий гуманитарный и социально-экономический цикл</w:t>
            </w:r>
          </w:p>
        </w:tc>
        <w:tc>
          <w:tcPr>
            <w:tcW w:w="1494"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983"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990"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545"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545"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230"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928"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427"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r>
      <w:tr w:rsidR="00862B85" w:rsidRPr="00862B85" w:rsidTr="00862B85">
        <w:trPr>
          <w:trHeight w:hRule="exact" w:val="1446"/>
        </w:trPr>
        <w:tc>
          <w:tcPr>
            <w:tcW w:w="1028"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bCs/>
                <w:sz w:val="20"/>
                <w:szCs w:val="20"/>
              </w:rPr>
            </w:pPr>
            <w:r w:rsidRPr="00862B85">
              <w:rPr>
                <w:rFonts w:ascii="Times New Roman" w:hAnsi="Times New Roman"/>
                <w:bCs/>
                <w:sz w:val="20"/>
                <w:szCs w:val="20"/>
              </w:rPr>
              <w:t>ОГСЭ.01</w:t>
            </w:r>
          </w:p>
        </w:tc>
        <w:tc>
          <w:tcPr>
            <w:tcW w:w="2480"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jc w:val="center"/>
              <w:rPr>
                <w:rFonts w:ascii="Times New Roman" w:hAnsi="Times New Roman"/>
                <w:bCs/>
                <w:sz w:val="20"/>
                <w:szCs w:val="20"/>
              </w:rPr>
            </w:pPr>
            <w:r w:rsidRPr="00862B85">
              <w:rPr>
                <w:rFonts w:ascii="Times New Roman" w:hAnsi="Times New Roman"/>
                <w:bCs/>
                <w:sz w:val="20"/>
                <w:szCs w:val="20"/>
              </w:rPr>
              <w:t>Основы философии</w:t>
            </w:r>
          </w:p>
        </w:tc>
        <w:tc>
          <w:tcPr>
            <w:tcW w:w="1494"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Торопова Н.Л.</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tc>
        <w:tc>
          <w:tcPr>
            <w:tcW w:w="1983"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Крымский инженерно-педагогический университет – английский язык.</w:t>
            </w:r>
          </w:p>
        </w:tc>
        <w:tc>
          <w:tcPr>
            <w:tcW w:w="1990"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Высшая квалификационная категория</w:t>
            </w:r>
          </w:p>
        </w:tc>
        <w:tc>
          <w:tcPr>
            <w:tcW w:w="545"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10</w:t>
            </w:r>
          </w:p>
        </w:tc>
        <w:tc>
          <w:tcPr>
            <w:tcW w:w="545"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10</w:t>
            </w:r>
          </w:p>
        </w:tc>
        <w:tc>
          <w:tcPr>
            <w:tcW w:w="1230"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10</w:t>
            </w:r>
          </w:p>
        </w:tc>
        <w:tc>
          <w:tcPr>
            <w:tcW w:w="1928"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ГАПОУ  ТО «Тобольский многопрофильный техникум</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line="240" w:lineRule="auto"/>
              <w:rPr>
                <w:rFonts w:ascii="Times New Roman" w:hAnsi="Times New Roman"/>
                <w:sz w:val="20"/>
                <w:szCs w:val="20"/>
              </w:rPr>
            </w:pPr>
          </w:p>
          <w:p w:rsidR="00862B85" w:rsidRPr="00862B85" w:rsidRDefault="00862B85" w:rsidP="00862B85">
            <w:pPr>
              <w:shd w:val="clear" w:color="auto" w:fill="FFFFFF"/>
              <w:spacing w:after="0" w:line="240" w:lineRule="auto"/>
              <w:rPr>
                <w:rFonts w:ascii="Times New Roman" w:hAnsi="Times New Roman"/>
                <w:sz w:val="20"/>
                <w:szCs w:val="20"/>
              </w:rPr>
            </w:pPr>
          </w:p>
          <w:p w:rsidR="00862B85" w:rsidRPr="00862B85" w:rsidRDefault="00862B85" w:rsidP="00862B85">
            <w:pPr>
              <w:shd w:val="clear" w:color="auto" w:fill="FFFFFF"/>
              <w:spacing w:after="0" w:line="240" w:lineRule="auto"/>
              <w:rPr>
                <w:rFonts w:ascii="Times New Roman" w:hAnsi="Times New Roman"/>
                <w:sz w:val="20"/>
                <w:szCs w:val="20"/>
              </w:rPr>
            </w:pPr>
          </w:p>
          <w:p w:rsidR="00862B85" w:rsidRPr="00862B85" w:rsidRDefault="00862B85" w:rsidP="00862B85">
            <w:pPr>
              <w:shd w:val="clear" w:color="auto" w:fill="FFFFFF"/>
              <w:spacing w:after="0" w:line="240" w:lineRule="auto"/>
              <w:rPr>
                <w:rFonts w:ascii="Times New Roman" w:hAnsi="Times New Roman"/>
                <w:sz w:val="20"/>
                <w:szCs w:val="20"/>
              </w:rPr>
            </w:pP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tc>
        <w:tc>
          <w:tcPr>
            <w:tcW w:w="1427"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Штатный работник</w:t>
            </w:r>
          </w:p>
        </w:tc>
      </w:tr>
      <w:tr w:rsidR="00862B85" w:rsidRPr="00862B85" w:rsidTr="00862B85">
        <w:trPr>
          <w:trHeight w:hRule="exact" w:val="1437"/>
        </w:trPr>
        <w:tc>
          <w:tcPr>
            <w:tcW w:w="102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ОГСЭ.03</w:t>
            </w:r>
          </w:p>
          <w:p w:rsidR="00862B85" w:rsidRPr="00862B85" w:rsidRDefault="00862B85" w:rsidP="00862B85">
            <w:pPr>
              <w:spacing w:after="0" w:line="240" w:lineRule="auto"/>
              <w:rPr>
                <w:rFonts w:ascii="Times New Roman" w:hAnsi="Times New Roman"/>
                <w:sz w:val="20"/>
                <w:szCs w:val="20"/>
              </w:rPr>
            </w:pPr>
          </w:p>
        </w:tc>
        <w:tc>
          <w:tcPr>
            <w:tcW w:w="248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Психология общения</w:t>
            </w:r>
          </w:p>
          <w:p w:rsidR="00862B85" w:rsidRPr="00862B85" w:rsidRDefault="00862B85" w:rsidP="00862B85">
            <w:pPr>
              <w:spacing w:after="0" w:line="240" w:lineRule="auto"/>
              <w:rPr>
                <w:rFonts w:ascii="Times New Roman" w:hAnsi="Times New Roman"/>
                <w:sz w:val="20"/>
                <w:szCs w:val="20"/>
              </w:rPr>
            </w:pPr>
          </w:p>
        </w:tc>
        <w:tc>
          <w:tcPr>
            <w:tcW w:w="1494"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Нагибина Е.В. преподаватель</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Тюменский государственный институт регионального развития - психология</w:t>
            </w: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Высшая</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квалификационная категория</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22</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22</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22</w:t>
            </w:r>
          </w:p>
        </w:tc>
        <w:tc>
          <w:tcPr>
            <w:tcW w:w="192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ГАПОУ  ТО «Тобольский многопрофильный техникум</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Штатный работник</w:t>
            </w:r>
          </w:p>
        </w:tc>
      </w:tr>
      <w:tr w:rsidR="00862B85" w:rsidRPr="00862B85" w:rsidTr="00862B85">
        <w:trPr>
          <w:trHeight w:hRule="exact" w:val="592"/>
        </w:trPr>
        <w:tc>
          <w:tcPr>
            <w:tcW w:w="102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b/>
                <w:bCs/>
                <w:sz w:val="20"/>
                <w:szCs w:val="20"/>
              </w:rPr>
            </w:pPr>
            <w:r w:rsidRPr="00862B85">
              <w:rPr>
                <w:rFonts w:ascii="Times New Roman" w:hAnsi="Times New Roman"/>
                <w:b/>
                <w:bCs/>
                <w:sz w:val="20"/>
                <w:szCs w:val="20"/>
              </w:rPr>
              <w:t>П.00</w:t>
            </w:r>
          </w:p>
        </w:tc>
        <w:tc>
          <w:tcPr>
            <w:tcW w:w="248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jc w:val="center"/>
              <w:rPr>
                <w:rFonts w:ascii="Times New Roman" w:hAnsi="Times New Roman"/>
                <w:b/>
                <w:bCs/>
                <w:sz w:val="20"/>
                <w:szCs w:val="20"/>
              </w:rPr>
            </w:pPr>
            <w:r w:rsidRPr="00862B85">
              <w:rPr>
                <w:rFonts w:ascii="Times New Roman" w:hAnsi="Times New Roman"/>
                <w:b/>
                <w:bCs/>
                <w:sz w:val="20"/>
                <w:szCs w:val="20"/>
              </w:rPr>
              <w:t xml:space="preserve">Профессиональный цикл                               </w:t>
            </w:r>
          </w:p>
        </w:tc>
        <w:tc>
          <w:tcPr>
            <w:tcW w:w="1494"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92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r>
      <w:tr w:rsidR="00862B85" w:rsidRPr="00862B85" w:rsidTr="00862B85">
        <w:trPr>
          <w:trHeight w:hRule="exact" w:val="592"/>
        </w:trPr>
        <w:tc>
          <w:tcPr>
            <w:tcW w:w="102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b/>
                <w:bCs/>
                <w:sz w:val="20"/>
                <w:szCs w:val="20"/>
              </w:rPr>
            </w:pPr>
            <w:r w:rsidRPr="00862B85">
              <w:rPr>
                <w:rFonts w:ascii="Times New Roman" w:hAnsi="Times New Roman"/>
                <w:b/>
                <w:bCs/>
                <w:sz w:val="20"/>
                <w:szCs w:val="20"/>
              </w:rPr>
              <w:t>ОП.00</w:t>
            </w:r>
          </w:p>
        </w:tc>
        <w:tc>
          <w:tcPr>
            <w:tcW w:w="248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jc w:val="center"/>
              <w:rPr>
                <w:rFonts w:ascii="Times New Roman" w:hAnsi="Times New Roman"/>
                <w:b/>
                <w:bCs/>
                <w:sz w:val="20"/>
                <w:szCs w:val="20"/>
              </w:rPr>
            </w:pPr>
            <w:r w:rsidRPr="00862B85">
              <w:rPr>
                <w:rFonts w:ascii="Times New Roman" w:hAnsi="Times New Roman"/>
                <w:b/>
                <w:bCs/>
                <w:sz w:val="20"/>
                <w:szCs w:val="20"/>
              </w:rPr>
              <w:t xml:space="preserve">Общепрофессиональные дисциплины                                </w:t>
            </w:r>
          </w:p>
        </w:tc>
        <w:tc>
          <w:tcPr>
            <w:tcW w:w="1494"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92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r>
      <w:tr w:rsidR="00862B85" w:rsidRPr="00862B85" w:rsidTr="00862B85">
        <w:trPr>
          <w:trHeight w:hRule="exact" w:val="1772"/>
        </w:trPr>
        <w:tc>
          <w:tcPr>
            <w:tcW w:w="1028" w:type="dxa"/>
            <w:vMerge w:val="restart"/>
            <w:tcBorders>
              <w:top w:val="single" w:sz="6" w:space="0" w:color="auto"/>
              <w:left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ОП.01</w:t>
            </w:r>
          </w:p>
          <w:p w:rsidR="00862B85" w:rsidRPr="00862B85" w:rsidRDefault="00862B85" w:rsidP="00862B85">
            <w:pPr>
              <w:spacing w:after="0" w:line="240" w:lineRule="auto"/>
              <w:rPr>
                <w:rFonts w:ascii="Times New Roman" w:hAnsi="Times New Roman"/>
                <w:sz w:val="20"/>
                <w:szCs w:val="20"/>
              </w:rPr>
            </w:pPr>
          </w:p>
          <w:p w:rsidR="00862B85" w:rsidRPr="00862B85" w:rsidRDefault="00862B85" w:rsidP="00862B85">
            <w:pPr>
              <w:spacing w:after="0" w:line="240" w:lineRule="auto"/>
              <w:rPr>
                <w:rFonts w:ascii="Times New Roman" w:hAnsi="Times New Roman"/>
                <w:sz w:val="20"/>
                <w:szCs w:val="20"/>
              </w:rPr>
            </w:pP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ОП.02</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ОП.03</w:t>
            </w:r>
          </w:p>
          <w:p w:rsidR="00862B85" w:rsidRPr="00862B85" w:rsidRDefault="00862B85" w:rsidP="00862B85">
            <w:pPr>
              <w:spacing w:after="0" w:line="240" w:lineRule="auto"/>
              <w:rPr>
                <w:rFonts w:ascii="Times New Roman" w:hAnsi="Times New Roman"/>
                <w:sz w:val="20"/>
                <w:szCs w:val="20"/>
              </w:rPr>
            </w:pP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ОП.04</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ОП.05</w:t>
            </w:r>
          </w:p>
        </w:tc>
        <w:tc>
          <w:tcPr>
            <w:tcW w:w="2480" w:type="dxa"/>
            <w:vMerge w:val="restart"/>
            <w:tcBorders>
              <w:top w:val="single" w:sz="6" w:space="0" w:color="auto"/>
              <w:left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Музыкальная литература (зарубежная и отечественная)</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Сольфеджио</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Элементарная теория музыки</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Гармония</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Анализ музыкальных произведений</w:t>
            </w:r>
          </w:p>
        </w:tc>
        <w:tc>
          <w:tcPr>
            <w:tcW w:w="1494"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Кудряшова Т.А. преподаватель</w:t>
            </w:r>
          </w:p>
          <w:p w:rsidR="00862B85" w:rsidRPr="00862B85" w:rsidRDefault="00862B85" w:rsidP="00862B85">
            <w:pPr>
              <w:spacing w:after="0" w:line="240" w:lineRule="auto"/>
              <w:rPr>
                <w:rFonts w:ascii="Times New Roman" w:hAnsi="Times New Roman"/>
                <w:sz w:val="20"/>
                <w:szCs w:val="20"/>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Уральская государственная консерватория - музыковедение</w:t>
            </w: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Высшая квалификационная категория, Заслуженный учитель РФ</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46</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46</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46</w:t>
            </w:r>
          </w:p>
        </w:tc>
        <w:tc>
          <w:tcPr>
            <w:tcW w:w="192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ГАПОУ  ТО «Тобольский многопрофильный техникум</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line="240" w:lineRule="auto"/>
              <w:rPr>
                <w:rFonts w:ascii="Times New Roman" w:hAnsi="Times New Roman"/>
                <w:sz w:val="20"/>
                <w:szCs w:val="20"/>
              </w:rPr>
            </w:pP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Штатный работник</w:t>
            </w:r>
          </w:p>
        </w:tc>
      </w:tr>
      <w:tr w:rsidR="00862B85" w:rsidRPr="00862B85" w:rsidTr="00862B85">
        <w:trPr>
          <w:trHeight w:hRule="exact" w:val="1570"/>
        </w:trPr>
        <w:tc>
          <w:tcPr>
            <w:tcW w:w="1028" w:type="dxa"/>
            <w:vMerge/>
            <w:tcBorders>
              <w:left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p>
        </w:tc>
        <w:tc>
          <w:tcPr>
            <w:tcW w:w="2480" w:type="dxa"/>
            <w:vMerge/>
            <w:tcBorders>
              <w:left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p>
        </w:tc>
        <w:tc>
          <w:tcPr>
            <w:tcW w:w="1494"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Марьясова И.А. преподаватель</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Казанская государственная консерватория - музыковедение</w:t>
            </w: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Высшая квалификационная категория</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36</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36</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32</w:t>
            </w:r>
          </w:p>
        </w:tc>
        <w:tc>
          <w:tcPr>
            <w:tcW w:w="192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ГАПОУ  ТО «Тобольский многопрофильный техникум</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line="240" w:lineRule="auto"/>
              <w:rPr>
                <w:rFonts w:ascii="Times New Roman" w:hAnsi="Times New Roman"/>
                <w:sz w:val="20"/>
                <w:szCs w:val="20"/>
              </w:rPr>
            </w:pP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Штатный работник</w:t>
            </w:r>
          </w:p>
        </w:tc>
      </w:tr>
      <w:tr w:rsidR="00862B85" w:rsidRPr="00862B85" w:rsidTr="00862B85">
        <w:trPr>
          <w:trHeight w:hRule="exact" w:val="1719"/>
        </w:trPr>
        <w:tc>
          <w:tcPr>
            <w:tcW w:w="102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lastRenderedPageBreak/>
              <w:t>ОП.06</w:t>
            </w:r>
          </w:p>
        </w:tc>
        <w:tc>
          <w:tcPr>
            <w:tcW w:w="248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Музыкальная информатика</w:t>
            </w:r>
          </w:p>
        </w:tc>
        <w:tc>
          <w:tcPr>
            <w:tcW w:w="1494"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Нефедов Ю.А. преподаватель</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Уральская государственная консерватория – баян, музыкальное искусство, музыкальный звукорежиссер</w:t>
            </w: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Высшая квалификационная категория</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25</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25</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14</w:t>
            </w:r>
          </w:p>
        </w:tc>
        <w:tc>
          <w:tcPr>
            <w:tcW w:w="192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ГАПОУ  ТО «Тобольский многопрофильный техникум</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line="240" w:lineRule="auto"/>
              <w:rPr>
                <w:rFonts w:ascii="Times New Roman" w:hAnsi="Times New Roman"/>
                <w:sz w:val="20"/>
                <w:szCs w:val="20"/>
              </w:rPr>
            </w:pP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Штатный работник</w:t>
            </w:r>
          </w:p>
        </w:tc>
      </w:tr>
      <w:tr w:rsidR="00862B85" w:rsidRPr="00862B85" w:rsidTr="00862B85">
        <w:trPr>
          <w:trHeight w:hRule="exact" w:val="702"/>
        </w:trPr>
        <w:tc>
          <w:tcPr>
            <w:tcW w:w="102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b/>
                <w:bCs/>
                <w:sz w:val="20"/>
                <w:szCs w:val="20"/>
              </w:rPr>
            </w:pPr>
            <w:r w:rsidRPr="00862B85">
              <w:rPr>
                <w:rFonts w:ascii="Times New Roman" w:hAnsi="Times New Roman"/>
                <w:b/>
                <w:bCs/>
                <w:sz w:val="20"/>
                <w:szCs w:val="20"/>
              </w:rPr>
              <w:t>ПМ.00</w:t>
            </w:r>
          </w:p>
        </w:tc>
        <w:tc>
          <w:tcPr>
            <w:tcW w:w="248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jc w:val="center"/>
              <w:rPr>
                <w:rFonts w:ascii="Times New Roman" w:hAnsi="Times New Roman"/>
                <w:b/>
                <w:bCs/>
                <w:sz w:val="20"/>
                <w:szCs w:val="20"/>
              </w:rPr>
            </w:pPr>
            <w:r w:rsidRPr="00862B85">
              <w:rPr>
                <w:rFonts w:ascii="Times New Roman" w:hAnsi="Times New Roman"/>
                <w:b/>
                <w:bCs/>
                <w:sz w:val="20"/>
                <w:szCs w:val="20"/>
              </w:rPr>
              <w:t xml:space="preserve">Профессиональные модули  по виду фортепиано               </w:t>
            </w:r>
          </w:p>
        </w:tc>
        <w:tc>
          <w:tcPr>
            <w:tcW w:w="1494"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92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r>
      <w:tr w:rsidR="00862B85" w:rsidRPr="00862B85" w:rsidTr="00862B85">
        <w:trPr>
          <w:trHeight w:hRule="exact" w:val="592"/>
        </w:trPr>
        <w:tc>
          <w:tcPr>
            <w:tcW w:w="102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b/>
                <w:bCs/>
                <w:sz w:val="20"/>
                <w:szCs w:val="20"/>
              </w:rPr>
            </w:pPr>
            <w:r w:rsidRPr="00862B85">
              <w:rPr>
                <w:rFonts w:ascii="Times New Roman" w:hAnsi="Times New Roman"/>
                <w:b/>
                <w:bCs/>
                <w:sz w:val="20"/>
                <w:szCs w:val="20"/>
              </w:rPr>
              <w:t>ПМ.01</w:t>
            </w:r>
          </w:p>
        </w:tc>
        <w:tc>
          <w:tcPr>
            <w:tcW w:w="248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jc w:val="center"/>
              <w:rPr>
                <w:rFonts w:ascii="Times New Roman" w:hAnsi="Times New Roman"/>
                <w:b/>
                <w:bCs/>
                <w:sz w:val="20"/>
                <w:szCs w:val="20"/>
              </w:rPr>
            </w:pPr>
            <w:r w:rsidRPr="00862B85">
              <w:rPr>
                <w:rFonts w:ascii="Times New Roman" w:hAnsi="Times New Roman"/>
                <w:b/>
                <w:bCs/>
                <w:sz w:val="20"/>
                <w:szCs w:val="20"/>
              </w:rPr>
              <w:t>Исполнительская деятельность</w:t>
            </w:r>
          </w:p>
        </w:tc>
        <w:tc>
          <w:tcPr>
            <w:tcW w:w="1494"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92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r>
      <w:tr w:rsidR="00862B85" w:rsidRPr="00862B85" w:rsidTr="00862B85">
        <w:trPr>
          <w:trHeight w:hRule="exact" w:val="1579"/>
        </w:trPr>
        <w:tc>
          <w:tcPr>
            <w:tcW w:w="1028" w:type="dxa"/>
            <w:vMerge w:val="restart"/>
            <w:tcBorders>
              <w:top w:val="single" w:sz="6" w:space="0" w:color="auto"/>
              <w:left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МДК.01.01</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МДК.01.02</w:t>
            </w:r>
          </w:p>
          <w:p w:rsidR="00862B85" w:rsidRPr="00862B85" w:rsidRDefault="00862B85" w:rsidP="00862B85">
            <w:pPr>
              <w:spacing w:after="0" w:line="240" w:lineRule="auto"/>
              <w:rPr>
                <w:rFonts w:ascii="Times New Roman" w:hAnsi="Times New Roman"/>
                <w:sz w:val="20"/>
                <w:szCs w:val="20"/>
              </w:rPr>
            </w:pP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МДК.01.03</w:t>
            </w:r>
          </w:p>
        </w:tc>
        <w:tc>
          <w:tcPr>
            <w:tcW w:w="2480" w:type="dxa"/>
            <w:vMerge w:val="restart"/>
            <w:tcBorders>
              <w:top w:val="single" w:sz="6" w:space="0" w:color="auto"/>
              <w:left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Специальный инструмент</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Ансамблевое исполнительство</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Концертмейстерский класс</w:t>
            </w:r>
          </w:p>
        </w:tc>
        <w:tc>
          <w:tcPr>
            <w:tcW w:w="1494"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Котенко Е.Г. преподаватель</w:t>
            </w:r>
          </w:p>
        </w:tc>
        <w:tc>
          <w:tcPr>
            <w:tcW w:w="1983"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Воронежский государственный институт искусств - фортепиано</w:t>
            </w:r>
          </w:p>
        </w:tc>
        <w:tc>
          <w:tcPr>
            <w:tcW w:w="1990"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Высшая квалификационная категория</w:t>
            </w:r>
          </w:p>
        </w:tc>
        <w:tc>
          <w:tcPr>
            <w:tcW w:w="545"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32</w:t>
            </w:r>
          </w:p>
        </w:tc>
        <w:tc>
          <w:tcPr>
            <w:tcW w:w="545"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32</w:t>
            </w:r>
          </w:p>
        </w:tc>
        <w:tc>
          <w:tcPr>
            <w:tcW w:w="1230"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32</w:t>
            </w:r>
          </w:p>
        </w:tc>
        <w:tc>
          <w:tcPr>
            <w:tcW w:w="1928"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ГАПОУ  ТО «Тобольский многопрофильный техникум</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rPr>
                <w:rFonts w:ascii="Times New Roman" w:hAnsi="Times New Roman"/>
                <w:sz w:val="20"/>
                <w:szCs w:val="20"/>
              </w:rPr>
            </w:pPr>
          </w:p>
        </w:tc>
        <w:tc>
          <w:tcPr>
            <w:tcW w:w="1427"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r w:rsidRPr="00862B85">
              <w:rPr>
                <w:rFonts w:ascii="Times New Roman" w:hAnsi="Times New Roman"/>
                <w:sz w:val="20"/>
                <w:szCs w:val="20"/>
              </w:rPr>
              <w:t>Штатный работник</w:t>
            </w:r>
          </w:p>
        </w:tc>
      </w:tr>
      <w:tr w:rsidR="00862B85" w:rsidRPr="00862B85" w:rsidTr="00862B85">
        <w:trPr>
          <w:trHeight w:hRule="exact" w:val="1411"/>
        </w:trPr>
        <w:tc>
          <w:tcPr>
            <w:tcW w:w="1028" w:type="dxa"/>
            <w:vMerge/>
            <w:tcBorders>
              <w:left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p>
        </w:tc>
        <w:tc>
          <w:tcPr>
            <w:tcW w:w="2480" w:type="dxa"/>
            <w:vMerge/>
            <w:tcBorders>
              <w:left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p>
        </w:tc>
        <w:tc>
          <w:tcPr>
            <w:tcW w:w="1494" w:type="dxa"/>
            <w:tcBorders>
              <w:top w:val="single" w:sz="4"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Гумерова Л.В. преподаватель</w:t>
            </w:r>
          </w:p>
        </w:tc>
        <w:tc>
          <w:tcPr>
            <w:tcW w:w="1983" w:type="dxa"/>
            <w:tcBorders>
              <w:top w:val="single" w:sz="4"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Уральская государственная консерватория - фортепиано</w:t>
            </w:r>
          </w:p>
        </w:tc>
        <w:tc>
          <w:tcPr>
            <w:tcW w:w="1990" w:type="dxa"/>
            <w:tcBorders>
              <w:top w:val="single" w:sz="4"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Высшая квалификационная категория</w:t>
            </w:r>
          </w:p>
        </w:tc>
        <w:tc>
          <w:tcPr>
            <w:tcW w:w="545" w:type="dxa"/>
            <w:tcBorders>
              <w:top w:val="single" w:sz="4"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30</w:t>
            </w:r>
          </w:p>
        </w:tc>
        <w:tc>
          <w:tcPr>
            <w:tcW w:w="545" w:type="dxa"/>
            <w:tcBorders>
              <w:top w:val="single" w:sz="4"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30</w:t>
            </w:r>
          </w:p>
        </w:tc>
        <w:tc>
          <w:tcPr>
            <w:tcW w:w="1230" w:type="dxa"/>
            <w:tcBorders>
              <w:top w:val="single" w:sz="4"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30</w:t>
            </w:r>
          </w:p>
        </w:tc>
        <w:tc>
          <w:tcPr>
            <w:tcW w:w="1928" w:type="dxa"/>
            <w:tcBorders>
              <w:top w:val="single" w:sz="4"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ГАПОУ  ТО «Тобольский многопрофильный техникум</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rPr>
                <w:rFonts w:ascii="Times New Roman" w:hAnsi="Times New Roman"/>
                <w:sz w:val="20"/>
                <w:szCs w:val="20"/>
              </w:rPr>
            </w:pPr>
            <w:r w:rsidRPr="00862B85">
              <w:rPr>
                <w:rFonts w:ascii="Times New Roman" w:hAnsi="Times New Roman"/>
                <w:sz w:val="20"/>
                <w:szCs w:val="20"/>
              </w:rPr>
              <w:t>Преподаватель</w:t>
            </w:r>
          </w:p>
        </w:tc>
        <w:tc>
          <w:tcPr>
            <w:tcW w:w="1427" w:type="dxa"/>
            <w:tcBorders>
              <w:top w:val="single" w:sz="4"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r w:rsidRPr="00862B85">
              <w:rPr>
                <w:rFonts w:ascii="Times New Roman" w:hAnsi="Times New Roman"/>
                <w:sz w:val="20"/>
                <w:szCs w:val="20"/>
              </w:rPr>
              <w:t>Штатный работник</w:t>
            </w:r>
          </w:p>
        </w:tc>
      </w:tr>
      <w:tr w:rsidR="00862B85" w:rsidRPr="00862B85" w:rsidTr="00862B85">
        <w:trPr>
          <w:trHeight w:hRule="exact" w:val="1695"/>
        </w:trPr>
        <w:tc>
          <w:tcPr>
            <w:tcW w:w="1028" w:type="dxa"/>
            <w:vMerge/>
            <w:tcBorders>
              <w:left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p>
        </w:tc>
        <w:tc>
          <w:tcPr>
            <w:tcW w:w="2480" w:type="dxa"/>
            <w:vMerge/>
            <w:tcBorders>
              <w:left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p>
        </w:tc>
        <w:tc>
          <w:tcPr>
            <w:tcW w:w="1494" w:type="dxa"/>
            <w:tcBorders>
              <w:top w:val="single" w:sz="4"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Чазова М.В. преподаватель</w:t>
            </w:r>
          </w:p>
        </w:tc>
        <w:tc>
          <w:tcPr>
            <w:tcW w:w="1983" w:type="dxa"/>
            <w:tcBorders>
              <w:top w:val="single" w:sz="4"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Челябинский государственный институт культуры - фортепиано</w:t>
            </w:r>
          </w:p>
        </w:tc>
        <w:tc>
          <w:tcPr>
            <w:tcW w:w="1990" w:type="dxa"/>
            <w:tcBorders>
              <w:top w:val="single" w:sz="4"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Высшая квалификационная категория</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Заслуженный работник культуры РФ</w:t>
            </w:r>
          </w:p>
        </w:tc>
        <w:tc>
          <w:tcPr>
            <w:tcW w:w="545" w:type="dxa"/>
            <w:tcBorders>
              <w:top w:val="single" w:sz="4"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48</w:t>
            </w:r>
          </w:p>
        </w:tc>
        <w:tc>
          <w:tcPr>
            <w:tcW w:w="545" w:type="dxa"/>
            <w:tcBorders>
              <w:top w:val="single" w:sz="4"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48</w:t>
            </w:r>
          </w:p>
        </w:tc>
        <w:tc>
          <w:tcPr>
            <w:tcW w:w="1230" w:type="dxa"/>
            <w:tcBorders>
              <w:top w:val="single" w:sz="4"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48</w:t>
            </w:r>
          </w:p>
        </w:tc>
        <w:tc>
          <w:tcPr>
            <w:tcW w:w="1928" w:type="dxa"/>
            <w:tcBorders>
              <w:top w:val="single" w:sz="4"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ГАПОУ  ТО «Тобольский многопрофильный техникум</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rPr>
                <w:rFonts w:ascii="Times New Roman" w:hAnsi="Times New Roman"/>
                <w:sz w:val="20"/>
                <w:szCs w:val="20"/>
              </w:rPr>
            </w:pPr>
          </w:p>
        </w:tc>
        <w:tc>
          <w:tcPr>
            <w:tcW w:w="1427" w:type="dxa"/>
            <w:tcBorders>
              <w:top w:val="single" w:sz="4"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r w:rsidRPr="00862B85">
              <w:rPr>
                <w:rFonts w:ascii="Times New Roman" w:hAnsi="Times New Roman"/>
                <w:sz w:val="20"/>
                <w:szCs w:val="20"/>
              </w:rPr>
              <w:t>Штатный работник</w:t>
            </w:r>
          </w:p>
        </w:tc>
      </w:tr>
      <w:tr w:rsidR="00862B85" w:rsidRPr="00862B85" w:rsidTr="00862B85">
        <w:trPr>
          <w:trHeight w:hRule="exact" w:val="1413"/>
        </w:trPr>
        <w:tc>
          <w:tcPr>
            <w:tcW w:w="1028" w:type="dxa"/>
            <w:vMerge w:val="restart"/>
            <w:tcBorders>
              <w:top w:val="single" w:sz="6" w:space="0" w:color="auto"/>
              <w:left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МДК.01.04</w:t>
            </w:r>
          </w:p>
        </w:tc>
        <w:tc>
          <w:tcPr>
            <w:tcW w:w="2480" w:type="dxa"/>
            <w:vMerge w:val="restart"/>
            <w:tcBorders>
              <w:top w:val="single" w:sz="6" w:space="0" w:color="auto"/>
              <w:left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История исполнительского искусства, устройство клавишных инструментов</w:t>
            </w:r>
          </w:p>
        </w:tc>
        <w:tc>
          <w:tcPr>
            <w:tcW w:w="1494"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Нефедов Ю.А. преподаватель</w:t>
            </w:r>
          </w:p>
        </w:tc>
        <w:tc>
          <w:tcPr>
            <w:tcW w:w="1983"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Уральская государственная консерватория – баян, музыкальное искусство, музыкальный звукорежисер</w:t>
            </w:r>
          </w:p>
        </w:tc>
        <w:tc>
          <w:tcPr>
            <w:tcW w:w="1990"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Высшая квалификационная категория</w:t>
            </w:r>
          </w:p>
        </w:tc>
        <w:tc>
          <w:tcPr>
            <w:tcW w:w="545"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25</w:t>
            </w:r>
          </w:p>
        </w:tc>
        <w:tc>
          <w:tcPr>
            <w:tcW w:w="545"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25</w:t>
            </w:r>
          </w:p>
        </w:tc>
        <w:tc>
          <w:tcPr>
            <w:tcW w:w="1230"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14</w:t>
            </w:r>
          </w:p>
        </w:tc>
        <w:tc>
          <w:tcPr>
            <w:tcW w:w="1928"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ГАПОУ  ТО «Тобольский многопрофильный техникум</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line="240" w:lineRule="auto"/>
              <w:rPr>
                <w:rFonts w:ascii="Times New Roman" w:hAnsi="Times New Roman"/>
                <w:sz w:val="20"/>
                <w:szCs w:val="20"/>
              </w:rPr>
            </w:pPr>
          </w:p>
        </w:tc>
        <w:tc>
          <w:tcPr>
            <w:tcW w:w="1427"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Штатный работник</w:t>
            </w:r>
          </w:p>
        </w:tc>
      </w:tr>
      <w:tr w:rsidR="00862B85" w:rsidRPr="00862B85" w:rsidTr="00862B85">
        <w:trPr>
          <w:trHeight w:hRule="exact" w:val="1541"/>
        </w:trPr>
        <w:tc>
          <w:tcPr>
            <w:tcW w:w="1028" w:type="dxa"/>
            <w:vMerge/>
            <w:tcBorders>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p>
        </w:tc>
        <w:tc>
          <w:tcPr>
            <w:tcW w:w="2480" w:type="dxa"/>
            <w:vMerge/>
            <w:tcBorders>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p>
        </w:tc>
        <w:tc>
          <w:tcPr>
            <w:tcW w:w="1494"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 xml:space="preserve">Малышева М.И. преподаватель </w:t>
            </w:r>
          </w:p>
        </w:tc>
        <w:tc>
          <w:tcPr>
            <w:tcW w:w="1983"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Азербайджанская государственная консерватория - фортепиано</w:t>
            </w:r>
          </w:p>
        </w:tc>
        <w:tc>
          <w:tcPr>
            <w:tcW w:w="1990"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Высшая квалификационная категория</w:t>
            </w:r>
          </w:p>
        </w:tc>
        <w:tc>
          <w:tcPr>
            <w:tcW w:w="545"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33</w:t>
            </w:r>
          </w:p>
        </w:tc>
        <w:tc>
          <w:tcPr>
            <w:tcW w:w="545"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33</w:t>
            </w:r>
          </w:p>
        </w:tc>
        <w:tc>
          <w:tcPr>
            <w:tcW w:w="1230"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33</w:t>
            </w:r>
          </w:p>
        </w:tc>
        <w:tc>
          <w:tcPr>
            <w:tcW w:w="1928"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ГАПОУ  ТО «Тобольский многопрофильный техникум</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line="240" w:lineRule="auto"/>
              <w:rPr>
                <w:rFonts w:ascii="Times New Roman" w:hAnsi="Times New Roman"/>
                <w:sz w:val="20"/>
                <w:szCs w:val="20"/>
              </w:rPr>
            </w:pPr>
          </w:p>
        </w:tc>
        <w:tc>
          <w:tcPr>
            <w:tcW w:w="1427"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Штатный работник</w:t>
            </w:r>
          </w:p>
        </w:tc>
      </w:tr>
      <w:tr w:rsidR="00862B85" w:rsidRPr="00862B85" w:rsidTr="00862B85">
        <w:trPr>
          <w:trHeight w:hRule="exact" w:val="1721"/>
        </w:trPr>
        <w:tc>
          <w:tcPr>
            <w:tcW w:w="1028" w:type="dxa"/>
            <w:vMerge w:val="restart"/>
            <w:tcBorders>
              <w:top w:val="single" w:sz="6" w:space="0" w:color="auto"/>
              <w:left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МДК.01.05</w:t>
            </w:r>
          </w:p>
        </w:tc>
        <w:tc>
          <w:tcPr>
            <w:tcW w:w="2480" w:type="dxa"/>
            <w:vMerge w:val="restart"/>
            <w:tcBorders>
              <w:top w:val="single" w:sz="6" w:space="0" w:color="auto"/>
              <w:left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Основы композиции, инструментоведение, дополнительный инструмент</w:t>
            </w:r>
          </w:p>
        </w:tc>
        <w:tc>
          <w:tcPr>
            <w:tcW w:w="1494"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Нефедов Ю.А. преподаватель</w:t>
            </w:r>
          </w:p>
        </w:tc>
        <w:tc>
          <w:tcPr>
            <w:tcW w:w="1983"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Уральская государственная консерватория – баян, музыкальное искусство, музыкальный звукорежисер</w:t>
            </w:r>
          </w:p>
        </w:tc>
        <w:tc>
          <w:tcPr>
            <w:tcW w:w="1990"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Высшая квалификационная категория</w:t>
            </w:r>
          </w:p>
        </w:tc>
        <w:tc>
          <w:tcPr>
            <w:tcW w:w="545"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25</w:t>
            </w:r>
          </w:p>
        </w:tc>
        <w:tc>
          <w:tcPr>
            <w:tcW w:w="545"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25</w:t>
            </w:r>
          </w:p>
        </w:tc>
        <w:tc>
          <w:tcPr>
            <w:tcW w:w="1230"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14</w:t>
            </w:r>
          </w:p>
        </w:tc>
        <w:tc>
          <w:tcPr>
            <w:tcW w:w="1928"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ГАПОУ  ТО «Тобольский многопрофильный техникум</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line="240" w:lineRule="auto"/>
              <w:rPr>
                <w:rFonts w:ascii="Times New Roman" w:hAnsi="Times New Roman"/>
                <w:sz w:val="20"/>
                <w:szCs w:val="20"/>
              </w:rPr>
            </w:pPr>
          </w:p>
        </w:tc>
        <w:tc>
          <w:tcPr>
            <w:tcW w:w="1427"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Штатный работник</w:t>
            </w:r>
          </w:p>
        </w:tc>
      </w:tr>
      <w:tr w:rsidR="00862B85" w:rsidRPr="00862B85" w:rsidTr="00862B85">
        <w:trPr>
          <w:trHeight w:hRule="exact" w:val="1556"/>
        </w:trPr>
        <w:tc>
          <w:tcPr>
            <w:tcW w:w="1028" w:type="dxa"/>
            <w:vMerge/>
            <w:tcBorders>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p>
        </w:tc>
        <w:tc>
          <w:tcPr>
            <w:tcW w:w="2480" w:type="dxa"/>
            <w:vMerge/>
            <w:tcBorders>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p>
        </w:tc>
        <w:tc>
          <w:tcPr>
            <w:tcW w:w="1494"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Марьясова И.А. преподаватель</w:t>
            </w:r>
          </w:p>
        </w:tc>
        <w:tc>
          <w:tcPr>
            <w:tcW w:w="1983"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Казанская государственная консерватория - музыковедение</w:t>
            </w:r>
          </w:p>
        </w:tc>
        <w:tc>
          <w:tcPr>
            <w:tcW w:w="1990"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Высшая квалификационная категория</w:t>
            </w:r>
          </w:p>
        </w:tc>
        <w:tc>
          <w:tcPr>
            <w:tcW w:w="545"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36</w:t>
            </w:r>
          </w:p>
        </w:tc>
        <w:tc>
          <w:tcPr>
            <w:tcW w:w="545"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36</w:t>
            </w:r>
          </w:p>
        </w:tc>
        <w:tc>
          <w:tcPr>
            <w:tcW w:w="1230"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32</w:t>
            </w:r>
          </w:p>
        </w:tc>
        <w:tc>
          <w:tcPr>
            <w:tcW w:w="1928"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ГАПОУ  ТО «Тобольский многопрофильный техникум</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line="240" w:lineRule="auto"/>
              <w:rPr>
                <w:rFonts w:ascii="Times New Roman" w:hAnsi="Times New Roman"/>
                <w:sz w:val="20"/>
                <w:szCs w:val="20"/>
              </w:rPr>
            </w:pPr>
          </w:p>
        </w:tc>
        <w:tc>
          <w:tcPr>
            <w:tcW w:w="1427"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Штатный работник</w:t>
            </w:r>
          </w:p>
        </w:tc>
      </w:tr>
      <w:tr w:rsidR="00862B85" w:rsidRPr="00862B85" w:rsidTr="00862B85">
        <w:trPr>
          <w:trHeight w:hRule="exact" w:val="1412"/>
        </w:trPr>
        <w:tc>
          <w:tcPr>
            <w:tcW w:w="102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МДК.01.06 </w:t>
            </w:r>
          </w:p>
        </w:tc>
        <w:tc>
          <w:tcPr>
            <w:tcW w:w="248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i/>
                <w:iCs/>
                <w:sz w:val="20"/>
                <w:szCs w:val="20"/>
              </w:rPr>
            </w:pPr>
            <w:r w:rsidRPr="00862B85">
              <w:rPr>
                <w:rFonts w:ascii="Times New Roman" w:hAnsi="Times New Roman"/>
                <w:i/>
                <w:iCs/>
                <w:sz w:val="20"/>
                <w:szCs w:val="20"/>
              </w:rPr>
              <w:t>Хоровой класс</w:t>
            </w:r>
          </w:p>
        </w:tc>
        <w:tc>
          <w:tcPr>
            <w:tcW w:w="1494"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Кузнецкий Е.Л. преподаватель</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Уральская государственная консерватория – хоровое дирижирование</w:t>
            </w: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Высшая квалификационная категория</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27</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27</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27</w:t>
            </w:r>
          </w:p>
        </w:tc>
        <w:tc>
          <w:tcPr>
            <w:tcW w:w="1928"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ГАПОУ  ТО «Тобольский многопрофильный техникум</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line="240" w:lineRule="auto"/>
              <w:rPr>
                <w:rFonts w:ascii="Times New Roman" w:hAnsi="Times New Roman"/>
                <w:sz w:val="20"/>
                <w:szCs w:val="20"/>
              </w:rPr>
            </w:pP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Штатный работник</w:t>
            </w:r>
          </w:p>
        </w:tc>
      </w:tr>
      <w:tr w:rsidR="00862B85" w:rsidRPr="00862B85" w:rsidTr="00862B85">
        <w:trPr>
          <w:trHeight w:hRule="exact" w:val="462"/>
        </w:trPr>
        <w:tc>
          <w:tcPr>
            <w:tcW w:w="1028"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b/>
                <w:bCs/>
                <w:sz w:val="20"/>
                <w:szCs w:val="20"/>
              </w:rPr>
            </w:pPr>
            <w:r w:rsidRPr="00862B85">
              <w:rPr>
                <w:rFonts w:ascii="Times New Roman" w:hAnsi="Times New Roman"/>
                <w:b/>
                <w:bCs/>
                <w:sz w:val="20"/>
                <w:szCs w:val="20"/>
              </w:rPr>
              <w:t>ПМ.02</w:t>
            </w:r>
          </w:p>
        </w:tc>
        <w:tc>
          <w:tcPr>
            <w:tcW w:w="2480"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b/>
                <w:bCs/>
                <w:sz w:val="20"/>
                <w:szCs w:val="20"/>
              </w:rPr>
            </w:pPr>
            <w:r w:rsidRPr="00862B85">
              <w:rPr>
                <w:rFonts w:ascii="Times New Roman" w:hAnsi="Times New Roman"/>
                <w:b/>
                <w:bCs/>
                <w:sz w:val="20"/>
                <w:szCs w:val="20"/>
              </w:rPr>
              <w:t>Педагогическая деятельность</w:t>
            </w:r>
          </w:p>
        </w:tc>
        <w:tc>
          <w:tcPr>
            <w:tcW w:w="1494"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983"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990"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545"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545"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230"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928" w:type="dxa"/>
            <w:tcBorders>
              <w:top w:val="single" w:sz="4"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427"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r>
      <w:tr w:rsidR="00862B85" w:rsidRPr="00862B85" w:rsidTr="00862B85">
        <w:trPr>
          <w:trHeight w:hRule="exact" w:val="1653"/>
        </w:trPr>
        <w:tc>
          <w:tcPr>
            <w:tcW w:w="1028"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bCs/>
                <w:sz w:val="20"/>
                <w:szCs w:val="20"/>
              </w:rPr>
            </w:pPr>
            <w:r w:rsidRPr="00862B85">
              <w:rPr>
                <w:rFonts w:ascii="Times New Roman" w:hAnsi="Times New Roman"/>
                <w:bCs/>
                <w:sz w:val="20"/>
                <w:szCs w:val="20"/>
              </w:rPr>
              <w:t>МДК.02.01</w:t>
            </w:r>
          </w:p>
          <w:p w:rsidR="00862B85" w:rsidRPr="00862B85" w:rsidRDefault="00862B85" w:rsidP="00862B85">
            <w:pPr>
              <w:spacing w:after="0" w:line="240" w:lineRule="auto"/>
              <w:rPr>
                <w:rFonts w:ascii="Times New Roman" w:hAnsi="Times New Roman"/>
                <w:b/>
                <w:bCs/>
                <w:sz w:val="20"/>
                <w:szCs w:val="20"/>
              </w:rPr>
            </w:pPr>
          </w:p>
          <w:p w:rsidR="00862B85" w:rsidRPr="00862B85" w:rsidRDefault="00862B85" w:rsidP="00862B85">
            <w:pPr>
              <w:spacing w:after="0" w:line="240" w:lineRule="auto"/>
              <w:rPr>
                <w:rFonts w:ascii="Times New Roman" w:hAnsi="Times New Roman"/>
                <w:b/>
                <w:bCs/>
                <w:sz w:val="20"/>
                <w:szCs w:val="20"/>
              </w:rPr>
            </w:pPr>
          </w:p>
          <w:p w:rsidR="00862B85" w:rsidRPr="00862B85" w:rsidRDefault="00862B85" w:rsidP="00862B85">
            <w:pPr>
              <w:spacing w:after="0" w:line="240" w:lineRule="auto"/>
              <w:rPr>
                <w:rFonts w:ascii="Times New Roman" w:hAnsi="Times New Roman"/>
                <w:b/>
                <w:bCs/>
                <w:sz w:val="20"/>
                <w:szCs w:val="20"/>
              </w:rPr>
            </w:pPr>
          </w:p>
        </w:tc>
        <w:tc>
          <w:tcPr>
            <w:tcW w:w="2480"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b/>
                <w:bCs/>
                <w:sz w:val="20"/>
                <w:szCs w:val="20"/>
              </w:rPr>
            </w:pPr>
            <w:r w:rsidRPr="00862B85">
              <w:rPr>
                <w:rFonts w:ascii="Times New Roman" w:hAnsi="Times New Roman"/>
                <w:sz w:val="20"/>
                <w:szCs w:val="20"/>
              </w:rPr>
              <w:t>Педагогические основы преподавания творческих дисциплин</w:t>
            </w:r>
          </w:p>
        </w:tc>
        <w:tc>
          <w:tcPr>
            <w:tcW w:w="1494"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Нагибина Е.В. преподаватель</w:t>
            </w:r>
          </w:p>
        </w:tc>
        <w:tc>
          <w:tcPr>
            <w:tcW w:w="1983"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Тюменский государственный институт регионального развития - психология</w:t>
            </w:r>
          </w:p>
        </w:tc>
        <w:tc>
          <w:tcPr>
            <w:tcW w:w="1990"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Высшая</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квалификационная категория</w:t>
            </w:r>
          </w:p>
        </w:tc>
        <w:tc>
          <w:tcPr>
            <w:tcW w:w="545"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5C47DB" w:rsidP="00862B85">
            <w:pPr>
              <w:shd w:val="clear" w:color="auto" w:fill="FFFFFF"/>
              <w:spacing w:after="0" w:line="240" w:lineRule="auto"/>
              <w:rPr>
                <w:rFonts w:ascii="Times New Roman" w:hAnsi="Times New Roman"/>
                <w:sz w:val="20"/>
                <w:szCs w:val="20"/>
              </w:rPr>
            </w:pPr>
            <w:r>
              <w:rPr>
                <w:rFonts w:ascii="Times New Roman" w:hAnsi="Times New Roman"/>
                <w:sz w:val="20"/>
                <w:szCs w:val="20"/>
              </w:rPr>
              <w:t>22</w:t>
            </w:r>
          </w:p>
        </w:tc>
        <w:tc>
          <w:tcPr>
            <w:tcW w:w="545"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5C47DB" w:rsidP="00862B85">
            <w:pPr>
              <w:shd w:val="clear" w:color="auto" w:fill="FFFFFF"/>
              <w:spacing w:after="0" w:line="240" w:lineRule="auto"/>
              <w:rPr>
                <w:rFonts w:ascii="Times New Roman" w:hAnsi="Times New Roman"/>
                <w:sz w:val="20"/>
                <w:szCs w:val="20"/>
              </w:rPr>
            </w:pPr>
            <w:r>
              <w:rPr>
                <w:rFonts w:ascii="Times New Roman" w:hAnsi="Times New Roman"/>
                <w:sz w:val="20"/>
                <w:szCs w:val="20"/>
              </w:rPr>
              <w:t>22</w:t>
            </w:r>
          </w:p>
        </w:tc>
        <w:tc>
          <w:tcPr>
            <w:tcW w:w="1230"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5C47DB" w:rsidP="00862B85">
            <w:pPr>
              <w:shd w:val="clear" w:color="auto" w:fill="FFFFFF"/>
              <w:spacing w:after="0" w:line="240" w:lineRule="auto"/>
              <w:rPr>
                <w:rFonts w:ascii="Times New Roman" w:hAnsi="Times New Roman"/>
                <w:sz w:val="20"/>
                <w:szCs w:val="20"/>
              </w:rPr>
            </w:pPr>
            <w:r>
              <w:rPr>
                <w:rFonts w:ascii="Times New Roman" w:hAnsi="Times New Roman"/>
                <w:sz w:val="20"/>
                <w:szCs w:val="20"/>
              </w:rPr>
              <w:t>22</w:t>
            </w:r>
          </w:p>
        </w:tc>
        <w:tc>
          <w:tcPr>
            <w:tcW w:w="1928" w:type="dxa"/>
            <w:tcBorders>
              <w:top w:val="single" w:sz="4"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ГАПОУ  ТО «Тобольский многопрофильный техникум</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line="240" w:lineRule="auto"/>
              <w:rPr>
                <w:rFonts w:ascii="Times New Roman" w:hAnsi="Times New Roman"/>
                <w:sz w:val="20"/>
                <w:szCs w:val="20"/>
              </w:rPr>
            </w:pPr>
          </w:p>
        </w:tc>
        <w:tc>
          <w:tcPr>
            <w:tcW w:w="1427"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Штатный работник</w:t>
            </w:r>
          </w:p>
        </w:tc>
      </w:tr>
      <w:tr w:rsidR="00862B85" w:rsidRPr="00862B85" w:rsidTr="00862B85">
        <w:trPr>
          <w:trHeight w:hRule="exact" w:val="1563"/>
        </w:trPr>
        <w:tc>
          <w:tcPr>
            <w:tcW w:w="1028"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lastRenderedPageBreak/>
              <w:t>МДК.02.02</w:t>
            </w:r>
          </w:p>
        </w:tc>
        <w:tc>
          <w:tcPr>
            <w:tcW w:w="2480"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Учебно-методическое обеспечение учебного процесса</w:t>
            </w:r>
          </w:p>
        </w:tc>
        <w:tc>
          <w:tcPr>
            <w:tcW w:w="1494"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 xml:space="preserve">Малышева М.И. преподаватель </w:t>
            </w:r>
          </w:p>
        </w:tc>
        <w:tc>
          <w:tcPr>
            <w:tcW w:w="1983"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Азербайджанская государственная консерватория - фортепиано</w:t>
            </w:r>
          </w:p>
        </w:tc>
        <w:tc>
          <w:tcPr>
            <w:tcW w:w="1990"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Высшая квалификационная категория</w:t>
            </w:r>
          </w:p>
        </w:tc>
        <w:tc>
          <w:tcPr>
            <w:tcW w:w="545"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33</w:t>
            </w:r>
          </w:p>
        </w:tc>
        <w:tc>
          <w:tcPr>
            <w:tcW w:w="545"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33</w:t>
            </w:r>
          </w:p>
        </w:tc>
        <w:tc>
          <w:tcPr>
            <w:tcW w:w="1230"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33</w:t>
            </w:r>
          </w:p>
        </w:tc>
        <w:tc>
          <w:tcPr>
            <w:tcW w:w="1928"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ГАПОУ  ТО «Тобольский многопрофильный техникум</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line="240" w:lineRule="auto"/>
              <w:rPr>
                <w:rFonts w:ascii="Times New Roman" w:hAnsi="Times New Roman"/>
                <w:sz w:val="20"/>
                <w:szCs w:val="20"/>
              </w:rPr>
            </w:pPr>
          </w:p>
        </w:tc>
        <w:tc>
          <w:tcPr>
            <w:tcW w:w="1427"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Штатный работник</w:t>
            </w:r>
          </w:p>
        </w:tc>
      </w:tr>
      <w:tr w:rsidR="00862B85" w:rsidRPr="00862B85" w:rsidTr="00862B85">
        <w:trPr>
          <w:trHeight w:hRule="exact" w:val="14"/>
        </w:trPr>
        <w:tc>
          <w:tcPr>
            <w:tcW w:w="1028"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p>
        </w:tc>
        <w:tc>
          <w:tcPr>
            <w:tcW w:w="2480"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p>
        </w:tc>
        <w:tc>
          <w:tcPr>
            <w:tcW w:w="1494"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p>
        </w:tc>
        <w:tc>
          <w:tcPr>
            <w:tcW w:w="1983"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фортепиано</w:t>
            </w:r>
          </w:p>
        </w:tc>
        <w:tc>
          <w:tcPr>
            <w:tcW w:w="1990"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p>
        </w:tc>
        <w:tc>
          <w:tcPr>
            <w:tcW w:w="545"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p>
        </w:tc>
        <w:tc>
          <w:tcPr>
            <w:tcW w:w="545"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p>
        </w:tc>
        <w:tc>
          <w:tcPr>
            <w:tcW w:w="1230"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p>
        </w:tc>
        <w:tc>
          <w:tcPr>
            <w:tcW w:w="1928"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и культуры имени А.А. Алябьева»</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line="240" w:lineRule="auto"/>
              <w:rPr>
                <w:rFonts w:ascii="Times New Roman" w:hAnsi="Times New Roman"/>
                <w:sz w:val="20"/>
                <w:szCs w:val="20"/>
              </w:rPr>
            </w:pPr>
          </w:p>
        </w:tc>
        <w:tc>
          <w:tcPr>
            <w:tcW w:w="1427"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p>
        </w:tc>
      </w:tr>
      <w:tr w:rsidR="00862B85" w:rsidRPr="00862B85" w:rsidTr="00862B85">
        <w:trPr>
          <w:trHeight w:val="1235"/>
        </w:trPr>
        <w:tc>
          <w:tcPr>
            <w:tcW w:w="1028" w:type="dxa"/>
            <w:vMerge w:val="restart"/>
            <w:tcBorders>
              <w:top w:val="single" w:sz="6" w:space="0" w:color="auto"/>
              <w:left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b/>
                <w:bCs/>
                <w:sz w:val="20"/>
                <w:szCs w:val="20"/>
              </w:rPr>
              <w:t>УП.00</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УП.01</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УП.02</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УП.03</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УП.04</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УП.05</w:t>
            </w:r>
          </w:p>
        </w:tc>
        <w:tc>
          <w:tcPr>
            <w:tcW w:w="2480" w:type="dxa"/>
            <w:vMerge w:val="restart"/>
            <w:tcBorders>
              <w:top w:val="single" w:sz="6" w:space="0" w:color="auto"/>
              <w:left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b/>
                <w:bCs/>
                <w:sz w:val="20"/>
                <w:szCs w:val="20"/>
              </w:rPr>
            </w:pPr>
            <w:r w:rsidRPr="00862B85">
              <w:rPr>
                <w:rFonts w:ascii="Times New Roman" w:hAnsi="Times New Roman"/>
                <w:b/>
                <w:bCs/>
                <w:sz w:val="20"/>
                <w:szCs w:val="20"/>
              </w:rPr>
              <w:t>Учебная практика</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Концертмейстерская подготовка</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Фортепианный дуэт</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Чтение с листа и транспозиция</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Ансамблевое исполнительство</w:t>
            </w:r>
          </w:p>
          <w:p w:rsidR="00862B85" w:rsidRPr="00862B85" w:rsidRDefault="00862B85" w:rsidP="00862B85">
            <w:pPr>
              <w:spacing w:after="0" w:line="240" w:lineRule="auto"/>
              <w:rPr>
                <w:rFonts w:ascii="Times New Roman" w:hAnsi="Times New Roman"/>
                <w:b/>
                <w:bCs/>
                <w:i/>
                <w:iCs/>
                <w:sz w:val="20"/>
                <w:szCs w:val="20"/>
              </w:rPr>
            </w:pPr>
            <w:r w:rsidRPr="00862B85">
              <w:rPr>
                <w:rFonts w:ascii="Times New Roman" w:hAnsi="Times New Roman"/>
                <w:sz w:val="20"/>
                <w:szCs w:val="20"/>
              </w:rPr>
              <w:t>Учебная практика по педагогической работе</w:t>
            </w:r>
          </w:p>
        </w:tc>
        <w:tc>
          <w:tcPr>
            <w:tcW w:w="1494" w:type="dxa"/>
            <w:tcBorders>
              <w:top w:val="single" w:sz="6" w:space="0" w:color="auto"/>
              <w:left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Котенко Е.Г. преподаватель</w:t>
            </w:r>
          </w:p>
        </w:tc>
        <w:tc>
          <w:tcPr>
            <w:tcW w:w="1983" w:type="dxa"/>
            <w:tcBorders>
              <w:top w:val="single" w:sz="6" w:space="0" w:color="auto"/>
              <w:left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Воронежский государственный институт искусств - фортепиано</w:t>
            </w:r>
          </w:p>
        </w:tc>
        <w:tc>
          <w:tcPr>
            <w:tcW w:w="1990" w:type="dxa"/>
            <w:tcBorders>
              <w:top w:val="single" w:sz="6" w:space="0" w:color="auto"/>
              <w:left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Высшая квалификационная категория</w:t>
            </w:r>
          </w:p>
        </w:tc>
        <w:tc>
          <w:tcPr>
            <w:tcW w:w="545" w:type="dxa"/>
            <w:tcBorders>
              <w:top w:val="single" w:sz="6" w:space="0" w:color="auto"/>
              <w:left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32</w:t>
            </w:r>
          </w:p>
        </w:tc>
        <w:tc>
          <w:tcPr>
            <w:tcW w:w="545" w:type="dxa"/>
            <w:tcBorders>
              <w:top w:val="single" w:sz="6" w:space="0" w:color="auto"/>
              <w:left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32</w:t>
            </w:r>
          </w:p>
        </w:tc>
        <w:tc>
          <w:tcPr>
            <w:tcW w:w="1230" w:type="dxa"/>
            <w:tcBorders>
              <w:top w:val="single" w:sz="6" w:space="0" w:color="auto"/>
              <w:left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32</w:t>
            </w:r>
          </w:p>
        </w:tc>
        <w:tc>
          <w:tcPr>
            <w:tcW w:w="1928" w:type="dxa"/>
            <w:tcBorders>
              <w:top w:val="single" w:sz="6" w:space="0" w:color="auto"/>
              <w:left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ГАПОУ  ТО «Тобольский многопрофильный техникум</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line="240" w:lineRule="auto"/>
              <w:rPr>
                <w:rFonts w:ascii="Times New Roman" w:hAnsi="Times New Roman"/>
                <w:sz w:val="20"/>
                <w:szCs w:val="20"/>
              </w:rPr>
            </w:pPr>
          </w:p>
        </w:tc>
        <w:tc>
          <w:tcPr>
            <w:tcW w:w="1427" w:type="dxa"/>
            <w:tcBorders>
              <w:top w:val="single" w:sz="6" w:space="0" w:color="auto"/>
              <w:left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Штатный работник</w:t>
            </w:r>
          </w:p>
        </w:tc>
      </w:tr>
      <w:tr w:rsidR="00862B85" w:rsidRPr="00862B85" w:rsidTr="00862B85">
        <w:trPr>
          <w:trHeight w:hRule="exact" w:val="1456"/>
        </w:trPr>
        <w:tc>
          <w:tcPr>
            <w:tcW w:w="1028" w:type="dxa"/>
            <w:vMerge/>
            <w:tcBorders>
              <w:left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b/>
                <w:bCs/>
                <w:sz w:val="20"/>
                <w:szCs w:val="20"/>
              </w:rPr>
            </w:pPr>
          </w:p>
        </w:tc>
        <w:tc>
          <w:tcPr>
            <w:tcW w:w="2480" w:type="dxa"/>
            <w:vMerge/>
            <w:tcBorders>
              <w:left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b/>
                <w:bCs/>
                <w:sz w:val="20"/>
                <w:szCs w:val="20"/>
              </w:rPr>
            </w:pPr>
          </w:p>
        </w:tc>
        <w:tc>
          <w:tcPr>
            <w:tcW w:w="1494"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Гумерова Л.В. преподаватель</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Уральская государственная консерватория - фортепиано</w:t>
            </w: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Высшая квалификационная категория</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30</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30</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30</w:t>
            </w:r>
          </w:p>
        </w:tc>
        <w:tc>
          <w:tcPr>
            <w:tcW w:w="192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ГАПОУ  ТО «Тобольский многопрофильный техникум</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rPr>
                <w:rFonts w:ascii="Times New Roman" w:hAnsi="Times New Roman"/>
                <w:sz w:val="20"/>
                <w:szCs w:val="20"/>
              </w:rPr>
            </w:pPr>
            <w:r w:rsidRPr="00862B85">
              <w:rPr>
                <w:rFonts w:ascii="Times New Roman" w:hAnsi="Times New Roman"/>
                <w:sz w:val="20"/>
                <w:szCs w:val="20"/>
              </w:rPr>
              <w:t>Преподаватель</w:t>
            </w: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r w:rsidRPr="00862B85">
              <w:rPr>
                <w:rFonts w:ascii="Times New Roman" w:hAnsi="Times New Roman"/>
                <w:sz w:val="20"/>
                <w:szCs w:val="20"/>
              </w:rPr>
              <w:t>Штатный работник</w:t>
            </w:r>
          </w:p>
        </w:tc>
      </w:tr>
      <w:tr w:rsidR="00862B85" w:rsidRPr="00862B85" w:rsidTr="00862B85">
        <w:trPr>
          <w:trHeight w:hRule="exact" w:val="1704"/>
        </w:trPr>
        <w:tc>
          <w:tcPr>
            <w:tcW w:w="1028" w:type="dxa"/>
            <w:vMerge/>
            <w:tcBorders>
              <w:left w:val="single" w:sz="6" w:space="0" w:color="auto"/>
              <w:bottom w:val="single" w:sz="4"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p>
        </w:tc>
        <w:tc>
          <w:tcPr>
            <w:tcW w:w="2480" w:type="dxa"/>
            <w:vMerge/>
            <w:tcBorders>
              <w:left w:val="single" w:sz="6" w:space="0" w:color="auto"/>
              <w:bottom w:val="single" w:sz="4"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p>
        </w:tc>
        <w:tc>
          <w:tcPr>
            <w:tcW w:w="1494"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Чазова М.В. преподаватель</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Челябинский государственный институт культуры - фортепиано</w:t>
            </w: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Высшая квалификационная категория</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Заслуженный работник культуры РФ</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48</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48</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48</w:t>
            </w:r>
          </w:p>
        </w:tc>
        <w:tc>
          <w:tcPr>
            <w:tcW w:w="192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ГАПОУ  ТО «Тобольский многопрофильный техникум</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rPr>
                <w:rFonts w:ascii="Times New Roman" w:hAnsi="Times New Roman"/>
                <w:sz w:val="20"/>
                <w:szCs w:val="20"/>
              </w:rPr>
            </w:pP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r w:rsidRPr="00862B85">
              <w:rPr>
                <w:rFonts w:ascii="Times New Roman" w:hAnsi="Times New Roman"/>
                <w:sz w:val="20"/>
                <w:szCs w:val="20"/>
              </w:rPr>
              <w:t>Штатный работник</w:t>
            </w:r>
          </w:p>
        </w:tc>
      </w:tr>
    </w:tbl>
    <w:p w:rsidR="00862B85" w:rsidRPr="00862B85" w:rsidRDefault="00862B85" w:rsidP="00862B85">
      <w:pPr>
        <w:tabs>
          <w:tab w:val="left" w:pos="1508"/>
        </w:tabs>
        <w:spacing w:after="0" w:line="240" w:lineRule="auto"/>
        <w:rPr>
          <w:rFonts w:ascii="Times New Roman" w:hAnsi="Times New Roman"/>
          <w:sz w:val="20"/>
          <w:szCs w:val="20"/>
        </w:rPr>
      </w:pPr>
    </w:p>
    <w:tbl>
      <w:tblPr>
        <w:tblpPr w:leftFromText="180" w:rightFromText="180" w:bottomFromText="200" w:vertAnchor="text" w:horzAnchor="margin" w:tblpY="87"/>
        <w:tblW w:w="14641" w:type="dxa"/>
        <w:tblLayout w:type="fixed"/>
        <w:tblCellMar>
          <w:left w:w="40" w:type="dxa"/>
          <w:right w:w="40" w:type="dxa"/>
        </w:tblCellMar>
        <w:tblLook w:val="04A0" w:firstRow="1" w:lastRow="0" w:firstColumn="1" w:lastColumn="0" w:noHBand="0" w:noVBand="1"/>
      </w:tblPr>
      <w:tblGrid>
        <w:gridCol w:w="1027"/>
        <w:gridCol w:w="2438"/>
        <w:gridCol w:w="1443"/>
        <w:gridCol w:w="2078"/>
        <w:gridCol w:w="1985"/>
        <w:gridCol w:w="567"/>
        <w:gridCol w:w="567"/>
        <w:gridCol w:w="1134"/>
        <w:gridCol w:w="1984"/>
        <w:gridCol w:w="1418"/>
      </w:tblGrid>
      <w:tr w:rsidR="00862B85" w:rsidRPr="00862B85" w:rsidTr="00862B85">
        <w:trPr>
          <w:trHeight w:hRule="exact" w:val="892"/>
        </w:trPr>
        <w:tc>
          <w:tcPr>
            <w:tcW w:w="1027"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b/>
                <w:bCs/>
                <w:sz w:val="20"/>
                <w:szCs w:val="20"/>
              </w:rPr>
            </w:pPr>
            <w:r w:rsidRPr="00862B85">
              <w:rPr>
                <w:rFonts w:ascii="Times New Roman" w:hAnsi="Times New Roman"/>
                <w:b/>
                <w:bCs/>
                <w:sz w:val="20"/>
                <w:szCs w:val="20"/>
              </w:rPr>
              <w:t>ПМ.00</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jc w:val="center"/>
              <w:rPr>
                <w:rFonts w:ascii="Times New Roman" w:hAnsi="Times New Roman"/>
                <w:b/>
                <w:bCs/>
                <w:sz w:val="20"/>
                <w:szCs w:val="20"/>
              </w:rPr>
            </w:pPr>
            <w:r w:rsidRPr="00862B85">
              <w:rPr>
                <w:rFonts w:ascii="Times New Roman" w:hAnsi="Times New Roman"/>
                <w:b/>
                <w:bCs/>
                <w:sz w:val="20"/>
                <w:szCs w:val="20"/>
              </w:rPr>
              <w:t xml:space="preserve">Профессиональные модули по виду инструменты народного оркестра                </w:t>
            </w:r>
          </w:p>
        </w:tc>
        <w:tc>
          <w:tcPr>
            <w:tcW w:w="1443"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207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r>
      <w:tr w:rsidR="00862B85" w:rsidRPr="00862B85" w:rsidTr="00862B85">
        <w:trPr>
          <w:trHeight w:hRule="exact" w:val="565"/>
        </w:trPr>
        <w:tc>
          <w:tcPr>
            <w:tcW w:w="1027"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b/>
                <w:bCs/>
                <w:sz w:val="20"/>
                <w:szCs w:val="20"/>
              </w:rPr>
            </w:pPr>
            <w:r w:rsidRPr="00862B85">
              <w:rPr>
                <w:rFonts w:ascii="Times New Roman" w:hAnsi="Times New Roman"/>
                <w:b/>
                <w:bCs/>
                <w:sz w:val="20"/>
                <w:szCs w:val="20"/>
              </w:rPr>
              <w:t>ПМ.01</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jc w:val="center"/>
              <w:rPr>
                <w:rFonts w:ascii="Times New Roman" w:hAnsi="Times New Roman"/>
                <w:b/>
                <w:bCs/>
                <w:sz w:val="20"/>
                <w:szCs w:val="20"/>
              </w:rPr>
            </w:pPr>
            <w:r w:rsidRPr="00862B85">
              <w:rPr>
                <w:rFonts w:ascii="Times New Roman" w:hAnsi="Times New Roman"/>
                <w:b/>
                <w:bCs/>
                <w:sz w:val="20"/>
                <w:szCs w:val="20"/>
              </w:rPr>
              <w:t>Исполнительская деятельность</w:t>
            </w:r>
          </w:p>
        </w:tc>
        <w:tc>
          <w:tcPr>
            <w:tcW w:w="1443"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207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r>
      <w:tr w:rsidR="00862B85" w:rsidRPr="00862B85" w:rsidTr="00862B85">
        <w:trPr>
          <w:trHeight w:hRule="exact" w:val="1433"/>
        </w:trPr>
        <w:tc>
          <w:tcPr>
            <w:tcW w:w="1027" w:type="dxa"/>
            <w:vMerge w:val="restart"/>
            <w:tcBorders>
              <w:top w:val="single" w:sz="6" w:space="0" w:color="auto"/>
              <w:left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МДК.01.01</w:t>
            </w:r>
          </w:p>
          <w:p w:rsidR="00862B85" w:rsidRPr="00862B85" w:rsidRDefault="00862B85" w:rsidP="00862B85">
            <w:pPr>
              <w:spacing w:after="0" w:line="240" w:lineRule="auto"/>
              <w:rPr>
                <w:rFonts w:ascii="Times New Roman" w:hAnsi="Times New Roman"/>
                <w:sz w:val="20"/>
                <w:szCs w:val="20"/>
              </w:rPr>
            </w:pP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МДК.01.02</w:t>
            </w:r>
          </w:p>
          <w:p w:rsidR="00862B85" w:rsidRPr="00862B85" w:rsidRDefault="00862B85" w:rsidP="00862B85">
            <w:pPr>
              <w:spacing w:after="0" w:line="240" w:lineRule="auto"/>
              <w:rPr>
                <w:rFonts w:ascii="Times New Roman" w:hAnsi="Times New Roman"/>
                <w:sz w:val="20"/>
                <w:szCs w:val="20"/>
              </w:rPr>
            </w:pP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lastRenderedPageBreak/>
              <w:t>МДК.01.05</w:t>
            </w:r>
          </w:p>
          <w:p w:rsidR="00862B85" w:rsidRPr="00862B85" w:rsidRDefault="00862B85" w:rsidP="00862B85">
            <w:pPr>
              <w:spacing w:after="0" w:line="240" w:lineRule="auto"/>
              <w:rPr>
                <w:rFonts w:ascii="Times New Roman" w:hAnsi="Times New Roman"/>
                <w:sz w:val="20"/>
                <w:szCs w:val="20"/>
              </w:rPr>
            </w:pP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УП.02</w:t>
            </w:r>
          </w:p>
          <w:p w:rsidR="00862B85" w:rsidRPr="00862B85" w:rsidRDefault="00862B85" w:rsidP="00862B85">
            <w:pPr>
              <w:spacing w:after="0" w:line="240" w:lineRule="auto"/>
              <w:rPr>
                <w:rFonts w:ascii="Times New Roman" w:hAnsi="Times New Roman"/>
                <w:sz w:val="20"/>
                <w:szCs w:val="20"/>
              </w:rPr>
            </w:pP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УП.03</w:t>
            </w:r>
          </w:p>
          <w:p w:rsidR="00862B85" w:rsidRPr="00862B85" w:rsidRDefault="00862B85" w:rsidP="00862B85">
            <w:pPr>
              <w:spacing w:after="0" w:line="240" w:lineRule="auto"/>
              <w:rPr>
                <w:rFonts w:ascii="Times New Roman" w:hAnsi="Times New Roman"/>
                <w:sz w:val="20"/>
                <w:szCs w:val="20"/>
              </w:rPr>
            </w:pPr>
          </w:p>
        </w:tc>
        <w:tc>
          <w:tcPr>
            <w:tcW w:w="2438" w:type="dxa"/>
            <w:vMerge w:val="restart"/>
            <w:tcBorders>
              <w:top w:val="single" w:sz="6" w:space="0" w:color="auto"/>
              <w:left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lastRenderedPageBreak/>
              <w:t>Специальный инструмент</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Ансамблевое исполнительство</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Дирижирование и чтение оркестровых партитур</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 xml:space="preserve">Концертмейстерская </w:t>
            </w:r>
            <w:r w:rsidRPr="00862B85">
              <w:rPr>
                <w:rFonts w:ascii="Times New Roman" w:hAnsi="Times New Roman"/>
                <w:sz w:val="20"/>
                <w:szCs w:val="20"/>
              </w:rPr>
              <w:lastRenderedPageBreak/>
              <w:t>подготовка</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Учебная практика по педагогической работе</w:t>
            </w:r>
          </w:p>
        </w:tc>
        <w:tc>
          <w:tcPr>
            <w:tcW w:w="1443"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lastRenderedPageBreak/>
              <w:t>Щекин В.Ю. преподаватель</w:t>
            </w:r>
          </w:p>
        </w:tc>
        <w:tc>
          <w:tcPr>
            <w:tcW w:w="2078"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Уральская государственная консерватория – баян</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Высшая квалификационная категория</w:t>
            </w:r>
          </w:p>
        </w:tc>
        <w:tc>
          <w:tcPr>
            <w:tcW w:w="567"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23</w:t>
            </w:r>
          </w:p>
        </w:tc>
        <w:tc>
          <w:tcPr>
            <w:tcW w:w="567"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23</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23</w:t>
            </w:r>
          </w:p>
        </w:tc>
        <w:tc>
          <w:tcPr>
            <w:tcW w:w="1984"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ГАПОУ  ТО «Тобольский многопрофильный техникум</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line="240" w:lineRule="auto"/>
              <w:rPr>
                <w:rFonts w:ascii="Times New Roman" w:hAnsi="Times New Roman"/>
                <w:sz w:val="20"/>
                <w:szCs w:val="20"/>
              </w:rPr>
            </w:pP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Штатный работник</w:t>
            </w:r>
          </w:p>
        </w:tc>
      </w:tr>
      <w:tr w:rsidR="00862B85" w:rsidRPr="00862B85" w:rsidTr="00862B85">
        <w:trPr>
          <w:trHeight w:hRule="exact" w:val="1133"/>
        </w:trPr>
        <w:tc>
          <w:tcPr>
            <w:tcW w:w="1027" w:type="dxa"/>
            <w:vMerge/>
            <w:tcBorders>
              <w:left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p>
        </w:tc>
        <w:tc>
          <w:tcPr>
            <w:tcW w:w="2438" w:type="dxa"/>
            <w:vMerge/>
            <w:tcBorders>
              <w:left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p>
        </w:tc>
        <w:tc>
          <w:tcPr>
            <w:tcW w:w="1443" w:type="dxa"/>
            <w:tcBorders>
              <w:top w:val="single" w:sz="4"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Щекина А.И. преподаватель</w:t>
            </w:r>
          </w:p>
        </w:tc>
        <w:tc>
          <w:tcPr>
            <w:tcW w:w="2078" w:type="dxa"/>
            <w:tcBorders>
              <w:top w:val="single" w:sz="4"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Уральская государственная консерватория - домра</w:t>
            </w:r>
          </w:p>
        </w:tc>
        <w:tc>
          <w:tcPr>
            <w:tcW w:w="1985" w:type="dxa"/>
            <w:tcBorders>
              <w:top w:val="single" w:sz="4"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Высшая квалификационная категория</w:t>
            </w:r>
          </w:p>
        </w:tc>
        <w:tc>
          <w:tcPr>
            <w:tcW w:w="567" w:type="dxa"/>
            <w:tcBorders>
              <w:top w:val="single" w:sz="4"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24</w:t>
            </w:r>
          </w:p>
        </w:tc>
        <w:tc>
          <w:tcPr>
            <w:tcW w:w="567" w:type="dxa"/>
            <w:tcBorders>
              <w:top w:val="single" w:sz="4"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24</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24</w:t>
            </w:r>
          </w:p>
        </w:tc>
        <w:tc>
          <w:tcPr>
            <w:tcW w:w="1984" w:type="dxa"/>
            <w:tcBorders>
              <w:top w:val="single" w:sz="4"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ГАПОУ  ТО «Тобольский многопрофильный техникум</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line="240" w:lineRule="auto"/>
              <w:rPr>
                <w:rFonts w:ascii="Times New Roman" w:hAnsi="Times New Roman"/>
                <w:sz w:val="20"/>
                <w:szCs w:val="20"/>
              </w:rPr>
            </w:pPr>
          </w:p>
        </w:tc>
        <w:tc>
          <w:tcPr>
            <w:tcW w:w="1418" w:type="dxa"/>
            <w:tcBorders>
              <w:top w:val="single" w:sz="4"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Штатный работник</w:t>
            </w:r>
          </w:p>
        </w:tc>
      </w:tr>
      <w:tr w:rsidR="00862B85" w:rsidRPr="00862B85" w:rsidTr="00862B85">
        <w:trPr>
          <w:trHeight w:hRule="exact" w:val="2580"/>
        </w:trPr>
        <w:tc>
          <w:tcPr>
            <w:tcW w:w="1027" w:type="dxa"/>
            <w:vMerge/>
            <w:tcBorders>
              <w:left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p>
        </w:tc>
        <w:tc>
          <w:tcPr>
            <w:tcW w:w="2438" w:type="dxa"/>
            <w:vMerge/>
            <w:tcBorders>
              <w:left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p>
        </w:tc>
        <w:tc>
          <w:tcPr>
            <w:tcW w:w="1443" w:type="dxa"/>
            <w:tcBorders>
              <w:top w:val="single" w:sz="4"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Жвакин А.Б. преподаватель</w:t>
            </w:r>
          </w:p>
        </w:tc>
        <w:tc>
          <w:tcPr>
            <w:tcW w:w="2078" w:type="dxa"/>
            <w:tcBorders>
              <w:top w:val="single" w:sz="4"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color w:val="C00000"/>
                <w:sz w:val="20"/>
                <w:szCs w:val="20"/>
              </w:rPr>
            </w:pPr>
            <w:r w:rsidRPr="00862B85">
              <w:rPr>
                <w:rFonts w:ascii="Times New Roman" w:hAnsi="Times New Roman"/>
                <w:sz w:val="20"/>
                <w:szCs w:val="20"/>
              </w:rPr>
              <w:t>Тюменский государственный институт искусств и культуры – народное художественное творчество, художественный руководитель оркестра народных инструментов, преподаватель</w:t>
            </w:r>
          </w:p>
        </w:tc>
        <w:tc>
          <w:tcPr>
            <w:tcW w:w="1985" w:type="dxa"/>
            <w:tcBorders>
              <w:top w:val="single" w:sz="4"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Высшая квалификационная категория</w:t>
            </w:r>
          </w:p>
        </w:tc>
        <w:tc>
          <w:tcPr>
            <w:tcW w:w="567" w:type="dxa"/>
            <w:tcBorders>
              <w:top w:val="single" w:sz="4"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27</w:t>
            </w:r>
          </w:p>
        </w:tc>
        <w:tc>
          <w:tcPr>
            <w:tcW w:w="567" w:type="dxa"/>
            <w:tcBorders>
              <w:top w:val="single" w:sz="4"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27</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13</w:t>
            </w:r>
          </w:p>
        </w:tc>
        <w:tc>
          <w:tcPr>
            <w:tcW w:w="1984" w:type="dxa"/>
            <w:tcBorders>
              <w:top w:val="single" w:sz="4"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ГАПОУ  ТО «Тобольский многопрофильный техникум</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line="240" w:lineRule="auto"/>
              <w:rPr>
                <w:rFonts w:ascii="Times New Roman" w:hAnsi="Times New Roman"/>
                <w:sz w:val="20"/>
                <w:szCs w:val="20"/>
              </w:rPr>
            </w:pPr>
          </w:p>
        </w:tc>
        <w:tc>
          <w:tcPr>
            <w:tcW w:w="1418" w:type="dxa"/>
            <w:tcBorders>
              <w:top w:val="single" w:sz="4"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Штатный работник</w:t>
            </w:r>
          </w:p>
        </w:tc>
      </w:tr>
      <w:tr w:rsidR="00862B85" w:rsidRPr="00862B85" w:rsidTr="00862B85">
        <w:trPr>
          <w:trHeight w:hRule="exact" w:val="1397"/>
        </w:trPr>
        <w:tc>
          <w:tcPr>
            <w:tcW w:w="1027" w:type="dxa"/>
            <w:vMerge/>
            <w:tcBorders>
              <w:left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p>
        </w:tc>
        <w:tc>
          <w:tcPr>
            <w:tcW w:w="2438" w:type="dxa"/>
            <w:vMerge/>
            <w:tcBorders>
              <w:left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p>
        </w:tc>
        <w:tc>
          <w:tcPr>
            <w:tcW w:w="1443"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Минько С.Л.</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преподаватель</w:t>
            </w:r>
          </w:p>
        </w:tc>
        <w:tc>
          <w:tcPr>
            <w:tcW w:w="2078"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Челябинский государственный институт культуры</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Высшая квалификационная категория</w:t>
            </w:r>
          </w:p>
        </w:tc>
        <w:tc>
          <w:tcPr>
            <w:tcW w:w="567"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29</w:t>
            </w:r>
          </w:p>
        </w:tc>
        <w:tc>
          <w:tcPr>
            <w:tcW w:w="567"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29</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29</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ГАПОУ  ТО «Тобольский многопрофильный техникум</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line="240" w:lineRule="auto"/>
              <w:rPr>
                <w:rFonts w:ascii="Times New Roman" w:hAnsi="Times New Roman"/>
                <w:sz w:val="20"/>
                <w:szCs w:val="20"/>
              </w:rPr>
            </w:pP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Штатный работник</w:t>
            </w:r>
          </w:p>
        </w:tc>
      </w:tr>
      <w:tr w:rsidR="00862B85" w:rsidRPr="00862B85" w:rsidTr="00862B85">
        <w:trPr>
          <w:trHeight w:hRule="exact" w:val="1551"/>
        </w:trPr>
        <w:tc>
          <w:tcPr>
            <w:tcW w:w="1027" w:type="dxa"/>
            <w:vMerge w:val="restart"/>
            <w:tcBorders>
              <w:top w:val="single" w:sz="6" w:space="0" w:color="auto"/>
              <w:left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МДК.01.03</w:t>
            </w:r>
          </w:p>
        </w:tc>
        <w:tc>
          <w:tcPr>
            <w:tcW w:w="2438" w:type="dxa"/>
            <w:vMerge w:val="restart"/>
            <w:tcBorders>
              <w:top w:val="single" w:sz="6" w:space="0" w:color="auto"/>
              <w:left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Концертмейстерский класс</w:t>
            </w:r>
          </w:p>
        </w:tc>
        <w:tc>
          <w:tcPr>
            <w:tcW w:w="1443"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Щекин В.Ю. преподаватель</w:t>
            </w:r>
          </w:p>
        </w:tc>
        <w:tc>
          <w:tcPr>
            <w:tcW w:w="2078"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Уральская государственная консерватория – баян</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Высшая квалификационная категория</w:t>
            </w:r>
          </w:p>
        </w:tc>
        <w:tc>
          <w:tcPr>
            <w:tcW w:w="567"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23</w:t>
            </w:r>
          </w:p>
        </w:tc>
        <w:tc>
          <w:tcPr>
            <w:tcW w:w="567"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23</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23</w:t>
            </w:r>
          </w:p>
        </w:tc>
        <w:tc>
          <w:tcPr>
            <w:tcW w:w="1984"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ГАПОУ  ТО «Тобольский многопрофильный техникум</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line="240" w:lineRule="auto"/>
              <w:rPr>
                <w:rFonts w:ascii="Times New Roman" w:hAnsi="Times New Roman"/>
                <w:sz w:val="20"/>
                <w:szCs w:val="20"/>
              </w:rPr>
            </w:pP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Штатный работник</w:t>
            </w:r>
          </w:p>
        </w:tc>
      </w:tr>
      <w:tr w:rsidR="00862B85" w:rsidRPr="00862B85" w:rsidTr="00862B85">
        <w:trPr>
          <w:trHeight w:hRule="exact" w:val="2550"/>
        </w:trPr>
        <w:tc>
          <w:tcPr>
            <w:tcW w:w="1027" w:type="dxa"/>
            <w:vMerge/>
            <w:tcBorders>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p>
        </w:tc>
        <w:tc>
          <w:tcPr>
            <w:tcW w:w="2438" w:type="dxa"/>
            <w:vMerge/>
            <w:tcBorders>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p>
        </w:tc>
        <w:tc>
          <w:tcPr>
            <w:tcW w:w="1443"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Жвакин А.Б. преподаватель</w:t>
            </w:r>
          </w:p>
        </w:tc>
        <w:tc>
          <w:tcPr>
            <w:tcW w:w="2078"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color w:val="C00000"/>
                <w:sz w:val="20"/>
                <w:szCs w:val="20"/>
              </w:rPr>
            </w:pPr>
            <w:r w:rsidRPr="00862B85">
              <w:rPr>
                <w:rFonts w:ascii="Times New Roman" w:hAnsi="Times New Roman"/>
                <w:sz w:val="20"/>
                <w:szCs w:val="20"/>
              </w:rPr>
              <w:t>Тюменский государственный институт искусств и культуры – народное художественное творчество, художественный руководитель оркестра народных инструментов, преподаватель</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Высшая квалификационная категория</w:t>
            </w:r>
          </w:p>
        </w:tc>
        <w:tc>
          <w:tcPr>
            <w:tcW w:w="567"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27</w:t>
            </w:r>
          </w:p>
        </w:tc>
        <w:tc>
          <w:tcPr>
            <w:tcW w:w="567"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27</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13</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ГАПОУ  ТО «Тобольский многопрофильный техникум</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line="240" w:lineRule="auto"/>
              <w:rPr>
                <w:rFonts w:ascii="Times New Roman" w:hAnsi="Times New Roman"/>
                <w:sz w:val="20"/>
                <w:szCs w:val="20"/>
              </w:rPr>
            </w:pP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Штатный работник</w:t>
            </w:r>
          </w:p>
        </w:tc>
      </w:tr>
      <w:tr w:rsidR="00862B85" w:rsidRPr="00862B85" w:rsidTr="00862B85">
        <w:trPr>
          <w:trHeight w:val="2844"/>
        </w:trPr>
        <w:tc>
          <w:tcPr>
            <w:tcW w:w="1027" w:type="dxa"/>
            <w:vMerge w:val="restart"/>
            <w:tcBorders>
              <w:top w:val="single" w:sz="6" w:space="0" w:color="auto"/>
              <w:left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lastRenderedPageBreak/>
              <w:t>МДК.01.04</w:t>
            </w:r>
          </w:p>
        </w:tc>
        <w:tc>
          <w:tcPr>
            <w:tcW w:w="2438" w:type="dxa"/>
            <w:vMerge w:val="restart"/>
            <w:tcBorders>
              <w:top w:val="single" w:sz="6" w:space="0" w:color="auto"/>
              <w:left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Дополнительный инструмент - фортепиано</w:t>
            </w:r>
          </w:p>
        </w:tc>
        <w:tc>
          <w:tcPr>
            <w:tcW w:w="1443" w:type="dxa"/>
            <w:tcBorders>
              <w:top w:val="single" w:sz="6" w:space="0" w:color="auto"/>
              <w:left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Мустафина Д.В.</w:t>
            </w:r>
          </w:p>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 xml:space="preserve">преподаватель </w:t>
            </w:r>
          </w:p>
        </w:tc>
        <w:tc>
          <w:tcPr>
            <w:tcW w:w="2078" w:type="dxa"/>
            <w:tcBorders>
              <w:top w:val="single" w:sz="6" w:space="0" w:color="auto"/>
              <w:left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Тобольский колледж искусств и культуры имени А.А.Алябьева – Инструментальное исполнительство</w:t>
            </w:r>
          </w:p>
        </w:tc>
        <w:tc>
          <w:tcPr>
            <w:tcW w:w="1985" w:type="dxa"/>
            <w:tcBorders>
              <w:top w:val="single" w:sz="6" w:space="0" w:color="auto"/>
              <w:left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Без квалификационной категории</w:t>
            </w:r>
          </w:p>
        </w:tc>
        <w:tc>
          <w:tcPr>
            <w:tcW w:w="567" w:type="dxa"/>
            <w:tcBorders>
              <w:top w:val="single" w:sz="6" w:space="0" w:color="auto"/>
              <w:left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w:t>
            </w:r>
          </w:p>
        </w:tc>
        <w:tc>
          <w:tcPr>
            <w:tcW w:w="567" w:type="dxa"/>
            <w:tcBorders>
              <w:top w:val="single" w:sz="6" w:space="0" w:color="auto"/>
              <w:left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w:t>
            </w:r>
          </w:p>
        </w:tc>
        <w:tc>
          <w:tcPr>
            <w:tcW w:w="1134" w:type="dxa"/>
            <w:tcBorders>
              <w:top w:val="single" w:sz="6" w:space="0" w:color="auto"/>
              <w:left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w:t>
            </w:r>
          </w:p>
        </w:tc>
        <w:tc>
          <w:tcPr>
            <w:tcW w:w="1984" w:type="dxa"/>
            <w:tcBorders>
              <w:top w:val="single" w:sz="4" w:space="0" w:color="auto"/>
              <w:left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ГАПОУ  ТО «Тобольский многопрофильный техникум</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line="240" w:lineRule="auto"/>
              <w:rPr>
                <w:rFonts w:ascii="Times New Roman" w:hAnsi="Times New Roman"/>
                <w:sz w:val="20"/>
                <w:szCs w:val="20"/>
              </w:rPr>
            </w:pPr>
          </w:p>
        </w:tc>
        <w:tc>
          <w:tcPr>
            <w:tcW w:w="1418" w:type="dxa"/>
            <w:tcBorders>
              <w:top w:val="single" w:sz="4" w:space="0" w:color="auto"/>
              <w:left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Штатный работник</w:t>
            </w:r>
          </w:p>
        </w:tc>
      </w:tr>
      <w:tr w:rsidR="00862B85" w:rsidRPr="00862B85" w:rsidTr="00862B85">
        <w:trPr>
          <w:trHeight w:hRule="exact" w:val="1407"/>
        </w:trPr>
        <w:tc>
          <w:tcPr>
            <w:tcW w:w="1027" w:type="dxa"/>
            <w:vMerge/>
            <w:tcBorders>
              <w:left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p>
        </w:tc>
        <w:tc>
          <w:tcPr>
            <w:tcW w:w="2438" w:type="dxa"/>
            <w:vMerge/>
            <w:tcBorders>
              <w:left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p>
        </w:tc>
        <w:tc>
          <w:tcPr>
            <w:tcW w:w="1443" w:type="dxa"/>
            <w:tcBorders>
              <w:top w:val="single" w:sz="4"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Чазова М.В. преподаватель</w:t>
            </w:r>
          </w:p>
        </w:tc>
        <w:tc>
          <w:tcPr>
            <w:tcW w:w="2078" w:type="dxa"/>
            <w:tcBorders>
              <w:top w:val="single" w:sz="4"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Челябинский государственный институт культуры - фортепиано</w:t>
            </w:r>
          </w:p>
        </w:tc>
        <w:tc>
          <w:tcPr>
            <w:tcW w:w="1985" w:type="dxa"/>
            <w:tcBorders>
              <w:top w:val="single" w:sz="4"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Высшая квалификационная категория</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Заслуженный работник культуры РФ</w:t>
            </w:r>
          </w:p>
        </w:tc>
        <w:tc>
          <w:tcPr>
            <w:tcW w:w="567" w:type="dxa"/>
            <w:tcBorders>
              <w:top w:val="single" w:sz="4"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48</w:t>
            </w:r>
          </w:p>
        </w:tc>
        <w:tc>
          <w:tcPr>
            <w:tcW w:w="567" w:type="dxa"/>
            <w:tcBorders>
              <w:top w:val="single" w:sz="4"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48</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48</w:t>
            </w:r>
          </w:p>
        </w:tc>
        <w:tc>
          <w:tcPr>
            <w:tcW w:w="1984" w:type="dxa"/>
            <w:tcBorders>
              <w:top w:val="single" w:sz="4"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ГАПОУ  ТО «Тобольский многопрофильный техникум</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rPr>
                <w:rFonts w:ascii="Times New Roman" w:hAnsi="Times New Roman"/>
                <w:sz w:val="20"/>
                <w:szCs w:val="20"/>
              </w:rPr>
            </w:pPr>
            <w:r w:rsidRPr="00862B85">
              <w:rPr>
                <w:rFonts w:ascii="Times New Roman" w:hAnsi="Times New Roman"/>
                <w:sz w:val="20"/>
                <w:szCs w:val="20"/>
              </w:rPr>
              <w:t>Преподаватель</w:t>
            </w:r>
          </w:p>
        </w:tc>
        <w:tc>
          <w:tcPr>
            <w:tcW w:w="1418" w:type="dxa"/>
            <w:tcBorders>
              <w:top w:val="single" w:sz="4"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r w:rsidRPr="00862B85">
              <w:rPr>
                <w:rFonts w:ascii="Times New Roman" w:hAnsi="Times New Roman"/>
                <w:sz w:val="20"/>
                <w:szCs w:val="20"/>
              </w:rPr>
              <w:t>Штатный работник</w:t>
            </w:r>
          </w:p>
        </w:tc>
      </w:tr>
      <w:tr w:rsidR="00862B85" w:rsidRPr="00862B85" w:rsidTr="00862B85">
        <w:trPr>
          <w:trHeight w:hRule="exact" w:val="1436"/>
        </w:trPr>
        <w:tc>
          <w:tcPr>
            <w:tcW w:w="1027"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МДК.01.06</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История исполнительского искусства, инструментоведение,  изучение родственных инструментов</w:t>
            </w:r>
          </w:p>
        </w:tc>
        <w:tc>
          <w:tcPr>
            <w:tcW w:w="1443"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Щекина А.И. преподаватель</w:t>
            </w:r>
          </w:p>
        </w:tc>
        <w:tc>
          <w:tcPr>
            <w:tcW w:w="207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Уральская государственная консерватория - домра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Высшая квалификационная категория</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24</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24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24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ГАПОУ  ТО «Тобольский многопрофильный техникум</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line="240" w:lineRule="auto"/>
              <w:rPr>
                <w:rFonts w:ascii="Times New Roman" w:hAnsi="Times New Roman"/>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Штатный работник</w:t>
            </w:r>
          </w:p>
        </w:tc>
      </w:tr>
      <w:tr w:rsidR="00862B85" w:rsidRPr="00862B85" w:rsidTr="00862B85">
        <w:trPr>
          <w:trHeight w:hRule="exact" w:val="454"/>
        </w:trPr>
        <w:tc>
          <w:tcPr>
            <w:tcW w:w="1027"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jc w:val="center"/>
              <w:rPr>
                <w:rFonts w:ascii="Times New Roman" w:hAnsi="Times New Roman"/>
                <w:b/>
                <w:bCs/>
                <w:sz w:val="20"/>
                <w:szCs w:val="20"/>
              </w:rPr>
            </w:pPr>
            <w:r w:rsidRPr="00862B85">
              <w:rPr>
                <w:rFonts w:ascii="Times New Roman" w:hAnsi="Times New Roman"/>
                <w:b/>
                <w:bCs/>
                <w:sz w:val="20"/>
                <w:szCs w:val="20"/>
              </w:rPr>
              <w:t>ПМ.02</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jc w:val="center"/>
              <w:rPr>
                <w:rFonts w:ascii="Times New Roman" w:hAnsi="Times New Roman"/>
                <w:b/>
                <w:bCs/>
                <w:sz w:val="20"/>
                <w:szCs w:val="20"/>
              </w:rPr>
            </w:pPr>
            <w:r w:rsidRPr="00862B85">
              <w:rPr>
                <w:rFonts w:ascii="Times New Roman" w:hAnsi="Times New Roman"/>
                <w:b/>
                <w:bCs/>
                <w:sz w:val="20"/>
                <w:szCs w:val="20"/>
              </w:rPr>
              <w:t>Педагогическая деятельность</w:t>
            </w:r>
          </w:p>
        </w:tc>
        <w:tc>
          <w:tcPr>
            <w:tcW w:w="1443"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207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r>
      <w:tr w:rsidR="00862B85" w:rsidRPr="00862B85" w:rsidTr="00862B85">
        <w:trPr>
          <w:trHeight w:hRule="exact" w:val="1503"/>
        </w:trPr>
        <w:tc>
          <w:tcPr>
            <w:tcW w:w="1027"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МДК.02.02</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Учебно-методическое обеспечение учебного процесса</w:t>
            </w:r>
          </w:p>
        </w:tc>
        <w:tc>
          <w:tcPr>
            <w:tcW w:w="1443"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Щекина А.И. преподаватель</w:t>
            </w:r>
          </w:p>
        </w:tc>
        <w:tc>
          <w:tcPr>
            <w:tcW w:w="207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Уральская государственная консерватория - домра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Высшая квалификационная категория</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24</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24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24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ГАПОУ  ТО «Тобольский многопрофильный техникум</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line="240" w:lineRule="auto"/>
              <w:rPr>
                <w:rFonts w:ascii="Times New Roman" w:hAnsi="Times New Roman"/>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Штатный работник</w:t>
            </w:r>
          </w:p>
        </w:tc>
      </w:tr>
      <w:tr w:rsidR="00862B85" w:rsidRPr="00862B85" w:rsidTr="00862B85">
        <w:trPr>
          <w:trHeight w:hRule="exact" w:val="421"/>
        </w:trPr>
        <w:tc>
          <w:tcPr>
            <w:tcW w:w="1027"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b/>
                <w:bCs/>
                <w:i/>
                <w:iCs/>
                <w:sz w:val="20"/>
                <w:szCs w:val="20"/>
              </w:rPr>
            </w:pPr>
            <w:r w:rsidRPr="00862B85">
              <w:rPr>
                <w:rFonts w:ascii="Times New Roman" w:hAnsi="Times New Roman"/>
                <w:b/>
                <w:bCs/>
                <w:i/>
                <w:iCs/>
                <w:sz w:val="20"/>
                <w:szCs w:val="20"/>
              </w:rPr>
              <w:t>ПМ.03</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jc w:val="center"/>
              <w:rPr>
                <w:rFonts w:ascii="Times New Roman" w:hAnsi="Times New Roman"/>
                <w:b/>
                <w:bCs/>
                <w:i/>
                <w:iCs/>
                <w:sz w:val="20"/>
                <w:szCs w:val="20"/>
              </w:rPr>
            </w:pPr>
            <w:r w:rsidRPr="00862B85">
              <w:rPr>
                <w:rFonts w:ascii="Times New Roman" w:hAnsi="Times New Roman"/>
                <w:b/>
                <w:bCs/>
                <w:i/>
                <w:iCs/>
                <w:sz w:val="20"/>
                <w:szCs w:val="20"/>
              </w:rPr>
              <w:t>Вариативная часть циклов ППССЗ*</w:t>
            </w:r>
          </w:p>
        </w:tc>
        <w:tc>
          <w:tcPr>
            <w:tcW w:w="1443"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207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r>
      <w:tr w:rsidR="00862B85" w:rsidRPr="00862B85" w:rsidTr="00862B85">
        <w:trPr>
          <w:trHeight w:hRule="exact" w:val="1402"/>
        </w:trPr>
        <w:tc>
          <w:tcPr>
            <w:tcW w:w="1027"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 МДК01.06</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i/>
                <w:iCs/>
                <w:sz w:val="20"/>
                <w:szCs w:val="20"/>
              </w:rPr>
            </w:pPr>
            <w:r w:rsidRPr="00862B85">
              <w:rPr>
                <w:rFonts w:ascii="Times New Roman" w:hAnsi="Times New Roman"/>
                <w:i/>
                <w:iCs/>
                <w:sz w:val="20"/>
                <w:szCs w:val="20"/>
              </w:rPr>
              <w:t>Оркестр</w:t>
            </w:r>
          </w:p>
        </w:tc>
        <w:tc>
          <w:tcPr>
            <w:tcW w:w="1443"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Нефедов Ю.А. преподаватель</w:t>
            </w:r>
          </w:p>
        </w:tc>
        <w:tc>
          <w:tcPr>
            <w:tcW w:w="207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Уральская государственная консерватория – баян, музыкальное искусство, музыкальный звукорежисер</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Высшая квалификационная категория</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25</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14</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ГАПОУ  ТО «Тобольский многопрофильный техникум</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line="240" w:lineRule="auto"/>
              <w:rPr>
                <w:rFonts w:ascii="Times New Roman" w:hAnsi="Times New Roman"/>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Штатный работник</w:t>
            </w:r>
          </w:p>
        </w:tc>
      </w:tr>
      <w:tr w:rsidR="00862B85" w:rsidRPr="00862B85" w:rsidTr="00862B85">
        <w:trPr>
          <w:trHeight w:hRule="exact" w:val="287"/>
        </w:trPr>
        <w:tc>
          <w:tcPr>
            <w:tcW w:w="1027" w:type="dxa"/>
            <w:tcBorders>
              <w:top w:val="single" w:sz="6" w:space="0" w:color="auto"/>
              <w:left w:val="single" w:sz="6" w:space="0" w:color="auto"/>
              <w:bottom w:val="single" w:sz="6" w:space="0" w:color="auto"/>
              <w:right w:val="single" w:sz="6" w:space="0" w:color="auto"/>
            </w:tcBorders>
            <w:shd w:val="clear" w:color="auto" w:fill="FFFFFF"/>
            <w:vAlign w:val="center"/>
          </w:tcPr>
          <w:p w:rsidR="00862B85" w:rsidRPr="00862B85" w:rsidRDefault="00862B85" w:rsidP="00862B85">
            <w:pPr>
              <w:spacing w:after="0" w:line="240" w:lineRule="auto"/>
              <w:jc w:val="center"/>
              <w:rPr>
                <w:rFonts w:ascii="Times New Roman" w:hAnsi="Times New Roman"/>
                <w:b/>
                <w:bCs/>
                <w:sz w:val="20"/>
                <w:szCs w:val="20"/>
              </w:rPr>
            </w:pPr>
            <w:r w:rsidRPr="00862B85">
              <w:rPr>
                <w:rFonts w:ascii="Times New Roman" w:hAnsi="Times New Roman"/>
                <w:b/>
                <w:bCs/>
                <w:sz w:val="20"/>
                <w:szCs w:val="20"/>
              </w:rPr>
              <w:lastRenderedPageBreak/>
              <w:t>УП.00</w:t>
            </w:r>
          </w:p>
        </w:tc>
        <w:tc>
          <w:tcPr>
            <w:tcW w:w="2438" w:type="dxa"/>
            <w:tcBorders>
              <w:top w:val="single" w:sz="6" w:space="0" w:color="auto"/>
              <w:left w:val="single" w:sz="6" w:space="0" w:color="auto"/>
              <w:bottom w:val="single" w:sz="6" w:space="0" w:color="auto"/>
              <w:right w:val="single" w:sz="6" w:space="0" w:color="auto"/>
            </w:tcBorders>
            <w:shd w:val="clear" w:color="auto" w:fill="FFFFFF"/>
            <w:vAlign w:val="center"/>
          </w:tcPr>
          <w:p w:rsidR="00862B85" w:rsidRPr="00862B85" w:rsidRDefault="00862B85" w:rsidP="00862B85">
            <w:pPr>
              <w:spacing w:after="0" w:line="240" w:lineRule="auto"/>
              <w:jc w:val="center"/>
              <w:rPr>
                <w:rFonts w:ascii="Times New Roman" w:hAnsi="Times New Roman"/>
                <w:b/>
                <w:bCs/>
                <w:sz w:val="20"/>
                <w:szCs w:val="20"/>
              </w:rPr>
            </w:pPr>
            <w:r w:rsidRPr="00862B85">
              <w:rPr>
                <w:rFonts w:ascii="Times New Roman" w:hAnsi="Times New Roman"/>
                <w:b/>
                <w:bCs/>
                <w:sz w:val="20"/>
                <w:szCs w:val="20"/>
              </w:rPr>
              <w:t>Учебная практика</w:t>
            </w:r>
          </w:p>
        </w:tc>
        <w:tc>
          <w:tcPr>
            <w:tcW w:w="1443"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207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862B85" w:rsidRPr="00862B85" w:rsidRDefault="00862B85" w:rsidP="00862B85">
            <w:pPr>
              <w:shd w:val="clear" w:color="auto" w:fill="FFFFFF"/>
              <w:spacing w:after="0"/>
              <w:rPr>
                <w:rFonts w:ascii="Times New Roman" w:hAnsi="Times New Roman"/>
                <w:sz w:val="20"/>
                <w:szCs w:val="20"/>
              </w:rPr>
            </w:pPr>
          </w:p>
        </w:tc>
      </w:tr>
      <w:tr w:rsidR="00862B85" w:rsidRPr="00862B85" w:rsidTr="00862B85">
        <w:trPr>
          <w:trHeight w:hRule="exact" w:val="1716"/>
        </w:trPr>
        <w:tc>
          <w:tcPr>
            <w:tcW w:w="1027"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УП.01</w:t>
            </w:r>
          </w:p>
        </w:tc>
        <w:tc>
          <w:tcPr>
            <w:tcW w:w="2438"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Оркестр</w:t>
            </w:r>
          </w:p>
        </w:tc>
        <w:tc>
          <w:tcPr>
            <w:tcW w:w="1443"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Нефедов Ю.А. преподаватель</w:t>
            </w:r>
          </w:p>
        </w:tc>
        <w:tc>
          <w:tcPr>
            <w:tcW w:w="2078"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pacing w:after="0" w:line="240" w:lineRule="auto"/>
              <w:rPr>
                <w:rFonts w:ascii="Times New Roman" w:hAnsi="Times New Roman"/>
                <w:sz w:val="20"/>
                <w:szCs w:val="20"/>
              </w:rPr>
            </w:pPr>
            <w:r w:rsidRPr="00862B85">
              <w:rPr>
                <w:rFonts w:ascii="Times New Roman" w:hAnsi="Times New Roman"/>
                <w:sz w:val="20"/>
                <w:szCs w:val="20"/>
              </w:rPr>
              <w:t>Уральская государственная консерватория – баян, музыкальное искусство, музыкальный звукорежиссер</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Высшая квалификационная категория</w:t>
            </w:r>
          </w:p>
        </w:tc>
        <w:tc>
          <w:tcPr>
            <w:tcW w:w="567"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25</w:t>
            </w:r>
          </w:p>
        </w:tc>
        <w:tc>
          <w:tcPr>
            <w:tcW w:w="567"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25</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14</w:t>
            </w:r>
          </w:p>
        </w:tc>
        <w:tc>
          <w:tcPr>
            <w:tcW w:w="1984"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ГАПОУ  ТО «Тобольский многопрофильный техникум</w:t>
            </w:r>
          </w:p>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преподаватель</w:t>
            </w:r>
          </w:p>
          <w:p w:rsidR="00862B85" w:rsidRPr="00862B85" w:rsidRDefault="00862B85" w:rsidP="00862B85">
            <w:pPr>
              <w:shd w:val="clear" w:color="auto" w:fill="FFFFFF"/>
              <w:spacing w:after="0" w:line="240" w:lineRule="auto"/>
              <w:rPr>
                <w:rFonts w:ascii="Times New Roman" w:hAnsi="Times New Roman"/>
                <w:sz w:val="20"/>
                <w:szCs w:val="20"/>
              </w:rPr>
            </w:pP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862B85" w:rsidRPr="00862B85" w:rsidRDefault="00862B85" w:rsidP="00862B85">
            <w:pPr>
              <w:shd w:val="clear" w:color="auto" w:fill="FFFFFF"/>
              <w:spacing w:after="0" w:line="240" w:lineRule="auto"/>
              <w:rPr>
                <w:rFonts w:ascii="Times New Roman" w:hAnsi="Times New Roman"/>
                <w:sz w:val="20"/>
                <w:szCs w:val="20"/>
              </w:rPr>
            </w:pPr>
            <w:r w:rsidRPr="00862B85">
              <w:rPr>
                <w:rFonts w:ascii="Times New Roman" w:hAnsi="Times New Roman"/>
                <w:sz w:val="20"/>
                <w:szCs w:val="20"/>
              </w:rPr>
              <w:t>Штатный работник</w:t>
            </w:r>
          </w:p>
        </w:tc>
      </w:tr>
    </w:tbl>
    <w:p w:rsidR="00862B85" w:rsidRDefault="00862B85" w:rsidP="00FC5F31">
      <w:pPr>
        <w:suppressAutoHyphens/>
        <w:spacing w:after="0" w:line="240" w:lineRule="auto"/>
        <w:ind w:firstLine="708"/>
        <w:jc w:val="both"/>
        <w:rPr>
          <w:rFonts w:ascii="Times New Roman" w:hAnsi="Times New Roman"/>
          <w:b/>
          <w:sz w:val="24"/>
          <w:szCs w:val="24"/>
        </w:rPr>
        <w:sectPr w:rsidR="00862B85" w:rsidSect="0013177A">
          <w:pgSz w:w="16840" w:h="11907" w:orient="landscape"/>
          <w:pgMar w:top="567" w:right="1134" w:bottom="1701" w:left="1134" w:header="709" w:footer="709" w:gutter="0"/>
          <w:cols w:space="720"/>
        </w:sectPr>
      </w:pPr>
    </w:p>
    <w:p w:rsidR="00F47219" w:rsidRPr="00782581" w:rsidRDefault="00A05D6C" w:rsidP="00FC5F31">
      <w:pPr>
        <w:suppressAutoHyphens/>
        <w:spacing w:after="0" w:line="240" w:lineRule="auto"/>
        <w:ind w:firstLine="708"/>
        <w:jc w:val="both"/>
        <w:rPr>
          <w:rFonts w:ascii="Times New Roman" w:hAnsi="Times New Roman"/>
          <w:b/>
          <w:sz w:val="24"/>
          <w:szCs w:val="24"/>
        </w:rPr>
      </w:pPr>
      <w:r>
        <w:rPr>
          <w:rFonts w:ascii="Times New Roman" w:hAnsi="Times New Roman"/>
          <w:b/>
          <w:sz w:val="24"/>
          <w:szCs w:val="24"/>
        </w:rPr>
        <w:lastRenderedPageBreak/>
        <w:t>7</w:t>
      </w:r>
      <w:r w:rsidR="00F47219" w:rsidRPr="00782581">
        <w:rPr>
          <w:rFonts w:ascii="Times New Roman" w:hAnsi="Times New Roman"/>
          <w:b/>
          <w:sz w:val="24"/>
          <w:szCs w:val="24"/>
        </w:rPr>
        <w:t xml:space="preserve">.3 </w:t>
      </w:r>
      <w:r w:rsidR="00ED26AC">
        <w:rPr>
          <w:rFonts w:ascii="Times New Roman" w:hAnsi="Times New Roman"/>
          <w:b/>
          <w:sz w:val="24"/>
          <w:szCs w:val="24"/>
        </w:rPr>
        <w:t>Р</w:t>
      </w:r>
      <w:r w:rsidR="00F47219" w:rsidRPr="00782581">
        <w:rPr>
          <w:rFonts w:ascii="Times New Roman" w:hAnsi="Times New Roman"/>
          <w:b/>
          <w:sz w:val="24"/>
          <w:szCs w:val="24"/>
        </w:rPr>
        <w:t>асчеты нормативных затрат оказания государственных услуг по реализации образовательной программы</w:t>
      </w:r>
    </w:p>
    <w:p w:rsidR="00F47219" w:rsidRPr="00782581" w:rsidRDefault="00F47219" w:rsidP="00FC5F31">
      <w:pPr>
        <w:suppressAutoHyphens/>
        <w:spacing w:after="0" w:line="240" w:lineRule="auto"/>
        <w:ind w:firstLine="709"/>
        <w:jc w:val="both"/>
        <w:rPr>
          <w:rFonts w:ascii="Times New Roman" w:hAnsi="Times New Roman"/>
          <w:sz w:val="24"/>
          <w:szCs w:val="24"/>
        </w:rPr>
      </w:pPr>
      <w:r w:rsidRPr="00782581">
        <w:rPr>
          <w:rFonts w:ascii="Times New Roman" w:hAnsi="Times New Roman"/>
          <w:sz w:val="24"/>
          <w:szCs w:val="24"/>
        </w:rPr>
        <w:t>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Минобрнауки России 27 ноября 2015 г. № АП-114/18вн.</w:t>
      </w:r>
    </w:p>
    <w:p w:rsidR="00F47219" w:rsidRPr="00782581" w:rsidRDefault="00F47219" w:rsidP="00FC5F31">
      <w:pPr>
        <w:suppressAutoHyphens/>
        <w:spacing w:after="0" w:line="240" w:lineRule="auto"/>
        <w:ind w:firstLine="709"/>
        <w:jc w:val="both"/>
        <w:rPr>
          <w:rFonts w:ascii="Times New Roman" w:hAnsi="Times New Roman"/>
          <w:sz w:val="24"/>
          <w:szCs w:val="24"/>
        </w:rPr>
      </w:pPr>
      <w:r w:rsidRPr="00782581">
        <w:rPr>
          <w:rFonts w:ascii="Times New Roman" w:hAnsi="Times New Roman"/>
          <w:sz w:val="24"/>
          <w:szCs w:val="24"/>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rsidR="00FC5F31" w:rsidRDefault="00FC5F31" w:rsidP="00FC5F31">
      <w:pPr>
        <w:spacing w:after="0" w:line="240" w:lineRule="auto"/>
        <w:ind w:firstLine="708"/>
        <w:jc w:val="both"/>
        <w:rPr>
          <w:rFonts w:ascii="Times New Roman" w:hAnsi="Times New Roman"/>
          <w:b/>
          <w:sz w:val="24"/>
          <w:szCs w:val="24"/>
        </w:rPr>
      </w:pPr>
    </w:p>
    <w:p w:rsidR="00826A8D" w:rsidRPr="00782581" w:rsidRDefault="00A05D6C" w:rsidP="00FC5F31">
      <w:pPr>
        <w:spacing w:after="0" w:line="240" w:lineRule="auto"/>
        <w:ind w:firstLine="708"/>
        <w:jc w:val="both"/>
        <w:rPr>
          <w:rFonts w:ascii="Times New Roman" w:hAnsi="Times New Roman"/>
          <w:b/>
          <w:sz w:val="24"/>
          <w:szCs w:val="24"/>
        </w:rPr>
      </w:pPr>
      <w:r>
        <w:rPr>
          <w:rFonts w:ascii="Times New Roman" w:hAnsi="Times New Roman"/>
          <w:b/>
          <w:sz w:val="24"/>
          <w:szCs w:val="24"/>
        </w:rPr>
        <w:t>Раздел 8</w:t>
      </w:r>
      <w:r w:rsidR="00826A8D" w:rsidRPr="00782581">
        <w:rPr>
          <w:rFonts w:ascii="Times New Roman" w:hAnsi="Times New Roman"/>
          <w:b/>
          <w:sz w:val="24"/>
          <w:szCs w:val="24"/>
        </w:rPr>
        <w:t>. Фо</w:t>
      </w:r>
      <w:r w:rsidR="0045418F" w:rsidRPr="00782581">
        <w:rPr>
          <w:rFonts w:ascii="Times New Roman" w:hAnsi="Times New Roman"/>
          <w:b/>
          <w:sz w:val="24"/>
          <w:szCs w:val="24"/>
        </w:rPr>
        <w:t>рмирование фондов</w:t>
      </w:r>
      <w:r w:rsidR="00826A8D" w:rsidRPr="00782581">
        <w:rPr>
          <w:rFonts w:ascii="Times New Roman" w:hAnsi="Times New Roman"/>
          <w:b/>
          <w:sz w:val="24"/>
          <w:szCs w:val="24"/>
        </w:rPr>
        <w:t xml:space="preserve"> оценочных средств для проведения государственной итоговой аттестации </w:t>
      </w:r>
    </w:p>
    <w:p w:rsidR="00862B85" w:rsidRPr="00862B85" w:rsidRDefault="00862B85" w:rsidP="00862B85">
      <w:pPr>
        <w:widowControl w:val="0"/>
        <w:autoSpaceDE w:val="0"/>
        <w:autoSpaceDN w:val="0"/>
        <w:adjustRightInd w:val="0"/>
        <w:spacing w:after="0" w:line="240" w:lineRule="auto"/>
        <w:ind w:firstLine="709"/>
        <w:jc w:val="both"/>
        <w:rPr>
          <w:rFonts w:ascii="Times New Roman" w:hAnsi="Times New Roman"/>
          <w:sz w:val="24"/>
          <w:szCs w:val="24"/>
        </w:rPr>
      </w:pPr>
      <w:r w:rsidRPr="00862B85">
        <w:rPr>
          <w:rFonts w:ascii="Times New Roman" w:hAnsi="Times New Roman"/>
          <w:sz w:val="24"/>
          <w:szCs w:val="24"/>
        </w:rPr>
        <w:t>Оценка качества освоения ППССЗ включает текущий контроль успеваемости, промежуточную аттестацию обучающихся и государственную итоговую аттестацию выпускников.</w:t>
      </w:r>
    </w:p>
    <w:p w:rsidR="00862B85" w:rsidRPr="00862B85" w:rsidRDefault="00862B85" w:rsidP="00862B85">
      <w:pPr>
        <w:widowControl w:val="0"/>
        <w:autoSpaceDE w:val="0"/>
        <w:autoSpaceDN w:val="0"/>
        <w:adjustRightInd w:val="0"/>
        <w:spacing w:after="0" w:line="240" w:lineRule="auto"/>
        <w:ind w:firstLine="709"/>
        <w:jc w:val="both"/>
        <w:rPr>
          <w:rFonts w:ascii="Times New Roman" w:hAnsi="Times New Roman"/>
          <w:sz w:val="24"/>
          <w:szCs w:val="24"/>
        </w:rPr>
      </w:pPr>
      <w:r w:rsidRPr="00862B85">
        <w:rPr>
          <w:rFonts w:ascii="Times New Roman" w:hAnsi="Times New Roman"/>
          <w:sz w:val="24"/>
          <w:szCs w:val="24"/>
        </w:rPr>
        <w:t>В качестве средств текущего контроля успеваемости используются контрольные работы, устные опросы, письменные работы, тестирование, академические концерты, прослушивания, технические зачеты. В качестве средств промежуточного контроля используются зачёты и экзамены, которые также могут проходить в форме технических зачетов, академических концертов, исполнения концертных программ и пр. В техникуме разработаны критерии оценок промежуточной аттестации и текущего контроля успеваемости обучающихся. Промежуточная аттестация в форме зачета проводится  за  счет  часов,  отведенных на  освоение соответствующего модуля или дисциплины. Количество  экзаменов  в  каждом учебном году в процессе промежуточной аттестации студентов СПО по очной форме получения образования не превышает 8, а количество зачетов – 12 (включая зачеты по дисциплине «Физическая культура».</w:t>
      </w:r>
    </w:p>
    <w:p w:rsidR="00862B85" w:rsidRPr="00862B85" w:rsidRDefault="00862B85" w:rsidP="00862B85">
      <w:pPr>
        <w:widowControl w:val="0"/>
        <w:autoSpaceDE w:val="0"/>
        <w:autoSpaceDN w:val="0"/>
        <w:adjustRightInd w:val="0"/>
        <w:spacing w:after="0" w:line="240" w:lineRule="auto"/>
        <w:ind w:firstLine="709"/>
        <w:jc w:val="both"/>
        <w:rPr>
          <w:rFonts w:ascii="Times New Roman" w:hAnsi="Times New Roman"/>
          <w:sz w:val="24"/>
          <w:szCs w:val="24"/>
        </w:rPr>
      </w:pPr>
      <w:r w:rsidRPr="00862B85">
        <w:rPr>
          <w:rFonts w:ascii="Times New Roman" w:hAnsi="Times New Roman"/>
          <w:sz w:val="24"/>
          <w:szCs w:val="24"/>
        </w:rPr>
        <w:t xml:space="preserve">Для аттестации обучающихся на соответствие их персональных достижений поэтапным требованиям соответствующей ППССЗ (текущая и промежуточная аттестация) создаются фонды оценочных средств, включающие типовые задания, контрольные работы, тесты и методы контроля, позволяющие оценить знания, умения и уровень приобретенных компетенций. Фонды оценочных средств разрабатываются и утверждаются </w:t>
      </w:r>
      <w:r w:rsidR="00B577CE">
        <w:rPr>
          <w:rFonts w:ascii="Times New Roman" w:hAnsi="Times New Roman"/>
          <w:sz w:val="24"/>
          <w:szCs w:val="24"/>
        </w:rPr>
        <w:t>техникумом</w:t>
      </w:r>
      <w:r w:rsidRPr="00862B85">
        <w:rPr>
          <w:rFonts w:ascii="Times New Roman" w:hAnsi="Times New Roman"/>
          <w:sz w:val="24"/>
          <w:szCs w:val="24"/>
        </w:rPr>
        <w:t>.</w:t>
      </w:r>
    </w:p>
    <w:p w:rsidR="00862B85" w:rsidRPr="00862B85" w:rsidRDefault="00862B85" w:rsidP="00862B85">
      <w:pPr>
        <w:widowControl w:val="0"/>
        <w:suppressAutoHyphens/>
        <w:spacing w:after="0" w:line="240" w:lineRule="auto"/>
        <w:ind w:firstLine="709"/>
        <w:jc w:val="both"/>
        <w:rPr>
          <w:rFonts w:ascii="Times New Roman" w:hAnsi="Times New Roman"/>
          <w:sz w:val="24"/>
          <w:szCs w:val="24"/>
        </w:rPr>
      </w:pPr>
      <w:r w:rsidRPr="00862B85">
        <w:rPr>
          <w:rFonts w:ascii="Times New Roman" w:hAnsi="Times New Roman"/>
          <w:sz w:val="24"/>
          <w:szCs w:val="24"/>
        </w:rPr>
        <w:t xml:space="preserve">Итоговый контроль результатов подготовки обучающихся осуществляется комиссией в форме зачетов или экзаменов с участием ведущего преподавателя. </w:t>
      </w:r>
    </w:p>
    <w:p w:rsidR="00862B85" w:rsidRPr="00862B85" w:rsidRDefault="00862B85" w:rsidP="00862B85">
      <w:pPr>
        <w:spacing w:after="0" w:line="240" w:lineRule="auto"/>
        <w:ind w:firstLine="709"/>
        <w:jc w:val="both"/>
        <w:rPr>
          <w:rFonts w:ascii="Times New Roman" w:hAnsi="Times New Roman"/>
          <w:sz w:val="24"/>
          <w:szCs w:val="24"/>
        </w:rPr>
      </w:pPr>
      <w:r w:rsidRPr="00862B85">
        <w:rPr>
          <w:rFonts w:ascii="Times New Roman" w:hAnsi="Times New Roman"/>
          <w:sz w:val="24"/>
          <w:szCs w:val="24"/>
        </w:rPr>
        <w:t xml:space="preserve">При разработке оценочных средств для контроля качества изучения дисциплин, междисциплинарных курсов и практик учитываются все виды связей между включенными в них знаниями, умениями, навыками, позволяющими установить качество сформированных у обучающихся компетенций по видам деятельности и степень готовности выпускников к профессиональной деятельности. </w:t>
      </w:r>
    </w:p>
    <w:p w:rsidR="00862B85" w:rsidRPr="00862B85" w:rsidRDefault="00862B85" w:rsidP="00862B85">
      <w:pPr>
        <w:widowControl w:val="0"/>
        <w:autoSpaceDE w:val="0"/>
        <w:autoSpaceDN w:val="0"/>
        <w:adjustRightInd w:val="0"/>
        <w:spacing w:after="0" w:line="240" w:lineRule="auto"/>
        <w:ind w:firstLine="709"/>
        <w:jc w:val="both"/>
        <w:rPr>
          <w:rFonts w:ascii="Times New Roman" w:hAnsi="Times New Roman"/>
          <w:sz w:val="24"/>
          <w:szCs w:val="24"/>
        </w:rPr>
      </w:pPr>
      <w:r w:rsidRPr="00862B85">
        <w:rPr>
          <w:rFonts w:ascii="Times New Roman" w:hAnsi="Times New Roman"/>
          <w:sz w:val="24"/>
          <w:szCs w:val="24"/>
        </w:rPr>
        <w:t>Оценки выставляются по каждой дисциплине общеобразовательного, общего гуманитарного и социально-экономического циклов, за исключением дисциплины «Физическая культура», по каждой общепрофессиональной дисциплине, а также по каждому междисциплинарному курсу. Оценки по разделам междисциплинарных курсов (дисциплинам, входящим в  состав междисциплинарного курса) выставляются на основании учебного плана, утвержденного директором.</w:t>
      </w:r>
    </w:p>
    <w:p w:rsidR="00862B85" w:rsidRPr="00862B85" w:rsidRDefault="00862B85" w:rsidP="00862B85">
      <w:pPr>
        <w:widowControl w:val="0"/>
        <w:autoSpaceDE w:val="0"/>
        <w:autoSpaceDN w:val="0"/>
        <w:adjustRightInd w:val="0"/>
        <w:spacing w:after="0" w:line="240" w:lineRule="auto"/>
        <w:ind w:firstLine="709"/>
        <w:jc w:val="both"/>
        <w:rPr>
          <w:rFonts w:ascii="Times New Roman" w:hAnsi="Times New Roman"/>
          <w:sz w:val="24"/>
          <w:szCs w:val="24"/>
        </w:rPr>
      </w:pPr>
      <w:r w:rsidRPr="00862B85">
        <w:rPr>
          <w:rFonts w:ascii="Times New Roman" w:hAnsi="Times New Roman"/>
          <w:sz w:val="24"/>
          <w:szCs w:val="24"/>
        </w:rPr>
        <w:t xml:space="preserve">Оценка качества подготовки обучающихся и выпускников осуществляется по двум </w:t>
      </w:r>
      <w:r w:rsidRPr="00862B85">
        <w:rPr>
          <w:rFonts w:ascii="Times New Roman" w:hAnsi="Times New Roman"/>
          <w:sz w:val="24"/>
          <w:szCs w:val="24"/>
        </w:rPr>
        <w:lastRenderedPageBreak/>
        <w:t>основным направлениям:</w:t>
      </w:r>
    </w:p>
    <w:p w:rsidR="00862B85" w:rsidRPr="00862B85" w:rsidRDefault="00862B85" w:rsidP="00862B85">
      <w:pPr>
        <w:widowControl w:val="0"/>
        <w:autoSpaceDE w:val="0"/>
        <w:autoSpaceDN w:val="0"/>
        <w:adjustRightInd w:val="0"/>
        <w:spacing w:after="0" w:line="240" w:lineRule="auto"/>
        <w:ind w:firstLine="709"/>
        <w:jc w:val="both"/>
        <w:rPr>
          <w:rFonts w:ascii="Times New Roman" w:hAnsi="Times New Roman"/>
          <w:sz w:val="24"/>
          <w:szCs w:val="24"/>
        </w:rPr>
      </w:pPr>
      <w:r w:rsidRPr="00862B85">
        <w:rPr>
          <w:rFonts w:ascii="Times New Roman" w:hAnsi="Times New Roman"/>
          <w:sz w:val="24"/>
          <w:szCs w:val="24"/>
        </w:rPr>
        <w:t>оценка уровня освоения дисциплин, МДК, видов практик;</w:t>
      </w:r>
    </w:p>
    <w:p w:rsidR="00862B85" w:rsidRPr="00862B85" w:rsidRDefault="00862B85" w:rsidP="00862B85">
      <w:pPr>
        <w:widowControl w:val="0"/>
        <w:autoSpaceDE w:val="0"/>
        <w:autoSpaceDN w:val="0"/>
        <w:adjustRightInd w:val="0"/>
        <w:spacing w:after="0" w:line="240" w:lineRule="auto"/>
        <w:ind w:firstLine="709"/>
        <w:jc w:val="both"/>
        <w:rPr>
          <w:rFonts w:ascii="Times New Roman" w:hAnsi="Times New Roman"/>
          <w:sz w:val="24"/>
          <w:szCs w:val="24"/>
        </w:rPr>
      </w:pPr>
      <w:r w:rsidRPr="00862B85">
        <w:rPr>
          <w:rFonts w:ascii="Times New Roman" w:hAnsi="Times New Roman"/>
          <w:sz w:val="24"/>
          <w:szCs w:val="24"/>
        </w:rPr>
        <w:t>оценка компетенций обучающихся.</w:t>
      </w:r>
    </w:p>
    <w:p w:rsidR="00862B85" w:rsidRPr="00862B85" w:rsidRDefault="00862B85" w:rsidP="00862B85">
      <w:pPr>
        <w:widowControl w:val="0"/>
        <w:autoSpaceDE w:val="0"/>
        <w:autoSpaceDN w:val="0"/>
        <w:adjustRightInd w:val="0"/>
        <w:spacing w:after="0" w:line="240" w:lineRule="auto"/>
        <w:ind w:firstLine="709"/>
        <w:jc w:val="both"/>
        <w:rPr>
          <w:rFonts w:ascii="Times New Roman" w:hAnsi="Times New Roman"/>
          <w:sz w:val="24"/>
          <w:szCs w:val="24"/>
        </w:rPr>
      </w:pPr>
      <w:r w:rsidRPr="00862B85">
        <w:rPr>
          <w:rFonts w:ascii="Times New Roman" w:hAnsi="Times New Roman"/>
          <w:sz w:val="24"/>
          <w:szCs w:val="24"/>
        </w:rPr>
        <w:t>Для юношей предусматривается оценка результатов освоения основ военной службы.</w:t>
      </w:r>
    </w:p>
    <w:p w:rsidR="00862B85" w:rsidRPr="00862B85" w:rsidRDefault="00862B85" w:rsidP="00862B85">
      <w:pPr>
        <w:widowControl w:val="0"/>
        <w:suppressAutoHyphens/>
        <w:autoSpaceDE w:val="0"/>
        <w:autoSpaceDN w:val="0"/>
        <w:adjustRightInd w:val="0"/>
        <w:spacing w:after="0" w:line="240" w:lineRule="auto"/>
        <w:ind w:firstLine="709"/>
        <w:jc w:val="both"/>
        <w:rPr>
          <w:rFonts w:ascii="Times New Roman" w:hAnsi="Times New Roman"/>
          <w:i/>
          <w:sz w:val="24"/>
          <w:szCs w:val="24"/>
        </w:rPr>
      </w:pPr>
    </w:p>
    <w:p w:rsidR="00862B85" w:rsidRPr="00862B85" w:rsidRDefault="00B577CE" w:rsidP="00B577CE">
      <w:pPr>
        <w:widowControl w:val="0"/>
        <w:suppressAutoHyphens/>
        <w:autoSpaceDE w:val="0"/>
        <w:autoSpaceDN w:val="0"/>
        <w:adjustRightInd w:val="0"/>
        <w:spacing w:after="0" w:line="240" w:lineRule="auto"/>
        <w:ind w:firstLine="567"/>
        <w:rPr>
          <w:rFonts w:ascii="Times New Roman" w:hAnsi="Times New Roman"/>
          <w:b/>
          <w:smallCaps/>
          <w:sz w:val="24"/>
          <w:szCs w:val="24"/>
        </w:rPr>
      </w:pPr>
      <w:r>
        <w:rPr>
          <w:rFonts w:ascii="Times New Roman" w:hAnsi="Times New Roman"/>
          <w:b/>
          <w:smallCaps/>
          <w:sz w:val="24"/>
          <w:szCs w:val="24"/>
        </w:rPr>
        <w:t>П</w:t>
      </w:r>
      <w:r w:rsidR="00862B85" w:rsidRPr="00862B85">
        <w:rPr>
          <w:rFonts w:ascii="Times New Roman" w:hAnsi="Times New Roman"/>
          <w:b/>
          <w:smallCaps/>
          <w:sz w:val="24"/>
          <w:szCs w:val="24"/>
        </w:rPr>
        <w:t>орядок выполнения и защиты выпускной квалификационной работы</w:t>
      </w:r>
    </w:p>
    <w:p w:rsidR="00862B85" w:rsidRPr="00862B85" w:rsidRDefault="00862B85" w:rsidP="00862B85">
      <w:pPr>
        <w:widowControl w:val="0"/>
        <w:autoSpaceDE w:val="0"/>
        <w:autoSpaceDN w:val="0"/>
        <w:adjustRightInd w:val="0"/>
        <w:spacing w:after="0" w:line="240" w:lineRule="auto"/>
        <w:ind w:firstLine="567"/>
        <w:jc w:val="both"/>
        <w:rPr>
          <w:rFonts w:ascii="Times New Roman" w:hAnsi="Times New Roman"/>
          <w:sz w:val="24"/>
          <w:szCs w:val="24"/>
        </w:rPr>
      </w:pPr>
      <w:r w:rsidRPr="00862B85">
        <w:rPr>
          <w:rFonts w:ascii="Times New Roman" w:hAnsi="Times New Roman"/>
          <w:sz w:val="24"/>
          <w:szCs w:val="24"/>
        </w:rPr>
        <w:t xml:space="preserve">Требования к содержанию, объему и структуре выпускной квалификационной работы определяются техникумом  на основании порядка проведения государственной итоговой аттестации выпускников по ППССЗ,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862B85" w:rsidRPr="00862B85" w:rsidRDefault="00862B85" w:rsidP="00862B85">
      <w:pPr>
        <w:widowControl w:val="0"/>
        <w:autoSpaceDE w:val="0"/>
        <w:autoSpaceDN w:val="0"/>
        <w:adjustRightInd w:val="0"/>
        <w:spacing w:after="0" w:line="240" w:lineRule="auto"/>
        <w:ind w:firstLine="567"/>
        <w:jc w:val="both"/>
        <w:rPr>
          <w:rFonts w:ascii="Times New Roman" w:hAnsi="Times New Roman"/>
          <w:sz w:val="24"/>
          <w:szCs w:val="24"/>
        </w:rPr>
      </w:pPr>
      <w:r w:rsidRPr="00862B85">
        <w:rPr>
          <w:rFonts w:ascii="Times New Roman" w:hAnsi="Times New Roman"/>
          <w:sz w:val="24"/>
          <w:szCs w:val="24"/>
        </w:rPr>
        <w:t>Тематика выпускной квалификационной работы «Исполнение сольной программы» должна соответствовать содержанию ПМ.01.</w:t>
      </w:r>
    </w:p>
    <w:p w:rsidR="00862B85" w:rsidRPr="00862B85" w:rsidRDefault="00862B85" w:rsidP="00862B85">
      <w:pPr>
        <w:widowControl w:val="0"/>
        <w:suppressAutoHyphens/>
        <w:autoSpaceDE w:val="0"/>
        <w:autoSpaceDN w:val="0"/>
        <w:adjustRightInd w:val="0"/>
        <w:spacing w:after="0" w:line="240" w:lineRule="auto"/>
        <w:jc w:val="center"/>
        <w:rPr>
          <w:rFonts w:ascii="Times New Roman" w:hAnsi="Times New Roman"/>
          <w:sz w:val="24"/>
          <w:szCs w:val="24"/>
        </w:rPr>
      </w:pPr>
    </w:p>
    <w:p w:rsidR="00862B85" w:rsidRPr="00862B85" w:rsidRDefault="00862B85" w:rsidP="00862B85">
      <w:pPr>
        <w:widowControl w:val="0"/>
        <w:suppressAutoHyphens/>
        <w:autoSpaceDE w:val="0"/>
        <w:autoSpaceDN w:val="0"/>
        <w:adjustRightInd w:val="0"/>
        <w:spacing w:after="0" w:line="240" w:lineRule="auto"/>
        <w:jc w:val="center"/>
        <w:rPr>
          <w:rFonts w:ascii="Times New Roman" w:hAnsi="Times New Roman"/>
          <w:sz w:val="24"/>
          <w:szCs w:val="24"/>
        </w:rPr>
      </w:pPr>
    </w:p>
    <w:p w:rsidR="00862B85" w:rsidRPr="00862B85" w:rsidRDefault="00862B85" w:rsidP="00862B85">
      <w:pPr>
        <w:widowControl w:val="0"/>
        <w:suppressAutoHyphens/>
        <w:autoSpaceDE w:val="0"/>
        <w:autoSpaceDN w:val="0"/>
        <w:adjustRightInd w:val="0"/>
        <w:spacing w:after="0" w:line="240" w:lineRule="auto"/>
        <w:jc w:val="center"/>
        <w:rPr>
          <w:rFonts w:ascii="Times New Roman" w:hAnsi="Times New Roman"/>
          <w:b/>
          <w:smallCaps/>
          <w:sz w:val="24"/>
          <w:szCs w:val="24"/>
        </w:rPr>
      </w:pPr>
    </w:p>
    <w:p w:rsidR="00862B85" w:rsidRPr="00862B85" w:rsidRDefault="00862B85" w:rsidP="00B577CE">
      <w:pPr>
        <w:widowControl w:val="0"/>
        <w:suppressAutoHyphens/>
        <w:autoSpaceDE w:val="0"/>
        <w:autoSpaceDN w:val="0"/>
        <w:adjustRightInd w:val="0"/>
        <w:spacing w:after="0" w:line="240" w:lineRule="auto"/>
        <w:ind w:firstLine="567"/>
        <w:rPr>
          <w:rFonts w:ascii="Times New Roman" w:hAnsi="Times New Roman"/>
          <w:b/>
          <w:smallCaps/>
          <w:sz w:val="24"/>
          <w:szCs w:val="24"/>
        </w:rPr>
      </w:pPr>
      <w:r w:rsidRPr="00862B85">
        <w:rPr>
          <w:rFonts w:ascii="Times New Roman" w:hAnsi="Times New Roman"/>
          <w:b/>
          <w:smallCaps/>
          <w:sz w:val="24"/>
          <w:szCs w:val="24"/>
        </w:rPr>
        <w:t>Организация  государственной  итоговой аттестации выпускников</w:t>
      </w:r>
    </w:p>
    <w:p w:rsidR="00862B85" w:rsidRPr="00862B85" w:rsidRDefault="00862B85" w:rsidP="00862B85">
      <w:pPr>
        <w:widowControl w:val="0"/>
        <w:autoSpaceDE w:val="0"/>
        <w:autoSpaceDN w:val="0"/>
        <w:adjustRightInd w:val="0"/>
        <w:spacing w:after="0" w:line="240" w:lineRule="auto"/>
        <w:ind w:firstLine="567"/>
        <w:jc w:val="both"/>
        <w:rPr>
          <w:rFonts w:ascii="Times New Roman" w:hAnsi="Times New Roman"/>
          <w:sz w:val="24"/>
          <w:szCs w:val="24"/>
        </w:rPr>
      </w:pPr>
      <w:r w:rsidRPr="00862B85">
        <w:rPr>
          <w:rFonts w:ascii="Times New Roman" w:hAnsi="Times New Roman"/>
          <w:sz w:val="24"/>
          <w:szCs w:val="24"/>
        </w:rPr>
        <w:t xml:space="preserve">Требования к содержанию, объему и структуре выпускной квалификационной работы определяются образовательным учреждением на основании порядка проведения государственной итоговой аттестации выпускников по ППССЗ,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862B85" w:rsidRPr="00862B85" w:rsidRDefault="00862B85" w:rsidP="00862B85">
      <w:pPr>
        <w:widowControl w:val="0"/>
        <w:autoSpaceDE w:val="0"/>
        <w:autoSpaceDN w:val="0"/>
        <w:adjustRightInd w:val="0"/>
        <w:spacing w:after="0" w:line="240" w:lineRule="auto"/>
        <w:ind w:firstLine="567"/>
        <w:jc w:val="both"/>
        <w:rPr>
          <w:rFonts w:ascii="Times New Roman" w:hAnsi="Times New Roman"/>
          <w:sz w:val="24"/>
          <w:szCs w:val="24"/>
        </w:rPr>
      </w:pPr>
      <w:r w:rsidRPr="00862B85">
        <w:rPr>
          <w:rFonts w:ascii="Times New Roman" w:hAnsi="Times New Roman"/>
          <w:sz w:val="24"/>
          <w:szCs w:val="24"/>
        </w:rPr>
        <w:t>Государственная итоговая аттестация включает:</w:t>
      </w:r>
    </w:p>
    <w:p w:rsidR="00862B85" w:rsidRPr="00862B85" w:rsidRDefault="00862B85" w:rsidP="00862B85">
      <w:pPr>
        <w:widowControl w:val="0"/>
        <w:autoSpaceDE w:val="0"/>
        <w:autoSpaceDN w:val="0"/>
        <w:adjustRightInd w:val="0"/>
        <w:spacing w:after="0" w:line="240" w:lineRule="auto"/>
        <w:ind w:firstLine="567"/>
        <w:jc w:val="both"/>
        <w:rPr>
          <w:rFonts w:ascii="Times New Roman" w:hAnsi="Times New Roman"/>
          <w:sz w:val="24"/>
          <w:szCs w:val="24"/>
        </w:rPr>
      </w:pPr>
      <w:r w:rsidRPr="00862B85">
        <w:rPr>
          <w:rFonts w:ascii="Times New Roman" w:hAnsi="Times New Roman"/>
          <w:sz w:val="24"/>
          <w:szCs w:val="24"/>
        </w:rPr>
        <w:t>1) подготовку и представление выпускной квалификационной работы (дипломной работы) – «</w:t>
      </w:r>
      <w:r w:rsidRPr="00862B85">
        <w:rPr>
          <w:rFonts w:ascii="Times New Roman" w:hAnsi="Times New Roman"/>
          <w:b/>
          <w:sz w:val="24"/>
          <w:szCs w:val="24"/>
        </w:rPr>
        <w:t>Исполнение сольной программы».</w:t>
      </w:r>
    </w:p>
    <w:p w:rsidR="00862B85" w:rsidRPr="00862B85" w:rsidRDefault="00862B85" w:rsidP="00862B85">
      <w:pPr>
        <w:widowControl w:val="0"/>
        <w:autoSpaceDE w:val="0"/>
        <w:autoSpaceDN w:val="0"/>
        <w:adjustRightInd w:val="0"/>
        <w:spacing w:after="0" w:line="240" w:lineRule="auto"/>
        <w:ind w:firstLine="567"/>
        <w:jc w:val="both"/>
        <w:rPr>
          <w:rFonts w:ascii="Times New Roman" w:hAnsi="Times New Roman"/>
          <w:sz w:val="24"/>
          <w:szCs w:val="24"/>
        </w:rPr>
      </w:pPr>
      <w:r w:rsidRPr="00862B85">
        <w:rPr>
          <w:rFonts w:ascii="Times New Roman" w:hAnsi="Times New Roman"/>
          <w:sz w:val="24"/>
          <w:szCs w:val="24"/>
        </w:rPr>
        <w:t xml:space="preserve">2) государственные экзамены: </w:t>
      </w:r>
    </w:p>
    <w:p w:rsidR="00862B85" w:rsidRPr="00862B85" w:rsidRDefault="00862B85" w:rsidP="00862B85">
      <w:pPr>
        <w:widowControl w:val="0"/>
        <w:autoSpaceDE w:val="0"/>
        <w:autoSpaceDN w:val="0"/>
        <w:adjustRightInd w:val="0"/>
        <w:spacing w:after="0" w:line="240" w:lineRule="auto"/>
        <w:ind w:firstLine="567"/>
        <w:jc w:val="both"/>
        <w:rPr>
          <w:rFonts w:ascii="Times New Roman" w:hAnsi="Times New Roman"/>
          <w:sz w:val="24"/>
          <w:szCs w:val="24"/>
        </w:rPr>
      </w:pPr>
      <w:r w:rsidRPr="00862B85">
        <w:rPr>
          <w:rFonts w:ascii="Times New Roman" w:hAnsi="Times New Roman"/>
          <w:sz w:val="24"/>
          <w:szCs w:val="24"/>
        </w:rPr>
        <w:t>по виду: Фортепиано:</w:t>
      </w:r>
    </w:p>
    <w:p w:rsidR="00862B85" w:rsidRPr="00862B85" w:rsidRDefault="00862B85" w:rsidP="00862B85">
      <w:pPr>
        <w:widowControl w:val="0"/>
        <w:autoSpaceDE w:val="0"/>
        <w:autoSpaceDN w:val="0"/>
        <w:adjustRightInd w:val="0"/>
        <w:spacing w:after="0" w:line="240" w:lineRule="auto"/>
        <w:ind w:firstLine="567"/>
        <w:jc w:val="both"/>
        <w:rPr>
          <w:rFonts w:ascii="Times New Roman" w:hAnsi="Times New Roman"/>
          <w:b/>
          <w:sz w:val="24"/>
          <w:szCs w:val="24"/>
        </w:rPr>
      </w:pPr>
      <w:r w:rsidRPr="00862B85">
        <w:rPr>
          <w:rFonts w:ascii="Times New Roman" w:hAnsi="Times New Roman"/>
          <w:b/>
          <w:sz w:val="24"/>
          <w:szCs w:val="24"/>
        </w:rPr>
        <w:t>«Ансамблевое исполнительство», «Концертмейстерский класс»</w:t>
      </w:r>
    </w:p>
    <w:p w:rsidR="00862B85" w:rsidRPr="00862B85" w:rsidRDefault="00862B85" w:rsidP="00862B85">
      <w:pPr>
        <w:widowControl w:val="0"/>
        <w:autoSpaceDE w:val="0"/>
        <w:autoSpaceDN w:val="0"/>
        <w:adjustRightInd w:val="0"/>
        <w:spacing w:after="0" w:line="240" w:lineRule="auto"/>
        <w:ind w:firstLine="567"/>
        <w:jc w:val="both"/>
        <w:rPr>
          <w:rFonts w:ascii="Times New Roman" w:hAnsi="Times New Roman"/>
          <w:b/>
          <w:sz w:val="24"/>
          <w:szCs w:val="24"/>
        </w:rPr>
      </w:pPr>
      <w:r w:rsidRPr="00862B85">
        <w:rPr>
          <w:rFonts w:ascii="Times New Roman" w:hAnsi="Times New Roman"/>
          <w:b/>
          <w:sz w:val="24"/>
          <w:szCs w:val="24"/>
        </w:rPr>
        <w:t>«Педагогическая деятельность»</w:t>
      </w:r>
    </w:p>
    <w:p w:rsidR="00862B85" w:rsidRPr="00862B85" w:rsidRDefault="00862B85" w:rsidP="00862B85">
      <w:pPr>
        <w:widowControl w:val="0"/>
        <w:autoSpaceDE w:val="0"/>
        <w:autoSpaceDN w:val="0"/>
        <w:adjustRightInd w:val="0"/>
        <w:spacing w:after="0" w:line="240" w:lineRule="auto"/>
        <w:ind w:firstLine="567"/>
        <w:jc w:val="both"/>
        <w:rPr>
          <w:rFonts w:ascii="Times New Roman" w:hAnsi="Times New Roman"/>
          <w:sz w:val="24"/>
          <w:szCs w:val="24"/>
        </w:rPr>
      </w:pPr>
      <w:r w:rsidRPr="00862B85">
        <w:rPr>
          <w:rFonts w:ascii="Times New Roman" w:hAnsi="Times New Roman"/>
          <w:sz w:val="24"/>
          <w:szCs w:val="24"/>
        </w:rPr>
        <w:t>по виду: Оркестровые духовые и ударные инструменты</w:t>
      </w:r>
    </w:p>
    <w:p w:rsidR="00862B85" w:rsidRPr="00862B85" w:rsidRDefault="00862B85" w:rsidP="00862B85">
      <w:pPr>
        <w:widowControl w:val="0"/>
        <w:autoSpaceDE w:val="0"/>
        <w:autoSpaceDN w:val="0"/>
        <w:adjustRightInd w:val="0"/>
        <w:spacing w:after="0" w:line="240" w:lineRule="auto"/>
        <w:ind w:firstLine="567"/>
        <w:jc w:val="both"/>
        <w:rPr>
          <w:rFonts w:ascii="Times New Roman" w:hAnsi="Times New Roman"/>
          <w:b/>
          <w:sz w:val="24"/>
          <w:szCs w:val="24"/>
        </w:rPr>
      </w:pPr>
      <w:r w:rsidRPr="00862B85">
        <w:rPr>
          <w:rFonts w:ascii="Times New Roman" w:hAnsi="Times New Roman"/>
          <w:b/>
          <w:sz w:val="24"/>
          <w:szCs w:val="24"/>
        </w:rPr>
        <w:t>«Ансамблевое исполнительство»</w:t>
      </w:r>
    </w:p>
    <w:p w:rsidR="00862B85" w:rsidRPr="00862B85" w:rsidRDefault="00862B85" w:rsidP="00862B85">
      <w:pPr>
        <w:widowControl w:val="0"/>
        <w:autoSpaceDE w:val="0"/>
        <w:autoSpaceDN w:val="0"/>
        <w:adjustRightInd w:val="0"/>
        <w:spacing w:after="0" w:line="240" w:lineRule="auto"/>
        <w:ind w:firstLine="567"/>
        <w:jc w:val="both"/>
        <w:rPr>
          <w:rFonts w:ascii="Times New Roman" w:hAnsi="Times New Roman"/>
          <w:sz w:val="24"/>
          <w:szCs w:val="24"/>
        </w:rPr>
      </w:pPr>
      <w:r w:rsidRPr="00862B85">
        <w:rPr>
          <w:rFonts w:ascii="Times New Roman" w:hAnsi="Times New Roman"/>
          <w:b/>
          <w:sz w:val="24"/>
          <w:szCs w:val="24"/>
        </w:rPr>
        <w:t>«Педагогическая деятельность»</w:t>
      </w:r>
    </w:p>
    <w:p w:rsidR="00862B85" w:rsidRPr="00862B85" w:rsidRDefault="00862B85" w:rsidP="00862B85">
      <w:pPr>
        <w:widowControl w:val="0"/>
        <w:autoSpaceDE w:val="0"/>
        <w:autoSpaceDN w:val="0"/>
        <w:adjustRightInd w:val="0"/>
        <w:spacing w:after="0" w:line="240" w:lineRule="auto"/>
        <w:ind w:firstLine="567"/>
        <w:jc w:val="both"/>
        <w:rPr>
          <w:rFonts w:ascii="Times New Roman" w:hAnsi="Times New Roman"/>
          <w:sz w:val="24"/>
          <w:szCs w:val="24"/>
        </w:rPr>
      </w:pPr>
      <w:r w:rsidRPr="00862B85">
        <w:rPr>
          <w:rFonts w:ascii="Times New Roman" w:hAnsi="Times New Roman"/>
          <w:sz w:val="24"/>
          <w:szCs w:val="24"/>
        </w:rPr>
        <w:t xml:space="preserve">по виду: Инструменты народного оркестра: </w:t>
      </w:r>
    </w:p>
    <w:p w:rsidR="00862B85" w:rsidRPr="00862B85" w:rsidRDefault="00862B85" w:rsidP="00862B85">
      <w:pPr>
        <w:widowControl w:val="0"/>
        <w:autoSpaceDE w:val="0"/>
        <w:autoSpaceDN w:val="0"/>
        <w:adjustRightInd w:val="0"/>
        <w:spacing w:after="0" w:line="240" w:lineRule="auto"/>
        <w:ind w:firstLine="567"/>
        <w:jc w:val="both"/>
        <w:rPr>
          <w:rFonts w:ascii="Times New Roman" w:hAnsi="Times New Roman"/>
          <w:b/>
          <w:sz w:val="24"/>
          <w:szCs w:val="24"/>
        </w:rPr>
      </w:pPr>
      <w:r w:rsidRPr="00862B85">
        <w:rPr>
          <w:rFonts w:ascii="Times New Roman" w:hAnsi="Times New Roman"/>
          <w:b/>
          <w:sz w:val="24"/>
          <w:szCs w:val="24"/>
        </w:rPr>
        <w:t>«Ансамблевое исполнительство»</w:t>
      </w:r>
    </w:p>
    <w:p w:rsidR="00862B85" w:rsidRPr="00862B85" w:rsidRDefault="00862B85" w:rsidP="00862B85">
      <w:pPr>
        <w:widowControl w:val="0"/>
        <w:autoSpaceDE w:val="0"/>
        <w:autoSpaceDN w:val="0"/>
        <w:adjustRightInd w:val="0"/>
        <w:spacing w:after="0" w:line="240" w:lineRule="auto"/>
        <w:ind w:firstLine="567"/>
        <w:jc w:val="both"/>
        <w:rPr>
          <w:rFonts w:ascii="Times New Roman" w:hAnsi="Times New Roman"/>
          <w:b/>
          <w:sz w:val="24"/>
          <w:szCs w:val="24"/>
        </w:rPr>
      </w:pPr>
      <w:r w:rsidRPr="00862B85">
        <w:rPr>
          <w:rFonts w:ascii="Times New Roman" w:hAnsi="Times New Roman"/>
          <w:b/>
          <w:sz w:val="24"/>
          <w:szCs w:val="24"/>
        </w:rPr>
        <w:t>«Концертмейстерский класс»</w:t>
      </w:r>
    </w:p>
    <w:p w:rsidR="00862B85" w:rsidRPr="00862B85" w:rsidRDefault="00862B85" w:rsidP="00862B85">
      <w:pPr>
        <w:widowControl w:val="0"/>
        <w:autoSpaceDE w:val="0"/>
        <w:autoSpaceDN w:val="0"/>
        <w:adjustRightInd w:val="0"/>
        <w:spacing w:after="0" w:line="240" w:lineRule="auto"/>
        <w:ind w:firstLine="567"/>
        <w:jc w:val="both"/>
        <w:rPr>
          <w:rFonts w:ascii="Times New Roman" w:hAnsi="Times New Roman"/>
          <w:b/>
          <w:sz w:val="24"/>
          <w:szCs w:val="24"/>
        </w:rPr>
      </w:pPr>
      <w:r w:rsidRPr="00862B85">
        <w:rPr>
          <w:rFonts w:ascii="Times New Roman" w:hAnsi="Times New Roman"/>
          <w:b/>
          <w:sz w:val="24"/>
          <w:szCs w:val="24"/>
        </w:rPr>
        <w:t>«Педагогическая деятельность»</w:t>
      </w:r>
    </w:p>
    <w:p w:rsidR="00862B85" w:rsidRPr="00862B85" w:rsidRDefault="00862B85" w:rsidP="00862B85">
      <w:pPr>
        <w:widowControl w:val="0"/>
        <w:autoSpaceDE w:val="0"/>
        <w:autoSpaceDN w:val="0"/>
        <w:adjustRightInd w:val="0"/>
        <w:spacing w:after="0" w:line="240" w:lineRule="auto"/>
        <w:ind w:firstLine="567"/>
        <w:jc w:val="both"/>
        <w:rPr>
          <w:rFonts w:ascii="Times New Roman" w:hAnsi="Times New Roman"/>
          <w:sz w:val="24"/>
          <w:szCs w:val="24"/>
        </w:rPr>
      </w:pPr>
      <w:r w:rsidRPr="00862B85">
        <w:rPr>
          <w:rFonts w:ascii="Times New Roman" w:hAnsi="Times New Roman"/>
          <w:iCs/>
          <w:sz w:val="24"/>
          <w:szCs w:val="24"/>
        </w:rPr>
        <w:t xml:space="preserve">Каждый вид государственной итоговой аттестации </w:t>
      </w:r>
      <w:r w:rsidRPr="00862B85">
        <w:rPr>
          <w:rFonts w:ascii="Times New Roman" w:hAnsi="Times New Roman"/>
          <w:sz w:val="24"/>
          <w:szCs w:val="24"/>
        </w:rPr>
        <w:t xml:space="preserve">заканчивается оценкой, временной интервал между разделами </w:t>
      </w:r>
      <w:r w:rsidRPr="00862B85">
        <w:rPr>
          <w:rFonts w:ascii="Times New Roman" w:hAnsi="Times New Roman"/>
          <w:iCs/>
          <w:sz w:val="24"/>
          <w:szCs w:val="24"/>
        </w:rPr>
        <w:t>государственной итоговой аттестации</w:t>
      </w:r>
      <w:r w:rsidRPr="00862B85">
        <w:rPr>
          <w:rFonts w:ascii="Times New Roman" w:hAnsi="Times New Roman"/>
          <w:sz w:val="24"/>
          <w:szCs w:val="24"/>
        </w:rPr>
        <w:t xml:space="preserve"> должен быть не менее 3-х дней.</w:t>
      </w:r>
    </w:p>
    <w:p w:rsidR="00862B85" w:rsidRPr="00862B85" w:rsidRDefault="00862B85" w:rsidP="00862B85">
      <w:pPr>
        <w:widowControl w:val="0"/>
        <w:autoSpaceDE w:val="0"/>
        <w:autoSpaceDN w:val="0"/>
        <w:adjustRightInd w:val="0"/>
        <w:spacing w:after="0" w:line="240" w:lineRule="auto"/>
        <w:ind w:firstLine="567"/>
        <w:jc w:val="both"/>
        <w:rPr>
          <w:rFonts w:ascii="Times New Roman" w:hAnsi="Times New Roman"/>
          <w:sz w:val="24"/>
          <w:szCs w:val="24"/>
        </w:rPr>
      </w:pPr>
      <w:r w:rsidRPr="00862B85">
        <w:rPr>
          <w:rFonts w:ascii="Times New Roman" w:hAnsi="Times New Roman"/>
          <w:sz w:val="24"/>
          <w:szCs w:val="24"/>
        </w:rPr>
        <w:t>Требования к государственным экзаменам определяются техникумо</w:t>
      </w:r>
      <w:r w:rsidR="00B577CE">
        <w:rPr>
          <w:rFonts w:ascii="Times New Roman" w:hAnsi="Times New Roman"/>
          <w:sz w:val="24"/>
          <w:szCs w:val="24"/>
        </w:rPr>
        <w:t>м</w:t>
      </w:r>
      <w:r w:rsidRPr="00862B85">
        <w:rPr>
          <w:rFonts w:ascii="Times New Roman" w:hAnsi="Times New Roman"/>
          <w:sz w:val="24"/>
          <w:szCs w:val="24"/>
        </w:rPr>
        <w:t>.</w:t>
      </w:r>
    </w:p>
    <w:p w:rsidR="00862B85" w:rsidRPr="00862B85" w:rsidRDefault="00862B85" w:rsidP="00862B85">
      <w:pPr>
        <w:widowControl w:val="0"/>
        <w:autoSpaceDE w:val="0"/>
        <w:autoSpaceDN w:val="0"/>
        <w:adjustRightInd w:val="0"/>
        <w:spacing w:after="0" w:line="240" w:lineRule="auto"/>
        <w:ind w:firstLine="567"/>
        <w:jc w:val="both"/>
        <w:rPr>
          <w:rFonts w:ascii="Times New Roman" w:hAnsi="Times New Roman"/>
          <w:sz w:val="24"/>
          <w:szCs w:val="24"/>
        </w:rPr>
      </w:pPr>
      <w:r w:rsidRPr="00862B85">
        <w:rPr>
          <w:rFonts w:ascii="Times New Roman" w:hAnsi="Times New Roman"/>
          <w:sz w:val="24"/>
          <w:szCs w:val="24"/>
        </w:rPr>
        <w:t xml:space="preserve">Государственный экзамен по ПМ 02 «Педагогическая деятельность» включает ответы на вопросы (билеты), выполнение тестовых заданий по вопросам методики и педагогики, теории, истории и практики музыкального искусства, в том числе музыкального исполнительства. </w:t>
      </w:r>
    </w:p>
    <w:p w:rsidR="00862B85" w:rsidRPr="00862B85" w:rsidRDefault="00862B85" w:rsidP="00862B85">
      <w:pPr>
        <w:widowControl w:val="0"/>
        <w:autoSpaceDE w:val="0"/>
        <w:autoSpaceDN w:val="0"/>
        <w:adjustRightInd w:val="0"/>
        <w:spacing w:after="0" w:line="240" w:lineRule="auto"/>
        <w:ind w:firstLine="567"/>
        <w:jc w:val="both"/>
        <w:rPr>
          <w:rFonts w:ascii="Times New Roman" w:hAnsi="Times New Roman"/>
          <w:sz w:val="24"/>
          <w:szCs w:val="24"/>
        </w:rPr>
      </w:pPr>
      <w:r w:rsidRPr="00862B85">
        <w:rPr>
          <w:rFonts w:ascii="Times New Roman" w:hAnsi="Times New Roman"/>
          <w:sz w:val="24"/>
          <w:szCs w:val="24"/>
        </w:rPr>
        <w:t>При прохождении государственной итоговой аттестации выпускник должен продемонстрировать:</w:t>
      </w:r>
    </w:p>
    <w:p w:rsidR="00862B85" w:rsidRPr="00862B85" w:rsidRDefault="00862B85" w:rsidP="00541F3E">
      <w:pPr>
        <w:widowControl w:val="0"/>
        <w:numPr>
          <w:ilvl w:val="0"/>
          <w:numId w:val="6"/>
        </w:numPr>
        <w:tabs>
          <w:tab w:val="num" w:pos="0"/>
          <w:tab w:val="left" w:pos="900"/>
        </w:tabs>
        <w:autoSpaceDE w:val="0"/>
        <w:autoSpaceDN w:val="0"/>
        <w:adjustRightInd w:val="0"/>
        <w:spacing w:after="0" w:line="240" w:lineRule="auto"/>
        <w:ind w:left="0" w:firstLine="567"/>
        <w:jc w:val="both"/>
        <w:rPr>
          <w:rFonts w:ascii="Times New Roman" w:hAnsi="Times New Roman"/>
          <w:sz w:val="24"/>
          <w:szCs w:val="24"/>
        </w:rPr>
      </w:pPr>
      <w:r w:rsidRPr="00862B85">
        <w:rPr>
          <w:rFonts w:ascii="Times New Roman" w:hAnsi="Times New Roman"/>
          <w:b/>
          <w:sz w:val="24"/>
          <w:szCs w:val="24"/>
        </w:rPr>
        <w:t>владение</w:t>
      </w:r>
      <w:r w:rsidRPr="00862B85">
        <w:rPr>
          <w:rFonts w:ascii="Times New Roman" w:hAnsi="Times New Roman"/>
          <w:sz w:val="24"/>
          <w:szCs w:val="24"/>
        </w:rPr>
        <w:t xml:space="preserve"> (или практический опыт владения) достаточным набором художественно-выразительных средств игры на инструменте для осуществления профессиональной деятельности в качестве оркестранта, ансамблиста (владение различными техническими приемами игры на инструменте, различными штрихами, разнообразной звуковой палитрой и другими средствами исполнительской выразительности, спецификой ансамблевого и </w:t>
      </w:r>
      <w:r w:rsidRPr="00862B85">
        <w:rPr>
          <w:rFonts w:ascii="Times New Roman" w:hAnsi="Times New Roman"/>
          <w:sz w:val="24"/>
          <w:szCs w:val="24"/>
        </w:rPr>
        <w:lastRenderedPageBreak/>
        <w:t xml:space="preserve">оркестрового исполнительства, сценическим артистизмом). </w:t>
      </w:r>
    </w:p>
    <w:p w:rsidR="00862B85" w:rsidRPr="00862B85" w:rsidRDefault="00862B85" w:rsidP="00541F3E">
      <w:pPr>
        <w:widowControl w:val="0"/>
        <w:numPr>
          <w:ilvl w:val="0"/>
          <w:numId w:val="6"/>
        </w:numPr>
        <w:tabs>
          <w:tab w:val="num" w:pos="0"/>
          <w:tab w:val="left" w:pos="900"/>
        </w:tabs>
        <w:autoSpaceDE w:val="0"/>
        <w:autoSpaceDN w:val="0"/>
        <w:adjustRightInd w:val="0"/>
        <w:spacing w:after="0" w:line="240" w:lineRule="auto"/>
        <w:ind w:left="0" w:firstLine="567"/>
        <w:jc w:val="both"/>
        <w:rPr>
          <w:rFonts w:ascii="Times New Roman" w:hAnsi="Times New Roman"/>
          <w:sz w:val="24"/>
          <w:szCs w:val="24"/>
        </w:rPr>
      </w:pPr>
      <w:r w:rsidRPr="00862B85">
        <w:rPr>
          <w:rFonts w:ascii="Times New Roman" w:hAnsi="Times New Roman"/>
          <w:b/>
          <w:sz w:val="24"/>
          <w:szCs w:val="24"/>
        </w:rPr>
        <w:t>умение</w:t>
      </w:r>
      <w:r w:rsidRPr="00862B85">
        <w:rPr>
          <w:rFonts w:ascii="Times New Roman" w:hAnsi="Times New Roman"/>
          <w:bCs/>
          <w:sz w:val="24"/>
          <w:szCs w:val="24"/>
        </w:rPr>
        <w:t xml:space="preserve">создавать интерпретацию исполняемого музыкального произведения разных стилей и жанров, в том числе  и для различных составов; </w:t>
      </w:r>
      <w:r w:rsidRPr="00862B85">
        <w:rPr>
          <w:rFonts w:ascii="Times New Roman" w:hAnsi="Times New Roman"/>
          <w:sz w:val="24"/>
          <w:szCs w:val="24"/>
        </w:rPr>
        <w:t>аккомпанировать вокалистам, исполнителям на других инструментах;</w:t>
      </w:r>
      <w:r w:rsidRPr="00862B85">
        <w:rPr>
          <w:rFonts w:ascii="Times New Roman" w:hAnsi="Times New Roman"/>
          <w:bCs/>
          <w:sz w:val="24"/>
          <w:szCs w:val="24"/>
        </w:rPr>
        <w:t xml:space="preserve"> слышать в ансамбле все исполняемые партии, согласовывать исполнительские намерения и находить совместные исполнительские решения;</w:t>
      </w:r>
      <w:r w:rsidRPr="00862B85">
        <w:rPr>
          <w:rFonts w:ascii="Times New Roman" w:hAnsi="Times New Roman"/>
          <w:sz w:val="24"/>
          <w:szCs w:val="24"/>
        </w:rPr>
        <w:t xml:space="preserve"> осуществлять на хорошем художественном и техническом уровне </w:t>
      </w:r>
      <w:r w:rsidRPr="00862B85">
        <w:rPr>
          <w:rFonts w:ascii="Times New Roman" w:hAnsi="Times New Roman"/>
          <w:bCs/>
          <w:sz w:val="24"/>
          <w:szCs w:val="24"/>
        </w:rPr>
        <w:t xml:space="preserve">музыкально-исполнительскую </w:t>
      </w:r>
      <w:r w:rsidRPr="00862B85">
        <w:rPr>
          <w:rFonts w:ascii="Times New Roman" w:hAnsi="Times New Roman"/>
          <w:sz w:val="24"/>
          <w:szCs w:val="24"/>
        </w:rPr>
        <w:t>деятельность (соло, в ансамбле);</w:t>
      </w:r>
    </w:p>
    <w:p w:rsidR="00862B85" w:rsidRPr="00862B85" w:rsidRDefault="00862B85" w:rsidP="00541F3E">
      <w:pPr>
        <w:widowControl w:val="0"/>
        <w:numPr>
          <w:ilvl w:val="0"/>
          <w:numId w:val="6"/>
        </w:numPr>
        <w:tabs>
          <w:tab w:val="num" w:pos="0"/>
          <w:tab w:val="left" w:pos="900"/>
        </w:tabs>
        <w:autoSpaceDE w:val="0"/>
        <w:autoSpaceDN w:val="0"/>
        <w:adjustRightInd w:val="0"/>
        <w:spacing w:after="0" w:line="240" w:lineRule="auto"/>
        <w:ind w:left="0" w:firstLine="567"/>
        <w:jc w:val="both"/>
        <w:rPr>
          <w:rFonts w:ascii="Times New Roman" w:hAnsi="Times New Roman"/>
          <w:sz w:val="24"/>
          <w:szCs w:val="24"/>
        </w:rPr>
      </w:pPr>
      <w:r w:rsidRPr="00862B85">
        <w:rPr>
          <w:rFonts w:ascii="Times New Roman" w:hAnsi="Times New Roman"/>
          <w:b/>
          <w:sz w:val="24"/>
          <w:szCs w:val="24"/>
        </w:rPr>
        <w:t>знание</w:t>
      </w:r>
      <w:r w:rsidRPr="00862B85">
        <w:rPr>
          <w:rFonts w:ascii="Times New Roman" w:hAnsi="Times New Roman"/>
          <w:sz w:val="24"/>
          <w:szCs w:val="24"/>
        </w:rPr>
        <w:t xml:space="preserve"> сольного репертуара, включающего произведения зарубежных и отечественных композиторов разных исторических периодов (от периодов барокко и классицизма до конца ХХ века), стилей и жанров (сочинений крупной формы – сонат, вариаций, концертов, полифонических произведений, виртуозных пьес и этюдов, сочинений малых форм, а также вокальной музыки различных жанров), репертуара для различных видов ансамблей; </w:t>
      </w:r>
    </w:p>
    <w:p w:rsidR="00862B85" w:rsidRPr="00862B85" w:rsidRDefault="00862B85" w:rsidP="00862B85">
      <w:pPr>
        <w:widowControl w:val="0"/>
        <w:autoSpaceDE w:val="0"/>
        <w:autoSpaceDN w:val="0"/>
        <w:adjustRightInd w:val="0"/>
        <w:spacing w:after="0" w:line="240" w:lineRule="auto"/>
        <w:jc w:val="both"/>
        <w:rPr>
          <w:rFonts w:ascii="Times New Roman" w:hAnsi="Times New Roman"/>
          <w:b/>
          <w:sz w:val="24"/>
          <w:szCs w:val="24"/>
        </w:rPr>
      </w:pPr>
      <w:r w:rsidRPr="00862B85">
        <w:rPr>
          <w:rFonts w:ascii="Times New Roman" w:hAnsi="Times New Roman"/>
          <w:b/>
          <w:sz w:val="24"/>
          <w:szCs w:val="24"/>
        </w:rPr>
        <w:tab/>
      </w:r>
    </w:p>
    <w:p w:rsidR="00862B85" w:rsidRPr="00862B85" w:rsidRDefault="00862B85" w:rsidP="00862B85">
      <w:pPr>
        <w:widowControl w:val="0"/>
        <w:autoSpaceDE w:val="0"/>
        <w:autoSpaceDN w:val="0"/>
        <w:adjustRightInd w:val="0"/>
        <w:spacing w:after="0" w:line="240" w:lineRule="auto"/>
        <w:jc w:val="both"/>
        <w:rPr>
          <w:rFonts w:ascii="Times New Roman" w:hAnsi="Times New Roman"/>
          <w:b/>
          <w:sz w:val="24"/>
          <w:szCs w:val="24"/>
        </w:rPr>
      </w:pPr>
      <w:r w:rsidRPr="00862B85">
        <w:rPr>
          <w:rFonts w:ascii="Times New Roman" w:hAnsi="Times New Roman"/>
          <w:b/>
          <w:sz w:val="24"/>
          <w:szCs w:val="24"/>
        </w:rPr>
        <w:tab/>
        <w:t>В области педагогических основ преподавания творческих дисциплин, учебно-методического обеспечения учебного процесса выпускник должен продемонстрировать:</w:t>
      </w:r>
    </w:p>
    <w:p w:rsidR="00862B85" w:rsidRPr="00862B85" w:rsidRDefault="00862B85" w:rsidP="00862B85">
      <w:pPr>
        <w:widowControl w:val="0"/>
        <w:autoSpaceDE w:val="0"/>
        <w:autoSpaceDN w:val="0"/>
        <w:adjustRightInd w:val="0"/>
        <w:spacing w:after="0" w:line="240" w:lineRule="auto"/>
        <w:ind w:firstLine="567"/>
        <w:jc w:val="both"/>
        <w:rPr>
          <w:rFonts w:ascii="Times New Roman" w:hAnsi="Times New Roman"/>
          <w:sz w:val="24"/>
          <w:szCs w:val="24"/>
        </w:rPr>
      </w:pPr>
      <w:r w:rsidRPr="00862B85">
        <w:rPr>
          <w:rFonts w:ascii="Times New Roman" w:hAnsi="Times New Roman"/>
          <w:b/>
          <w:sz w:val="24"/>
          <w:szCs w:val="24"/>
        </w:rPr>
        <w:tab/>
        <w:t>умение</w:t>
      </w:r>
      <w:r w:rsidRPr="00862B85">
        <w:rPr>
          <w:rFonts w:ascii="Times New Roman" w:hAnsi="Times New Roman"/>
          <w:sz w:val="24"/>
          <w:szCs w:val="24"/>
        </w:rPr>
        <w:t xml:space="preserve">: </w:t>
      </w:r>
    </w:p>
    <w:p w:rsidR="00862B85" w:rsidRPr="00862B85" w:rsidRDefault="00862B85" w:rsidP="00541F3E">
      <w:pPr>
        <w:widowControl w:val="0"/>
        <w:numPr>
          <w:ilvl w:val="0"/>
          <w:numId w:val="7"/>
        </w:numPr>
        <w:tabs>
          <w:tab w:val="num" w:pos="0"/>
          <w:tab w:val="left" w:pos="1080"/>
        </w:tabs>
        <w:autoSpaceDE w:val="0"/>
        <w:autoSpaceDN w:val="0"/>
        <w:adjustRightInd w:val="0"/>
        <w:spacing w:after="0" w:line="240" w:lineRule="auto"/>
        <w:ind w:left="0" w:firstLine="840"/>
        <w:jc w:val="both"/>
        <w:rPr>
          <w:rFonts w:ascii="Times New Roman" w:hAnsi="Times New Roman"/>
          <w:sz w:val="24"/>
          <w:szCs w:val="24"/>
        </w:rPr>
      </w:pPr>
      <w:r w:rsidRPr="00862B85">
        <w:rPr>
          <w:rFonts w:ascii="Times New Roman" w:hAnsi="Times New Roman"/>
          <w:sz w:val="24"/>
          <w:szCs w:val="24"/>
        </w:rPr>
        <w:t>делать педагогический анализ ситуации в исполнительском  классе;</w:t>
      </w:r>
    </w:p>
    <w:p w:rsidR="00862B85" w:rsidRPr="00862B85" w:rsidRDefault="00862B85" w:rsidP="00541F3E">
      <w:pPr>
        <w:widowControl w:val="0"/>
        <w:numPr>
          <w:ilvl w:val="0"/>
          <w:numId w:val="7"/>
        </w:numPr>
        <w:tabs>
          <w:tab w:val="num" w:pos="0"/>
          <w:tab w:val="left" w:pos="1080"/>
        </w:tabs>
        <w:autoSpaceDE w:val="0"/>
        <w:autoSpaceDN w:val="0"/>
        <w:adjustRightInd w:val="0"/>
        <w:spacing w:after="0" w:line="240" w:lineRule="auto"/>
        <w:ind w:left="0" w:firstLine="840"/>
        <w:jc w:val="both"/>
        <w:rPr>
          <w:rFonts w:ascii="Times New Roman" w:hAnsi="Times New Roman"/>
          <w:sz w:val="24"/>
          <w:szCs w:val="24"/>
        </w:rPr>
      </w:pPr>
      <w:r w:rsidRPr="00862B85">
        <w:rPr>
          <w:rFonts w:ascii="Times New Roman" w:hAnsi="Times New Roman"/>
          <w:sz w:val="24"/>
          <w:szCs w:val="24"/>
        </w:rPr>
        <w:t>использовать теоретические знания в области психологии общения в педагогической деятельности;</w:t>
      </w:r>
    </w:p>
    <w:p w:rsidR="00862B85" w:rsidRPr="00862B85" w:rsidRDefault="00862B85" w:rsidP="00541F3E">
      <w:pPr>
        <w:widowControl w:val="0"/>
        <w:numPr>
          <w:ilvl w:val="0"/>
          <w:numId w:val="7"/>
        </w:numPr>
        <w:tabs>
          <w:tab w:val="num" w:pos="0"/>
          <w:tab w:val="left" w:pos="1080"/>
        </w:tabs>
        <w:autoSpaceDE w:val="0"/>
        <w:autoSpaceDN w:val="0"/>
        <w:adjustRightInd w:val="0"/>
        <w:spacing w:after="0" w:line="240" w:lineRule="auto"/>
        <w:ind w:left="0" w:firstLine="840"/>
        <w:jc w:val="both"/>
        <w:rPr>
          <w:rFonts w:ascii="Times New Roman" w:hAnsi="Times New Roman"/>
          <w:sz w:val="24"/>
          <w:szCs w:val="24"/>
        </w:rPr>
      </w:pPr>
      <w:r w:rsidRPr="00862B85">
        <w:rPr>
          <w:rFonts w:ascii="Times New Roman" w:hAnsi="Times New Roman"/>
          <w:sz w:val="24"/>
          <w:szCs w:val="24"/>
        </w:rPr>
        <w:t>пользоваться специальной литературой;</w:t>
      </w:r>
    </w:p>
    <w:p w:rsidR="00862B85" w:rsidRPr="00862B85" w:rsidRDefault="00862B85" w:rsidP="00541F3E">
      <w:pPr>
        <w:widowControl w:val="0"/>
        <w:numPr>
          <w:ilvl w:val="0"/>
          <w:numId w:val="7"/>
        </w:numPr>
        <w:tabs>
          <w:tab w:val="num" w:pos="0"/>
          <w:tab w:val="left" w:pos="1080"/>
        </w:tabs>
        <w:autoSpaceDE w:val="0"/>
        <w:autoSpaceDN w:val="0"/>
        <w:adjustRightInd w:val="0"/>
        <w:spacing w:after="0" w:line="240" w:lineRule="auto"/>
        <w:ind w:left="0" w:firstLine="840"/>
        <w:jc w:val="both"/>
        <w:rPr>
          <w:rFonts w:ascii="Times New Roman" w:hAnsi="Times New Roman"/>
          <w:sz w:val="24"/>
          <w:szCs w:val="24"/>
        </w:rPr>
      </w:pPr>
      <w:r w:rsidRPr="00862B85">
        <w:rPr>
          <w:rFonts w:ascii="Times New Roman" w:hAnsi="Times New Roman"/>
          <w:sz w:val="24"/>
          <w:szCs w:val="24"/>
        </w:rPr>
        <w:t>подбирать репертуар с учетом индивидуальных особенностей ученика;</w:t>
      </w:r>
    </w:p>
    <w:p w:rsidR="00862B85" w:rsidRPr="00862B85" w:rsidRDefault="00862B85" w:rsidP="00862B85">
      <w:pPr>
        <w:widowControl w:val="0"/>
        <w:autoSpaceDE w:val="0"/>
        <w:autoSpaceDN w:val="0"/>
        <w:adjustRightInd w:val="0"/>
        <w:spacing w:after="0" w:line="240" w:lineRule="auto"/>
        <w:ind w:firstLine="567"/>
        <w:jc w:val="both"/>
        <w:rPr>
          <w:rFonts w:ascii="Times New Roman" w:hAnsi="Times New Roman"/>
          <w:sz w:val="24"/>
          <w:szCs w:val="24"/>
        </w:rPr>
      </w:pPr>
      <w:r w:rsidRPr="00862B85">
        <w:rPr>
          <w:rFonts w:ascii="Times New Roman" w:hAnsi="Times New Roman"/>
          <w:b/>
          <w:sz w:val="24"/>
          <w:szCs w:val="24"/>
        </w:rPr>
        <w:t>знание</w:t>
      </w:r>
      <w:r w:rsidRPr="00862B85">
        <w:rPr>
          <w:rFonts w:ascii="Times New Roman" w:hAnsi="Times New Roman"/>
          <w:sz w:val="24"/>
          <w:szCs w:val="24"/>
        </w:rPr>
        <w:t xml:space="preserve">: </w:t>
      </w:r>
    </w:p>
    <w:p w:rsidR="00862B85" w:rsidRPr="00862B85" w:rsidRDefault="00862B85" w:rsidP="00541F3E">
      <w:pPr>
        <w:widowControl w:val="0"/>
        <w:numPr>
          <w:ilvl w:val="0"/>
          <w:numId w:val="8"/>
        </w:numPr>
        <w:tabs>
          <w:tab w:val="num" w:pos="0"/>
          <w:tab w:val="left" w:pos="1080"/>
        </w:tabs>
        <w:autoSpaceDE w:val="0"/>
        <w:autoSpaceDN w:val="0"/>
        <w:adjustRightInd w:val="0"/>
        <w:spacing w:after="0" w:line="240" w:lineRule="auto"/>
        <w:ind w:left="0" w:firstLine="840"/>
        <w:jc w:val="both"/>
        <w:rPr>
          <w:rFonts w:ascii="Times New Roman" w:hAnsi="Times New Roman"/>
          <w:sz w:val="24"/>
          <w:szCs w:val="24"/>
        </w:rPr>
      </w:pPr>
      <w:r w:rsidRPr="00862B85">
        <w:rPr>
          <w:rFonts w:ascii="Times New Roman" w:hAnsi="Times New Roman"/>
          <w:sz w:val="24"/>
          <w:szCs w:val="24"/>
        </w:rPr>
        <w:t>основ теории воспитания и образования;</w:t>
      </w:r>
    </w:p>
    <w:p w:rsidR="00862B85" w:rsidRPr="00862B85" w:rsidRDefault="00862B85" w:rsidP="00541F3E">
      <w:pPr>
        <w:widowControl w:val="0"/>
        <w:numPr>
          <w:ilvl w:val="0"/>
          <w:numId w:val="8"/>
        </w:numPr>
        <w:tabs>
          <w:tab w:val="num" w:pos="0"/>
          <w:tab w:val="left" w:pos="1080"/>
        </w:tabs>
        <w:autoSpaceDE w:val="0"/>
        <w:autoSpaceDN w:val="0"/>
        <w:adjustRightInd w:val="0"/>
        <w:spacing w:after="0" w:line="240" w:lineRule="auto"/>
        <w:ind w:left="0" w:firstLine="840"/>
        <w:jc w:val="both"/>
        <w:rPr>
          <w:rFonts w:ascii="Times New Roman" w:hAnsi="Times New Roman"/>
          <w:sz w:val="24"/>
          <w:szCs w:val="24"/>
        </w:rPr>
      </w:pPr>
      <w:r w:rsidRPr="00862B85">
        <w:rPr>
          <w:rFonts w:ascii="Times New Roman" w:hAnsi="Times New Roman"/>
          <w:sz w:val="24"/>
          <w:szCs w:val="24"/>
        </w:rPr>
        <w:t>психолого-педагогических особенностей работы с детьми школьного возраста;</w:t>
      </w:r>
    </w:p>
    <w:p w:rsidR="00862B85" w:rsidRPr="00862B85" w:rsidRDefault="00862B85" w:rsidP="00541F3E">
      <w:pPr>
        <w:widowControl w:val="0"/>
        <w:numPr>
          <w:ilvl w:val="0"/>
          <w:numId w:val="8"/>
        </w:numPr>
        <w:tabs>
          <w:tab w:val="num" w:pos="0"/>
          <w:tab w:val="left" w:pos="1080"/>
        </w:tabs>
        <w:autoSpaceDE w:val="0"/>
        <w:autoSpaceDN w:val="0"/>
        <w:adjustRightInd w:val="0"/>
        <w:spacing w:after="0" w:line="240" w:lineRule="auto"/>
        <w:ind w:left="0" w:firstLine="840"/>
        <w:jc w:val="both"/>
        <w:rPr>
          <w:rFonts w:ascii="Times New Roman" w:hAnsi="Times New Roman"/>
          <w:sz w:val="24"/>
          <w:szCs w:val="24"/>
        </w:rPr>
      </w:pPr>
      <w:r w:rsidRPr="00862B85">
        <w:rPr>
          <w:rFonts w:ascii="Times New Roman" w:hAnsi="Times New Roman"/>
          <w:sz w:val="24"/>
          <w:szCs w:val="24"/>
        </w:rPr>
        <w:t>требований к личности педагога;</w:t>
      </w:r>
    </w:p>
    <w:p w:rsidR="00862B85" w:rsidRPr="00862B85" w:rsidRDefault="00862B85" w:rsidP="00541F3E">
      <w:pPr>
        <w:widowControl w:val="0"/>
        <w:numPr>
          <w:ilvl w:val="0"/>
          <w:numId w:val="8"/>
        </w:numPr>
        <w:tabs>
          <w:tab w:val="num" w:pos="0"/>
          <w:tab w:val="left" w:pos="1080"/>
        </w:tabs>
        <w:autoSpaceDE w:val="0"/>
        <w:autoSpaceDN w:val="0"/>
        <w:adjustRightInd w:val="0"/>
        <w:spacing w:after="0" w:line="240" w:lineRule="auto"/>
        <w:ind w:left="0" w:firstLine="840"/>
        <w:jc w:val="both"/>
        <w:rPr>
          <w:rFonts w:ascii="Times New Roman" w:hAnsi="Times New Roman"/>
          <w:sz w:val="24"/>
          <w:szCs w:val="24"/>
        </w:rPr>
      </w:pPr>
      <w:r w:rsidRPr="00862B85">
        <w:rPr>
          <w:rFonts w:ascii="Times New Roman" w:hAnsi="Times New Roman"/>
          <w:sz w:val="24"/>
          <w:szCs w:val="24"/>
        </w:rPr>
        <w:t>основных исторических этапов развития музыкального образования в России и за рубежом;</w:t>
      </w:r>
    </w:p>
    <w:p w:rsidR="00862B85" w:rsidRPr="00862B85" w:rsidRDefault="00862B85" w:rsidP="00541F3E">
      <w:pPr>
        <w:widowControl w:val="0"/>
        <w:numPr>
          <w:ilvl w:val="0"/>
          <w:numId w:val="8"/>
        </w:numPr>
        <w:tabs>
          <w:tab w:val="num" w:pos="0"/>
          <w:tab w:val="left" w:pos="1080"/>
        </w:tabs>
        <w:autoSpaceDE w:val="0"/>
        <w:autoSpaceDN w:val="0"/>
        <w:adjustRightInd w:val="0"/>
        <w:spacing w:after="0" w:line="240" w:lineRule="auto"/>
        <w:ind w:left="0" w:firstLine="840"/>
        <w:jc w:val="both"/>
        <w:rPr>
          <w:rFonts w:ascii="Times New Roman" w:hAnsi="Times New Roman"/>
          <w:sz w:val="24"/>
          <w:szCs w:val="24"/>
        </w:rPr>
      </w:pPr>
      <w:r w:rsidRPr="00862B85">
        <w:rPr>
          <w:rFonts w:ascii="Times New Roman" w:hAnsi="Times New Roman"/>
          <w:sz w:val="24"/>
          <w:szCs w:val="24"/>
        </w:rPr>
        <w:t xml:space="preserve"> основных положений законодательных и нормативных актов в области образования, непосредственно связанных с деятельностью образовательных учреждений дополнительного образования детей, среднего профессионального образования, прав и обязанностей обучающихся и педагогических кадров;</w:t>
      </w:r>
    </w:p>
    <w:p w:rsidR="00862B85" w:rsidRPr="00862B85" w:rsidRDefault="00862B85" w:rsidP="00541F3E">
      <w:pPr>
        <w:widowControl w:val="0"/>
        <w:numPr>
          <w:ilvl w:val="0"/>
          <w:numId w:val="8"/>
        </w:numPr>
        <w:tabs>
          <w:tab w:val="num" w:pos="0"/>
          <w:tab w:val="left" w:pos="1080"/>
        </w:tabs>
        <w:autoSpaceDE w:val="0"/>
        <w:autoSpaceDN w:val="0"/>
        <w:adjustRightInd w:val="0"/>
        <w:spacing w:after="0" w:line="240" w:lineRule="auto"/>
        <w:ind w:left="0" w:firstLine="840"/>
        <w:jc w:val="both"/>
        <w:rPr>
          <w:rFonts w:ascii="Times New Roman" w:hAnsi="Times New Roman"/>
          <w:sz w:val="24"/>
          <w:szCs w:val="24"/>
        </w:rPr>
      </w:pPr>
      <w:r w:rsidRPr="00862B85">
        <w:rPr>
          <w:rFonts w:ascii="Times New Roman" w:hAnsi="Times New Roman"/>
          <w:sz w:val="24"/>
          <w:szCs w:val="24"/>
        </w:rPr>
        <w:t xml:space="preserve">творческих и педагогических исполнительских школ; </w:t>
      </w:r>
    </w:p>
    <w:p w:rsidR="00862B85" w:rsidRPr="00862B85" w:rsidRDefault="00862B85" w:rsidP="00541F3E">
      <w:pPr>
        <w:widowControl w:val="0"/>
        <w:numPr>
          <w:ilvl w:val="0"/>
          <w:numId w:val="8"/>
        </w:numPr>
        <w:tabs>
          <w:tab w:val="num" w:pos="0"/>
          <w:tab w:val="left" w:pos="1080"/>
        </w:tabs>
        <w:autoSpaceDE w:val="0"/>
        <w:autoSpaceDN w:val="0"/>
        <w:adjustRightInd w:val="0"/>
        <w:spacing w:after="0" w:line="240" w:lineRule="auto"/>
        <w:ind w:left="0" w:firstLine="840"/>
        <w:jc w:val="both"/>
        <w:rPr>
          <w:rFonts w:ascii="Times New Roman" w:hAnsi="Times New Roman"/>
          <w:sz w:val="24"/>
          <w:szCs w:val="24"/>
        </w:rPr>
      </w:pPr>
      <w:r w:rsidRPr="00862B85">
        <w:rPr>
          <w:rFonts w:ascii="Times New Roman" w:hAnsi="Times New Roman"/>
          <w:sz w:val="24"/>
          <w:szCs w:val="24"/>
        </w:rPr>
        <w:t>современных методов обучения игре на инструменте;</w:t>
      </w:r>
    </w:p>
    <w:p w:rsidR="00862B85" w:rsidRPr="00862B85" w:rsidRDefault="00862B85" w:rsidP="00541F3E">
      <w:pPr>
        <w:widowControl w:val="0"/>
        <w:numPr>
          <w:ilvl w:val="0"/>
          <w:numId w:val="8"/>
        </w:numPr>
        <w:tabs>
          <w:tab w:val="num" w:pos="0"/>
          <w:tab w:val="left" w:pos="1080"/>
        </w:tabs>
        <w:autoSpaceDE w:val="0"/>
        <w:autoSpaceDN w:val="0"/>
        <w:adjustRightInd w:val="0"/>
        <w:spacing w:after="0" w:line="240" w:lineRule="auto"/>
        <w:ind w:left="0" w:firstLine="840"/>
        <w:jc w:val="both"/>
        <w:rPr>
          <w:rFonts w:ascii="Times New Roman" w:hAnsi="Times New Roman"/>
          <w:sz w:val="24"/>
          <w:szCs w:val="24"/>
        </w:rPr>
      </w:pPr>
      <w:r w:rsidRPr="00862B85">
        <w:rPr>
          <w:rFonts w:ascii="Times New Roman" w:hAnsi="Times New Roman"/>
          <w:sz w:val="24"/>
          <w:szCs w:val="24"/>
        </w:rPr>
        <w:t>педагогического репертуара детских музыкальных школ  и детских школ искусств;</w:t>
      </w:r>
    </w:p>
    <w:p w:rsidR="00862B85" w:rsidRPr="00862B85" w:rsidRDefault="00862B85" w:rsidP="00541F3E">
      <w:pPr>
        <w:widowControl w:val="0"/>
        <w:numPr>
          <w:ilvl w:val="0"/>
          <w:numId w:val="8"/>
        </w:numPr>
        <w:tabs>
          <w:tab w:val="num" w:pos="0"/>
          <w:tab w:val="left" w:pos="1080"/>
        </w:tabs>
        <w:autoSpaceDE w:val="0"/>
        <w:autoSpaceDN w:val="0"/>
        <w:adjustRightInd w:val="0"/>
        <w:spacing w:after="0" w:line="240" w:lineRule="auto"/>
        <w:ind w:left="0" w:firstLine="840"/>
        <w:rPr>
          <w:rFonts w:ascii="Times New Roman" w:hAnsi="Times New Roman"/>
          <w:sz w:val="24"/>
          <w:szCs w:val="24"/>
        </w:rPr>
      </w:pPr>
      <w:r w:rsidRPr="00862B85">
        <w:rPr>
          <w:rFonts w:ascii="Times New Roman" w:hAnsi="Times New Roman"/>
          <w:sz w:val="24"/>
          <w:szCs w:val="24"/>
        </w:rPr>
        <w:t>профессиональной терминологии.</w:t>
      </w:r>
    </w:p>
    <w:p w:rsidR="00FC5F31" w:rsidRDefault="00FC5F31" w:rsidP="00FC5F31">
      <w:pPr>
        <w:spacing w:after="0" w:line="240" w:lineRule="auto"/>
        <w:ind w:firstLine="708"/>
        <w:jc w:val="both"/>
        <w:rPr>
          <w:rFonts w:ascii="Times New Roman" w:hAnsi="Times New Roman"/>
          <w:b/>
          <w:sz w:val="24"/>
          <w:szCs w:val="24"/>
        </w:rPr>
      </w:pPr>
    </w:p>
    <w:p w:rsidR="002E2AC6" w:rsidRDefault="002E2AC6" w:rsidP="00FC5F31">
      <w:pPr>
        <w:spacing w:after="0" w:line="240" w:lineRule="auto"/>
        <w:ind w:firstLine="708"/>
        <w:jc w:val="both"/>
        <w:rPr>
          <w:rFonts w:ascii="Times New Roman" w:hAnsi="Times New Roman"/>
          <w:b/>
          <w:sz w:val="24"/>
          <w:szCs w:val="24"/>
        </w:rPr>
      </w:pPr>
    </w:p>
    <w:p w:rsidR="002E2AC6" w:rsidRDefault="002E2AC6" w:rsidP="00FC5F31">
      <w:pPr>
        <w:spacing w:after="0" w:line="240" w:lineRule="auto"/>
        <w:ind w:firstLine="708"/>
        <w:jc w:val="both"/>
        <w:rPr>
          <w:rFonts w:ascii="Times New Roman" w:hAnsi="Times New Roman"/>
          <w:b/>
          <w:sz w:val="24"/>
          <w:szCs w:val="24"/>
        </w:rPr>
      </w:pPr>
    </w:p>
    <w:p w:rsidR="002E2AC6" w:rsidRDefault="002E2AC6" w:rsidP="00FC5F31">
      <w:pPr>
        <w:spacing w:after="0" w:line="240" w:lineRule="auto"/>
        <w:ind w:firstLine="708"/>
        <w:jc w:val="both"/>
        <w:rPr>
          <w:rFonts w:ascii="Times New Roman" w:hAnsi="Times New Roman"/>
          <w:b/>
          <w:sz w:val="24"/>
          <w:szCs w:val="24"/>
        </w:rPr>
      </w:pPr>
    </w:p>
    <w:p w:rsidR="002E2AC6" w:rsidRDefault="002E2AC6" w:rsidP="00FC5F31">
      <w:pPr>
        <w:spacing w:after="0" w:line="240" w:lineRule="auto"/>
        <w:ind w:firstLine="708"/>
        <w:jc w:val="both"/>
        <w:rPr>
          <w:rFonts w:ascii="Times New Roman" w:hAnsi="Times New Roman"/>
          <w:b/>
          <w:sz w:val="24"/>
          <w:szCs w:val="24"/>
        </w:rPr>
      </w:pPr>
    </w:p>
    <w:p w:rsidR="00B577CE" w:rsidRDefault="00B577CE" w:rsidP="00FC5F31">
      <w:pPr>
        <w:spacing w:after="0" w:line="240" w:lineRule="auto"/>
        <w:ind w:firstLine="708"/>
        <w:jc w:val="both"/>
        <w:rPr>
          <w:rFonts w:ascii="Times New Roman" w:hAnsi="Times New Roman"/>
          <w:b/>
          <w:sz w:val="24"/>
          <w:szCs w:val="24"/>
        </w:rPr>
      </w:pPr>
    </w:p>
    <w:p w:rsidR="00B577CE" w:rsidRDefault="00B577CE" w:rsidP="00FC5F31">
      <w:pPr>
        <w:spacing w:after="0" w:line="240" w:lineRule="auto"/>
        <w:ind w:firstLine="708"/>
        <w:jc w:val="both"/>
        <w:rPr>
          <w:rFonts w:ascii="Times New Roman" w:hAnsi="Times New Roman"/>
          <w:b/>
          <w:sz w:val="24"/>
          <w:szCs w:val="24"/>
        </w:rPr>
      </w:pPr>
    </w:p>
    <w:p w:rsidR="00B577CE" w:rsidRDefault="00B577CE" w:rsidP="00FC5F31">
      <w:pPr>
        <w:spacing w:after="0" w:line="240" w:lineRule="auto"/>
        <w:ind w:firstLine="708"/>
        <w:jc w:val="both"/>
        <w:rPr>
          <w:rFonts w:ascii="Times New Roman" w:hAnsi="Times New Roman"/>
          <w:b/>
          <w:sz w:val="24"/>
          <w:szCs w:val="24"/>
        </w:rPr>
      </w:pPr>
    </w:p>
    <w:p w:rsidR="00B577CE" w:rsidRDefault="00B577CE" w:rsidP="00FC5F31">
      <w:pPr>
        <w:spacing w:after="0" w:line="240" w:lineRule="auto"/>
        <w:ind w:firstLine="708"/>
        <w:jc w:val="both"/>
        <w:rPr>
          <w:rFonts w:ascii="Times New Roman" w:hAnsi="Times New Roman"/>
          <w:b/>
          <w:sz w:val="24"/>
          <w:szCs w:val="24"/>
        </w:rPr>
      </w:pPr>
    </w:p>
    <w:p w:rsidR="00B577CE" w:rsidRDefault="00B577CE" w:rsidP="00FC5F31">
      <w:pPr>
        <w:spacing w:after="0" w:line="240" w:lineRule="auto"/>
        <w:ind w:firstLine="708"/>
        <w:jc w:val="both"/>
        <w:rPr>
          <w:rFonts w:ascii="Times New Roman" w:hAnsi="Times New Roman"/>
          <w:b/>
          <w:sz w:val="24"/>
          <w:szCs w:val="24"/>
        </w:rPr>
      </w:pPr>
    </w:p>
    <w:p w:rsidR="002E2AC6" w:rsidRDefault="002E2AC6" w:rsidP="00FC5F31">
      <w:pPr>
        <w:spacing w:after="0" w:line="240" w:lineRule="auto"/>
        <w:ind w:firstLine="708"/>
        <w:jc w:val="both"/>
        <w:rPr>
          <w:rFonts w:ascii="Times New Roman" w:hAnsi="Times New Roman"/>
          <w:b/>
          <w:sz w:val="24"/>
          <w:szCs w:val="24"/>
        </w:rPr>
      </w:pPr>
    </w:p>
    <w:p w:rsidR="002E2AC6" w:rsidRDefault="002E2AC6" w:rsidP="00FC5F31">
      <w:pPr>
        <w:spacing w:after="0" w:line="240" w:lineRule="auto"/>
        <w:ind w:firstLine="708"/>
        <w:jc w:val="both"/>
        <w:rPr>
          <w:rFonts w:ascii="Times New Roman" w:hAnsi="Times New Roman"/>
          <w:b/>
          <w:sz w:val="24"/>
          <w:szCs w:val="24"/>
        </w:rPr>
      </w:pPr>
    </w:p>
    <w:p w:rsidR="002E2AC6" w:rsidRDefault="002E2AC6" w:rsidP="00FC5F31">
      <w:pPr>
        <w:spacing w:after="0" w:line="240" w:lineRule="auto"/>
        <w:ind w:firstLine="708"/>
        <w:jc w:val="both"/>
        <w:rPr>
          <w:rFonts w:ascii="Times New Roman" w:hAnsi="Times New Roman"/>
          <w:b/>
          <w:sz w:val="24"/>
          <w:szCs w:val="24"/>
        </w:rPr>
      </w:pPr>
    </w:p>
    <w:p w:rsidR="002E2AC6" w:rsidRDefault="002E2AC6" w:rsidP="00FC5F31">
      <w:pPr>
        <w:spacing w:after="0" w:line="240" w:lineRule="auto"/>
        <w:ind w:firstLine="708"/>
        <w:jc w:val="both"/>
        <w:rPr>
          <w:rFonts w:ascii="Times New Roman" w:hAnsi="Times New Roman"/>
          <w:b/>
          <w:sz w:val="24"/>
          <w:szCs w:val="24"/>
        </w:rPr>
      </w:pPr>
    </w:p>
    <w:p w:rsidR="00BD62C1" w:rsidRPr="00782581" w:rsidRDefault="00BD62C1" w:rsidP="00FC5F31">
      <w:pPr>
        <w:spacing w:after="0" w:line="240" w:lineRule="auto"/>
        <w:ind w:firstLine="708"/>
        <w:jc w:val="both"/>
        <w:rPr>
          <w:rFonts w:ascii="Times New Roman" w:hAnsi="Times New Roman"/>
          <w:b/>
          <w:sz w:val="24"/>
          <w:szCs w:val="24"/>
        </w:rPr>
      </w:pPr>
      <w:r w:rsidRPr="00782581">
        <w:rPr>
          <w:rFonts w:ascii="Times New Roman" w:hAnsi="Times New Roman"/>
          <w:b/>
          <w:sz w:val="24"/>
          <w:szCs w:val="24"/>
        </w:rPr>
        <w:lastRenderedPageBreak/>
        <w:t>Раздел</w:t>
      </w:r>
      <w:r w:rsidR="00A05D6C">
        <w:rPr>
          <w:rFonts w:ascii="Times New Roman" w:hAnsi="Times New Roman"/>
          <w:b/>
          <w:sz w:val="24"/>
          <w:szCs w:val="24"/>
        </w:rPr>
        <w:t xml:space="preserve"> 9</w:t>
      </w:r>
      <w:r w:rsidRPr="00782581">
        <w:rPr>
          <w:rFonts w:ascii="Times New Roman" w:hAnsi="Times New Roman"/>
          <w:b/>
          <w:sz w:val="24"/>
          <w:szCs w:val="24"/>
        </w:rPr>
        <w:t xml:space="preserve">. Разработчики </w:t>
      </w:r>
      <w:r w:rsidR="00D60085" w:rsidRPr="00782581">
        <w:rPr>
          <w:rFonts w:ascii="Times New Roman" w:hAnsi="Times New Roman"/>
          <w:b/>
          <w:sz w:val="24"/>
          <w:szCs w:val="24"/>
        </w:rPr>
        <w:t>основной образовательной программы</w:t>
      </w:r>
    </w:p>
    <w:p w:rsidR="00915C54" w:rsidRPr="00782581" w:rsidRDefault="00915C54" w:rsidP="00FC5F31">
      <w:pPr>
        <w:spacing w:after="0" w:line="240" w:lineRule="auto"/>
        <w:jc w:val="both"/>
        <w:rPr>
          <w:rFonts w:ascii="Times New Roman" w:hAnsi="Times New Roman"/>
          <w:sz w:val="24"/>
          <w:szCs w:val="24"/>
        </w:rPr>
      </w:pPr>
      <w:r w:rsidRPr="00915C54">
        <w:rPr>
          <w:rFonts w:ascii="Times New Roman" w:hAnsi="Times New Roman"/>
          <w:b/>
          <w:sz w:val="24"/>
          <w:szCs w:val="24"/>
        </w:rPr>
        <w:t>Организация-разработчик:</w:t>
      </w:r>
      <w:r w:rsidRPr="00782581">
        <w:rPr>
          <w:rFonts w:ascii="Times New Roman" w:hAnsi="Times New Roman"/>
          <w:sz w:val="24"/>
          <w:szCs w:val="24"/>
        </w:rPr>
        <w:t xml:space="preserve"> </w:t>
      </w:r>
      <w:r>
        <w:rPr>
          <w:rFonts w:ascii="Times New Roman" w:hAnsi="Times New Roman"/>
          <w:sz w:val="24"/>
          <w:szCs w:val="24"/>
        </w:rPr>
        <w:t>ГАПОУ ТО «Тобольский многопрофильный техникум»</w:t>
      </w:r>
    </w:p>
    <w:p w:rsidR="00915C54" w:rsidRDefault="00915C54" w:rsidP="00FC5F31">
      <w:pPr>
        <w:spacing w:line="240" w:lineRule="auto"/>
        <w:jc w:val="both"/>
        <w:rPr>
          <w:rFonts w:ascii="Times New Roman" w:hAnsi="Times New Roman"/>
          <w:b/>
          <w:sz w:val="24"/>
          <w:szCs w:val="24"/>
        </w:rPr>
      </w:pPr>
      <w:r w:rsidRPr="00915C54">
        <w:rPr>
          <w:rFonts w:ascii="Times New Roman" w:hAnsi="Times New Roman"/>
          <w:b/>
          <w:sz w:val="24"/>
          <w:szCs w:val="24"/>
        </w:rPr>
        <w:t>Разработчики:</w:t>
      </w:r>
    </w:p>
    <w:p w:rsidR="00B577CE" w:rsidRDefault="00B577CE" w:rsidP="00541F3E">
      <w:pPr>
        <w:widowControl w:val="0"/>
        <w:numPr>
          <w:ilvl w:val="0"/>
          <w:numId w:val="9"/>
        </w:numPr>
        <w:suppressAutoHyphens/>
        <w:spacing w:after="0" w:line="360" w:lineRule="auto"/>
        <w:ind w:left="0" w:firstLine="0"/>
        <w:rPr>
          <w:rFonts w:ascii="Times New Roman" w:hAnsi="Times New Roman"/>
          <w:sz w:val="24"/>
          <w:szCs w:val="24"/>
        </w:rPr>
      </w:pPr>
      <w:r w:rsidRPr="00B577CE">
        <w:rPr>
          <w:rFonts w:ascii="Times New Roman" w:hAnsi="Times New Roman"/>
          <w:sz w:val="24"/>
          <w:szCs w:val="24"/>
        </w:rPr>
        <w:t>Бакулина Е.А. – преподаватель первой квалификационной категории</w:t>
      </w:r>
    </w:p>
    <w:p w:rsidR="00B577CE" w:rsidRPr="00B577CE" w:rsidRDefault="00B577CE" w:rsidP="00541F3E">
      <w:pPr>
        <w:widowControl w:val="0"/>
        <w:numPr>
          <w:ilvl w:val="0"/>
          <w:numId w:val="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0"/>
        <w:rPr>
          <w:rFonts w:ascii="Times New Roman" w:hAnsi="Times New Roman"/>
          <w:sz w:val="24"/>
          <w:szCs w:val="24"/>
        </w:rPr>
      </w:pPr>
      <w:r w:rsidRPr="00B577CE">
        <w:rPr>
          <w:rFonts w:ascii="Times New Roman" w:hAnsi="Times New Roman"/>
          <w:sz w:val="24"/>
          <w:szCs w:val="24"/>
        </w:rPr>
        <w:t xml:space="preserve">Гумерова Л. В.- преподаватель </w:t>
      </w:r>
    </w:p>
    <w:p w:rsidR="00B577CE" w:rsidRPr="00B577CE" w:rsidRDefault="00B577CE" w:rsidP="00541F3E">
      <w:pPr>
        <w:widowControl w:val="0"/>
        <w:numPr>
          <w:ilvl w:val="0"/>
          <w:numId w:val="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0"/>
        <w:rPr>
          <w:rFonts w:ascii="Times New Roman" w:hAnsi="Times New Roman"/>
          <w:sz w:val="24"/>
          <w:szCs w:val="24"/>
        </w:rPr>
      </w:pPr>
      <w:r w:rsidRPr="00B577CE">
        <w:rPr>
          <w:rFonts w:ascii="Times New Roman" w:hAnsi="Times New Roman"/>
          <w:sz w:val="24"/>
          <w:szCs w:val="24"/>
        </w:rPr>
        <w:t>Залешина У.М. –– преподаватель высшей  квалификационной категории</w:t>
      </w:r>
    </w:p>
    <w:p w:rsidR="00B577CE" w:rsidRPr="00B577CE" w:rsidRDefault="00B577CE" w:rsidP="00541F3E">
      <w:pPr>
        <w:widowControl w:val="0"/>
        <w:numPr>
          <w:ilvl w:val="0"/>
          <w:numId w:val="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0"/>
        <w:rPr>
          <w:rFonts w:ascii="Times New Roman" w:hAnsi="Times New Roman"/>
          <w:sz w:val="24"/>
          <w:szCs w:val="24"/>
        </w:rPr>
      </w:pPr>
      <w:r w:rsidRPr="00B577CE">
        <w:rPr>
          <w:rFonts w:ascii="Times New Roman" w:hAnsi="Times New Roman"/>
          <w:sz w:val="24"/>
          <w:szCs w:val="24"/>
        </w:rPr>
        <w:t>Тарасова Л.А. – преподаватель первой квалификационной категории</w:t>
      </w:r>
    </w:p>
    <w:p w:rsidR="00B577CE" w:rsidRPr="00B577CE" w:rsidRDefault="00B577CE" w:rsidP="00541F3E">
      <w:pPr>
        <w:widowControl w:val="0"/>
        <w:numPr>
          <w:ilvl w:val="0"/>
          <w:numId w:val="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0"/>
        <w:rPr>
          <w:rFonts w:ascii="Times New Roman" w:hAnsi="Times New Roman"/>
          <w:sz w:val="24"/>
          <w:szCs w:val="24"/>
        </w:rPr>
      </w:pPr>
      <w:r w:rsidRPr="00B577CE">
        <w:rPr>
          <w:rFonts w:ascii="Times New Roman" w:hAnsi="Times New Roman"/>
          <w:sz w:val="24"/>
          <w:szCs w:val="24"/>
        </w:rPr>
        <w:t>Котенко Е. Г. – преподаватель высшей квалификационной категории.</w:t>
      </w:r>
    </w:p>
    <w:p w:rsidR="00B577CE" w:rsidRPr="00B577CE" w:rsidRDefault="00B577CE" w:rsidP="00541F3E">
      <w:pPr>
        <w:widowControl w:val="0"/>
        <w:numPr>
          <w:ilvl w:val="0"/>
          <w:numId w:val="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0"/>
        <w:rPr>
          <w:rFonts w:ascii="Times New Roman" w:hAnsi="Times New Roman"/>
          <w:sz w:val="24"/>
          <w:szCs w:val="24"/>
        </w:rPr>
      </w:pPr>
      <w:r w:rsidRPr="00B577CE">
        <w:rPr>
          <w:rFonts w:ascii="Times New Roman" w:hAnsi="Times New Roman"/>
          <w:sz w:val="24"/>
          <w:szCs w:val="24"/>
        </w:rPr>
        <w:t>Кудряшов А.Н. - преподаватель высшей квалификационной категории, Заслуженный работник культуры РФ.</w:t>
      </w:r>
    </w:p>
    <w:p w:rsidR="00B577CE" w:rsidRPr="00B577CE" w:rsidRDefault="00B577CE" w:rsidP="00541F3E">
      <w:pPr>
        <w:widowControl w:val="0"/>
        <w:numPr>
          <w:ilvl w:val="0"/>
          <w:numId w:val="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0"/>
        <w:rPr>
          <w:rFonts w:ascii="Times New Roman" w:hAnsi="Times New Roman"/>
          <w:sz w:val="24"/>
          <w:szCs w:val="24"/>
        </w:rPr>
      </w:pPr>
      <w:r w:rsidRPr="00B577CE">
        <w:rPr>
          <w:rFonts w:ascii="Times New Roman" w:hAnsi="Times New Roman"/>
          <w:sz w:val="24"/>
          <w:szCs w:val="24"/>
        </w:rPr>
        <w:t>Кудряшова Т. А. – преподаватель высшей квалификационной категории, Заслуженный учитель РФ</w:t>
      </w:r>
    </w:p>
    <w:p w:rsidR="00B577CE" w:rsidRPr="00B577CE" w:rsidRDefault="00B577CE" w:rsidP="00541F3E">
      <w:pPr>
        <w:widowControl w:val="0"/>
        <w:numPr>
          <w:ilvl w:val="0"/>
          <w:numId w:val="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0"/>
        <w:rPr>
          <w:rFonts w:ascii="Times New Roman" w:hAnsi="Times New Roman"/>
          <w:sz w:val="24"/>
          <w:szCs w:val="24"/>
        </w:rPr>
      </w:pPr>
      <w:r w:rsidRPr="00B577CE">
        <w:rPr>
          <w:rFonts w:ascii="Times New Roman" w:hAnsi="Times New Roman"/>
          <w:sz w:val="24"/>
          <w:szCs w:val="24"/>
        </w:rPr>
        <w:t>Кузнецкая Ю.С. - преподаватель высшей квалификационной категории</w:t>
      </w:r>
    </w:p>
    <w:p w:rsidR="00B577CE" w:rsidRPr="00B577CE" w:rsidRDefault="00B577CE" w:rsidP="00541F3E">
      <w:pPr>
        <w:widowControl w:val="0"/>
        <w:numPr>
          <w:ilvl w:val="0"/>
          <w:numId w:val="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0"/>
        <w:rPr>
          <w:rFonts w:ascii="Times New Roman" w:hAnsi="Times New Roman"/>
          <w:sz w:val="24"/>
          <w:szCs w:val="24"/>
        </w:rPr>
      </w:pPr>
      <w:r w:rsidRPr="00B577CE">
        <w:rPr>
          <w:rFonts w:ascii="Times New Roman" w:hAnsi="Times New Roman"/>
          <w:sz w:val="24"/>
          <w:szCs w:val="24"/>
        </w:rPr>
        <w:t>Торопова  Н.Л. – преподаватель высшей квалификационной категории</w:t>
      </w:r>
    </w:p>
    <w:p w:rsidR="00B577CE" w:rsidRPr="00B577CE" w:rsidRDefault="00B577CE" w:rsidP="00541F3E">
      <w:pPr>
        <w:widowControl w:val="0"/>
        <w:numPr>
          <w:ilvl w:val="0"/>
          <w:numId w:val="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0"/>
        <w:rPr>
          <w:rFonts w:ascii="Times New Roman" w:hAnsi="Times New Roman"/>
          <w:sz w:val="24"/>
          <w:szCs w:val="24"/>
        </w:rPr>
      </w:pPr>
      <w:r w:rsidRPr="00B577CE">
        <w:rPr>
          <w:rFonts w:ascii="Times New Roman" w:hAnsi="Times New Roman"/>
          <w:sz w:val="24"/>
          <w:szCs w:val="24"/>
        </w:rPr>
        <w:t>Малышева М. И. – преподаватель высшей квалификационной категории</w:t>
      </w:r>
    </w:p>
    <w:p w:rsidR="00B577CE" w:rsidRPr="00B577CE" w:rsidRDefault="00B577CE" w:rsidP="00541F3E">
      <w:pPr>
        <w:numPr>
          <w:ilvl w:val="0"/>
          <w:numId w:val="9"/>
        </w:numPr>
        <w:tabs>
          <w:tab w:val="left" w:pos="709"/>
        </w:tabs>
        <w:spacing w:after="0" w:line="360" w:lineRule="auto"/>
        <w:ind w:left="0" w:firstLine="0"/>
        <w:rPr>
          <w:rFonts w:ascii="Times New Roman" w:hAnsi="Times New Roman"/>
          <w:sz w:val="24"/>
          <w:szCs w:val="24"/>
        </w:rPr>
      </w:pPr>
      <w:r w:rsidRPr="00B577CE">
        <w:rPr>
          <w:rFonts w:ascii="Times New Roman" w:hAnsi="Times New Roman"/>
          <w:sz w:val="24"/>
          <w:szCs w:val="24"/>
        </w:rPr>
        <w:t>Марьясова И. А. – преподаватель высшей квалификационной категории</w:t>
      </w:r>
    </w:p>
    <w:p w:rsidR="00B577CE" w:rsidRPr="00B577CE" w:rsidRDefault="00B577CE" w:rsidP="00541F3E">
      <w:pPr>
        <w:widowControl w:val="0"/>
        <w:numPr>
          <w:ilvl w:val="0"/>
          <w:numId w:val="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0"/>
        <w:rPr>
          <w:rFonts w:ascii="Times New Roman" w:hAnsi="Times New Roman"/>
          <w:sz w:val="24"/>
          <w:szCs w:val="24"/>
        </w:rPr>
      </w:pPr>
      <w:r w:rsidRPr="00B577CE">
        <w:rPr>
          <w:rFonts w:ascii="Times New Roman" w:hAnsi="Times New Roman"/>
          <w:sz w:val="24"/>
          <w:szCs w:val="24"/>
        </w:rPr>
        <w:t>Нагибина Е.В. - преподаватель высшей квалификационной категории</w:t>
      </w:r>
    </w:p>
    <w:p w:rsidR="00B577CE" w:rsidRPr="00B577CE" w:rsidRDefault="00B577CE" w:rsidP="00541F3E">
      <w:pPr>
        <w:widowControl w:val="0"/>
        <w:numPr>
          <w:ilvl w:val="0"/>
          <w:numId w:val="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0"/>
        <w:rPr>
          <w:rFonts w:ascii="Times New Roman" w:hAnsi="Times New Roman"/>
          <w:sz w:val="24"/>
          <w:szCs w:val="24"/>
        </w:rPr>
      </w:pPr>
      <w:r w:rsidRPr="00B577CE">
        <w:rPr>
          <w:rFonts w:ascii="Times New Roman" w:hAnsi="Times New Roman"/>
          <w:sz w:val="24"/>
          <w:szCs w:val="24"/>
        </w:rPr>
        <w:t>Нефедов Ю. А. – преподаватель высшей квалификационной категории</w:t>
      </w:r>
    </w:p>
    <w:p w:rsidR="00B577CE" w:rsidRPr="00B577CE" w:rsidRDefault="00B577CE" w:rsidP="00541F3E">
      <w:pPr>
        <w:widowControl w:val="0"/>
        <w:numPr>
          <w:ilvl w:val="0"/>
          <w:numId w:val="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0"/>
        <w:rPr>
          <w:rFonts w:ascii="Times New Roman" w:hAnsi="Times New Roman"/>
          <w:sz w:val="24"/>
          <w:szCs w:val="24"/>
        </w:rPr>
      </w:pPr>
      <w:r w:rsidRPr="00B577CE">
        <w:rPr>
          <w:rFonts w:ascii="Times New Roman" w:hAnsi="Times New Roman"/>
          <w:sz w:val="24"/>
          <w:szCs w:val="24"/>
        </w:rPr>
        <w:t xml:space="preserve">Поливин Е.В. - Заслуженный работник физической культуры России, преподаватель высшей квалификационной категории </w:t>
      </w:r>
    </w:p>
    <w:p w:rsidR="00B577CE" w:rsidRPr="00B577CE" w:rsidRDefault="00B577CE" w:rsidP="00541F3E">
      <w:pPr>
        <w:widowControl w:val="0"/>
        <w:numPr>
          <w:ilvl w:val="0"/>
          <w:numId w:val="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0"/>
        <w:rPr>
          <w:rFonts w:ascii="Times New Roman" w:hAnsi="Times New Roman"/>
          <w:sz w:val="24"/>
          <w:szCs w:val="24"/>
        </w:rPr>
      </w:pPr>
      <w:r w:rsidRPr="00B577CE">
        <w:rPr>
          <w:rFonts w:ascii="Times New Roman" w:hAnsi="Times New Roman"/>
          <w:sz w:val="24"/>
          <w:szCs w:val="24"/>
        </w:rPr>
        <w:t>Чазова М. В. – преподаватель высшей категории, Заслуженный работник культуры РФ.</w:t>
      </w:r>
    </w:p>
    <w:p w:rsidR="00B577CE" w:rsidRDefault="00B577CE" w:rsidP="00541F3E">
      <w:pPr>
        <w:widowControl w:val="0"/>
        <w:numPr>
          <w:ilvl w:val="0"/>
          <w:numId w:val="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0"/>
        <w:rPr>
          <w:rFonts w:ascii="Times New Roman" w:hAnsi="Times New Roman"/>
          <w:sz w:val="24"/>
          <w:szCs w:val="24"/>
        </w:rPr>
      </w:pPr>
      <w:r w:rsidRPr="00B577CE">
        <w:rPr>
          <w:rFonts w:ascii="Times New Roman" w:hAnsi="Times New Roman"/>
          <w:sz w:val="24"/>
          <w:szCs w:val="24"/>
        </w:rPr>
        <w:t xml:space="preserve">Ламбина М.Ю. – преподаватель первой квалификационной категории </w:t>
      </w:r>
    </w:p>
    <w:p w:rsidR="00B577CE" w:rsidRDefault="00B577CE" w:rsidP="00541F3E">
      <w:pPr>
        <w:widowControl w:val="0"/>
        <w:numPr>
          <w:ilvl w:val="0"/>
          <w:numId w:val="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0"/>
        <w:rPr>
          <w:rFonts w:ascii="Times New Roman" w:hAnsi="Times New Roman"/>
          <w:sz w:val="24"/>
          <w:szCs w:val="24"/>
        </w:rPr>
      </w:pPr>
      <w:r>
        <w:rPr>
          <w:rFonts w:ascii="Times New Roman" w:hAnsi="Times New Roman"/>
          <w:sz w:val="24"/>
          <w:szCs w:val="24"/>
        </w:rPr>
        <w:t xml:space="preserve">Щекина А.И. - </w:t>
      </w:r>
      <w:r w:rsidRPr="00B577CE">
        <w:rPr>
          <w:rFonts w:ascii="Times New Roman" w:hAnsi="Times New Roman"/>
          <w:sz w:val="24"/>
          <w:szCs w:val="24"/>
        </w:rPr>
        <w:t>преподаватель высшей квалификационной категории</w:t>
      </w:r>
    </w:p>
    <w:p w:rsidR="00B577CE" w:rsidRDefault="00B577CE" w:rsidP="00541F3E">
      <w:pPr>
        <w:widowControl w:val="0"/>
        <w:numPr>
          <w:ilvl w:val="0"/>
          <w:numId w:val="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0"/>
        <w:rPr>
          <w:rFonts w:ascii="Times New Roman" w:hAnsi="Times New Roman"/>
          <w:sz w:val="24"/>
          <w:szCs w:val="24"/>
        </w:rPr>
      </w:pPr>
      <w:r>
        <w:rPr>
          <w:rFonts w:ascii="Times New Roman" w:hAnsi="Times New Roman"/>
          <w:sz w:val="24"/>
          <w:szCs w:val="24"/>
        </w:rPr>
        <w:t xml:space="preserve">Щекин В.Ю. - </w:t>
      </w:r>
      <w:r w:rsidRPr="00B577CE">
        <w:rPr>
          <w:rFonts w:ascii="Times New Roman" w:hAnsi="Times New Roman"/>
          <w:sz w:val="24"/>
          <w:szCs w:val="24"/>
        </w:rPr>
        <w:t>преподаватель высшей квалификационной категории</w:t>
      </w:r>
    </w:p>
    <w:p w:rsidR="00615194" w:rsidRDefault="00615194" w:rsidP="00541F3E">
      <w:pPr>
        <w:widowControl w:val="0"/>
        <w:numPr>
          <w:ilvl w:val="0"/>
          <w:numId w:val="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0"/>
        <w:rPr>
          <w:rFonts w:ascii="Times New Roman" w:hAnsi="Times New Roman"/>
          <w:sz w:val="24"/>
          <w:szCs w:val="24"/>
        </w:rPr>
      </w:pPr>
      <w:r>
        <w:rPr>
          <w:rFonts w:ascii="Times New Roman" w:hAnsi="Times New Roman"/>
          <w:sz w:val="24"/>
          <w:szCs w:val="24"/>
        </w:rPr>
        <w:t xml:space="preserve">Жвакин А.Б. - </w:t>
      </w:r>
      <w:r w:rsidRPr="00B577CE">
        <w:rPr>
          <w:rFonts w:ascii="Times New Roman" w:hAnsi="Times New Roman"/>
          <w:sz w:val="24"/>
          <w:szCs w:val="24"/>
        </w:rPr>
        <w:t>преподаватель высшей квалификационной категории</w:t>
      </w:r>
    </w:p>
    <w:p w:rsidR="00615194" w:rsidRPr="00B577CE" w:rsidRDefault="00615194" w:rsidP="00541F3E">
      <w:pPr>
        <w:widowControl w:val="0"/>
        <w:numPr>
          <w:ilvl w:val="0"/>
          <w:numId w:val="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0" w:firstLine="0"/>
        <w:rPr>
          <w:rFonts w:ascii="Times New Roman" w:hAnsi="Times New Roman"/>
          <w:sz w:val="24"/>
          <w:szCs w:val="24"/>
        </w:rPr>
      </w:pPr>
      <w:r>
        <w:rPr>
          <w:rFonts w:ascii="Times New Roman" w:hAnsi="Times New Roman"/>
          <w:sz w:val="24"/>
          <w:szCs w:val="24"/>
        </w:rPr>
        <w:t xml:space="preserve">Минько С.Л. - </w:t>
      </w:r>
      <w:r w:rsidRPr="00B577CE">
        <w:rPr>
          <w:rFonts w:ascii="Times New Roman" w:hAnsi="Times New Roman"/>
          <w:sz w:val="24"/>
          <w:szCs w:val="24"/>
        </w:rPr>
        <w:t>преподаватель высшей квалификационной категории</w:t>
      </w:r>
      <w:r>
        <w:rPr>
          <w:rFonts w:ascii="Times New Roman" w:hAnsi="Times New Roman"/>
          <w:sz w:val="24"/>
          <w:szCs w:val="24"/>
        </w:rPr>
        <w:tab/>
      </w:r>
    </w:p>
    <w:p w:rsidR="004B5EE4" w:rsidRPr="00782581" w:rsidRDefault="004B5EE4" w:rsidP="00154DD6">
      <w:pPr>
        <w:spacing w:line="360" w:lineRule="auto"/>
        <w:rPr>
          <w:rFonts w:ascii="Times New Roman" w:hAnsi="Times New Roman"/>
          <w:b/>
          <w:sz w:val="24"/>
          <w:szCs w:val="24"/>
        </w:rPr>
      </w:pPr>
    </w:p>
    <w:sectPr w:rsidR="004B5EE4" w:rsidRPr="00782581" w:rsidSect="0013177A">
      <w:pgSz w:w="11907" w:h="16840"/>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EC2" w:rsidRDefault="009B2EC2" w:rsidP="0018331B">
      <w:pPr>
        <w:spacing w:after="0" w:line="240" w:lineRule="auto"/>
      </w:pPr>
      <w:r>
        <w:separator/>
      </w:r>
    </w:p>
  </w:endnote>
  <w:endnote w:type="continuationSeparator" w:id="0">
    <w:p w:rsidR="009B2EC2" w:rsidRDefault="009B2EC2"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B85" w:rsidRDefault="00862B85">
    <w:pPr>
      <w:pStyle w:val="a5"/>
      <w:jc w:val="center"/>
    </w:pPr>
    <w:r>
      <w:fldChar w:fldCharType="begin"/>
    </w:r>
    <w:r>
      <w:instrText>PAGE   \* MERGEFORMAT</w:instrText>
    </w:r>
    <w:r>
      <w:fldChar w:fldCharType="separate"/>
    </w:r>
    <w:r w:rsidR="003E6848">
      <w:rPr>
        <w:noProof/>
      </w:rPr>
      <w:t>23</w:t>
    </w:r>
    <w:r>
      <w:fldChar w:fldCharType="end"/>
    </w:r>
  </w:p>
  <w:p w:rsidR="00862B85" w:rsidRDefault="00862B8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B85" w:rsidRDefault="00862B85">
    <w:pPr>
      <w:pStyle w:val="a5"/>
      <w:jc w:val="center"/>
    </w:pPr>
    <w:r>
      <w:fldChar w:fldCharType="begin"/>
    </w:r>
    <w:r>
      <w:instrText>PAGE   \* MERGEFORMAT</w:instrText>
    </w:r>
    <w:r>
      <w:fldChar w:fldCharType="separate"/>
    </w:r>
    <w:r>
      <w:rPr>
        <w:noProof/>
      </w:rPr>
      <w:t>248</w:t>
    </w:r>
    <w:r>
      <w:fldChar w:fldCharType="end"/>
    </w:r>
  </w:p>
  <w:p w:rsidR="00862B85" w:rsidRDefault="00862B8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B85" w:rsidRDefault="00862B85" w:rsidP="00764A6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62B85" w:rsidRDefault="00862B85" w:rsidP="00764A68">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B85" w:rsidRDefault="00862B85">
    <w:pPr>
      <w:pStyle w:val="a5"/>
      <w:jc w:val="center"/>
    </w:pPr>
    <w:r>
      <w:fldChar w:fldCharType="begin"/>
    </w:r>
    <w:r>
      <w:instrText xml:space="preserve"> PAGE   \* MERGEFORMAT </w:instrText>
    </w:r>
    <w:r>
      <w:fldChar w:fldCharType="separate"/>
    </w:r>
    <w:r w:rsidR="003E6848">
      <w:rPr>
        <w:noProof/>
      </w:rPr>
      <w:t>70</w:t>
    </w:r>
    <w:r>
      <w:fldChar w:fldCharType="end"/>
    </w:r>
  </w:p>
  <w:p w:rsidR="00862B85" w:rsidRDefault="00862B8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EC2" w:rsidRDefault="009B2EC2" w:rsidP="0018331B">
      <w:pPr>
        <w:spacing w:after="0" w:line="240" w:lineRule="auto"/>
      </w:pPr>
      <w:r>
        <w:separator/>
      </w:r>
    </w:p>
  </w:footnote>
  <w:footnote w:type="continuationSeparator" w:id="0">
    <w:p w:rsidR="009B2EC2" w:rsidRDefault="009B2EC2" w:rsidP="0018331B">
      <w:pPr>
        <w:spacing w:after="0" w:line="240" w:lineRule="auto"/>
      </w:pPr>
      <w:r>
        <w:continuationSeparator/>
      </w:r>
    </w:p>
  </w:footnote>
  <w:footnote w:id="1">
    <w:p w:rsidR="00862B85" w:rsidRPr="00AB2318" w:rsidRDefault="00862B85" w:rsidP="00AB2318">
      <w:pPr>
        <w:pStyle w:val="a9"/>
        <w:jc w:val="both"/>
        <w:rPr>
          <w:lang w:val="ru-RU"/>
        </w:rPr>
      </w:pPr>
      <w:r w:rsidRPr="00AB2318">
        <w:rPr>
          <w:rStyle w:val="ab"/>
          <w:sz w:val="24"/>
          <w:szCs w:val="24"/>
          <w:lang w:val="ru-RU"/>
        </w:rPr>
        <w:t>1</w:t>
      </w:r>
      <w:r w:rsidRPr="00AB2318">
        <w:rPr>
          <w:sz w:val="24"/>
          <w:szCs w:val="24"/>
          <w:lang w:val="ru-RU"/>
        </w:rPr>
        <w:t xml:space="preserve"> </w:t>
      </w:r>
      <w:r w:rsidRPr="00AB2318">
        <w:rPr>
          <w:lang w:val="ru-RU"/>
        </w:rPr>
        <w:t xml:space="preserve">Общая трудоемкость – максимальная учебная нагрузка включает часы: обязательных учебных занятий, видов учебной практики, самостоятельной работы, в том числе часы, необходимые для реализации федерального государственного образовательного стандарта среднего общего образования в пределах ППССЗ, в том числе с учетом получаемой специальности СПО. </w:t>
      </w:r>
    </w:p>
    <w:p w:rsidR="00862B85" w:rsidRPr="00AB2318" w:rsidRDefault="00862B85" w:rsidP="00AB2318">
      <w:pPr>
        <w:pStyle w:val="a9"/>
        <w:jc w:val="both"/>
        <w:rPr>
          <w:lang w:val="ru-RU"/>
        </w:rPr>
      </w:pPr>
      <w:r w:rsidRPr="00AB2318">
        <w:rPr>
          <w:rStyle w:val="ab"/>
          <w:sz w:val="24"/>
          <w:szCs w:val="24"/>
          <w:lang w:val="ru-RU"/>
        </w:rPr>
        <w:t>2</w:t>
      </w:r>
      <w:r w:rsidRPr="00AB2318">
        <w:rPr>
          <w:lang w:val="ru-RU"/>
        </w:rPr>
        <w:t xml:space="preserve"> Квалификация Концертмейстер присваивается при подготовке по следующим видам инструментов: фортепиано, инструменты народного оркестра.</w:t>
      </w:r>
    </w:p>
    <w:p w:rsidR="00862B85" w:rsidRPr="00AB2318" w:rsidRDefault="00862B85" w:rsidP="00AB2318">
      <w:pPr>
        <w:pStyle w:val="a9"/>
        <w:jc w:val="both"/>
        <w:rPr>
          <w:sz w:val="24"/>
          <w:szCs w:val="24"/>
          <w:lang w:val="ru-RU"/>
        </w:rPr>
      </w:pPr>
      <w:r w:rsidRPr="00AB2318">
        <w:rPr>
          <w:rStyle w:val="ab"/>
          <w:sz w:val="24"/>
          <w:szCs w:val="24"/>
          <w:lang w:val="ru-RU"/>
        </w:rPr>
        <w:t>3</w:t>
      </w:r>
      <w:r w:rsidRPr="00AB2318">
        <w:rPr>
          <w:sz w:val="24"/>
          <w:szCs w:val="24"/>
          <w:lang w:val="ru-RU"/>
        </w:rPr>
        <w:t xml:space="preserve"> </w:t>
      </w:r>
      <w:r w:rsidRPr="00AB2318">
        <w:rPr>
          <w:lang w:val="ru-RU"/>
        </w:rPr>
        <w:t>Образовательная организация, осуществляющая подготовку специалистов среднего звена на базе основного общего образования, реализует ФГОС среднего общего образования в пределах ОПОП, в том числе с учётом получаемой специальности СПО.</w:t>
      </w:r>
    </w:p>
    <w:p w:rsidR="00F03346" w:rsidRDefault="00F03346" w:rsidP="00AB2318">
      <w:pPr>
        <w:pStyle w:val="a9"/>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0E2FB90"/>
    <w:lvl w:ilvl="0">
      <w:start w:val="1"/>
      <w:numFmt w:val="bullet"/>
      <w:lvlText w:val=""/>
      <w:lvlJc w:val="left"/>
      <w:pPr>
        <w:tabs>
          <w:tab w:val="num" w:pos="926"/>
        </w:tabs>
        <w:ind w:left="926" w:hanging="360"/>
      </w:pPr>
      <w:rPr>
        <w:rFonts w:ascii="Symbol" w:hAnsi="Symbol" w:hint="default"/>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hint="default"/>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hint="default"/>
      </w:rPr>
    </w:lvl>
  </w:abstractNum>
  <w:abstractNum w:abstractNumId="4">
    <w:nsid w:val="00000005"/>
    <w:multiLevelType w:val="singleLevel"/>
    <w:tmpl w:val="00000005"/>
    <w:name w:val="WW8Num5"/>
    <w:lvl w:ilvl="0">
      <w:start w:val="1"/>
      <w:numFmt w:val="bullet"/>
      <w:lvlText w:val=""/>
      <w:lvlJc w:val="left"/>
      <w:pPr>
        <w:tabs>
          <w:tab w:val="num" w:pos="0"/>
        </w:tabs>
        <w:ind w:left="1440" w:hanging="360"/>
      </w:pPr>
      <w:rPr>
        <w:rFonts w:ascii="Symbol" w:hAnsi="Symbol" w:hint="default"/>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hint="default"/>
      </w:rPr>
    </w:lvl>
  </w:abstractNum>
  <w:abstractNum w:abstractNumId="7">
    <w:nsid w:val="00000008"/>
    <w:multiLevelType w:val="singleLevel"/>
    <w:tmpl w:val="00000008"/>
    <w:name w:val="WW8Num8"/>
    <w:lvl w:ilvl="0">
      <w:start w:val="1"/>
      <w:numFmt w:val="bullet"/>
      <w:lvlText w:val=""/>
      <w:lvlJc w:val="left"/>
      <w:pPr>
        <w:tabs>
          <w:tab w:val="num" w:pos="0"/>
        </w:tabs>
        <w:ind w:left="807" w:hanging="360"/>
      </w:pPr>
      <w:rPr>
        <w:rFonts w:ascii="Symbol" w:hAnsi="Symbol" w:hint="default"/>
      </w:rPr>
    </w:lvl>
  </w:abstractNum>
  <w:abstractNum w:abstractNumId="8">
    <w:nsid w:val="00000009"/>
    <w:multiLevelType w:val="singleLevel"/>
    <w:tmpl w:val="00000009"/>
    <w:name w:val="WW8Num9"/>
    <w:lvl w:ilvl="0">
      <w:start w:val="1"/>
      <w:numFmt w:val="bullet"/>
      <w:lvlText w:val=""/>
      <w:lvlJc w:val="left"/>
      <w:pPr>
        <w:tabs>
          <w:tab w:val="num" w:pos="807"/>
        </w:tabs>
        <w:ind w:left="807" w:hanging="360"/>
      </w:pPr>
      <w:rPr>
        <w:rFonts w:ascii="Symbol" w:hAnsi="Symbol" w:hint="default"/>
      </w:r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Symbol" w:hAnsi="Symbol" w:hint="default"/>
      </w:rPr>
    </w:lvl>
  </w:abstractNum>
  <w:abstractNum w:abstractNumId="10">
    <w:nsid w:val="0000000B"/>
    <w:multiLevelType w:val="singleLevel"/>
    <w:tmpl w:val="0000000B"/>
    <w:name w:val="WW8Num11"/>
    <w:lvl w:ilvl="0">
      <w:start w:val="1"/>
      <w:numFmt w:val="bullet"/>
      <w:lvlText w:val=""/>
      <w:lvlJc w:val="left"/>
      <w:pPr>
        <w:tabs>
          <w:tab w:val="num" w:pos="720"/>
        </w:tabs>
        <w:ind w:left="720" w:hanging="360"/>
      </w:pPr>
      <w:rPr>
        <w:rFonts w:ascii="Symbol" w:hAnsi="Symbol" w:hint="default"/>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hint="default"/>
      </w:rPr>
    </w:lvl>
  </w:abstractNum>
  <w:abstractNum w:abstractNumId="12">
    <w:nsid w:val="0000000D"/>
    <w:multiLevelType w:val="singleLevel"/>
    <w:tmpl w:val="0000000D"/>
    <w:name w:val="WW8Num13"/>
    <w:lvl w:ilvl="0">
      <w:start w:val="1"/>
      <w:numFmt w:val="decimal"/>
      <w:lvlText w:val="%1."/>
      <w:lvlJc w:val="left"/>
      <w:pPr>
        <w:tabs>
          <w:tab w:val="num" w:pos="0"/>
        </w:tabs>
        <w:ind w:left="720" w:hanging="360"/>
      </w:pPr>
      <w:rPr>
        <w:rFonts w:cs="Times New Roman"/>
        <w:b w:val="0"/>
        <w:sz w:val="28"/>
        <w:szCs w:val="28"/>
      </w:rPr>
    </w:lvl>
  </w:abstractNum>
  <w:abstractNum w:abstractNumId="13">
    <w:nsid w:val="0000000E"/>
    <w:multiLevelType w:val="singleLevel"/>
    <w:tmpl w:val="0000000E"/>
    <w:name w:val="WW8Num14"/>
    <w:lvl w:ilvl="0">
      <w:start w:val="1"/>
      <w:numFmt w:val="decimal"/>
      <w:lvlText w:val="%1."/>
      <w:lvlJc w:val="left"/>
      <w:pPr>
        <w:tabs>
          <w:tab w:val="num" w:pos="0"/>
        </w:tabs>
        <w:ind w:left="720" w:hanging="360"/>
      </w:pPr>
      <w:rPr>
        <w:rFonts w:cs="Times New Roman"/>
      </w:rPr>
    </w:lvl>
  </w:abstractNum>
  <w:abstractNum w:abstractNumId="14">
    <w:nsid w:val="0000000F"/>
    <w:multiLevelType w:val="singleLevel"/>
    <w:tmpl w:val="0000000F"/>
    <w:name w:val="WW8Num15"/>
    <w:lvl w:ilvl="0">
      <w:start w:val="1"/>
      <w:numFmt w:val="decimal"/>
      <w:lvlText w:val="%1."/>
      <w:lvlJc w:val="left"/>
      <w:pPr>
        <w:tabs>
          <w:tab w:val="num" w:pos="720"/>
        </w:tabs>
        <w:ind w:left="720" w:hanging="360"/>
      </w:pPr>
      <w:rPr>
        <w:rFonts w:cs="Times New Roman"/>
      </w:rPr>
    </w:lvl>
  </w:abstractNum>
  <w:abstractNum w:abstractNumId="15">
    <w:nsid w:val="12CD6ACF"/>
    <w:multiLevelType w:val="hybridMultilevel"/>
    <w:tmpl w:val="7D802E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68D4BC3"/>
    <w:multiLevelType w:val="hybridMultilevel"/>
    <w:tmpl w:val="652C9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E2A566F"/>
    <w:multiLevelType w:val="hybridMultilevel"/>
    <w:tmpl w:val="3C944D90"/>
    <w:lvl w:ilvl="0" w:tplc="8E607C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6F11D0C"/>
    <w:multiLevelType w:val="hybridMultilevel"/>
    <w:tmpl w:val="BFAA760A"/>
    <w:lvl w:ilvl="0" w:tplc="DD882BA2">
      <w:start w:val="1"/>
      <w:numFmt w:val="bullet"/>
      <w:lvlText w:val=""/>
      <w:lvlJc w:val="left"/>
      <w:pPr>
        <w:tabs>
          <w:tab w:val="num" w:pos="1149"/>
        </w:tabs>
        <w:ind w:left="1149" w:hanging="360"/>
      </w:pPr>
      <w:rPr>
        <w:rFonts w:ascii="Wingdings" w:hAnsi="Wingdings" w:hint="default"/>
      </w:rPr>
    </w:lvl>
    <w:lvl w:ilvl="1" w:tplc="04190003" w:tentative="1">
      <w:start w:val="1"/>
      <w:numFmt w:val="bullet"/>
      <w:lvlText w:val="o"/>
      <w:lvlJc w:val="left"/>
      <w:pPr>
        <w:tabs>
          <w:tab w:val="num" w:pos="1869"/>
        </w:tabs>
        <w:ind w:left="1869" w:hanging="360"/>
      </w:pPr>
      <w:rPr>
        <w:rFonts w:ascii="Courier New" w:hAnsi="Courier New" w:hint="default"/>
      </w:rPr>
    </w:lvl>
    <w:lvl w:ilvl="2" w:tplc="04190005" w:tentative="1">
      <w:start w:val="1"/>
      <w:numFmt w:val="bullet"/>
      <w:lvlText w:val=""/>
      <w:lvlJc w:val="left"/>
      <w:pPr>
        <w:tabs>
          <w:tab w:val="num" w:pos="2589"/>
        </w:tabs>
        <w:ind w:left="2589" w:hanging="360"/>
      </w:pPr>
      <w:rPr>
        <w:rFonts w:ascii="Wingdings" w:hAnsi="Wingdings" w:hint="default"/>
      </w:rPr>
    </w:lvl>
    <w:lvl w:ilvl="3" w:tplc="04190001" w:tentative="1">
      <w:start w:val="1"/>
      <w:numFmt w:val="bullet"/>
      <w:lvlText w:val=""/>
      <w:lvlJc w:val="left"/>
      <w:pPr>
        <w:tabs>
          <w:tab w:val="num" w:pos="3309"/>
        </w:tabs>
        <w:ind w:left="3309" w:hanging="360"/>
      </w:pPr>
      <w:rPr>
        <w:rFonts w:ascii="Symbol" w:hAnsi="Symbol" w:hint="default"/>
      </w:rPr>
    </w:lvl>
    <w:lvl w:ilvl="4" w:tplc="04190003" w:tentative="1">
      <w:start w:val="1"/>
      <w:numFmt w:val="bullet"/>
      <w:lvlText w:val="o"/>
      <w:lvlJc w:val="left"/>
      <w:pPr>
        <w:tabs>
          <w:tab w:val="num" w:pos="4029"/>
        </w:tabs>
        <w:ind w:left="4029" w:hanging="360"/>
      </w:pPr>
      <w:rPr>
        <w:rFonts w:ascii="Courier New" w:hAnsi="Courier New" w:hint="default"/>
      </w:rPr>
    </w:lvl>
    <w:lvl w:ilvl="5" w:tplc="04190005" w:tentative="1">
      <w:start w:val="1"/>
      <w:numFmt w:val="bullet"/>
      <w:lvlText w:val=""/>
      <w:lvlJc w:val="left"/>
      <w:pPr>
        <w:tabs>
          <w:tab w:val="num" w:pos="4749"/>
        </w:tabs>
        <w:ind w:left="4749" w:hanging="360"/>
      </w:pPr>
      <w:rPr>
        <w:rFonts w:ascii="Wingdings" w:hAnsi="Wingdings" w:hint="default"/>
      </w:rPr>
    </w:lvl>
    <w:lvl w:ilvl="6" w:tplc="04190001" w:tentative="1">
      <w:start w:val="1"/>
      <w:numFmt w:val="bullet"/>
      <w:lvlText w:val=""/>
      <w:lvlJc w:val="left"/>
      <w:pPr>
        <w:tabs>
          <w:tab w:val="num" w:pos="5469"/>
        </w:tabs>
        <w:ind w:left="5469" w:hanging="360"/>
      </w:pPr>
      <w:rPr>
        <w:rFonts w:ascii="Symbol" w:hAnsi="Symbol" w:hint="default"/>
      </w:rPr>
    </w:lvl>
    <w:lvl w:ilvl="7" w:tplc="04190003" w:tentative="1">
      <w:start w:val="1"/>
      <w:numFmt w:val="bullet"/>
      <w:lvlText w:val="o"/>
      <w:lvlJc w:val="left"/>
      <w:pPr>
        <w:tabs>
          <w:tab w:val="num" w:pos="6189"/>
        </w:tabs>
        <w:ind w:left="6189" w:hanging="360"/>
      </w:pPr>
      <w:rPr>
        <w:rFonts w:ascii="Courier New" w:hAnsi="Courier New" w:hint="default"/>
      </w:rPr>
    </w:lvl>
    <w:lvl w:ilvl="8" w:tplc="04190005" w:tentative="1">
      <w:start w:val="1"/>
      <w:numFmt w:val="bullet"/>
      <w:lvlText w:val=""/>
      <w:lvlJc w:val="left"/>
      <w:pPr>
        <w:tabs>
          <w:tab w:val="num" w:pos="6909"/>
        </w:tabs>
        <w:ind w:left="6909" w:hanging="360"/>
      </w:pPr>
      <w:rPr>
        <w:rFonts w:ascii="Wingdings" w:hAnsi="Wingdings" w:hint="default"/>
      </w:rPr>
    </w:lvl>
  </w:abstractNum>
  <w:abstractNum w:abstractNumId="19">
    <w:nsid w:val="5C102941"/>
    <w:multiLevelType w:val="hybridMultilevel"/>
    <w:tmpl w:val="98F8F2FA"/>
    <w:lvl w:ilvl="0" w:tplc="01E60BDE">
      <w:start w:val="1"/>
      <w:numFmt w:val="bullet"/>
      <w:lvlText w:val="•"/>
      <w:lvlJc w:val="left"/>
      <w:pPr>
        <w:tabs>
          <w:tab w:val="num" w:pos="720"/>
        </w:tabs>
        <w:ind w:left="720" w:hanging="360"/>
      </w:pPr>
      <w:rPr>
        <w:rFonts w:ascii="Arial" w:hAnsi="Arial" w:hint="default"/>
      </w:rPr>
    </w:lvl>
    <w:lvl w:ilvl="1" w:tplc="A290D776" w:tentative="1">
      <w:start w:val="1"/>
      <w:numFmt w:val="bullet"/>
      <w:lvlText w:val="•"/>
      <w:lvlJc w:val="left"/>
      <w:pPr>
        <w:tabs>
          <w:tab w:val="num" w:pos="1440"/>
        </w:tabs>
        <w:ind w:left="1440" w:hanging="360"/>
      </w:pPr>
      <w:rPr>
        <w:rFonts w:ascii="Arial" w:hAnsi="Arial" w:hint="default"/>
      </w:rPr>
    </w:lvl>
    <w:lvl w:ilvl="2" w:tplc="4F5CDD34" w:tentative="1">
      <w:start w:val="1"/>
      <w:numFmt w:val="bullet"/>
      <w:lvlText w:val="•"/>
      <w:lvlJc w:val="left"/>
      <w:pPr>
        <w:tabs>
          <w:tab w:val="num" w:pos="2160"/>
        </w:tabs>
        <w:ind w:left="2160" w:hanging="360"/>
      </w:pPr>
      <w:rPr>
        <w:rFonts w:ascii="Arial" w:hAnsi="Arial" w:hint="default"/>
      </w:rPr>
    </w:lvl>
    <w:lvl w:ilvl="3" w:tplc="A71C7F1C" w:tentative="1">
      <w:start w:val="1"/>
      <w:numFmt w:val="bullet"/>
      <w:lvlText w:val="•"/>
      <w:lvlJc w:val="left"/>
      <w:pPr>
        <w:tabs>
          <w:tab w:val="num" w:pos="2880"/>
        </w:tabs>
        <w:ind w:left="2880" w:hanging="360"/>
      </w:pPr>
      <w:rPr>
        <w:rFonts w:ascii="Arial" w:hAnsi="Arial" w:hint="default"/>
      </w:rPr>
    </w:lvl>
    <w:lvl w:ilvl="4" w:tplc="BF023548" w:tentative="1">
      <w:start w:val="1"/>
      <w:numFmt w:val="bullet"/>
      <w:lvlText w:val="•"/>
      <w:lvlJc w:val="left"/>
      <w:pPr>
        <w:tabs>
          <w:tab w:val="num" w:pos="3600"/>
        </w:tabs>
        <w:ind w:left="3600" w:hanging="360"/>
      </w:pPr>
      <w:rPr>
        <w:rFonts w:ascii="Arial" w:hAnsi="Arial" w:hint="default"/>
      </w:rPr>
    </w:lvl>
    <w:lvl w:ilvl="5" w:tplc="60AC18B6" w:tentative="1">
      <w:start w:val="1"/>
      <w:numFmt w:val="bullet"/>
      <w:lvlText w:val="•"/>
      <w:lvlJc w:val="left"/>
      <w:pPr>
        <w:tabs>
          <w:tab w:val="num" w:pos="4320"/>
        </w:tabs>
        <w:ind w:left="4320" w:hanging="360"/>
      </w:pPr>
      <w:rPr>
        <w:rFonts w:ascii="Arial" w:hAnsi="Arial" w:hint="default"/>
      </w:rPr>
    </w:lvl>
    <w:lvl w:ilvl="6" w:tplc="79E2457A" w:tentative="1">
      <w:start w:val="1"/>
      <w:numFmt w:val="bullet"/>
      <w:lvlText w:val="•"/>
      <w:lvlJc w:val="left"/>
      <w:pPr>
        <w:tabs>
          <w:tab w:val="num" w:pos="5040"/>
        </w:tabs>
        <w:ind w:left="5040" w:hanging="360"/>
      </w:pPr>
      <w:rPr>
        <w:rFonts w:ascii="Arial" w:hAnsi="Arial" w:hint="default"/>
      </w:rPr>
    </w:lvl>
    <w:lvl w:ilvl="7" w:tplc="EA124C0C" w:tentative="1">
      <w:start w:val="1"/>
      <w:numFmt w:val="bullet"/>
      <w:lvlText w:val="•"/>
      <w:lvlJc w:val="left"/>
      <w:pPr>
        <w:tabs>
          <w:tab w:val="num" w:pos="5760"/>
        </w:tabs>
        <w:ind w:left="5760" w:hanging="360"/>
      </w:pPr>
      <w:rPr>
        <w:rFonts w:ascii="Arial" w:hAnsi="Arial" w:hint="default"/>
      </w:rPr>
    </w:lvl>
    <w:lvl w:ilvl="8" w:tplc="F0C43C5E" w:tentative="1">
      <w:start w:val="1"/>
      <w:numFmt w:val="bullet"/>
      <w:lvlText w:val="•"/>
      <w:lvlJc w:val="left"/>
      <w:pPr>
        <w:tabs>
          <w:tab w:val="num" w:pos="6480"/>
        </w:tabs>
        <w:ind w:left="6480" w:hanging="360"/>
      </w:pPr>
      <w:rPr>
        <w:rFonts w:ascii="Arial" w:hAnsi="Arial" w:hint="default"/>
      </w:rPr>
    </w:lvl>
  </w:abstractNum>
  <w:abstractNum w:abstractNumId="20">
    <w:nsid w:val="65402566"/>
    <w:multiLevelType w:val="hybridMultilevel"/>
    <w:tmpl w:val="A510E150"/>
    <w:lvl w:ilvl="0" w:tplc="DD882BA2">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69232C9E"/>
    <w:multiLevelType w:val="hybridMultilevel"/>
    <w:tmpl w:val="CB1EC9D8"/>
    <w:lvl w:ilvl="0" w:tplc="DD882BA2">
      <w:start w:val="1"/>
      <w:numFmt w:val="bullet"/>
      <w:lvlText w:val=""/>
      <w:lvlJc w:val="left"/>
      <w:pPr>
        <w:tabs>
          <w:tab w:val="num" w:pos="1149"/>
        </w:tabs>
        <w:ind w:left="1149" w:hanging="360"/>
      </w:pPr>
      <w:rPr>
        <w:rFonts w:ascii="Wingdings" w:hAnsi="Wingdings" w:hint="default"/>
      </w:rPr>
    </w:lvl>
    <w:lvl w:ilvl="1" w:tplc="04190003" w:tentative="1">
      <w:start w:val="1"/>
      <w:numFmt w:val="bullet"/>
      <w:lvlText w:val="o"/>
      <w:lvlJc w:val="left"/>
      <w:pPr>
        <w:tabs>
          <w:tab w:val="num" w:pos="1869"/>
        </w:tabs>
        <w:ind w:left="1869" w:hanging="360"/>
      </w:pPr>
      <w:rPr>
        <w:rFonts w:ascii="Courier New" w:hAnsi="Courier New" w:hint="default"/>
      </w:rPr>
    </w:lvl>
    <w:lvl w:ilvl="2" w:tplc="04190005" w:tentative="1">
      <w:start w:val="1"/>
      <w:numFmt w:val="bullet"/>
      <w:lvlText w:val=""/>
      <w:lvlJc w:val="left"/>
      <w:pPr>
        <w:tabs>
          <w:tab w:val="num" w:pos="2589"/>
        </w:tabs>
        <w:ind w:left="2589" w:hanging="360"/>
      </w:pPr>
      <w:rPr>
        <w:rFonts w:ascii="Wingdings" w:hAnsi="Wingdings" w:hint="default"/>
      </w:rPr>
    </w:lvl>
    <w:lvl w:ilvl="3" w:tplc="04190001" w:tentative="1">
      <w:start w:val="1"/>
      <w:numFmt w:val="bullet"/>
      <w:lvlText w:val=""/>
      <w:lvlJc w:val="left"/>
      <w:pPr>
        <w:tabs>
          <w:tab w:val="num" w:pos="3309"/>
        </w:tabs>
        <w:ind w:left="3309" w:hanging="360"/>
      </w:pPr>
      <w:rPr>
        <w:rFonts w:ascii="Symbol" w:hAnsi="Symbol" w:hint="default"/>
      </w:rPr>
    </w:lvl>
    <w:lvl w:ilvl="4" w:tplc="04190003" w:tentative="1">
      <w:start w:val="1"/>
      <w:numFmt w:val="bullet"/>
      <w:lvlText w:val="o"/>
      <w:lvlJc w:val="left"/>
      <w:pPr>
        <w:tabs>
          <w:tab w:val="num" w:pos="4029"/>
        </w:tabs>
        <w:ind w:left="4029" w:hanging="360"/>
      </w:pPr>
      <w:rPr>
        <w:rFonts w:ascii="Courier New" w:hAnsi="Courier New" w:hint="default"/>
      </w:rPr>
    </w:lvl>
    <w:lvl w:ilvl="5" w:tplc="04190005" w:tentative="1">
      <w:start w:val="1"/>
      <w:numFmt w:val="bullet"/>
      <w:lvlText w:val=""/>
      <w:lvlJc w:val="left"/>
      <w:pPr>
        <w:tabs>
          <w:tab w:val="num" w:pos="4749"/>
        </w:tabs>
        <w:ind w:left="4749" w:hanging="360"/>
      </w:pPr>
      <w:rPr>
        <w:rFonts w:ascii="Wingdings" w:hAnsi="Wingdings" w:hint="default"/>
      </w:rPr>
    </w:lvl>
    <w:lvl w:ilvl="6" w:tplc="04190001" w:tentative="1">
      <w:start w:val="1"/>
      <w:numFmt w:val="bullet"/>
      <w:lvlText w:val=""/>
      <w:lvlJc w:val="left"/>
      <w:pPr>
        <w:tabs>
          <w:tab w:val="num" w:pos="5469"/>
        </w:tabs>
        <w:ind w:left="5469" w:hanging="360"/>
      </w:pPr>
      <w:rPr>
        <w:rFonts w:ascii="Symbol" w:hAnsi="Symbol" w:hint="default"/>
      </w:rPr>
    </w:lvl>
    <w:lvl w:ilvl="7" w:tplc="04190003" w:tentative="1">
      <w:start w:val="1"/>
      <w:numFmt w:val="bullet"/>
      <w:lvlText w:val="o"/>
      <w:lvlJc w:val="left"/>
      <w:pPr>
        <w:tabs>
          <w:tab w:val="num" w:pos="6189"/>
        </w:tabs>
        <w:ind w:left="6189" w:hanging="360"/>
      </w:pPr>
      <w:rPr>
        <w:rFonts w:ascii="Courier New" w:hAnsi="Courier New" w:hint="default"/>
      </w:rPr>
    </w:lvl>
    <w:lvl w:ilvl="8" w:tplc="04190005" w:tentative="1">
      <w:start w:val="1"/>
      <w:numFmt w:val="bullet"/>
      <w:lvlText w:val=""/>
      <w:lvlJc w:val="left"/>
      <w:pPr>
        <w:tabs>
          <w:tab w:val="num" w:pos="6909"/>
        </w:tabs>
        <w:ind w:left="6909" w:hanging="360"/>
      </w:pPr>
      <w:rPr>
        <w:rFonts w:ascii="Wingdings" w:hAnsi="Wingdings" w:hint="default"/>
      </w:rPr>
    </w:lvl>
  </w:abstractNum>
  <w:num w:numId="1">
    <w:abstractNumId w:val="0"/>
  </w:num>
  <w:num w:numId="2">
    <w:abstractNumId w:val="0"/>
  </w:num>
  <w:num w:numId="3">
    <w:abstractNumId w:val="19"/>
  </w:num>
  <w:num w:numId="4">
    <w:abstractNumId w:val="17"/>
  </w:num>
  <w:num w:numId="5">
    <w:abstractNumId w:val="16"/>
  </w:num>
  <w:num w:numId="6">
    <w:abstractNumId w:val="20"/>
  </w:num>
  <w:num w:numId="7">
    <w:abstractNumId w:val="18"/>
  </w:num>
  <w:num w:numId="8">
    <w:abstractNumId w:val="21"/>
  </w:num>
  <w:num w:numId="9">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8331B"/>
    <w:rsid w:val="000011D2"/>
    <w:rsid w:val="000016CC"/>
    <w:rsid w:val="00001E99"/>
    <w:rsid w:val="00003C2C"/>
    <w:rsid w:val="0000466D"/>
    <w:rsid w:val="00005D8B"/>
    <w:rsid w:val="000061C6"/>
    <w:rsid w:val="0000731C"/>
    <w:rsid w:val="00007C04"/>
    <w:rsid w:val="00010788"/>
    <w:rsid w:val="0001156F"/>
    <w:rsid w:val="0001279A"/>
    <w:rsid w:val="0001289A"/>
    <w:rsid w:val="00013CEE"/>
    <w:rsid w:val="00020B30"/>
    <w:rsid w:val="00020E80"/>
    <w:rsid w:val="00022F20"/>
    <w:rsid w:val="00024CE4"/>
    <w:rsid w:val="00025211"/>
    <w:rsid w:val="00026A47"/>
    <w:rsid w:val="00027696"/>
    <w:rsid w:val="000277E5"/>
    <w:rsid w:val="00032706"/>
    <w:rsid w:val="00033ECE"/>
    <w:rsid w:val="000345C2"/>
    <w:rsid w:val="00036AE4"/>
    <w:rsid w:val="00036C76"/>
    <w:rsid w:val="0004080C"/>
    <w:rsid w:val="00041532"/>
    <w:rsid w:val="000416C8"/>
    <w:rsid w:val="00042346"/>
    <w:rsid w:val="000457F6"/>
    <w:rsid w:val="0004609E"/>
    <w:rsid w:val="0004753E"/>
    <w:rsid w:val="00052AED"/>
    <w:rsid w:val="00056221"/>
    <w:rsid w:val="00056940"/>
    <w:rsid w:val="00061CE4"/>
    <w:rsid w:val="00062BA0"/>
    <w:rsid w:val="00063670"/>
    <w:rsid w:val="000639D0"/>
    <w:rsid w:val="00063F85"/>
    <w:rsid w:val="00064100"/>
    <w:rsid w:val="0006571F"/>
    <w:rsid w:val="0006606B"/>
    <w:rsid w:val="0006619D"/>
    <w:rsid w:val="00067ACD"/>
    <w:rsid w:val="0007038C"/>
    <w:rsid w:val="0007067D"/>
    <w:rsid w:val="00070757"/>
    <w:rsid w:val="00070AA1"/>
    <w:rsid w:val="00072900"/>
    <w:rsid w:val="000736F8"/>
    <w:rsid w:val="000742E1"/>
    <w:rsid w:val="000754D0"/>
    <w:rsid w:val="0008078F"/>
    <w:rsid w:val="00082F68"/>
    <w:rsid w:val="000831B9"/>
    <w:rsid w:val="00083243"/>
    <w:rsid w:val="000847F2"/>
    <w:rsid w:val="0008702A"/>
    <w:rsid w:val="00090DA2"/>
    <w:rsid w:val="00091C4A"/>
    <w:rsid w:val="00091F78"/>
    <w:rsid w:val="00092573"/>
    <w:rsid w:val="00093BA6"/>
    <w:rsid w:val="000941EF"/>
    <w:rsid w:val="0009530C"/>
    <w:rsid w:val="000959E4"/>
    <w:rsid w:val="00095C84"/>
    <w:rsid w:val="000975B5"/>
    <w:rsid w:val="000A028B"/>
    <w:rsid w:val="000A0C2B"/>
    <w:rsid w:val="000A132D"/>
    <w:rsid w:val="000A1431"/>
    <w:rsid w:val="000A2441"/>
    <w:rsid w:val="000A266E"/>
    <w:rsid w:val="000A2A1D"/>
    <w:rsid w:val="000A5C3F"/>
    <w:rsid w:val="000A611B"/>
    <w:rsid w:val="000B09A5"/>
    <w:rsid w:val="000B0E7E"/>
    <w:rsid w:val="000B1BD1"/>
    <w:rsid w:val="000B1F5E"/>
    <w:rsid w:val="000B275F"/>
    <w:rsid w:val="000B3043"/>
    <w:rsid w:val="000B4F06"/>
    <w:rsid w:val="000B58DD"/>
    <w:rsid w:val="000C2AD3"/>
    <w:rsid w:val="000C2AF5"/>
    <w:rsid w:val="000C2F7A"/>
    <w:rsid w:val="000C319F"/>
    <w:rsid w:val="000C5190"/>
    <w:rsid w:val="000C5E67"/>
    <w:rsid w:val="000C5FAB"/>
    <w:rsid w:val="000C6121"/>
    <w:rsid w:val="000D04A9"/>
    <w:rsid w:val="000D21B2"/>
    <w:rsid w:val="000D511F"/>
    <w:rsid w:val="000D5F84"/>
    <w:rsid w:val="000D633F"/>
    <w:rsid w:val="000D63AF"/>
    <w:rsid w:val="000D71F6"/>
    <w:rsid w:val="000E14E1"/>
    <w:rsid w:val="000E1AF5"/>
    <w:rsid w:val="000E222E"/>
    <w:rsid w:val="000E2853"/>
    <w:rsid w:val="000E2C12"/>
    <w:rsid w:val="000E2E57"/>
    <w:rsid w:val="000E337E"/>
    <w:rsid w:val="000E3CBA"/>
    <w:rsid w:val="000E3D2A"/>
    <w:rsid w:val="000E4A09"/>
    <w:rsid w:val="000E5149"/>
    <w:rsid w:val="000E66B6"/>
    <w:rsid w:val="000E6B55"/>
    <w:rsid w:val="000E6BF1"/>
    <w:rsid w:val="000F23F4"/>
    <w:rsid w:val="000F243C"/>
    <w:rsid w:val="000F3757"/>
    <w:rsid w:val="000F5020"/>
    <w:rsid w:val="000F51E1"/>
    <w:rsid w:val="000F585B"/>
    <w:rsid w:val="000F590E"/>
    <w:rsid w:val="000F6C4A"/>
    <w:rsid w:val="000F6EB9"/>
    <w:rsid w:val="000F783D"/>
    <w:rsid w:val="000F79E7"/>
    <w:rsid w:val="000F7BA8"/>
    <w:rsid w:val="001003A1"/>
    <w:rsid w:val="00101F9F"/>
    <w:rsid w:val="00102F30"/>
    <w:rsid w:val="0010377D"/>
    <w:rsid w:val="00103FB1"/>
    <w:rsid w:val="00104064"/>
    <w:rsid w:val="00105C34"/>
    <w:rsid w:val="00106493"/>
    <w:rsid w:val="00106D52"/>
    <w:rsid w:val="00106DEE"/>
    <w:rsid w:val="001137ED"/>
    <w:rsid w:val="00114339"/>
    <w:rsid w:val="00115484"/>
    <w:rsid w:val="0011635F"/>
    <w:rsid w:val="00116B23"/>
    <w:rsid w:val="00121FD5"/>
    <w:rsid w:val="00123D3D"/>
    <w:rsid w:val="001250D5"/>
    <w:rsid w:val="001265DE"/>
    <w:rsid w:val="001278CB"/>
    <w:rsid w:val="00130CB4"/>
    <w:rsid w:val="0013161F"/>
    <w:rsid w:val="0013177A"/>
    <w:rsid w:val="00131AA9"/>
    <w:rsid w:val="00131B3D"/>
    <w:rsid w:val="0013246C"/>
    <w:rsid w:val="00132767"/>
    <w:rsid w:val="0013351E"/>
    <w:rsid w:val="001355FB"/>
    <w:rsid w:val="001434EC"/>
    <w:rsid w:val="00145D8D"/>
    <w:rsid w:val="0014663D"/>
    <w:rsid w:val="00146649"/>
    <w:rsid w:val="00147ADE"/>
    <w:rsid w:val="00147EAF"/>
    <w:rsid w:val="00150D7C"/>
    <w:rsid w:val="001513DD"/>
    <w:rsid w:val="00151749"/>
    <w:rsid w:val="00151D6B"/>
    <w:rsid w:val="00152024"/>
    <w:rsid w:val="00152FD2"/>
    <w:rsid w:val="001537D5"/>
    <w:rsid w:val="00153832"/>
    <w:rsid w:val="00153A9E"/>
    <w:rsid w:val="0015462C"/>
    <w:rsid w:val="00154DD6"/>
    <w:rsid w:val="00156172"/>
    <w:rsid w:val="001567C5"/>
    <w:rsid w:val="0015730E"/>
    <w:rsid w:val="00157982"/>
    <w:rsid w:val="001600B7"/>
    <w:rsid w:val="00162092"/>
    <w:rsid w:val="001644B0"/>
    <w:rsid w:val="00166015"/>
    <w:rsid w:val="001663BC"/>
    <w:rsid w:val="00166EEE"/>
    <w:rsid w:val="0017191C"/>
    <w:rsid w:val="001721D6"/>
    <w:rsid w:val="001735C7"/>
    <w:rsid w:val="0017462B"/>
    <w:rsid w:val="00175AEE"/>
    <w:rsid w:val="00175B15"/>
    <w:rsid w:val="00180368"/>
    <w:rsid w:val="00180CE3"/>
    <w:rsid w:val="00180EE3"/>
    <w:rsid w:val="00181FF3"/>
    <w:rsid w:val="0018331B"/>
    <w:rsid w:val="00184334"/>
    <w:rsid w:val="001901FB"/>
    <w:rsid w:val="00190773"/>
    <w:rsid w:val="00190E0E"/>
    <w:rsid w:val="00191441"/>
    <w:rsid w:val="001920F3"/>
    <w:rsid w:val="00192607"/>
    <w:rsid w:val="00193180"/>
    <w:rsid w:val="00194123"/>
    <w:rsid w:val="001948D0"/>
    <w:rsid w:val="00194BA2"/>
    <w:rsid w:val="00194C26"/>
    <w:rsid w:val="00195047"/>
    <w:rsid w:val="0019621B"/>
    <w:rsid w:val="00197698"/>
    <w:rsid w:val="001A05F6"/>
    <w:rsid w:val="001A0C1C"/>
    <w:rsid w:val="001A0F32"/>
    <w:rsid w:val="001A3517"/>
    <w:rsid w:val="001A518C"/>
    <w:rsid w:val="001A71D2"/>
    <w:rsid w:val="001A7460"/>
    <w:rsid w:val="001A7D32"/>
    <w:rsid w:val="001B1352"/>
    <w:rsid w:val="001B383E"/>
    <w:rsid w:val="001B4CEC"/>
    <w:rsid w:val="001B5ECC"/>
    <w:rsid w:val="001B6E60"/>
    <w:rsid w:val="001B7D86"/>
    <w:rsid w:val="001C06A6"/>
    <w:rsid w:val="001C097A"/>
    <w:rsid w:val="001C1717"/>
    <w:rsid w:val="001C211B"/>
    <w:rsid w:val="001C227C"/>
    <w:rsid w:val="001C42B4"/>
    <w:rsid w:val="001C4754"/>
    <w:rsid w:val="001C4EAF"/>
    <w:rsid w:val="001C5D87"/>
    <w:rsid w:val="001C6DB0"/>
    <w:rsid w:val="001C7A45"/>
    <w:rsid w:val="001D0654"/>
    <w:rsid w:val="001D0FA0"/>
    <w:rsid w:val="001D168F"/>
    <w:rsid w:val="001D1D0E"/>
    <w:rsid w:val="001D237C"/>
    <w:rsid w:val="001D30A0"/>
    <w:rsid w:val="001D42E3"/>
    <w:rsid w:val="001D4A35"/>
    <w:rsid w:val="001D569F"/>
    <w:rsid w:val="001D61BC"/>
    <w:rsid w:val="001D6410"/>
    <w:rsid w:val="001E13A0"/>
    <w:rsid w:val="001E1BC0"/>
    <w:rsid w:val="001E3824"/>
    <w:rsid w:val="001E53CC"/>
    <w:rsid w:val="001E627B"/>
    <w:rsid w:val="001E6944"/>
    <w:rsid w:val="001E7345"/>
    <w:rsid w:val="001E7DD9"/>
    <w:rsid w:val="001F03EB"/>
    <w:rsid w:val="001F0E58"/>
    <w:rsid w:val="001F13B0"/>
    <w:rsid w:val="001F2544"/>
    <w:rsid w:val="001F28A8"/>
    <w:rsid w:val="001F2958"/>
    <w:rsid w:val="001F3CB2"/>
    <w:rsid w:val="001F41A5"/>
    <w:rsid w:val="001F42A3"/>
    <w:rsid w:val="001F50B5"/>
    <w:rsid w:val="001F5713"/>
    <w:rsid w:val="001F696E"/>
    <w:rsid w:val="001F6ACF"/>
    <w:rsid w:val="00201F22"/>
    <w:rsid w:val="00202711"/>
    <w:rsid w:val="00204253"/>
    <w:rsid w:val="002045E2"/>
    <w:rsid w:val="002060D1"/>
    <w:rsid w:val="0021043F"/>
    <w:rsid w:val="0021289D"/>
    <w:rsid w:val="00213018"/>
    <w:rsid w:val="00213025"/>
    <w:rsid w:val="002133AE"/>
    <w:rsid w:val="0021391E"/>
    <w:rsid w:val="00213AB8"/>
    <w:rsid w:val="00215E82"/>
    <w:rsid w:val="00215F3D"/>
    <w:rsid w:val="00216A1B"/>
    <w:rsid w:val="00216DAB"/>
    <w:rsid w:val="00217B6A"/>
    <w:rsid w:val="00220699"/>
    <w:rsid w:val="00220D9F"/>
    <w:rsid w:val="00221FAC"/>
    <w:rsid w:val="00223183"/>
    <w:rsid w:val="002265B9"/>
    <w:rsid w:val="00226FD4"/>
    <w:rsid w:val="00230AD5"/>
    <w:rsid w:val="00230B3C"/>
    <w:rsid w:val="00230C77"/>
    <w:rsid w:val="0023154E"/>
    <w:rsid w:val="00231A69"/>
    <w:rsid w:val="002323B4"/>
    <w:rsid w:val="0023254A"/>
    <w:rsid w:val="0023329A"/>
    <w:rsid w:val="002333F0"/>
    <w:rsid w:val="0023564A"/>
    <w:rsid w:val="00236BB2"/>
    <w:rsid w:val="00237AF9"/>
    <w:rsid w:val="00237E10"/>
    <w:rsid w:val="00240BAB"/>
    <w:rsid w:val="002410A2"/>
    <w:rsid w:val="0024359E"/>
    <w:rsid w:val="00244D9D"/>
    <w:rsid w:val="002463C4"/>
    <w:rsid w:val="002467C7"/>
    <w:rsid w:val="0024781D"/>
    <w:rsid w:val="0025058A"/>
    <w:rsid w:val="002510F4"/>
    <w:rsid w:val="00252A52"/>
    <w:rsid w:val="00253392"/>
    <w:rsid w:val="002542C0"/>
    <w:rsid w:val="00254C96"/>
    <w:rsid w:val="00255244"/>
    <w:rsid w:val="002553DF"/>
    <w:rsid w:val="00255CFB"/>
    <w:rsid w:val="00256249"/>
    <w:rsid w:val="00256D5B"/>
    <w:rsid w:val="00256FCF"/>
    <w:rsid w:val="002606D5"/>
    <w:rsid w:val="00260B23"/>
    <w:rsid w:val="002610F2"/>
    <w:rsid w:val="00261794"/>
    <w:rsid w:val="00265B75"/>
    <w:rsid w:val="00266B60"/>
    <w:rsid w:val="00267AE2"/>
    <w:rsid w:val="00271860"/>
    <w:rsid w:val="002719B9"/>
    <w:rsid w:val="00273FC5"/>
    <w:rsid w:val="00274416"/>
    <w:rsid w:val="00275D83"/>
    <w:rsid w:val="00276339"/>
    <w:rsid w:val="0027717A"/>
    <w:rsid w:val="00277278"/>
    <w:rsid w:val="00277C03"/>
    <w:rsid w:val="002830E9"/>
    <w:rsid w:val="00283A04"/>
    <w:rsid w:val="00285511"/>
    <w:rsid w:val="00287D70"/>
    <w:rsid w:val="00290AC3"/>
    <w:rsid w:val="00290EF4"/>
    <w:rsid w:val="00291074"/>
    <w:rsid w:val="002926E8"/>
    <w:rsid w:val="0029628F"/>
    <w:rsid w:val="002976EB"/>
    <w:rsid w:val="00297C68"/>
    <w:rsid w:val="002A0ABC"/>
    <w:rsid w:val="002A1B1E"/>
    <w:rsid w:val="002A252D"/>
    <w:rsid w:val="002A44A0"/>
    <w:rsid w:val="002A4A89"/>
    <w:rsid w:val="002A4D48"/>
    <w:rsid w:val="002A4E3E"/>
    <w:rsid w:val="002A5AE9"/>
    <w:rsid w:val="002A7B97"/>
    <w:rsid w:val="002A7C61"/>
    <w:rsid w:val="002B0ADC"/>
    <w:rsid w:val="002B0F64"/>
    <w:rsid w:val="002B109C"/>
    <w:rsid w:val="002B1366"/>
    <w:rsid w:val="002B23FF"/>
    <w:rsid w:val="002B2FD6"/>
    <w:rsid w:val="002B5077"/>
    <w:rsid w:val="002B58A1"/>
    <w:rsid w:val="002B5C49"/>
    <w:rsid w:val="002B5CCE"/>
    <w:rsid w:val="002B6E4A"/>
    <w:rsid w:val="002B7A5A"/>
    <w:rsid w:val="002C088D"/>
    <w:rsid w:val="002C1408"/>
    <w:rsid w:val="002C4887"/>
    <w:rsid w:val="002C49E7"/>
    <w:rsid w:val="002C4E8B"/>
    <w:rsid w:val="002C69A2"/>
    <w:rsid w:val="002D08B4"/>
    <w:rsid w:val="002D0BEB"/>
    <w:rsid w:val="002D199C"/>
    <w:rsid w:val="002D1E9D"/>
    <w:rsid w:val="002D2649"/>
    <w:rsid w:val="002D3B4D"/>
    <w:rsid w:val="002D3BE9"/>
    <w:rsid w:val="002D4A80"/>
    <w:rsid w:val="002D4BD7"/>
    <w:rsid w:val="002D6E18"/>
    <w:rsid w:val="002E0155"/>
    <w:rsid w:val="002E0718"/>
    <w:rsid w:val="002E0871"/>
    <w:rsid w:val="002E1FB1"/>
    <w:rsid w:val="002E244D"/>
    <w:rsid w:val="002E2AC6"/>
    <w:rsid w:val="002E2DB4"/>
    <w:rsid w:val="002E2EC1"/>
    <w:rsid w:val="002E3B9A"/>
    <w:rsid w:val="002E7416"/>
    <w:rsid w:val="002E7794"/>
    <w:rsid w:val="002F033D"/>
    <w:rsid w:val="002F0961"/>
    <w:rsid w:val="002F1307"/>
    <w:rsid w:val="002F19C8"/>
    <w:rsid w:val="002F23C5"/>
    <w:rsid w:val="002F402E"/>
    <w:rsid w:val="002F5487"/>
    <w:rsid w:val="002F658A"/>
    <w:rsid w:val="002F6B1F"/>
    <w:rsid w:val="002F7C5E"/>
    <w:rsid w:val="00301391"/>
    <w:rsid w:val="0030296F"/>
    <w:rsid w:val="00302C15"/>
    <w:rsid w:val="00303663"/>
    <w:rsid w:val="00303AE8"/>
    <w:rsid w:val="00303CA7"/>
    <w:rsid w:val="0030414E"/>
    <w:rsid w:val="00304CE7"/>
    <w:rsid w:val="00304E37"/>
    <w:rsid w:val="00306143"/>
    <w:rsid w:val="003065F1"/>
    <w:rsid w:val="003074EA"/>
    <w:rsid w:val="00307CB4"/>
    <w:rsid w:val="0031094A"/>
    <w:rsid w:val="0031111A"/>
    <w:rsid w:val="00311358"/>
    <w:rsid w:val="00311A05"/>
    <w:rsid w:val="00311C4E"/>
    <w:rsid w:val="0031220D"/>
    <w:rsid w:val="00312D64"/>
    <w:rsid w:val="0031444A"/>
    <w:rsid w:val="0031492A"/>
    <w:rsid w:val="003149E7"/>
    <w:rsid w:val="00314C61"/>
    <w:rsid w:val="00314F18"/>
    <w:rsid w:val="00314F32"/>
    <w:rsid w:val="00314F3C"/>
    <w:rsid w:val="00315768"/>
    <w:rsid w:val="00315E65"/>
    <w:rsid w:val="003203B5"/>
    <w:rsid w:val="00320990"/>
    <w:rsid w:val="00321390"/>
    <w:rsid w:val="00322AAD"/>
    <w:rsid w:val="00324A2D"/>
    <w:rsid w:val="00324ED0"/>
    <w:rsid w:val="003253CF"/>
    <w:rsid w:val="003259D5"/>
    <w:rsid w:val="00325FF4"/>
    <w:rsid w:val="00326760"/>
    <w:rsid w:val="00326955"/>
    <w:rsid w:val="00327A8C"/>
    <w:rsid w:val="00327CF4"/>
    <w:rsid w:val="00331094"/>
    <w:rsid w:val="003321A1"/>
    <w:rsid w:val="0033259C"/>
    <w:rsid w:val="0033297A"/>
    <w:rsid w:val="00333637"/>
    <w:rsid w:val="00334588"/>
    <w:rsid w:val="003350C5"/>
    <w:rsid w:val="00335BF9"/>
    <w:rsid w:val="00340ACF"/>
    <w:rsid w:val="003454D3"/>
    <w:rsid w:val="00345B6C"/>
    <w:rsid w:val="0034605C"/>
    <w:rsid w:val="003471C3"/>
    <w:rsid w:val="00350503"/>
    <w:rsid w:val="003525B6"/>
    <w:rsid w:val="003529D1"/>
    <w:rsid w:val="00354916"/>
    <w:rsid w:val="00356337"/>
    <w:rsid w:val="003573CD"/>
    <w:rsid w:val="003578AC"/>
    <w:rsid w:val="00360C5F"/>
    <w:rsid w:val="00363B12"/>
    <w:rsid w:val="00363D95"/>
    <w:rsid w:val="00364AC7"/>
    <w:rsid w:val="003654A3"/>
    <w:rsid w:val="00365E13"/>
    <w:rsid w:val="00366F69"/>
    <w:rsid w:val="00367101"/>
    <w:rsid w:val="00370104"/>
    <w:rsid w:val="0037132C"/>
    <w:rsid w:val="003736F3"/>
    <w:rsid w:val="00374A8A"/>
    <w:rsid w:val="00375ECD"/>
    <w:rsid w:val="00376674"/>
    <w:rsid w:val="003767DB"/>
    <w:rsid w:val="003805D0"/>
    <w:rsid w:val="00380A21"/>
    <w:rsid w:val="00380B75"/>
    <w:rsid w:val="0038215F"/>
    <w:rsid w:val="003836E2"/>
    <w:rsid w:val="003837CC"/>
    <w:rsid w:val="00383A11"/>
    <w:rsid w:val="003848FE"/>
    <w:rsid w:val="00384927"/>
    <w:rsid w:val="003850E5"/>
    <w:rsid w:val="003851B1"/>
    <w:rsid w:val="00386017"/>
    <w:rsid w:val="00392BF2"/>
    <w:rsid w:val="00393A1F"/>
    <w:rsid w:val="00393F8C"/>
    <w:rsid w:val="0039452D"/>
    <w:rsid w:val="00395805"/>
    <w:rsid w:val="00397DD8"/>
    <w:rsid w:val="003A03E1"/>
    <w:rsid w:val="003A0573"/>
    <w:rsid w:val="003A0F7D"/>
    <w:rsid w:val="003A3089"/>
    <w:rsid w:val="003A3AA5"/>
    <w:rsid w:val="003A5C3C"/>
    <w:rsid w:val="003A63CC"/>
    <w:rsid w:val="003A6FFA"/>
    <w:rsid w:val="003A7C3D"/>
    <w:rsid w:val="003B3145"/>
    <w:rsid w:val="003B4558"/>
    <w:rsid w:val="003B5A68"/>
    <w:rsid w:val="003B7CAA"/>
    <w:rsid w:val="003B7E40"/>
    <w:rsid w:val="003C10A6"/>
    <w:rsid w:val="003C37BE"/>
    <w:rsid w:val="003C3BA5"/>
    <w:rsid w:val="003C4B82"/>
    <w:rsid w:val="003C5040"/>
    <w:rsid w:val="003C5F44"/>
    <w:rsid w:val="003C664A"/>
    <w:rsid w:val="003C750B"/>
    <w:rsid w:val="003D0FF0"/>
    <w:rsid w:val="003D1178"/>
    <w:rsid w:val="003D2742"/>
    <w:rsid w:val="003D36D1"/>
    <w:rsid w:val="003D3A22"/>
    <w:rsid w:val="003D4096"/>
    <w:rsid w:val="003D4734"/>
    <w:rsid w:val="003D487D"/>
    <w:rsid w:val="003D4E6C"/>
    <w:rsid w:val="003E05BE"/>
    <w:rsid w:val="003E115D"/>
    <w:rsid w:val="003E1C1F"/>
    <w:rsid w:val="003E2344"/>
    <w:rsid w:val="003E240B"/>
    <w:rsid w:val="003E26BE"/>
    <w:rsid w:val="003E2D57"/>
    <w:rsid w:val="003E6848"/>
    <w:rsid w:val="003E6A49"/>
    <w:rsid w:val="003E6C26"/>
    <w:rsid w:val="003E7C55"/>
    <w:rsid w:val="003F08A3"/>
    <w:rsid w:val="003F08F7"/>
    <w:rsid w:val="003F0CE4"/>
    <w:rsid w:val="003F0D49"/>
    <w:rsid w:val="003F0FCD"/>
    <w:rsid w:val="003F1F83"/>
    <w:rsid w:val="003F2499"/>
    <w:rsid w:val="003F46A0"/>
    <w:rsid w:val="003F56C9"/>
    <w:rsid w:val="003F60A9"/>
    <w:rsid w:val="00400045"/>
    <w:rsid w:val="004031DA"/>
    <w:rsid w:val="004038E0"/>
    <w:rsid w:val="00403D3F"/>
    <w:rsid w:val="00404213"/>
    <w:rsid w:val="00404724"/>
    <w:rsid w:val="004062C5"/>
    <w:rsid w:val="004120FA"/>
    <w:rsid w:val="00412679"/>
    <w:rsid w:val="00413C3E"/>
    <w:rsid w:val="004147CA"/>
    <w:rsid w:val="00414C20"/>
    <w:rsid w:val="00416236"/>
    <w:rsid w:val="004162C1"/>
    <w:rsid w:val="00417170"/>
    <w:rsid w:val="00417997"/>
    <w:rsid w:val="00422F8B"/>
    <w:rsid w:val="0042367F"/>
    <w:rsid w:val="0042391B"/>
    <w:rsid w:val="00424DC5"/>
    <w:rsid w:val="00426941"/>
    <w:rsid w:val="00427529"/>
    <w:rsid w:val="00427C11"/>
    <w:rsid w:val="00430514"/>
    <w:rsid w:val="00430DDC"/>
    <w:rsid w:val="00432D65"/>
    <w:rsid w:val="00432ECC"/>
    <w:rsid w:val="00433D00"/>
    <w:rsid w:val="004356EC"/>
    <w:rsid w:val="00440461"/>
    <w:rsid w:val="004405C0"/>
    <w:rsid w:val="0044139C"/>
    <w:rsid w:val="00441DF6"/>
    <w:rsid w:val="0044213F"/>
    <w:rsid w:val="0044246E"/>
    <w:rsid w:val="00442861"/>
    <w:rsid w:val="0044364A"/>
    <w:rsid w:val="00445D84"/>
    <w:rsid w:val="00446A14"/>
    <w:rsid w:val="00447D6B"/>
    <w:rsid w:val="00447E0D"/>
    <w:rsid w:val="004501A3"/>
    <w:rsid w:val="00451006"/>
    <w:rsid w:val="0045385C"/>
    <w:rsid w:val="00453D83"/>
    <w:rsid w:val="0045418F"/>
    <w:rsid w:val="0045571D"/>
    <w:rsid w:val="00455840"/>
    <w:rsid w:val="00456239"/>
    <w:rsid w:val="00456FE7"/>
    <w:rsid w:val="00457F4F"/>
    <w:rsid w:val="00460189"/>
    <w:rsid w:val="00461F10"/>
    <w:rsid w:val="00462640"/>
    <w:rsid w:val="00462C7C"/>
    <w:rsid w:val="004636B8"/>
    <w:rsid w:val="004659FF"/>
    <w:rsid w:val="004676E0"/>
    <w:rsid w:val="00470052"/>
    <w:rsid w:val="00470C9E"/>
    <w:rsid w:val="00471148"/>
    <w:rsid w:val="00472104"/>
    <w:rsid w:val="004721DE"/>
    <w:rsid w:val="00472A06"/>
    <w:rsid w:val="00473141"/>
    <w:rsid w:val="00474012"/>
    <w:rsid w:val="00474CC1"/>
    <w:rsid w:val="00475A3C"/>
    <w:rsid w:val="00475B7E"/>
    <w:rsid w:val="004772FB"/>
    <w:rsid w:val="00477597"/>
    <w:rsid w:val="00477F41"/>
    <w:rsid w:val="0048069C"/>
    <w:rsid w:val="00480860"/>
    <w:rsid w:val="0048088C"/>
    <w:rsid w:val="00483122"/>
    <w:rsid w:val="004845F4"/>
    <w:rsid w:val="004855E6"/>
    <w:rsid w:val="00486EA6"/>
    <w:rsid w:val="004908E5"/>
    <w:rsid w:val="00490D27"/>
    <w:rsid w:val="00492357"/>
    <w:rsid w:val="0049274A"/>
    <w:rsid w:val="00492D0D"/>
    <w:rsid w:val="00495924"/>
    <w:rsid w:val="00495F04"/>
    <w:rsid w:val="004969A8"/>
    <w:rsid w:val="004971FA"/>
    <w:rsid w:val="004A0421"/>
    <w:rsid w:val="004A0F5C"/>
    <w:rsid w:val="004A22F2"/>
    <w:rsid w:val="004A30A8"/>
    <w:rsid w:val="004A3562"/>
    <w:rsid w:val="004A3621"/>
    <w:rsid w:val="004A3722"/>
    <w:rsid w:val="004A3FD5"/>
    <w:rsid w:val="004A4C51"/>
    <w:rsid w:val="004A7305"/>
    <w:rsid w:val="004B05AF"/>
    <w:rsid w:val="004B0E6A"/>
    <w:rsid w:val="004B1B69"/>
    <w:rsid w:val="004B1DB5"/>
    <w:rsid w:val="004B2E48"/>
    <w:rsid w:val="004B4518"/>
    <w:rsid w:val="004B5EE4"/>
    <w:rsid w:val="004C1094"/>
    <w:rsid w:val="004C143D"/>
    <w:rsid w:val="004C31B5"/>
    <w:rsid w:val="004C4305"/>
    <w:rsid w:val="004C56BF"/>
    <w:rsid w:val="004C5A00"/>
    <w:rsid w:val="004C624F"/>
    <w:rsid w:val="004C6C19"/>
    <w:rsid w:val="004D2698"/>
    <w:rsid w:val="004D2BCE"/>
    <w:rsid w:val="004D2CF0"/>
    <w:rsid w:val="004D3789"/>
    <w:rsid w:val="004D3955"/>
    <w:rsid w:val="004D4D5C"/>
    <w:rsid w:val="004D7761"/>
    <w:rsid w:val="004E01AC"/>
    <w:rsid w:val="004E022F"/>
    <w:rsid w:val="004E0A94"/>
    <w:rsid w:val="004E1C1E"/>
    <w:rsid w:val="004E1E63"/>
    <w:rsid w:val="004E3048"/>
    <w:rsid w:val="004E304C"/>
    <w:rsid w:val="004E3122"/>
    <w:rsid w:val="004E3401"/>
    <w:rsid w:val="004E381C"/>
    <w:rsid w:val="004E78F3"/>
    <w:rsid w:val="004F0420"/>
    <w:rsid w:val="004F194C"/>
    <w:rsid w:val="004F2369"/>
    <w:rsid w:val="004F256D"/>
    <w:rsid w:val="004F286B"/>
    <w:rsid w:val="004F2D7C"/>
    <w:rsid w:val="004F2DA3"/>
    <w:rsid w:val="004F3C2A"/>
    <w:rsid w:val="004F54B1"/>
    <w:rsid w:val="004F61B3"/>
    <w:rsid w:val="004F61ED"/>
    <w:rsid w:val="0050200C"/>
    <w:rsid w:val="00502385"/>
    <w:rsid w:val="00502958"/>
    <w:rsid w:val="00503CB2"/>
    <w:rsid w:val="00504AF5"/>
    <w:rsid w:val="00505096"/>
    <w:rsid w:val="0050550F"/>
    <w:rsid w:val="00505B34"/>
    <w:rsid w:val="00505C2F"/>
    <w:rsid w:val="00506CCB"/>
    <w:rsid w:val="00507D26"/>
    <w:rsid w:val="005108BD"/>
    <w:rsid w:val="0051302F"/>
    <w:rsid w:val="00513EF1"/>
    <w:rsid w:val="00514780"/>
    <w:rsid w:val="00515CB1"/>
    <w:rsid w:val="0051760C"/>
    <w:rsid w:val="0051763A"/>
    <w:rsid w:val="00522302"/>
    <w:rsid w:val="00523DF9"/>
    <w:rsid w:val="00523F36"/>
    <w:rsid w:val="00526ADC"/>
    <w:rsid w:val="00526D6C"/>
    <w:rsid w:val="00526F50"/>
    <w:rsid w:val="005276B0"/>
    <w:rsid w:val="00527DB6"/>
    <w:rsid w:val="00527DE0"/>
    <w:rsid w:val="005332C0"/>
    <w:rsid w:val="005335A1"/>
    <w:rsid w:val="00533B73"/>
    <w:rsid w:val="00533F6D"/>
    <w:rsid w:val="00534BAF"/>
    <w:rsid w:val="0053506C"/>
    <w:rsid w:val="00535C95"/>
    <w:rsid w:val="005376A8"/>
    <w:rsid w:val="005414C1"/>
    <w:rsid w:val="00541F3E"/>
    <w:rsid w:val="0054249E"/>
    <w:rsid w:val="00542642"/>
    <w:rsid w:val="0054368F"/>
    <w:rsid w:val="00543849"/>
    <w:rsid w:val="00543E5A"/>
    <w:rsid w:val="00543EE7"/>
    <w:rsid w:val="0055272D"/>
    <w:rsid w:val="00552B34"/>
    <w:rsid w:val="00553F3A"/>
    <w:rsid w:val="0055522E"/>
    <w:rsid w:val="00555D84"/>
    <w:rsid w:val="0055704C"/>
    <w:rsid w:val="005603CE"/>
    <w:rsid w:val="00560415"/>
    <w:rsid w:val="005610D4"/>
    <w:rsid w:val="00561C1F"/>
    <w:rsid w:val="00561C27"/>
    <w:rsid w:val="005621AC"/>
    <w:rsid w:val="00562F18"/>
    <w:rsid w:val="00563C79"/>
    <w:rsid w:val="0056481B"/>
    <w:rsid w:val="00564A83"/>
    <w:rsid w:val="00565F90"/>
    <w:rsid w:val="00566643"/>
    <w:rsid w:val="005674D1"/>
    <w:rsid w:val="00567FA4"/>
    <w:rsid w:val="00570290"/>
    <w:rsid w:val="00570689"/>
    <w:rsid w:val="00570849"/>
    <w:rsid w:val="00570C7C"/>
    <w:rsid w:val="00570E12"/>
    <w:rsid w:val="00573E8C"/>
    <w:rsid w:val="00573EF2"/>
    <w:rsid w:val="0057429D"/>
    <w:rsid w:val="00574806"/>
    <w:rsid w:val="005749F6"/>
    <w:rsid w:val="005761D1"/>
    <w:rsid w:val="00576F04"/>
    <w:rsid w:val="005802AF"/>
    <w:rsid w:val="00583699"/>
    <w:rsid w:val="00584C30"/>
    <w:rsid w:val="00585476"/>
    <w:rsid w:val="00585ED0"/>
    <w:rsid w:val="0059177B"/>
    <w:rsid w:val="005917C9"/>
    <w:rsid w:val="005918C5"/>
    <w:rsid w:val="00592080"/>
    <w:rsid w:val="00595F56"/>
    <w:rsid w:val="00596389"/>
    <w:rsid w:val="005A0597"/>
    <w:rsid w:val="005A0ECF"/>
    <w:rsid w:val="005A1F09"/>
    <w:rsid w:val="005A205F"/>
    <w:rsid w:val="005A215E"/>
    <w:rsid w:val="005A2227"/>
    <w:rsid w:val="005A2F1D"/>
    <w:rsid w:val="005A3C28"/>
    <w:rsid w:val="005A4C64"/>
    <w:rsid w:val="005A5CDA"/>
    <w:rsid w:val="005A5EAB"/>
    <w:rsid w:val="005B05EA"/>
    <w:rsid w:val="005B0BA6"/>
    <w:rsid w:val="005B0BFC"/>
    <w:rsid w:val="005B1CAE"/>
    <w:rsid w:val="005B37B2"/>
    <w:rsid w:val="005B50A8"/>
    <w:rsid w:val="005B58FA"/>
    <w:rsid w:val="005C0F50"/>
    <w:rsid w:val="005C20C0"/>
    <w:rsid w:val="005C3EED"/>
    <w:rsid w:val="005C47DB"/>
    <w:rsid w:val="005C64DF"/>
    <w:rsid w:val="005C6BDE"/>
    <w:rsid w:val="005C7945"/>
    <w:rsid w:val="005D04CB"/>
    <w:rsid w:val="005D07D2"/>
    <w:rsid w:val="005D16B8"/>
    <w:rsid w:val="005D24C7"/>
    <w:rsid w:val="005D646A"/>
    <w:rsid w:val="005D7474"/>
    <w:rsid w:val="005D74B1"/>
    <w:rsid w:val="005D76CC"/>
    <w:rsid w:val="005E0A75"/>
    <w:rsid w:val="005E1B14"/>
    <w:rsid w:val="005E31A4"/>
    <w:rsid w:val="005E4A03"/>
    <w:rsid w:val="005E56F6"/>
    <w:rsid w:val="005E616C"/>
    <w:rsid w:val="005E634C"/>
    <w:rsid w:val="005E638E"/>
    <w:rsid w:val="005E707F"/>
    <w:rsid w:val="005E7AD8"/>
    <w:rsid w:val="005F154A"/>
    <w:rsid w:val="005F20AC"/>
    <w:rsid w:val="005F3E13"/>
    <w:rsid w:val="005F5106"/>
    <w:rsid w:val="005F6C62"/>
    <w:rsid w:val="00600CDC"/>
    <w:rsid w:val="00602A38"/>
    <w:rsid w:val="00602AF3"/>
    <w:rsid w:val="00604504"/>
    <w:rsid w:val="00605676"/>
    <w:rsid w:val="00605F51"/>
    <w:rsid w:val="0060715D"/>
    <w:rsid w:val="006078C6"/>
    <w:rsid w:val="00607AEB"/>
    <w:rsid w:val="00607CD4"/>
    <w:rsid w:val="00610C72"/>
    <w:rsid w:val="006125B1"/>
    <w:rsid w:val="0061505E"/>
    <w:rsid w:val="00615194"/>
    <w:rsid w:val="00615CD6"/>
    <w:rsid w:val="0061647D"/>
    <w:rsid w:val="00616F1D"/>
    <w:rsid w:val="006170C1"/>
    <w:rsid w:val="006178A3"/>
    <w:rsid w:val="0062011D"/>
    <w:rsid w:val="00620AAA"/>
    <w:rsid w:val="00622953"/>
    <w:rsid w:val="00623B6F"/>
    <w:rsid w:val="0062540F"/>
    <w:rsid w:val="00625458"/>
    <w:rsid w:val="00625AAF"/>
    <w:rsid w:val="00625D2C"/>
    <w:rsid w:val="00625E88"/>
    <w:rsid w:val="0063096D"/>
    <w:rsid w:val="00630C66"/>
    <w:rsid w:val="006326E9"/>
    <w:rsid w:val="006329C9"/>
    <w:rsid w:val="00633AEB"/>
    <w:rsid w:val="00634858"/>
    <w:rsid w:val="00635DA5"/>
    <w:rsid w:val="006367B2"/>
    <w:rsid w:val="00636C2F"/>
    <w:rsid w:val="00637196"/>
    <w:rsid w:val="006408CC"/>
    <w:rsid w:val="00640B7F"/>
    <w:rsid w:val="00640F91"/>
    <w:rsid w:val="006419E8"/>
    <w:rsid w:val="00641C5A"/>
    <w:rsid w:val="00641F6C"/>
    <w:rsid w:val="0064290F"/>
    <w:rsid w:val="00642C56"/>
    <w:rsid w:val="00644788"/>
    <w:rsid w:val="006460FC"/>
    <w:rsid w:val="00650EF8"/>
    <w:rsid w:val="006520A5"/>
    <w:rsid w:val="0065486C"/>
    <w:rsid w:val="00654F36"/>
    <w:rsid w:val="00657265"/>
    <w:rsid w:val="00657F90"/>
    <w:rsid w:val="00661783"/>
    <w:rsid w:val="0066215E"/>
    <w:rsid w:val="00662CE0"/>
    <w:rsid w:val="00662EA7"/>
    <w:rsid w:val="00664BFE"/>
    <w:rsid w:val="006656A7"/>
    <w:rsid w:val="006660FB"/>
    <w:rsid w:val="00667E8C"/>
    <w:rsid w:val="00672B22"/>
    <w:rsid w:val="0067474B"/>
    <w:rsid w:val="00674F10"/>
    <w:rsid w:val="006758FD"/>
    <w:rsid w:val="00677A25"/>
    <w:rsid w:val="00677D9B"/>
    <w:rsid w:val="006807E0"/>
    <w:rsid w:val="0068133F"/>
    <w:rsid w:val="00681CA3"/>
    <w:rsid w:val="00682C43"/>
    <w:rsid w:val="00682C4A"/>
    <w:rsid w:val="00682ECA"/>
    <w:rsid w:val="00684228"/>
    <w:rsid w:val="00685329"/>
    <w:rsid w:val="00686CF4"/>
    <w:rsid w:val="00690B7B"/>
    <w:rsid w:val="00692077"/>
    <w:rsid w:val="006924AA"/>
    <w:rsid w:val="0069269E"/>
    <w:rsid w:val="006931D1"/>
    <w:rsid w:val="006957A0"/>
    <w:rsid w:val="00697A9F"/>
    <w:rsid w:val="006A0C1E"/>
    <w:rsid w:val="006A1355"/>
    <w:rsid w:val="006A41B3"/>
    <w:rsid w:val="006A4397"/>
    <w:rsid w:val="006A494E"/>
    <w:rsid w:val="006A5D23"/>
    <w:rsid w:val="006A5E8A"/>
    <w:rsid w:val="006A6BCF"/>
    <w:rsid w:val="006B1BCA"/>
    <w:rsid w:val="006B3350"/>
    <w:rsid w:val="006B36A9"/>
    <w:rsid w:val="006B45FF"/>
    <w:rsid w:val="006B4F06"/>
    <w:rsid w:val="006B507F"/>
    <w:rsid w:val="006B7B88"/>
    <w:rsid w:val="006C0283"/>
    <w:rsid w:val="006C07D7"/>
    <w:rsid w:val="006C3043"/>
    <w:rsid w:val="006C4667"/>
    <w:rsid w:val="006C47AE"/>
    <w:rsid w:val="006C612D"/>
    <w:rsid w:val="006C6674"/>
    <w:rsid w:val="006C6BB3"/>
    <w:rsid w:val="006C7490"/>
    <w:rsid w:val="006D09FE"/>
    <w:rsid w:val="006D2202"/>
    <w:rsid w:val="006D2849"/>
    <w:rsid w:val="006D529D"/>
    <w:rsid w:val="006D5725"/>
    <w:rsid w:val="006D5DBA"/>
    <w:rsid w:val="006D7371"/>
    <w:rsid w:val="006E00CB"/>
    <w:rsid w:val="006E2659"/>
    <w:rsid w:val="006E2792"/>
    <w:rsid w:val="006E3A97"/>
    <w:rsid w:val="006E4931"/>
    <w:rsid w:val="006F003C"/>
    <w:rsid w:val="006F14F5"/>
    <w:rsid w:val="006F1AE7"/>
    <w:rsid w:val="006F298A"/>
    <w:rsid w:val="006F3BA8"/>
    <w:rsid w:val="006F3F3D"/>
    <w:rsid w:val="006F5932"/>
    <w:rsid w:val="006F6C64"/>
    <w:rsid w:val="006F77CD"/>
    <w:rsid w:val="006F77D5"/>
    <w:rsid w:val="006F78A3"/>
    <w:rsid w:val="006F7D62"/>
    <w:rsid w:val="00700194"/>
    <w:rsid w:val="007002DD"/>
    <w:rsid w:val="00701737"/>
    <w:rsid w:val="00701995"/>
    <w:rsid w:val="00701AD6"/>
    <w:rsid w:val="007027B6"/>
    <w:rsid w:val="0070314A"/>
    <w:rsid w:val="00704D3A"/>
    <w:rsid w:val="0070538C"/>
    <w:rsid w:val="007063D7"/>
    <w:rsid w:val="00707626"/>
    <w:rsid w:val="00710F99"/>
    <w:rsid w:val="00711884"/>
    <w:rsid w:val="00711B35"/>
    <w:rsid w:val="0071238B"/>
    <w:rsid w:val="0071251D"/>
    <w:rsid w:val="00712E16"/>
    <w:rsid w:val="00713CB9"/>
    <w:rsid w:val="007147B9"/>
    <w:rsid w:val="00716BC9"/>
    <w:rsid w:val="007173B9"/>
    <w:rsid w:val="0072020C"/>
    <w:rsid w:val="00721E0F"/>
    <w:rsid w:val="007230E2"/>
    <w:rsid w:val="0072446E"/>
    <w:rsid w:val="00726CF7"/>
    <w:rsid w:val="00730A82"/>
    <w:rsid w:val="00732CA2"/>
    <w:rsid w:val="00732F4C"/>
    <w:rsid w:val="007337CE"/>
    <w:rsid w:val="00733AEF"/>
    <w:rsid w:val="00734269"/>
    <w:rsid w:val="00734C44"/>
    <w:rsid w:val="00736C85"/>
    <w:rsid w:val="00736CCD"/>
    <w:rsid w:val="00742D12"/>
    <w:rsid w:val="00743597"/>
    <w:rsid w:val="00743B15"/>
    <w:rsid w:val="007456F1"/>
    <w:rsid w:val="007459D5"/>
    <w:rsid w:val="00745A4C"/>
    <w:rsid w:val="00746590"/>
    <w:rsid w:val="00746B89"/>
    <w:rsid w:val="00750676"/>
    <w:rsid w:val="007508C5"/>
    <w:rsid w:val="00751316"/>
    <w:rsid w:val="00753292"/>
    <w:rsid w:val="0075452D"/>
    <w:rsid w:val="007553CB"/>
    <w:rsid w:val="00755F3C"/>
    <w:rsid w:val="00757B1F"/>
    <w:rsid w:val="00760462"/>
    <w:rsid w:val="0076145D"/>
    <w:rsid w:val="00761594"/>
    <w:rsid w:val="0076291C"/>
    <w:rsid w:val="00762BBB"/>
    <w:rsid w:val="00764A68"/>
    <w:rsid w:val="00766787"/>
    <w:rsid w:val="0077054D"/>
    <w:rsid w:val="00770839"/>
    <w:rsid w:val="007716FD"/>
    <w:rsid w:val="00773657"/>
    <w:rsid w:val="00773C30"/>
    <w:rsid w:val="0077490A"/>
    <w:rsid w:val="00774A76"/>
    <w:rsid w:val="00775BA5"/>
    <w:rsid w:val="00775E0F"/>
    <w:rsid w:val="00776EC2"/>
    <w:rsid w:val="00777F4F"/>
    <w:rsid w:val="007800CB"/>
    <w:rsid w:val="00780407"/>
    <w:rsid w:val="00780B7D"/>
    <w:rsid w:val="00780DD3"/>
    <w:rsid w:val="00782581"/>
    <w:rsid w:val="00782C3C"/>
    <w:rsid w:val="00783983"/>
    <w:rsid w:val="0078440D"/>
    <w:rsid w:val="0078467C"/>
    <w:rsid w:val="0078495E"/>
    <w:rsid w:val="00784B42"/>
    <w:rsid w:val="007855ED"/>
    <w:rsid w:val="00786D6D"/>
    <w:rsid w:val="00787837"/>
    <w:rsid w:val="00791748"/>
    <w:rsid w:val="007931F2"/>
    <w:rsid w:val="00793636"/>
    <w:rsid w:val="00794E9D"/>
    <w:rsid w:val="00795879"/>
    <w:rsid w:val="007A340A"/>
    <w:rsid w:val="007A37D6"/>
    <w:rsid w:val="007A3E9A"/>
    <w:rsid w:val="007A464B"/>
    <w:rsid w:val="007A58E3"/>
    <w:rsid w:val="007A6621"/>
    <w:rsid w:val="007A7314"/>
    <w:rsid w:val="007A7C85"/>
    <w:rsid w:val="007B22D6"/>
    <w:rsid w:val="007B2457"/>
    <w:rsid w:val="007B45C7"/>
    <w:rsid w:val="007B4C4D"/>
    <w:rsid w:val="007B610A"/>
    <w:rsid w:val="007B676A"/>
    <w:rsid w:val="007B6EFD"/>
    <w:rsid w:val="007B7B0D"/>
    <w:rsid w:val="007B7CEE"/>
    <w:rsid w:val="007C0C79"/>
    <w:rsid w:val="007C0F94"/>
    <w:rsid w:val="007C2D81"/>
    <w:rsid w:val="007C78A8"/>
    <w:rsid w:val="007D0FC6"/>
    <w:rsid w:val="007D0FDD"/>
    <w:rsid w:val="007D12BE"/>
    <w:rsid w:val="007D168F"/>
    <w:rsid w:val="007D18F3"/>
    <w:rsid w:val="007D2A8E"/>
    <w:rsid w:val="007D3305"/>
    <w:rsid w:val="007D362B"/>
    <w:rsid w:val="007D4636"/>
    <w:rsid w:val="007D4BCF"/>
    <w:rsid w:val="007D4E83"/>
    <w:rsid w:val="007D5719"/>
    <w:rsid w:val="007D588E"/>
    <w:rsid w:val="007D6979"/>
    <w:rsid w:val="007E012B"/>
    <w:rsid w:val="007E07E7"/>
    <w:rsid w:val="007E0DCA"/>
    <w:rsid w:val="007E0F58"/>
    <w:rsid w:val="007E144F"/>
    <w:rsid w:val="007E1F2F"/>
    <w:rsid w:val="007E25D0"/>
    <w:rsid w:val="007E3EB5"/>
    <w:rsid w:val="007E4BC0"/>
    <w:rsid w:val="007E4F00"/>
    <w:rsid w:val="007E50E3"/>
    <w:rsid w:val="007E5B6B"/>
    <w:rsid w:val="007E5FC9"/>
    <w:rsid w:val="007E669A"/>
    <w:rsid w:val="007E745F"/>
    <w:rsid w:val="007E74EF"/>
    <w:rsid w:val="007E76E5"/>
    <w:rsid w:val="007E79B8"/>
    <w:rsid w:val="007F0ABE"/>
    <w:rsid w:val="007F1C21"/>
    <w:rsid w:val="007F1F23"/>
    <w:rsid w:val="007F2B14"/>
    <w:rsid w:val="007F42AD"/>
    <w:rsid w:val="007F45D7"/>
    <w:rsid w:val="007F4E5A"/>
    <w:rsid w:val="007F52DF"/>
    <w:rsid w:val="007F58D5"/>
    <w:rsid w:val="007F76FE"/>
    <w:rsid w:val="00800198"/>
    <w:rsid w:val="00800783"/>
    <w:rsid w:val="008008E9"/>
    <w:rsid w:val="008014D5"/>
    <w:rsid w:val="008015B0"/>
    <w:rsid w:val="008027D4"/>
    <w:rsid w:val="008031C5"/>
    <w:rsid w:val="008033BB"/>
    <w:rsid w:val="00807742"/>
    <w:rsid w:val="008130C4"/>
    <w:rsid w:val="00814080"/>
    <w:rsid w:val="008144DA"/>
    <w:rsid w:val="008151D9"/>
    <w:rsid w:val="00821175"/>
    <w:rsid w:val="008223DF"/>
    <w:rsid w:val="0082253F"/>
    <w:rsid w:val="00824511"/>
    <w:rsid w:val="008247DF"/>
    <w:rsid w:val="00825AE7"/>
    <w:rsid w:val="00826A8D"/>
    <w:rsid w:val="00826AC8"/>
    <w:rsid w:val="00826E1F"/>
    <w:rsid w:val="0083000E"/>
    <w:rsid w:val="0083175D"/>
    <w:rsid w:val="008328DB"/>
    <w:rsid w:val="0083313F"/>
    <w:rsid w:val="00833298"/>
    <w:rsid w:val="00833B51"/>
    <w:rsid w:val="0083460D"/>
    <w:rsid w:val="00834919"/>
    <w:rsid w:val="00835825"/>
    <w:rsid w:val="008364F0"/>
    <w:rsid w:val="00836802"/>
    <w:rsid w:val="00837154"/>
    <w:rsid w:val="00837266"/>
    <w:rsid w:val="008402D0"/>
    <w:rsid w:val="00840B71"/>
    <w:rsid w:val="00842084"/>
    <w:rsid w:val="00842D89"/>
    <w:rsid w:val="00843327"/>
    <w:rsid w:val="00843872"/>
    <w:rsid w:val="00843E8B"/>
    <w:rsid w:val="00843F01"/>
    <w:rsid w:val="00843F03"/>
    <w:rsid w:val="00844235"/>
    <w:rsid w:val="00844692"/>
    <w:rsid w:val="008447BD"/>
    <w:rsid w:val="00844963"/>
    <w:rsid w:val="00845832"/>
    <w:rsid w:val="00845BFF"/>
    <w:rsid w:val="00845CE2"/>
    <w:rsid w:val="0084758F"/>
    <w:rsid w:val="008479E7"/>
    <w:rsid w:val="0085032D"/>
    <w:rsid w:val="00851F3E"/>
    <w:rsid w:val="00853ECA"/>
    <w:rsid w:val="008545D5"/>
    <w:rsid w:val="00855B19"/>
    <w:rsid w:val="0085604E"/>
    <w:rsid w:val="0085636F"/>
    <w:rsid w:val="0086026B"/>
    <w:rsid w:val="00860FFA"/>
    <w:rsid w:val="008611C3"/>
    <w:rsid w:val="0086167C"/>
    <w:rsid w:val="00862B85"/>
    <w:rsid w:val="00862C94"/>
    <w:rsid w:val="0086338D"/>
    <w:rsid w:val="00863713"/>
    <w:rsid w:val="00863914"/>
    <w:rsid w:val="00864694"/>
    <w:rsid w:val="00864C19"/>
    <w:rsid w:val="00865311"/>
    <w:rsid w:val="008669FE"/>
    <w:rsid w:val="00866BBE"/>
    <w:rsid w:val="008726EB"/>
    <w:rsid w:val="0087313A"/>
    <w:rsid w:val="008732FD"/>
    <w:rsid w:val="00873E15"/>
    <w:rsid w:val="00873E17"/>
    <w:rsid w:val="008768CB"/>
    <w:rsid w:val="0087693C"/>
    <w:rsid w:val="00876D41"/>
    <w:rsid w:val="00876E97"/>
    <w:rsid w:val="008771E7"/>
    <w:rsid w:val="00877D4B"/>
    <w:rsid w:val="00877DDB"/>
    <w:rsid w:val="00880097"/>
    <w:rsid w:val="00882F9E"/>
    <w:rsid w:val="00883841"/>
    <w:rsid w:val="00884442"/>
    <w:rsid w:val="008850DD"/>
    <w:rsid w:val="00887F8C"/>
    <w:rsid w:val="00890A11"/>
    <w:rsid w:val="00890C8C"/>
    <w:rsid w:val="008927F0"/>
    <w:rsid w:val="008929AA"/>
    <w:rsid w:val="00893ED9"/>
    <w:rsid w:val="008943AE"/>
    <w:rsid w:val="008952B3"/>
    <w:rsid w:val="00895478"/>
    <w:rsid w:val="00897225"/>
    <w:rsid w:val="00897ADF"/>
    <w:rsid w:val="00897B74"/>
    <w:rsid w:val="008A00A2"/>
    <w:rsid w:val="008A0154"/>
    <w:rsid w:val="008A01BE"/>
    <w:rsid w:val="008A2517"/>
    <w:rsid w:val="008A414B"/>
    <w:rsid w:val="008A41F7"/>
    <w:rsid w:val="008A4BFA"/>
    <w:rsid w:val="008A7145"/>
    <w:rsid w:val="008B2F4B"/>
    <w:rsid w:val="008B43D0"/>
    <w:rsid w:val="008C1BBB"/>
    <w:rsid w:val="008C246A"/>
    <w:rsid w:val="008C4548"/>
    <w:rsid w:val="008C5219"/>
    <w:rsid w:val="008C5F7A"/>
    <w:rsid w:val="008C6815"/>
    <w:rsid w:val="008D077F"/>
    <w:rsid w:val="008D0F64"/>
    <w:rsid w:val="008D152B"/>
    <w:rsid w:val="008D406F"/>
    <w:rsid w:val="008D4E03"/>
    <w:rsid w:val="008D4E11"/>
    <w:rsid w:val="008D58DC"/>
    <w:rsid w:val="008D68CB"/>
    <w:rsid w:val="008D68EA"/>
    <w:rsid w:val="008D6CFF"/>
    <w:rsid w:val="008D7C53"/>
    <w:rsid w:val="008D7ED3"/>
    <w:rsid w:val="008E08CC"/>
    <w:rsid w:val="008E25F9"/>
    <w:rsid w:val="008E495A"/>
    <w:rsid w:val="008E532E"/>
    <w:rsid w:val="008E55E0"/>
    <w:rsid w:val="008E5EE6"/>
    <w:rsid w:val="008E7158"/>
    <w:rsid w:val="008E75D3"/>
    <w:rsid w:val="008E7DA1"/>
    <w:rsid w:val="008F000A"/>
    <w:rsid w:val="008F10EF"/>
    <w:rsid w:val="008F2583"/>
    <w:rsid w:val="008F2C85"/>
    <w:rsid w:val="008F2EE7"/>
    <w:rsid w:val="008F32D2"/>
    <w:rsid w:val="008F59E3"/>
    <w:rsid w:val="008F5B12"/>
    <w:rsid w:val="008F6F5B"/>
    <w:rsid w:val="008F70F5"/>
    <w:rsid w:val="008F79F6"/>
    <w:rsid w:val="00900A5E"/>
    <w:rsid w:val="00900F09"/>
    <w:rsid w:val="009012C5"/>
    <w:rsid w:val="00902073"/>
    <w:rsid w:val="00903994"/>
    <w:rsid w:val="00905912"/>
    <w:rsid w:val="00906713"/>
    <w:rsid w:val="00907437"/>
    <w:rsid w:val="009103E2"/>
    <w:rsid w:val="00910E31"/>
    <w:rsid w:val="00911745"/>
    <w:rsid w:val="009142BE"/>
    <w:rsid w:val="00914F37"/>
    <w:rsid w:val="00915674"/>
    <w:rsid w:val="00915C54"/>
    <w:rsid w:val="009161A6"/>
    <w:rsid w:val="00917305"/>
    <w:rsid w:val="00917389"/>
    <w:rsid w:val="0092005E"/>
    <w:rsid w:val="0092177D"/>
    <w:rsid w:val="00921DBC"/>
    <w:rsid w:val="00927970"/>
    <w:rsid w:val="00931603"/>
    <w:rsid w:val="00931700"/>
    <w:rsid w:val="00932249"/>
    <w:rsid w:val="009331C1"/>
    <w:rsid w:val="00933705"/>
    <w:rsid w:val="00934084"/>
    <w:rsid w:val="00934557"/>
    <w:rsid w:val="00935707"/>
    <w:rsid w:val="00936B18"/>
    <w:rsid w:val="00941C09"/>
    <w:rsid w:val="00941FCB"/>
    <w:rsid w:val="00943A0E"/>
    <w:rsid w:val="009448D0"/>
    <w:rsid w:val="00945D7E"/>
    <w:rsid w:val="00945E64"/>
    <w:rsid w:val="009463A8"/>
    <w:rsid w:val="00946E8F"/>
    <w:rsid w:val="0095054A"/>
    <w:rsid w:val="0095072C"/>
    <w:rsid w:val="00951AA6"/>
    <w:rsid w:val="00952FE5"/>
    <w:rsid w:val="009541FD"/>
    <w:rsid w:val="00954E47"/>
    <w:rsid w:val="009554E4"/>
    <w:rsid w:val="0095578A"/>
    <w:rsid w:val="00955E81"/>
    <w:rsid w:val="0095791D"/>
    <w:rsid w:val="00957B61"/>
    <w:rsid w:val="0096020A"/>
    <w:rsid w:val="00960A23"/>
    <w:rsid w:val="00962518"/>
    <w:rsid w:val="00962CDA"/>
    <w:rsid w:val="00962F8A"/>
    <w:rsid w:val="009631B2"/>
    <w:rsid w:val="009633E5"/>
    <w:rsid w:val="0096359A"/>
    <w:rsid w:val="0096378C"/>
    <w:rsid w:val="00964C78"/>
    <w:rsid w:val="00964F80"/>
    <w:rsid w:val="0096508D"/>
    <w:rsid w:val="009657F0"/>
    <w:rsid w:val="00972DE7"/>
    <w:rsid w:val="00974E2B"/>
    <w:rsid w:val="009770AD"/>
    <w:rsid w:val="0097713B"/>
    <w:rsid w:val="009779B7"/>
    <w:rsid w:val="00977C84"/>
    <w:rsid w:val="009803AC"/>
    <w:rsid w:val="0098143A"/>
    <w:rsid w:val="00981CD2"/>
    <w:rsid w:val="0098245F"/>
    <w:rsid w:val="00983884"/>
    <w:rsid w:val="00985130"/>
    <w:rsid w:val="00985223"/>
    <w:rsid w:val="00985D4B"/>
    <w:rsid w:val="0098728C"/>
    <w:rsid w:val="00987295"/>
    <w:rsid w:val="00990029"/>
    <w:rsid w:val="0099042C"/>
    <w:rsid w:val="009908CD"/>
    <w:rsid w:val="00992517"/>
    <w:rsid w:val="00993020"/>
    <w:rsid w:val="009933E9"/>
    <w:rsid w:val="009959E9"/>
    <w:rsid w:val="009964AC"/>
    <w:rsid w:val="00997524"/>
    <w:rsid w:val="00997531"/>
    <w:rsid w:val="00997B8D"/>
    <w:rsid w:val="009A05BE"/>
    <w:rsid w:val="009A0CEC"/>
    <w:rsid w:val="009A0F1C"/>
    <w:rsid w:val="009A141B"/>
    <w:rsid w:val="009A14CD"/>
    <w:rsid w:val="009A1908"/>
    <w:rsid w:val="009A1977"/>
    <w:rsid w:val="009A1B61"/>
    <w:rsid w:val="009A1BAD"/>
    <w:rsid w:val="009A2DDE"/>
    <w:rsid w:val="009A39D6"/>
    <w:rsid w:val="009A3C56"/>
    <w:rsid w:val="009A415A"/>
    <w:rsid w:val="009A4E12"/>
    <w:rsid w:val="009A527D"/>
    <w:rsid w:val="009A574A"/>
    <w:rsid w:val="009A5ECF"/>
    <w:rsid w:val="009A6765"/>
    <w:rsid w:val="009A75B4"/>
    <w:rsid w:val="009A7E65"/>
    <w:rsid w:val="009B234A"/>
    <w:rsid w:val="009B23BC"/>
    <w:rsid w:val="009B2B58"/>
    <w:rsid w:val="009B2EC2"/>
    <w:rsid w:val="009B356A"/>
    <w:rsid w:val="009B3727"/>
    <w:rsid w:val="009B6421"/>
    <w:rsid w:val="009C01C6"/>
    <w:rsid w:val="009C08C5"/>
    <w:rsid w:val="009C109F"/>
    <w:rsid w:val="009C15A6"/>
    <w:rsid w:val="009C16B6"/>
    <w:rsid w:val="009C28EA"/>
    <w:rsid w:val="009C407C"/>
    <w:rsid w:val="009C4F47"/>
    <w:rsid w:val="009C6F0C"/>
    <w:rsid w:val="009C7C0C"/>
    <w:rsid w:val="009D0774"/>
    <w:rsid w:val="009D3502"/>
    <w:rsid w:val="009D3C0C"/>
    <w:rsid w:val="009D4429"/>
    <w:rsid w:val="009D4587"/>
    <w:rsid w:val="009D4727"/>
    <w:rsid w:val="009D4CB2"/>
    <w:rsid w:val="009D57CA"/>
    <w:rsid w:val="009D6402"/>
    <w:rsid w:val="009D67FF"/>
    <w:rsid w:val="009E1258"/>
    <w:rsid w:val="009E1542"/>
    <w:rsid w:val="009E1C41"/>
    <w:rsid w:val="009E2EB0"/>
    <w:rsid w:val="009E3323"/>
    <w:rsid w:val="009E474D"/>
    <w:rsid w:val="009E5922"/>
    <w:rsid w:val="009E64FA"/>
    <w:rsid w:val="009F2F07"/>
    <w:rsid w:val="009F3C05"/>
    <w:rsid w:val="009F5BCC"/>
    <w:rsid w:val="009F6B58"/>
    <w:rsid w:val="009F74C5"/>
    <w:rsid w:val="009F75CC"/>
    <w:rsid w:val="009F768C"/>
    <w:rsid w:val="00A00805"/>
    <w:rsid w:val="00A01E91"/>
    <w:rsid w:val="00A03207"/>
    <w:rsid w:val="00A03894"/>
    <w:rsid w:val="00A03D04"/>
    <w:rsid w:val="00A044D3"/>
    <w:rsid w:val="00A05D6C"/>
    <w:rsid w:val="00A063F1"/>
    <w:rsid w:val="00A0753D"/>
    <w:rsid w:val="00A07AB8"/>
    <w:rsid w:val="00A07C87"/>
    <w:rsid w:val="00A11955"/>
    <w:rsid w:val="00A11DED"/>
    <w:rsid w:val="00A12D8B"/>
    <w:rsid w:val="00A13690"/>
    <w:rsid w:val="00A14D95"/>
    <w:rsid w:val="00A14DBD"/>
    <w:rsid w:val="00A14F9B"/>
    <w:rsid w:val="00A1546A"/>
    <w:rsid w:val="00A15665"/>
    <w:rsid w:val="00A213A4"/>
    <w:rsid w:val="00A216C0"/>
    <w:rsid w:val="00A22295"/>
    <w:rsid w:val="00A22949"/>
    <w:rsid w:val="00A22960"/>
    <w:rsid w:val="00A243E5"/>
    <w:rsid w:val="00A2634F"/>
    <w:rsid w:val="00A2713D"/>
    <w:rsid w:val="00A33B12"/>
    <w:rsid w:val="00A33E3D"/>
    <w:rsid w:val="00A33EF4"/>
    <w:rsid w:val="00A34270"/>
    <w:rsid w:val="00A3576C"/>
    <w:rsid w:val="00A35E29"/>
    <w:rsid w:val="00A36318"/>
    <w:rsid w:val="00A36B43"/>
    <w:rsid w:val="00A3721D"/>
    <w:rsid w:val="00A40432"/>
    <w:rsid w:val="00A4068D"/>
    <w:rsid w:val="00A40726"/>
    <w:rsid w:val="00A41E8B"/>
    <w:rsid w:val="00A43D63"/>
    <w:rsid w:val="00A44D8C"/>
    <w:rsid w:val="00A45115"/>
    <w:rsid w:val="00A46D51"/>
    <w:rsid w:val="00A4723B"/>
    <w:rsid w:val="00A50521"/>
    <w:rsid w:val="00A51A73"/>
    <w:rsid w:val="00A51F31"/>
    <w:rsid w:val="00A52FA5"/>
    <w:rsid w:val="00A5421B"/>
    <w:rsid w:val="00A54238"/>
    <w:rsid w:val="00A54450"/>
    <w:rsid w:val="00A54519"/>
    <w:rsid w:val="00A54D4D"/>
    <w:rsid w:val="00A551D3"/>
    <w:rsid w:val="00A55722"/>
    <w:rsid w:val="00A57849"/>
    <w:rsid w:val="00A61810"/>
    <w:rsid w:val="00A61FCF"/>
    <w:rsid w:val="00A6246A"/>
    <w:rsid w:val="00A63D46"/>
    <w:rsid w:val="00A65675"/>
    <w:rsid w:val="00A657E7"/>
    <w:rsid w:val="00A660E5"/>
    <w:rsid w:val="00A66A55"/>
    <w:rsid w:val="00A673EC"/>
    <w:rsid w:val="00A67B6A"/>
    <w:rsid w:val="00A70914"/>
    <w:rsid w:val="00A70D4E"/>
    <w:rsid w:val="00A734CF"/>
    <w:rsid w:val="00A735CF"/>
    <w:rsid w:val="00A74808"/>
    <w:rsid w:val="00A75802"/>
    <w:rsid w:val="00A75BEB"/>
    <w:rsid w:val="00A760F1"/>
    <w:rsid w:val="00A77055"/>
    <w:rsid w:val="00A7710A"/>
    <w:rsid w:val="00A77503"/>
    <w:rsid w:val="00A777F5"/>
    <w:rsid w:val="00A778B1"/>
    <w:rsid w:val="00A80B19"/>
    <w:rsid w:val="00A817D3"/>
    <w:rsid w:val="00A82E4C"/>
    <w:rsid w:val="00A832E1"/>
    <w:rsid w:val="00A83302"/>
    <w:rsid w:val="00A8376A"/>
    <w:rsid w:val="00A83E74"/>
    <w:rsid w:val="00A8409B"/>
    <w:rsid w:val="00A84BA7"/>
    <w:rsid w:val="00A85CD7"/>
    <w:rsid w:val="00A85D4A"/>
    <w:rsid w:val="00A87D2D"/>
    <w:rsid w:val="00A90016"/>
    <w:rsid w:val="00A902CC"/>
    <w:rsid w:val="00A905C8"/>
    <w:rsid w:val="00A908E2"/>
    <w:rsid w:val="00A91778"/>
    <w:rsid w:val="00A91D82"/>
    <w:rsid w:val="00A922EF"/>
    <w:rsid w:val="00A92410"/>
    <w:rsid w:val="00A95683"/>
    <w:rsid w:val="00AA0075"/>
    <w:rsid w:val="00AA6041"/>
    <w:rsid w:val="00AA6799"/>
    <w:rsid w:val="00AB2318"/>
    <w:rsid w:val="00AB3A29"/>
    <w:rsid w:val="00AB3DA4"/>
    <w:rsid w:val="00AB3E91"/>
    <w:rsid w:val="00AB4BC2"/>
    <w:rsid w:val="00AB56DB"/>
    <w:rsid w:val="00AB583D"/>
    <w:rsid w:val="00AB78A7"/>
    <w:rsid w:val="00AC0E95"/>
    <w:rsid w:val="00AC1CE0"/>
    <w:rsid w:val="00AC47EF"/>
    <w:rsid w:val="00AC7577"/>
    <w:rsid w:val="00AD0A03"/>
    <w:rsid w:val="00AD0D37"/>
    <w:rsid w:val="00AD17DB"/>
    <w:rsid w:val="00AD21DE"/>
    <w:rsid w:val="00AD2A63"/>
    <w:rsid w:val="00AD3258"/>
    <w:rsid w:val="00AD36A7"/>
    <w:rsid w:val="00AD3BDB"/>
    <w:rsid w:val="00AD3E17"/>
    <w:rsid w:val="00AD4BC4"/>
    <w:rsid w:val="00AD4BE8"/>
    <w:rsid w:val="00AD4F3D"/>
    <w:rsid w:val="00AD4FEF"/>
    <w:rsid w:val="00AD5526"/>
    <w:rsid w:val="00AD5659"/>
    <w:rsid w:val="00AD5696"/>
    <w:rsid w:val="00AD5967"/>
    <w:rsid w:val="00AD75CF"/>
    <w:rsid w:val="00AD78F0"/>
    <w:rsid w:val="00AD7BE6"/>
    <w:rsid w:val="00AE3077"/>
    <w:rsid w:val="00AE31A7"/>
    <w:rsid w:val="00AE39AB"/>
    <w:rsid w:val="00AE49EF"/>
    <w:rsid w:val="00AE5E71"/>
    <w:rsid w:val="00AE62F4"/>
    <w:rsid w:val="00AE692E"/>
    <w:rsid w:val="00AE72D7"/>
    <w:rsid w:val="00AE7FC8"/>
    <w:rsid w:val="00AF1D44"/>
    <w:rsid w:val="00AF1F97"/>
    <w:rsid w:val="00AF25C1"/>
    <w:rsid w:val="00AF2B74"/>
    <w:rsid w:val="00AF324F"/>
    <w:rsid w:val="00AF594D"/>
    <w:rsid w:val="00AF5A0C"/>
    <w:rsid w:val="00AF75F6"/>
    <w:rsid w:val="00B01523"/>
    <w:rsid w:val="00B02199"/>
    <w:rsid w:val="00B024E7"/>
    <w:rsid w:val="00B02DD3"/>
    <w:rsid w:val="00B040C9"/>
    <w:rsid w:val="00B041A6"/>
    <w:rsid w:val="00B07AA8"/>
    <w:rsid w:val="00B1025B"/>
    <w:rsid w:val="00B108B6"/>
    <w:rsid w:val="00B11D20"/>
    <w:rsid w:val="00B13F46"/>
    <w:rsid w:val="00B14575"/>
    <w:rsid w:val="00B1470C"/>
    <w:rsid w:val="00B15D07"/>
    <w:rsid w:val="00B209D7"/>
    <w:rsid w:val="00B20F24"/>
    <w:rsid w:val="00B21C88"/>
    <w:rsid w:val="00B22D3F"/>
    <w:rsid w:val="00B2396D"/>
    <w:rsid w:val="00B2397C"/>
    <w:rsid w:val="00B24021"/>
    <w:rsid w:val="00B25C09"/>
    <w:rsid w:val="00B26BD5"/>
    <w:rsid w:val="00B27438"/>
    <w:rsid w:val="00B278DA"/>
    <w:rsid w:val="00B309AE"/>
    <w:rsid w:val="00B30A8B"/>
    <w:rsid w:val="00B31B76"/>
    <w:rsid w:val="00B34A14"/>
    <w:rsid w:val="00B360B8"/>
    <w:rsid w:val="00B41F7A"/>
    <w:rsid w:val="00B445D7"/>
    <w:rsid w:val="00B44B3F"/>
    <w:rsid w:val="00B44F04"/>
    <w:rsid w:val="00B45A67"/>
    <w:rsid w:val="00B47138"/>
    <w:rsid w:val="00B4767A"/>
    <w:rsid w:val="00B505C4"/>
    <w:rsid w:val="00B52B4F"/>
    <w:rsid w:val="00B532B4"/>
    <w:rsid w:val="00B55C85"/>
    <w:rsid w:val="00B577CE"/>
    <w:rsid w:val="00B60011"/>
    <w:rsid w:val="00B60779"/>
    <w:rsid w:val="00B60982"/>
    <w:rsid w:val="00B60F4B"/>
    <w:rsid w:val="00B62560"/>
    <w:rsid w:val="00B62653"/>
    <w:rsid w:val="00B63386"/>
    <w:rsid w:val="00B64A8A"/>
    <w:rsid w:val="00B6565C"/>
    <w:rsid w:val="00B67170"/>
    <w:rsid w:val="00B67872"/>
    <w:rsid w:val="00B67AD4"/>
    <w:rsid w:val="00B7120C"/>
    <w:rsid w:val="00B71547"/>
    <w:rsid w:val="00B751E2"/>
    <w:rsid w:val="00B761FC"/>
    <w:rsid w:val="00B76AF1"/>
    <w:rsid w:val="00B8072E"/>
    <w:rsid w:val="00B829D7"/>
    <w:rsid w:val="00B84DF6"/>
    <w:rsid w:val="00B85305"/>
    <w:rsid w:val="00B85491"/>
    <w:rsid w:val="00B85A88"/>
    <w:rsid w:val="00B86642"/>
    <w:rsid w:val="00B866FB"/>
    <w:rsid w:val="00B903C7"/>
    <w:rsid w:val="00B935E1"/>
    <w:rsid w:val="00B9623B"/>
    <w:rsid w:val="00B96825"/>
    <w:rsid w:val="00B97192"/>
    <w:rsid w:val="00B9744D"/>
    <w:rsid w:val="00BA0F67"/>
    <w:rsid w:val="00BA1A6D"/>
    <w:rsid w:val="00BA224C"/>
    <w:rsid w:val="00BA3987"/>
    <w:rsid w:val="00BA4BEE"/>
    <w:rsid w:val="00BA5DAA"/>
    <w:rsid w:val="00BA66BE"/>
    <w:rsid w:val="00BA745D"/>
    <w:rsid w:val="00BB02CB"/>
    <w:rsid w:val="00BB0B5C"/>
    <w:rsid w:val="00BB24D1"/>
    <w:rsid w:val="00BB33A3"/>
    <w:rsid w:val="00BB3EF7"/>
    <w:rsid w:val="00BB4A20"/>
    <w:rsid w:val="00BB4FA9"/>
    <w:rsid w:val="00BB53A6"/>
    <w:rsid w:val="00BB6130"/>
    <w:rsid w:val="00BB792E"/>
    <w:rsid w:val="00BC0287"/>
    <w:rsid w:val="00BC1765"/>
    <w:rsid w:val="00BC5304"/>
    <w:rsid w:val="00BC7261"/>
    <w:rsid w:val="00BD0FF4"/>
    <w:rsid w:val="00BD1110"/>
    <w:rsid w:val="00BD2B73"/>
    <w:rsid w:val="00BD2E41"/>
    <w:rsid w:val="00BD5E1D"/>
    <w:rsid w:val="00BD62C1"/>
    <w:rsid w:val="00BD717D"/>
    <w:rsid w:val="00BD73D9"/>
    <w:rsid w:val="00BE1216"/>
    <w:rsid w:val="00BE1248"/>
    <w:rsid w:val="00BE1FA0"/>
    <w:rsid w:val="00BE3F9D"/>
    <w:rsid w:val="00BE606A"/>
    <w:rsid w:val="00BE6C6B"/>
    <w:rsid w:val="00BE6F08"/>
    <w:rsid w:val="00BE74A9"/>
    <w:rsid w:val="00BE75C6"/>
    <w:rsid w:val="00BF1A57"/>
    <w:rsid w:val="00BF1F8C"/>
    <w:rsid w:val="00BF2229"/>
    <w:rsid w:val="00BF4F26"/>
    <w:rsid w:val="00BF665B"/>
    <w:rsid w:val="00C00034"/>
    <w:rsid w:val="00C00746"/>
    <w:rsid w:val="00C008FC"/>
    <w:rsid w:val="00C01379"/>
    <w:rsid w:val="00C013B3"/>
    <w:rsid w:val="00C013F8"/>
    <w:rsid w:val="00C01BE2"/>
    <w:rsid w:val="00C02A2B"/>
    <w:rsid w:val="00C035B2"/>
    <w:rsid w:val="00C03C56"/>
    <w:rsid w:val="00C04BC6"/>
    <w:rsid w:val="00C0607B"/>
    <w:rsid w:val="00C13434"/>
    <w:rsid w:val="00C1470A"/>
    <w:rsid w:val="00C16032"/>
    <w:rsid w:val="00C16DFE"/>
    <w:rsid w:val="00C1786C"/>
    <w:rsid w:val="00C20654"/>
    <w:rsid w:val="00C20F83"/>
    <w:rsid w:val="00C214D1"/>
    <w:rsid w:val="00C21DA5"/>
    <w:rsid w:val="00C2284B"/>
    <w:rsid w:val="00C233EF"/>
    <w:rsid w:val="00C26667"/>
    <w:rsid w:val="00C26A07"/>
    <w:rsid w:val="00C27CA0"/>
    <w:rsid w:val="00C3070F"/>
    <w:rsid w:val="00C30EEC"/>
    <w:rsid w:val="00C33E4C"/>
    <w:rsid w:val="00C33E4E"/>
    <w:rsid w:val="00C34F75"/>
    <w:rsid w:val="00C37CF2"/>
    <w:rsid w:val="00C41678"/>
    <w:rsid w:val="00C41F12"/>
    <w:rsid w:val="00C42DED"/>
    <w:rsid w:val="00C430F8"/>
    <w:rsid w:val="00C43250"/>
    <w:rsid w:val="00C43765"/>
    <w:rsid w:val="00C44177"/>
    <w:rsid w:val="00C452B8"/>
    <w:rsid w:val="00C45B38"/>
    <w:rsid w:val="00C46B98"/>
    <w:rsid w:val="00C46CAE"/>
    <w:rsid w:val="00C46E23"/>
    <w:rsid w:val="00C47B47"/>
    <w:rsid w:val="00C50FD3"/>
    <w:rsid w:val="00C51782"/>
    <w:rsid w:val="00C51B54"/>
    <w:rsid w:val="00C542A6"/>
    <w:rsid w:val="00C54D42"/>
    <w:rsid w:val="00C554CB"/>
    <w:rsid w:val="00C565CE"/>
    <w:rsid w:val="00C579F2"/>
    <w:rsid w:val="00C6110F"/>
    <w:rsid w:val="00C61941"/>
    <w:rsid w:val="00C629C7"/>
    <w:rsid w:val="00C6339F"/>
    <w:rsid w:val="00C63CAB"/>
    <w:rsid w:val="00C647DF"/>
    <w:rsid w:val="00C6593B"/>
    <w:rsid w:val="00C66224"/>
    <w:rsid w:val="00C66EA9"/>
    <w:rsid w:val="00C7399A"/>
    <w:rsid w:val="00C73D08"/>
    <w:rsid w:val="00C73EF0"/>
    <w:rsid w:val="00C7472F"/>
    <w:rsid w:val="00C748FF"/>
    <w:rsid w:val="00C76B6F"/>
    <w:rsid w:val="00C76BC9"/>
    <w:rsid w:val="00C76FDA"/>
    <w:rsid w:val="00C772A1"/>
    <w:rsid w:val="00C77A28"/>
    <w:rsid w:val="00C813B4"/>
    <w:rsid w:val="00C814A4"/>
    <w:rsid w:val="00C84DF3"/>
    <w:rsid w:val="00C8510E"/>
    <w:rsid w:val="00C85B32"/>
    <w:rsid w:val="00C86973"/>
    <w:rsid w:val="00C90B1D"/>
    <w:rsid w:val="00C9159D"/>
    <w:rsid w:val="00C91987"/>
    <w:rsid w:val="00C93925"/>
    <w:rsid w:val="00C93CC7"/>
    <w:rsid w:val="00C94569"/>
    <w:rsid w:val="00C94E49"/>
    <w:rsid w:val="00C95F1D"/>
    <w:rsid w:val="00C96FBA"/>
    <w:rsid w:val="00C9745A"/>
    <w:rsid w:val="00C9759B"/>
    <w:rsid w:val="00CA39C6"/>
    <w:rsid w:val="00CA3E20"/>
    <w:rsid w:val="00CA41D2"/>
    <w:rsid w:val="00CA447B"/>
    <w:rsid w:val="00CA462C"/>
    <w:rsid w:val="00CA67CF"/>
    <w:rsid w:val="00CA7F77"/>
    <w:rsid w:val="00CB1615"/>
    <w:rsid w:val="00CB1CED"/>
    <w:rsid w:val="00CB21F2"/>
    <w:rsid w:val="00CB3DCE"/>
    <w:rsid w:val="00CB49FE"/>
    <w:rsid w:val="00CC0E3F"/>
    <w:rsid w:val="00CC1002"/>
    <w:rsid w:val="00CC1978"/>
    <w:rsid w:val="00CC1FB7"/>
    <w:rsid w:val="00CC243C"/>
    <w:rsid w:val="00CC2A82"/>
    <w:rsid w:val="00CC3C48"/>
    <w:rsid w:val="00CC418F"/>
    <w:rsid w:val="00CC56B0"/>
    <w:rsid w:val="00CC586C"/>
    <w:rsid w:val="00CC58CD"/>
    <w:rsid w:val="00CC7091"/>
    <w:rsid w:val="00CD1741"/>
    <w:rsid w:val="00CD1FB5"/>
    <w:rsid w:val="00CD33B2"/>
    <w:rsid w:val="00CD35FB"/>
    <w:rsid w:val="00CD383E"/>
    <w:rsid w:val="00CD48E0"/>
    <w:rsid w:val="00CD54D5"/>
    <w:rsid w:val="00CD5743"/>
    <w:rsid w:val="00CD5987"/>
    <w:rsid w:val="00CE0F9D"/>
    <w:rsid w:val="00CE16A5"/>
    <w:rsid w:val="00CE1CD4"/>
    <w:rsid w:val="00CE27E6"/>
    <w:rsid w:val="00CE5047"/>
    <w:rsid w:val="00CE5505"/>
    <w:rsid w:val="00CE5EE5"/>
    <w:rsid w:val="00CE5F20"/>
    <w:rsid w:val="00CE7AE1"/>
    <w:rsid w:val="00CF1C1B"/>
    <w:rsid w:val="00CF2C57"/>
    <w:rsid w:val="00CF2E2D"/>
    <w:rsid w:val="00CF34C3"/>
    <w:rsid w:val="00CF5E6D"/>
    <w:rsid w:val="00CF626C"/>
    <w:rsid w:val="00CF7BA1"/>
    <w:rsid w:val="00D00181"/>
    <w:rsid w:val="00D00A50"/>
    <w:rsid w:val="00D02C17"/>
    <w:rsid w:val="00D0533F"/>
    <w:rsid w:val="00D05A39"/>
    <w:rsid w:val="00D06305"/>
    <w:rsid w:val="00D072F2"/>
    <w:rsid w:val="00D1007D"/>
    <w:rsid w:val="00D11244"/>
    <w:rsid w:val="00D11B29"/>
    <w:rsid w:val="00D11BD3"/>
    <w:rsid w:val="00D12B27"/>
    <w:rsid w:val="00D130F4"/>
    <w:rsid w:val="00D133B0"/>
    <w:rsid w:val="00D14303"/>
    <w:rsid w:val="00D15CB0"/>
    <w:rsid w:val="00D1643D"/>
    <w:rsid w:val="00D16CC7"/>
    <w:rsid w:val="00D2018E"/>
    <w:rsid w:val="00D215F7"/>
    <w:rsid w:val="00D220B9"/>
    <w:rsid w:val="00D222C2"/>
    <w:rsid w:val="00D22D51"/>
    <w:rsid w:val="00D242B6"/>
    <w:rsid w:val="00D25465"/>
    <w:rsid w:val="00D26171"/>
    <w:rsid w:val="00D27D9B"/>
    <w:rsid w:val="00D309BE"/>
    <w:rsid w:val="00D310B4"/>
    <w:rsid w:val="00D32362"/>
    <w:rsid w:val="00D34115"/>
    <w:rsid w:val="00D354A0"/>
    <w:rsid w:val="00D372E1"/>
    <w:rsid w:val="00D377E4"/>
    <w:rsid w:val="00D43D22"/>
    <w:rsid w:val="00D43D7F"/>
    <w:rsid w:val="00D43E85"/>
    <w:rsid w:val="00D448A3"/>
    <w:rsid w:val="00D44DC4"/>
    <w:rsid w:val="00D464B7"/>
    <w:rsid w:val="00D46B87"/>
    <w:rsid w:val="00D46D1F"/>
    <w:rsid w:val="00D5089D"/>
    <w:rsid w:val="00D50E51"/>
    <w:rsid w:val="00D50F72"/>
    <w:rsid w:val="00D5421B"/>
    <w:rsid w:val="00D55B04"/>
    <w:rsid w:val="00D56445"/>
    <w:rsid w:val="00D565AB"/>
    <w:rsid w:val="00D56985"/>
    <w:rsid w:val="00D60085"/>
    <w:rsid w:val="00D60932"/>
    <w:rsid w:val="00D61C40"/>
    <w:rsid w:val="00D62561"/>
    <w:rsid w:val="00D628A7"/>
    <w:rsid w:val="00D637F6"/>
    <w:rsid w:val="00D63D88"/>
    <w:rsid w:val="00D64166"/>
    <w:rsid w:val="00D65559"/>
    <w:rsid w:val="00D6674D"/>
    <w:rsid w:val="00D66907"/>
    <w:rsid w:val="00D66FBC"/>
    <w:rsid w:val="00D67545"/>
    <w:rsid w:val="00D67D46"/>
    <w:rsid w:val="00D67EC7"/>
    <w:rsid w:val="00D7189E"/>
    <w:rsid w:val="00D7341B"/>
    <w:rsid w:val="00D73496"/>
    <w:rsid w:val="00D7383D"/>
    <w:rsid w:val="00D74727"/>
    <w:rsid w:val="00D7489C"/>
    <w:rsid w:val="00D74989"/>
    <w:rsid w:val="00D749AC"/>
    <w:rsid w:val="00D74A55"/>
    <w:rsid w:val="00D74D88"/>
    <w:rsid w:val="00D75FB1"/>
    <w:rsid w:val="00D7752E"/>
    <w:rsid w:val="00D8105B"/>
    <w:rsid w:val="00D8336E"/>
    <w:rsid w:val="00D84F69"/>
    <w:rsid w:val="00D854BE"/>
    <w:rsid w:val="00D86480"/>
    <w:rsid w:val="00D86DA4"/>
    <w:rsid w:val="00D87E61"/>
    <w:rsid w:val="00D91C1D"/>
    <w:rsid w:val="00D92A3F"/>
    <w:rsid w:val="00D92E29"/>
    <w:rsid w:val="00D939EB"/>
    <w:rsid w:val="00D944D7"/>
    <w:rsid w:val="00D95292"/>
    <w:rsid w:val="00D95651"/>
    <w:rsid w:val="00D965CB"/>
    <w:rsid w:val="00D96737"/>
    <w:rsid w:val="00D96940"/>
    <w:rsid w:val="00D970BE"/>
    <w:rsid w:val="00D97105"/>
    <w:rsid w:val="00DA06BC"/>
    <w:rsid w:val="00DA28E5"/>
    <w:rsid w:val="00DA61F2"/>
    <w:rsid w:val="00DA708E"/>
    <w:rsid w:val="00DA7A02"/>
    <w:rsid w:val="00DB0BAA"/>
    <w:rsid w:val="00DB1581"/>
    <w:rsid w:val="00DB35A5"/>
    <w:rsid w:val="00DB567E"/>
    <w:rsid w:val="00DB57A4"/>
    <w:rsid w:val="00DB667E"/>
    <w:rsid w:val="00DB7E5B"/>
    <w:rsid w:val="00DC019C"/>
    <w:rsid w:val="00DC062B"/>
    <w:rsid w:val="00DC09E5"/>
    <w:rsid w:val="00DC4CF9"/>
    <w:rsid w:val="00DC6021"/>
    <w:rsid w:val="00DC67A7"/>
    <w:rsid w:val="00DC7A71"/>
    <w:rsid w:val="00DD0829"/>
    <w:rsid w:val="00DD137B"/>
    <w:rsid w:val="00DD2A09"/>
    <w:rsid w:val="00DD4295"/>
    <w:rsid w:val="00DD46D4"/>
    <w:rsid w:val="00DD6D83"/>
    <w:rsid w:val="00DD6F63"/>
    <w:rsid w:val="00DD7622"/>
    <w:rsid w:val="00DE0393"/>
    <w:rsid w:val="00DE1903"/>
    <w:rsid w:val="00DE3363"/>
    <w:rsid w:val="00DE396D"/>
    <w:rsid w:val="00DE3B52"/>
    <w:rsid w:val="00DE55EC"/>
    <w:rsid w:val="00DE5CEC"/>
    <w:rsid w:val="00DE6572"/>
    <w:rsid w:val="00DF00A1"/>
    <w:rsid w:val="00DF09F4"/>
    <w:rsid w:val="00DF1579"/>
    <w:rsid w:val="00DF161F"/>
    <w:rsid w:val="00DF18BA"/>
    <w:rsid w:val="00DF1C4E"/>
    <w:rsid w:val="00DF33D2"/>
    <w:rsid w:val="00DF3957"/>
    <w:rsid w:val="00DF5D11"/>
    <w:rsid w:val="00DF5E38"/>
    <w:rsid w:val="00DF5F63"/>
    <w:rsid w:val="00DF65DF"/>
    <w:rsid w:val="00DF7E97"/>
    <w:rsid w:val="00E02626"/>
    <w:rsid w:val="00E02656"/>
    <w:rsid w:val="00E03110"/>
    <w:rsid w:val="00E0328A"/>
    <w:rsid w:val="00E04585"/>
    <w:rsid w:val="00E05E06"/>
    <w:rsid w:val="00E061EC"/>
    <w:rsid w:val="00E07353"/>
    <w:rsid w:val="00E07BFB"/>
    <w:rsid w:val="00E10C31"/>
    <w:rsid w:val="00E10E46"/>
    <w:rsid w:val="00E13563"/>
    <w:rsid w:val="00E14132"/>
    <w:rsid w:val="00E162F6"/>
    <w:rsid w:val="00E163FD"/>
    <w:rsid w:val="00E21B55"/>
    <w:rsid w:val="00E21E56"/>
    <w:rsid w:val="00E23F39"/>
    <w:rsid w:val="00E24858"/>
    <w:rsid w:val="00E24A0B"/>
    <w:rsid w:val="00E25184"/>
    <w:rsid w:val="00E25794"/>
    <w:rsid w:val="00E27702"/>
    <w:rsid w:val="00E30B07"/>
    <w:rsid w:val="00E30E3D"/>
    <w:rsid w:val="00E35513"/>
    <w:rsid w:val="00E3601D"/>
    <w:rsid w:val="00E36307"/>
    <w:rsid w:val="00E37314"/>
    <w:rsid w:val="00E417B0"/>
    <w:rsid w:val="00E417C2"/>
    <w:rsid w:val="00E4214D"/>
    <w:rsid w:val="00E465ED"/>
    <w:rsid w:val="00E47660"/>
    <w:rsid w:val="00E4778F"/>
    <w:rsid w:val="00E47C3E"/>
    <w:rsid w:val="00E47D54"/>
    <w:rsid w:val="00E5165D"/>
    <w:rsid w:val="00E52121"/>
    <w:rsid w:val="00E522DD"/>
    <w:rsid w:val="00E527B8"/>
    <w:rsid w:val="00E52EE4"/>
    <w:rsid w:val="00E53931"/>
    <w:rsid w:val="00E54537"/>
    <w:rsid w:val="00E5476D"/>
    <w:rsid w:val="00E56B92"/>
    <w:rsid w:val="00E574CE"/>
    <w:rsid w:val="00E57575"/>
    <w:rsid w:val="00E601E7"/>
    <w:rsid w:val="00E607D7"/>
    <w:rsid w:val="00E613A7"/>
    <w:rsid w:val="00E63C3A"/>
    <w:rsid w:val="00E65A6E"/>
    <w:rsid w:val="00E709E4"/>
    <w:rsid w:val="00E71681"/>
    <w:rsid w:val="00E7213A"/>
    <w:rsid w:val="00E73962"/>
    <w:rsid w:val="00E73FDB"/>
    <w:rsid w:val="00E7454A"/>
    <w:rsid w:val="00E747F7"/>
    <w:rsid w:val="00E754D8"/>
    <w:rsid w:val="00E758AE"/>
    <w:rsid w:val="00E761BA"/>
    <w:rsid w:val="00E76A52"/>
    <w:rsid w:val="00E77EFE"/>
    <w:rsid w:val="00E82855"/>
    <w:rsid w:val="00E838AC"/>
    <w:rsid w:val="00E852AE"/>
    <w:rsid w:val="00E86D29"/>
    <w:rsid w:val="00E87242"/>
    <w:rsid w:val="00E876D7"/>
    <w:rsid w:val="00E910D5"/>
    <w:rsid w:val="00E9323A"/>
    <w:rsid w:val="00E938D1"/>
    <w:rsid w:val="00E93D45"/>
    <w:rsid w:val="00E94431"/>
    <w:rsid w:val="00E9523F"/>
    <w:rsid w:val="00E952DC"/>
    <w:rsid w:val="00E956E5"/>
    <w:rsid w:val="00E961CF"/>
    <w:rsid w:val="00E97EBA"/>
    <w:rsid w:val="00EA0858"/>
    <w:rsid w:val="00EA300E"/>
    <w:rsid w:val="00EA445D"/>
    <w:rsid w:val="00EA58D5"/>
    <w:rsid w:val="00EA5CF9"/>
    <w:rsid w:val="00EA5DAD"/>
    <w:rsid w:val="00EA77E3"/>
    <w:rsid w:val="00EB0F72"/>
    <w:rsid w:val="00EB3135"/>
    <w:rsid w:val="00EB3786"/>
    <w:rsid w:val="00EB493A"/>
    <w:rsid w:val="00EB5D8F"/>
    <w:rsid w:val="00EB6163"/>
    <w:rsid w:val="00EB6C6D"/>
    <w:rsid w:val="00EB715C"/>
    <w:rsid w:val="00EB74FF"/>
    <w:rsid w:val="00EB7CAD"/>
    <w:rsid w:val="00EC03FF"/>
    <w:rsid w:val="00EC0C8F"/>
    <w:rsid w:val="00EC15B8"/>
    <w:rsid w:val="00EC1B0B"/>
    <w:rsid w:val="00EC427C"/>
    <w:rsid w:val="00EC51E9"/>
    <w:rsid w:val="00EC64C0"/>
    <w:rsid w:val="00EC76E6"/>
    <w:rsid w:val="00EC7851"/>
    <w:rsid w:val="00ED0902"/>
    <w:rsid w:val="00ED158C"/>
    <w:rsid w:val="00ED1723"/>
    <w:rsid w:val="00ED26AC"/>
    <w:rsid w:val="00ED26CF"/>
    <w:rsid w:val="00ED3730"/>
    <w:rsid w:val="00ED4AD7"/>
    <w:rsid w:val="00ED6DB8"/>
    <w:rsid w:val="00ED6E02"/>
    <w:rsid w:val="00EE0A8F"/>
    <w:rsid w:val="00EE3B57"/>
    <w:rsid w:val="00EE4321"/>
    <w:rsid w:val="00EE4394"/>
    <w:rsid w:val="00EE467E"/>
    <w:rsid w:val="00EE484B"/>
    <w:rsid w:val="00EE5600"/>
    <w:rsid w:val="00EE6AC4"/>
    <w:rsid w:val="00EE6CFC"/>
    <w:rsid w:val="00EE7DD6"/>
    <w:rsid w:val="00EE7F4F"/>
    <w:rsid w:val="00EF0994"/>
    <w:rsid w:val="00EF1242"/>
    <w:rsid w:val="00EF1D48"/>
    <w:rsid w:val="00EF1E94"/>
    <w:rsid w:val="00EF364F"/>
    <w:rsid w:val="00EF3D62"/>
    <w:rsid w:val="00EF4583"/>
    <w:rsid w:val="00EF4819"/>
    <w:rsid w:val="00EF568F"/>
    <w:rsid w:val="00EF603E"/>
    <w:rsid w:val="00EF64C3"/>
    <w:rsid w:val="00EF79F5"/>
    <w:rsid w:val="00F02B44"/>
    <w:rsid w:val="00F03346"/>
    <w:rsid w:val="00F05BC6"/>
    <w:rsid w:val="00F06FA6"/>
    <w:rsid w:val="00F10B84"/>
    <w:rsid w:val="00F10CE4"/>
    <w:rsid w:val="00F1164A"/>
    <w:rsid w:val="00F130DC"/>
    <w:rsid w:val="00F145A8"/>
    <w:rsid w:val="00F14701"/>
    <w:rsid w:val="00F14858"/>
    <w:rsid w:val="00F1531D"/>
    <w:rsid w:val="00F16295"/>
    <w:rsid w:val="00F173A2"/>
    <w:rsid w:val="00F17472"/>
    <w:rsid w:val="00F200D9"/>
    <w:rsid w:val="00F20769"/>
    <w:rsid w:val="00F20970"/>
    <w:rsid w:val="00F20B02"/>
    <w:rsid w:val="00F21643"/>
    <w:rsid w:val="00F21B76"/>
    <w:rsid w:val="00F21FCF"/>
    <w:rsid w:val="00F22A49"/>
    <w:rsid w:val="00F2381C"/>
    <w:rsid w:val="00F2457C"/>
    <w:rsid w:val="00F25C75"/>
    <w:rsid w:val="00F25F93"/>
    <w:rsid w:val="00F26C31"/>
    <w:rsid w:val="00F27273"/>
    <w:rsid w:val="00F27708"/>
    <w:rsid w:val="00F27915"/>
    <w:rsid w:val="00F30ABF"/>
    <w:rsid w:val="00F326A7"/>
    <w:rsid w:val="00F35398"/>
    <w:rsid w:val="00F356E2"/>
    <w:rsid w:val="00F41F09"/>
    <w:rsid w:val="00F43D95"/>
    <w:rsid w:val="00F449E3"/>
    <w:rsid w:val="00F47219"/>
    <w:rsid w:val="00F47795"/>
    <w:rsid w:val="00F51D7A"/>
    <w:rsid w:val="00F54470"/>
    <w:rsid w:val="00F5764D"/>
    <w:rsid w:val="00F6026E"/>
    <w:rsid w:val="00F60604"/>
    <w:rsid w:val="00F60682"/>
    <w:rsid w:val="00F656BD"/>
    <w:rsid w:val="00F6623D"/>
    <w:rsid w:val="00F67D0A"/>
    <w:rsid w:val="00F71AD0"/>
    <w:rsid w:val="00F72ACB"/>
    <w:rsid w:val="00F74EB6"/>
    <w:rsid w:val="00F74EDB"/>
    <w:rsid w:val="00F77BD5"/>
    <w:rsid w:val="00F80E2B"/>
    <w:rsid w:val="00F8378F"/>
    <w:rsid w:val="00F85618"/>
    <w:rsid w:val="00F86D97"/>
    <w:rsid w:val="00F877A2"/>
    <w:rsid w:val="00F908F9"/>
    <w:rsid w:val="00F92C5B"/>
    <w:rsid w:val="00F93813"/>
    <w:rsid w:val="00F93C69"/>
    <w:rsid w:val="00F94A3E"/>
    <w:rsid w:val="00F9716B"/>
    <w:rsid w:val="00FA00B7"/>
    <w:rsid w:val="00FA1C69"/>
    <w:rsid w:val="00FA30FA"/>
    <w:rsid w:val="00FB0215"/>
    <w:rsid w:val="00FB055D"/>
    <w:rsid w:val="00FB0B03"/>
    <w:rsid w:val="00FB307F"/>
    <w:rsid w:val="00FB356B"/>
    <w:rsid w:val="00FB3AB5"/>
    <w:rsid w:val="00FB43E5"/>
    <w:rsid w:val="00FB56F3"/>
    <w:rsid w:val="00FB618B"/>
    <w:rsid w:val="00FB6EEE"/>
    <w:rsid w:val="00FB7D7D"/>
    <w:rsid w:val="00FC052A"/>
    <w:rsid w:val="00FC1B77"/>
    <w:rsid w:val="00FC32DD"/>
    <w:rsid w:val="00FC37EF"/>
    <w:rsid w:val="00FC398C"/>
    <w:rsid w:val="00FC5172"/>
    <w:rsid w:val="00FC5A2F"/>
    <w:rsid w:val="00FC5E12"/>
    <w:rsid w:val="00FC5F31"/>
    <w:rsid w:val="00FC75B4"/>
    <w:rsid w:val="00FC7B50"/>
    <w:rsid w:val="00FD0ABC"/>
    <w:rsid w:val="00FD3415"/>
    <w:rsid w:val="00FD4BEF"/>
    <w:rsid w:val="00FD528F"/>
    <w:rsid w:val="00FD7099"/>
    <w:rsid w:val="00FD7D49"/>
    <w:rsid w:val="00FE0D5D"/>
    <w:rsid w:val="00FE1BFE"/>
    <w:rsid w:val="00FE237F"/>
    <w:rsid w:val="00FE3526"/>
    <w:rsid w:val="00FE450F"/>
    <w:rsid w:val="00FE5F9C"/>
    <w:rsid w:val="00FE730D"/>
    <w:rsid w:val="00FE7ABF"/>
    <w:rsid w:val="00FE7C05"/>
    <w:rsid w:val="00FF139E"/>
    <w:rsid w:val="00FF1D49"/>
    <w:rsid w:val="00FF490E"/>
    <w:rsid w:val="00FF49F2"/>
    <w:rsid w:val="00FF4CC2"/>
    <w:rsid w:val="00FF5FC4"/>
    <w:rsid w:val="00FF650D"/>
    <w:rsid w:val="00FF74CD"/>
    <w:rsid w:val="00FF78EF"/>
    <w:rsid w:val="00FF7E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qFormat="1"/>
    <w:lsdException w:name="annotation text" w:uiPriority="0"/>
    <w:lsdException w:name="header" w:uiPriority="0"/>
    <w:lsdException w:name="caption" w:semiHidden="1" w:uiPriority="35" w:unhideWhenUsed="1" w:qFormat="1"/>
    <w:lsdException w:name="footnote reference" w:uiPriority="0"/>
    <w:lsdException w:name="annotation reference" w:uiPriority="0"/>
    <w:lsdException w:name="page number" w:uiPriority="0"/>
    <w:lsdException w:name="List Number" w:semiHidden="1" w:unhideWhenUsed="1"/>
    <w:lsdException w:name="List 2" w:uiPriority="0"/>
    <w:lsdException w:name="List 3" w:uiPriority="0"/>
    <w:lsdException w:name="List 4" w:semiHidden="1" w:unhideWhenUsed="1"/>
    <w:lsdException w:name="List 5" w:semiHidden="1" w:unhideWhenUsed="1"/>
    <w:lsdException w:name="List Bullet 3" w:uiPriority="0"/>
    <w:lsdException w:name="Title" w:uiPriority="0" w:qFormat="1"/>
    <w:lsdException w:name="Default Paragraph Font" w:semiHidden="1" w:uiPriority="1" w:unhideWhenUsed="1"/>
    <w:lsdException w:name="Body Text" w:semiHidden="1" w:uiPriority="0" w:unhideWhenUsed="1"/>
    <w:lsdException w:name="Body Text Indent" w:uiPriority="0" w:qFormat="1"/>
    <w:lsdException w:name="Subtitle" w:uiPriority="11" w:qFormat="1"/>
    <w:lsdException w:name="Salutation" w:semiHidden="1" w:unhideWhenUsed="1"/>
    <w:lsdException w:name="Date" w:semiHidden="1" w:unhideWhenUsed="1"/>
    <w:lsdException w:name="Body Text First Indent" w:semiHidden="1" w:unhideWhenUsed="1"/>
    <w:lsdException w:name="Body Text 2" w:uiPriority="0"/>
    <w:lsdException w:name="Body Text Indent 2" w:uiPriority="0"/>
    <w:lsdException w:name="Strong" w:uiPriority="0" w:qFormat="1"/>
    <w:lsdException w:name="Emphasis" w:uiPriority="20" w:qFormat="1"/>
    <w:lsdException w:name="Plain Text" w:uiPriority="0"/>
    <w:lsdException w:name="Normal (Web)" w:uiPriority="0"/>
    <w:lsdException w:name="HTML Preformatted" w:uiPriority="0"/>
    <w:lsdException w:name="Table Grid 1" w:uiPriority="0"/>
    <w:lsdException w:name="Balloon Text" w:uiPriority="0"/>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02D0"/>
    <w:pPr>
      <w:spacing w:after="200" w:line="276" w:lineRule="auto"/>
    </w:pPr>
    <w:rPr>
      <w:rFonts w:cs="Times New Roman"/>
      <w:sz w:val="22"/>
      <w:szCs w:val="22"/>
    </w:rPr>
  </w:style>
  <w:style w:type="paragraph" w:styleId="1">
    <w:name w:val="heading 1"/>
    <w:basedOn w:val="a"/>
    <w:next w:val="a"/>
    <w:link w:val="10"/>
    <w:uiPriority w:val="9"/>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8331B"/>
    <w:rPr>
      <w:rFonts w:ascii="Arial" w:hAnsi="Arial" w:cs="Times New Roman"/>
      <w:b/>
      <w:kern w:val="32"/>
      <w:sz w:val="32"/>
    </w:rPr>
  </w:style>
  <w:style w:type="character" w:customStyle="1" w:styleId="20">
    <w:name w:val="Заголовок 2 Знак"/>
    <w:basedOn w:val="a0"/>
    <w:link w:val="2"/>
    <w:uiPriority w:val="9"/>
    <w:locked/>
    <w:rsid w:val="0018331B"/>
    <w:rPr>
      <w:rFonts w:ascii="Arial" w:hAnsi="Arial" w:cs="Times New Roman"/>
      <w:b/>
      <w:i/>
      <w:sz w:val="28"/>
    </w:rPr>
  </w:style>
  <w:style w:type="character" w:customStyle="1" w:styleId="30">
    <w:name w:val="Заголовок 3 Знак"/>
    <w:basedOn w:val="a0"/>
    <w:link w:val="3"/>
    <w:uiPriority w:val="99"/>
    <w:locked/>
    <w:rsid w:val="0018331B"/>
    <w:rPr>
      <w:rFonts w:ascii="Arial" w:hAnsi="Arial" w:cs="Times New Roman"/>
      <w:b/>
      <w:sz w:val="26"/>
    </w:rPr>
  </w:style>
  <w:style w:type="character" w:customStyle="1" w:styleId="40">
    <w:name w:val="Заголовок 4 Знак"/>
    <w:basedOn w:val="a0"/>
    <w:link w:val="4"/>
    <w:uiPriority w:val="99"/>
    <w:locked/>
    <w:rsid w:val="0018331B"/>
    <w:rPr>
      <w:rFonts w:ascii="Times New Roman" w:hAnsi="Times New Roman" w:cs="Times New Roman"/>
      <w:b/>
      <w:sz w:val="24"/>
    </w:rPr>
  </w:style>
  <w:style w:type="paragraph" w:styleId="a3">
    <w:name w:val="Body Text"/>
    <w:basedOn w:val="a"/>
    <w:link w:val="a4"/>
    <w:uiPriority w:val="99"/>
    <w:rsid w:val="0018331B"/>
    <w:pPr>
      <w:spacing w:after="0" w:line="240" w:lineRule="auto"/>
    </w:pPr>
    <w:rPr>
      <w:rFonts w:ascii="Times New Roman" w:hAnsi="Times New Roman"/>
      <w:sz w:val="24"/>
      <w:szCs w:val="24"/>
    </w:rPr>
  </w:style>
  <w:style w:type="character" w:customStyle="1" w:styleId="a4">
    <w:name w:val="Основной текст Знак"/>
    <w:basedOn w:val="a0"/>
    <w:link w:val="a3"/>
    <w:uiPriority w:val="99"/>
    <w:locked/>
    <w:rsid w:val="0018331B"/>
    <w:rPr>
      <w:rFonts w:ascii="Times New Roman" w:hAnsi="Times New Roman" w:cs="Times New Roman"/>
      <w:sz w:val="24"/>
    </w:rPr>
  </w:style>
  <w:style w:type="paragraph" w:styleId="21">
    <w:name w:val="Body Text 2"/>
    <w:basedOn w:val="a"/>
    <w:link w:val="22"/>
    <w:uiPriority w:val="99"/>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uiPriority w:val="99"/>
    <w:locked/>
    <w:rsid w:val="0018331B"/>
    <w:rPr>
      <w:rFonts w:ascii="Times New Roman" w:hAnsi="Times New Roman" w:cs="Times New Roman"/>
      <w:sz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locked/>
    <w:rsid w:val="0018331B"/>
    <w:rPr>
      <w:rFonts w:ascii="Times New Roman" w:hAnsi="Times New Roman" w:cs="Times New Roman"/>
      <w:sz w:val="24"/>
    </w:rPr>
  </w:style>
  <w:style w:type="character" w:styleId="a7">
    <w:name w:val="page number"/>
    <w:basedOn w:val="a0"/>
    <w:uiPriority w:val="99"/>
    <w:rsid w:val="0018331B"/>
    <w:rPr>
      <w:rFonts w:cs="Times New Roman"/>
    </w:rPr>
  </w:style>
  <w:style w:type="paragraph" w:styleId="a8">
    <w:name w:val="Normal (Web)"/>
    <w:basedOn w:val="a"/>
    <w:uiPriority w:val="99"/>
    <w:rsid w:val="0018331B"/>
    <w:pPr>
      <w:widowControl w:val="0"/>
      <w:spacing w:after="0" w:line="240" w:lineRule="auto"/>
    </w:pPr>
    <w:rPr>
      <w:rFonts w:ascii="Times New Roman" w:hAnsi="Times New Roman"/>
      <w:sz w:val="24"/>
      <w:szCs w:val="24"/>
      <w:lang w:val="en-US" w:eastAsia="nl-NL"/>
    </w:rPr>
  </w:style>
  <w:style w:type="paragraph" w:styleId="a9">
    <w:name w:val="footnote text"/>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basedOn w:val="a0"/>
    <w:link w:val="a9"/>
    <w:uiPriority w:val="99"/>
    <w:locked/>
    <w:rsid w:val="0018331B"/>
    <w:rPr>
      <w:rFonts w:ascii="Times New Roman" w:hAnsi="Times New Roman" w:cs="Times New Roman"/>
      <w:sz w:val="20"/>
      <w:lang w:val="en-US" w:eastAsia="x-none"/>
    </w:rPr>
  </w:style>
  <w:style w:type="character" w:styleId="ab">
    <w:name w:val="footnote reference"/>
    <w:basedOn w:val="a0"/>
    <w:uiPriority w:val="99"/>
    <w:rsid w:val="0018331B"/>
    <w:rPr>
      <w:rFonts w:cs="Times New Roman"/>
      <w:vertAlign w:val="superscript"/>
    </w:rPr>
  </w:style>
  <w:style w:type="paragraph" w:styleId="23">
    <w:name w:val="List 2"/>
    <w:basedOn w:val="a"/>
    <w:uiPriority w:val="99"/>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basedOn w:val="a0"/>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d">
    <w:name w:val="List Paragraph"/>
    <w:basedOn w:val="a"/>
    <w:uiPriority w:val="34"/>
    <w:qFormat/>
    <w:rsid w:val="0018331B"/>
    <w:pPr>
      <w:spacing w:before="120" w:after="120" w:line="240" w:lineRule="auto"/>
      <w:ind w:left="708"/>
    </w:pPr>
    <w:rPr>
      <w:rFonts w:ascii="Times New Roman" w:hAnsi="Times New Roman"/>
      <w:sz w:val="24"/>
      <w:szCs w:val="24"/>
    </w:rPr>
  </w:style>
  <w:style w:type="character" w:styleId="ae">
    <w:name w:val="Emphasis"/>
    <w:basedOn w:val="a0"/>
    <w:uiPriority w:val="20"/>
    <w:qFormat/>
    <w:rsid w:val="0018331B"/>
    <w:rPr>
      <w:rFonts w:cs="Times New Roman"/>
      <w:i/>
    </w:rPr>
  </w:style>
  <w:style w:type="paragraph" w:styleId="af">
    <w:name w:val="Balloon Text"/>
    <w:basedOn w:val="a"/>
    <w:link w:val="af0"/>
    <w:uiPriority w:val="99"/>
    <w:rsid w:val="0018331B"/>
    <w:pPr>
      <w:spacing w:after="0" w:line="240" w:lineRule="auto"/>
    </w:pPr>
    <w:rPr>
      <w:rFonts w:ascii="Segoe UI" w:hAnsi="Segoe UI"/>
      <w:sz w:val="18"/>
      <w:szCs w:val="18"/>
    </w:rPr>
  </w:style>
  <w:style w:type="character" w:customStyle="1" w:styleId="af0">
    <w:name w:val="Текст выноски Знак"/>
    <w:basedOn w:val="a0"/>
    <w:link w:val="af"/>
    <w:uiPriority w:val="99"/>
    <w:locked/>
    <w:rsid w:val="0018331B"/>
    <w:rPr>
      <w:rFonts w:ascii="Segoe UI" w:hAnsi="Segoe UI" w:cs="Times New Roman"/>
      <w:sz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1">
    <w:name w:val="header"/>
    <w:basedOn w:val="a"/>
    <w:link w:val="af2"/>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2">
    <w:name w:val="Верхний колонтитул Знак"/>
    <w:basedOn w:val="a0"/>
    <w:link w:val="af1"/>
    <w:uiPriority w:val="99"/>
    <w:locked/>
    <w:rsid w:val="0018331B"/>
    <w:rPr>
      <w:rFonts w:ascii="Times New Roman" w:hAnsi="Times New Roman" w:cs="Times New Roman"/>
      <w:sz w:val="24"/>
    </w:rPr>
  </w:style>
  <w:style w:type="character" w:customStyle="1" w:styleId="110">
    <w:name w:val="Текст примечания Знак11"/>
    <w:uiPriority w:val="99"/>
    <w:rsid w:val="0018331B"/>
    <w:rPr>
      <w:sz w:val="20"/>
    </w:rPr>
  </w:style>
  <w:style w:type="paragraph" w:styleId="af3">
    <w:name w:val="annotation text"/>
    <w:basedOn w:val="a"/>
    <w:link w:val="af4"/>
    <w:uiPriority w:val="99"/>
    <w:unhideWhenUsed/>
    <w:rsid w:val="0018331B"/>
    <w:pPr>
      <w:spacing w:after="0" w:line="240" w:lineRule="auto"/>
    </w:pPr>
    <w:rPr>
      <w:sz w:val="20"/>
      <w:szCs w:val="20"/>
    </w:rPr>
  </w:style>
  <w:style w:type="character" w:customStyle="1" w:styleId="af4">
    <w:name w:val="Текст примечания Знак"/>
    <w:basedOn w:val="a0"/>
    <w:link w:val="af3"/>
    <w:uiPriority w:val="99"/>
    <w:locked/>
    <w:rsid w:val="00E47C3E"/>
    <w:rPr>
      <w:rFonts w:cs="Times New Roman"/>
      <w:sz w:val="20"/>
    </w:rPr>
  </w:style>
  <w:style w:type="character" w:customStyle="1" w:styleId="12">
    <w:name w:val="Текст примечания Знак1"/>
    <w:uiPriority w:val="99"/>
    <w:semiHidden/>
    <w:rsid w:val="00E47C3E"/>
    <w:rPr>
      <w:sz w:val="20"/>
    </w:rPr>
  </w:style>
  <w:style w:type="character" w:customStyle="1" w:styleId="111">
    <w:name w:val="Тема примечания Знак11"/>
    <w:uiPriority w:val="99"/>
    <w:rsid w:val="0018331B"/>
    <w:rPr>
      <w:b/>
      <w:sz w:val="20"/>
    </w:rPr>
  </w:style>
  <w:style w:type="paragraph" w:styleId="af5">
    <w:name w:val="annotation subject"/>
    <w:basedOn w:val="af3"/>
    <w:next w:val="af3"/>
    <w:link w:val="af6"/>
    <w:uiPriority w:val="99"/>
    <w:unhideWhenUsed/>
    <w:rsid w:val="0018331B"/>
    <w:rPr>
      <w:rFonts w:ascii="Times New Roman" w:hAnsi="Times New Roman"/>
      <w:b/>
      <w:bCs/>
    </w:rPr>
  </w:style>
  <w:style w:type="character" w:customStyle="1" w:styleId="af6">
    <w:name w:val="Тема примечания Знак"/>
    <w:basedOn w:val="af4"/>
    <w:link w:val="af5"/>
    <w:uiPriority w:val="99"/>
    <w:locked/>
    <w:rsid w:val="00E47C3E"/>
    <w:rPr>
      <w:rFonts w:ascii="Times New Roman" w:hAnsi="Times New Roman" w:cs="Times New Roman"/>
      <w:b/>
      <w:sz w:val="20"/>
    </w:rPr>
  </w:style>
  <w:style w:type="character" w:customStyle="1" w:styleId="13">
    <w:name w:val="Тема примечания Знак1"/>
    <w:uiPriority w:val="99"/>
    <w:semiHidden/>
    <w:rsid w:val="00E47C3E"/>
    <w:rPr>
      <w:b/>
      <w:sz w:val="20"/>
    </w:rPr>
  </w:style>
  <w:style w:type="paragraph" w:styleId="25">
    <w:name w:val="Body Text Indent 2"/>
    <w:basedOn w:val="a"/>
    <w:link w:val="26"/>
    <w:uiPriority w:val="99"/>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uiPriority w:val="99"/>
    <w:locked/>
    <w:rsid w:val="0018331B"/>
    <w:rPr>
      <w:rFonts w:ascii="Times New Roman" w:hAnsi="Times New Roman" w:cs="Times New Roman"/>
      <w:sz w:val="24"/>
    </w:rPr>
  </w:style>
  <w:style w:type="character" w:customStyle="1" w:styleId="apple-converted-space">
    <w:name w:val="apple-converted-space"/>
    <w:rsid w:val="0018331B"/>
  </w:style>
  <w:style w:type="character" w:customStyle="1" w:styleId="af7">
    <w:name w:val="Цветовое выделение"/>
    <w:uiPriority w:val="99"/>
    <w:rsid w:val="0018331B"/>
    <w:rPr>
      <w:b/>
      <w:color w:val="26282F"/>
    </w:rPr>
  </w:style>
  <w:style w:type="character" w:customStyle="1" w:styleId="af8">
    <w:name w:val="Гипертекстовая ссылка"/>
    <w:uiPriority w:val="99"/>
    <w:rsid w:val="0018331B"/>
    <w:rPr>
      <w:b/>
      <w:color w:val="106BBE"/>
    </w:rPr>
  </w:style>
  <w:style w:type="character" w:customStyle="1" w:styleId="af9">
    <w:name w:val="Активная гипертекстовая ссылка"/>
    <w:uiPriority w:val="99"/>
    <w:rsid w:val="0018331B"/>
    <w:rPr>
      <w:b/>
      <w:color w:val="106BBE"/>
      <w:u w:val="single"/>
    </w:rPr>
  </w:style>
  <w:style w:type="paragraph" w:customStyle="1" w:styleId="afa">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b">
    <w:name w:val="Внимание: криминал!!"/>
    <w:basedOn w:val="afa"/>
    <w:next w:val="a"/>
    <w:uiPriority w:val="99"/>
    <w:rsid w:val="0018331B"/>
  </w:style>
  <w:style w:type="paragraph" w:customStyle="1" w:styleId="afc">
    <w:name w:val="Внимание: недобросовестность!"/>
    <w:basedOn w:val="afa"/>
    <w:next w:val="a"/>
    <w:uiPriority w:val="99"/>
    <w:rsid w:val="0018331B"/>
  </w:style>
  <w:style w:type="character" w:customStyle="1" w:styleId="afd">
    <w:name w:val="Выделение для Базового Поиска"/>
    <w:uiPriority w:val="99"/>
    <w:rsid w:val="0018331B"/>
    <w:rPr>
      <w:b/>
      <w:color w:val="0058A9"/>
    </w:rPr>
  </w:style>
  <w:style w:type="character" w:customStyle="1" w:styleId="afe">
    <w:name w:val="Выделение для Базового Поиска (курсив)"/>
    <w:uiPriority w:val="99"/>
    <w:rsid w:val="0018331B"/>
    <w:rPr>
      <w:b/>
      <w:i/>
      <w:color w:val="0058A9"/>
    </w:rPr>
  </w:style>
  <w:style w:type="paragraph" w:customStyle="1" w:styleId="aff">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0">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0"/>
    <w:next w:val="a"/>
    <w:uiPriority w:val="99"/>
    <w:rsid w:val="0018331B"/>
    <w:rPr>
      <w:b/>
      <w:bCs/>
      <w:color w:val="0058A9"/>
      <w:shd w:val="clear" w:color="auto" w:fill="ECE9D8"/>
    </w:rPr>
  </w:style>
  <w:style w:type="paragraph" w:customStyle="1" w:styleId="aff1">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2">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3">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4">
    <w:name w:val="Заголовок своего сообщения"/>
    <w:uiPriority w:val="99"/>
    <w:rsid w:val="0018331B"/>
    <w:rPr>
      <w:b/>
      <w:color w:val="26282F"/>
    </w:rPr>
  </w:style>
  <w:style w:type="paragraph" w:customStyle="1" w:styleId="aff5">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6">
    <w:name w:val="Заголовок чужого сообщения"/>
    <w:uiPriority w:val="99"/>
    <w:rsid w:val="0018331B"/>
    <w:rPr>
      <w:b/>
      <w:color w:val="FF0000"/>
    </w:rPr>
  </w:style>
  <w:style w:type="paragraph" w:customStyle="1" w:styleId="aff7">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8">
    <w:name w:val="Заголовок ЭР (правое окно)"/>
    <w:basedOn w:val="aff7"/>
    <w:next w:val="a"/>
    <w:uiPriority w:val="99"/>
    <w:rsid w:val="0018331B"/>
    <w:pPr>
      <w:spacing w:after="0"/>
      <w:jc w:val="left"/>
    </w:pPr>
  </w:style>
  <w:style w:type="paragraph" w:customStyle="1" w:styleId="aff9">
    <w:name w:val="Интерактивный заголовок"/>
    <w:basedOn w:val="14"/>
    <w:next w:val="a"/>
    <w:uiPriority w:val="99"/>
    <w:rsid w:val="0018331B"/>
    <w:rPr>
      <w:u w:val="single"/>
    </w:rPr>
  </w:style>
  <w:style w:type="paragraph" w:customStyle="1" w:styleId="affa">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b">
    <w:name w:val="Информация об изменениях"/>
    <w:basedOn w:val="affa"/>
    <w:next w:val="a"/>
    <w:uiPriority w:val="99"/>
    <w:rsid w:val="0018331B"/>
    <w:pPr>
      <w:spacing w:before="180"/>
      <w:ind w:left="360" w:right="360" w:firstLine="0"/>
    </w:pPr>
    <w:rPr>
      <w:shd w:val="clear" w:color="auto" w:fill="EAEFED"/>
    </w:rPr>
  </w:style>
  <w:style w:type="paragraph" w:customStyle="1" w:styleId="affc">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d">
    <w:name w:val="Комментарий"/>
    <w:basedOn w:val="affc"/>
    <w:next w:val="a"/>
    <w:uiPriority w:val="99"/>
    <w:rsid w:val="0018331B"/>
    <w:pPr>
      <w:spacing w:before="75"/>
      <w:ind w:right="0"/>
      <w:jc w:val="both"/>
    </w:pPr>
    <w:rPr>
      <w:color w:val="353842"/>
      <w:shd w:val="clear" w:color="auto" w:fill="F0F0F0"/>
    </w:rPr>
  </w:style>
  <w:style w:type="paragraph" w:customStyle="1" w:styleId="affe">
    <w:name w:val="Информация об изменениях документа"/>
    <w:basedOn w:val="affd"/>
    <w:next w:val="a"/>
    <w:uiPriority w:val="99"/>
    <w:rsid w:val="0018331B"/>
    <w:rPr>
      <w:i/>
      <w:iCs/>
    </w:rPr>
  </w:style>
  <w:style w:type="paragraph" w:customStyle="1" w:styleId="afff">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0">
    <w:name w:val="Колонтитул (левый)"/>
    <w:basedOn w:val="afff"/>
    <w:next w:val="a"/>
    <w:uiPriority w:val="99"/>
    <w:rsid w:val="0018331B"/>
    <w:rPr>
      <w:sz w:val="14"/>
      <w:szCs w:val="14"/>
    </w:rPr>
  </w:style>
  <w:style w:type="paragraph" w:customStyle="1" w:styleId="afff1">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2">
    <w:name w:val="Колонтитул (правый)"/>
    <w:basedOn w:val="afff1"/>
    <w:next w:val="a"/>
    <w:uiPriority w:val="99"/>
    <w:rsid w:val="0018331B"/>
    <w:rPr>
      <w:sz w:val="14"/>
      <w:szCs w:val="14"/>
    </w:rPr>
  </w:style>
  <w:style w:type="paragraph" w:customStyle="1" w:styleId="afff3">
    <w:name w:val="Комментарий пользователя"/>
    <w:basedOn w:val="affd"/>
    <w:next w:val="a"/>
    <w:uiPriority w:val="99"/>
    <w:rsid w:val="0018331B"/>
    <w:pPr>
      <w:jc w:val="left"/>
    </w:pPr>
    <w:rPr>
      <w:shd w:val="clear" w:color="auto" w:fill="FFDFE0"/>
    </w:rPr>
  </w:style>
  <w:style w:type="paragraph" w:customStyle="1" w:styleId="afff4">
    <w:name w:val="Куда обратиться?"/>
    <w:basedOn w:val="afa"/>
    <w:next w:val="a"/>
    <w:uiPriority w:val="99"/>
    <w:rsid w:val="0018331B"/>
  </w:style>
  <w:style w:type="paragraph" w:customStyle="1" w:styleId="afff5">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6">
    <w:name w:val="Найденные слова"/>
    <w:uiPriority w:val="99"/>
    <w:rsid w:val="0018331B"/>
    <w:rPr>
      <w:b/>
      <w:color w:val="26282F"/>
      <w:shd w:val="clear" w:color="auto" w:fill="FFF580"/>
    </w:rPr>
  </w:style>
  <w:style w:type="paragraph" w:customStyle="1" w:styleId="afff7">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8">
    <w:name w:val="Не вступил в силу"/>
    <w:uiPriority w:val="99"/>
    <w:rsid w:val="0018331B"/>
    <w:rPr>
      <w:b/>
      <w:color w:val="000000"/>
      <w:shd w:val="clear" w:color="auto" w:fill="D8EDE8"/>
    </w:rPr>
  </w:style>
  <w:style w:type="paragraph" w:customStyle="1" w:styleId="afff9">
    <w:name w:val="Необходимые документы"/>
    <w:basedOn w:val="afa"/>
    <w:next w:val="a"/>
    <w:uiPriority w:val="99"/>
    <w:rsid w:val="0018331B"/>
    <w:pPr>
      <w:ind w:firstLine="118"/>
    </w:pPr>
  </w:style>
  <w:style w:type="paragraph" w:customStyle="1" w:styleId="afffa">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b">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c">
    <w:name w:val="Оглавление"/>
    <w:basedOn w:val="afffb"/>
    <w:next w:val="a"/>
    <w:uiPriority w:val="99"/>
    <w:rsid w:val="0018331B"/>
    <w:pPr>
      <w:ind w:left="140"/>
    </w:pPr>
  </w:style>
  <w:style w:type="character" w:customStyle="1" w:styleId="afffd">
    <w:name w:val="Опечатки"/>
    <w:uiPriority w:val="99"/>
    <w:rsid w:val="0018331B"/>
    <w:rPr>
      <w:color w:val="FF0000"/>
    </w:rPr>
  </w:style>
  <w:style w:type="paragraph" w:customStyle="1" w:styleId="afffe">
    <w:name w:val="Переменная часть"/>
    <w:basedOn w:val="aff0"/>
    <w:next w:val="a"/>
    <w:uiPriority w:val="99"/>
    <w:rsid w:val="0018331B"/>
    <w:rPr>
      <w:sz w:val="18"/>
      <w:szCs w:val="18"/>
    </w:rPr>
  </w:style>
  <w:style w:type="paragraph" w:customStyle="1" w:styleId="affff">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0">
    <w:name w:val="Подзаголовок для информации об изменениях"/>
    <w:basedOn w:val="affa"/>
    <w:next w:val="a"/>
    <w:uiPriority w:val="99"/>
    <w:rsid w:val="0018331B"/>
    <w:rPr>
      <w:b/>
      <w:bCs/>
    </w:rPr>
  </w:style>
  <w:style w:type="paragraph" w:customStyle="1" w:styleId="affff1">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2">
    <w:name w:val="Постоянная часть"/>
    <w:basedOn w:val="aff0"/>
    <w:next w:val="a"/>
    <w:uiPriority w:val="99"/>
    <w:rsid w:val="0018331B"/>
    <w:rPr>
      <w:sz w:val="20"/>
      <w:szCs w:val="20"/>
    </w:rPr>
  </w:style>
  <w:style w:type="paragraph" w:customStyle="1" w:styleId="affff3">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4">
    <w:name w:val="Пример."/>
    <w:basedOn w:val="afa"/>
    <w:next w:val="a"/>
    <w:uiPriority w:val="99"/>
    <w:rsid w:val="0018331B"/>
  </w:style>
  <w:style w:type="paragraph" w:customStyle="1" w:styleId="affff5">
    <w:name w:val="Примечание."/>
    <w:basedOn w:val="afa"/>
    <w:next w:val="a"/>
    <w:uiPriority w:val="99"/>
    <w:rsid w:val="0018331B"/>
  </w:style>
  <w:style w:type="character" w:customStyle="1" w:styleId="affff6">
    <w:name w:val="Продолжение ссылки"/>
    <w:uiPriority w:val="99"/>
    <w:rsid w:val="0018331B"/>
  </w:style>
  <w:style w:type="paragraph" w:customStyle="1" w:styleId="affff7">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8">
    <w:name w:val="Сравнение редакций"/>
    <w:uiPriority w:val="99"/>
    <w:rsid w:val="0018331B"/>
    <w:rPr>
      <w:b/>
      <w:color w:val="26282F"/>
    </w:rPr>
  </w:style>
  <w:style w:type="character" w:customStyle="1" w:styleId="affff9">
    <w:name w:val="Сравнение редакций. Добавленный фрагмент"/>
    <w:uiPriority w:val="99"/>
    <w:rsid w:val="0018331B"/>
    <w:rPr>
      <w:color w:val="000000"/>
      <w:shd w:val="clear" w:color="auto" w:fill="C1D7FF"/>
    </w:rPr>
  </w:style>
  <w:style w:type="character" w:customStyle="1" w:styleId="affffa">
    <w:name w:val="Сравнение редакций. Удаленный фрагмент"/>
    <w:uiPriority w:val="99"/>
    <w:rsid w:val="0018331B"/>
    <w:rPr>
      <w:color w:val="000000"/>
      <w:shd w:val="clear" w:color="auto" w:fill="C4C413"/>
    </w:rPr>
  </w:style>
  <w:style w:type="paragraph" w:customStyle="1" w:styleId="affffb">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c">
    <w:name w:val="Ссылка на утративший силу документ"/>
    <w:uiPriority w:val="99"/>
    <w:rsid w:val="0018331B"/>
    <w:rPr>
      <w:b/>
      <w:color w:val="749232"/>
    </w:rPr>
  </w:style>
  <w:style w:type="paragraph" w:customStyle="1" w:styleId="affffd">
    <w:name w:val="Текст в таблице"/>
    <w:basedOn w:val="afffa"/>
    <w:next w:val="a"/>
    <w:uiPriority w:val="99"/>
    <w:rsid w:val="0018331B"/>
    <w:pPr>
      <w:ind w:firstLine="500"/>
    </w:pPr>
  </w:style>
  <w:style w:type="paragraph" w:customStyle="1" w:styleId="affffe">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0">
    <w:name w:val="Утратил силу"/>
    <w:uiPriority w:val="99"/>
    <w:rsid w:val="0018331B"/>
    <w:rPr>
      <w:b/>
      <w:strike/>
      <w:color w:val="666600"/>
    </w:rPr>
  </w:style>
  <w:style w:type="paragraph" w:customStyle="1" w:styleId="afffff1">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2">
    <w:name w:val="Центрированный (таблица)"/>
    <w:basedOn w:val="afffa"/>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s="Times New Roman"/>
      <w:color w:val="000000"/>
      <w:sz w:val="24"/>
      <w:szCs w:val="24"/>
      <w:lang w:eastAsia="en-US"/>
    </w:rPr>
  </w:style>
  <w:style w:type="character" w:styleId="afffff3">
    <w:name w:val="annotation reference"/>
    <w:basedOn w:val="a0"/>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cs="Calibri"/>
      <w:sz w:val="20"/>
      <w:szCs w:val="20"/>
    </w:rPr>
  </w:style>
  <w:style w:type="paragraph" w:styleId="5">
    <w:name w:val="toc 5"/>
    <w:basedOn w:val="a"/>
    <w:next w:val="a"/>
    <w:autoRedefine/>
    <w:uiPriority w:val="39"/>
    <w:rsid w:val="0018331B"/>
    <w:pPr>
      <w:spacing w:after="0" w:line="240" w:lineRule="auto"/>
      <w:ind w:left="960"/>
    </w:pPr>
    <w:rPr>
      <w:rFonts w:cs="Calibri"/>
      <w:sz w:val="20"/>
      <w:szCs w:val="20"/>
    </w:rPr>
  </w:style>
  <w:style w:type="paragraph" w:styleId="6">
    <w:name w:val="toc 6"/>
    <w:basedOn w:val="a"/>
    <w:next w:val="a"/>
    <w:autoRedefine/>
    <w:uiPriority w:val="39"/>
    <w:rsid w:val="0018331B"/>
    <w:pPr>
      <w:spacing w:after="0" w:line="240" w:lineRule="auto"/>
      <w:ind w:left="1200"/>
    </w:pPr>
    <w:rPr>
      <w:rFonts w:cs="Calibri"/>
      <w:sz w:val="20"/>
      <w:szCs w:val="20"/>
    </w:rPr>
  </w:style>
  <w:style w:type="paragraph" w:styleId="7">
    <w:name w:val="toc 7"/>
    <w:basedOn w:val="a"/>
    <w:next w:val="a"/>
    <w:autoRedefine/>
    <w:uiPriority w:val="39"/>
    <w:rsid w:val="0018331B"/>
    <w:pPr>
      <w:spacing w:after="0" w:line="240" w:lineRule="auto"/>
      <w:ind w:left="1440"/>
    </w:pPr>
    <w:rPr>
      <w:rFonts w:cs="Calibri"/>
      <w:sz w:val="20"/>
      <w:szCs w:val="20"/>
    </w:rPr>
  </w:style>
  <w:style w:type="paragraph" w:styleId="8">
    <w:name w:val="toc 8"/>
    <w:basedOn w:val="a"/>
    <w:next w:val="a"/>
    <w:autoRedefine/>
    <w:uiPriority w:val="39"/>
    <w:rsid w:val="0018331B"/>
    <w:pPr>
      <w:spacing w:after="0" w:line="240" w:lineRule="auto"/>
      <w:ind w:left="1680"/>
    </w:pPr>
    <w:rPr>
      <w:rFonts w:cs="Calibri"/>
      <w:sz w:val="20"/>
      <w:szCs w:val="20"/>
    </w:rPr>
  </w:style>
  <w:style w:type="paragraph" w:styleId="9">
    <w:name w:val="toc 9"/>
    <w:basedOn w:val="a"/>
    <w:next w:val="a"/>
    <w:autoRedefine/>
    <w:uiPriority w:val="39"/>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4">
    <w:name w:val="Table Grid"/>
    <w:basedOn w:val="a1"/>
    <w:uiPriority w:val="59"/>
    <w:rsid w:val="0055704C"/>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5">
    <w:name w:val="endnote text"/>
    <w:basedOn w:val="a"/>
    <w:link w:val="afffff6"/>
    <w:uiPriority w:val="99"/>
    <w:unhideWhenUsed/>
    <w:rsid w:val="00345B6C"/>
    <w:pPr>
      <w:spacing w:after="0" w:line="240" w:lineRule="auto"/>
    </w:pPr>
    <w:rPr>
      <w:sz w:val="20"/>
      <w:szCs w:val="20"/>
    </w:rPr>
  </w:style>
  <w:style w:type="character" w:customStyle="1" w:styleId="afffff6">
    <w:name w:val="Текст концевой сноски Знак"/>
    <w:basedOn w:val="a0"/>
    <w:link w:val="afffff5"/>
    <w:uiPriority w:val="99"/>
    <w:locked/>
    <w:rsid w:val="00345B6C"/>
    <w:rPr>
      <w:rFonts w:cs="Times New Roman"/>
      <w:sz w:val="20"/>
    </w:rPr>
  </w:style>
  <w:style w:type="character" w:styleId="afffff7">
    <w:name w:val="endnote reference"/>
    <w:basedOn w:val="a0"/>
    <w:uiPriority w:val="99"/>
    <w:semiHidden/>
    <w:unhideWhenUsed/>
    <w:rsid w:val="00345B6C"/>
    <w:rPr>
      <w:rFonts w:cs="Times New Roman"/>
      <w:vertAlign w:val="superscript"/>
    </w:rPr>
  </w:style>
  <w:style w:type="table" w:customStyle="1" w:styleId="15">
    <w:name w:val="Сетка таблицы1"/>
    <w:basedOn w:val="a1"/>
    <w:next w:val="afffff4"/>
    <w:rsid w:val="0031111A"/>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8">
    <w:name w:val="Body Text Indent"/>
    <w:aliases w:val="текст,Основной текст 1,Нумерованный список !!,Надин стиль"/>
    <w:basedOn w:val="a"/>
    <w:link w:val="afffff9"/>
    <w:uiPriority w:val="99"/>
    <w:qFormat/>
    <w:rsid w:val="00B55C85"/>
    <w:pPr>
      <w:spacing w:after="120"/>
      <w:ind w:left="283"/>
    </w:pPr>
  </w:style>
  <w:style w:type="character" w:customStyle="1" w:styleId="afffff9">
    <w:name w:val="Основной текст с отступом Знак"/>
    <w:aliases w:val="текст Знак,Основной текст 1 Знак,Нумерованный список !! Знак,Надин стиль Знак"/>
    <w:basedOn w:val="a0"/>
    <w:link w:val="afffff8"/>
    <w:uiPriority w:val="99"/>
    <w:locked/>
    <w:rsid w:val="00B55C85"/>
    <w:rPr>
      <w:rFonts w:cs="Times New Roman"/>
      <w:sz w:val="22"/>
      <w:szCs w:val="22"/>
    </w:rPr>
  </w:style>
  <w:style w:type="paragraph" w:styleId="afffffa">
    <w:name w:val="Subtitle"/>
    <w:basedOn w:val="a"/>
    <w:next w:val="a"/>
    <w:link w:val="afffffb"/>
    <w:uiPriority w:val="11"/>
    <w:qFormat/>
    <w:rsid w:val="00783983"/>
    <w:pPr>
      <w:numPr>
        <w:ilvl w:val="1"/>
      </w:numPr>
    </w:pPr>
    <w:rPr>
      <w:rFonts w:asciiTheme="majorHAnsi" w:eastAsiaTheme="majorEastAsia" w:hAnsiTheme="majorHAnsi"/>
      <w:i/>
      <w:iCs/>
      <w:color w:val="4F81BD" w:themeColor="accent1"/>
      <w:spacing w:val="15"/>
      <w:sz w:val="24"/>
      <w:szCs w:val="24"/>
    </w:rPr>
  </w:style>
  <w:style w:type="character" w:customStyle="1" w:styleId="afffffb">
    <w:name w:val="Подзаголовок Знак"/>
    <w:basedOn w:val="a0"/>
    <w:link w:val="afffffa"/>
    <w:uiPriority w:val="11"/>
    <w:locked/>
    <w:rsid w:val="00783983"/>
    <w:rPr>
      <w:rFonts w:asciiTheme="majorHAnsi" w:eastAsiaTheme="majorEastAsia" w:hAnsiTheme="majorHAnsi" w:cs="Times New Roman"/>
      <w:i/>
      <w:iCs/>
      <w:color w:val="4F81BD" w:themeColor="accent1"/>
      <w:spacing w:val="15"/>
      <w:sz w:val="24"/>
      <w:szCs w:val="24"/>
    </w:rPr>
  </w:style>
  <w:style w:type="character" w:styleId="afffffc">
    <w:name w:val="Strong"/>
    <w:basedOn w:val="a0"/>
    <w:uiPriority w:val="22"/>
    <w:qFormat/>
    <w:rsid w:val="005C7945"/>
    <w:rPr>
      <w:rFonts w:cs="Times New Roman"/>
      <w:b/>
    </w:rPr>
  </w:style>
  <w:style w:type="paragraph" w:customStyle="1" w:styleId="afffffd">
    <w:name w:val="Стиль"/>
    <w:rsid w:val="005C7945"/>
    <w:pPr>
      <w:widowControl w:val="0"/>
      <w:autoSpaceDE w:val="0"/>
      <w:autoSpaceDN w:val="0"/>
      <w:adjustRightInd w:val="0"/>
    </w:pPr>
    <w:rPr>
      <w:rFonts w:ascii="Arial" w:hAnsi="Arial" w:cs="Arial"/>
      <w:sz w:val="24"/>
      <w:szCs w:val="24"/>
    </w:rPr>
  </w:style>
  <w:style w:type="character" w:customStyle="1" w:styleId="FontStyle46">
    <w:name w:val="Font Style46"/>
    <w:basedOn w:val="a0"/>
    <w:uiPriority w:val="99"/>
    <w:rsid w:val="00C16DFE"/>
    <w:rPr>
      <w:rFonts w:ascii="Times New Roman" w:hAnsi="Times New Roman" w:cs="Times New Roman"/>
      <w:sz w:val="26"/>
      <w:szCs w:val="26"/>
    </w:rPr>
  </w:style>
  <w:style w:type="character" w:customStyle="1" w:styleId="27">
    <w:name w:val="Основной текст2"/>
    <w:rsid w:val="00327A8C"/>
    <w:rPr>
      <w:rFonts w:ascii="Times New Roman" w:hAnsi="Times New Roman"/>
      <w:color w:val="000000"/>
      <w:w w:val="100"/>
      <w:position w:val="0"/>
      <w:sz w:val="26"/>
      <w:u w:val="none"/>
      <w:lang w:val="ru-RU" w:eastAsia="ru-RU"/>
    </w:rPr>
  </w:style>
  <w:style w:type="character" w:customStyle="1" w:styleId="match">
    <w:name w:val="match"/>
    <w:basedOn w:val="a0"/>
    <w:rsid w:val="00327A8C"/>
    <w:rPr>
      <w:rFonts w:cs="Times New Roman"/>
    </w:rPr>
  </w:style>
  <w:style w:type="paragraph" w:customStyle="1" w:styleId="headertext">
    <w:name w:val="headertext"/>
    <w:basedOn w:val="a"/>
    <w:rsid w:val="00327A8C"/>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327A8C"/>
    <w:pPr>
      <w:spacing w:before="100" w:beforeAutospacing="1" w:after="100" w:afterAutospacing="1" w:line="240" w:lineRule="auto"/>
    </w:pPr>
    <w:rPr>
      <w:rFonts w:ascii="Times New Roman" w:hAnsi="Times New Roman"/>
      <w:sz w:val="24"/>
      <w:szCs w:val="24"/>
    </w:rPr>
  </w:style>
  <w:style w:type="paragraph" w:customStyle="1" w:styleId="msonormalmailrucssattributepostfix">
    <w:name w:val="msonormal_mailru_css_attribute_postfix"/>
    <w:basedOn w:val="a"/>
    <w:rsid w:val="00327A8C"/>
    <w:pPr>
      <w:spacing w:before="100" w:beforeAutospacing="1" w:after="100" w:afterAutospacing="1" w:line="240" w:lineRule="auto"/>
    </w:pPr>
    <w:rPr>
      <w:rFonts w:ascii="Times New Roman" w:hAnsi="Times New Roman"/>
      <w:sz w:val="24"/>
      <w:szCs w:val="24"/>
    </w:rPr>
  </w:style>
  <w:style w:type="paragraph" w:customStyle="1" w:styleId="16">
    <w:name w:val="Абзац списка1"/>
    <w:basedOn w:val="a"/>
    <w:qFormat/>
    <w:rsid w:val="00327A8C"/>
    <w:pPr>
      <w:spacing w:after="0" w:line="240" w:lineRule="auto"/>
      <w:ind w:left="720"/>
    </w:pPr>
    <w:rPr>
      <w:rFonts w:ascii="Times New Roman" w:hAnsi="Times New Roman"/>
      <w:sz w:val="24"/>
      <w:szCs w:val="24"/>
    </w:rPr>
  </w:style>
  <w:style w:type="table" w:customStyle="1" w:styleId="28">
    <w:name w:val="Сетка таблицы2"/>
    <w:basedOn w:val="a1"/>
    <w:next w:val="afffff4"/>
    <w:rsid w:val="005C64D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5E4A03"/>
    <w:pPr>
      <w:widowControl w:val="0"/>
      <w:spacing w:after="0" w:line="240" w:lineRule="auto"/>
      <w:ind w:left="103"/>
    </w:pPr>
    <w:rPr>
      <w:rFonts w:ascii="Times New Roman" w:hAnsi="Times New Roman"/>
      <w:lang w:val="en-US" w:eastAsia="en-US"/>
    </w:rPr>
  </w:style>
  <w:style w:type="character" w:customStyle="1" w:styleId="Bodytext2115pt">
    <w:name w:val="Body text (2) + 11.5 pt"/>
    <w:aliases w:val="Not Bold"/>
    <w:rsid w:val="008768CB"/>
    <w:rPr>
      <w:rFonts w:ascii="Times New Roman" w:hAnsi="Times New Roman"/>
      <w:b/>
      <w:color w:val="000000"/>
      <w:spacing w:val="0"/>
      <w:w w:val="100"/>
      <w:position w:val="0"/>
      <w:sz w:val="23"/>
      <w:u w:val="none"/>
      <w:lang w:val="ru-RU" w:eastAsia="ru-RU"/>
    </w:rPr>
  </w:style>
  <w:style w:type="paragraph" w:styleId="32">
    <w:name w:val="Body Text 3"/>
    <w:basedOn w:val="a"/>
    <w:link w:val="33"/>
    <w:uiPriority w:val="99"/>
    <w:rsid w:val="0072020C"/>
    <w:pPr>
      <w:spacing w:after="120"/>
    </w:pPr>
    <w:rPr>
      <w:sz w:val="16"/>
      <w:szCs w:val="16"/>
    </w:rPr>
  </w:style>
  <w:style w:type="character" w:customStyle="1" w:styleId="33">
    <w:name w:val="Основной текст 3 Знак"/>
    <w:basedOn w:val="a0"/>
    <w:link w:val="32"/>
    <w:uiPriority w:val="99"/>
    <w:locked/>
    <w:rsid w:val="0072020C"/>
    <w:rPr>
      <w:rFonts w:cs="Times New Roman"/>
      <w:sz w:val="16"/>
      <w:szCs w:val="16"/>
    </w:rPr>
  </w:style>
  <w:style w:type="table" w:customStyle="1" w:styleId="34">
    <w:name w:val="Сетка таблицы3"/>
    <w:basedOn w:val="a1"/>
    <w:next w:val="afffff4"/>
    <w:rsid w:val="00082F6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9">
    <w:name w:val="Font Style49"/>
    <w:basedOn w:val="a0"/>
    <w:rsid w:val="004971FA"/>
    <w:rPr>
      <w:rFonts w:ascii="Times New Roman" w:hAnsi="Times New Roman" w:cs="Times New Roman"/>
      <w:sz w:val="22"/>
      <w:szCs w:val="22"/>
    </w:rPr>
  </w:style>
  <w:style w:type="paragraph" w:customStyle="1" w:styleId="Style32">
    <w:name w:val="Style32"/>
    <w:basedOn w:val="a"/>
    <w:rsid w:val="004971FA"/>
    <w:pPr>
      <w:widowControl w:val="0"/>
      <w:autoSpaceDE w:val="0"/>
      <w:autoSpaceDN w:val="0"/>
      <w:adjustRightInd w:val="0"/>
      <w:spacing w:after="0" w:line="275" w:lineRule="exact"/>
    </w:pPr>
    <w:rPr>
      <w:rFonts w:ascii="Times New Roman" w:hAnsi="Times New Roman"/>
      <w:sz w:val="24"/>
      <w:szCs w:val="24"/>
    </w:rPr>
  </w:style>
  <w:style w:type="table" w:customStyle="1" w:styleId="42">
    <w:name w:val="Сетка таблицы4"/>
    <w:basedOn w:val="a1"/>
    <w:next w:val="afffff4"/>
    <w:uiPriority w:val="59"/>
    <w:rsid w:val="006D09FE"/>
    <w:rPr>
      <w:rFonts w:asciiTheme="minorHAnsi" w:hAnsiTheme="minorHAns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ffff4"/>
    <w:uiPriority w:val="39"/>
    <w:rsid w:val="00FA00B7"/>
    <w:rPr>
      <w:rFonts w:asciiTheme="minorHAnsi" w:hAnsiTheme="minorHAns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e">
    <w:name w:val="Основной текст_"/>
    <w:basedOn w:val="a0"/>
    <w:link w:val="43"/>
    <w:locked/>
    <w:rsid w:val="00B2396D"/>
    <w:rPr>
      <w:rFonts w:ascii="Times New Roman" w:hAnsi="Times New Roman" w:cs="Times New Roman"/>
      <w:sz w:val="23"/>
      <w:szCs w:val="23"/>
      <w:shd w:val="clear" w:color="auto" w:fill="FFFFFF"/>
    </w:rPr>
  </w:style>
  <w:style w:type="paragraph" w:customStyle="1" w:styleId="43">
    <w:name w:val="Основной текст4"/>
    <w:basedOn w:val="a"/>
    <w:link w:val="afffffe"/>
    <w:rsid w:val="00B2396D"/>
    <w:pPr>
      <w:widowControl w:val="0"/>
      <w:shd w:val="clear" w:color="auto" w:fill="FFFFFF"/>
      <w:spacing w:after="0" w:line="278" w:lineRule="exact"/>
      <w:ind w:hanging="1900"/>
    </w:pPr>
    <w:rPr>
      <w:rFonts w:ascii="Times New Roman" w:hAnsi="Times New Roman"/>
      <w:sz w:val="23"/>
      <w:szCs w:val="23"/>
    </w:rPr>
  </w:style>
  <w:style w:type="character" w:customStyle="1" w:styleId="17">
    <w:name w:val="Основной текст1"/>
    <w:basedOn w:val="afffffe"/>
    <w:rsid w:val="00B2396D"/>
    <w:rPr>
      <w:rFonts w:ascii="Times New Roman" w:hAnsi="Times New Roman" w:cs="Times New Roman"/>
      <w:color w:val="000000"/>
      <w:spacing w:val="0"/>
      <w:w w:val="100"/>
      <w:position w:val="0"/>
      <w:sz w:val="23"/>
      <w:szCs w:val="23"/>
      <w:u w:val="single"/>
      <w:shd w:val="clear" w:color="auto" w:fill="FFFFFF"/>
      <w:lang w:val="ru-RU" w:eastAsia="x-none"/>
    </w:rPr>
  </w:style>
  <w:style w:type="character" w:customStyle="1" w:styleId="70">
    <w:name w:val="Основной текст (7)_"/>
    <w:basedOn w:val="a0"/>
    <w:link w:val="71"/>
    <w:locked/>
    <w:rsid w:val="00B2396D"/>
    <w:rPr>
      <w:rFonts w:ascii="Times New Roman" w:hAnsi="Times New Roman" w:cs="Times New Roman"/>
      <w:i/>
      <w:iCs/>
      <w:sz w:val="23"/>
      <w:szCs w:val="23"/>
      <w:shd w:val="clear" w:color="auto" w:fill="FFFFFF"/>
    </w:rPr>
  </w:style>
  <w:style w:type="paragraph" w:customStyle="1" w:styleId="71">
    <w:name w:val="Основной текст (7)"/>
    <w:basedOn w:val="a"/>
    <w:link w:val="70"/>
    <w:rsid w:val="00B2396D"/>
    <w:pPr>
      <w:widowControl w:val="0"/>
      <w:shd w:val="clear" w:color="auto" w:fill="FFFFFF"/>
      <w:spacing w:after="0" w:line="413" w:lineRule="exact"/>
      <w:ind w:firstLine="280"/>
      <w:jc w:val="both"/>
    </w:pPr>
    <w:rPr>
      <w:rFonts w:ascii="Times New Roman" w:hAnsi="Times New Roman"/>
      <w:i/>
      <w:iCs/>
      <w:sz w:val="23"/>
      <w:szCs w:val="23"/>
    </w:rPr>
  </w:style>
  <w:style w:type="paragraph" w:customStyle="1" w:styleId="s22">
    <w:name w:val="s_22"/>
    <w:basedOn w:val="a"/>
    <w:rsid w:val="00B2396D"/>
    <w:pPr>
      <w:spacing w:before="100" w:beforeAutospacing="1" w:after="100" w:afterAutospacing="1" w:line="240" w:lineRule="auto"/>
    </w:pPr>
    <w:rPr>
      <w:rFonts w:ascii="Times New Roman" w:hAnsi="Times New Roman"/>
      <w:sz w:val="24"/>
      <w:szCs w:val="24"/>
    </w:rPr>
  </w:style>
  <w:style w:type="character" w:customStyle="1" w:styleId="35">
    <w:name w:val="Основной текст (3)_"/>
    <w:basedOn w:val="a0"/>
    <w:link w:val="36"/>
    <w:uiPriority w:val="99"/>
    <w:locked/>
    <w:rsid w:val="00B2396D"/>
    <w:rPr>
      <w:rFonts w:ascii="Times New Roman" w:hAnsi="Times New Roman" w:cs="Times New Roman"/>
      <w:sz w:val="24"/>
      <w:szCs w:val="24"/>
      <w:shd w:val="clear" w:color="auto" w:fill="FFFFFF"/>
    </w:rPr>
  </w:style>
  <w:style w:type="paragraph" w:customStyle="1" w:styleId="36">
    <w:name w:val="Основной текст (3)"/>
    <w:basedOn w:val="a"/>
    <w:link w:val="35"/>
    <w:uiPriority w:val="99"/>
    <w:rsid w:val="00B2396D"/>
    <w:pPr>
      <w:shd w:val="clear" w:color="auto" w:fill="FFFFFF"/>
      <w:spacing w:after="0" w:line="240" w:lineRule="atLeast"/>
      <w:ind w:hanging="1880"/>
    </w:pPr>
    <w:rPr>
      <w:rFonts w:ascii="Times New Roman" w:hAnsi="Times New Roman"/>
      <w:sz w:val="24"/>
      <w:szCs w:val="24"/>
    </w:rPr>
  </w:style>
  <w:style w:type="character" w:customStyle="1" w:styleId="ecattext">
    <w:name w:val="ecattext"/>
    <w:basedOn w:val="a0"/>
    <w:rsid w:val="00B2396D"/>
    <w:rPr>
      <w:rFonts w:cs="Times New Roman"/>
    </w:rPr>
  </w:style>
  <w:style w:type="paragraph" w:styleId="affffff">
    <w:name w:val="No Spacing"/>
    <w:link w:val="affffff0"/>
    <w:uiPriority w:val="1"/>
    <w:qFormat/>
    <w:rsid w:val="00E87242"/>
    <w:rPr>
      <w:rFonts w:cs="Times New Roman"/>
      <w:sz w:val="22"/>
      <w:szCs w:val="22"/>
    </w:rPr>
  </w:style>
  <w:style w:type="character" w:customStyle="1" w:styleId="affffff0">
    <w:name w:val="Без интервала Знак"/>
    <w:link w:val="affffff"/>
    <w:uiPriority w:val="99"/>
    <w:locked/>
    <w:rsid w:val="007B22D6"/>
    <w:rPr>
      <w:sz w:val="22"/>
    </w:rPr>
  </w:style>
  <w:style w:type="table" w:customStyle="1" w:styleId="60">
    <w:name w:val="Сетка таблицы6"/>
    <w:basedOn w:val="a1"/>
    <w:next w:val="afffff4"/>
    <w:uiPriority w:val="39"/>
    <w:rsid w:val="000345C2"/>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w:basedOn w:val="a"/>
    <w:rsid w:val="0013177A"/>
    <w:pPr>
      <w:spacing w:after="160" w:line="240" w:lineRule="exact"/>
    </w:pPr>
    <w:rPr>
      <w:rFonts w:ascii="Verdana" w:hAnsi="Verdana" w:cs="Verdana"/>
      <w:sz w:val="20"/>
      <w:szCs w:val="20"/>
      <w:lang w:val="en-US" w:eastAsia="en-US"/>
    </w:rPr>
  </w:style>
  <w:style w:type="paragraph" w:styleId="37">
    <w:name w:val="List 3"/>
    <w:basedOn w:val="a"/>
    <w:uiPriority w:val="99"/>
    <w:rsid w:val="0013177A"/>
    <w:pPr>
      <w:spacing w:after="0" w:line="240" w:lineRule="auto"/>
      <w:ind w:left="849" w:hanging="283"/>
    </w:pPr>
    <w:rPr>
      <w:rFonts w:ascii="Arial" w:hAnsi="Arial" w:cs="Arial"/>
      <w:sz w:val="24"/>
      <w:szCs w:val="28"/>
    </w:rPr>
  </w:style>
  <w:style w:type="paragraph" w:styleId="HTML">
    <w:name w:val="HTML Preformatted"/>
    <w:basedOn w:val="a"/>
    <w:link w:val="HTML0"/>
    <w:uiPriority w:val="99"/>
    <w:rsid w:val="00131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locked/>
    <w:rsid w:val="0013177A"/>
    <w:rPr>
      <w:rFonts w:ascii="Courier New" w:hAnsi="Courier New" w:cs="Courier New"/>
    </w:rPr>
  </w:style>
  <w:style w:type="table" w:customStyle="1" w:styleId="72">
    <w:name w:val="Сетка таблицы7"/>
    <w:basedOn w:val="a1"/>
    <w:next w:val="afffff4"/>
    <w:rsid w:val="0013177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2 Знак Знак Знак Знак Знак Знак"/>
    <w:basedOn w:val="a"/>
    <w:rsid w:val="0013177A"/>
    <w:pPr>
      <w:spacing w:after="160" w:line="240" w:lineRule="exact"/>
    </w:pPr>
    <w:rPr>
      <w:rFonts w:ascii="Verdana" w:hAnsi="Verdana"/>
      <w:sz w:val="20"/>
      <w:szCs w:val="20"/>
      <w:lang w:val="en-US" w:eastAsia="en-US"/>
    </w:rPr>
  </w:style>
  <w:style w:type="character" w:customStyle="1" w:styleId="affffff2">
    <w:name w:val="номер страницы"/>
    <w:basedOn w:val="a0"/>
    <w:rsid w:val="0013177A"/>
    <w:rPr>
      <w:rFonts w:cs="Times New Roman"/>
    </w:rPr>
  </w:style>
  <w:style w:type="paragraph" w:customStyle="1" w:styleId="210">
    <w:name w:val="Основной текст с отступом 21"/>
    <w:basedOn w:val="a"/>
    <w:rsid w:val="0013177A"/>
    <w:pPr>
      <w:widowControl w:val="0"/>
      <w:spacing w:after="0" w:line="240" w:lineRule="auto"/>
      <w:ind w:firstLine="720"/>
    </w:pPr>
    <w:rPr>
      <w:rFonts w:ascii="Times New Roman" w:hAnsi="Times New Roman"/>
      <w:sz w:val="28"/>
      <w:szCs w:val="20"/>
    </w:rPr>
  </w:style>
  <w:style w:type="paragraph" w:customStyle="1" w:styleId="18">
    <w:name w:val="Знак1"/>
    <w:basedOn w:val="a"/>
    <w:rsid w:val="0013177A"/>
    <w:pPr>
      <w:spacing w:after="160" w:line="240" w:lineRule="exact"/>
    </w:pPr>
    <w:rPr>
      <w:rFonts w:ascii="Verdana" w:hAnsi="Verdana" w:cs="Verdana"/>
      <w:sz w:val="20"/>
      <w:szCs w:val="20"/>
      <w:lang w:val="en-US" w:eastAsia="en-US"/>
    </w:rPr>
  </w:style>
  <w:style w:type="paragraph" w:customStyle="1" w:styleId="2a">
    <w:name w:val="Знак2"/>
    <w:basedOn w:val="a"/>
    <w:rsid w:val="0013177A"/>
    <w:pPr>
      <w:spacing w:after="160" w:line="240" w:lineRule="exact"/>
    </w:pPr>
    <w:rPr>
      <w:rFonts w:ascii="Verdana" w:hAnsi="Verdana" w:cs="Verdana"/>
      <w:sz w:val="20"/>
      <w:szCs w:val="20"/>
      <w:lang w:val="en-US" w:eastAsia="en-US"/>
    </w:rPr>
  </w:style>
  <w:style w:type="table" w:styleId="19">
    <w:name w:val="Table Grid 1"/>
    <w:basedOn w:val="a1"/>
    <w:uiPriority w:val="99"/>
    <w:rsid w:val="0013177A"/>
    <w:rPr>
      <w:rFonts w:ascii="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xl109">
    <w:name w:val="xl109"/>
    <w:basedOn w:val="a"/>
    <w:rsid w:val="0013177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affffff3">
    <w:name w:val="Знак Знак Знак Знак"/>
    <w:basedOn w:val="a"/>
    <w:rsid w:val="0013177A"/>
    <w:pPr>
      <w:spacing w:after="160" w:line="240" w:lineRule="exact"/>
    </w:pPr>
    <w:rPr>
      <w:rFonts w:ascii="Verdana" w:hAnsi="Verdana"/>
      <w:sz w:val="20"/>
      <w:szCs w:val="20"/>
      <w:lang w:val="en-US" w:eastAsia="en-US"/>
    </w:rPr>
  </w:style>
  <w:style w:type="paragraph" w:customStyle="1" w:styleId="ConsPlusNonformat">
    <w:name w:val="ConsPlusNonformat"/>
    <w:rsid w:val="0013177A"/>
    <w:pPr>
      <w:widowControl w:val="0"/>
      <w:autoSpaceDE w:val="0"/>
      <w:autoSpaceDN w:val="0"/>
      <w:adjustRightInd w:val="0"/>
    </w:pPr>
    <w:rPr>
      <w:rFonts w:ascii="Courier New" w:hAnsi="Courier New" w:cs="Courier New"/>
    </w:rPr>
  </w:style>
  <w:style w:type="paragraph" w:customStyle="1" w:styleId="ConsPlusTitle">
    <w:name w:val="ConsPlusTitle"/>
    <w:rsid w:val="0013177A"/>
    <w:pPr>
      <w:widowControl w:val="0"/>
      <w:autoSpaceDE w:val="0"/>
      <w:autoSpaceDN w:val="0"/>
      <w:adjustRightInd w:val="0"/>
    </w:pPr>
    <w:rPr>
      <w:rFonts w:ascii="Times New Roman" w:hAnsi="Times New Roman" w:cs="Times New Roman"/>
      <w:b/>
      <w:bCs/>
      <w:sz w:val="28"/>
      <w:szCs w:val="28"/>
    </w:rPr>
  </w:style>
  <w:style w:type="paragraph" w:customStyle="1" w:styleId="affffff4">
    <w:name w:val="Знак Знак Знак"/>
    <w:basedOn w:val="a"/>
    <w:rsid w:val="0013177A"/>
    <w:pPr>
      <w:spacing w:after="160" w:line="240" w:lineRule="exact"/>
    </w:pPr>
    <w:rPr>
      <w:rFonts w:ascii="Verdana" w:hAnsi="Verdana"/>
      <w:sz w:val="20"/>
      <w:szCs w:val="20"/>
    </w:rPr>
  </w:style>
  <w:style w:type="paragraph" w:styleId="affffff5">
    <w:name w:val="Title"/>
    <w:basedOn w:val="a"/>
    <w:link w:val="affffff6"/>
    <w:uiPriority w:val="10"/>
    <w:qFormat/>
    <w:rsid w:val="0013177A"/>
    <w:pPr>
      <w:spacing w:after="0" w:line="240" w:lineRule="auto"/>
      <w:jc w:val="center"/>
    </w:pPr>
    <w:rPr>
      <w:rFonts w:ascii="Times New Roman" w:hAnsi="Times New Roman"/>
      <w:sz w:val="24"/>
      <w:szCs w:val="20"/>
    </w:rPr>
  </w:style>
  <w:style w:type="character" w:customStyle="1" w:styleId="affffff6">
    <w:name w:val="Название Знак"/>
    <w:basedOn w:val="a0"/>
    <w:link w:val="affffff5"/>
    <w:uiPriority w:val="10"/>
    <w:locked/>
    <w:rsid w:val="0013177A"/>
    <w:rPr>
      <w:rFonts w:ascii="Times New Roman" w:hAnsi="Times New Roman" w:cs="Times New Roman"/>
      <w:sz w:val="24"/>
    </w:rPr>
  </w:style>
  <w:style w:type="paragraph" w:styleId="affffff7">
    <w:name w:val="Plain Text"/>
    <w:basedOn w:val="a"/>
    <w:link w:val="affffff8"/>
    <w:uiPriority w:val="99"/>
    <w:rsid w:val="0013177A"/>
    <w:pPr>
      <w:spacing w:after="0" w:line="240" w:lineRule="auto"/>
    </w:pPr>
    <w:rPr>
      <w:rFonts w:ascii="Courier New" w:hAnsi="Courier New"/>
      <w:sz w:val="20"/>
      <w:szCs w:val="20"/>
    </w:rPr>
  </w:style>
  <w:style w:type="character" w:customStyle="1" w:styleId="affffff8">
    <w:name w:val="Текст Знак"/>
    <w:basedOn w:val="a0"/>
    <w:link w:val="affffff7"/>
    <w:uiPriority w:val="99"/>
    <w:locked/>
    <w:rsid w:val="0013177A"/>
    <w:rPr>
      <w:rFonts w:ascii="Courier New" w:hAnsi="Courier New" w:cs="Times New Roman"/>
    </w:rPr>
  </w:style>
  <w:style w:type="character" w:customStyle="1" w:styleId="38">
    <w:name w:val="Знак Знак3"/>
    <w:locked/>
    <w:rsid w:val="0013177A"/>
    <w:rPr>
      <w:rFonts w:ascii="Courier New" w:hAnsi="Courier New"/>
      <w:lang w:val="ru-RU" w:eastAsia="ru-RU"/>
    </w:rPr>
  </w:style>
  <w:style w:type="character" w:customStyle="1" w:styleId="9pt">
    <w:name w:val="Основной текст + 9 pt"/>
    <w:rsid w:val="0013177A"/>
    <w:rPr>
      <w:rFonts w:ascii="MS Reference Sans Serif" w:hAnsi="MS Reference Sans Serif"/>
      <w:sz w:val="18"/>
      <w:shd w:val="clear" w:color="auto" w:fill="FFFFFF"/>
    </w:rPr>
  </w:style>
  <w:style w:type="character" w:styleId="affffff9">
    <w:name w:val="FollowedHyperlink"/>
    <w:basedOn w:val="a0"/>
    <w:uiPriority w:val="99"/>
    <w:unhideWhenUsed/>
    <w:rsid w:val="0013177A"/>
    <w:rPr>
      <w:rFonts w:cs="Times New Roman"/>
      <w:color w:val="800080"/>
      <w:u w:val="single"/>
    </w:rPr>
  </w:style>
  <w:style w:type="paragraph" w:customStyle="1" w:styleId="font5">
    <w:name w:val="font5"/>
    <w:basedOn w:val="a"/>
    <w:rsid w:val="0013177A"/>
    <w:pPr>
      <w:spacing w:before="100" w:beforeAutospacing="1" w:after="100" w:afterAutospacing="1" w:line="240" w:lineRule="auto"/>
    </w:pPr>
    <w:rPr>
      <w:rFonts w:ascii="Arial CYR" w:hAnsi="Arial CYR" w:cs="Arial CYR"/>
      <w:b/>
      <w:bCs/>
      <w:sz w:val="20"/>
      <w:szCs w:val="20"/>
    </w:rPr>
  </w:style>
  <w:style w:type="paragraph" w:customStyle="1" w:styleId="xl66">
    <w:name w:val="xl66"/>
    <w:basedOn w:val="a"/>
    <w:rsid w:val="0013177A"/>
    <w:pPr>
      <w:spacing w:before="100" w:beforeAutospacing="1" w:after="100" w:afterAutospacing="1" w:line="240" w:lineRule="auto"/>
      <w:textAlignment w:val="bottom"/>
    </w:pPr>
    <w:rPr>
      <w:rFonts w:ascii="Arial" w:hAnsi="Arial" w:cs="Arial"/>
      <w:sz w:val="24"/>
      <w:szCs w:val="24"/>
    </w:rPr>
  </w:style>
  <w:style w:type="paragraph" w:customStyle="1" w:styleId="xl67">
    <w:name w:val="xl67"/>
    <w:basedOn w:val="a"/>
    <w:rsid w:val="0013177A"/>
    <w:pPr>
      <w:spacing w:before="100" w:beforeAutospacing="1" w:after="100" w:afterAutospacing="1" w:line="240" w:lineRule="auto"/>
      <w:textAlignment w:val="bottom"/>
    </w:pPr>
    <w:rPr>
      <w:rFonts w:ascii="Arial CYR" w:hAnsi="Arial CYR" w:cs="Arial CYR"/>
      <w:sz w:val="24"/>
      <w:szCs w:val="24"/>
    </w:rPr>
  </w:style>
  <w:style w:type="paragraph" w:customStyle="1" w:styleId="xl68">
    <w:name w:val="xl68"/>
    <w:basedOn w:val="a"/>
    <w:rsid w:val="0013177A"/>
    <w:pPr>
      <w:spacing w:before="100" w:beforeAutospacing="1" w:after="100" w:afterAutospacing="1" w:line="240" w:lineRule="auto"/>
      <w:textAlignment w:val="bottom"/>
    </w:pPr>
    <w:rPr>
      <w:rFonts w:ascii="Arial" w:hAnsi="Arial" w:cs="Arial"/>
      <w:sz w:val="24"/>
      <w:szCs w:val="24"/>
    </w:rPr>
  </w:style>
  <w:style w:type="paragraph" w:customStyle="1" w:styleId="xl69">
    <w:name w:val="xl69"/>
    <w:basedOn w:val="a"/>
    <w:rsid w:val="0013177A"/>
    <w:pPr>
      <w:pBdr>
        <w:bottom w:val="single" w:sz="4" w:space="0" w:color="auto"/>
      </w:pBdr>
      <w:spacing w:before="100" w:beforeAutospacing="1" w:after="100" w:afterAutospacing="1" w:line="240" w:lineRule="auto"/>
      <w:textAlignment w:val="bottom"/>
    </w:pPr>
    <w:rPr>
      <w:rFonts w:ascii="Arial" w:hAnsi="Arial" w:cs="Arial"/>
      <w:sz w:val="24"/>
      <w:szCs w:val="24"/>
    </w:rPr>
  </w:style>
  <w:style w:type="paragraph" w:customStyle="1" w:styleId="xl70">
    <w:name w:val="xl70"/>
    <w:basedOn w:val="a"/>
    <w:rsid w:val="0013177A"/>
    <w:pPr>
      <w:spacing w:before="100" w:beforeAutospacing="1" w:after="100" w:afterAutospacing="1" w:line="240" w:lineRule="auto"/>
      <w:textAlignment w:val="bottom"/>
    </w:pPr>
    <w:rPr>
      <w:rFonts w:ascii="Arial CYR" w:hAnsi="Arial CYR" w:cs="Arial CYR"/>
      <w:b/>
      <w:bCs/>
      <w:sz w:val="24"/>
      <w:szCs w:val="24"/>
    </w:rPr>
  </w:style>
  <w:style w:type="paragraph" w:customStyle="1" w:styleId="xl71">
    <w:name w:val="xl71"/>
    <w:basedOn w:val="a"/>
    <w:rsid w:val="0013177A"/>
    <w:pPr>
      <w:pBdr>
        <w:bottom w:val="single" w:sz="4" w:space="0" w:color="auto"/>
      </w:pBdr>
      <w:spacing w:before="100" w:beforeAutospacing="1" w:after="100" w:afterAutospacing="1" w:line="240" w:lineRule="auto"/>
      <w:textAlignment w:val="bottom"/>
    </w:pPr>
    <w:rPr>
      <w:rFonts w:ascii="Arial CYR" w:hAnsi="Arial CYR" w:cs="Arial CYR"/>
      <w:b/>
      <w:bCs/>
      <w:sz w:val="24"/>
      <w:szCs w:val="24"/>
    </w:rPr>
  </w:style>
  <w:style w:type="paragraph" w:customStyle="1" w:styleId="xl72">
    <w:name w:val="xl72"/>
    <w:basedOn w:val="a"/>
    <w:rsid w:val="0013177A"/>
    <w:pPr>
      <w:pBdr>
        <w:top w:val="single" w:sz="4" w:space="0" w:color="auto"/>
        <w:bottom w:val="single" w:sz="4" w:space="0" w:color="auto"/>
      </w:pBdr>
      <w:spacing w:before="100" w:beforeAutospacing="1" w:after="100" w:afterAutospacing="1" w:line="240" w:lineRule="auto"/>
      <w:textAlignment w:val="bottom"/>
    </w:pPr>
    <w:rPr>
      <w:rFonts w:ascii="Arial" w:hAnsi="Arial" w:cs="Arial"/>
      <w:sz w:val="24"/>
      <w:szCs w:val="24"/>
    </w:rPr>
  </w:style>
  <w:style w:type="paragraph" w:customStyle="1" w:styleId="xl73">
    <w:name w:val="xl73"/>
    <w:basedOn w:val="a"/>
    <w:rsid w:val="0013177A"/>
    <w:pPr>
      <w:spacing w:before="100" w:beforeAutospacing="1" w:after="100" w:afterAutospacing="1" w:line="240" w:lineRule="auto"/>
      <w:textAlignment w:val="bottom"/>
    </w:pPr>
    <w:rPr>
      <w:rFonts w:ascii="Arial CYR" w:hAnsi="Arial CYR" w:cs="Arial CYR"/>
      <w:b/>
      <w:bCs/>
      <w:sz w:val="24"/>
      <w:szCs w:val="24"/>
    </w:rPr>
  </w:style>
  <w:style w:type="paragraph" w:customStyle="1" w:styleId="xl74">
    <w:name w:val="xl74"/>
    <w:basedOn w:val="a"/>
    <w:rsid w:val="001317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Arial CYR" w:hAnsi="Arial CYR" w:cs="Arial CYR"/>
      <w:b/>
      <w:bCs/>
      <w:sz w:val="24"/>
      <w:szCs w:val="24"/>
    </w:rPr>
  </w:style>
  <w:style w:type="paragraph" w:customStyle="1" w:styleId="xl75">
    <w:name w:val="xl75"/>
    <w:basedOn w:val="a"/>
    <w:rsid w:val="0013177A"/>
    <w:pPr>
      <w:spacing w:before="100" w:beforeAutospacing="1" w:after="100" w:afterAutospacing="1" w:line="240" w:lineRule="auto"/>
      <w:jc w:val="right"/>
      <w:textAlignment w:val="bottom"/>
    </w:pPr>
    <w:rPr>
      <w:rFonts w:ascii="Arial CYR" w:hAnsi="Arial CYR" w:cs="Arial CYR"/>
      <w:b/>
      <w:bCs/>
      <w:sz w:val="24"/>
      <w:szCs w:val="24"/>
    </w:rPr>
  </w:style>
  <w:style w:type="paragraph" w:customStyle="1" w:styleId="xl76">
    <w:name w:val="xl76"/>
    <w:basedOn w:val="a"/>
    <w:rsid w:val="0013177A"/>
    <w:pPr>
      <w:spacing w:before="100" w:beforeAutospacing="1" w:after="100" w:afterAutospacing="1" w:line="240" w:lineRule="auto"/>
      <w:textAlignment w:val="bottom"/>
    </w:pPr>
    <w:rPr>
      <w:rFonts w:ascii="Arial CYR" w:hAnsi="Arial CYR" w:cs="Arial CYR"/>
      <w:sz w:val="18"/>
      <w:szCs w:val="18"/>
    </w:rPr>
  </w:style>
  <w:style w:type="paragraph" w:customStyle="1" w:styleId="xl77">
    <w:name w:val="xl77"/>
    <w:basedOn w:val="a"/>
    <w:rsid w:val="0013177A"/>
    <w:pPr>
      <w:spacing w:before="100" w:beforeAutospacing="1" w:after="100" w:afterAutospacing="1" w:line="240" w:lineRule="auto"/>
      <w:textAlignment w:val="bottom"/>
    </w:pPr>
    <w:rPr>
      <w:rFonts w:ascii="Arial CYR" w:hAnsi="Arial CYR" w:cs="Arial CYR"/>
      <w:b/>
      <w:bCs/>
      <w:sz w:val="24"/>
      <w:szCs w:val="24"/>
    </w:rPr>
  </w:style>
  <w:style w:type="paragraph" w:customStyle="1" w:styleId="xl78">
    <w:name w:val="xl78"/>
    <w:basedOn w:val="a"/>
    <w:rsid w:val="001317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CYR" w:hAnsi="Arial CYR" w:cs="Arial CYR"/>
      <w:b/>
      <w:bCs/>
      <w:sz w:val="24"/>
      <w:szCs w:val="24"/>
    </w:rPr>
  </w:style>
  <w:style w:type="paragraph" w:customStyle="1" w:styleId="xl79">
    <w:name w:val="xl79"/>
    <w:basedOn w:val="a"/>
    <w:rsid w:val="0013177A"/>
    <w:pPr>
      <w:spacing w:before="100" w:beforeAutospacing="1" w:after="100" w:afterAutospacing="1" w:line="240" w:lineRule="auto"/>
      <w:jc w:val="center"/>
      <w:textAlignment w:val="bottom"/>
    </w:pPr>
    <w:rPr>
      <w:rFonts w:ascii="Arial CYR" w:hAnsi="Arial CYR" w:cs="Arial CYR"/>
      <w:b/>
      <w:bCs/>
      <w:sz w:val="24"/>
      <w:szCs w:val="24"/>
    </w:rPr>
  </w:style>
  <w:style w:type="paragraph" w:customStyle="1" w:styleId="xl80">
    <w:name w:val="xl80"/>
    <w:basedOn w:val="a"/>
    <w:rsid w:val="0013177A"/>
    <w:pPr>
      <w:spacing w:before="100" w:beforeAutospacing="1" w:after="100" w:afterAutospacing="1" w:line="240" w:lineRule="auto"/>
      <w:textAlignment w:val="bottom"/>
    </w:pPr>
    <w:rPr>
      <w:rFonts w:ascii="Arial CYR" w:hAnsi="Arial CYR" w:cs="Arial CYR"/>
      <w:b/>
      <w:bCs/>
      <w:sz w:val="24"/>
      <w:szCs w:val="24"/>
    </w:rPr>
  </w:style>
  <w:style w:type="paragraph" w:customStyle="1" w:styleId="xl81">
    <w:name w:val="xl81"/>
    <w:basedOn w:val="a"/>
    <w:rsid w:val="0013177A"/>
    <w:pPr>
      <w:spacing w:before="100" w:beforeAutospacing="1" w:after="100" w:afterAutospacing="1" w:line="240" w:lineRule="auto"/>
      <w:textAlignment w:val="bottom"/>
    </w:pPr>
    <w:rPr>
      <w:rFonts w:ascii="Times New Roman" w:hAnsi="Times New Roman"/>
      <w:sz w:val="24"/>
      <w:szCs w:val="24"/>
    </w:rPr>
  </w:style>
  <w:style w:type="paragraph" w:customStyle="1" w:styleId="xl82">
    <w:name w:val="xl82"/>
    <w:basedOn w:val="a"/>
    <w:rsid w:val="001317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83">
    <w:name w:val="xl83"/>
    <w:basedOn w:val="a"/>
    <w:rsid w:val="001317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sz w:val="12"/>
      <w:szCs w:val="12"/>
    </w:rPr>
  </w:style>
  <w:style w:type="paragraph" w:customStyle="1" w:styleId="xl84">
    <w:name w:val="xl84"/>
    <w:basedOn w:val="a"/>
    <w:rsid w:val="001317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2"/>
      <w:szCs w:val="12"/>
    </w:rPr>
  </w:style>
  <w:style w:type="paragraph" w:customStyle="1" w:styleId="xl85">
    <w:name w:val="xl85"/>
    <w:basedOn w:val="a"/>
    <w:rsid w:val="001317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color w:val="0066CC"/>
      <w:sz w:val="12"/>
      <w:szCs w:val="12"/>
    </w:rPr>
  </w:style>
  <w:style w:type="paragraph" w:customStyle="1" w:styleId="xl86">
    <w:name w:val="xl86"/>
    <w:basedOn w:val="a"/>
    <w:rsid w:val="001317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olor w:val="FF0000"/>
      <w:sz w:val="12"/>
      <w:szCs w:val="12"/>
    </w:rPr>
  </w:style>
  <w:style w:type="paragraph" w:customStyle="1" w:styleId="xl87">
    <w:name w:val="xl87"/>
    <w:basedOn w:val="a"/>
    <w:rsid w:val="0013177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sz w:val="12"/>
      <w:szCs w:val="12"/>
    </w:rPr>
  </w:style>
  <w:style w:type="paragraph" w:customStyle="1" w:styleId="xl88">
    <w:name w:val="xl88"/>
    <w:basedOn w:val="a"/>
    <w:rsid w:val="001317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6"/>
      <w:szCs w:val="16"/>
    </w:rPr>
  </w:style>
  <w:style w:type="paragraph" w:customStyle="1" w:styleId="xl89">
    <w:name w:val="xl89"/>
    <w:basedOn w:val="a"/>
    <w:rsid w:val="001317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90">
    <w:name w:val="xl90"/>
    <w:basedOn w:val="a"/>
    <w:rsid w:val="0013177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color w:val="0066CC"/>
      <w:sz w:val="12"/>
      <w:szCs w:val="12"/>
    </w:rPr>
  </w:style>
  <w:style w:type="paragraph" w:customStyle="1" w:styleId="xl91">
    <w:name w:val="xl91"/>
    <w:basedOn w:val="a"/>
    <w:rsid w:val="0013177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olor w:val="FF0000"/>
      <w:sz w:val="12"/>
      <w:szCs w:val="12"/>
    </w:rPr>
  </w:style>
  <w:style w:type="paragraph" w:customStyle="1" w:styleId="xl92">
    <w:name w:val="xl92"/>
    <w:basedOn w:val="a"/>
    <w:rsid w:val="0013177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color w:val="0066CC"/>
      <w:sz w:val="12"/>
      <w:szCs w:val="12"/>
    </w:rPr>
  </w:style>
  <w:style w:type="paragraph" w:customStyle="1" w:styleId="xl93">
    <w:name w:val="xl93"/>
    <w:basedOn w:val="a"/>
    <w:rsid w:val="0013177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94">
    <w:name w:val="xl94"/>
    <w:basedOn w:val="a"/>
    <w:rsid w:val="001317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FF0000"/>
      <w:sz w:val="12"/>
      <w:szCs w:val="12"/>
    </w:rPr>
  </w:style>
  <w:style w:type="paragraph" w:customStyle="1" w:styleId="xl95">
    <w:name w:val="xl95"/>
    <w:basedOn w:val="a"/>
    <w:rsid w:val="0013177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FF0000"/>
      <w:sz w:val="12"/>
      <w:szCs w:val="12"/>
    </w:rPr>
  </w:style>
  <w:style w:type="paragraph" w:customStyle="1" w:styleId="xl96">
    <w:name w:val="xl96"/>
    <w:basedOn w:val="a"/>
    <w:rsid w:val="0013177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FF0000"/>
      <w:sz w:val="12"/>
      <w:szCs w:val="12"/>
    </w:rPr>
  </w:style>
  <w:style w:type="paragraph" w:customStyle="1" w:styleId="xl97">
    <w:name w:val="xl97"/>
    <w:basedOn w:val="a"/>
    <w:rsid w:val="0013177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6"/>
      <w:szCs w:val="16"/>
    </w:rPr>
  </w:style>
  <w:style w:type="paragraph" w:customStyle="1" w:styleId="xl98">
    <w:name w:val="xl98"/>
    <w:basedOn w:val="a"/>
    <w:rsid w:val="0013177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99">
    <w:name w:val="xl99"/>
    <w:basedOn w:val="a"/>
    <w:rsid w:val="0013177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0">
    <w:name w:val="xl100"/>
    <w:basedOn w:val="a"/>
    <w:rsid w:val="0013177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1">
    <w:name w:val="xl101"/>
    <w:basedOn w:val="a"/>
    <w:rsid w:val="0013177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2">
    <w:name w:val="xl102"/>
    <w:basedOn w:val="a"/>
    <w:rsid w:val="0013177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3">
    <w:name w:val="xl103"/>
    <w:basedOn w:val="a"/>
    <w:rsid w:val="0013177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04">
    <w:name w:val="xl104"/>
    <w:basedOn w:val="a"/>
    <w:rsid w:val="0013177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hAnsi="Times New Roman"/>
      <w:sz w:val="12"/>
      <w:szCs w:val="12"/>
    </w:rPr>
  </w:style>
  <w:style w:type="paragraph" w:customStyle="1" w:styleId="xl105">
    <w:name w:val="xl105"/>
    <w:basedOn w:val="a"/>
    <w:rsid w:val="0013177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2"/>
      <w:szCs w:val="12"/>
    </w:rPr>
  </w:style>
  <w:style w:type="paragraph" w:customStyle="1" w:styleId="xl106">
    <w:name w:val="xl106"/>
    <w:basedOn w:val="a"/>
    <w:rsid w:val="0013177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2"/>
      <w:szCs w:val="12"/>
    </w:rPr>
  </w:style>
  <w:style w:type="paragraph" w:customStyle="1" w:styleId="xl107">
    <w:name w:val="xl107"/>
    <w:basedOn w:val="a"/>
    <w:rsid w:val="001317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hAnsi="Arial" w:cs="Arial"/>
      <w:sz w:val="24"/>
      <w:szCs w:val="24"/>
    </w:rPr>
  </w:style>
  <w:style w:type="paragraph" w:customStyle="1" w:styleId="xl108">
    <w:name w:val="xl108"/>
    <w:basedOn w:val="a"/>
    <w:rsid w:val="0013177A"/>
    <w:pPr>
      <w:pBdr>
        <w:top w:val="single" w:sz="8" w:space="0" w:color="auto"/>
        <w:left w:val="single" w:sz="8" w:space="0" w:color="auto"/>
        <w:bottom w:val="single" w:sz="4" w:space="0" w:color="auto"/>
      </w:pBdr>
      <w:spacing w:before="100" w:beforeAutospacing="1" w:after="100" w:afterAutospacing="1" w:line="240" w:lineRule="auto"/>
      <w:jc w:val="center"/>
      <w:textAlignment w:val="bottom"/>
    </w:pPr>
    <w:rPr>
      <w:rFonts w:ascii="Arial CYR" w:hAnsi="Arial CYR" w:cs="Arial CYR"/>
      <w:sz w:val="16"/>
      <w:szCs w:val="16"/>
    </w:rPr>
  </w:style>
  <w:style w:type="paragraph" w:customStyle="1" w:styleId="xl110">
    <w:name w:val="xl110"/>
    <w:basedOn w:val="a"/>
    <w:rsid w:val="0013177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hAnsi="Times New Roman"/>
      <w:sz w:val="12"/>
      <w:szCs w:val="12"/>
    </w:rPr>
  </w:style>
  <w:style w:type="paragraph" w:customStyle="1" w:styleId="xl111">
    <w:name w:val="xl111"/>
    <w:basedOn w:val="a"/>
    <w:rsid w:val="0013177A"/>
    <w:pPr>
      <w:pBdr>
        <w:top w:val="single" w:sz="4" w:space="0" w:color="auto"/>
        <w:left w:val="single" w:sz="8" w:space="0" w:color="auto"/>
        <w:bottom w:val="single" w:sz="4" w:space="0" w:color="auto"/>
      </w:pBdr>
      <w:spacing w:before="100" w:beforeAutospacing="1" w:after="100" w:afterAutospacing="1" w:line="240" w:lineRule="auto"/>
      <w:jc w:val="center"/>
      <w:textAlignment w:val="bottom"/>
    </w:pPr>
    <w:rPr>
      <w:rFonts w:ascii="Arial CYR" w:hAnsi="Arial CYR" w:cs="Arial CYR"/>
      <w:sz w:val="16"/>
      <w:szCs w:val="16"/>
    </w:rPr>
  </w:style>
  <w:style w:type="paragraph" w:customStyle="1" w:styleId="xl112">
    <w:name w:val="xl112"/>
    <w:basedOn w:val="a"/>
    <w:rsid w:val="0013177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hAnsi="Times New Roman"/>
      <w:sz w:val="12"/>
      <w:szCs w:val="12"/>
    </w:rPr>
  </w:style>
  <w:style w:type="paragraph" w:customStyle="1" w:styleId="xl113">
    <w:name w:val="xl113"/>
    <w:basedOn w:val="a"/>
    <w:rsid w:val="0013177A"/>
    <w:pPr>
      <w:pBdr>
        <w:top w:val="single" w:sz="4" w:space="0" w:color="auto"/>
        <w:left w:val="single" w:sz="8" w:space="0" w:color="auto"/>
        <w:bottom w:val="single" w:sz="8" w:space="0" w:color="auto"/>
      </w:pBdr>
      <w:spacing w:before="100" w:beforeAutospacing="1" w:after="100" w:afterAutospacing="1" w:line="240" w:lineRule="auto"/>
      <w:jc w:val="center"/>
      <w:textAlignment w:val="bottom"/>
    </w:pPr>
    <w:rPr>
      <w:rFonts w:ascii="Arial CYR" w:hAnsi="Arial CYR" w:cs="Arial CYR"/>
      <w:sz w:val="16"/>
      <w:szCs w:val="16"/>
    </w:rPr>
  </w:style>
  <w:style w:type="paragraph" w:customStyle="1" w:styleId="xl114">
    <w:name w:val="xl114"/>
    <w:basedOn w:val="a"/>
    <w:rsid w:val="0013177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bottom"/>
    </w:pPr>
    <w:rPr>
      <w:rFonts w:ascii="Arial" w:hAnsi="Arial" w:cs="Arial"/>
      <w:sz w:val="24"/>
      <w:szCs w:val="24"/>
    </w:rPr>
  </w:style>
  <w:style w:type="paragraph" w:customStyle="1" w:styleId="xl115">
    <w:name w:val="xl115"/>
    <w:basedOn w:val="a"/>
    <w:rsid w:val="001317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Arial CYR" w:hAnsi="Arial CYR" w:cs="Arial CYR"/>
      <w:sz w:val="16"/>
      <w:szCs w:val="16"/>
    </w:rPr>
  </w:style>
  <w:style w:type="paragraph" w:customStyle="1" w:styleId="xl116">
    <w:name w:val="xl116"/>
    <w:basedOn w:val="a"/>
    <w:rsid w:val="0013177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17">
    <w:name w:val="xl117"/>
    <w:basedOn w:val="a"/>
    <w:rsid w:val="001317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18">
    <w:name w:val="xl118"/>
    <w:basedOn w:val="a"/>
    <w:rsid w:val="001317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Arial CYR" w:hAnsi="Arial CYR" w:cs="Arial CYR"/>
      <w:sz w:val="16"/>
      <w:szCs w:val="16"/>
    </w:rPr>
  </w:style>
  <w:style w:type="paragraph" w:customStyle="1" w:styleId="xl119">
    <w:name w:val="xl119"/>
    <w:basedOn w:val="a"/>
    <w:rsid w:val="001317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hAnsi="Times New Roman"/>
      <w:sz w:val="16"/>
      <w:szCs w:val="16"/>
    </w:rPr>
  </w:style>
  <w:style w:type="paragraph" w:customStyle="1" w:styleId="xl120">
    <w:name w:val="xl120"/>
    <w:basedOn w:val="a"/>
    <w:rsid w:val="0013177A"/>
    <w:pPr>
      <w:pBdr>
        <w:bottom w:val="single" w:sz="4" w:space="0" w:color="auto"/>
      </w:pBdr>
      <w:spacing w:before="100" w:beforeAutospacing="1" w:after="100" w:afterAutospacing="1" w:line="240" w:lineRule="auto"/>
      <w:textAlignment w:val="bottom"/>
    </w:pPr>
    <w:rPr>
      <w:rFonts w:ascii="Times New Roman" w:hAnsi="Times New Roman"/>
      <w:sz w:val="24"/>
      <w:szCs w:val="24"/>
    </w:rPr>
  </w:style>
  <w:style w:type="paragraph" w:customStyle="1" w:styleId="xl121">
    <w:name w:val="xl121"/>
    <w:basedOn w:val="a"/>
    <w:rsid w:val="0013177A"/>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2">
    <w:name w:val="xl122"/>
    <w:basedOn w:val="a"/>
    <w:rsid w:val="0013177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3">
    <w:name w:val="xl123"/>
    <w:basedOn w:val="a"/>
    <w:rsid w:val="001317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4">
    <w:name w:val="xl124"/>
    <w:basedOn w:val="a"/>
    <w:rsid w:val="001317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25">
    <w:name w:val="xl125"/>
    <w:basedOn w:val="a"/>
    <w:rsid w:val="0013177A"/>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26">
    <w:name w:val="xl126"/>
    <w:basedOn w:val="a"/>
    <w:rsid w:val="001317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27">
    <w:name w:val="xl127"/>
    <w:basedOn w:val="a"/>
    <w:rsid w:val="0013177A"/>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28">
    <w:name w:val="xl128"/>
    <w:basedOn w:val="a"/>
    <w:rsid w:val="0013177A"/>
    <w:pPr>
      <w:pBdr>
        <w:top w:val="single" w:sz="8"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29">
    <w:name w:val="xl129"/>
    <w:basedOn w:val="a"/>
    <w:rsid w:val="0013177A"/>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30">
    <w:name w:val="xl130"/>
    <w:basedOn w:val="a"/>
    <w:rsid w:val="0013177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31">
    <w:name w:val="xl131"/>
    <w:basedOn w:val="a"/>
    <w:rsid w:val="0013177A"/>
    <w:pPr>
      <w:pBdr>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2">
    <w:name w:val="xl132"/>
    <w:basedOn w:val="a"/>
    <w:rsid w:val="0013177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Arial CYR" w:hAnsi="Arial CYR" w:cs="Arial CYR"/>
      <w:sz w:val="16"/>
      <w:szCs w:val="16"/>
    </w:rPr>
  </w:style>
  <w:style w:type="paragraph" w:customStyle="1" w:styleId="xl133">
    <w:name w:val="xl133"/>
    <w:basedOn w:val="a"/>
    <w:rsid w:val="0013177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bottom"/>
    </w:pPr>
    <w:rPr>
      <w:rFonts w:ascii="Arial CYR" w:hAnsi="Arial CYR" w:cs="Arial CYR"/>
      <w:sz w:val="16"/>
      <w:szCs w:val="16"/>
    </w:rPr>
  </w:style>
  <w:style w:type="paragraph" w:customStyle="1" w:styleId="xl134">
    <w:name w:val="xl134"/>
    <w:basedOn w:val="a"/>
    <w:rsid w:val="0013177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bottom"/>
    </w:pPr>
    <w:rPr>
      <w:rFonts w:ascii="Arial CYR" w:hAnsi="Arial CYR" w:cs="Arial CYR"/>
      <w:sz w:val="16"/>
      <w:szCs w:val="16"/>
    </w:rPr>
  </w:style>
  <w:style w:type="paragraph" w:customStyle="1" w:styleId="xl135">
    <w:name w:val="xl135"/>
    <w:basedOn w:val="a"/>
    <w:rsid w:val="0013177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Arial CYR" w:hAnsi="Arial CYR" w:cs="Arial CYR"/>
      <w:sz w:val="16"/>
      <w:szCs w:val="16"/>
    </w:rPr>
  </w:style>
  <w:style w:type="paragraph" w:customStyle="1" w:styleId="xl136">
    <w:name w:val="xl136"/>
    <w:basedOn w:val="a"/>
    <w:rsid w:val="0013177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Arial CYR" w:hAnsi="Arial CYR" w:cs="Arial CYR"/>
      <w:sz w:val="16"/>
      <w:szCs w:val="16"/>
    </w:rPr>
  </w:style>
  <w:style w:type="paragraph" w:customStyle="1" w:styleId="xl137">
    <w:name w:val="xl137"/>
    <w:basedOn w:val="a"/>
    <w:rsid w:val="0013177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38">
    <w:name w:val="xl138"/>
    <w:basedOn w:val="a"/>
    <w:rsid w:val="0013177A"/>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39">
    <w:name w:val="xl139"/>
    <w:basedOn w:val="a"/>
    <w:rsid w:val="0013177A"/>
    <w:pPr>
      <w:pBdr>
        <w:top w:val="single" w:sz="8"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40">
    <w:name w:val="xl140"/>
    <w:basedOn w:val="a"/>
    <w:rsid w:val="0013177A"/>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41">
    <w:name w:val="xl141"/>
    <w:basedOn w:val="a"/>
    <w:rsid w:val="0013177A"/>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42">
    <w:name w:val="xl142"/>
    <w:basedOn w:val="a"/>
    <w:rsid w:val="0013177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43">
    <w:name w:val="xl143"/>
    <w:basedOn w:val="a"/>
    <w:rsid w:val="0013177A"/>
    <w:pPr>
      <w:spacing w:before="100" w:beforeAutospacing="1" w:after="100" w:afterAutospacing="1" w:line="240" w:lineRule="auto"/>
      <w:jc w:val="center"/>
      <w:textAlignment w:val="bottom"/>
    </w:pPr>
    <w:rPr>
      <w:rFonts w:ascii="Arial CYR" w:hAnsi="Arial CYR" w:cs="Arial CYR"/>
      <w:b/>
      <w:bCs/>
      <w:sz w:val="28"/>
      <w:szCs w:val="28"/>
    </w:rPr>
  </w:style>
  <w:style w:type="paragraph" w:customStyle="1" w:styleId="xl144">
    <w:name w:val="xl144"/>
    <w:basedOn w:val="a"/>
    <w:rsid w:val="0013177A"/>
    <w:pPr>
      <w:spacing w:before="100" w:beforeAutospacing="1" w:after="100" w:afterAutospacing="1" w:line="240" w:lineRule="auto"/>
      <w:jc w:val="center"/>
      <w:textAlignment w:val="center"/>
    </w:pPr>
    <w:rPr>
      <w:rFonts w:ascii="Arial CYR" w:hAnsi="Arial CYR" w:cs="Arial CYR"/>
      <w:b/>
      <w:bCs/>
      <w:sz w:val="24"/>
      <w:szCs w:val="24"/>
    </w:rPr>
  </w:style>
  <w:style w:type="paragraph" w:customStyle="1" w:styleId="xl145">
    <w:name w:val="xl145"/>
    <w:basedOn w:val="a"/>
    <w:rsid w:val="0013177A"/>
    <w:pPr>
      <w:spacing w:before="100" w:beforeAutospacing="1" w:after="100" w:afterAutospacing="1" w:line="240" w:lineRule="auto"/>
      <w:jc w:val="center"/>
      <w:textAlignment w:val="center"/>
    </w:pPr>
    <w:rPr>
      <w:rFonts w:ascii="Arial CYR" w:hAnsi="Arial CYR" w:cs="Arial CYR"/>
      <w:b/>
      <w:bCs/>
      <w:sz w:val="18"/>
      <w:szCs w:val="18"/>
    </w:rPr>
  </w:style>
  <w:style w:type="paragraph" w:customStyle="1" w:styleId="xl146">
    <w:name w:val="xl146"/>
    <w:basedOn w:val="a"/>
    <w:rsid w:val="0013177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47">
    <w:name w:val="xl147"/>
    <w:basedOn w:val="a"/>
    <w:rsid w:val="0013177A"/>
    <w:pPr>
      <w:pBdr>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8">
    <w:name w:val="xl148"/>
    <w:basedOn w:val="a"/>
    <w:rsid w:val="0013177A"/>
    <w:pPr>
      <w:spacing w:before="100" w:beforeAutospacing="1" w:after="100" w:afterAutospacing="1" w:line="240" w:lineRule="auto"/>
      <w:jc w:val="center"/>
      <w:textAlignment w:val="bottom"/>
    </w:pPr>
    <w:rPr>
      <w:rFonts w:ascii="Arial" w:hAnsi="Arial" w:cs="Arial"/>
      <w:sz w:val="24"/>
      <w:szCs w:val="24"/>
    </w:rPr>
  </w:style>
  <w:style w:type="paragraph" w:customStyle="1" w:styleId="xl149">
    <w:name w:val="xl149"/>
    <w:basedOn w:val="a"/>
    <w:rsid w:val="0013177A"/>
    <w:pPr>
      <w:spacing w:before="100" w:beforeAutospacing="1" w:after="100" w:afterAutospacing="1" w:line="240" w:lineRule="auto"/>
      <w:jc w:val="center"/>
      <w:textAlignment w:val="bottom"/>
    </w:pPr>
    <w:rPr>
      <w:rFonts w:ascii="Arial CYR" w:hAnsi="Arial CYR" w:cs="Arial CYR"/>
      <w:sz w:val="24"/>
      <w:szCs w:val="24"/>
    </w:rPr>
  </w:style>
  <w:style w:type="paragraph" w:customStyle="1" w:styleId="xl150">
    <w:name w:val="xl150"/>
    <w:basedOn w:val="a"/>
    <w:rsid w:val="0013177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1">
    <w:name w:val="xl151"/>
    <w:basedOn w:val="a"/>
    <w:rsid w:val="0013177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2">
    <w:name w:val="xl152"/>
    <w:basedOn w:val="a"/>
    <w:rsid w:val="0013177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211">
    <w:name w:val="Основной текст 21"/>
    <w:basedOn w:val="a"/>
    <w:rsid w:val="0013177A"/>
    <w:pPr>
      <w:spacing w:after="0" w:line="240" w:lineRule="auto"/>
      <w:ind w:firstLine="709"/>
      <w:jc w:val="both"/>
    </w:pPr>
    <w:rPr>
      <w:rFonts w:ascii="Times New Roman" w:hAnsi="Times New Roman" w:cs="Courier New"/>
      <w:sz w:val="24"/>
      <w:szCs w:val="24"/>
      <w:lang w:eastAsia="ar-SA"/>
    </w:rPr>
  </w:style>
  <w:style w:type="paragraph" w:styleId="39">
    <w:name w:val="List Bullet 3"/>
    <w:basedOn w:val="a"/>
    <w:autoRedefine/>
    <w:uiPriority w:val="99"/>
    <w:rsid w:val="0013177A"/>
    <w:pPr>
      <w:spacing w:after="0" w:line="240" w:lineRule="auto"/>
      <w:jc w:val="both"/>
    </w:pPr>
    <w:rPr>
      <w:rFonts w:ascii="Times New Roman" w:hAnsi="Times New Roman"/>
      <w:bCs/>
      <w:iCs/>
      <w:sz w:val="24"/>
      <w:szCs w:val="24"/>
    </w:rPr>
  </w:style>
  <w:style w:type="paragraph" w:customStyle="1" w:styleId="xl153">
    <w:name w:val="xl153"/>
    <w:basedOn w:val="a"/>
    <w:rsid w:val="0013177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54">
    <w:name w:val="xl154"/>
    <w:basedOn w:val="a"/>
    <w:rsid w:val="0013177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55">
    <w:name w:val="xl155"/>
    <w:basedOn w:val="a"/>
    <w:rsid w:val="0013177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56">
    <w:name w:val="xl156"/>
    <w:basedOn w:val="a"/>
    <w:rsid w:val="001317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18"/>
      <w:szCs w:val="18"/>
    </w:rPr>
  </w:style>
  <w:style w:type="paragraph" w:customStyle="1" w:styleId="xl157">
    <w:name w:val="xl157"/>
    <w:basedOn w:val="a"/>
    <w:rsid w:val="001317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24"/>
      <w:szCs w:val="24"/>
    </w:rPr>
  </w:style>
  <w:style w:type="paragraph" w:customStyle="1" w:styleId="xl158">
    <w:name w:val="xl158"/>
    <w:basedOn w:val="a"/>
    <w:rsid w:val="001317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59">
    <w:name w:val="xl159"/>
    <w:basedOn w:val="a"/>
    <w:rsid w:val="0013177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6"/>
      <w:szCs w:val="16"/>
    </w:rPr>
  </w:style>
  <w:style w:type="paragraph" w:customStyle="1" w:styleId="xl160">
    <w:name w:val="xl160"/>
    <w:basedOn w:val="a"/>
    <w:rsid w:val="0013177A"/>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6"/>
      <w:szCs w:val="16"/>
    </w:rPr>
  </w:style>
  <w:style w:type="paragraph" w:customStyle="1" w:styleId="xl161">
    <w:name w:val="xl161"/>
    <w:basedOn w:val="a"/>
    <w:rsid w:val="0013177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i/>
      <w:iCs/>
      <w:sz w:val="16"/>
      <w:szCs w:val="16"/>
    </w:rPr>
  </w:style>
  <w:style w:type="paragraph" w:customStyle="1" w:styleId="xl162">
    <w:name w:val="xl162"/>
    <w:basedOn w:val="a"/>
    <w:rsid w:val="001317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63">
    <w:name w:val="xl163"/>
    <w:basedOn w:val="a"/>
    <w:rsid w:val="0013177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6"/>
      <w:szCs w:val="16"/>
    </w:rPr>
  </w:style>
  <w:style w:type="paragraph" w:customStyle="1" w:styleId="xl164">
    <w:name w:val="xl164"/>
    <w:basedOn w:val="a"/>
    <w:rsid w:val="0013177A"/>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65">
    <w:name w:val="xl165"/>
    <w:basedOn w:val="a"/>
    <w:rsid w:val="0013177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6"/>
      <w:szCs w:val="16"/>
    </w:rPr>
  </w:style>
  <w:style w:type="paragraph" w:customStyle="1" w:styleId="xl166">
    <w:name w:val="xl166"/>
    <w:basedOn w:val="a"/>
    <w:rsid w:val="0013177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67">
    <w:name w:val="xl167"/>
    <w:basedOn w:val="a"/>
    <w:rsid w:val="001317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68">
    <w:name w:val="xl168"/>
    <w:basedOn w:val="a"/>
    <w:rsid w:val="0013177A"/>
    <w:pPr>
      <w:shd w:val="clear" w:color="000000" w:fill="FFFFFF"/>
      <w:spacing w:before="100" w:beforeAutospacing="1" w:after="100" w:afterAutospacing="1" w:line="240" w:lineRule="auto"/>
      <w:jc w:val="center"/>
      <w:textAlignment w:val="center"/>
    </w:pPr>
    <w:rPr>
      <w:rFonts w:ascii="Times New Roman" w:hAnsi="Times New Roman"/>
      <w:sz w:val="16"/>
      <w:szCs w:val="16"/>
    </w:rPr>
  </w:style>
  <w:style w:type="paragraph" w:customStyle="1" w:styleId="xl169">
    <w:name w:val="xl169"/>
    <w:basedOn w:val="a"/>
    <w:rsid w:val="001317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70">
    <w:name w:val="xl170"/>
    <w:basedOn w:val="a"/>
    <w:rsid w:val="001317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cs="Calibri"/>
    </w:rPr>
  </w:style>
  <w:style w:type="paragraph" w:customStyle="1" w:styleId="xl171">
    <w:name w:val="xl171"/>
    <w:basedOn w:val="a"/>
    <w:rsid w:val="001317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i/>
      <w:iCs/>
      <w:sz w:val="16"/>
      <w:szCs w:val="16"/>
    </w:rPr>
  </w:style>
  <w:style w:type="paragraph" w:customStyle="1" w:styleId="xl172">
    <w:name w:val="xl172"/>
    <w:basedOn w:val="a"/>
    <w:rsid w:val="001317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73">
    <w:name w:val="xl173"/>
    <w:basedOn w:val="a"/>
    <w:rsid w:val="001317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i/>
      <w:iCs/>
      <w:sz w:val="16"/>
      <w:szCs w:val="16"/>
    </w:rPr>
  </w:style>
  <w:style w:type="paragraph" w:customStyle="1" w:styleId="xl174">
    <w:name w:val="xl174"/>
    <w:basedOn w:val="a"/>
    <w:rsid w:val="001317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rPr>
  </w:style>
  <w:style w:type="paragraph" w:customStyle="1" w:styleId="xl175">
    <w:name w:val="xl175"/>
    <w:basedOn w:val="a"/>
    <w:rsid w:val="001317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76">
    <w:name w:val="xl176"/>
    <w:basedOn w:val="a"/>
    <w:rsid w:val="0013177A"/>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177">
    <w:name w:val="xl177"/>
    <w:basedOn w:val="a"/>
    <w:rsid w:val="0013177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i/>
      <w:iCs/>
      <w:sz w:val="16"/>
      <w:szCs w:val="16"/>
    </w:rPr>
  </w:style>
  <w:style w:type="paragraph" w:customStyle="1" w:styleId="xl178">
    <w:name w:val="xl178"/>
    <w:basedOn w:val="a"/>
    <w:rsid w:val="0013177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i/>
      <w:iCs/>
      <w:sz w:val="16"/>
      <w:szCs w:val="16"/>
    </w:rPr>
  </w:style>
  <w:style w:type="paragraph" w:customStyle="1" w:styleId="xl179">
    <w:name w:val="xl179"/>
    <w:basedOn w:val="a"/>
    <w:rsid w:val="0013177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i/>
      <w:iCs/>
      <w:sz w:val="16"/>
      <w:szCs w:val="16"/>
    </w:rPr>
  </w:style>
  <w:style w:type="paragraph" w:customStyle="1" w:styleId="xl180">
    <w:name w:val="xl180"/>
    <w:basedOn w:val="a"/>
    <w:rsid w:val="0013177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i/>
      <w:iCs/>
      <w:sz w:val="18"/>
      <w:szCs w:val="18"/>
    </w:rPr>
  </w:style>
  <w:style w:type="paragraph" w:customStyle="1" w:styleId="xl181">
    <w:name w:val="xl181"/>
    <w:basedOn w:val="a"/>
    <w:rsid w:val="0013177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i/>
      <w:iCs/>
      <w:sz w:val="18"/>
      <w:szCs w:val="18"/>
    </w:rPr>
  </w:style>
  <w:style w:type="paragraph" w:customStyle="1" w:styleId="xl182">
    <w:name w:val="xl182"/>
    <w:basedOn w:val="a"/>
    <w:rsid w:val="0013177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i/>
      <w:iCs/>
      <w:sz w:val="18"/>
      <w:szCs w:val="18"/>
    </w:rPr>
  </w:style>
  <w:style w:type="paragraph" w:customStyle="1" w:styleId="xl183">
    <w:name w:val="xl183"/>
    <w:basedOn w:val="a"/>
    <w:rsid w:val="001317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84">
    <w:name w:val="xl184"/>
    <w:basedOn w:val="a"/>
    <w:rsid w:val="0013177A"/>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6"/>
      <w:szCs w:val="16"/>
    </w:rPr>
  </w:style>
  <w:style w:type="paragraph" w:customStyle="1" w:styleId="xl185">
    <w:name w:val="xl185"/>
    <w:basedOn w:val="a"/>
    <w:rsid w:val="001317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86">
    <w:name w:val="xl186"/>
    <w:basedOn w:val="a"/>
    <w:rsid w:val="0013177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187">
    <w:name w:val="xl187"/>
    <w:basedOn w:val="a"/>
    <w:rsid w:val="0013177A"/>
    <w:pPr>
      <w:pBdr>
        <w:top w:val="single" w:sz="4" w:space="0" w:color="auto"/>
        <w:bottom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188">
    <w:name w:val="xl188"/>
    <w:basedOn w:val="a"/>
    <w:rsid w:val="0013177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189">
    <w:name w:val="xl189"/>
    <w:basedOn w:val="a"/>
    <w:rsid w:val="0013177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90">
    <w:name w:val="xl190"/>
    <w:basedOn w:val="a"/>
    <w:rsid w:val="0013177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91">
    <w:name w:val="xl191"/>
    <w:basedOn w:val="a"/>
    <w:rsid w:val="0013177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2">
    <w:name w:val="xl192"/>
    <w:basedOn w:val="a"/>
    <w:rsid w:val="0013177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3">
    <w:name w:val="xl193"/>
    <w:basedOn w:val="a"/>
    <w:rsid w:val="0013177A"/>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Times New Roman" w:hAnsi="Times New Roman"/>
      <w:b/>
      <w:bCs/>
      <w:sz w:val="16"/>
      <w:szCs w:val="16"/>
    </w:rPr>
  </w:style>
  <w:style w:type="paragraph" w:customStyle="1" w:styleId="xl194">
    <w:name w:val="xl194"/>
    <w:basedOn w:val="a"/>
    <w:rsid w:val="0013177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16"/>
      <w:szCs w:val="16"/>
    </w:rPr>
  </w:style>
  <w:style w:type="paragraph" w:customStyle="1" w:styleId="xl195">
    <w:name w:val="xl195"/>
    <w:basedOn w:val="a"/>
    <w:rsid w:val="0013177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sz w:val="16"/>
      <w:szCs w:val="16"/>
    </w:rPr>
  </w:style>
  <w:style w:type="paragraph" w:customStyle="1" w:styleId="xl196">
    <w:name w:val="xl196"/>
    <w:basedOn w:val="a"/>
    <w:rsid w:val="001317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sz w:val="16"/>
      <w:szCs w:val="16"/>
    </w:rPr>
  </w:style>
  <w:style w:type="paragraph" w:customStyle="1" w:styleId="xl197">
    <w:name w:val="xl197"/>
    <w:basedOn w:val="a"/>
    <w:rsid w:val="0013177A"/>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Times New Roman" w:hAnsi="Times New Roman"/>
      <w:b/>
      <w:bCs/>
      <w:sz w:val="18"/>
      <w:szCs w:val="18"/>
    </w:rPr>
  </w:style>
  <w:style w:type="paragraph" w:customStyle="1" w:styleId="xl198">
    <w:name w:val="xl198"/>
    <w:basedOn w:val="a"/>
    <w:rsid w:val="0013177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18"/>
      <w:szCs w:val="18"/>
    </w:rPr>
  </w:style>
  <w:style w:type="paragraph" w:customStyle="1" w:styleId="xl199">
    <w:name w:val="xl199"/>
    <w:basedOn w:val="a"/>
    <w:rsid w:val="0013177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200">
    <w:name w:val="xl200"/>
    <w:basedOn w:val="a"/>
    <w:rsid w:val="0013177A"/>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201">
    <w:name w:val="xl201"/>
    <w:basedOn w:val="a"/>
    <w:rsid w:val="0013177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202">
    <w:name w:val="xl202"/>
    <w:basedOn w:val="a"/>
    <w:rsid w:val="0013177A"/>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hAnsi="Times New Roman"/>
      <w:b/>
      <w:bCs/>
      <w:sz w:val="16"/>
      <w:szCs w:val="16"/>
    </w:rPr>
  </w:style>
  <w:style w:type="paragraph" w:customStyle="1" w:styleId="xl203">
    <w:name w:val="xl203"/>
    <w:basedOn w:val="a"/>
    <w:rsid w:val="0013177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16"/>
      <w:szCs w:val="16"/>
    </w:rPr>
  </w:style>
  <w:style w:type="paragraph" w:customStyle="1" w:styleId="xl204">
    <w:name w:val="xl204"/>
    <w:basedOn w:val="a"/>
    <w:rsid w:val="0013177A"/>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205">
    <w:name w:val="xl205"/>
    <w:basedOn w:val="a"/>
    <w:rsid w:val="0013177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206">
    <w:name w:val="xl206"/>
    <w:basedOn w:val="a"/>
    <w:rsid w:val="0013177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207">
    <w:name w:val="xl207"/>
    <w:basedOn w:val="a"/>
    <w:rsid w:val="0013177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208">
    <w:name w:val="xl208"/>
    <w:basedOn w:val="a"/>
    <w:rsid w:val="0013177A"/>
    <w:pPr>
      <w:pBdr>
        <w:bottom w:val="single" w:sz="8" w:space="0" w:color="auto"/>
      </w:pBdr>
      <w:shd w:val="clear" w:color="000000" w:fill="FFFFFF"/>
      <w:spacing w:before="100" w:beforeAutospacing="1" w:after="100" w:afterAutospacing="1" w:line="240" w:lineRule="auto"/>
      <w:jc w:val="center"/>
    </w:pPr>
    <w:rPr>
      <w:rFonts w:ascii="Times New Roman" w:hAnsi="Times New Roman"/>
      <w:b/>
      <w:bCs/>
      <w:sz w:val="24"/>
      <w:szCs w:val="24"/>
    </w:rPr>
  </w:style>
  <w:style w:type="paragraph" w:customStyle="1" w:styleId="xl209">
    <w:name w:val="xl209"/>
    <w:basedOn w:val="a"/>
    <w:rsid w:val="0013177A"/>
    <w:pPr>
      <w:pBdr>
        <w:bottom w:val="single" w:sz="8" w:space="0" w:color="auto"/>
      </w:pBd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210">
    <w:name w:val="xl210"/>
    <w:basedOn w:val="a"/>
    <w:rsid w:val="0013177A"/>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211">
    <w:name w:val="xl211"/>
    <w:basedOn w:val="a"/>
    <w:rsid w:val="0013177A"/>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212">
    <w:name w:val="xl212"/>
    <w:basedOn w:val="a"/>
    <w:rsid w:val="0013177A"/>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213">
    <w:name w:val="xl213"/>
    <w:basedOn w:val="a"/>
    <w:rsid w:val="0013177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214">
    <w:name w:val="xl214"/>
    <w:basedOn w:val="a"/>
    <w:rsid w:val="0013177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215">
    <w:name w:val="xl215"/>
    <w:basedOn w:val="a"/>
    <w:rsid w:val="0013177A"/>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216">
    <w:name w:val="xl216"/>
    <w:basedOn w:val="a"/>
    <w:rsid w:val="0013177A"/>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hAnsi="Times New Roman"/>
      <w:b/>
      <w:bCs/>
      <w:sz w:val="16"/>
      <w:szCs w:val="16"/>
    </w:rPr>
  </w:style>
  <w:style w:type="paragraph" w:customStyle="1" w:styleId="xl217">
    <w:name w:val="xl217"/>
    <w:basedOn w:val="a"/>
    <w:rsid w:val="0013177A"/>
    <w:pPr>
      <w:pBdr>
        <w:top w:val="single" w:sz="8" w:space="0" w:color="auto"/>
        <w:bottom w:val="single" w:sz="4" w:space="0" w:color="auto"/>
      </w:pBdr>
      <w:shd w:val="clear" w:color="000000" w:fill="FFFFFF"/>
      <w:spacing w:before="100" w:beforeAutospacing="1" w:after="100" w:afterAutospacing="1" w:line="240" w:lineRule="auto"/>
      <w:jc w:val="center"/>
    </w:pPr>
    <w:rPr>
      <w:rFonts w:ascii="Times New Roman" w:hAnsi="Times New Roman"/>
      <w:b/>
      <w:bCs/>
      <w:sz w:val="16"/>
      <w:szCs w:val="16"/>
    </w:rPr>
  </w:style>
  <w:style w:type="paragraph" w:customStyle="1" w:styleId="xl218">
    <w:name w:val="xl218"/>
    <w:basedOn w:val="a"/>
    <w:rsid w:val="0013177A"/>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sz w:val="16"/>
      <w:szCs w:val="16"/>
    </w:rPr>
  </w:style>
  <w:style w:type="paragraph" w:customStyle="1" w:styleId="xl219">
    <w:name w:val="xl219"/>
    <w:basedOn w:val="a"/>
    <w:rsid w:val="0013177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220">
    <w:name w:val="xl220"/>
    <w:basedOn w:val="a"/>
    <w:rsid w:val="0013177A"/>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221">
    <w:name w:val="xl221"/>
    <w:basedOn w:val="a"/>
    <w:rsid w:val="0013177A"/>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222">
    <w:name w:val="xl222"/>
    <w:basedOn w:val="a"/>
    <w:rsid w:val="0013177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223">
    <w:name w:val="xl223"/>
    <w:basedOn w:val="a"/>
    <w:rsid w:val="0013177A"/>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224">
    <w:name w:val="xl224"/>
    <w:basedOn w:val="a"/>
    <w:rsid w:val="0013177A"/>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225">
    <w:name w:val="xl225"/>
    <w:basedOn w:val="a"/>
    <w:rsid w:val="0013177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hAnsi="Times New Roman"/>
      <w:b/>
      <w:bCs/>
      <w:sz w:val="16"/>
      <w:szCs w:val="16"/>
    </w:rPr>
  </w:style>
  <w:style w:type="paragraph" w:customStyle="1" w:styleId="xl226">
    <w:name w:val="xl226"/>
    <w:basedOn w:val="a"/>
    <w:rsid w:val="0013177A"/>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hAnsi="Times New Roman"/>
      <w:b/>
      <w:bCs/>
      <w:sz w:val="16"/>
      <w:szCs w:val="16"/>
    </w:rPr>
  </w:style>
  <w:style w:type="paragraph" w:customStyle="1" w:styleId="xl227">
    <w:name w:val="xl227"/>
    <w:basedOn w:val="a"/>
    <w:rsid w:val="0013177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sz w:val="16"/>
      <w:szCs w:val="16"/>
    </w:rPr>
  </w:style>
  <w:style w:type="paragraph" w:customStyle="1" w:styleId="xl228">
    <w:name w:val="xl228"/>
    <w:basedOn w:val="a"/>
    <w:rsid w:val="001317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i/>
      <w:iCs/>
      <w:sz w:val="16"/>
      <w:szCs w:val="16"/>
    </w:rPr>
  </w:style>
  <w:style w:type="paragraph" w:customStyle="1" w:styleId="xl229">
    <w:name w:val="xl229"/>
    <w:basedOn w:val="a"/>
    <w:rsid w:val="0013177A"/>
    <w:pPr>
      <w:pBdr>
        <w:top w:val="single" w:sz="4" w:space="0" w:color="auto"/>
        <w:left w:val="single" w:sz="8" w:space="0" w:color="auto"/>
      </w:pBdr>
      <w:shd w:val="clear" w:color="000000" w:fill="FFFFFF"/>
      <w:spacing w:before="100" w:beforeAutospacing="1" w:after="100" w:afterAutospacing="1" w:line="240" w:lineRule="auto"/>
    </w:pPr>
    <w:rPr>
      <w:rFonts w:ascii="Times New Roman" w:hAnsi="Times New Roman"/>
      <w:b/>
      <w:bCs/>
      <w:sz w:val="16"/>
      <w:szCs w:val="16"/>
    </w:rPr>
  </w:style>
  <w:style w:type="paragraph" w:customStyle="1" w:styleId="xl230">
    <w:name w:val="xl230"/>
    <w:basedOn w:val="a"/>
    <w:rsid w:val="0013177A"/>
    <w:pPr>
      <w:pBdr>
        <w:top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16"/>
      <w:szCs w:val="16"/>
    </w:rPr>
  </w:style>
  <w:style w:type="paragraph" w:customStyle="1" w:styleId="xl231">
    <w:name w:val="xl231"/>
    <w:basedOn w:val="a"/>
    <w:rsid w:val="001317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i/>
      <w:iCs/>
      <w:sz w:val="16"/>
      <w:szCs w:val="16"/>
    </w:rPr>
  </w:style>
  <w:style w:type="paragraph" w:customStyle="1" w:styleId="xl232">
    <w:name w:val="xl232"/>
    <w:basedOn w:val="a"/>
    <w:rsid w:val="0013177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hAnsi="Times New Roman"/>
      <w:b/>
      <w:bCs/>
      <w:i/>
      <w:iCs/>
      <w:sz w:val="18"/>
      <w:szCs w:val="18"/>
    </w:rPr>
  </w:style>
  <w:style w:type="paragraph" w:customStyle="1" w:styleId="xl233">
    <w:name w:val="xl233"/>
    <w:basedOn w:val="a"/>
    <w:rsid w:val="0013177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i/>
      <w:iCs/>
      <w:sz w:val="18"/>
      <w:szCs w:val="18"/>
    </w:rPr>
  </w:style>
  <w:style w:type="paragraph" w:customStyle="1" w:styleId="xl234">
    <w:name w:val="xl234"/>
    <w:basedOn w:val="a"/>
    <w:rsid w:val="0013177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sz w:val="16"/>
      <w:szCs w:val="16"/>
    </w:rPr>
  </w:style>
  <w:style w:type="paragraph" w:customStyle="1" w:styleId="xl235">
    <w:name w:val="xl235"/>
    <w:basedOn w:val="a"/>
    <w:rsid w:val="0013177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sz w:val="16"/>
      <w:szCs w:val="16"/>
    </w:rPr>
  </w:style>
  <w:style w:type="paragraph" w:customStyle="1" w:styleId="xl236">
    <w:name w:val="xl236"/>
    <w:basedOn w:val="a"/>
    <w:rsid w:val="0013177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sz w:val="16"/>
      <w:szCs w:val="16"/>
    </w:rPr>
  </w:style>
  <w:style w:type="paragraph" w:customStyle="1" w:styleId="xl237">
    <w:name w:val="xl237"/>
    <w:basedOn w:val="a"/>
    <w:rsid w:val="0013177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sz w:val="16"/>
      <w:szCs w:val="16"/>
    </w:rPr>
  </w:style>
  <w:style w:type="paragraph" w:customStyle="1" w:styleId="xl238">
    <w:name w:val="xl238"/>
    <w:basedOn w:val="a"/>
    <w:rsid w:val="0013177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239">
    <w:name w:val="xl239"/>
    <w:basedOn w:val="a"/>
    <w:rsid w:val="0013177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240">
    <w:name w:val="xl240"/>
    <w:basedOn w:val="a"/>
    <w:rsid w:val="0013177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241">
    <w:name w:val="xl241"/>
    <w:basedOn w:val="a"/>
    <w:rsid w:val="0013177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242">
    <w:name w:val="xl242"/>
    <w:basedOn w:val="a"/>
    <w:rsid w:val="0013177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243">
    <w:name w:val="xl243"/>
    <w:basedOn w:val="a"/>
    <w:rsid w:val="0013177A"/>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244">
    <w:name w:val="xl244"/>
    <w:basedOn w:val="a"/>
    <w:rsid w:val="0013177A"/>
    <w:pPr>
      <w:pBdr>
        <w:left w:val="single" w:sz="8"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245">
    <w:name w:val="xl245"/>
    <w:basedOn w:val="a"/>
    <w:rsid w:val="0013177A"/>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1a">
    <w:name w:val="Без интервала1"/>
    <w:next w:val="affffff"/>
    <w:uiPriority w:val="1"/>
    <w:qFormat/>
    <w:rsid w:val="0013177A"/>
    <w:rPr>
      <w:rFonts w:ascii="Times New Roman" w:hAnsi="Times New Roman" w:cs="Times New Roman"/>
      <w:sz w:val="28"/>
      <w:szCs w:val="28"/>
      <w:lang w:eastAsia="en-US"/>
    </w:rPr>
  </w:style>
  <w:style w:type="character" w:customStyle="1" w:styleId="apple-style-span">
    <w:name w:val="apple-style-span"/>
    <w:basedOn w:val="a0"/>
    <w:rsid w:val="0013177A"/>
    <w:rPr>
      <w:rFonts w:cs="Times New Roman"/>
    </w:rPr>
  </w:style>
  <w:style w:type="paragraph" w:customStyle="1" w:styleId="xl246">
    <w:name w:val="xl246"/>
    <w:basedOn w:val="a"/>
    <w:rsid w:val="0013177A"/>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247">
    <w:name w:val="xl247"/>
    <w:basedOn w:val="a"/>
    <w:rsid w:val="0013177A"/>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hAnsi="Times New Roman"/>
      <w:b/>
      <w:bCs/>
      <w:sz w:val="16"/>
      <w:szCs w:val="16"/>
    </w:rPr>
  </w:style>
  <w:style w:type="paragraph" w:customStyle="1" w:styleId="xl248">
    <w:name w:val="xl248"/>
    <w:basedOn w:val="a"/>
    <w:rsid w:val="0013177A"/>
    <w:pPr>
      <w:pBdr>
        <w:top w:val="single" w:sz="8" w:space="0" w:color="auto"/>
        <w:bottom w:val="single" w:sz="4" w:space="0" w:color="auto"/>
      </w:pBdr>
      <w:shd w:val="clear" w:color="000000" w:fill="FFFFFF"/>
      <w:spacing w:before="100" w:beforeAutospacing="1" w:after="100" w:afterAutospacing="1" w:line="240" w:lineRule="auto"/>
      <w:jc w:val="center"/>
    </w:pPr>
    <w:rPr>
      <w:rFonts w:ascii="Times New Roman" w:hAnsi="Times New Roman"/>
      <w:b/>
      <w:bCs/>
      <w:sz w:val="16"/>
      <w:szCs w:val="16"/>
    </w:rPr>
  </w:style>
  <w:style w:type="paragraph" w:customStyle="1" w:styleId="xl249">
    <w:name w:val="xl249"/>
    <w:basedOn w:val="a"/>
    <w:rsid w:val="0013177A"/>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sz w:val="16"/>
      <w:szCs w:val="16"/>
    </w:rPr>
  </w:style>
  <w:style w:type="paragraph" w:customStyle="1" w:styleId="xl250">
    <w:name w:val="xl250"/>
    <w:basedOn w:val="a"/>
    <w:rsid w:val="0013177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251">
    <w:name w:val="xl251"/>
    <w:basedOn w:val="a"/>
    <w:rsid w:val="0013177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252">
    <w:name w:val="xl252"/>
    <w:basedOn w:val="a"/>
    <w:rsid w:val="0013177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sz w:val="16"/>
      <w:szCs w:val="16"/>
    </w:rPr>
  </w:style>
  <w:style w:type="paragraph" w:customStyle="1" w:styleId="xl253">
    <w:name w:val="xl253"/>
    <w:basedOn w:val="a"/>
    <w:rsid w:val="0013177A"/>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254">
    <w:name w:val="xl254"/>
    <w:basedOn w:val="a"/>
    <w:rsid w:val="0013177A"/>
    <w:pPr>
      <w:pBdr>
        <w:left w:val="single" w:sz="8"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255">
    <w:name w:val="xl255"/>
    <w:basedOn w:val="a"/>
    <w:rsid w:val="0013177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b/>
      <w:bCs/>
      <w:sz w:val="16"/>
      <w:szCs w:val="16"/>
    </w:rPr>
  </w:style>
  <w:style w:type="paragraph" w:customStyle="1" w:styleId="xl256">
    <w:name w:val="xl256"/>
    <w:basedOn w:val="a"/>
    <w:rsid w:val="0013177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16"/>
      <w:szCs w:val="16"/>
    </w:rPr>
  </w:style>
  <w:style w:type="table" w:customStyle="1" w:styleId="112">
    <w:name w:val="Сетка таблицы11"/>
    <w:basedOn w:val="a1"/>
    <w:next w:val="afffff4"/>
    <w:rsid w:val="0013177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1"/>
    <w:next w:val="19"/>
    <w:rsid w:val="0013177A"/>
    <w:rPr>
      <w:rFonts w:ascii="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80">
    <w:name w:val="Сетка таблицы8"/>
    <w:basedOn w:val="a1"/>
    <w:next w:val="afffff4"/>
    <w:rsid w:val="0013177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ffff4"/>
    <w:rsid w:val="0013177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fffff4"/>
    <w:rsid w:val="0013177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ffff4"/>
    <w:rsid w:val="0013177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ffff4"/>
    <w:rsid w:val="0013177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ffff4"/>
    <w:rsid w:val="0013177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ffff4"/>
    <w:rsid w:val="00862B85"/>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ffff4"/>
    <w:rsid w:val="00862B85"/>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fffff4"/>
    <w:rsid w:val="00862B85"/>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next w:val="afffff4"/>
    <w:rsid w:val="00862B85"/>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877351">
      <w:marLeft w:val="0"/>
      <w:marRight w:val="0"/>
      <w:marTop w:val="0"/>
      <w:marBottom w:val="0"/>
      <w:divBdr>
        <w:top w:val="none" w:sz="0" w:space="0" w:color="auto"/>
        <w:left w:val="none" w:sz="0" w:space="0" w:color="auto"/>
        <w:bottom w:val="none" w:sz="0" w:space="0" w:color="auto"/>
        <w:right w:val="none" w:sz="0" w:space="0" w:color="auto"/>
      </w:divBdr>
    </w:div>
    <w:div w:id="1672877353">
      <w:marLeft w:val="0"/>
      <w:marRight w:val="0"/>
      <w:marTop w:val="0"/>
      <w:marBottom w:val="0"/>
      <w:divBdr>
        <w:top w:val="none" w:sz="0" w:space="0" w:color="auto"/>
        <w:left w:val="none" w:sz="0" w:space="0" w:color="auto"/>
        <w:bottom w:val="none" w:sz="0" w:space="0" w:color="auto"/>
        <w:right w:val="none" w:sz="0" w:space="0" w:color="auto"/>
      </w:divBdr>
    </w:div>
    <w:div w:id="1672877354">
      <w:marLeft w:val="0"/>
      <w:marRight w:val="0"/>
      <w:marTop w:val="0"/>
      <w:marBottom w:val="0"/>
      <w:divBdr>
        <w:top w:val="none" w:sz="0" w:space="0" w:color="auto"/>
        <w:left w:val="none" w:sz="0" w:space="0" w:color="auto"/>
        <w:bottom w:val="none" w:sz="0" w:space="0" w:color="auto"/>
        <w:right w:val="none" w:sz="0" w:space="0" w:color="auto"/>
      </w:divBdr>
    </w:div>
    <w:div w:id="1672877355">
      <w:marLeft w:val="0"/>
      <w:marRight w:val="0"/>
      <w:marTop w:val="0"/>
      <w:marBottom w:val="0"/>
      <w:divBdr>
        <w:top w:val="none" w:sz="0" w:space="0" w:color="auto"/>
        <w:left w:val="none" w:sz="0" w:space="0" w:color="auto"/>
        <w:bottom w:val="none" w:sz="0" w:space="0" w:color="auto"/>
        <w:right w:val="none" w:sz="0" w:space="0" w:color="auto"/>
      </w:divBdr>
    </w:div>
    <w:div w:id="1672877356">
      <w:marLeft w:val="0"/>
      <w:marRight w:val="0"/>
      <w:marTop w:val="0"/>
      <w:marBottom w:val="0"/>
      <w:divBdr>
        <w:top w:val="none" w:sz="0" w:space="0" w:color="auto"/>
        <w:left w:val="none" w:sz="0" w:space="0" w:color="auto"/>
        <w:bottom w:val="none" w:sz="0" w:space="0" w:color="auto"/>
        <w:right w:val="none" w:sz="0" w:space="0" w:color="auto"/>
      </w:divBdr>
    </w:div>
    <w:div w:id="1672877358">
      <w:marLeft w:val="0"/>
      <w:marRight w:val="0"/>
      <w:marTop w:val="0"/>
      <w:marBottom w:val="0"/>
      <w:divBdr>
        <w:top w:val="none" w:sz="0" w:space="0" w:color="auto"/>
        <w:left w:val="none" w:sz="0" w:space="0" w:color="auto"/>
        <w:bottom w:val="none" w:sz="0" w:space="0" w:color="auto"/>
        <w:right w:val="none" w:sz="0" w:space="0" w:color="auto"/>
      </w:divBdr>
    </w:div>
    <w:div w:id="1672877364">
      <w:marLeft w:val="0"/>
      <w:marRight w:val="0"/>
      <w:marTop w:val="0"/>
      <w:marBottom w:val="0"/>
      <w:divBdr>
        <w:top w:val="none" w:sz="0" w:space="0" w:color="auto"/>
        <w:left w:val="none" w:sz="0" w:space="0" w:color="auto"/>
        <w:bottom w:val="none" w:sz="0" w:space="0" w:color="auto"/>
        <w:right w:val="none" w:sz="0" w:space="0" w:color="auto"/>
      </w:divBdr>
    </w:div>
    <w:div w:id="1672877365">
      <w:marLeft w:val="0"/>
      <w:marRight w:val="0"/>
      <w:marTop w:val="0"/>
      <w:marBottom w:val="0"/>
      <w:divBdr>
        <w:top w:val="none" w:sz="0" w:space="0" w:color="auto"/>
        <w:left w:val="none" w:sz="0" w:space="0" w:color="auto"/>
        <w:bottom w:val="none" w:sz="0" w:space="0" w:color="auto"/>
        <w:right w:val="none" w:sz="0" w:space="0" w:color="auto"/>
      </w:divBdr>
    </w:div>
    <w:div w:id="1672877366">
      <w:marLeft w:val="0"/>
      <w:marRight w:val="0"/>
      <w:marTop w:val="0"/>
      <w:marBottom w:val="0"/>
      <w:divBdr>
        <w:top w:val="none" w:sz="0" w:space="0" w:color="auto"/>
        <w:left w:val="none" w:sz="0" w:space="0" w:color="auto"/>
        <w:bottom w:val="none" w:sz="0" w:space="0" w:color="auto"/>
        <w:right w:val="none" w:sz="0" w:space="0" w:color="auto"/>
      </w:divBdr>
    </w:div>
    <w:div w:id="1672877367">
      <w:marLeft w:val="0"/>
      <w:marRight w:val="0"/>
      <w:marTop w:val="0"/>
      <w:marBottom w:val="0"/>
      <w:divBdr>
        <w:top w:val="none" w:sz="0" w:space="0" w:color="auto"/>
        <w:left w:val="none" w:sz="0" w:space="0" w:color="auto"/>
        <w:bottom w:val="none" w:sz="0" w:space="0" w:color="auto"/>
        <w:right w:val="none" w:sz="0" w:space="0" w:color="auto"/>
      </w:divBdr>
    </w:div>
    <w:div w:id="1672877370">
      <w:marLeft w:val="0"/>
      <w:marRight w:val="0"/>
      <w:marTop w:val="0"/>
      <w:marBottom w:val="0"/>
      <w:divBdr>
        <w:top w:val="none" w:sz="0" w:space="0" w:color="auto"/>
        <w:left w:val="none" w:sz="0" w:space="0" w:color="auto"/>
        <w:bottom w:val="none" w:sz="0" w:space="0" w:color="auto"/>
        <w:right w:val="none" w:sz="0" w:space="0" w:color="auto"/>
      </w:divBdr>
    </w:div>
    <w:div w:id="1672877371">
      <w:marLeft w:val="0"/>
      <w:marRight w:val="0"/>
      <w:marTop w:val="0"/>
      <w:marBottom w:val="0"/>
      <w:divBdr>
        <w:top w:val="none" w:sz="0" w:space="0" w:color="auto"/>
        <w:left w:val="none" w:sz="0" w:space="0" w:color="auto"/>
        <w:bottom w:val="none" w:sz="0" w:space="0" w:color="auto"/>
        <w:right w:val="none" w:sz="0" w:space="0" w:color="auto"/>
      </w:divBdr>
      <w:divsChild>
        <w:div w:id="1672877376">
          <w:marLeft w:val="0"/>
          <w:marRight w:val="0"/>
          <w:marTop w:val="0"/>
          <w:marBottom w:val="0"/>
          <w:divBdr>
            <w:top w:val="none" w:sz="0" w:space="0" w:color="auto"/>
            <w:left w:val="none" w:sz="0" w:space="0" w:color="auto"/>
            <w:bottom w:val="none" w:sz="0" w:space="0" w:color="auto"/>
            <w:right w:val="none" w:sz="0" w:space="0" w:color="auto"/>
          </w:divBdr>
          <w:divsChild>
            <w:div w:id="1672877377">
              <w:marLeft w:val="0"/>
              <w:marRight w:val="0"/>
              <w:marTop w:val="0"/>
              <w:marBottom w:val="0"/>
              <w:divBdr>
                <w:top w:val="none" w:sz="0" w:space="0" w:color="auto"/>
                <w:left w:val="none" w:sz="0" w:space="0" w:color="auto"/>
                <w:bottom w:val="none" w:sz="0" w:space="0" w:color="auto"/>
                <w:right w:val="none" w:sz="0" w:space="0" w:color="auto"/>
              </w:divBdr>
              <w:divsChild>
                <w:div w:id="1672877357">
                  <w:marLeft w:val="0"/>
                  <w:marRight w:val="0"/>
                  <w:marTop w:val="0"/>
                  <w:marBottom w:val="0"/>
                  <w:divBdr>
                    <w:top w:val="none" w:sz="0" w:space="0" w:color="auto"/>
                    <w:left w:val="none" w:sz="0" w:space="0" w:color="auto"/>
                    <w:bottom w:val="none" w:sz="0" w:space="0" w:color="auto"/>
                    <w:right w:val="none" w:sz="0" w:space="0" w:color="auto"/>
                  </w:divBdr>
                  <w:divsChild>
                    <w:div w:id="1672877380">
                      <w:marLeft w:val="0"/>
                      <w:marRight w:val="0"/>
                      <w:marTop w:val="0"/>
                      <w:marBottom w:val="0"/>
                      <w:divBdr>
                        <w:top w:val="none" w:sz="0" w:space="0" w:color="auto"/>
                        <w:left w:val="none" w:sz="0" w:space="0" w:color="auto"/>
                        <w:bottom w:val="none" w:sz="0" w:space="0" w:color="auto"/>
                        <w:right w:val="none" w:sz="0" w:space="0" w:color="auto"/>
                      </w:divBdr>
                      <w:divsChild>
                        <w:div w:id="1672877374">
                          <w:marLeft w:val="0"/>
                          <w:marRight w:val="0"/>
                          <w:marTop w:val="0"/>
                          <w:marBottom w:val="0"/>
                          <w:divBdr>
                            <w:top w:val="none" w:sz="0" w:space="0" w:color="auto"/>
                            <w:left w:val="none" w:sz="0" w:space="0" w:color="auto"/>
                            <w:bottom w:val="none" w:sz="0" w:space="0" w:color="auto"/>
                            <w:right w:val="none" w:sz="0" w:space="0" w:color="auto"/>
                          </w:divBdr>
                          <w:divsChild>
                            <w:div w:id="16728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877372">
      <w:marLeft w:val="0"/>
      <w:marRight w:val="0"/>
      <w:marTop w:val="0"/>
      <w:marBottom w:val="0"/>
      <w:divBdr>
        <w:top w:val="none" w:sz="0" w:space="0" w:color="auto"/>
        <w:left w:val="none" w:sz="0" w:space="0" w:color="auto"/>
        <w:bottom w:val="none" w:sz="0" w:space="0" w:color="auto"/>
        <w:right w:val="none" w:sz="0" w:space="0" w:color="auto"/>
      </w:divBdr>
    </w:div>
    <w:div w:id="1672877378">
      <w:marLeft w:val="0"/>
      <w:marRight w:val="0"/>
      <w:marTop w:val="0"/>
      <w:marBottom w:val="0"/>
      <w:divBdr>
        <w:top w:val="none" w:sz="0" w:space="0" w:color="auto"/>
        <w:left w:val="none" w:sz="0" w:space="0" w:color="auto"/>
        <w:bottom w:val="none" w:sz="0" w:space="0" w:color="auto"/>
        <w:right w:val="none" w:sz="0" w:space="0" w:color="auto"/>
      </w:divBdr>
    </w:div>
    <w:div w:id="1672877382">
      <w:marLeft w:val="0"/>
      <w:marRight w:val="0"/>
      <w:marTop w:val="0"/>
      <w:marBottom w:val="0"/>
      <w:divBdr>
        <w:top w:val="none" w:sz="0" w:space="0" w:color="auto"/>
        <w:left w:val="none" w:sz="0" w:space="0" w:color="auto"/>
        <w:bottom w:val="none" w:sz="0" w:space="0" w:color="auto"/>
        <w:right w:val="none" w:sz="0" w:space="0" w:color="auto"/>
      </w:divBdr>
    </w:div>
    <w:div w:id="1672877383">
      <w:marLeft w:val="0"/>
      <w:marRight w:val="0"/>
      <w:marTop w:val="0"/>
      <w:marBottom w:val="0"/>
      <w:divBdr>
        <w:top w:val="none" w:sz="0" w:space="0" w:color="auto"/>
        <w:left w:val="none" w:sz="0" w:space="0" w:color="auto"/>
        <w:bottom w:val="none" w:sz="0" w:space="0" w:color="auto"/>
        <w:right w:val="none" w:sz="0" w:space="0" w:color="auto"/>
      </w:divBdr>
      <w:divsChild>
        <w:div w:id="1672877363">
          <w:marLeft w:val="0"/>
          <w:marRight w:val="0"/>
          <w:marTop w:val="0"/>
          <w:marBottom w:val="0"/>
          <w:divBdr>
            <w:top w:val="none" w:sz="0" w:space="0" w:color="auto"/>
            <w:left w:val="none" w:sz="0" w:space="0" w:color="auto"/>
            <w:bottom w:val="none" w:sz="0" w:space="0" w:color="auto"/>
            <w:right w:val="none" w:sz="0" w:space="0" w:color="auto"/>
          </w:divBdr>
          <w:divsChild>
            <w:div w:id="1672877392">
              <w:marLeft w:val="0"/>
              <w:marRight w:val="0"/>
              <w:marTop w:val="0"/>
              <w:marBottom w:val="0"/>
              <w:divBdr>
                <w:top w:val="none" w:sz="0" w:space="0" w:color="auto"/>
                <w:left w:val="none" w:sz="0" w:space="0" w:color="auto"/>
                <w:bottom w:val="none" w:sz="0" w:space="0" w:color="auto"/>
                <w:right w:val="none" w:sz="0" w:space="0" w:color="auto"/>
              </w:divBdr>
              <w:divsChild>
                <w:div w:id="1672877368">
                  <w:marLeft w:val="0"/>
                  <w:marRight w:val="0"/>
                  <w:marTop w:val="0"/>
                  <w:marBottom w:val="0"/>
                  <w:divBdr>
                    <w:top w:val="none" w:sz="0" w:space="0" w:color="auto"/>
                    <w:left w:val="none" w:sz="0" w:space="0" w:color="auto"/>
                    <w:bottom w:val="none" w:sz="0" w:space="0" w:color="auto"/>
                    <w:right w:val="none" w:sz="0" w:space="0" w:color="auto"/>
                  </w:divBdr>
                  <w:divsChild>
                    <w:div w:id="1672877389">
                      <w:marLeft w:val="0"/>
                      <w:marRight w:val="0"/>
                      <w:marTop w:val="0"/>
                      <w:marBottom w:val="0"/>
                      <w:divBdr>
                        <w:top w:val="none" w:sz="0" w:space="0" w:color="auto"/>
                        <w:left w:val="none" w:sz="0" w:space="0" w:color="auto"/>
                        <w:bottom w:val="none" w:sz="0" w:space="0" w:color="auto"/>
                        <w:right w:val="none" w:sz="0" w:space="0" w:color="auto"/>
                      </w:divBdr>
                      <w:divsChild>
                        <w:div w:id="1672877394">
                          <w:marLeft w:val="0"/>
                          <w:marRight w:val="0"/>
                          <w:marTop w:val="0"/>
                          <w:marBottom w:val="0"/>
                          <w:divBdr>
                            <w:top w:val="none" w:sz="0" w:space="0" w:color="auto"/>
                            <w:left w:val="none" w:sz="0" w:space="0" w:color="auto"/>
                            <w:bottom w:val="none" w:sz="0" w:space="0" w:color="auto"/>
                            <w:right w:val="none" w:sz="0" w:space="0" w:color="auto"/>
                          </w:divBdr>
                          <w:divsChild>
                            <w:div w:id="1672877375">
                              <w:marLeft w:val="0"/>
                              <w:marRight w:val="0"/>
                              <w:marTop w:val="0"/>
                              <w:marBottom w:val="0"/>
                              <w:divBdr>
                                <w:top w:val="none" w:sz="0" w:space="0" w:color="auto"/>
                                <w:left w:val="none" w:sz="0" w:space="0" w:color="auto"/>
                                <w:bottom w:val="none" w:sz="0" w:space="0" w:color="auto"/>
                                <w:right w:val="none" w:sz="0" w:space="0" w:color="auto"/>
                              </w:divBdr>
                              <w:divsChild>
                                <w:div w:id="16728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2877385">
      <w:marLeft w:val="0"/>
      <w:marRight w:val="0"/>
      <w:marTop w:val="0"/>
      <w:marBottom w:val="0"/>
      <w:divBdr>
        <w:top w:val="none" w:sz="0" w:space="0" w:color="auto"/>
        <w:left w:val="none" w:sz="0" w:space="0" w:color="auto"/>
        <w:bottom w:val="none" w:sz="0" w:space="0" w:color="auto"/>
        <w:right w:val="none" w:sz="0" w:space="0" w:color="auto"/>
      </w:divBdr>
      <w:divsChild>
        <w:div w:id="1672877384">
          <w:marLeft w:val="0"/>
          <w:marRight w:val="0"/>
          <w:marTop w:val="0"/>
          <w:marBottom w:val="0"/>
          <w:divBdr>
            <w:top w:val="none" w:sz="0" w:space="0" w:color="auto"/>
            <w:left w:val="none" w:sz="0" w:space="0" w:color="auto"/>
            <w:bottom w:val="none" w:sz="0" w:space="0" w:color="auto"/>
            <w:right w:val="none" w:sz="0" w:space="0" w:color="auto"/>
          </w:divBdr>
          <w:divsChild>
            <w:div w:id="1672877395">
              <w:marLeft w:val="0"/>
              <w:marRight w:val="0"/>
              <w:marTop w:val="0"/>
              <w:marBottom w:val="0"/>
              <w:divBdr>
                <w:top w:val="none" w:sz="0" w:space="0" w:color="auto"/>
                <w:left w:val="none" w:sz="0" w:space="0" w:color="auto"/>
                <w:bottom w:val="none" w:sz="0" w:space="0" w:color="auto"/>
                <w:right w:val="none" w:sz="0" w:space="0" w:color="auto"/>
              </w:divBdr>
              <w:divsChild>
                <w:div w:id="1672877362">
                  <w:marLeft w:val="0"/>
                  <w:marRight w:val="0"/>
                  <w:marTop w:val="0"/>
                  <w:marBottom w:val="0"/>
                  <w:divBdr>
                    <w:top w:val="none" w:sz="0" w:space="0" w:color="auto"/>
                    <w:left w:val="none" w:sz="0" w:space="0" w:color="auto"/>
                    <w:bottom w:val="none" w:sz="0" w:space="0" w:color="auto"/>
                    <w:right w:val="none" w:sz="0" w:space="0" w:color="auto"/>
                  </w:divBdr>
                  <w:divsChild>
                    <w:div w:id="1672877379">
                      <w:marLeft w:val="0"/>
                      <w:marRight w:val="0"/>
                      <w:marTop w:val="0"/>
                      <w:marBottom w:val="0"/>
                      <w:divBdr>
                        <w:top w:val="none" w:sz="0" w:space="0" w:color="auto"/>
                        <w:left w:val="none" w:sz="0" w:space="0" w:color="auto"/>
                        <w:bottom w:val="none" w:sz="0" w:space="0" w:color="auto"/>
                        <w:right w:val="none" w:sz="0" w:space="0" w:color="auto"/>
                      </w:divBdr>
                      <w:divsChild>
                        <w:div w:id="1672877352">
                          <w:marLeft w:val="0"/>
                          <w:marRight w:val="0"/>
                          <w:marTop w:val="0"/>
                          <w:marBottom w:val="0"/>
                          <w:divBdr>
                            <w:top w:val="none" w:sz="0" w:space="0" w:color="auto"/>
                            <w:left w:val="none" w:sz="0" w:space="0" w:color="auto"/>
                            <w:bottom w:val="none" w:sz="0" w:space="0" w:color="auto"/>
                            <w:right w:val="none" w:sz="0" w:space="0" w:color="auto"/>
                          </w:divBdr>
                          <w:divsChild>
                            <w:div w:id="16728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877386">
      <w:marLeft w:val="0"/>
      <w:marRight w:val="0"/>
      <w:marTop w:val="0"/>
      <w:marBottom w:val="0"/>
      <w:divBdr>
        <w:top w:val="none" w:sz="0" w:space="0" w:color="auto"/>
        <w:left w:val="none" w:sz="0" w:space="0" w:color="auto"/>
        <w:bottom w:val="none" w:sz="0" w:space="0" w:color="auto"/>
        <w:right w:val="none" w:sz="0" w:space="0" w:color="auto"/>
      </w:divBdr>
    </w:div>
    <w:div w:id="1672877388">
      <w:marLeft w:val="0"/>
      <w:marRight w:val="0"/>
      <w:marTop w:val="0"/>
      <w:marBottom w:val="0"/>
      <w:divBdr>
        <w:top w:val="none" w:sz="0" w:space="0" w:color="auto"/>
        <w:left w:val="none" w:sz="0" w:space="0" w:color="auto"/>
        <w:bottom w:val="none" w:sz="0" w:space="0" w:color="auto"/>
        <w:right w:val="none" w:sz="0" w:space="0" w:color="auto"/>
      </w:divBdr>
    </w:div>
    <w:div w:id="1672877390">
      <w:marLeft w:val="0"/>
      <w:marRight w:val="0"/>
      <w:marTop w:val="0"/>
      <w:marBottom w:val="0"/>
      <w:divBdr>
        <w:top w:val="none" w:sz="0" w:space="0" w:color="auto"/>
        <w:left w:val="none" w:sz="0" w:space="0" w:color="auto"/>
        <w:bottom w:val="none" w:sz="0" w:space="0" w:color="auto"/>
        <w:right w:val="none" w:sz="0" w:space="0" w:color="auto"/>
      </w:divBdr>
      <w:divsChild>
        <w:div w:id="1672877360">
          <w:marLeft w:val="0"/>
          <w:marRight w:val="0"/>
          <w:marTop w:val="0"/>
          <w:marBottom w:val="0"/>
          <w:divBdr>
            <w:top w:val="none" w:sz="0" w:space="0" w:color="auto"/>
            <w:left w:val="none" w:sz="0" w:space="0" w:color="auto"/>
            <w:bottom w:val="none" w:sz="0" w:space="0" w:color="auto"/>
            <w:right w:val="none" w:sz="0" w:space="0" w:color="auto"/>
          </w:divBdr>
          <w:divsChild>
            <w:div w:id="1672877381">
              <w:marLeft w:val="0"/>
              <w:marRight w:val="0"/>
              <w:marTop w:val="0"/>
              <w:marBottom w:val="0"/>
              <w:divBdr>
                <w:top w:val="none" w:sz="0" w:space="0" w:color="auto"/>
                <w:left w:val="none" w:sz="0" w:space="0" w:color="auto"/>
                <w:bottom w:val="none" w:sz="0" w:space="0" w:color="auto"/>
                <w:right w:val="none" w:sz="0" w:space="0" w:color="auto"/>
              </w:divBdr>
              <w:divsChild>
                <w:div w:id="167287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77391">
      <w:marLeft w:val="0"/>
      <w:marRight w:val="0"/>
      <w:marTop w:val="0"/>
      <w:marBottom w:val="0"/>
      <w:divBdr>
        <w:top w:val="none" w:sz="0" w:space="0" w:color="auto"/>
        <w:left w:val="none" w:sz="0" w:space="0" w:color="auto"/>
        <w:bottom w:val="none" w:sz="0" w:space="0" w:color="auto"/>
        <w:right w:val="none" w:sz="0" w:space="0" w:color="auto"/>
      </w:divBdr>
      <w:divsChild>
        <w:div w:id="1672877387">
          <w:marLeft w:val="0"/>
          <w:marRight w:val="0"/>
          <w:marTop w:val="0"/>
          <w:marBottom w:val="0"/>
          <w:divBdr>
            <w:top w:val="none" w:sz="0" w:space="0" w:color="auto"/>
            <w:left w:val="none" w:sz="0" w:space="0" w:color="auto"/>
            <w:bottom w:val="none" w:sz="0" w:space="0" w:color="auto"/>
            <w:right w:val="none" w:sz="0" w:space="0" w:color="auto"/>
          </w:divBdr>
          <w:divsChild>
            <w:div w:id="1672877399">
              <w:marLeft w:val="0"/>
              <w:marRight w:val="0"/>
              <w:marTop w:val="0"/>
              <w:marBottom w:val="0"/>
              <w:divBdr>
                <w:top w:val="none" w:sz="0" w:space="0" w:color="auto"/>
                <w:left w:val="none" w:sz="0" w:space="0" w:color="auto"/>
                <w:bottom w:val="none" w:sz="0" w:space="0" w:color="auto"/>
                <w:right w:val="none" w:sz="0" w:space="0" w:color="auto"/>
              </w:divBdr>
              <w:divsChild>
                <w:div w:id="167287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77393">
      <w:marLeft w:val="0"/>
      <w:marRight w:val="0"/>
      <w:marTop w:val="0"/>
      <w:marBottom w:val="0"/>
      <w:divBdr>
        <w:top w:val="none" w:sz="0" w:space="0" w:color="auto"/>
        <w:left w:val="none" w:sz="0" w:space="0" w:color="auto"/>
        <w:bottom w:val="none" w:sz="0" w:space="0" w:color="auto"/>
        <w:right w:val="none" w:sz="0" w:space="0" w:color="auto"/>
      </w:divBdr>
    </w:div>
    <w:div w:id="1672877396">
      <w:marLeft w:val="0"/>
      <w:marRight w:val="0"/>
      <w:marTop w:val="0"/>
      <w:marBottom w:val="0"/>
      <w:divBdr>
        <w:top w:val="none" w:sz="0" w:space="0" w:color="auto"/>
        <w:left w:val="none" w:sz="0" w:space="0" w:color="auto"/>
        <w:bottom w:val="none" w:sz="0" w:space="0" w:color="auto"/>
        <w:right w:val="none" w:sz="0" w:space="0" w:color="auto"/>
      </w:divBdr>
      <w:divsChild>
        <w:div w:id="1672877369">
          <w:marLeft w:val="60"/>
          <w:marRight w:val="60"/>
          <w:marTop w:val="100"/>
          <w:marBottom w:val="100"/>
          <w:divBdr>
            <w:top w:val="none" w:sz="0" w:space="0" w:color="auto"/>
            <w:left w:val="none" w:sz="0" w:space="0" w:color="auto"/>
            <w:bottom w:val="none" w:sz="0" w:space="0" w:color="auto"/>
            <w:right w:val="none" w:sz="0" w:space="0" w:color="auto"/>
          </w:divBdr>
        </w:div>
      </w:divsChild>
    </w:div>
    <w:div w:id="1672877400">
      <w:marLeft w:val="0"/>
      <w:marRight w:val="0"/>
      <w:marTop w:val="0"/>
      <w:marBottom w:val="0"/>
      <w:divBdr>
        <w:top w:val="none" w:sz="0" w:space="0" w:color="auto"/>
        <w:left w:val="none" w:sz="0" w:space="0" w:color="auto"/>
        <w:bottom w:val="none" w:sz="0" w:space="0" w:color="auto"/>
        <w:right w:val="none" w:sz="0" w:space="0" w:color="auto"/>
      </w:divBdr>
    </w:div>
    <w:div w:id="1672877401">
      <w:marLeft w:val="0"/>
      <w:marRight w:val="0"/>
      <w:marTop w:val="0"/>
      <w:marBottom w:val="0"/>
      <w:divBdr>
        <w:top w:val="none" w:sz="0" w:space="0" w:color="auto"/>
        <w:left w:val="none" w:sz="0" w:space="0" w:color="auto"/>
        <w:bottom w:val="none" w:sz="0" w:space="0" w:color="auto"/>
        <w:right w:val="none" w:sz="0" w:space="0" w:color="auto"/>
      </w:divBdr>
    </w:div>
    <w:div w:id="1672877402">
      <w:marLeft w:val="0"/>
      <w:marRight w:val="0"/>
      <w:marTop w:val="0"/>
      <w:marBottom w:val="0"/>
      <w:divBdr>
        <w:top w:val="none" w:sz="0" w:space="0" w:color="auto"/>
        <w:left w:val="none" w:sz="0" w:space="0" w:color="auto"/>
        <w:bottom w:val="none" w:sz="0" w:space="0" w:color="auto"/>
        <w:right w:val="none" w:sz="0" w:space="0" w:color="auto"/>
      </w:divBdr>
    </w:div>
    <w:div w:id="1672877403">
      <w:marLeft w:val="0"/>
      <w:marRight w:val="0"/>
      <w:marTop w:val="0"/>
      <w:marBottom w:val="0"/>
      <w:divBdr>
        <w:top w:val="none" w:sz="0" w:space="0" w:color="auto"/>
        <w:left w:val="none" w:sz="0" w:space="0" w:color="auto"/>
        <w:bottom w:val="none" w:sz="0" w:space="0" w:color="auto"/>
        <w:right w:val="none" w:sz="0" w:space="0" w:color="auto"/>
      </w:divBdr>
    </w:div>
    <w:div w:id="1672877404">
      <w:marLeft w:val="0"/>
      <w:marRight w:val="0"/>
      <w:marTop w:val="0"/>
      <w:marBottom w:val="0"/>
      <w:divBdr>
        <w:top w:val="none" w:sz="0" w:space="0" w:color="auto"/>
        <w:left w:val="none" w:sz="0" w:space="0" w:color="auto"/>
        <w:bottom w:val="none" w:sz="0" w:space="0" w:color="auto"/>
        <w:right w:val="none" w:sz="0" w:space="0" w:color="auto"/>
      </w:divBdr>
    </w:div>
    <w:div w:id="1672877405">
      <w:marLeft w:val="0"/>
      <w:marRight w:val="0"/>
      <w:marTop w:val="0"/>
      <w:marBottom w:val="0"/>
      <w:divBdr>
        <w:top w:val="none" w:sz="0" w:space="0" w:color="auto"/>
        <w:left w:val="none" w:sz="0" w:space="0" w:color="auto"/>
        <w:bottom w:val="none" w:sz="0" w:space="0" w:color="auto"/>
        <w:right w:val="none" w:sz="0" w:space="0" w:color="auto"/>
      </w:divBdr>
    </w:div>
    <w:div w:id="1672877406">
      <w:marLeft w:val="0"/>
      <w:marRight w:val="0"/>
      <w:marTop w:val="0"/>
      <w:marBottom w:val="0"/>
      <w:divBdr>
        <w:top w:val="none" w:sz="0" w:space="0" w:color="auto"/>
        <w:left w:val="none" w:sz="0" w:space="0" w:color="auto"/>
        <w:bottom w:val="none" w:sz="0" w:space="0" w:color="auto"/>
        <w:right w:val="none" w:sz="0" w:space="0" w:color="auto"/>
      </w:divBdr>
    </w:div>
    <w:div w:id="1672877407">
      <w:marLeft w:val="0"/>
      <w:marRight w:val="0"/>
      <w:marTop w:val="0"/>
      <w:marBottom w:val="0"/>
      <w:divBdr>
        <w:top w:val="none" w:sz="0" w:space="0" w:color="auto"/>
        <w:left w:val="none" w:sz="0" w:space="0" w:color="auto"/>
        <w:bottom w:val="none" w:sz="0" w:space="0" w:color="auto"/>
        <w:right w:val="none" w:sz="0" w:space="0" w:color="auto"/>
      </w:divBdr>
      <w:divsChild>
        <w:div w:id="1672877415">
          <w:marLeft w:val="0"/>
          <w:marRight w:val="0"/>
          <w:marTop w:val="225"/>
          <w:marBottom w:val="0"/>
          <w:divBdr>
            <w:top w:val="none" w:sz="0" w:space="0" w:color="auto"/>
            <w:left w:val="none" w:sz="0" w:space="0" w:color="auto"/>
            <w:bottom w:val="none" w:sz="0" w:space="0" w:color="auto"/>
            <w:right w:val="none" w:sz="0" w:space="0" w:color="auto"/>
          </w:divBdr>
        </w:div>
      </w:divsChild>
    </w:div>
    <w:div w:id="1672877408">
      <w:marLeft w:val="0"/>
      <w:marRight w:val="0"/>
      <w:marTop w:val="0"/>
      <w:marBottom w:val="0"/>
      <w:divBdr>
        <w:top w:val="none" w:sz="0" w:space="0" w:color="auto"/>
        <w:left w:val="none" w:sz="0" w:space="0" w:color="auto"/>
        <w:bottom w:val="none" w:sz="0" w:space="0" w:color="auto"/>
        <w:right w:val="none" w:sz="0" w:space="0" w:color="auto"/>
      </w:divBdr>
    </w:div>
    <w:div w:id="1672877409">
      <w:marLeft w:val="0"/>
      <w:marRight w:val="0"/>
      <w:marTop w:val="0"/>
      <w:marBottom w:val="0"/>
      <w:divBdr>
        <w:top w:val="none" w:sz="0" w:space="0" w:color="auto"/>
        <w:left w:val="none" w:sz="0" w:space="0" w:color="auto"/>
        <w:bottom w:val="none" w:sz="0" w:space="0" w:color="auto"/>
        <w:right w:val="none" w:sz="0" w:space="0" w:color="auto"/>
      </w:divBdr>
    </w:div>
    <w:div w:id="1672877410">
      <w:marLeft w:val="0"/>
      <w:marRight w:val="0"/>
      <w:marTop w:val="0"/>
      <w:marBottom w:val="0"/>
      <w:divBdr>
        <w:top w:val="none" w:sz="0" w:space="0" w:color="auto"/>
        <w:left w:val="none" w:sz="0" w:space="0" w:color="auto"/>
        <w:bottom w:val="none" w:sz="0" w:space="0" w:color="auto"/>
        <w:right w:val="none" w:sz="0" w:space="0" w:color="auto"/>
      </w:divBdr>
    </w:div>
    <w:div w:id="1672877411">
      <w:marLeft w:val="0"/>
      <w:marRight w:val="0"/>
      <w:marTop w:val="0"/>
      <w:marBottom w:val="0"/>
      <w:divBdr>
        <w:top w:val="none" w:sz="0" w:space="0" w:color="auto"/>
        <w:left w:val="none" w:sz="0" w:space="0" w:color="auto"/>
        <w:bottom w:val="none" w:sz="0" w:space="0" w:color="auto"/>
        <w:right w:val="none" w:sz="0" w:space="0" w:color="auto"/>
      </w:divBdr>
    </w:div>
    <w:div w:id="1672877412">
      <w:marLeft w:val="0"/>
      <w:marRight w:val="0"/>
      <w:marTop w:val="0"/>
      <w:marBottom w:val="0"/>
      <w:divBdr>
        <w:top w:val="none" w:sz="0" w:space="0" w:color="auto"/>
        <w:left w:val="none" w:sz="0" w:space="0" w:color="auto"/>
        <w:bottom w:val="none" w:sz="0" w:space="0" w:color="auto"/>
        <w:right w:val="none" w:sz="0" w:space="0" w:color="auto"/>
      </w:divBdr>
    </w:div>
    <w:div w:id="1672877413">
      <w:marLeft w:val="0"/>
      <w:marRight w:val="0"/>
      <w:marTop w:val="0"/>
      <w:marBottom w:val="0"/>
      <w:divBdr>
        <w:top w:val="none" w:sz="0" w:space="0" w:color="auto"/>
        <w:left w:val="none" w:sz="0" w:space="0" w:color="auto"/>
        <w:bottom w:val="none" w:sz="0" w:space="0" w:color="auto"/>
        <w:right w:val="none" w:sz="0" w:space="0" w:color="auto"/>
      </w:divBdr>
    </w:div>
    <w:div w:id="1672877414">
      <w:marLeft w:val="0"/>
      <w:marRight w:val="0"/>
      <w:marTop w:val="0"/>
      <w:marBottom w:val="0"/>
      <w:divBdr>
        <w:top w:val="none" w:sz="0" w:space="0" w:color="auto"/>
        <w:left w:val="none" w:sz="0" w:space="0" w:color="auto"/>
        <w:bottom w:val="none" w:sz="0" w:space="0" w:color="auto"/>
        <w:right w:val="none" w:sz="0" w:space="0" w:color="auto"/>
      </w:divBdr>
    </w:div>
    <w:div w:id="16728774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book.ru/book/933564" TargetMode="External"/><Relationship Id="rId26" Type="http://schemas.openxmlformats.org/officeDocument/2006/relationships/hyperlink" Target="https://book.ru/book/930009" TargetMode="External"/><Relationship Id="rId39" Type="http://schemas.openxmlformats.org/officeDocument/2006/relationships/hyperlink" Target="https://e.lanbook.com/book/130471" TargetMode="External"/><Relationship Id="rId21" Type="http://schemas.openxmlformats.org/officeDocument/2006/relationships/hyperlink" Target="https://new.znanium.com/catalog/product/920745" TargetMode="External"/><Relationship Id="rId34" Type="http://schemas.openxmlformats.org/officeDocument/2006/relationships/hyperlink" Target="https://book.ru/book/932543%20-" TargetMode="External"/><Relationship Id="rId42" Type="http://schemas.openxmlformats.org/officeDocument/2006/relationships/hyperlink" Target="https://biblio-online.ru/bcode/452000" TargetMode="External"/><Relationship Id="rId47" Type="http://schemas.openxmlformats.org/officeDocument/2006/relationships/hyperlink" Target="https://book.ru/book/932142" TargetMode="External"/><Relationship Id="rId50" Type="http://schemas.openxmlformats.org/officeDocument/2006/relationships/hyperlink" Target="https://book.ru/book/932817" TargetMode="External"/><Relationship Id="rId55" Type="http://schemas.openxmlformats.org/officeDocument/2006/relationships/hyperlink" Target="https://e.lanbook.com/book/103135.%20&#8212;%2019.02.2019" TargetMode="External"/><Relationship Id="rId63" Type="http://schemas.openxmlformats.org/officeDocument/2006/relationships/hyperlink" Target="https://e.lanbook.com/book/102515.%20&#8212;%2019.02.2019" TargetMode="External"/><Relationship Id="rId68" Type="http://schemas.openxmlformats.org/officeDocument/2006/relationships/hyperlink" Target="https://e.lanbook.com/book/92617" TargetMode="External"/><Relationship Id="rId7" Type="http://schemas.openxmlformats.org/officeDocument/2006/relationships/footnotes" Target="footnotes.xml"/><Relationship Id="rId71" Type="http://schemas.openxmlformats.org/officeDocument/2006/relationships/hyperlink" Target="https://book.ru/book/926724" TargetMode="External"/><Relationship Id="rId2" Type="http://schemas.openxmlformats.org/officeDocument/2006/relationships/numbering" Target="numbering.xml"/><Relationship Id="rId16" Type="http://schemas.openxmlformats.org/officeDocument/2006/relationships/hyperlink" Target="https://book.ru/book/932116" TargetMode="External"/><Relationship Id="rId29" Type="http://schemas.openxmlformats.org/officeDocument/2006/relationships/hyperlink" Target="https://book.ru/book/933714" TargetMode="External"/><Relationship Id="rId11" Type="http://schemas.openxmlformats.org/officeDocument/2006/relationships/footer" Target="footer2.xml"/><Relationship Id="rId24" Type="http://schemas.openxmlformats.org/officeDocument/2006/relationships/hyperlink" Target="https://biblio-online.ru/bcode/437146" TargetMode="External"/><Relationship Id="rId32" Type="http://schemas.openxmlformats.org/officeDocument/2006/relationships/hyperlink" Target="https://e.lanbook.com/book/113991.%20&#8212;%2019.02.2019" TargetMode="External"/><Relationship Id="rId37" Type="http://schemas.openxmlformats.org/officeDocument/2006/relationships/hyperlink" Target="https://e.lanbook.com/book/103135.%20&#8212;%2019.02.2019" TargetMode="External"/><Relationship Id="rId40" Type="http://schemas.openxmlformats.org/officeDocument/2006/relationships/hyperlink" Target="https://new.znanium.com/catalog/product/987475" TargetMode="External"/><Relationship Id="rId45" Type="http://schemas.openxmlformats.org/officeDocument/2006/relationships/hyperlink" Target="https://book.ru/book/931837" TargetMode="External"/><Relationship Id="rId53" Type="http://schemas.openxmlformats.org/officeDocument/2006/relationships/hyperlink" Target="https://book.ru/book/932717" TargetMode="External"/><Relationship Id="rId58" Type="http://schemas.openxmlformats.org/officeDocument/2006/relationships/hyperlink" Target="https://e.lanbook.com/book/115936" TargetMode="External"/><Relationship Id="rId66" Type="http://schemas.openxmlformats.org/officeDocument/2006/relationships/hyperlink" Target="https://e.lanbook.com/book/99789" TargetMode="External"/><Relationship Id="rId5" Type="http://schemas.openxmlformats.org/officeDocument/2006/relationships/settings" Target="settings.xml"/><Relationship Id="rId15" Type="http://schemas.openxmlformats.org/officeDocument/2006/relationships/hyperlink" Target="https://book.ru/book/932600" TargetMode="External"/><Relationship Id="rId23" Type="http://schemas.openxmlformats.org/officeDocument/2006/relationships/hyperlink" Target="https://book.ru/book/932717" TargetMode="External"/><Relationship Id="rId28" Type="http://schemas.openxmlformats.org/officeDocument/2006/relationships/hyperlink" Target="https://book.ru/book/930679" TargetMode="External"/><Relationship Id="rId36" Type="http://schemas.openxmlformats.org/officeDocument/2006/relationships/hyperlink" Target="https://e.lanbook.com/book/121969" TargetMode="External"/><Relationship Id="rId49" Type="http://schemas.openxmlformats.org/officeDocument/2006/relationships/hyperlink" Target="https://book.ru/book/932543%20-" TargetMode="External"/><Relationship Id="rId57" Type="http://schemas.openxmlformats.org/officeDocument/2006/relationships/hyperlink" Target="https://e.lanbook.com/book/130471" TargetMode="External"/><Relationship Id="rId61" Type="http://schemas.openxmlformats.org/officeDocument/2006/relationships/hyperlink" Target="https://e.lanbook.com/book/110821" TargetMode="External"/><Relationship Id="rId10" Type="http://schemas.openxmlformats.org/officeDocument/2006/relationships/footer" Target="footer1.xml"/><Relationship Id="rId19" Type="http://schemas.openxmlformats.org/officeDocument/2006/relationships/hyperlink" Target="https://book.ru/book/932113" TargetMode="External"/><Relationship Id="rId31" Type="http://schemas.openxmlformats.org/officeDocument/2006/relationships/hyperlink" Target="https://biblio-online.ru/bcode/428067%20-%2012.11.2019" TargetMode="External"/><Relationship Id="rId44" Type="http://schemas.openxmlformats.org/officeDocument/2006/relationships/hyperlink" Target="https://book.ru/book/930209" TargetMode="External"/><Relationship Id="rId52" Type="http://schemas.openxmlformats.org/officeDocument/2006/relationships/hyperlink" Target="https://book.ru/book/931371" TargetMode="External"/><Relationship Id="rId60" Type="http://schemas.openxmlformats.org/officeDocument/2006/relationships/hyperlink" Target="https://e.lanbook.com/book/102505" TargetMode="External"/><Relationship Id="rId65" Type="http://schemas.openxmlformats.org/officeDocument/2006/relationships/hyperlink" Target="https://e.lanbook.com/book/115937"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 Id="rId22" Type="http://schemas.openxmlformats.org/officeDocument/2006/relationships/hyperlink" Target="https://new.znanium.com/catalog/product/1009580" TargetMode="External"/><Relationship Id="rId27" Type="http://schemas.openxmlformats.org/officeDocument/2006/relationships/hyperlink" Target="https://new.znanium.com/catalog/product/987475" TargetMode="External"/><Relationship Id="rId30" Type="http://schemas.openxmlformats.org/officeDocument/2006/relationships/hyperlink" Target="https://biblio-online.ru/bcode/455677" TargetMode="External"/><Relationship Id="rId35" Type="http://schemas.openxmlformats.org/officeDocument/2006/relationships/hyperlink" Target="https://e.lanbook.com/book/118731.%20&#8212;%2019.02.2019" TargetMode="External"/><Relationship Id="rId43" Type="http://schemas.openxmlformats.org/officeDocument/2006/relationships/hyperlink" Target="https://book.ru/book/933007" TargetMode="External"/><Relationship Id="rId48" Type="http://schemas.openxmlformats.org/officeDocument/2006/relationships/hyperlink" Target="https://book.ru/book/931419" TargetMode="External"/><Relationship Id="rId56" Type="http://schemas.openxmlformats.org/officeDocument/2006/relationships/hyperlink" Target="https://e.lanbook.com/book/113176" TargetMode="External"/><Relationship Id="rId64" Type="http://schemas.openxmlformats.org/officeDocument/2006/relationships/hyperlink" Target="https://e.lanbook.com/book/102515.%20&#8212;%2025.02.2019" TargetMode="External"/><Relationship Id="rId69" Type="http://schemas.openxmlformats.org/officeDocument/2006/relationships/hyperlink" Target="https://biblio-online.ru/bcode/441329" TargetMode="External"/><Relationship Id="rId8" Type="http://schemas.openxmlformats.org/officeDocument/2006/relationships/endnotes" Target="endnotes.xml"/><Relationship Id="rId51" Type="http://schemas.openxmlformats.org/officeDocument/2006/relationships/hyperlink" Target="https://book.ru/book/934015"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book.ru/book/932526" TargetMode="External"/><Relationship Id="rId25" Type="http://schemas.openxmlformats.org/officeDocument/2006/relationships/hyperlink" Target="https://book.ru/book/932127" TargetMode="External"/><Relationship Id="rId33" Type="http://schemas.openxmlformats.org/officeDocument/2006/relationships/hyperlink" Target="https://e.lanbook.com/book/119119" TargetMode="External"/><Relationship Id="rId38" Type="http://schemas.openxmlformats.org/officeDocument/2006/relationships/hyperlink" Target="https://e.lanbook.com/book/113176" TargetMode="External"/><Relationship Id="rId46" Type="http://schemas.openxmlformats.org/officeDocument/2006/relationships/hyperlink" Target="https://biblio-online.ru/bcode/428319/p.2" TargetMode="External"/><Relationship Id="rId59" Type="http://schemas.openxmlformats.org/officeDocument/2006/relationships/hyperlink" Target="https://e.lanbook.com/book/116411" TargetMode="External"/><Relationship Id="rId67" Type="http://schemas.openxmlformats.org/officeDocument/2006/relationships/hyperlink" Target="https://book.ru/book/932500" TargetMode="External"/><Relationship Id="rId20" Type="http://schemas.openxmlformats.org/officeDocument/2006/relationships/hyperlink" Target="https://book.ru/book/933663" TargetMode="External"/><Relationship Id="rId41" Type="http://schemas.openxmlformats.org/officeDocument/2006/relationships/hyperlink" Target="https://biblio-online.ru/bcode/451665" TargetMode="External"/><Relationship Id="rId54" Type="http://schemas.openxmlformats.org/officeDocument/2006/relationships/hyperlink" Target="https://biblio-online.ru/bcode/437146" TargetMode="External"/><Relationship Id="rId62" Type="http://schemas.openxmlformats.org/officeDocument/2006/relationships/hyperlink" Target="https://e.lanbook.com/book/115958.%20&#8212;19.02.2019" TargetMode="External"/><Relationship Id="rId70" Type="http://schemas.openxmlformats.org/officeDocument/2006/relationships/hyperlink" Target="https://biblio-online.ru/bcode/437823"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A1274-C0CA-4367-9DDB-FE7B78558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70</Pages>
  <Words>19015</Words>
  <Characters>108386</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eXpert</cp:lastModifiedBy>
  <cp:revision>3</cp:revision>
  <cp:lastPrinted>2020-10-15T08:30:00Z</cp:lastPrinted>
  <dcterms:created xsi:type="dcterms:W3CDTF">2020-11-11T11:12:00Z</dcterms:created>
  <dcterms:modified xsi:type="dcterms:W3CDTF">2020-11-11T11:13:00Z</dcterms:modified>
</cp:coreProperties>
</file>