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Аннотация к рабочей программе учебной дисциплины 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>ОД 01.01.  Английский язык</w:t>
      </w:r>
    </w:p>
    <w:p w:rsidR="009E727D" w:rsidRPr="009E727D" w:rsidRDefault="009E727D" w:rsidP="00DD51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 Область применения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СПО:  53.02.03  Инструментальное исполнительство (по видам).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2. Место дисциплины в структуре основной профессиональной образовательной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принадлежит к циклу </w:t>
      </w:r>
      <w:r w:rsidRPr="009E727D">
        <w:rPr>
          <w:rFonts w:ascii="Times New Roman" w:hAnsi="Times New Roman"/>
          <w:color w:val="000000"/>
          <w:sz w:val="24"/>
          <w:szCs w:val="24"/>
          <w:lang w:eastAsia="ar-SA"/>
        </w:rPr>
        <w:t>базовых учебных дисциплин.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9E727D">
        <w:rPr>
          <w:rFonts w:ascii="Times New Roman" w:hAnsi="Times New Roman"/>
          <w:b/>
          <w:sz w:val="24"/>
          <w:szCs w:val="24"/>
        </w:rPr>
        <w:t>Цели и задачи  учебной дисциплины – требования к результатам освоения дисциплины: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</w:t>
      </w:r>
      <w:proofErr w:type="spellStart"/>
      <w:r w:rsidRPr="009E72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727D">
        <w:rPr>
          <w:rFonts w:ascii="Times New Roman" w:hAnsi="Times New Roman"/>
          <w:sz w:val="24"/>
          <w:szCs w:val="24"/>
        </w:rPr>
        <w:t>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9E727D">
        <w:rPr>
          <w:rFonts w:ascii="Times New Roman" w:hAnsi="Times New Roman"/>
          <w:sz w:val="24"/>
          <w:szCs w:val="24"/>
        </w:rPr>
        <w:t>адек-ватные</w:t>
      </w:r>
      <w:proofErr w:type="spellEnd"/>
      <w:proofErr w:type="gramEnd"/>
      <w:r w:rsidRPr="009E727D">
        <w:rPr>
          <w:rFonts w:ascii="Times New Roman" w:hAnsi="Times New Roman"/>
          <w:sz w:val="24"/>
          <w:szCs w:val="24"/>
        </w:rPr>
        <w:t xml:space="preserve"> языковые средства;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•предметных: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9E72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E727D">
        <w:rPr>
          <w:rFonts w:ascii="Times New Roman" w:hAnsi="Times New Roman"/>
          <w:sz w:val="24"/>
          <w:szCs w:val="24"/>
        </w:rPr>
        <w:t>формах</w:t>
      </w:r>
      <w:proofErr w:type="gramEnd"/>
      <w:r w:rsidRPr="009E727D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lastRenderedPageBreak/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прочитанному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>, услышанному, кратко характеризовать персонаж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текст на иностранном языке с выборочным пониманием нужной или интересующей информации;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иноязычном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письменном и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аудиотексте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: определять его содержание по заголовку; выделять основную информацию;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использовать двуязычный словарь;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использовать переспрос,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перефраз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, синонимичные средства, языковую догадку в процессе устного и письменного общения на иностранном языке;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нормы речевого этикета, принятые в стране изучаемого языка;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признаки изученных грамматических явлений в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 роли владения иностранными языками в современном мире, особенности образа жизни, быта, культуры стран изучаемого языка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Общая трудоёмкость дисциплины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9E727D">
        <w:rPr>
          <w:rFonts w:ascii="Times New Roman" w:hAnsi="Times New Roman"/>
          <w:sz w:val="24"/>
          <w:szCs w:val="24"/>
          <w:lang w:eastAsia="ar-SA"/>
        </w:rPr>
        <w:t>117   часов, в том числе: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– 78 часов;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  - 39 часов.</w:t>
      </w:r>
    </w:p>
    <w:p w:rsidR="009E727D" w:rsidRPr="00F84146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 xml:space="preserve">.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 w:rsidRPr="00F0494F">
        <w:rPr>
          <w:rFonts w:ascii="Times New Roman" w:hAnsi="Times New Roman"/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Ламбина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многопрофильный техникум”</w:t>
      </w:r>
    </w:p>
    <w:p w:rsidR="009E727D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1F2D" w:rsidRDefault="00151F2D"/>
    <w:p w:rsidR="008A149F" w:rsidRDefault="008A149F"/>
    <w:p w:rsidR="008A149F" w:rsidRDefault="008A149F"/>
    <w:p w:rsidR="00DD5150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</w:t>
      </w:r>
      <w:r w:rsidR="00DD5150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:rsidR="008A149F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6EB1">
        <w:rPr>
          <w:rFonts w:ascii="Times New Roman" w:hAnsi="Times New Roman"/>
          <w:b/>
          <w:sz w:val="24"/>
          <w:szCs w:val="24"/>
        </w:rPr>
        <w:t>ОД. 0</w:t>
      </w:r>
      <w:r>
        <w:rPr>
          <w:rFonts w:ascii="Times New Roman" w:hAnsi="Times New Roman"/>
          <w:b/>
          <w:sz w:val="24"/>
          <w:szCs w:val="24"/>
        </w:rPr>
        <w:t>1</w:t>
      </w:r>
      <w:r w:rsidRPr="00FB6EB1">
        <w:rPr>
          <w:rFonts w:ascii="Times New Roman" w:hAnsi="Times New Roman"/>
          <w:b/>
          <w:sz w:val="24"/>
          <w:szCs w:val="24"/>
        </w:rPr>
        <w:t xml:space="preserve">.02. </w:t>
      </w:r>
      <w:r>
        <w:rPr>
          <w:rFonts w:ascii="Times New Roman" w:hAnsi="Times New Roman"/>
          <w:b/>
          <w:sz w:val="24"/>
          <w:szCs w:val="24"/>
        </w:rPr>
        <w:t>Обществознание</w:t>
      </w:r>
    </w:p>
    <w:p w:rsidR="008A149F" w:rsidRPr="00FB6EB1" w:rsidRDefault="008A149F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 СПО  53.02.0</w:t>
      </w:r>
      <w:r>
        <w:rPr>
          <w:rFonts w:ascii="Times New Roman" w:hAnsi="Times New Roman"/>
          <w:sz w:val="24"/>
          <w:szCs w:val="24"/>
        </w:rPr>
        <w:t>3 Инструментальное исполнительство (по видам инструментов)</w:t>
      </w:r>
      <w:r w:rsidRPr="00D77638">
        <w:rPr>
          <w:rFonts w:ascii="Times New Roman" w:hAnsi="Times New Roman"/>
          <w:sz w:val="24"/>
          <w:szCs w:val="24"/>
        </w:rPr>
        <w:t xml:space="preserve"> углубленной подготовки</w:t>
      </w: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/>
          <w:sz w:val="24"/>
          <w:szCs w:val="24"/>
        </w:rPr>
        <w:t>дисциплина принадлежит к общеобразовательному  учебному циклу.</w:t>
      </w: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8A149F" w:rsidRPr="00D77638" w:rsidRDefault="008A149F" w:rsidP="008A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/>
          <w:sz w:val="24"/>
          <w:szCs w:val="24"/>
        </w:rPr>
        <w:t xml:space="preserve">: 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развитие</w:t>
      </w:r>
      <w:r w:rsidRPr="00D77638"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воспитание</w:t>
      </w:r>
      <w:r w:rsidRPr="00D77638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системой знаний</w:t>
      </w:r>
      <w:r w:rsidRPr="00D77638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умением</w:t>
      </w:r>
      <w:r w:rsidRPr="00D77638"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формирование опыта</w:t>
      </w:r>
      <w:r w:rsidRPr="00D77638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уметь: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638">
        <w:rPr>
          <w:rFonts w:ascii="Times New Roman" w:hAnsi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знать: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8A149F" w:rsidRDefault="008A149F" w:rsidP="00F0494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 xml:space="preserve">4. </w:t>
      </w:r>
      <w:r w:rsidR="00DD5150"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380F08">
        <w:rPr>
          <w:rFonts w:ascii="Times New Roman" w:hAnsi="Times New Roman"/>
          <w:sz w:val="24"/>
          <w:szCs w:val="24"/>
        </w:rPr>
        <w:t>112 часов, в том числе: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/>
          <w:sz w:val="24"/>
          <w:szCs w:val="24"/>
        </w:rPr>
        <w:t>: 78 часов;</w:t>
      </w:r>
    </w:p>
    <w:p w:rsidR="008A149F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>самостоятельной работы обучающегося: 34 часа.</w:t>
      </w:r>
    </w:p>
    <w:p w:rsidR="00DD5150" w:rsidRPr="00D77638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5. Форма контроля: зачет.</w:t>
      </w: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Default="00DD5150" w:rsidP="00F049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F0494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F0494F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ОД.01.03. Математика и информатика</w:t>
      </w:r>
    </w:p>
    <w:p w:rsidR="00F0494F" w:rsidRPr="005D3EA2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5D3EA2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sz w:val="24"/>
          <w:szCs w:val="24"/>
        </w:rPr>
        <w:t xml:space="preserve">Программа учебной дисциплины является </w:t>
      </w:r>
      <w:r w:rsidRPr="00792E92"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hAnsi="Times New Roman"/>
          <w:sz w:val="24"/>
          <w:szCs w:val="24"/>
        </w:rPr>
        <w:t xml:space="preserve"> в соответствии с ФГОС по специальност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727654">
        <w:rPr>
          <w:rFonts w:ascii="Times New Roman" w:hAnsi="Times New Roman"/>
          <w:sz w:val="24"/>
          <w:szCs w:val="24"/>
        </w:rPr>
        <w:t>53.02.03  Инструментальное исполнительство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F0494F" w:rsidRPr="005D3EA2" w:rsidRDefault="00F0494F" w:rsidP="00F04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hAnsi="Times New Roman"/>
          <w:b/>
          <w:sz w:val="24"/>
          <w:szCs w:val="24"/>
        </w:rPr>
        <w:t xml:space="preserve">: </w:t>
      </w:r>
      <w:r w:rsidRPr="005D3EA2">
        <w:rPr>
          <w:rFonts w:ascii="Times New Roman" w:hAnsi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F0494F" w:rsidRPr="0003535E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3C3EB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решать иррациональные, логарифмические и тригонометрические уравнения и неравенства;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>тематический материал курса;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назначение и виды информационных моделей, описывающих реальные объекты и процессы; </w:t>
      </w:r>
    </w:p>
    <w:p w:rsidR="00F0494F" w:rsidRPr="00344014" w:rsidRDefault="00F0494F" w:rsidP="00F0494F">
      <w:pPr>
        <w:pStyle w:val="a3"/>
        <w:numPr>
          <w:ilvl w:val="0"/>
          <w:numId w:val="6"/>
        </w:numPr>
        <w:shd w:val="clear" w:color="auto" w:fill="FFFFFF"/>
        <w:tabs>
          <w:tab w:val="left" w:pos="-284"/>
          <w:tab w:val="left" w:pos="142"/>
        </w:tabs>
        <w:spacing w:before="0" w:after="0"/>
        <w:contextualSpacing/>
        <w:jc w:val="both"/>
        <w:rPr>
          <w:b/>
        </w:rPr>
      </w:pPr>
      <w:r w:rsidRPr="003C3EBE">
        <w:t>назначения и функции операционных систем.</w:t>
      </w:r>
    </w:p>
    <w:p w:rsidR="00F0494F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/>
        <w:jc w:val="both"/>
      </w:pPr>
    </w:p>
    <w:p w:rsidR="00F0494F" w:rsidRDefault="00F0494F" w:rsidP="00F0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F0494F" w:rsidRPr="00344014" w:rsidRDefault="00F0494F" w:rsidP="00F0494F">
      <w:pPr>
        <w:pStyle w:val="a3"/>
        <w:numPr>
          <w:ilvl w:val="0"/>
          <w:numId w:val="7"/>
        </w:numPr>
        <w:spacing w:before="0" w:after="0"/>
        <w:ind w:left="709" w:hanging="425"/>
        <w:contextualSpacing/>
        <w:jc w:val="both"/>
      </w:pPr>
      <w:r w:rsidRPr="00344014"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t>.</w:t>
      </w:r>
    </w:p>
    <w:p w:rsid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D3EA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3EA2">
        <w:rPr>
          <w:rFonts w:ascii="Times New Roman" w:hAnsi="Times New Roman"/>
          <w:sz w:val="24"/>
          <w:szCs w:val="24"/>
        </w:rPr>
        <w:t>150  часов, в том числе: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обязательной аудиторной учебной нагрузки </w:t>
      </w:r>
      <w:proofErr w:type="gramStart"/>
      <w:r w:rsidRPr="007E3BBD">
        <w:t>обучающегося</w:t>
      </w:r>
      <w:proofErr w:type="gramEnd"/>
      <w:r w:rsidRPr="007E3BBD">
        <w:t xml:space="preserve"> 100 часов;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50 часов.</w:t>
      </w:r>
    </w:p>
    <w:p w:rsidR="00F0494F" w:rsidRPr="00D77638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Pr="003C3EBE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b/>
        </w:rPr>
      </w:pPr>
    </w:p>
    <w:p w:rsidR="00F0494F" w:rsidRDefault="00F0494F" w:rsidP="00F04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Pr="00E449C5" w:rsidRDefault="00F0494F" w:rsidP="00F0494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 w:rsidRPr="00E449C5">
        <w:rPr>
          <w:b/>
          <w:caps/>
        </w:rPr>
        <w:t xml:space="preserve">од 01.04 </w:t>
      </w:r>
      <w:r w:rsidRPr="00E449C5">
        <w:rPr>
          <w:b/>
        </w:rPr>
        <w:t>Естествознание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F44A00">
        <w:rPr>
          <w:rFonts w:ascii="Times New Roman" w:hAnsi="Times New Roman"/>
          <w:bCs/>
          <w:sz w:val="24"/>
          <w:szCs w:val="24"/>
        </w:rPr>
        <w:t>53.02.03 Инструментальное исполнительство (по видам инструментов)</w:t>
      </w:r>
      <w:r w:rsidRPr="00E449C5">
        <w:rPr>
          <w:rFonts w:ascii="Times New Roman" w:hAnsi="Times New Roman"/>
          <w:bCs/>
          <w:sz w:val="24"/>
          <w:szCs w:val="24"/>
        </w:rPr>
        <w:t>.</w:t>
      </w:r>
    </w:p>
    <w:p w:rsidR="00F0494F" w:rsidRPr="00E449C5" w:rsidRDefault="00F0494F" w:rsidP="00F0494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2.</w:t>
      </w:r>
      <w:r w:rsidRPr="00E449C5">
        <w:rPr>
          <w:rFonts w:ascii="Times New Roman" w:hAnsi="Times New Roman"/>
          <w:sz w:val="24"/>
          <w:szCs w:val="24"/>
        </w:rPr>
        <w:t xml:space="preserve"> </w:t>
      </w:r>
      <w:r w:rsidRPr="00E449C5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3. Цели и задачи учебной дисциплины ОД 01.04 Естествознание – требования к результатам освоения дисциплины.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449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449C5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уметь</w:t>
      </w:r>
      <w:r w:rsidRPr="00E449C5">
        <w:rPr>
          <w:rFonts w:ascii="Times New Roman" w:hAnsi="Times New Roman"/>
          <w:sz w:val="24"/>
          <w:szCs w:val="24"/>
        </w:rPr>
        <w:t xml:space="preserve">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основные науки о природе, их общность и отличия;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ОК 10. </w:t>
      </w:r>
      <w:r w:rsidRPr="00E449C5">
        <w:rPr>
          <w:rFonts w:ascii="Times New Roman" w:hAnsi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111</w:t>
      </w:r>
      <w:r w:rsidRPr="00E449C5">
        <w:rPr>
          <w:rFonts w:ascii="Times New Roman" w:eastAsia="Calibri" w:hAnsi="Times New Roman"/>
          <w:sz w:val="24"/>
          <w:szCs w:val="24"/>
        </w:rPr>
        <w:t xml:space="preserve"> часов, в том числе: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обязательной аудиторной учебной нагрузки студентов 78 часов;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самостоя</w:t>
      </w:r>
      <w:r>
        <w:rPr>
          <w:rFonts w:ascii="Times New Roman" w:eastAsia="Calibri" w:hAnsi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/>
          <w:sz w:val="24"/>
          <w:szCs w:val="24"/>
        </w:rPr>
        <w:t xml:space="preserve">  часа.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1147B3" w:rsidRDefault="008752DB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0494F" w:rsidRPr="00DD5150">
        <w:rPr>
          <w:rFonts w:ascii="Times New Roman" w:hAnsi="Times New Roman"/>
          <w:b/>
          <w:sz w:val="24"/>
          <w:szCs w:val="24"/>
        </w:rPr>
        <w:t>6</w:t>
      </w:r>
      <w:r w:rsidR="00F0494F" w:rsidRPr="00F84146">
        <w:rPr>
          <w:rFonts w:ascii="Times New Roman" w:hAnsi="Times New Roman"/>
          <w:sz w:val="24"/>
          <w:szCs w:val="24"/>
        </w:rPr>
        <w:t>.</w:t>
      </w:r>
      <w:r w:rsidR="00F0494F"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="00F0494F"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94F">
        <w:rPr>
          <w:rFonts w:ascii="Times New Roman" w:hAnsi="Times New Roman"/>
          <w:sz w:val="24"/>
          <w:szCs w:val="24"/>
        </w:rPr>
        <w:t>Шеломенцева</w:t>
      </w:r>
      <w:proofErr w:type="spellEnd"/>
      <w:r w:rsidR="00F0494F">
        <w:rPr>
          <w:rFonts w:ascii="Times New Roman" w:hAnsi="Times New Roman"/>
          <w:sz w:val="24"/>
          <w:szCs w:val="24"/>
        </w:rPr>
        <w:t xml:space="preserve"> Н.В.</w:t>
      </w:r>
      <w:r w:rsidR="00F0494F" w:rsidRPr="00451FEF">
        <w:rPr>
          <w:rFonts w:ascii="Times New Roman" w:hAnsi="Times New Roman"/>
          <w:sz w:val="24"/>
          <w:szCs w:val="24"/>
        </w:rPr>
        <w:t xml:space="preserve"> </w:t>
      </w:r>
      <w:r w:rsidR="00F0494F" w:rsidRPr="001147B3">
        <w:rPr>
          <w:rFonts w:ascii="Times New Roman" w:hAnsi="Times New Roman"/>
          <w:sz w:val="24"/>
          <w:szCs w:val="24"/>
        </w:rPr>
        <w:t xml:space="preserve">преподаватель </w:t>
      </w:r>
      <w:r w:rsidR="00F0494F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="00F0494F" w:rsidRPr="001147B3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«</w:t>
      </w:r>
      <w:proofErr w:type="spellStart"/>
      <w:r w:rsidR="00F0494F"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0494F" w:rsidRPr="001147B3" w:rsidRDefault="00F0494F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47B3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A149F" w:rsidRDefault="008A149F" w:rsidP="00F0494F">
      <w:pPr>
        <w:pStyle w:val="ConsPlusNormal"/>
        <w:ind w:firstLine="709"/>
        <w:jc w:val="both"/>
      </w:pPr>
    </w:p>
    <w:p w:rsidR="00DD5150" w:rsidRDefault="00DD5150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F0494F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ОД.01.05. География</w:t>
      </w:r>
    </w:p>
    <w:p w:rsidR="008752DB" w:rsidRPr="00F0494F" w:rsidRDefault="008752DB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1. Область применения рабочей программы.</w:t>
      </w:r>
    </w:p>
    <w:p w:rsidR="00F0494F" w:rsidRPr="00F0494F" w:rsidRDefault="00F0494F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53.02.03 Инструментальное исполнительство (по видам инструментов). </w:t>
      </w:r>
    </w:p>
    <w:p w:rsidR="00F0494F" w:rsidRPr="00F0494F" w:rsidRDefault="00F0494F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F0494F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3. Цели и задачи учебной дисциплины ОД.01.05. География – требования к результатам освоения дисциплины.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уметь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определять и сравнивать </w:t>
      </w:r>
      <w:r w:rsidRPr="00F0494F">
        <w:rPr>
          <w:rFonts w:ascii="Times New Roman" w:hAnsi="Times New Roman"/>
          <w:color w:val="000000"/>
          <w:sz w:val="24"/>
          <w:szCs w:val="24"/>
        </w:rPr>
        <w:t>по разным источникам информации гео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оценивать и объяснять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применять 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геоэкологическими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составлять </w:t>
      </w:r>
      <w:r w:rsidRPr="00F0494F">
        <w:rPr>
          <w:rFonts w:ascii="Times New Roman" w:hAnsi="Times New Roman"/>
          <w:color w:val="000000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>сопоставлять</w:t>
      </w:r>
      <w:r w:rsidRPr="00F0494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карты различной тематики;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 для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 выявления и объяснения географических аспектов различных теку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щих событий и ситуаций;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системы и ресурсы Интернета; правильной оценки важнейших социально-экономических со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бытий международной жизни, геополитической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геоэкономической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туации в России, других странах и регионах мира, тенденций их возмож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ного развития;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основные географические понятия и термины;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традиционные и новые методы географических исследований;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численность и ди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различия в уровне и качестве жизни населения, основные направления миграций;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проблемы современной урбанизации;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lastRenderedPageBreak/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географическую специфику отдельных стран и регионов, их различия по уровню социаль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аспекты глобальных проблем человечества;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геоэкономического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/>
          <w:color w:val="000000"/>
          <w:sz w:val="24"/>
          <w:szCs w:val="24"/>
        </w:rPr>
        <w:t>ОК 10</w:t>
      </w:r>
      <w:r w:rsidRPr="00F0494F">
        <w:rPr>
          <w:rFonts w:ascii="Times New Roman" w:hAnsi="Times New Roman"/>
          <w:color w:val="000000"/>
          <w:sz w:val="24"/>
          <w:szCs w:val="24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4. </w:t>
      </w:r>
      <w:r w:rsidR="008752DB"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="008752DB" w:rsidRPr="00E449C5">
        <w:rPr>
          <w:rFonts w:ascii="Times New Roman" w:hAnsi="Times New Roman"/>
          <w:b/>
          <w:sz w:val="24"/>
          <w:szCs w:val="24"/>
        </w:rPr>
        <w:t>:</w:t>
      </w:r>
      <w:r w:rsidRPr="00F0494F">
        <w:rPr>
          <w:rFonts w:ascii="Times New Roman" w:hAnsi="Times New Roman"/>
          <w:sz w:val="24"/>
          <w:szCs w:val="24"/>
        </w:rPr>
        <w:t xml:space="preserve">110 часов, в том числе: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обязательной; аудиторной учебной нагрузки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78 часов;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самостоятельной работы обучающегося 32 часа.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F0494F" w:rsidRDefault="00F0494F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ОД.01.06 Физическая культура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учебной дисциплины ОД.01.06</w:t>
      </w:r>
      <w:r w:rsidRPr="00875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752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8752DB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752DB">
        <w:rPr>
          <w:rFonts w:ascii="Times New Roman" w:hAnsi="Times New Roman"/>
          <w:b/>
          <w:sz w:val="24"/>
          <w:szCs w:val="24"/>
        </w:rPr>
        <w:t>целей: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752DB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752DB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752DB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•   </w:t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8752DB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2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52D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752DB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52DB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8752DB" w:rsidRPr="008752DB" w:rsidRDefault="008752DB" w:rsidP="008752DB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proofErr w:type="spellStart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8752D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752DB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752D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1 курс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 156 часов,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том числе: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78 часов;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78 часов.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ОД.01.07. Основы безопасности жизнедеятельности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Pr="000F54BC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E0414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3. Цели и задачи учебной дисциплины ОД.01.07. Основы безопасности жизнедеятельности – требования к результатам освоения дисциплины.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должен: 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уметь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оценивать ситуации, опасные для жизни и здоровья;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действовать в чрезвычайных ситуациях;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оказывать первую медицинскую помощь пострадавшим;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8752DB" w:rsidRPr="00E04145" w:rsidRDefault="008752DB" w:rsidP="008752D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знать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 здоровье и здоровом образе жизни; 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8752DB" w:rsidRPr="00E04145" w:rsidRDefault="008752DB" w:rsidP="008752D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предназначение, структуру, задачи гражданской обороны.</w:t>
      </w:r>
    </w:p>
    <w:p w:rsidR="008752DB" w:rsidRPr="00E04145" w:rsidRDefault="008752DB" w:rsidP="008752D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8752DB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ОК 10.</w:t>
      </w:r>
      <w:r w:rsidRPr="00E04145">
        <w:rPr>
          <w:rFonts w:ascii="Times New Roman" w:hAnsi="Times New Roman"/>
          <w:sz w:val="24"/>
          <w:szCs w:val="24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752DB" w:rsidRPr="00E04145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 w:rsidRPr="00E04145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E04145">
        <w:rPr>
          <w:rFonts w:ascii="Times New Roman" w:hAnsi="Times New Roman"/>
          <w:sz w:val="24"/>
          <w:szCs w:val="24"/>
        </w:rPr>
        <w:t>0 часов, в том числе: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- 78</w:t>
      </w:r>
      <w:r w:rsidRPr="00E04145">
        <w:rPr>
          <w:rFonts w:ascii="Times New Roman" w:hAnsi="Times New Roman"/>
          <w:sz w:val="24"/>
          <w:szCs w:val="24"/>
        </w:rPr>
        <w:t xml:space="preserve"> часов;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самостоятельной работы обучающегося - </w:t>
      </w:r>
      <w:r>
        <w:rPr>
          <w:rFonts w:ascii="Times New Roman" w:hAnsi="Times New Roman"/>
          <w:sz w:val="24"/>
          <w:szCs w:val="24"/>
        </w:rPr>
        <w:t>32 часа</w:t>
      </w:r>
      <w:r w:rsidRPr="00E04145"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47DCD">
        <w:rPr>
          <w:rFonts w:ascii="Times New Roman" w:hAnsi="Times New Roman"/>
          <w:b/>
          <w:sz w:val="24"/>
          <w:szCs w:val="24"/>
        </w:rPr>
        <w:t>ОД. 01.08. Русский язык</w:t>
      </w:r>
    </w:p>
    <w:p w:rsidR="008752DB" w:rsidRPr="008752DB" w:rsidRDefault="008752DB" w:rsidP="00744D08">
      <w:pPr>
        <w:pStyle w:val="a3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Область применения программы</w:t>
      </w:r>
    </w:p>
    <w:p w:rsidR="008752DB" w:rsidRPr="00772056" w:rsidRDefault="008752DB" w:rsidP="00744D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056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772056">
        <w:t xml:space="preserve"> </w:t>
      </w:r>
      <w:r>
        <w:rPr>
          <w:rFonts w:ascii="Times New Roman" w:hAnsi="Times New Roman"/>
          <w:sz w:val="24"/>
          <w:szCs w:val="24"/>
        </w:rPr>
        <w:t xml:space="preserve">ОД. 01.08 </w:t>
      </w:r>
      <w:r w:rsidRPr="00772056">
        <w:rPr>
          <w:rFonts w:ascii="Times New Roman" w:hAnsi="Times New Roman"/>
          <w:sz w:val="24"/>
          <w:szCs w:val="24"/>
        </w:rPr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72D8F">
        <w:rPr>
          <w:rFonts w:ascii="Times New Roman" w:hAnsi="Times New Roman"/>
          <w:sz w:val="24"/>
          <w:szCs w:val="24"/>
        </w:rPr>
        <w:t>53.02.03 Инструментальное исполнительство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8752DB" w:rsidRPr="008752DB" w:rsidRDefault="008752DB" w:rsidP="00744D0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Место дисциплины в структуре основной профессиональной образовательной программы:</w:t>
      </w:r>
    </w:p>
    <w:p w:rsidR="008752DB" w:rsidRPr="00E47DCD" w:rsidRDefault="008752DB" w:rsidP="0074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Pr="00A03D9E">
        <w:rPr>
          <w:rFonts w:ascii="Times New Roman" w:hAnsi="Times New Roman"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47DCD" w:rsidRDefault="008752DB" w:rsidP="0074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Учебная дисциплина ОД. 01.08. Русский язык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872D8F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752DB" w:rsidRPr="00E47DCD" w:rsidRDefault="008752DB" w:rsidP="0074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8752DB" w:rsidRPr="00E47DCD" w:rsidRDefault="008752DB" w:rsidP="0074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ОК 10. </w:t>
      </w:r>
    </w:p>
    <w:p w:rsidR="008752DB" w:rsidRPr="00E47DCD" w:rsidRDefault="008752DB" w:rsidP="0074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8752DB" w:rsidRPr="008752DB" w:rsidRDefault="008752DB" w:rsidP="00744D08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8752DB">
        <w:rPr>
          <w:b/>
        </w:rPr>
        <w:t>Цели и задачи учебной дисциплины – требования к результатам освоения дисциплины: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>Цель дисциплины</w:t>
      </w:r>
      <w:r w:rsidRPr="00E47DCD">
        <w:rPr>
          <w:rFonts w:ascii="Times New Roman" w:hAnsi="Times New Roman"/>
          <w:sz w:val="24"/>
          <w:szCs w:val="24"/>
        </w:rPr>
        <w:t xml:space="preserve">: 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общей культуры, развития, воспитания и социализации личности студента;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 w:rsidRPr="00E47DCD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E47DCD">
        <w:rPr>
          <w:rFonts w:ascii="Times New Roman" w:hAnsi="Times New Roman"/>
          <w:color w:val="000000"/>
          <w:sz w:val="24"/>
          <w:szCs w:val="24"/>
        </w:rPr>
        <w:t xml:space="preserve"> компетенции студентов;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навыков самостоятельной учебной деятельности, самообразования и самореализации личности.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5707"/>
        <w:gridCol w:w="2503"/>
      </w:tblGrid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основные виды чтения (ознакомительно-изучающее,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ознакомительно-реферативное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) в зависимости от коммуникативной задачи;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использовать основные приёмы информационной переработки устного и письменного текста;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вести диалог в ситуации межкультурной коммуникации.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связь языка и истории, культуры русских и других народов;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основные единицы и уровни языка, их признаки и взаимосвязь;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DCD">
              <w:rPr>
                <w:rFonts w:ascii="Times New Roman" w:hAnsi="Times New Roman"/>
                <w:sz w:val="24"/>
                <w:szCs w:val="24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8752DB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8752DB" w:rsidRPr="00E47DCD">
        <w:rPr>
          <w:rFonts w:ascii="Times New Roman" w:hAnsi="Times New Roman"/>
          <w:sz w:val="24"/>
          <w:szCs w:val="24"/>
        </w:rPr>
        <w:t>1</w:t>
      </w:r>
      <w:r w:rsidR="008752DB">
        <w:rPr>
          <w:rFonts w:ascii="Times New Roman" w:hAnsi="Times New Roman"/>
          <w:sz w:val="24"/>
          <w:szCs w:val="24"/>
        </w:rPr>
        <w:t>10</w:t>
      </w:r>
      <w:r w:rsidR="008752DB"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47D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7DCD">
        <w:rPr>
          <w:rFonts w:ascii="Times New Roman" w:hAnsi="Times New Roman"/>
          <w:sz w:val="24"/>
          <w:szCs w:val="24"/>
        </w:rPr>
        <w:t xml:space="preserve"> - 78 часов;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8752DB" w:rsidRPr="00E04145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DA4812" w:rsidRPr="00624A5A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24A5A">
        <w:rPr>
          <w:rFonts w:ascii="Times New Roman" w:hAnsi="Times New Roman"/>
          <w:b/>
          <w:sz w:val="24"/>
          <w:szCs w:val="24"/>
        </w:rPr>
        <w:t>ОД. 01.0</w:t>
      </w:r>
      <w:r>
        <w:rPr>
          <w:rFonts w:ascii="Times New Roman" w:hAnsi="Times New Roman"/>
          <w:b/>
          <w:sz w:val="24"/>
          <w:szCs w:val="24"/>
        </w:rPr>
        <w:t>9</w:t>
      </w:r>
      <w:r w:rsidRPr="00624A5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Литература</w:t>
      </w:r>
    </w:p>
    <w:p w:rsidR="00DA4812" w:rsidRPr="00DA4812" w:rsidRDefault="00DA4812" w:rsidP="00DA4812">
      <w:pPr>
        <w:pStyle w:val="a3"/>
        <w:widowControl w:val="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Область применения программы</w:t>
      </w: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t xml:space="preserve"> </w:t>
      </w:r>
      <w:r w:rsidRPr="00624A5A">
        <w:rPr>
          <w:rFonts w:ascii="Times New Roman" w:hAnsi="Times New Roman"/>
          <w:sz w:val="24"/>
          <w:szCs w:val="24"/>
        </w:rPr>
        <w:t>ОД. 01.09. 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624A5A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252456">
        <w:rPr>
          <w:rFonts w:ascii="Times New Roman" w:hAnsi="Times New Roman"/>
          <w:sz w:val="24"/>
          <w:szCs w:val="24"/>
        </w:rPr>
        <w:t>53.02.03 Инструментал</w:t>
      </w:r>
      <w:r>
        <w:rPr>
          <w:rFonts w:ascii="Times New Roman" w:hAnsi="Times New Roman"/>
          <w:sz w:val="24"/>
          <w:szCs w:val="24"/>
        </w:rPr>
        <w:t>ьное исполнительство (по видам).</w:t>
      </w:r>
    </w:p>
    <w:p w:rsidR="00DA4812" w:rsidRPr="00252456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DA4812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Место дисциплины в структуре основной профессиональной образовательной программы:</w:t>
      </w:r>
    </w:p>
    <w:p w:rsidR="00DA4812" w:rsidRPr="00624A5A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252456">
        <w:rPr>
          <w:rFonts w:ascii="Times New Roman" w:hAnsi="Times New Roman"/>
          <w:sz w:val="24"/>
          <w:szCs w:val="24"/>
        </w:rPr>
        <w:t>53.02.03 Инструментальное исполнительство (по видам)</w:t>
      </w:r>
      <w:proofErr w:type="gramStart"/>
      <w:r w:rsidRPr="00252456">
        <w:rPr>
          <w:rFonts w:ascii="Times New Roman" w:hAnsi="Times New Roman"/>
          <w:sz w:val="24"/>
          <w:szCs w:val="24"/>
        </w:rPr>
        <w:t>.</w:t>
      </w:r>
      <w:r w:rsidRPr="00624A5A">
        <w:rPr>
          <w:rFonts w:ascii="Times New Roman" w:hAnsi="Times New Roman"/>
          <w:sz w:val="24"/>
          <w:szCs w:val="24"/>
        </w:rPr>
        <w:t>П</w:t>
      </w:r>
      <w:proofErr w:type="gramEnd"/>
      <w:r w:rsidRPr="00624A5A">
        <w:rPr>
          <w:rFonts w:ascii="Times New Roman" w:hAnsi="Times New Roman"/>
          <w:sz w:val="24"/>
          <w:szCs w:val="24"/>
        </w:rPr>
        <w:t>рограмма принадлежит к циклу базовых учебных дисциплин (ОД).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Учебная дисциплина ОД. 01.09. 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252456">
        <w:rPr>
          <w:rFonts w:ascii="Times New Roman" w:hAnsi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ОК 10. </w:t>
      </w:r>
    </w:p>
    <w:p w:rsidR="00DA4812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DA4812">
      <w:pPr>
        <w:pStyle w:val="a3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DA4812">
        <w:rPr>
          <w:b/>
        </w:rPr>
        <w:t>Цели и задачи учебной дисциплины – требования к результатам освоения дисциплины:</w:t>
      </w:r>
    </w:p>
    <w:p w:rsidR="00DA4812" w:rsidRPr="00696BC1" w:rsidRDefault="00DA4812" w:rsidP="00DA4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>Цель дисциплины</w:t>
      </w:r>
      <w:r w:rsidRPr="00696BC1">
        <w:rPr>
          <w:rFonts w:ascii="Times New Roman" w:hAnsi="Times New Roman"/>
          <w:sz w:val="24"/>
          <w:szCs w:val="24"/>
        </w:rPr>
        <w:t xml:space="preserve">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- формирование гуманитарно-направленной личности;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анализировать эпизод (сцену) изученного произведения,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объяснять его связь с проблематикой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образную природу словесного искусства;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факты жизни и творчества писателей-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классиков </w:t>
            </w:r>
            <w:r w:rsidRPr="00696BC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hAnsi="Times New Roman"/>
                <w:sz w:val="20"/>
                <w:szCs w:val="20"/>
              </w:rPr>
              <w:t xml:space="preserve"> века;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10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самостоятельной работы обучающегося - 3</w:t>
      </w:r>
      <w:r>
        <w:rPr>
          <w:rFonts w:ascii="Times New Roman" w:hAnsi="Times New Roman"/>
          <w:sz w:val="24"/>
          <w:szCs w:val="24"/>
        </w:rPr>
        <w:t>2</w:t>
      </w:r>
      <w:r w:rsidRPr="00E47DCD">
        <w:rPr>
          <w:rFonts w:ascii="Times New Roman" w:hAnsi="Times New Roman"/>
          <w:sz w:val="24"/>
          <w:szCs w:val="24"/>
        </w:rPr>
        <w:t xml:space="preserve"> часа.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2DB" w:rsidRDefault="008752DB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DA4812" w:rsidRPr="00DA4812" w:rsidRDefault="00DA4812" w:rsidP="00DA4812">
      <w:pPr>
        <w:spacing w:after="0"/>
        <w:ind w:right="-1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 w:rsidRPr="00DA4812">
        <w:rPr>
          <w:rFonts w:ascii="Times New Roman" w:hAnsi="Times New Roman"/>
          <w:b/>
          <w:sz w:val="24"/>
          <w:szCs w:val="24"/>
        </w:rPr>
        <w:t>ОД 01.10 Астрономия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DA4812" w:rsidRP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DA481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53</w:t>
      </w:r>
      <w:r w:rsidRPr="00DA48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DA481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02</w:t>
      </w:r>
      <w:r w:rsidRPr="00DA48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 w:rsidRPr="00DA4812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</w:rPr>
        <w:t>03</w:t>
      </w:r>
      <w:r w:rsidRPr="00DA4812">
        <w:rPr>
          <w:rFonts w:ascii="Times New Roman" w:hAnsi="Times New Roman"/>
          <w:color w:val="333333"/>
          <w:sz w:val="20"/>
          <w:szCs w:val="20"/>
          <w:shd w:val="clear" w:color="auto" w:fill="FFFFFF"/>
        </w:rPr>
        <w:t> </w:t>
      </w:r>
      <w:r w:rsidRPr="00DA4812">
        <w:rPr>
          <w:rFonts w:ascii="Times New Roman" w:hAnsi="Times New Roman"/>
          <w:sz w:val="20"/>
          <w:szCs w:val="20"/>
        </w:rPr>
        <w:t>Инструментальное исполнительство по идам инструментов.</w:t>
      </w:r>
    </w:p>
    <w:p w:rsidR="00DA4812" w:rsidRP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2. Место учебной дисциплины в структуре основной профессиональной образовательной программы: </w:t>
      </w:r>
      <w:r w:rsidRPr="00DA4812">
        <w:rPr>
          <w:rFonts w:ascii="Times New Roman" w:hAnsi="Times New Roman"/>
          <w:color w:val="212121"/>
          <w:sz w:val="24"/>
          <w:szCs w:val="24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 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3. Цели и задачи учебной дисциплины – требования к результатам освоения учебной дисциплины: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DA4812" w:rsidRPr="00DA4812" w:rsidRDefault="00DA4812" w:rsidP="00DA4812">
      <w:pPr>
        <w:numPr>
          <w:ilvl w:val="0"/>
          <w:numId w:val="19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личностных: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DA4812" w:rsidRPr="00DA4812" w:rsidRDefault="00DA4812" w:rsidP="00DA4812">
      <w:pPr>
        <w:numPr>
          <w:ilvl w:val="0"/>
          <w:numId w:val="20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метапредметных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DA4812" w:rsidRPr="00DA4812" w:rsidRDefault="00DA4812" w:rsidP="00DA4812">
      <w:pPr>
        <w:numPr>
          <w:ilvl w:val="0"/>
          <w:numId w:val="21"/>
        </w:numPr>
        <w:shd w:val="clear" w:color="auto" w:fill="FFFFFF"/>
        <w:tabs>
          <w:tab w:val="clear" w:pos="720"/>
          <w:tab w:val="num" w:pos="708"/>
        </w:tabs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предметных: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В результате изучения учебной дисциплины «Астрономия» учащийся должен: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34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уметь: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приводить примеры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: роли астрономии в развитии цивилизации, использования методов исследований в астрономии, различных диапазонов электромагнитных излучений </w:t>
      </w:r>
      <w:r w:rsidRPr="00DA4812">
        <w:rPr>
          <w:rFonts w:ascii="Times New Roman" w:hAnsi="Times New Roman"/>
          <w:color w:val="212121"/>
          <w:sz w:val="24"/>
          <w:szCs w:val="24"/>
        </w:rPr>
        <w:lastRenderedPageBreak/>
        <w:t>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rFonts w:ascii="Times New Roman" w:hAnsi="Times New Roman"/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rFonts w:ascii="Times New Roman" w:hAnsi="Times New Roman"/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rFonts w:ascii="Times New Roman" w:hAnsi="Times New Roman"/>
          <w:color w:val="212121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rFonts w:ascii="Times New Roman" w:hAnsi="Times New Roman"/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rFonts w:ascii="Times New Roman" w:hAnsi="Times New Roman"/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rFonts w:ascii="Times New Roman" w:hAnsi="Times New Roman"/>
          <w:color w:val="212121"/>
          <w:sz w:val="24"/>
          <w:szCs w:val="24"/>
        </w:rPr>
        <w:br/>
      </w: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rFonts w:ascii="Times New Roman" w:hAnsi="Times New Roman"/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знать: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внесолнечная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экзопланета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rFonts w:ascii="Times New Roman" w:hAnsi="Times New Roman"/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rFonts w:ascii="Times New Roman" w:hAnsi="Times New Roman"/>
          <w:color w:val="212121"/>
          <w:sz w:val="24"/>
          <w:szCs w:val="24"/>
        </w:rPr>
        <w:t> Хаббла;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rFonts w:ascii="Times New Roman" w:hAnsi="Times New Roman"/>
          <w:color w:val="212121"/>
          <w:sz w:val="24"/>
          <w:szCs w:val="24"/>
        </w:rPr>
        <w:t>освоения космического пространства;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гипотезы </w:t>
      </w:r>
      <w:r w:rsidRPr="00DA4812">
        <w:rPr>
          <w:rFonts w:ascii="Times New Roman" w:hAnsi="Times New Roman"/>
          <w:color w:val="212121"/>
          <w:sz w:val="24"/>
          <w:szCs w:val="24"/>
        </w:rPr>
        <w:t>происхождения Солнечной системы;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rFonts w:ascii="Times New Roman" w:hAnsi="Times New Roman"/>
          <w:color w:val="212121"/>
          <w:sz w:val="24"/>
          <w:szCs w:val="24"/>
        </w:rPr>
        <w:t> и строение Солнца, солнечной атмосферы;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размеры Галактики</w:t>
      </w:r>
      <w:r w:rsidRPr="00DA4812">
        <w:rPr>
          <w:rFonts w:ascii="Times New Roman" w:hAnsi="Times New Roman"/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DA4812" w:rsidRPr="00DA4812" w:rsidRDefault="00DA4812" w:rsidP="00DA48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2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iCs/>
          <w:color w:val="000000"/>
          <w:sz w:val="24"/>
          <w:szCs w:val="24"/>
        </w:rPr>
        <w:t xml:space="preserve">ОК 11. Использовать в профессиональной деятельности личностные, </w:t>
      </w:r>
      <w:proofErr w:type="spellStart"/>
      <w:r w:rsidRPr="00DA4812">
        <w:rPr>
          <w:rFonts w:ascii="Times New Roman" w:hAnsi="Times New Roman"/>
          <w:iCs/>
          <w:color w:val="000000"/>
          <w:sz w:val="24"/>
          <w:szCs w:val="24"/>
        </w:rPr>
        <w:t>метапредметные</w:t>
      </w:r>
      <w:proofErr w:type="spellEnd"/>
      <w:r w:rsidRPr="00DA4812">
        <w:rPr>
          <w:rFonts w:ascii="Times New Roman" w:hAnsi="Times New Roman"/>
          <w:iCs/>
          <w:color w:val="000000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4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DA4812">
        <w:rPr>
          <w:rFonts w:ascii="Times New Roman" w:hAnsi="Times New Roman"/>
          <w:color w:val="212121"/>
          <w:sz w:val="24"/>
          <w:szCs w:val="24"/>
        </w:rPr>
        <w:t>54 часа, в том числе: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самостоятельной работы учащегося 18 часов.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06394C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74D95" w:rsidRPr="00574D95" w:rsidRDefault="00DA4812" w:rsidP="00574D9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574D95"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574D95"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74D95"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441E90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B13AAE">
        <w:rPr>
          <w:b/>
        </w:rPr>
        <w:t>ОД.02.01.  История мировой культуры</w:t>
      </w:r>
    </w:p>
    <w:p w:rsidR="00441E90" w:rsidRPr="00B13AAE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</w:rPr>
      </w:pPr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/>
          <w:sz w:val="24"/>
          <w:szCs w:val="24"/>
        </w:rPr>
        <w:t xml:space="preserve">): </w:t>
      </w:r>
      <w:r w:rsidRPr="00CB2AF7">
        <w:rPr>
          <w:rFonts w:ascii="Times New Roman" w:hAnsi="Times New Roman"/>
          <w:sz w:val="24"/>
          <w:szCs w:val="24"/>
        </w:rPr>
        <w:t>53.02.03</w:t>
      </w:r>
      <w:r w:rsidRPr="00CB2AF7">
        <w:rPr>
          <w:rFonts w:ascii="Times New Roman" w:hAnsi="Times New Roman"/>
          <w:b/>
          <w:sz w:val="24"/>
          <w:szCs w:val="24"/>
        </w:rPr>
        <w:t xml:space="preserve"> </w:t>
      </w:r>
      <w:r w:rsidRPr="00CB2AF7">
        <w:rPr>
          <w:rFonts w:ascii="Times New Roman" w:hAnsi="Times New Roman"/>
          <w:sz w:val="24"/>
          <w:szCs w:val="24"/>
        </w:rPr>
        <w:t>Инструментальное исполнительство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CB2AF7">
        <w:rPr>
          <w:rFonts w:ascii="Times New Roman" w:hAnsi="Times New Roman"/>
          <w:b/>
          <w:sz w:val="24"/>
          <w:szCs w:val="24"/>
        </w:rPr>
        <w:t xml:space="preserve"> </w:t>
      </w:r>
      <w:proofErr w:type="gramEnd"/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412FFC">
        <w:rPr>
          <w:rFonts w:ascii="Times New Roman" w:hAnsi="Times New Roman"/>
          <w:sz w:val="24"/>
          <w:szCs w:val="24"/>
        </w:rPr>
        <w:t>.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441E90" w:rsidRPr="00412FFC" w:rsidRDefault="00441E90" w:rsidP="00441E90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441E90" w:rsidRPr="00412FFC" w:rsidRDefault="00441E90" w:rsidP="00441E90">
      <w:pPr>
        <w:pStyle w:val="a5"/>
        <w:spacing w:after="0"/>
        <w:ind w:left="0" w:firstLine="709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  выполнять учебные и творческие задания (доклады, сообщения);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441E90" w:rsidRPr="00412FFC" w:rsidRDefault="00441E90" w:rsidP="00441E9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особенности языка различных видов искусства.</w:t>
      </w:r>
    </w:p>
    <w:p w:rsidR="00441E90" w:rsidRDefault="00441E90" w:rsidP="00441E90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39"/>
        <w:gridCol w:w="6333"/>
      </w:tblGrid>
      <w:tr w:rsidR="00441E90" w:rsidRPr="007573A3" w:rsidTr="00441E90">
        <w:tc>
          <w:tcPr>
            <w:tcW w:w="2939" w:type="dxa"/>
            <w:vMerge w:val="restart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Требование ФГОС СПО</w:t>
            </w: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Обучающийся должен: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Знать: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основные виды и жанры искусства;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изученные направления и стили мировой художественной культуры;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особенности языка различных видов искусства</w:t>
            </w:r>
          </w:p>
        </w:tc>
      </w:tr>
      <w:tr w:rsidR="00441E90" w:rsidRPr="007573A3" w:rsidTr="00441E90"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Уметь: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выполнять учебные и творческие задания (доклады, сообщения);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/>
                <w:bCs/>
              </w:rPr>
            </w:pPr>
            <w:r w:rsidRPr="007573A3">
              <w:rPr>
                <w:rFonts w:ascii="Times New Roman" w:hAnsi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/>
                <w:bCs/>
              </w:rPr>
              <w:t>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6333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Обладать ПК, ОК: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</w:t>
            </w:r>
            <w:r w:rsidRPr="007573A3">
              <w:rPr>
                <w:rFonts w:ascii="Times New Roman" w:hAnsi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2. </w:t>
            </w:r>
            <w:r w:rsidRPr="007573A3">
              <w:rPr>
                <w:rFonts w:ascii="Times New Roman" w:hAnsi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>ОК 4.</w:t>
            </w:r>
            <w:r w:rsidRPr="007573A3">
              <w:rPr>
                <w:rFonts w:ascii="Times New Roman" w:hAnsi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8. </w:t>
            </w:r>
            <w:r w:rsidRPr="007573A3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11.</w:t>
            </w:r>
            <w:r w:rsidRPr="007573A3">
              <w:rPr>
                <w:rFonts w:ascii="Times New Roman" w:hAnsi="Times New Roman"/>
              </w:rPr>
              <w:t>.</w:t>
            </w:r>
            <w:r w:rsidRPr="007573A3">
              <w:rPr>
                <w:rFonts w:ascii="Times New Roman" w:hAnsi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441E90" w:rsidRPr="007573A3" w:rsidTr="00441E90">
        <w:trPr>
          <w:trHeight w:val="841"/>
        </w:trPr>
        <w:tc>
          <w:tcPr>
            <w:tcW w:w="2939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6333" w:type="dxa"/>
          </w:tcPr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обучающегося162 часа, в том числе: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обучающегося108 часов;</w:t>
      </w:r>
    </w:p>
    <w:p w:rsidR="00441E90" w:rsidRPr="00DA4812" w:rsidRDefault="00441E90" w:rsidP="00441E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574D95" w:rsidRDefault="00441E90" w:rsidP="00441E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6EB1">
        <w:rPr>
          <w:rFonts w:ascii="Times New Roman" w:hAnsi="Times New Roman"/>
          <w:b/>
          <w:sz w:val="24"/>
          <w:szCs w:val="24"/>
        </w:rPr>
        <w:t>ОД. 02.02. История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41E90" w:rsidRPr="00AF5E13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/>
          <w:sz w:val="24"/>
          <w:szCs w:val="24"/>
        </w:rPr>
        <w:t xml:space="preserve"> в соответствии с ФГОС по специальности  СПО </w:t>
      </w:r>
      <w:r w:rsidRPr="00B34DA2">
        <w:rPr>
          <w:rFonts w:ascii="Times New Roman" w:hAnsi="Times New Roman"/>
          <w:b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E13">
        <w:rPr>
          <w:rFonts w:ascii="Times New Roman" w:hAnsi="Times New Roman"/>
          <w:sz w:val="24"/>
          <w:szCs w:val="24"/>
        </w:rPr>
        <w:t>углубленной подготовки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  <w:r>
        <w:rPr>
          <w:rFonts w:ascii="Times New Roman" w:hAnsi="Times New Roman"/>
          <w:sz w:val="24"/>
          <w:szCs w:val="24"/>
        </w:rPr>
        <w:t>дисциплина</w:t>
      </w:r>
      <w:r w:rsidRPr="009E475C">
        <w:rPr>
          <w:rFonts w:ascii="Times New Roman" w:hAnsi="Times New Roman"/>
          <w:sz w:val="24"/>
          <w:szCs w:val="24"/>
        </w:rPr>
        <w:t xml:space="preserve"> принадлежит </w:t>
      </w:r>
      <w:r>
        <w:rPr>
          <w:rFonts w:ascii="Times New Roman" w:hAnsi="Times New Roman"/>
          <w:sz w:val="24"/>
          <w:szCs w:val="24"/>
        </w:rPr>
        <w:t>к общеобразовательному  учебному циклу.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rFonts w:ascii="Times New Roman" w:hAnsi="Times New Roman"/>
          <w:sz w:val="24"/>
          <w:szCs w:val="24"/>
        </w:rPr>
        <w:t>:</w:t>
      </w:r>
    </w:p>
    <w:p w:rsidR="00441E90" w:rsidRPr="009E475C" w:rsidRDefault="00441E90" w:rsidP="00441E9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/>
          <w:b/>
          <w:sz w:val="24"/>
          <w:szCs w:val="24"/>
        </w:rPr>
        <w:t>уметь:</w:t>
      </w:r>
    </w:p>
    <w:p w:rsidR="00441E90" w:rsidRPr="009E475C" w:rsidRDefault="00441E90" w:rsidP="00441E90">
      <w:pPr>
        <w:spacing w:after="0" w:line="240" w:lineRule="auto"/>
        <w:ind w:right="-108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9E475C">
        <w:rPr>
          <w:rFonts w:ascii="Times New Roman" w:hAnsi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знать: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, в том числе: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78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;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9E475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9E475C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39</w:t>
      </w:r>
      <w:r w:rsidRPr="009E475C">
        <w:rPr>
          <w:rFonts w:ascii="Times New Roman" w:hAnsi="Times New Roman"/>
          <w:sz w:val="24"/>
          <w:szCs w:val="24"/>
        </w:rPr>
        <w:t xml:space="preserve"> часов.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Default="00441E90" w:rsidP="00441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A4812" w:rsidRDefault="00DA4812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Pr="00961AB4" w:rsidRDefault="00441E90" w:rsidP="00441E9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ОД.02.03.  Народная музыкальная культура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441E90" w:rsidRPr="00961AB4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профессиональной образовательной программы в  соответствии с ФГОС по специальностям: 53.02.03 Инструментальное исполнительство (по вид</w:t>
      </w:r>
      <w:r>
        <w:rPr>
          <w:rFonts w:ascii="Times New Roman" w:hAnsi="Times New Roman"/>
          <w:sz w:val="24"/>
          <w:szCs w:val="24"/>
        </w:rPr>
        <w:t>ам инструментов)</w:t>
      </w:r>
      <w:r w:rsidRPr="00961AB4">
        <w:rPr>
          <w:rFonts w:ascii="Times New Roman" w:hAnsi="Times New Roman"/>
          <w:sz w:val="24"/>
          <w:szCs w:val="24"/>
        </w:rPr>
        <w:t>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3.  Цели и задачи дисциплины – требования к результатам освоения дисциплины.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/>
          <w:sz w:val="24"/>
          <w:szCs w:val="24"/>
        </w:rPr>
        <w:t xml:space="preserve">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анализировать музыкальную и поэтическую сторону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441E90" w:rsidRPr="00961AB4" w:rsidRDefault="00441E90" w:rsidP="00441E90">
      <w:pPr>
        <w:pStyle w:val="a3"/>
        <w:spacing w:before="0" w:after="0"/>
        <w:ind w:left="0" w:firstLine="709"/>
        <w:jc w:val="both"/>
        <w:rPr>
          <w:color w:val="404040"/>
        </w:rPr>
      </w:pPr>
      <w:r w:rsidRPr="00961AB4">
        <w:rPr>
          <w:color w:val="404040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441E90" w:rsidRPr="00961AB4" w:rsidRDefault="00441E90" w:rsidP="00441E90">
      <w:pPr>
        <w:tabs>
          <w:tab w:val="left" w:pos="297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/>
          <w:b/>
          <w:color w:val="404040"/>
          <w:sz w:val="24"/>
          <w:szCs w:val="24"/>
        </w:rPr>
        <w:t xml:space="preserve">     </w:t>
      </w:r>
      <w:r>
        <w:rPr>
          <w:rFonts w:ascii="Times New Roman" w:hAnsi="Times New Roman"/>
          <w:b/>
          <w:color w:val="404040"/>
          <w:sz w:val="24"/>
          <w:szCs w:val="24"/>
        </w:rPr>
        <w:tab/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61AB4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-   основные</w:t>
      </w:r>
      <w:r w:rsidRPr="00961AB4">
        <w:rPr>
          <w:rFonts w:ascii="Times New Roman" w:hAnsi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 xml:space="preserve">- основные черты </w:t>
      </w:r>
      <w:proofErr w:type="spellStart"/>
      <w:proofErr w:type="gramStart"/>
      <w:r w:rsidRPr="00961AB4">
        <w:rPr>
          <w:rFonts w:ascii="Times New Roman" w:hAnsi="Times New Roman"/>
          <w:color w:val="404040"/>
          <w:sz w:val="24"/>
          <w:szCs w:val="24"/>
        </w:rPr>
        <w:t>афро-американского</w:t>
      </w:r>
      <w:proofErr w:type="spellEnd"/>
      <w:proofErr w:type="gramEnd"/>
      <w:r w:rsidRPr="00961AB4">
        <w:rPr>
          <w:rFonts w:ascii="Times New Roman" w:hAnsi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441E90" w:rsidRPr="00961AB4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961AB4">
        <w:rPr>
          <w:rFonts w:ascii="Times New Roman" w:hAnsi="Times New Roman"/>
          <w:sz w:val="24"/>
          <w:szCs w:val="24"/>
        </w:rPr>
        <w:t xml:space="preserve">66  часов, в том числе: 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>обязательной аудиторной учебной нагрузки - 44  часа;</w:t>
      </w:r>
    </w:p>
    <w:p w:rsidR="00441E90" w:rsidRPr="00961AB4" w:rsidRDefault="00441E90" w:rsidP="00441E9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61AB4">
        <w:rPr>
          <w:rFonts w:ascii="Times New Roman" w:hAnsi="Times New Roman"/>
          <w:sz w:val="24"/>
          <w:szCs w:val="24"/>
        </w:rPr>
        <w:t xml:space="preserve"> самостоятельной работы  - 22 часа.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A80C8A" w:rsidRDefault="00441E90" w:rsidP="00441E90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441E90" w:rsidRPr="00776E2D" w:rsidRDefault="00441E90" w:rsidP="00441E9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41E90" w:rsidRDefault="00441E90" w:rsidP="00441E90">
      <w:pPr>
        <w:pStyle w:val="ConsPlusNormal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441E90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ОД.02.04</w:t>
      </w:r>
      <w:r w:rsidRPr="00BD5FF2">
        <w:rPr>
          <w:rFonts w:ascii="Times New Roman" w:hAnsi="Times New Roman"/>
          <w:b/>
          <w:sz w:val="24"/>
          <w:szCs w:val="24"/>
        </w:rPr>
        <w:t>. Музыкальная литература (зарубежная и отечественная)</w:t>
      </w:r>
    </w:p>
    <w:p w:rsidR="00EB7559" w:rsidRPr="00BD5FF2" w:rsidRDefault="00EB7559" w:rsidP="00441E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441E90" w:rsidRPr="00BD5FF2">
        <w:rPr>
          <w:rFonts w:ascii="Times New Roman" w:hAnsi="Times New Roman"/>
          <w:b/>
          <w:sz w:val="24"/>
          <w:szCs w:val="24"/>
        </w:rPr>
        <w:t>Область применения программы</w:t>
      </w:r>
    </w:p>
    <w:p w:rsidR="00441E90" w:rsidRPr="00BD5FF2" w:rsidRDefault="00441E90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FF2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441E90" w:rsidRPr="00BD5FF2" w:rsidRDefault="00441E90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EB7559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441E90" w:rsidRPr="00BD5FF2" w:rsidRDefault="00441E90" w:rsidP="00EB755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441E90" w:rsidRPr="00BD5FF2" w:rsidRDefault="00441E90" w:rsidP="00EB7559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441E90" w:rsidRPr="00BD5FF2" w:rsidRDefault="00441E90" w:rsidP="00EB7559">
      <w:pPr>
        <w:pStyle w:val="a3"/>
        <w:spacing w:before="0" w:after="0"/>
        <w:ind w:left="0" w:firstLine="709"/>
        <w:jc w:val="both"/>
      </w:pPr>
    </w:p>
    <w:p w:rsidR="00441E90" w:rsidRPr="00BD5FF2" w:rsidRDefault="00441E90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этапы исторического развития отечественного и формирование русского музыкального стиля;</w:t>
      </w:r>
    </w:p>
    <w:p w:rsidR="00441E90" w:rsidRPr="00BD5FF2" w:rsidRDefault="00441E90" w:rsidP="00EB7559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EB7559" w:rsidRDefault="00EB7559" w:rsidP="00EB755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516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344</w:t>
      </w:r>
      <w:r w:rsidRPr="00BD5FF2">
        <w:rPr>
          <w:rFonts w:ascii="Times New Roman" w:hAnsi="Times New Roman"/>
          <w:sz w:val="24"/>
          <w:szCs w:val="24"/>
        </w:rPr>
        <w:t xml:space="preserve">  часа;</w:t>
      </w:r>
    </w:p>
    <w:p w:rsidR="00EB7559" w:rsidRPr="00BD5FF2" w:rsidRDefault="00EB7559" w:rsidP="00EB755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172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EB7559" w:rsidRPr="00E04145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B7559" w:rsidRPr="00A80C8A" w:rsidRDefault="00EB7559" w:rsidP="00EB75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EB7559" w:rsidRPr="00776E2D" w:rsidRDefault="00EB7559" w:rsidP="00EB7559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7559" w:rsidRDefault="00EB7559" w:rsidP="00441E90">
      <w:pPr>
        <w:spacing w:after="0"/>
        <w:ind w:firstLine="709"/>
        <w:jc w:val="both"/>
      </w:pPr>
    </w:p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Pr="00EB7559" w:rsidRDefault="00EB7559" w:rsidP="00EB7559"/>
    <w:p w:rsidR="00EB7559" w:rsidRDefault="00EB7559" w:rsidP="00EB7559"/>
    <w:p w:rsidR="00441E90" w:rsidRDefault="00441E90" w:rsidP="00EB7559">
      <w:pPr>
        <w:ind w:firstLine="708"/>
      </w:pPr>
    </w:p>
    <w:p w:rsidR="00EB7559" w:rsidRDefault="00EB7559" w:rsidP="00EB7559">
      <w:pPr>
        <w:ind w:firstLine="708"/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 02.05. Родная литература</w:t>
      </w:r>
    </w:p>
    <w:p w:rsidR="00EB7559" w:rsidRPr="00EB7559" w:rsidRDefault="00EB7559" w:rsidP="00EB7559">
      <w:pPr>
        <w:pStyle w:val="a3"/>
        <w:widowControl w:val="0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b/>
        </w:rPr>
      </w:pPr>
      <w:r w:rsidRPr="00EB7559">
        <w:rPr>
          <w:b/>
        </w:rPr>
        <w:t>Область применения программы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Рабочая программа по курсу «Родная литература» направлена на решение важнейшей задачи современного образования – воспитание гражданина, патриота своего Отечества.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Образовательные задачи курса связаны, прежде всего, с формированием умений читать, комментировать, анализировать и интерпретировать художественный текст. Родная художественная литература, как одна из форм освоения мира, отражает богатство и многообразие духовной жизни человека, влияет на формирование нравственного и эстетического чувства обучающегося. В родной литературе отражается общественная жизнь и культура России, национальные ценности и традиции, формирующие проблематику и образный мир русской литературы, ее гуманизм, гражданский и патриотический пафос.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Назначение курса – содействовать воспитанию эстетической культуры обучающихся, формированию интереса к чтению, освоению нравственных, гуманистических ценностей народа, расширению кругозора, развитию речи студентов.</w:t>
      </w:r>
    </w:p>
    <w:p w:rsidR="00EB7559" w:rsidRPr="005B3482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Рабочая программа общеобразовательной учебной дисциплины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ОД. 02.05. Родная литература предназначена для изучения отечественной литературы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Pr="005B3482">
        <w:rPr>
          <w:rFonts w:ascii="Times New Roman" w:hAnsi="Times New Roman"/>
          <w:sz w:val="24"/>
          <w:szCs w:val="24"/>
        </w:rPr>
        <w:t>53.02.03 Инструментал</w:t>
      </w:r>
      <w:r>
        <w:rPr>
          <w:rFonts w:ascii="Times New Roman" w:hAnsi="Times New Roman"/>
          <w:sz w:val="24"/>
          <w:szCs w:val="24"/>
        </w:rPr>
        <w:t>ьное исполнительство (по видам).</w:t>
      </w:r>
    </w:p>
    <w:p w:rsidR="00EB7559" w:rsidRDefault="00EB7559" w:rsidP="00EB75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 Место дисциплины в структуре основной профессиональной образовательной программы: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специальности 53.02.08 Музыкальное звукооператорское мастерство. Программа принадлежит к циклу базовых учебных дисциплин (ОД).</w:t>
      </w:r>
    </w:p>
    <w:p w:rsidR="00EB7559" w:rsidRPr="005B3482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ОД. 02.05. Родная литература обеспечивает формирование общих компетенций по всем видам деятельности ФГОС </w:t>
      </w:r>
      <w:r>
        <w:rPr>
          <w:rFonts w:ascii="Times New Roman" w:hAnsi="Times New Roman"/>
          <w:b/>
          <w:bCs/>
          <w:sz w:val="24"/>
          <w:szCs w:val="24"/>
        </w:rPr>
        <w:t xml:space="preserve">по специальности СПО специальности </w:t>
      </w:r>
      <w:r w:rsidRPr="005B3482">
        <w:rPr>
          <w:rFonts w:ascii="Times New Roman" w:hAnsi="Times New Roman"/>
          <w:b/>
          <w:bCs/>
          <w:sz w:val="24"/>
          <w:szCs w:val="24"/>
        </w:rPr>
        <w:t>53.02.03 Инструментал</w:t>
      </w:r>
      <w:r>
        <w:rPr>
          <w:rFonts w:ascii="Times New Roman" w:hAnsi="Times New Roman"/>
          <w:b/>
          <w:bCs/>
          <w:sz w:val="24"/>
          <w:szCs w:val="24"/>
        </w:rPr>
        <w:t>ьное исполнительство (по видам).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10. </w:t>
      </w:r>
    </w:p>
    <w:p w:rsidR="00EB7559" w:rsidRDefault="00EB7559" w:rsidP="00EB755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b/>
          <w:sz w:val="24"/>
          <w:szCs w:val="24"/>
        </w:rPr>
        <w:t>3.Цели и задачи учебной дисциплины – требования к результатам освоения дисциплины: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i/>
          <w:sz w:val="24"/>
          <w:szCs w:val="24"/>
        </w:rPr>
        <w:t>Цель дисциплины</w:t>
      </w:r>
      <w:r w:rsidRPr="00EB7559">
        <w:rPr>
          <w:rFonts w:ascii="Times New Roman" w:hAnsi="Times New Roman"/>
          <w:sz w:val="24"/>
          <w:szCs w:val="24"/>
        </w:rPr>
        <w:t xml:space="preserve">: 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>- воспитание ценностного отношения к родной литературе как хранителю культуры,</w:t>
      </w:r>
    </w:p>
    <w:p w:rsidR="00EB7559" w:rsidRP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B7559">
        <w:rPr>
          <w:rFonts w:ascii="Times New Roman" w:hAnsi="Times New Roman"/>
          <w:sz w:val="24"/>
          <w:szCs w:val="24"/>
        </w:rPr>
        <w:t xml:space="preserve">- включение в культурно-языковое поле своего народа; приобщение к </w:t>
      </w:r>
      <w:proofErr w:type="gramStart"/>
      <w:r w:rsidRPr="00EB7559">
        <w:rPr>
          <w:rFonts w:ascii="Times New Roman" w:hAnsi="Times New Roman"/>
          <w:sz w:val="24"/>
          <w:szCs w:val="24"/>
        </w:rPr>
        <w:t>литературному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наследию своего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причастности к свершениям и традициям своего народа, осознание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исторической преемственности поколений, своей ответственности за сохранение культуры народа;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общего представления об историко-литературном процессе;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этикета;</w:t>
      </w:r>
      <w:proofErr w:type="gramEnd"/>
      <w:r>
        <w:rPr>
          <w:rFonts w:ascii="Times New Roman" w:hAnsi="Times New Roman"/>
          <w:sz w:val="24"/>
          <w:szCs w:val="24"/>
        </w:rPr>
        <w:t xml:space="preserve"> получение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формирование аналитических умений отношении языковых единиц и </w:t>
      </w:r>
      <w:proofErr w:type="gramStart"/>
      <w:r>
        <w:rPr>
          <w:rFonts w:ascii="Times New Roman" w:hAnsi="Times New Roman"/>
          <w:sz w:val="24"/>
          <w:szCs w:val="24"/>
        </w:rPr>
        <w:t>текстов</w:t>
      </w:r>
      <w:proofErr w:type="gramEnd"/>
      <w:r>
        <w:rPr>
          <w:rFonts w:ascii="Times New Roman" w:hAnsi="Times New Roman"/>
          <w:sz w:val="24"/>
          <w:szCs w:val="24"/>
        </w:rPr>
        <w:t xml:space="preserve"> разных функционально-смысловых типов и жанров;</w:t>
      </w:r>
    </w:p>
    <w:p w:rsidR="00EB7559" w:rsidRDefault="00EB7559" w:rsidP="00EB755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поиск, систематизация и использование необходимой информации, в том числе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</w:p>
    <w:p w:rsidR="00EB7559" w:rsidRDefault="00EB7559" w:rsidP="00EB755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сети Интернет.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3"/>
        <w:gridCol w:w="4274"/>
        <w:gridCol w:w="3934"/>
      </w:tblGrid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Знания</w:t>
            </w:r>
          </w:p>
        </w:tc>
      </w:tr>
      <w:tr w:rsidR="00EB7559" w:rsidTr="00244A9F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ОК 10</w:t>
            </w:r>
          </w:p>
        </w:tc>
        <w:tc>
          <w:tcPr>
            <w:tcW w:w="4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чувствовать основную эмоциональную тональность художественного текста и динамику авторских чувств; 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-  видеть </w:t>
            </w: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читаемое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в воображении, представлять себе образы текста;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соединять образы, мысли, чувства, наполняющие текст с собственным личным опытом, с пережитым в реальности;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анализировать художественный текст, чувствовать красоту произведения, его идейное своеобразие и художественную форму;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соотносить музыкальную, театральную, изобразительную интерпретацию текста с авторской мыслью произведения;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выразительно читать изученные произведения, соблюдая нормы литературного произношения;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вести самостоятельную проектно-исследовательскую деятельность и оформлять результаты в разных форматах (работа исследовательского характера, реферат, доклад, сообщение).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взаимодействие с окружающими людьми в ситуациях формального и неформального межличностного и межкультурного общения;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значимость чтения и изучения родной литературы для своего дальнейшего развития;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необходимость систематического чтения как средства познания мира и себя в этом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Theme="minorEastAsia" w:hAnsi="Times New Roman"/>
                <w:sz w:val="20"/>
                <w:szCs w:val="20"/>
              </w:rPr>
              <w:t>мире</w:t>
            </w:r>
            <w:proofErr w:type="gram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, гармонизации отношений человека и общества, </w:t>
            </w:r>
            <w:proofErr w:type="spellStart"/>
            <w:r>
              <w:rPr>
                <w:rFonts w:ascii="Times New Roman" w:eastAsiaTheme="minorEastAsia" w:hAnsi="Times New Roman"/>
                <w:sz w:val="20"/>
                <w:szCs w:val="20"/>
              </w:rPr>
              <w:t>многоаспектного</w:t>
            </w:r>
            <w:proofErr w:type="spellEnd"/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диалога;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восприятие родной литературы как одной из основных национально-культурных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ценностей народа, как особого способа познания жизни;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- осознание коммуникативно-эстетических возможностей родного языка на основе</w:t>
            </w:r>
          </w:p>
          <w:p w:rsidR="00EB7559" w:rsidRDefault="00EB7559" w:rsidP="00244A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sz w:val="20"/>
                <w:szCs w:val="20"/>
              </w:rPr>
              <w:t>изучения выдающихся произведений культуры своего народа, российской культуры.</w:t>
            </w:r>
          </w:p>
        </w:tc>
      </w:tr>
    </w:tbl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EB7559" w:rsidRDefault="00EB7559" w:rsidP="00902C7D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EB7559" w:rsidRDefault="00902C7D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EB7559">
        <w:rPr>
          <w:rFonts w:ascii="Times New Roman" w:hAnsi="Times New Roman"/>
          <w:sz w:val="24"/>
          <w:szCs w:val="24"/>
        </w:rPr>
        <w:t>114 часов, в том числе: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- 76 часов;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- 38 часов.</w:t>
      </w:r>
    </w:p>
    <w:p w:rsidR="00EB7559" w:rsidRPr="00E04145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7559"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EB7559">
        <w:rPr>
          <w:rFonts w:ascii="Times New Roman" w:hAnsi="Times New Roman"/>
          <w:b/>
          <w:sz w:val="24"/>
          <w:szCs w:val="24"/>
        </w:rPr>
        <w:t>экзамен</w:t>
      </w:r>
      <w:r w:rsidR="00EB7559"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02C7D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6</w:t>
      </w:r>
      <w:r w:rsidR="00EB7559" w:rsidRPr="00DA4812">
        <w:rPr>
          <w:rFonts w:ascii="Times New Roman" w:hAnsi="Times New Roman"/>
          <w:sz w:val="24"/>
          <w:szCs w:val="24"/>
        </w:rPr>
        <w:t>.</w:t>
      </w:r>
      <w:r w:rsidR="00EB7559"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902C7D"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902C7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902C7D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02C7D" w:rsidRDefault="00902C7D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Pr="00AF3F90" w:rsidRDefault="00684A3B" w:rsidP="00235CC7">
      <w:pPr>
        <w:pageBreakBefore/>
        <w:suppressAutoHyphens/>
        <w:spacing w:after="0" w:line="360" w:lineRule="auto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  <w:r w:rsidR="00235CC7" w:rsidRPr="00235CC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35CC7"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235CC7" w:rsidRPr="00E21F2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>по специальности 53.02.03 Инструментальное исполнительство (по видам)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235CC7" w:rsidRPr="00421150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lastRenderedPageBreak/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 48 часов;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235CC7" w:rsidRPr="00E04145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DD5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F3C" w:rsidRDefault="00842F3C" w:rsidP="00235CC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235CC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3B" w:rsidRDefault="00684A3B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F7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74768" w:rsidRPr="00FB6EB1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Pr="00EC2DBF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2DBF">
        <w:rPr>
          <w:rFonts w:ascii="Times New Roman" w:hAnsi="Times New Roman"/>
          <w:sz w:val="24"/>
          <w:szCs w:val="24"/>
        </w:rPr>
        <w:t>углубленной подготовки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F74768" w:rsidRPr="00D11CFB" w:rsidRDefault="00F74768" w:rsidP="00F74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F74768" w:rsidRDefault="00F74768" w:rsidP="00F74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устойчивый интерес.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руководством.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63 часа</w:t>
      </w:r>
      <w:r w:rsidRPr="00C25B7D">
        <w:rPr>
          <w:rFonts w:ascii="Times New Roman" w:hAnsi="Times New Roman"/>
        </w:rPr>
        <w:t>, в том числе: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 - </w:t>
      </w:r>
      <w:r>
        <w:rPr>
          <w:rFonts w:ascii="Times New Roman" w:hAnsi="Times New Roman"/>
        </w:rPr>
        <w:t>15 часов</w:t>
      </w:r>
      <w:r w:rsidRPr="00C25B7D">
        <w:rPr>
          <w:rFonts w:ascii="Times New Roman" w:hAnsi="Times New Roman"/>
        </w:rPr>
        <w:t>.</w:t>
      </w:r>
    </w:p>
    <w:p w:rsidR="00F74768" w:rsidRPr="00E04145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D5150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74768" w:rsidRDefault="00F74768" w:rsidP="00F7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74768" w:rsidRPr="00D11CFB" w:rsidRDefault="00F74768" w:rsidP="00F7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ОГСЭ.03 Психология общения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Pr="008B34C8">
        <w:rPr>
          <w:rFonts w:ascii="Times New Roman" w:hAnsi="Times New Roman"/>
          <w:sz w:val="24"/>
          <w:szCs w:val="24"/>
        </w:rPr>
        <w:t>53.02.08 Ин</w:t>
      </w:r>
      <w:r>
        <w:rPr>
          <w:rFonts w:ascii="Times New Roman" w:hAnsi="Times New Roman"/>
          <w:sz w:val="24"/>
          <w:szCs w:val="24"/>
        </w:rPr>
        <w:t>струментальное исполнительство (</w:t>
      </w:r>
      <w:r w:rsidRPr="008B34C8">
        <w:rPr>
          <w:rFonts w:ascii="Times New Roman" w:hAnsi="Times New Roman"/>
          <w:sz w:val="24"/>
          <w:szCs w:val="24"/>
        </w:rPr>
        <w:t>по видам инструменто</w:t>
      </w:r>
      <w:r>
        <w:rPr>
          <w:rFonts w:ascii="Times New Roman" w:hAnsi="Times New Roman"/>
          <w:sz w:val="24"/>
          <w:szCs w:val="24"/>
        </w:rPr>
        <w:t>в).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787551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rFonts w:ascii="Times New Roman" w:hAnsi="Times New Roman"/>
          <w:b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уметь: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использовать приемы </w:t>
      </w:r>
      <w:proofErr w:type="spellStart"/>
      <w:r w:rsidRPr="008B34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B34C8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знать: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 и убеждения;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4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</w:t>
      </w:r>
      <w:proofErr w:type="gramStart"/>
      <w:r w:rsidRPr="008B34C8">
        <w:rPr>
          <w:rFonts w:ascii="Times New Roman" w:hAnsi="Times New Roman"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</w:t>
      </w:r>
      <w:r>
        <w:rPr>
          <w:rFonts w:ascii="Times New Roman" w:hAnsi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6A3C24" w:rsidRPr="008B34C8" w:rsidRDefault="006A3C24" w:rsidP="006A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открытых и закрытых помещений.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58 часов, в том числе: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- 48 часов;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- 10 часов.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A3C24" w:rsidRPr="00D11CFB" w:rsidRDefault="006A3C24" w:rsidP="006A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 04 Иностранный язык</w:t>
      </w:r>
    </w:p>
    <w:p w:rsidR="006A3C24" w:rsidRP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53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.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02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.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03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Инструментальное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исполнительство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(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по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 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видам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 </w:t>
      </w:r>
      <w:r w:rsidRPr="006A3C24">
        <w:rPr>
          <w:rFonts w:ascii="Times New Roman" w:hAnsi="Times New Roman"/>
          <w:bCs/>
          <w:color w:val="333333"/>
          <w:sz w:val="24"/>
          <w:szCs w:val="24"/>
          <w:shd w:val="clear" w:color="auto" w:fill="FFFFFF"/>
          <w:lang w:eastAsia="ar-SA"/>
        </w:rPr>
        <w:t>инструментов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>)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программы: </w:t>
      </w: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6A3C24" w:rsidRPr="006A3C24" w:rsidRDefault="006A3C24" w:rsidP="006A3C2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6A3C24" w:rsidRPr="006A3C24" w:rsidRDefault="006A3C24" w:rsidP="006A3C24">
      <w:pPr>
        <w:numPr>
          <w:ilvl w:val="0"/>
          <w:numId w:val="27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6A3C24" w:rsidRPr="006A3C24" w:rsidRDefault="006A3C24" w:rsidP="006A3C24">
      <w:pPr>
        <w:numPr>
          <w:ilvl w:val="0"/>
          <w:numId w:val="28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6A3C24" w:rsidRPr="006A3C24" w:rsidRDefault="006A3C24" w:rsidP="006A3C24">
      <w:pPr>
        <w:numPr>
          <w:ilvl w:val="0"/>
          <w:numId w:val="28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6A3C24" w:rsidRPr="006A3C24" w:rsidRDefault="006A3C24" w:rsidP="006A3C24">
      <w:pPr>
        <w:numPr>
          <w:ilvl w:val="0"/>
          <w:numId w:val="28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6A3C24" w:rsidRPr="006A3C24" w:rsidRDefault="006A3C24" w:rsidP="006A3C24">
      <w:pPr>
        <w:numPr>
          <w:ilvl w:val="0"/>
          <w:numId w:val="2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112  часов, в том числе: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108часов;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самостоятельной работы обучающегося    4   часа.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6A3C24" w:rsidRDefault="006A3C24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244A9F" w:rsidRPr="00244A9F" w:rsidRDefault="00244A9F" w:rsidP="00244A9F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244A9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296 </w:t>
      </w:r>
      <w:r w:rsidRPr="00244A9F">
        <w:rPr>
          <w:rFonts w:ascii="Times New Roman" w:hAnsi="Times New Roman"/>
          <w:sz w:val="24"/>
          <w:szCs w:val="24"/>
        </w:rPr>
        <w:t xml:space="preserve">часов, 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часов;</w:t>
      </w:r>
    </w:p>
    <w:p w:rsidR="00244A9F" w:rsidRPr="00244A9F" w:rsidRDefault="00244A9F" w:rsidP="00244A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 </w:t>
      </w:r>
      <w:r w:rsidRPr="00244A9F">
        <w:rPr>
          <w:rFonts w:ascii="Times New Roman" w:hAnsi="Times New Roman"/>
          <w:b/>
          <w:sz w:val="24"/>
          <w:szCs w:val="24"/>
        </w:rPr>
        <w:t xml:space="preserve">148 </w:t>
      </w:r>
      <w:r w:rsidRPr="00244A9F">
        <w:rPr>
          <w:rFonts w:ascii="Times New Roman" w:hAnsi="Times New Roman"/>
          <w:sz w:val="24"/>
          <w:szCs w:val="24"/>
        </w:rPr>
        <w:t>часов.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4A9F" w:rsidRPr="00244A9F" w:rsidRDefault="00244A9F" w:rsidP="00244A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244A9F" w:rsidRPr="00244A9F" w:rsidRDefault="00244A9F" w:rsidP="00244A9F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44A9F" w:rsidRDefault="00244A9F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ОП.01. Музыкальная литература (зарубежная и отечественная)</w:t>
      </w:r>
    </w:p>
    <w:p w:rsidR="00591DFE" w:rsidRPr="00BD5FF2" w:rsidRDefault="00591DFE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1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244A9F" w:rsidRPr="00BD5FF2" w:rsidRDefault="00244A9F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специальностям: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5FF2">
        <w:rPr>
          <w:rFonts w:ascii="Times New Roman" w:hAnsi="Times New Roman"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2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BD5FF2">
        <w:rPr>
          <w:rFonts w:ascii="Times New Roman" w:hAnsi="Times New Roman"/>
          <w:sz w:val="24"/>
          <w:szCs w:val="24"/>
        </w:rPr>
        <w:t xml:space="preserve"> программа принадлежит к профильным дисциплинам (ОД) и </w:t>
      </w:r>
      <w:proofErr w:type="spellStart"/>
      <w:r w:rsidRPr="00BD5FF2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BD5FF2"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>3</w:t>
      </w:r>
      <w:r w:rsidR="00591DFE">
        <w:rPr>
          <w:rFonts w:ascii="Times New Roman" w:hAnsi="Times New Roman"/>
          <w:b/>
          <w:sz w:val="24"/>
          <w:szCs w:val="24"/>
        </w:rPr>
        <w:t>.</w:t>
      </w:r>
      <w:r w:rsidRPr="00BD5FF2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244A9F" w:rsidRPr="00BD5FF2" w:rsidRDefault="00244A9F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ориентироваться в музыкальных произведениях различных направлений, стилей и жанров;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теоретический и исполнительский анализ музыкального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характеризовать выразительные средства в контексте содержания музыкального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анализировать незнакомое музыкальное произведение по следующим параметрам: стилевые особенности, жанровые черты, особенности формообразования, фактурные, метроритмические, ладовые особенности;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выполнять сравнительный анализ различных редакций музыкального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 xml:space="preserve"> работать со звукозаписывающей аппаратурой;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работать с литературными источниками и нотным материалом;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в письменной или устной форме излагать свои мысли о музыке, жизни и творчестве композиторов или делать общий исторический обзор, разобрать конкретное музыкальное произведение;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определять на слух фрагменты того или иного изученного произведения;</w:t>
      </w:r>
    </w:p>
    <w:p w:rsidR="00244A9F" w:rsidRPr="00BD5FF2" w:rsidRDefault="00244A9F" w:rsidP="00591DFE">
      <w:pPr>
        <w:pStyle w:val="a3"/>
        <w:numPr>
          <w:ilvl w:val="0"/>
          <w:numId w:val="22"/>
        </w:numPr>
        <w:spacing w:before="0" w:after="0"/>
        <w:ind w:left="0" w:firstLine="709"/>
        <w:jc w:val="both"/>
      </w:pPr>
      <w:r w:rsidRPr="00BD5FF2">
        <w:t>применять основные музыкальные термины и определения из смежных видов музыкальных дисциплин при анализе музыкальных произведений.</w:t>
      </w:r>
    </w:p>
    <w:p w:rsidR="00244A9F" w:rsidRPr="00BD5FF2" w:rsidRDefault="00244A9F" w:rsidP="00591DFE">
      <w:pPr>
        <w:pStyle w:val="a3"/>
        <w:spacing w:before="0" w:after="0"/>
        <w:ind w:left="0" w:firstLine="709"/>
        <w:jc w:val="both"/>
      </w:pPr>
    </w:p>
    <w:p w:rsidR="00244A9F" w:rsidRPr="00BD5FF2" w:rsidRDefault="00244A9F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D5FF2">
        <w:rPr>
          <w:rFonts w:ascii="Times New Roman" w:hAnsi="Times New Roman"/>
          <w:b/>
          <w:sz w:val="24"/>
          <w:szCs w:val="24"/>
        </w:rPr>
        <w:t xml:space="preserve"> В результате освоения дисциплины обучающийся должен знать: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 роли и значении музыкального искусства в системе культуры;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исторические периоды развития музыкальной культуры, основные направления, стили и жанры;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отечественной и зарубежной музыки от музыкального искусства древности  и античного периода, включая музыкальное искусство ХХ века;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особенности национальных традиций, фольклорные истоки музыки;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творческие биографии крупнейших русских и зарубежных композиторов;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произведения симфонического, оперного, камерно-вокального  и других жанров музыкального искусства (слуховые представления и нотный текст);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теоретические основы музыкального искусства: 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элементы музыкального языка, принципы формообразования, основы гармонического развития, выразительные и формообразующие возможности гармонии;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этапы развития музыки, формирование основных композиторских школ;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условия становления музыкального искусства;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lastRenderedPageBreak/>
        <w:t>этапы исторического развития отечественного и формирование русского музыкального стиля;</w:t>
      </w:r>
    </w:p>
    <w:p w:rsidR="00244A9F" w:rsidRPr="00BD5FF2" w:rsidRDefault="00244A9F" w:rsidP="00591DFE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>основные направления, проблемы и тенденции развития современного русского музыкального искусства.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 xml:space="preserve">, в том числе: </w:t>
      </w: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– </w:t>
      </w:r>
      <w:r>
        <w:rPr>
          <w:rFonts w:ascii="Times New Roman" w:hAnsi="Times New Roman"/>
          <w:sz w:val="24"/>
          <w:szCs w:val="24"/>
        </w:rPr>
        <w:t>99</w:t>
      </w:r>
      <w:r w:rsidRPr="00BD5FF2">
        <w:rPr>
          <w:rFonts w:ascii="Times New Roman" w:hAnsi="Times New Roman"/>
          <w:sz w:val="24"/>
          <w:szCs w:val="24"/>
        </w:rPr>
        <w:t xml:space="preserve"> 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;</w:t>
      </w:r>
    </w:p>
    <w:p w:rsidR="00591DFE" w:rsidRPr="00BD5FF2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D5FF2">
        <w:rPr>
          <w:rFonts w:ascii="Times New Roman" w:hAnsi="Times New Roman"/>
          <w:sz w:val="24"/>
          <w:szCs w:val="24"/>
        </w:rPr>
        <w:t xml:space="preserve"> самостоятельной работы - </w:t>
      </w:r>
      <w:r>
        <w:rPr>
          <w:rFonts w:ascii="Times New Roman" w:hAnsi="Times New Roman"/>
          <w:sz w:val="24"/>
          <w:szCs w:val="24"/>
        </w:rPr>
        <w:t>49</w:t>
      </w:r>
      <w:r w:rsidRPr="00BD5FF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BD5FF2">
        <w:rPr>
          <w:rFonts w:ascii="Times New Roman" w:hAnsi="Times New Roman"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A80C8A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591DFE" w:rsidRPr="00776E2D" w:rsidRDefault="00591DFE" w:rsidP="00591DF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4A9F" w:rsidRDefault="00244A9F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ОП.02 Сольфеджио</w:t>
      </w: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591DFE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53.02.03 Инструментальное исполнительство (по видам инструментов)</w:t>
      </w:r>
      <w:r>
        <w:rPr>
          <w:rFonts w:ascii="Times New Roman" w:hAnsi="Times New Roman"/>
          <w:sz w:val="24"/>
          <w:szCs w:val="24"/>
        </w:rPr>
        <w:t>.</w:t>
      </w:r>
    </w:p>
    <w:p w:rsidR="00591DFE" w:rsidRPr="00E814F8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/>
          <w:sz w:val="24"/>
          <w:szCs w:val="24"/>
        </w:rPr>
        <w:t xml:space="preserve"> программа принадлежит к </w:t>
      </w:r>
      <w:proofErr w:type="spellStart"/>
      <w:r w:rsidRPr="00E814F8"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E814F8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/>
          <w:sz w:val="24"/>
          <w:szCs w:val="24"/>
        </w:rPr>
        <w:t xml:space="preserve">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/>
          <w:sz w:val="24"/>
          <w:szCs w:val="24"/>
        </w:rPr>
        <w:t xml:space="preserve"> одноголосные, двухголосные музыкальные примеры;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гармонизовать мелодии в различных жанрах;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слышать и анализировать гармонические и интервальные цепочки;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выполнять теоретический анализ музыкального произведения.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14F8"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особенности ладовых систем;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основы функциональной гармонии;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>закономерности формообразования;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/>
          <w:sz w:val="24"/>
          <w:szCs w:val="24"/>
        </w:rPr>
        <w:t>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E814F8">
        <w:rPr>
          <w:rFonts w:ascii="Times New Roman" w:hAnsi="Times New Roman"/>
          <w:sz w:val="24"/>
          <w:szCs w:val="24"/>
        </w:rPr>
        <w:t xml:space="preserve">393 часа, в том числе: </w:t>
      </w:r>
    </w:p>
    <w:p w:rsidR="00591DFE" w:rsidRPr="00E814F8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14F8">
        <w:rPr>
          <w:rFonts w:ascii="Times New Roman" w:hAnsi="Times New Roman"/>
          <w:sz w:val="24"/>
          <w:szCs w:val="24"/>
        </w:rPr>
        <w:t xml:space="preserve">     самостоятельной работы - 131 час.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Элементарная теория музыки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 учебной  дисциплины является частью основной образовательной программы в  соответствии с ФГОС по специальности: 53.02.03 Инструментальное исполнительство (по видам инструментов).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делать элементарный анализ  нотного текста с объяснением роли выразительных сре</w:t>
      </w:r>
      <w:proofErr w:type="gramStart"/>
      <w:r>
        <w:rPr>
          <w:rFonts w:ascii="Times New Roman" w:hAnsi="Times New Roman"/>
          <w:sz w:val="24"/>
          <w:szCs w:val="24"/>
        </w:rPr>
        <w:t>дств в к</w:t>
      </w:r>
      <w:proofErr w:type="gramEnd"/>
      <w:r>
        <w:rPr>
          <w:rFonts w:ascii="Times New Roman" w:hAnsi="Times New Roman"/>
          <w:sz w:val="24"/>
          <w:szCs w:val="24"/>
        </w:rPr>
        <w:t>онтексте музыкального произведения, анализировать музыкальную ткань с точки зрения ладовой системы, особенностей звукоряда  (использование диатонических или хроматических ладов, отклонений и модуляций); гармонической системы (модальной и функциональной стороны гармонии); фактурного изложения материала (типы фактур); типов изложения музыкального материала;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навыки владения элементами музыкального языка на клавиатуре и в письменном виде;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понятия звукоряда и лада, интервалов и аккордов, диатоники и </w:t>
      </w:r>
      <w:proofErr w:type="spellStart"/>
      <w:r>
        <w:rPr>
          <w:rFonts w:ascii="Times New Roman" w:hAnsi="Times New Roman"/>
          <w:sz w:val="24"/>
          <w:szCs w:val="24"/>
        </w:rPr>
        <w:t>хроматики</w:t>
      </w:r>
      <w:proofErr w:type="spellEnd"/>
      <w:r>
        <w:rPr>
          <w:rFonts w:ascii="Times New Roman" w:hAnsi="Times New Roman"/>
          <w:sz w:val="24"/>
          <w:szCs w:val="24"/>
        </w:rPr>
        <w:t>, отклонения и модуляции тональной и модальной системы;</w:t>
      </w:r>
    </w:p>
    <w:p w:rsidR="00591DFE" w:rsidRDefault="00591DFE" w:rsidP="00591DF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типы фактур;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типы изложения музыкального материала.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117 часов, в том числе: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- 78  часов;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- 39 часов.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591DFE" w:rsidRDefault="00591DFE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ОП.04. Гармония</w:t>
      </w:r>
    </w:p>
    <w:p w:rsidR="00CE682C" w:rsidRPr="00CE682C" w:rsidRDefault="00CE682C" w:rsidP="00591DF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DFE" w:rsidRDefault="00CE682C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591DFE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591DFE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55C">
        <w:rPr>
          <w:rFonts w:ascii="Times New Roman" w:hAnsi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>
        <w:rPr>
          <w:rFonts w:ascii="Times New Roman" w:hAnsi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/>
          <w:sz w:val="24"/>
          <w:szCs w:val="24"/>
        </w:rPr>
        <w:t>:</w:t>
      </w:r>
      <w:r w:rsidRPr="008B75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53.02.03</w:t>
      </w:r>
      <w:r w:rsidRPr="00E02269">
        <w:rPr>
          <w:rFonts w:ascii="Times New Roman" w:hAnsi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/>
          <w:sz w:val="24"/>
          <w:szCs w:val="24"/>
        </w:rPr>
        <w:t xml:space="preserve"> инструментов)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CE68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общепрофессиональным</w:t>
      </w:r>
      <w:proofErr w:type="spellEnd"/>
      <w:r>
        <w:rPr>
          <w:rFonts w:ascii="Times New Roman" w:hAnsi="Times New Roman"/>
          <w:sz w:val="24"/>
          <w:szCs w:val="24"/>
        </w:rPr>
        <w:t xml:space="preserve"> дисциплинам (ОП).</w:t>
      </w:r>
    </w:p>
    <w:p w:rsidR="00CE682C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E682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591DFE" w:rsidRDefault="00591DFE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>дств  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CE682C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Default="00591DFE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CE682C">
        <w:rPr>
          <w:rFonts w:ascii="Times New Roman" w:hAnsi="Times New Roman"/>
          <w:sz w:val="24"/>
          <w:szCs w:val="24"/>
        </w:rPr>
        <w:t xml:space="preserve">276  часов, в том числе: </w:t>
      </w:r>
    </w:p>
    <w:p w:rsidR="00CE682C" w:rsidRDefault="00CE682C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CE682C" w:rsidRDefault="00CE682C" w:rsidP="00CE682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CE682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ОП.05. </w:t>
      </w:r>
      <w:r w:rsidRPr="00A25FFD">
        <w:rPr>
          <w:rFonts w:ascii="Times New Roman" w:hAnsi="Times New Roman"/>
          <w:b/>
          <w:sz w:val="24"/>
          <w:szCs w:val="24"/>
        </w:rPr>
        <w:t>Анализ музыкальных произведений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CE682C" w:rsidRDefault="00CE682C" w:rsidP="00CE6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</w:t>
      </w:r>
      <w:r>
        <w:rPr>
          <w:rFonts w:ascii="Times New Roman" w:hAnsi="Times New Roman"/>
          <w:sz w:val="24"/>
          <w:szCs w:val="24"/>
        </w:rPr>
        <w:t xml:space="preserve">тствии с ФГОС по </w:t>
      </w:r>
      <w:r w:rsidRPr="00A25FFD">
        <w:rPr>
          <w:rFonts w:ascii="Times New Roman" w:hAnsi="Times New Roman"/>
          <w:sz w:val="24"/>
          <w:szCs w:val="24"/>
        </w:rPr>
        <w:t>специальностям СПО</w:t>
      </w:r>
      <w:r>
        <w:rPr>
          <w:rFonts w:ascii="Times New Roman" w:hAnsi="Times New Roman"/>
          <w:sz w:val="24"/>
          <w:szCs w:val="24"/>
        </w:rPr>
        <w:t>:</w:t>
      </w:r>
      <w:r w:rsidRPr="00A25FFD">
        <w:rPr>
          <w:rFonts w:ascii="Times New Roman" w:hAnsi="Times New Roman"/>
          <w:sz w:val="24"/>
          <w:szCs w:val="24"/>
        </w:rPr>
        <w:t xml:space="preserve">  53.02.03  Инструментальное исполнительство</w:t>
      </w:r>
      <w:r>
        <w:rPr>
          <w:rFonts w:ascii="Times New Roman" w:hAnsi="Times New Roman"/>
          <w:sz w:val="24"/>
          <w:szCs w:val="24"/>
        </w:rPr>
        <w:t xml:space="preserve"> (по видам инструментов).</w:t>
      </w:r>
    </w:p>
    <w:p w:rsidR="00CE682C" w:rsidRPr="00A25FFD" w:rsidRDefault="00CE682C" w:rsidP="00CE6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i/>
        </w:rPr>
      </w:pP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25FFD">
        <w:rPr>
          <w:rFonts w:ascii="Times New Roman" w:hAnsi="Times New Roman"/>
          <w:sz w:val="24"/>
          <w:szCs w:val="24"/>
        </w:rPr>
        <w:t xml:space="preserve">программа принадлежит к </w:t>
      </w:r>
      <w:proofErr w:type="spellStart"/>
      <w:r>
        <w:rPr>
          <w:rFonts w:ascii="Times New Roman" w:hAnsi="Times New Roman"/>
          <w:sz w:val="24"/>
          <w:szCs w:val="24"/>
        </w:rPr>
        <w:t>обще</w:t>
      </w:r>
      <w:r w:rsidRPr="00A25FFD">
        <w:rPr>
          <w:rFonts w:ascii="Times New Roman" w:hAnsi="Times New Roman"/>
          <w:sz w:val="24"/>
          <w:szCs w:val="24"/>
        </w:rPr>
        <w:t>профессиональны</w:t>
      </w:r>
      <w:r>
        <w:rPr>
          <w:rFonts w:ascii="Times New Roman" w:hAnsi="Times New Roman"/>
          <w:sz w:val="24"/>
          <w:szCs w:val="24"/>
        </w:rPr>
        <w:t>м</w:t>
      </w:r>
      <w:proofErr w:type="spellEnd"/>
      <w:r w:rsidRPr="00A25FFD">
        <w:rPr>
          <w:rFonts w:ascii="Times New Roman" w:hAnsi="Times New Roman"/>
          <w:sz w:val="24"/>
          <w:szCs w:val="24"/>
        </w:rPr>
        <w:t xml:space="preserve"> дисциплин</w:t>
      </w:r>
      <w:r>
        <w:rPr>
          <w:rFonts w:ascii="Times New Roman" w:hAnsi="Times New Roman"/>
          <w:sz w:val="24"/>
          <w:szCs w:val="24"/>
        </w:rPr>
        <w:t>ам (ОП).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выполня</w:t>
      </w:r>
      <w:r w:rsidRPr="00A25FFD">
        <w:rPr>
          <w:rFonts w:ascii="Times New Roman" w:hAnsi="Times New Roman"/>
          <w:sz w:val="24"/>
          <w:szCs w:val="24"/>
        </w:rPr>
        <w:t>ть анализ музыкальной формы;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ассматривать музыкальное произведение в единстве содержания и формы;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A25FFD">
        <w:rPr>
          <w:rFonts w:ascii="Times New Roman" w:hAnsi="Times New Roman"/>
          <w:sz w:val="24"/>
          <w:szCs w:val="24"/>
        </w:rPr>
        <w:t>азличать анализы двух типов: целостные анализы и анализы формы (технические);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E682C" w:rsidRPr="00A25FFD" w:rsidRDefault="00CE682C" w:rsidP="00CE682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A25FFD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ростые и сложные формы, вариационную и сонатную форму, рондо и рондо – сонату;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25FFD">
        <w:rPr>
          <w:rFonts w:ascii="Times New Roman" w:hAnsi="Times New Roman"/>
          <w:sz w:val="24"/>
          <w:szCs w:val="24"/>
        </w:rPr>
        <w:t>онятия о циклических и смешанных формах;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</w:t>
      </w:r>
      <w:r w:rsidRPr="00A25FFD">
        <w:rPr>
          <w:rFonts w:ascii="Times New Roman" w:hAnsi="Times New Roman"/>
          <w:sz w:val="24"/>
          <w:szCs w:val="24"/>
        </w:rPr>
        <w:t>ункции частей музыкальной формы;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A25FFD">
        <w:rPr>
          <w:rFonts w:ascii="Times New Roman" w:hAnsi="Times New Roman"/>
          <w:sz w:val="24"/>
          <w:szCs w:val="24"/>
        </w:rPr>
        <w:t xml:space="preserve">пецифику формообразования вокальных </w:t>
      </w:r>
      <w:proofErr w:type="gramStart"/>
      <w:r w:rsidRPr="00A25FFD">
        <w:rPr>
          <w:rFonts w:ascii="Times New Roman" w:hAnsi="Times New Roman"/>
          <w:sz w:val="24"/>
          <w:szCs w:val="24"/>
        </w:rPr>
        <w:t>произведениях</w:t>
      </w:r>
      <w:proofErr w:type="gramEnd"/>
      <w:r w:rsidRPr="00A25FFD">
        <w:rPr>
          <w:rFonts w:ascii="Times New Roman" w:hAnsi="Times New Roman"/>
          <w:sz w:val="24"/>
          <w:szCs w:val="24"/>
        </w:rPr>
        <w:t>.</w:t>
      </w:r>
    </w:p>
    <w:p w:rsid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A25FFD">
        <w:rPr>
          <w:rFonts w:ascii="Times New Roman" w:hAnsi="Times New Roman"/>
          <w:sz w:val="24"/>
          <w:szCs w:val="24"/>
        </w:rPr>
        <w:t>75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, в том числе: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A25FF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A25FFD">
        <w:rPr>
          <w:rFonts w:ascii="Times New Roman" w:hAnsi="Times New Roman"/>
          <w:sz w:val="24"/>
          <w:szCs w:val="24"/>
        </w:rPr>
        <w:t>50 час</w:t>
      </w:r>
      <w:r>
        <w:rPr>
          <w:rFonts w:ascii="Times New Roman" w:hAnsi="Times New Roman"/>
          <w:sz w:val="24"/>
          <w:szCs w:val="24"/>
        </w:rPr>
        <w:t>ов</w:t>
      </w:r>
      <w:r w:rsidRPr="00A25FFD">
        <w:rPr>
          <w:rFonts w:ascii="Times New Roman" w:hAnsi="Times New Roman"/>
          <w:sz w:val="24"/>
          <w:szCs w:val="24"/>
        </w:rPr>
        <w:t>;</w:t>
      </w:r>
    </w:p>
    <w:p w:rsidR="00CE682C" w:rsidRPr="00A25FFD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FFD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A25FF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25F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- 25</w:t>
      </w:r>
      <w:r w:rsidRPr="00A25FFD">
        <w:rPr>
          <w:rFonts w:ascii="Times New Roman" w:hAnsi="Times New Roman"/>
          <w:sz w:val="24"/>
          <w:szCs w:val="24"/>
        </w:rPr>
        <w:t xml:space="preserve"> часов.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A80C8A" w:rsidRDefault="00CE682C" w:rsidP="00CE682C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80C8A">
        <w:rPr>
          <w:rFonts w:ascii="Times New Roman" w:hAnsi="Times New Roman"/>
          <w:sz w:val="24"/>
          <w:szCs w:val="24"/>
        </w:rPr>
        <w:t>Марьясова</w:t>
      </w:r>
      <w:proofErr w:type="spellEnd"/>
      <w:r w:rsidRPr="00A80C8A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несса Александровна,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4412A9" w:rsidRDefault="00CE682C" w:rsidP="00CE68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ОП.06. Музыкальная информатика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Область применения программы</w:t>
      </w:r>
    </w:p>
    <w:p w:rsidR="00F5691E" w:rsidRDefault="00CE682C" w:rsidP="00F56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4412A9">
        <w:rPr>
          <w:rFonts w:ascii="Times New Roman" w:hAnsi="Times New Roman"/>
          <w:sz w:val="24"/>
          <w:szCs w:val="24"/>
        </w:rPr>
        <w:t xml:space="preserve">дисциплины является частью 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412A9">
        <w:rPr>
          <w:rFonts w:ascii="Times New Roman" w:hAnsi="Times New Roman"/>
          <w:sz w:val="24"/>
          <w:szCs w:val="24"/>
        </w:rPr>
        <w:t>соответствии с ФГОС по специальност</w:t>
      </w:r>
      <w:r>
        <w:rPr>
          <w:rFonts w:ascii="Times New Roman" w:hAnsi="Times New Roman"/>
          <w:sz w:val="24"/>
          <w:szCs w:val="24"/>
        </w:rPr>
        <w:t>и</w:t>
      </w:r>
      <w:r w:rsidRPr="004412A9">
        <w:rPr>
          <w:rFonts w:ascii="Times New Roman" w:hAnsi="Times New Roman"/>
          <w:sz w:val="24"/>
          <w:szCs w:val="24"/>
        </w:rPr>
        <w:t xml:space="preserve">: </w:t>
      </w:r>
      <w:r w:rsidR="00F5691E" w:rsidRPr="00A25FFD">
        <w:rPr>
          <w:rFonts w:ascii="Times New Roman" w:hAnsi="Times New Roman"/>
          <w:sz w:val="24"/>
          <w:szCs w:val="24"/>
        </w:rPr>
        <w:t>53.02.03  Инструментальное исполнительство</w:t>
      </w:r>
      <w:r w:rsidR="00F5691E">
        <w:rPr>
          <w:rFonts w:ascii="Times New Roman" w:hAnsi="Times New Roman"/>
          <w:sz w:val="24"/>
          <w:szCs w:val="24"/>
        </w:rPr>
        <w:t xml:space="preserve"> (по видам инструментов).</w:t>
      </w:r>
    </w:p>
    <w:p w:rsidR="00CE682C" w:rsidRPr="004412A9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Место дисциплины в структуре программы подготовки специалистов среднего звена: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</w:t>
      </w:r>
      <w:proofErr w:type="spellStart"/>
      <w:r w:rsidRPr="004412A9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Цели и задачи дисциплины – требования к результатам освоения дисциплины.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дисциплине «</w:t>
      </w:r>
      <w:r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 xml:space="preserve">», который дает </w:t>
      </w:r>
      <w:r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Задачами курса является способствование творческому развитию личности, более полноценному освоению таких дисциплин, как «Инструментовка», «Аранжировка», «Анализ музыкальных произведений», и других дисциплин с помощью компьютерных технологий. Основной акцент курса сделан на изучение нотного редактора </w:t>
      </w:r>
      <w:r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Pr="004412A9">
        <w:rPr>
          <w:rFonts w:ascii="Times New Roman" w:hAnsi="Times New Roman"/>
          <w:b/>
          <w:sz w:val="24"/>
          <w:szCs w:val="24"/>
        </w:rPr>
        <w:t>.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дисциплины </w:t>
      </w:r>
      <w:proofErr w:type="gramStart"/>
      <w:r w:rsidRPr="004412A9">
        <w:rPr>
          <w:rFonts w:ascii="Times New Roman" w:hAnsi="Times New Roman"/>
          <w:b/>
          <w:sz w:val="24"/>
          <w:szCs w:val="24"/>
        </w:rPr>
        <w:t>обучающийся</w:t>
      </w:r>
      <w:proofErr w:type="gramEnd"/>
      <w:r w:rsidRPr="004412A9">
        <w:rPr>
          <w:rFonts w:ascii="Times New Roman" w:hAnsi="Times New Roman"/>
          <w:b/>
          <w:sz w:val="24"/>
          <w:szCs w:val="24"/>
        </w:rPr>
        <w:t xml:space="preserve"> должен </w:t>
      </w:r>
    </w:p>
    <w:p w:rsidR="00CE682C" w:rsidRPr="004412A9" w:rsidRDefault="00CE682C" w:rsidP="00CE682C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CE682C" w:rsidRPr="004412A9" w:rsidRDefault="00CE682C" w:rsidP="00CE682C">
      <w:pPr>
        <w:numPr>
          <w:ilvl w:val="0"/>
          <w:numId w:val="30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текста в современных программах;</w:t>
      </w:r>
    </w:p>
    <w:p w:rsidR="00CE682C" w:rsidRPr="004412A9" w:rsidRDefault="00CE682C" w:rsidP="00CE682C">
      <w:pPr>
        <w:numPr>
          <w:ilvl w:val="0"/>
          <w:numId w:val="30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обработки звука;</w:t>
      </w:r>
    </w:p>
    <w:p w:rsidR="00CE682C" w:rsidRPr="004412A9" w:rsidRDefault="00CE682C" w:rsidP="00CE682C">
      <w:pPr>
        <w:numPr>
          <w:ilvl w:val="0"/>
          <w:numId w:val="30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CE682C" w:rsidRPr="004412A9" w:rsidRDefault="00CE682C" w:rsidP="00CE682C">
      <w:pPr>
        <w:spacing w:after="0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CE682C" w:rsidRPr="004412A9" w:rsidRDefault="00CE682C" w:rsidP="00CE682C">
      <w:pPr>
        <w:numPr>
          <w:ilvl w:val="0"/>
          <w:numId w:val="31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способы использования компьютерной техники в сфере профессиональной деятельности;</w:t>
      </w:r>
    </w:p>
    <w:p w:rsidR="00CE682C" w:rsidRPr="004412A9" w:rsidRDefault="00CE682C" w:rsidP="00CE682C">
      <w:pPr>
        <w:numPr>
          <w:ilvl w:val="0"/>
          <w:numId w:val="31"/>
        </w:numPr>
        <w:spacing w:after="0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>
        <w:rPr>
          <w:rFonts w:ascii="Times New Roman" w:hAnsi="Times New Roman"/>
          <w:sz w:val="24"/>
          <w:szCs w:val="24"/>
        </w:rPr>
        <w:t>употре</w:t>
      </w:r>
      <w:r w:rsidRPr="004412A9">
        <w:rPr>
          <w:rFonts w:ascii="Times New Roman" w:hAnsi="Times New Roman"/>
          <w:sz w:val="24"/>
          <w:szCs w:val="24"/>
        </w:rPr>
        <w:t>бим</w:t>
      </w:r>
      <w:r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программы для записи нотного текста;</w:t>
      </w:r>
    </w:p>
    <w:p w:rsidR="00CE682C" w:rsidRPr="004412A9" w:rsidRDefault="00CE682C" w:rsidP="00CE682C">
      <w:pPr>
        <w:numPr>
          <w:ilvl w:val="0"/>
          <w:numId w:val="31"/>
        </w:numPr>
        <w:spacing w:after="0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основы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-технологий.</w:t>
      </w:r>
    </w:p>
    <w:p w:rsidR="00CE682C" w:rsidRPr="004412A9" w:rsidRDefault="00CE682C" w:rsidP="00CE68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CE682C" w:rsidRPr="004412A9" w:rsidRDefault="00CE682C" w:rsidP="00CE682C">
      <w:pPr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E682C" w:rsidRPr="004412A9" w:rsidRDefault="00CE682C" w:rsidP="00CE682C">
      <w:pPr>
        <w:numPr>
          <w:ilvl w:val="0"/>
          <w:numId w:val="31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CE682C" w:rsidRPr="004412A9" w:rsidRDefault="00CE682C" w:rsidP="00CE682C">
      <w:pPr>
        <w:numPr>
          <w:ilvl w:val="0"/>
          <w:numId w:val="31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CE682C" w:rsidRPr="004412A9" w:rsidRDefault="00CE682C" w:rsidP="00CE682C">
      <w:pPr>
        <w:numPr>
          <w:ilvl w:val="0"/>
          <w:numId w:val="31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 </w:t>
      </w:r>
      <w:r w:rsidRPr="004412A9">
        <w:rPr>
          <w:rFonts w:ascii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lastRenderedPageBreak/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CE682C" w:rsidRPr="004412A9" w:rsidRDefault="00CE682C" w:rsidP="00CE682C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</w:t>
      </w:r>
      <w:r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CE682C" w:rsidRPr="004412A9" w:rsidRDefault="00CE682C" w:rsidP="00CE682C">
      <w:pPr>
        <w:numPr>
          <w:ilvl w:val="0"/>
          <w:numId w:val="3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CE682C" w:rsidRPr="004412A9" w:rsidRDefault="00CE682C" w:rsidP="00CE682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99</w:t>
      </w:r>
      <w:r w:rsidRPr="004412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66</w:t>
      </w:r>
      <w:r w:rsidRPr="004412A9">
        <w:rPr>
          <w:rFonts w:ascii="Times New Roman" w:hAnsi="Times New Roman"/>
          <w:sz w:val="24"/>
          <w:szCs w:val="24"/>
        </w:rPr>
        <w:t xml:space="preserve"> часов;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33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125F10" w:rsidRDefault="00CE682C" w:rsidP="00CE682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125F1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25F1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F5691E" w:rsidRDefault="00F5691E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F5691E" w:rsidRDefault="00F5691E" w:rsidP="00F569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ОП.07. Безопасность жизнедеятельности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5691E" w:rsidRDefault="00F5691E" w:rsidP="00F56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A25FFD">
        <w:rPr>
          <w:rFonts w:ascii="Times New Roman" w:hAnsi="Times New Roman"/>
          <w:sz w:val="24"/>
          <w:szCs w:val="24"/>
        </w:rPr>
        <w:t>53.02.03  Инструментальное исполнительство</w:t>
      </w:r>
      <w:r>
        <w:rPr>
          <w:rFonts w:ascii="Times New Roman" w:hAnsi="Times New Roman"/>
          <w:sz w:val="24"/>
          <w:szCs w:val="24"/>
        </w:rPr>
        <w:t xml:space="preserve"> (по видам инструментов).</w:t>
      </w:r>
    </w:p>
    <w:p w:rsidR="00F5691E" w:rsidRDefault="00F5691E" w:rsidP="00F56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F5691E" w:rsidRPr="00523672" w:rsidRDefault="00F5691E" w:rsidP="00F5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lastRenderedPageBreak/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F5691E" w:rsidRPr="00523672" w:rsidRDefault="00F5691E" w:rsidP="00F5691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F5691E" w:rsidRPr="00523672" w:rsidRDefault="00F5691E" w:rsidP="00F569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5236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523672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решений.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2.3. Использовать базовые знания и навыки по организации и анализу учебного процесса, методике подготовки и проведения в хоровом классе.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523672">
        <w:rPr>
          <w:rFonts w:ascii="Times New Roman" w:hAnsi="Times New Roman"/>
          <w:sz w:val="24"/>
          <w:szCs w:val="24"/>
        </w:rPr>
        <w:t>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2.7. Планировать развитие профессиональных навыков </w:t>
      </w:r>
      <w:proofErr w:type="gramStart"/>
      <w:r w:rsidRPr="00523672">
        <w:rPr>
          <w:rFonts w:ascii="Times New Roman" w:hAnsi="Times New Roman"/>
          <w:sz w:val="24"/>
          <w:szCs w:val="24"/>
        </w:rPr>
        <w:t>у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обучающихся.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2.8. Владеть культурой устной и письменной речи, профессиональной терминологией.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spacing w:after="0" w:line="240" w:lineRule="auto"/>
        <w:ind w:firstLine="709"/>
      </w:pP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>максимальной учебной нагрузки обучающегося - 114 часа, в том числе: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>- 76 часов;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самостоятельной работы обучающегося - 38 часа.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5691E" w:rsidRPr="00523672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Pr="00523672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CE682C" w:rsidRDefault="00CE682C" w:rsidP="00CE6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ОП.08 Основы предпринимательской деятельности</w:t>
      </w: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Pr="00CE682C">
        <w:rPr>
          <w:rFonts w:ascii="Times New Roman" w:hAnsi="Times New Roman"/>
          <w:bCs/>
          <w:sz w:val="24"/>
          <w:szCs w:val="24"/>
        </w:rPr>
        <w:t>53.02.03 Инструментальное исполнительство (по видам инструментов)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нормативно-правовую базу, этапы государственной регистрации субъектов малого предпринимательства;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формы государственной поддержки малого бизнеса;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CE682C" w:rsidRPr="00CE682C" w:rsidRDefault="00CE682C" w:rsidP="00CE682C">
      <w:pPr>
        <w:widowControl w:val="0"/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CE682C" w:rsidRPr="00CE682C" w:rsidRDefault="00CE682C" w:rsidP="00CE682C">
      <w:pPr>
        <w:numPr>
          <w:ilvl w:val="0"/>
          <w:numId w:val="33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CE682C" w:rsidRPr="00CE682C" w:rsidRDefault="00CE682C" w:rsidP="00CE682C">
      <w:pPr>
        <w:numPr>
          <w:ilvl w:val="0"/>
          <w:numId w:val="33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CE682C" w:rsidRDefault="00CE682C" w:rsidP="00CE682C">
      <w:pPr>
        <w:spacing w:after="0" w:line="240" w:lineRule="auto"/>
        <w:ind w:firstLine="709"/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48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32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16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CE682C" w:rsidRDefault="00CE682C" w:rsidP="00CE682C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CE682C" w:rsidRDefault="00CE682C" w:rsidP="00CE682C">
      <w:pPr>
        <w:pStyle w:val="a7"/>
        <w:ind w:firstLine="709"/>
        <w:jc w:val="both"/>
      </w:pPr>
      <w:proofErr w:type="spellStart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>Шешуев</w:t>
      </w:r>
      <w:proofErr w:type="spellEnd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 xml:space="preserve"> А.С.,  преподаватель ГАПОУ  ТО «</w:t>
      </w:r>
      <w:proofErr w:type="spellStart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>Тобольский</w:t>
      </w:r>
      <w:proofErr w:type="spellEnd"/>
      <w:r w:rsidRPr="00CE682C">
        <w:rPr>
          <w:rFonts w:ascii="Times New Roman" w:eastAsia="Times New Roman" w:hAnsi="Times New Roman"/>
          <w:sz w:val="24"/>
          <w:szCs w:val="24"/>
          <w:lang w:eastAsia="ru-RU"/>
        </w:rPr>
        <w:t xml:space="preserve"> многопрофильный</w:t>
      </w:r>
    </w:p>
    <w:p w:rsidR="00CE682C" w:rsidRDefault="00CE682C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ПМ.01. Исполнительская деятельность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3B6653" w:rsidRPr="003B6653" w:rsidRDefault="003B6653" w:rsidP="003B66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Программа профессионального модуля  является частью программы подготовки специалистов среднего звена в соответствии с ФГОС по специальности 53.02.03 Инструментальное исполнительство по виду: Оркестровые духовые и ударные инструменты в части освоения основного вида профессиональной деятельности </w:t>
      </w:r>
      <w:r w:rsidRPr="003B6653">
        <w:rPr>
          <w:rFonts w:ascii="Times New Roman" w:hAnsi="Times New Roman"/>
          <w:sz w:val="24"/>
          <w:szCs w:val="24"/>
          <w:u w:val="single"/>
        </w:rPr>
        <w:t>Исполнительская  деятельность</w:t>
      </w:r>
      <w:r w:rsidRPr="003B6653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Look w:val="01E0"/>
      </w:tblPr>
      <w:tblGrid>
        <w:gridCol w:w="1595"/>
        <w:gridCol w:w="7976"/>
      </w:tblGrid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>ПК 1.1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>Целостно и грамотно воспринимать и исполнять музы</w:t>
            </w:r>
            <w:r w:rsidRPr="003B6653">
              <w:rPr>
                <w:rFonts w:ascii="Times New Roman" w:hAnsi="Times New Roman"/>
                <w:sz w:val="24"/>
              </w:rPr>
              <w:softHyphen/>
              <w:t>кальные произведения, самостоятельно осваивать сольный, оркестро</w:t>
            </w:r>
            <w:r w:rsidRPr="003B6653">
              <w:rPr>
                <w:rFonts w:ascii="Times New Roman" w:hAnsi="Times New Roman"/>
                <w:sz w:val="24"/>
              </w:rPr>
              <w:softHyphen/>
              <w:t>вый и ансамблевый репертуар</w:t>
            </w:r>
          </w:p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>ПК 1.2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>Осуществлять исполнительскую деятельность и репети</w:t>
            </w:r>
            <w:r w:rsidRPr="003B6653">
              <w:rPr>
                <w:rFonts w:ascii="Times New Roman" w:hAnsi="Times New Roman"/>
                <w:sz w:val="24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 xml:space="preserve">ПК 1.3 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>Осваивать сольный, ансамблевый, оркестровый испол</w:t>
            </w:r>
            <w:r w:rsidRPr="003B6653">
              <w:rPr>
                <w:rFonts w:ascii="Times New Roman" w:hAnsi="Times New Roman"/>
                <w:sz w:val="24"/>
              </w:rPr>
              <w:softHyphen/>
              <w:t>нительский репертуар.</w:t>
            </w:r>
          </w:p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>ПК 1.4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3B6653">
              <w:rPr>
                <w:rFonts w:ascii="Times New Roman" w:hAnsi="Times New Roman"/>
                <w:sz w:val="24"/>
              </w:rPr>
              <w:t>интерпретаторских</w:t>
            </w:r>
            <w:proofErr w:type="spellEnd"/>
            <w:r w:rsidRPr="003B6653">
              <w:rPr>
                <w:rFonts w:ascii="Times New Roman" w:hAnsi="Times New Roman"/>
                <w:sz w:val="24"/>
              </w:rPr>
              <w:t xml:space="preserve"> решений.</w:t>
            </w:r>
          </w:p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>ПК 1.5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>Применять в исполнительской  деятельности техниче</w:t>
            </w:r>
            <w:r w:rsidRPr="003B6653">
              <w:rPr>
                <w:rFonts w:ascii="Times New Roman" w:hAnsi="Times New Roman"/>
                <w:sz w:val="24"/>
              </w:rPr>
              <w:softHyphen/>
              <w:t>ские средства звукозаписи, вести репетиционную работу и запись в условиях студии.</w:t>
            </w:r>
          </w:p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>ПК 1.6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>Применять базовые знания по устройству, ремонту и на</w:t>
            </w:r>
            <w:r w:rsidRPr="003B6653">
              <w:rPr>
                <w:rFonts w:ascii="Times New Roman" w:hAnsi="Times New Roman"/>
                <w:sz w:val="24"/>
              </w:rPr>
              <w:softHyphen/>
              <w:t>стройке своего инструмента для решения музыкально-исполнительс</w:t>
            </w:r>
            <w:r w:rsidRPr="003B6653">
              <w:rPr>
                <w:rFonts w:ascii="Times New Roman" w:hAnsi="Times New Roman"/>
                <w:sz w:val="24"/>
              </w:rPr>
              <w:softHyphen/>
              <w:t>ких задач.</w:t>
            </w:r>
          </w:p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>ПК 1.7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 xml:space="preserve">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653" w:rsidRPr="003B6653" w:rsidTr="00E8052C">
        <w:tc>
          <w:tcPr>
            <w:tcW w:w="833" w:type="pct"/>
            <w:shd w:val="clear" w:color="auto" w:fill="auto"/>
          </w:tcPr>
          <w:p w:rsidR="003B6653" w:rsidRPr="003B6653" w:rsidRDefault="003B6653" w:rsidP="00744D0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653">
              <w:rPr>
                <w:rFonts w:ascii="Times New Roman" w:hAnsi="Times New Roman"/>
                <w:sz w:val="24"/>
                <w:szCs w:val="24"/>
              </w:rPr>
              <w:t>ПК 1.8</w:t>
            </w:r>
          </w:p>
        </w:tc>
        <w:tc>
          <w:tcPr>
            <w:tcW w:w="4167" w:type="pct"/>
            <w:shd w:val="clear" w:color="auto" w:fill="auto"/>
          </w:tcPr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B6653">
              <w:rPr>
                <w:rFonts w:ascii="Times New Roman" w:hAnsi="Times New Roman"/>
                <w:sz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  <w:p w:rsidR="003B6653" w:rsidRPr="003B6653" w:rsidRDefault="003B6653" w:rsidP="00744D08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В результате изучения профессионального модуля </w:t>
      </w:r>
      <w:proofErr w:type="gramStart"/>
      <w:r w:rsidRPr="003B665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3B6653">
        <w:rPr>
          <w:rFonts w:ascii="Times New Roman" w:hAnsi="Times New Roman"/>
          <w:sz w:val="24"/>
          <w:szCs w:val="24"/>
        </w:rPr>
        <w:t xml:space="preserve"> должен: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3B6653" w:rsidRPr="003B6653" w:rsidRDefault="003B6653" w:rsidP="003B66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чтения с листа музыкальных произведений разных жанров и форм в соответствии с программными требованиями;</w:t>
      </w:r>
    </w:p>
    <w:p w:rsidR="003B6653" w:rsidRPr="003B6653" w:rsidRDefault="003B6653" w:rsidP="003B66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53">
        <w:rPr>
          <w:rFonts w:ascii="Times New Roman" w:hAnsi="Times New Roman"/>
          <w:sz w:val="24"/>
          <w:szCs w:val="24"/>
        </w:rPr>
        <w:t>репетиционно-концертной</w:t>
      </w:r>
      <w:proofErr w:type="spellEnd"/>
      <w:r w:rsidRPr="003B6653">
        <w:rPr>
          <w:rFonts w:ascii="Times New Roman" w:hAnsi="Times New Roman"/>
          <w:sz w:val="24"/>
          <w:szCs w:val="24"/>
        </w:rPr>
        <w:t xml:space="preserve"> работы в качестве солиста, концертмейстера в составе ансамбля, оркестра;</w:t>
      </w:r>
    </w:p>
    <w:p w:rsidR="003B6653" w:rsidRPr="003B6653" w:rsidRDefault="003B6653" w:rsidP="003B6653">
      <w:pPr>
        <w:numPr>
          <w:ilvl w:val="0"/>
          <w:numId w:val="3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исполнения партий в различных камерно-инструментальных составах, в оркестре;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уметь: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читать с листа и транспонировать музыкальные произведения;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lastRenderedPageBreak/>
        <w:t>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B6653">
        <w:rPr>
          <w:rFonts w:ascii="Times New Roman" w:hAnsi="Times New Roman"/>
          <w:sz w:val="24"/>
          <w:szCs w:val="24"/>
        </w:rPr>
        <w:t>психофизиологически</w:t>
      </w:r>
      <w:proofErr w:type="spellEnd"/>
      <w:r w:rsidRPr="003B6653">
        <w:rPr>
          <w:rFonts w:ascii="Times New Roman" w:hAnsi="Times New Roman"/>
          <w:sz w:val="24"/>
          <w:szCs w:val="24"/>
        </w:rPr>
        <w:t xml:space="preserve"> владеть собой в процессе репетиционной и концертной работы;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использовать слуховой контроль для управления процессом исполнения;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применять теоретические знания в исполнительской практике;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пользоваться специальной литературой;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слышать все партии в ансамблях различных составов;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согласовывать свои исполнительские намерения и находить современные художественные решения при работе в ансамбле;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работать в составе различных видов оркестров (симфонического, духового);</w:t>
      </w:r>
    </w:p>
    <w:p w:rsidR="003B6653" w:rsidRPr="003B6653" w:rsidRDefault="003B6653" w:rsidP="003B6653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использовать практические навыки </w:t>
      </w:r>
      <w:proofErr w:type="spellStart"/>
      <w:r w:rsidRPr="003B6653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3B6653">
        <w:rPr>
          <w:rFonts w:ascii="Times New Roman" w:hAnsi="Times New Roman"/>
          <w:sz w:val="24"/>
          <w:szCs w:val="24"/>
        </w:rPr>
        <w:t xml:space="preserve"> с творческим коллективом;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знать: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num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B6653">
        <w:rPr>
          <w:rFonts w:ascii="Times New Roman" w:hAnsi="Times New Roman"/>
          <w:sz w:val="24"/>
          <w:szCs w:val="24"/>
        </w:rPr>
        <w:t>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3B6653" w:rsidRPr="003B6653" w:rsidRDefault="003B6653" w:rsidP="003B6653">
      <w:pPr>
        <w:numPr>
          <w:ilvl w:val="0"/>
          <w:numId w:val="36"/>
        </w:numPr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ансамблевый репертуар для различных камерных составов;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оркестровые сложности для данного инструмента;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художественно-исполнительские возможности инструмента;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основные этапы истории и развития теории исполнительства на данном инструменте;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закономерности развития выразительных и технических возможностей инструмента;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выразительные и технические возможности родственных инструментов их роль в оркестре;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базовый репертуар оркестровых инструментов и переложений;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профессиональную терминологию:</w:t>
      </w:r>
    </w:p>
    <w:p w:rsidR="003B6653" w:rsidRPr="003B6653" w:rsidRDefault="003B6653" w:rsidP="003B6653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особенности работы в качестве артиста ансамбля и оркестра, специфику репетиционной работы по группам и общих репетиций: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B6653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3B6653">
        <w:rPr>
          <w:rFonts w:ascii="Times New Roman" w:hAnsi="Times New Roman"/>
          <w:b/>
          <w:sz w:val="24"/>
          <w:szCs w:val="24"/>
          <w:u w:val="single"/>
        </w:rPr>
        <w:t>Исполнительская деятельность</w:t>
      </w:r>
      <w:r w:rsidRPr="003B6653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3B6653" w:rsidRPr="003B6653" w:rsidTr="00E8052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65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B665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Целостно и грамотно воспринимать и исполнять музы</w:t>
            </w:r>
            <w:r w:rsidRPr="003B6653">
              <w:rPr>
                <w:rFonts w:ascii="Times New Roman" w:hAnsi="Times New Roman"/>
                <w:sz w:val="20"/>
              </w:rPr>
              <w:softHyphen/>
              <w:t>кальные произведения, самостоятельно осваивать сольный, оркестро</w:t>
            </w:r>
            <w:r w:rsidRPr="003B6653">
              <w:rPr>
                <w:rFonts w:ascii="Times New Roman" w:hAnsi="Times New Roman"/>
                <w:sz w:val="20"/>
              </w:rPr>
              <w:softHyphen/>
              <w:t>вый и ансамблевый репертуар</w:t>
            </w:r>
          </w:p>
        </w:tc>
      </w:tr>
      <w:tr w:rsidR="003B6653" w:rsidRPr="003B6653" w:rsidTr="00E8052C">
        <w:trPr>
          <w:trHeight w:val="8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Осуществлять исполнительскую деятельность и репети</w:t>
            </w:r>
            <w:r w:rsidRPr="003B6653">
              <w:rPr>
                <w:rFonts w:ascii="Times New Roman" w:hAnsi="Times New Roman"/>
                <w:sz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Осваивать сольный, ансамблевый, оркестровый испол</w:t>
            </w:r>
            <w:r w:rsidRPr="003B6653">
              <w:rPr>
                <w:rFonts w:ascii="Times New Roman" w:hAnsi="Times New Roman"/>
                <w:sz w:val="20"/>
              </w:rPr>
              <w:softHyphen/>
              <w:t>нительский репертуар.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3B6653">
              <w:rPr>
                <w:rFonts w:ascii="Times New Roman" w:hAnsi="Times New Roman"/>
                <w:sz w:val="20"/>
              </w:rPr>
              <w:t>интерпретаторских</w:t>
            </w:r>
            <w:proofErr w:type="spellEnd"/>
            <w:r w:rsidRPr="003B6653">
              <w:rPr>
                <w:rFonts w:ascii="Times New Roman" w:hAnsi="Times New Roman"/>
                <w:sz w:val="20"/>
              </w:rPr>
              <w:t xml:space="preserve"> решений.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Применять в исполнительской деятельности техниче</w:t>
            </w:r>
            <w:r w:rsidRPr="003B6653">
              <w:rPr>
                <w:rFonts w:ascii="Times New Roman" w:hAnsi="Times New Roman"/>
                <w:sz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Применять базовые знания по устройству, ремонту и на</w:t>
            </w:r>
            <w:r w:rsidRPr="003B6653">
              <w:rPr>
                <w:rFonts w:ascii="Times New Roman" w:hAnsi="Times New Roman"/>
                <w:sz w:val="20"/>
              </w:rPr>
              <w:softHyphen/>
              <w:t>стройке своего инструмента для решения музыкально-исполнительс</w:t>
            </w:r>
            <w:r w:rsidRPr="003B6653">
              <w:rPr>
                <w:rFonts w:ascii="Times New Roman" w:hAnsi="Times New Roman"/>
                <w:sz w:val="20"/>
              </w:rPr>
              <w:softHyphen/>
              <w:t>ких задач.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 xml:space="preserve"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</w:t>
            </w:r>
            <w:r w:rsidRPr="003B6653">
              <w:rPr>
                <w:rFonts w:ascii="Times New Roman" w:hAnsi="Times New Roman"/>
                <w:sz w:val="20"/>
              </w:rPr>
              <w:lastRenderedPageBreak/>
              <w:t>результатов деятельности.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lastRenderedPageBreak/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B6653" w:rsidRPr="003B6653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B6653" w:rsidRPr="003B6653" w:rsidTr="00E8052C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B6653" w:rsidRPr="003B6653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B6653" w:rsidRPr="003B6653" w:rsidRDefault="003B6653" w:rsidP="003B665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665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3B6653" w:rsidRPr="003B6653" w:rsidRDefault="003B6653" w:rsidP="0074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01.01 Специальный инструмент, чтение с листа, ознакомление с репертуаром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01.02 Ансамблевое исполнительство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 xml:space="preserve">МДК 01.03 </w:t>
      </w:r>
      <w:proofErr w:type="spellStart"/>
      <w:r w:rsidRPr="003B6653">
        <w:rPr>
          <w:rFonts w:ascii="Times New Roman" w:eastAsia="Calibri" w:hAnsi="Times New Roman"/>
          <w:sz w:val="24"/>
          <w:szCs w:val="24"/>
        </w:rPr>
        <w:t>Дирижирование</w:t>
      </w:r>
      <w:proofErr w:type="spellEnd"/>
      <w:r w:rsidRPr="003B6653">
        <w:rPr>
          <w:rFonts w:ascii="Times New Roman" w:eastAsia="Calibri" w:hAnsi="Times New Roman"/>
          <w:sz w:val="24"/>
          <w:szCs w:val="24"/>
        </w:rPr>
        <w:t xml:space="preserve">,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чтение оркестровых партитур, репертуар ДМШ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01.04 Дополнительный инструмент - фортепиано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01.05 История исполнительского искусства,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3B6653">
        <w:rPr>
          <w:rFonts w:ascii="Times New Roman" w:eastAsia="Calibri" w:hAnsi="Times New Roman"/>
          <w:sz w:val="24"/>
          <w:szCs w:val="24"/>
        </w:rPr>
        <w:t>инструментоведение</w:t>
      </w:r>
      <w:proofErr w:type="spellEnd"/>
      <w:r w:rsidRPr="003B6653">
        <w:rPr>
          <w:rFonts w:ascii="Times New Roman" w:eastAsia="Calibri" w:hAnsi="Times New Roman"/>
          <w:sz w:val="24"/>
          <w:szCs w:val="24"/>
        </w:rPr>
        <w:t xml:space="preserve">,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 xml:space="preserve">инструментовка,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изучение родственных инструментов, концертная деятельность.</w:t>
      </w:r>
    </w:p>
    <w:p w:rsid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sz w:val="24"/>
          <w:szCs w:val="24"/>
        </w:rPr>
        <w:t>МДК 01.06 Оркестр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всего –3131часов, в том числе: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максимальной учебной нагрузки обучающегося – 2114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      обязательной аудиторной учебной нагрузки </w:t>
      </w:r>
      <w:proofErr w:type="gramStart"/>
      <w:r w:rsidRPr="003B665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B6653">
        <w:rPr>
          <w:rFonts w:ascii="Times New Roman" w:hAnsi="Times New Roman"/>
          <w:sz w:val="24"/>
          <w:szCs w:val="24"/>
        </w:rPr>
        <w:t xml:space="preserve"> –1409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      самостоятельной работы </w:t>
      </w:r>
      <w:proofErr w:type="gramStart"/>
      <w:r w:rsidRPr="003B665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B6653">
        <w:rPr>
          <w:rFonts w:ascii="Times New Roman" w:hAnsi="Times New Roman"/>
          <w:sz w:val="24"/>
          <w:szCs w:val="24"/>
        </w:rPr>
        <w:t xml:space="preserve"> –705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 xml:space="preserve">             учебной практики  – 837 часов;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производственной исполнительской практики - 144 часа;</w:t>
      </w:r>
    </w:p>
    <w:p w:rsid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производственной практики (преддипломной) – 36</w:t>
      </w:r>
      <w:r>
        <w:rPr>
          <w:rFonts w:ascii="Times New Roman" w:hAnsi="Times New Roman"/>
          <w:sz w:val="24"/>
          <w:szCs w:val="24"/>
        </w:rPr>
        <w:t>.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B6653" w:rsidRPr="003B6653" w:rsidRDefault="003B6653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6.      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>
        <w:rPr>
          <w:rFonts w:ascii="Times New Roman" w:eastAsia="Calibri" w:hAnsi="Times New Roman"/>
          <w:sz w:val="24"/>
          <w:szCs w:val="24"/>
        </w:rPr>
        <w:t>комплексный квалификационный экзамен.</w:t>
      </w:r>
    </w:p>
    <w:p w:rsidR="003B6653" w:rsidRPr="003B6653" w:rsidRDefault="003B6653" w:rsidP="00FC3F94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FC3F94" w:rsidRPr="00FC3F94" w:rsidRDefault="003B6653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 xml:space="preserve">7. </w:t>
      </w:r>
      <w:r w:rsidR="00FC3F94">
        <w:rPr>
          <w:rFonts w:ascii="Times New Roman" w:eastAsia="Calibri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eastAsia="Calibri" w:hAnsi="Times New Roman"/>
          <w:sz w:val="24"/>
          <w:szCs w:val="24"/>
        </w:rPr>
        <w:t xml:space="preserve"> </w:t>
      </w:r>
      <w:r w:rsidR="00FC3F94" w:rsidRPr="00FC3F94">
        <w:rPr>
          <w:rFonts w:ascii="Times New Roman" w:hAnsi="Times New Roman"/>
          <w:sz w:val="24"/>
          <w:szCs w:val="24"/>
        </w:rPr>
        <w:t>А.Н. Кудряшов – преподаватель высшей квалификационной категории ГАПОУ  ТО «</w:t>
      </w:r>
      <w:proofErr w:type="spellStart"/>
      <w:r w:rsidR="00FC3F94"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C3F94" w:rsidRPr="00FC3F94">
        <w:rPr>
          <w:rFonts w:ascii="Times New Roman" w:hAnsi="Times New Roman"/>
          <w:sz w:val="24"/>
          <w:szCs w:val="24"/>
        </w:rPr>
        <w:t xml:space="preserve"> многопрофильный техникум»,  Заслуженный работник культуры РФ</w:t>
      </w:r>
      <w:r w:rsidR="00FC3F94">
        <w:rPr>
          <w:rFonts w:ascii="Times New Roman" w:hAnsi="Times New Roman"/>
          <w:sz w:val="24"/>
          <w:szCs w:val="24"/>
        </w:rPr>
        <w:t>.</w:t>
      </w:r>
    </w:p>
    <w:p w:rsidR="003B6653" w:rsidRPr="003B6653" w:rsidRDefault="003B6653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744D08" w:rsidRDefault="00744D08" w:rsidP="00FC3F9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F94" w:rsidRDefault="00FC3F94" w:rsidP="00FC3F9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ПМ.01. Исполнительская деятельность</w:t>
      </w: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C3F94" w:rsidRPr="00FC3F94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53.02.03 Инструментальное исполнительство по виду: Фортепиано в части освоения основного вида профессиональной деятельности (ВПД): </w:t>
      </w:r>
      <w:r w:rsidRPr="00FC3F94">
        <w:rPr>
          <w:rFonts w:ascii="Times New Roman" w:hAnsi="Times New Roman"/>
          <w:sz w:val="24"/>
          <w:szCs w:val="24"/>
          <w:u w:val="single"/>
        </w:rPr>
        <w:t>Исполнительская деятельность</w:t>
      </w:r>
      <w:r w:rsidRPr="00FC3F94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сольный, оркестровый и ансамблевый репертуар.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ПК 1.2. Осуществлять исполнительскую деятельность и  репетиционную работу в условиях концертной организации, в оркестровых и ансамблевых коллективах.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ПК 1.3. Осваивать сольный, ансамблевый, оркестровый исполнительский репертуар.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ПК 1.4.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FC3F94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решений.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ПК 1.6. Применять базовые знания по устройству, ремонту и настройке своего инструмента для решения музыкально-исполнительских задач.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ПК 1.7. 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ПК 1.8. Создавать концертно-тематические программы с учетом специфики восприятия слушателей различных возрастных групп.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i/>
          <w:sz w:val="24"/>
          <w:szCs w:val="24"/>
        </w:rPr>
      </w:pP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FC3F94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C3F94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чтения с листа музыкальных произведений разных жанров и форм;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3F94">
        <w:rPr>
          <w:rFonts w:ascii="Times New Roman" w:hAnsi="Times New Roman"/>
          <w:sz w:val="24"/>
          <w:szCs w:val="24"/>
        </w:rPr>
        <w:t>репетиционно-концертной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работы в качестве солиста, концертмейстера, в составе камерного ансамбля;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исполнения партий в различных камерно-инструментальных составах;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сочинения и импровизации.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уметь: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читать с листа и транспортировать музыкальные произведения;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использовать технические навыки и приемы, средства исполнительской выразительности для грамотной интерпретации нотного текста;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C3F94">
        <w:rPr>
          <w:rFonts w:ascii="Times New Roman" w:hAnsi="Times New Roman"/>
          <w:sz w:val="24"/>
          <w:szCs w:val="24"/>
        </w:rPr>
        <w:t>психофизиологически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владеть собой в процессе репетиционной и концертной работы;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использовать слуховой контроль для управления процессом исполнения;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применять теоретические знания в исполнительской практике;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применять концертмейстерские навыки в репетиционной и концертной работе;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пользоваться специальной литературой;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слышать все партии в ансамблях различных составов;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согласовывать свои исполнительские намерения и находить совместные художественные решения при работе в ансамбле.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</w:rPr>
      </w:pPr>
      <w:r w:rsidRPr="00FC3F94">
        <w:rPr>
          <w:rFonts w:ascii="Times New Roman" w:hAnsi="Times New Roman"/>
          <w:b/>
          <w:sz w:val="24"/>
          <w:szCs w:val="24"/>
        </w:rPr>
        <w:t>знать: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C3F94">
        <w:rPr>
          <w:rFonts w:ascii="Times New Roman" w:hAnsi="Times New Roman"/>
          <w:sz w:val="24"/>
          <w:szCs w:val="24"/>
        </w:rPr>
        <w:lastRenderedPageBreak/>
        <w:t>- сольный репертуар, включающий произведения основных жанров (сонаты, концерты, вариации), виртуозные пьесы, этюды, инструментальные миниатюры;</w:t>
      </w:r>
      <w:proofErr w:type="gramEnd"/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ансамблевый репертуар для различных камерных составов;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художественно-исполнительские возможности инструмента;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основные этапы истории и развития теории исполнительства на данном инструменте;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закономерности развития выразительных и технических возможностей инструмента;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профессиональную терминологию;</w:t>
      </w:r>
    </w:p>
    <w:p w:rsidR="00FC3F94" w:rsidRPr="00FC3F94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- особенности работы в качестве артиста ансамбля и оркестра, специфику репетиционной работы по группам и общих репетиций.</w:t>
      </w: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FC3F94" w:rsidRPr="00FC3F94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FC3F94">
        <w:rPr>
          <w:rFonts w:ascii="Times New Roman" w:hAnsi="Times New Roman"/>
          <w:b/>
          <w:sz w:val="24"/>
          <w:szCs w:val="24"/>
          <w:u w:val="single"/>
        </w:rPr>
        <w:t>Исполнительская деятельность</w:t>
      </w:r>
      <w:r w:rsidRPr="00FC3F94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FC3F94" w:rsidRPr="00FC3F94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FC3F94" w:rsidRPr="00FC3F94" w:rsidTr="00E8052C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94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C3F94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Целостно и грамотно воспринимать и исполнять музы</w:t>
            </w:r>
            <w:r w:rsidRPr="00FC3F94">
              <w:rPr>
                <w:rFonts w:ascii="Times New Roman" w:hAnsi="Times New Roman"/>
                <w:sz w:val="20"/>
              </w:rPr>
              <w:softHyphen/>
              <w:t>кальные произведения, самостоятельно осваивать сольный, оркестро</w:t>
            </w:r>
            <w:r w:rsidRPr="00FC3F94">
              <w:rPr>
                <w:rFonts w:ascii="Times New Roman" w:hAnsi="Times New Roman"/>
                <w:sz w:val="20"/>
              </w:rPr>
              <w:softHyphen/>
              <w:t>вый и ансамблевый репертуар</w:t>
            </w:r>
          </w:p>
        </w:tc>
      </w:tr>
      <w:tr w:rsidR="00FC3F94" w:rsidRPr="00FC3F94" w:rsidTr="00E8052C">
        <w:trPr>
          <w:trHeight w:val="85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Осуществлять исполнительскую деятельность и репети</w:t>
            </w:r>
            <w:r w:rsidRPr="00FC3F94">
              <w:rPr>
                <w:rFonts w:ascii="Times New Roman" w:hAnsi="Times New Roman"/>
                <w:sz w:val="20"/>
              </w:rPr>
              <w:softHyphen/>
              <w:t>ционную работу в условиях концертной организации, в оркестровых и ансамблевых коллективах.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 xml:space="preserve">ПК 1.3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Осваивать сольный, ансамблевый, оркестровый испол</w:t>
            </w:r>
            <w:r w:rsidRPr="00FC3F94">
              <w:rPr>
                <w:rFonts w:ascii="Times New Roman" w:hAnsi="Times New Roman"/>
                <w:sz w:val="20"/>
              </w:rPr>
              <w:softHyphen/>
              <w:t>нительский репертуар.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 xml:space="preserve">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FC3F94">
              <w:rPr>
                <w:rFonts w:ascii="Times New Roman" w:hAnsi="Times New Roman"/>
                <w:sz w:val="20"/>
              </w:rPr>
              <w:t>интерпретаторских</w:t>
            </w:r>
            <w:proofErr w:type="spellEnd"/>
            <w:r w:rsidRPr="00FC3F94">
              <w:rPr>
                <w:rFonts w:ascii="Times New Roman" w:hAnsi="Times New Roman"/>
                <w:sz w:val="20"/>
              </w:rPr>
              <w:t xml:space="preserve"> решений.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Применять в исполнительской деятельности техниче</w:t>
            </w:r>
            <w:r w:rsidRPr="00FC3F94">
              <w:rPr>
                <w:rFonts w:ascii="Times New Roman" w:hAnsi="Times New Roman"/>
                <w:sz w:val="20"/>
              </w:rPr>
              <w:softHyphen/>
              <w:t>ские средства звукозаписи, вести репетиционную работу и запись в условиях студии.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Применять базовые знания по устройству, ремонту и на</w:t>
            </w:r>
            <w:r w:rsidRPr="00FC3F94">
              <w:rPr>
                <w:rFonts w:ascii="Times New Roman" w:hAnsi="Times New Roman"/>
                <w:sz w:val="20"/>
              </w:rPr>
              <w:softHyphen/>
              <w:t>стройке своего инструмента для решения музыкально-исполнительс</w:t>
            </w:r>
            <w:r w:rsidRPr="00FC3F94">
              <w:rPr>
                <w:rFonts w:ascii="Times New Roman" w:hAnsi="Times New Roman"/>
                <w:sz w:val="20"/>
              </w:rPr>
              <w:softHyphen/>
              <w:t>ких задач.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Исполнять обязанности музыкального руководителя творческого коллектива, включающие организацию репетиционной и концертной работы, планирование и анализ результатов деятельности.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FC3F94" w:rsidRPr="00FC3F94" w:rsidTr="00E8052C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C3F94" w:rsidRPr="00FC3F94" w:rsidTr="00E8052C">
        <w:trPr>
          <w:trHeight w:val="29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C3F94" w:rsidRPr="00FC3F94" w:rsidTr="00E8052C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lastRenderedPageBreak/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F94" w:rsidRPr="00FC3F94" w:rsidRDefault="00FC3F94" w:rsidP="00FC3F9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3F94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C3F94" w:rsidRPr="003B6653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FC3F94" w:rsidRPr="003B6653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E8052C" w:rsidRPr="00E8052C" w:rsidRDefault="00E8052C" w:rsidP="00E8052C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МДК. 01.01 Специальный класс</w:t>
      </w:r>
    </w:p>
    <w:p w:rsidR="00E8052C" w:rsidRPr="00E8052C" w:rsidRDefault="00E8052C" w:rsidP="00E8052C">
      <w:pPr>
        <w:pStyle w:val="a3"/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МДК01.02 Ансамблевое исполнительство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УП.04 Ансамблевое исполнительство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УП.02 Фортепианный дуэт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МДК01.03 Концертмейстерский класс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УП.01 Концертмейстерская подготовка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МДК01.04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1. История исполнительского искусства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2. Устройство клавишных инструментов.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3. Концертная деятельность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01. 05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1.Основы композиции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 xml:space="preserve">Раздел 2. </w:t>
      </w:r>
      <w:proofErr w:type="spellStart"/>
      <w:r w:rsidRPr="00E8052C">
        <w:rPr>
          <w:rFonts w:ascii="Times New Roman" w:eastAsia="Calibri" w:hAnsi="Times New Roman"/>
          <w:sz w:val="24"/>
          <w:szCs w:val="24"/>
        </w:rPr>
        <w:t>Инструментоведение</w:t>
      </w:r>
      <w:proofErr w:type="spellEnd"/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Раздел 3. Дополнительный инструмент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01.06. Хоровой класс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E8052C">
        <w:rPr>
          <w:rFonts w:ascii="Times New Roman" w:eastAsia="Calibri" w:hAnsi="Times New Roman"/>
          <w:sz w:val="24"/>
          <w:szCs w:val="24"/>
        </w:rPr>
        <w:t>УП.03. Чтение с листа и транспозиция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Производственная практика (преддипломная)</w:t>
      </w:r>
    </w:p>
    <w:p w:rsidR="00E8052C" w:rsidRPr="00E8052C" w:rsidRDefault="00E8052C" w:rsidP="00E8052C">
      <w:pPr>
        <w:pStyle w:val="a3"/>
        <w:numPr>
          <w:ilvl w:val="0"/>
          <w:numId w:val="4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</w:rPr>
        <w:t>Производственная практика (исполнительская)</w:t>
      </w:r>
    </w:p>
    <w:p w:rsidR="00E8052C" w:rsidRPr="00E8052C" w:rsidRDefault="00E8052C" w:rsidP="00E80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/>
        <w:jc w:val="both"/>
        <w:rPr>
          <w:rFonts w:eastAsia="Calibri"/>
          <w:b/>
        </w:rPr>
      </w:pPr>
    </w:p>
    <w:p w:rsidR="00FC3F94" w:rsidRPr="00E8052C" w:rsidRDefault="00FC3F94" w:rsidP="00E80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всего – </w:t>
      </w:r>
      <w:r w:rsidRPr="00744D08">
        <w:rPr>
          <w:rFonts w:ascii="Times New Roman" w:hAnsi="Times New Roman"/>
          <w:b/>
          <w:color w:val="000000"/>
          <w:sz w:val="24"/>
          <w:szCs w:val="24"/>
        </w:rPr>
        <w:t>3012</w:t>
      </w:r>
      <w:r w:rsidRPr="00744D08">
        <w:rPr>
          <w:rFonts w:ascii="Times New Roman" w:hAnsi="Times New Roman"/>
          <w:color w:val="000000"/>
          <w:sz w:val="24"/>
          <w:szCs w:val="24"/>
        </w:rPr>
        <w:t xml:space="preserve"> часов, в том числе: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максимальной учебной нагрузки </w:t>
      </w:r>
      <w:proofErr w:type="gramStart"/>
      <w:r w:rsidRPr="00744D0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744D08">
        <w:rPr>
          <w:rFonts w:ascii="Times New Roman" w:hAnsi="Times New Roman"/>
          <w:color w:val="000000"/>
          <w:sz w:val="24"/>
          <w:szCs w:val="24"/>
        </w:rPr>
        <w:t xml:space="preserve"> – 3012 часов, включая: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обязательной аудиторной учебной нагрузки </w:t>
      </w:r>
      <w:proofErr w:type="gramStart"/>
      <w:r w:rsidRPr="00744D0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744D08">
        <w:rPr>
          <w:rFonts w:ascii="Times New Roman" w:hAnsi="Times New Roman"/>
          <w:color w:val="000000"/>
          <w:sz w:val="24"/>
          <w:szCs w:val="24"/>
        </w:rPr>
        <w:t xml:space="preserve"> –1351 час;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 xml:space="preserve">самостоятельной работы </w:t>
      </w:r>
      <w:proofErr w:type="gramStart"/>
      <w:r w:rsidRPr="00744D08">
        <w:rPr>
          <w:rFonts w:ascii="Times New Roman" w:hAnsi="Times New Roman"/>
          <w:color w:val="000000"/>
          <w:sz w:val="24"/>
          <w:szCs w:val="24"/>
        </w:rPr>
        <w:t>обучающегося</w:t>
      </w:r>
      <w:proofErr w:type="gramEnd"/>
      <w:r w:rsidRPr="00744D08">
        <w:rPr>
          <w:rFonts w:ascii="Times New Roman" w:hAnsi="Times New Roman"/>
          <w:color w:val="000000"/>
          <w:sz w:val="24"/>
          <w:szCs w:val="24"/>
        </w:rPr>
        <w:t xml:space="preserve"> – 676 часов;</w:t>
      </w:r>
    </w:p>
    <w:p w:rsidR="00E8052C" w:rsidRPr="00744D08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44D08">
        <w:rPr>
          <w:rFonts w:ascii="Times New Roman" w:hAnsi="Times New Roman"/>
          <w:color w:val="000000"/>
          <w:sz w:val="24"/>
          <w:szCs w:val="24"/>
        </w:rPr>
        <w:t>производственной практики – 180  часов.</w:t>
      </w:r>
    </w:p>
    <w:p w:rsidR="00FC3F94" w:rsidRPr="003B6653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C3F94" w:rsidRPr="00744D08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FC3F94" w:rsidRPr="003B6653" w:rsidRDefault="00FC3F94" w:rsidP="00E8052C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FC3F94" w:rsidRPr="00FC3F94" w:rsidRDefault="00FC3F94" w:rsidP="00E8052C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C3F94">
        <w:rPr>
          <w:rFonts w:ascii="Times New Roman" w:hAnsi="Times New Roman"/>
          <w:sz w:val="24"/>
          <w:szCs w:val="24"/>
        </w:rPr>
        <w:t>Гумерова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Людмила Валерьяновна, преподаватель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C3F94" w:rsidRPr="00FC3F94" w:rsidRDefault="00FC3F94" w:rsidP="00E8052C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FC3F94">
        <w:rPr>
          <w:rFonts w:ascii="Times New Roman" w:eastAsia="Calibri" w:hAnsi="Times New Roman"/>
          <w:sz w:val="24"/>
          <w:szCs w:val="24"/>
          <w:lang w:eastAsia="en-US"/>
        </w:rPr>
        <w:t xml:space="preserve">Чазова Марина Викторовна </w:t>
      </w:r>
      <w:r w:rsidRPr="00FC3F94">
        <w:rPr>
          <w:rFonts w:eastAsia="Calibri"/>
          <w:lang w:eastAsia="en-US"/>
        </w:rPr>
        <w:t xml:space="preserve">– </w:t>
      </w:r>
      <w:r w:rsidRPr="00FC3F94">
        <w:rPr>
          <w:rFonts w:ascii="Times New Roman" w:eastAsia="Calibri" w:hAnsi="Times New Roman"/>
          <w:sz w:val="24"/>
          <w:szCs w:val="24"/>
          <w:lang w:eastAsia="en-US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eastAsia="Calibri" w:hAnsi="Times New Roman"/>
          <w:sz w:val="24"/>
          <w:szCs w:val="24"/>
          <w:lang w:eastAsia="en-US"/>
        </w:rPr>
        <w:t>Тобольский</w:t>
      </w:r>
      <w:proofErr w:type="spellEnd"/>
      <w:r w:rsidRPr="00FC3F94">
        <w:rPr>
          <w:rFonts w:ascii="Times New Roman" w:eastAsia="Calibri" w:hAnsi="Times New Roman"/>
          <w:sz w:val="24"/>
          <w:szCs w:val="24"/>
          <w:lang w:eastAsia="en-US"/>
        </w:rPr>
        <w:t xml:space="preserve"> многопрофильный техникум», Заслуженный работник культуры РФ.</w:t>
      </w:r>
    </w:p>
    <w:p w:rsidR="00FC3F94" w:rsidRPr="00FC3F94" w:rsidRDefault="00FC3F94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C3F94">
        <w:rPr>
          <w:rFonts w:ascii="Times New Roman" w:hAnsi="Times New Roman"/>
          <w:sz w:val="24"/>
          <w:szCs w:val="24"/>
        </w:rPr>
        <w:t>Котенко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Елена Григорьевна – 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 </w:t>
      </w:r>
    </w:p>
    <w:p w:rsidR="00FC3F94" w:rsidRPr="00FC3F94" w:rsidRDefault="00FC3F94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>Малышева Марина Ивановна – 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 </w:t>
      </w:r>
    </w:p>
    <w:p w:rsidR="00FC3F94" w:rsidRPr="00FC3F94" w:rsidRDefault="00FC3F94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F94">
        <w:rPr>
          <w:rFonts w:ascii="Times New Roman" w:hAnsi="Times New Roman"/>
          <w:sz w:val="24"/>
          <w:szCs w:val="24"/>
        </w:rPr>
        <w:t xml:space="preserve">Щекина </w:t>
      </w:r>
      <w:proofErr w:type="spellStart"/>
      <w:r w:rsidRPr="00FC3F94">
        <w:rPr>
          <w:rFonts w:ascii="Times New Roman" w:hAnsi="Times New Roman"/>
          <w:sz w:val="24"/>
          <w:szCs w:val="24"/>
        </w:rPr>
        <w:t>Анжелика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Ивановна – преподаватель высшей квалификационной категории государственного профессионального образовательного учреждения Тюменской области «</w:t>
      </w:r>
      <w:proofErr w:type="spellStart"/>
      <w:r w:rsidRPr="00FC3F9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C3F94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C3F94" w:rsidRPr="003B6653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 xml:space="preserve">Аннотация к рабочей программе профессионального модуля 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E8052C" w:rsidRPr="00E8052C" w:rsidRDefault="00E8052C" w:rsidP="00E8052C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E8052C" w:rsidRPr="00E8052C" w:rsidRDefault="00E8052C" w:rsidP="00E8052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1. Область применения программы профессионального модуля ПМ.02 Педагогическая деятельность.</w:t>
      </w:r>
    </w:p>
    <w:p w:rsidR="00E8052C" w:rsidRPr="00E8052C" w:rsidRDefault="00E8052C" w:rsidP="00E8052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53.02.03 </w:t>
      </w:r>
      <w:r w:rsidRPr="00E8052C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8052C">
        <w:rPr>
          <w:rFonts w:ascii="Times New Roman" w:hAnsi="Times New Roman"/>
          <w:sz w:val="24"/>
          <w:szCs w:val="24"/>
        </w:rPr>
        <w:t>Инструментальное исполнительство по виду: Оркестровые духовые и ударные инструменты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Pr="00E8052C" w:rsidRDefault="003E1239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1.1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8052C" w:rsidRPr="00E8052C">
        <w:rPr>
          <w:rFonts w:ascii="Times New Roman" w:hAnsi="Times New Roman"/>
          <w:sz w:val="24"/>
          <w:szCs w:val="24"/>
        </w:rPr>
        <w:t>О</w:t>
      </w:r>
      <w:proofErr w:type="gramEnd"/>
      <w:r w:rsidR="00E8052C" w:rsidRPr="00E8052C">
        <w:rPr>
          <w:rFonts w:ascii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E8052C" w:rsidRPr="00E8052C" w:rsidRDefault="00E8052C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ПК 1.2</w:t>
      </w:r>
      <w:proofErr w:type="gramStart"/>
      <w:r w:rsidRPr="00E8052C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E8052C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E8052C" w:rsidRPr="00E8052C" w:rsidRDefault="003E1239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1.3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="00E8052C" w:rsidRPr="00E8052C">
        <w:rPr>
          <w:rFonts w:ascii="Times New Roman" w:hAnsi="Times New Roman"/>
          <w:sz w:val="24"/>
          <w:szCs w:val="24"/>
        </w:rPr>
        <w:t>И</w:t>
      </w:r>
      <w:proofErr w:type="gramEnd"/>
      <w:r w:rsidR="00E8052C" w:rsidRPr="00E8052C">
        <w:rPr>
          <w:rFonts w:ascii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E8052C" w:rsidRPr="00E8052C" w:rsidRDefault="00E8052C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ПК 1.4</w:t>
      </w:r>
      <w:proofErr w:type="gramStart"/>
      <w:r w:rsidRPr="00E8052C">
        <w:rPr>
          <w:rFonts w:ascii="Times New Roman" w:hAnsi="Times New Roman"/>
          <w:sz w:val="24"/>
          <w:szCs w:val="24"/>
        </w:rPr>
        <w:t xml:space="preserve">  О</w:t>
      </w:r>
      <w:proofErr w:type="gramEnd"/>
      <w:r w:rsidRPr="00E8052C">
        <w:rPr>
          <w:rFonts w:ascii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E8052C" w:rsidRPr="00E8052C" w:rsidRDefault="00E8052C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ПК 1.5</w:t>
      </w:r>
      <w:proofErr w:type="gramStart"/>
      <w:r w:rsidRPr="00E8052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8052C">
        <w:rPr>
          <w:rFonts w:ascii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E8052C" w:rsidRPr="00E8052C" w:rsidRDefault="003E1239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1.6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="00E8052C" w:rsidRPr="00E8052C">
        <w:rPr>
          <w:rFonts w:ascii="Times New Roman" w:hAnsi="Times New Roman"/>
          <w:sz w:val="24"/>
          <w:szCs w:val="24"/>
        </w:rPr>
        <w:t>И</w:t>
      </w:r>
      <w:proofErr w:type="gramEnd"/>
      <w:r w:rsidR="00E8052C" w:rsidRPr="00E8052C">
        <w:rPr>
          <w:rFonts w:ascii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E8052C" w:rsidRPr="00E8052C" w:rsidRDefault="00E8052C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ПК 1.7</w:t>
      </w:r>
      <w:proofErr w:type="gramStart"/>
      <w:r w:rsidRPr="00E8052C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8052C">
        <w:rPr>
          <w:rFonts w:ascii="Times New Roman" w:hAnsi="Times New Roman"/>
          <w:sz w:val="24"/>
          <w:szCs w:val="24"/>
        </w:rPr>
        <w:t>ланировать развитие профессиональных умений обучающихся.</w:t>
      </w:r>
    </w:p>
    <w:p w:rsidR="00E8052C" w:rsidRPr="00E8052C" w:rsidRDefault="003E1239" w:rsidP="00E8052C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1.8</w:t>
      </w:r>
      <w:proofErr w:type="gramStart"/>
      <w:r w:rsidR="00E8052C" w:rsidRPr="00E8052C">
        <w:rPr>
          <w:rFonts w:ascii="Times New Roman" w:hAnsi="Times New Roman"/>
          <w:sz w:val="24"/>
          <w:szCs w:val="24"/>
        </w:rPr>
        <w:t>В</w:t>
      </w:r>
      <w:proofErr w:type="gramEnd"/>
      <w:r w:rsidR="00E8052C" w:rsidRPr="00E8052C">
        <w:rPr>
          <w:rFonts w:ascii="Times New Roman" w:hAnsi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организации образовательного процесса с учетом базовых основ педагогики;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организации обучения игре на инструменте с учетом возраста и уровня подготовки обучающегося;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E8052C" w:rsidRPr="00E8052C" w:rsidRDefault="00E8052C" w:rsidP="00E8052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уметь:</w:t>
      </w:r>
      <w:r w:rsidRPr="00E8052C">
        <w:rPr>
          <w:rFonts w:ascii="Times New Roman" w:hAnsi="Times New Roman"/>
          <w:b/>
          <w:sz w:val="24"/>
          <w:szCs w:val="24"/>
        </w:rPr>
        <w:tab/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делать педагогический анализ ситуации в исполнительском классе;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пользоваться специальной литературой;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делать подбор репертуара с учетом индивидуальных особенностей обучающегося;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052C">
        <w:rPr>
          <w:rFonts w:ascii="Times New Roman" w:hAnsi="Times New Roman"/>
          <w:b/>
          <w:sz w:val="24"/>
          <w:szCs w:val="24"/>
        </w:rPr>
        <w:t>знать: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основы теории воспитания и образования;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психолого-педагогические особенности работы с детьми дошкольного и школьного возраста;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требования к личности педагога;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основные исторические этапы развития музыкального образования в России и за рубежом;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творческие и исполнительские школы;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lastRenderedPageBreak/>
        <w:t>современные методики обучения игре на инструменте;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педагогический репертуар детских музыкальных школ и детских школ искусств;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профессиональную терминологию;</w:t>
      </w:r>
    </w:p>
    <w:p w:rsidR="00E8052C" w:rsidRPr="00E8052C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E8052C" w:rsidRPr="00656343" w:rsidRDefault="00E8052C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343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E8052C" w:rsidRPr="00656343" w:rsidRDefault="00E8052C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E8052C" w:rsidRPr="00656343" w:rsidTr="00E8052C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8052C" w:rsidRPr="00656343" w:rsidTr="00E8052C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E8052C" w:rsidRPr="00656343" w:rsidTr="00E8052C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52C" w:rsidRPr="00656343" w:rsidRDefault="00E8052C" w:rsidP="00E8052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E8052C" w:rsidRPr="003B6653" w:rsidRDefault="00E8052C" w:rsidP="00E805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E8052C" w:rsidRPr="00E8052C" w:rsidRDefault="00E8052C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02.01. Педагогические основы преподавания творческих дисциплин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1. Основы психологии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lastRenderedPageBreak/>
        <w:t>Раздел 3. Основы педагогики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 xml:space="preserve">Раздел 2. Возрастная психология 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4. Этика и психология профессиональной деятельности</w:t>
      </w:r>
    </w:p>
    <w:p w:rsidR="00E8052C" w:rsidRPr="00E8052C" w:rsidRDefault="00E8052C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МДК 02. 02. Учебно-методическое обеспечение учебного процесса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5. Методика обучения игре на фортепиано.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Раздел 6. Методика преподавания игры на инструменте.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УП.05 Учебная практика по педагогической работе</w:t>
      </w:r>
    </w:p>
    <w:p w:rsid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E8052C">
        <w:rPr>
          <w:rFonts w:eastAsia="Calibri"/>
        </w:rPr>
        <w:t>Производственная практика (педагогическая)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Всего – 822 часа, в том числе: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– 597 часов, включая: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– 398 часов;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E8052C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8052C">
        <w:rPr>
          <w:rFonts w:ascii="Times New Roman" w:hAnsi="Times New Roman"/>
          <w:sz w:val="24"/>
          <w:szCs w:val="24"/>
        </w:rPr>
        <w:t xml:space="preserve"> – 199 часов;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УП. Учебная практика по педагогической работе – 189 часов;</w:t>
      </w:r>
    </w:p>
    <w:p w:rsidR="00E8052C" w:rsidRPr="00E8052C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052C">
        <w:rPr>
          <w:rFonts w:ascii="Times New Roman" w:hAnsi="Times New Roman"/>
          <w:sz w:val="24"/>
          <w:szCs w:val="24"/>
        </w:rPr>
        <w:t>Производственной педагогической практики – 36 часов.</w:t>
      </w:r>
    </w:p>
    <w:p w:rsidR="00E8052C" w:rsidRPr="00E8052C" w:rsidRDefault="00E8052C" w:rsidP="003E1239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E8052C" w:rsidRPr="003B6653" w:rsidRDefault="00E8052C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E8052C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техникум»;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t>Кудряшов А.Н.,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</w:t>
      </w:r>
      <w:r>
        <w:rPr>
          <w:rFonts w:ascii="Times New Roman" w:eastAsia="Calibri" w:hAnsi="Times New Roman"/>
          <w:sz w:val="24"/>
          <w:szCs w:val="24"/>
          <w:lang w:eastAsia="zh-CN"/>
        </w:rPr>
        <w:t>ьский</w:t>
      </w:r>
      <w:proofErr w:type="spellEnd"/>
      <w:r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</w:t>
      </w:r>
    </w:p>
    <w:p w:rsidR="00E8052C" w:rsidRPr="003B6653" w:rsidRDefault="00E8052C" w:rsidP="003E1239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52C" w:rsidRPr="003B6653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3E12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3E1239" w:rsidRPr="00E8052C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1. Область применения программы профессионального модуля ПМ.02 Педагогическая деятельность.</w:t>
      </w:r>
    </w:p>
    <w:p w:rsidR="003E1239" w:rsidRPr="00656343" w:rsidRDefault="003E1239" w:rsidP="003E1239">
      <w:pPr>
        <w:spacing w:after="0" w:line="240" w:lineRule="auto"/>
        <w:ind w:firstLine="737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программы подготовки специалистов среднего звена в соответствии с ФГОС по специальности 53.02.03 Инструментальное исполнительство по виду: Инструменты народного оркестра в части освоения основного вида профессиональной деятельности (ВПД): Педагогическая</w:t>
      </w:r>
      <w:r w:rsidRPr="00656343">
        <w:rPr>
          <w:rFonts w:ascii="Times New Roman" w:hAnsi="Times New Roman"/>
          <w:sz w:val="24"/>
          <w:szCs w:val="24"/>
          <w:u w:val="single"/>
        </w:rPr>
        <w:t xml:space="preserve"> деятельность </w:t>
      </w:r>
      <w:r w:rsidRPr="00656343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E1239" w:rsidRPr="00656343" w:rsidRDefault="003E1239" w:rsidP="003E12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ПК.2.1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656343">
        <w:rPr>
          <w:rFonts w:ascii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3E1239" w:rsidRPr="00656343" w:rsidRDefault="003E1239" w:rsidP="003E12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ПК.2.2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56343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3E1239" w:rsidRPr="00656343" w:rsidRDefault="003E1239" w:rsidP="003E1239">
      <w:pP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ПК.2.3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656343">
        <w:rPr>
          <w:rFonts w:ascii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3E1239" w:rsidRPr="00656343" w:rsidRDefault="003E1239" w:rsidP="003E12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ПК.2.4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  О</w:t>
      </w:r>
      <w:proofErr w:type="gramEnd"/>
      <w:r w:rsidRPr="00656343">
        <w:rPr>
          <w:rFonts w:ascii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3E1239" w:rsidRPr="00656343" w:rsidRDefault="003E1239" w:rsidP="003E12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ПК.2.5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56343">
        <w:rPr>
          <w:rFonts w:ascii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3E1239" w:rsidRPr="00656343" w:rsidRDefault="003E1239" w:rsidP="003E12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ПК.2.6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  И</w:t>
      </w:r>
      <w:proofErr w:type="gramEnd"/>
      <w:r w:rsidRPr="00656343">
        <w:rPr>
          <w:rFonts w:ascii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3E1239" w:rsidRPr="00656343" w:rsidRDefault="003E1239" w:rsidP="003E12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ПК.2.7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  П</w:t>
      </w:r>
      <w:proofErr w:type="gramEnd"/>
      <w:r w:rsidRPr="00656343">
        <w:rPr>
          <w:rFonts w:ascii="Times New Roman" w:hAnsi="Times New Roman"/>
          <w:sz w:val="24"/>
          <w:szCs w:val="24"/>
        </w:rPr>
        <w:t>ланировать развитие профессиональных умений обучающихся.</w:t>
      </w:r>
    </w:p>
    <w:p w:rsidR="003E1239" w:rsidRPr="00656343" w:rsidRDefault="003E1239" w:rsidP="003E1239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ПК.2.8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   В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ладеть культурой устной и письменной речи, профессиональной терминологией. 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56343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5634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3E1239" w:rsidRPr="00656343" w:rsidRDefault="003E1239" w:rsidP="003E1239">
      <w:pPr>
        <w:pStyle w:val="a3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организации образовательного процесса с учетом базовых основ педагогики;</w:t>
      </w:r>
    </w:p>
    <w:p w:rsidR="003E1239" w:rsidRPr="00656343" w:rsidRDefault="003E1239" w:rsidP="003E1239">
      <w:pPr>
        <w:pStyle w:val="a3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организации обучения игре на инструменте с учетом возраста и уровня подготовки обучающегося;</w:t>
      </w:r>
    </w:p>
    <w:p w:rsidR="003E1239" w:rsidRPr="00656343" w:rsidRDefault="003E1239" w:rsidP="003E1239">
      <w:pPr>
        <w:pStyle w:val="a3"/>
        <w:numPr>
          <w:ilvl w:val="0"/>
          <w:numId w:val="4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3E1239" w:rsidRPr="00656343" w:rsidRDefault="003E1239" w:rsidP="003E123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уметь:</w:t>
      </w:r>
      <w:r w:rsidRPr="00656343">
        <w:rPr>
          <w:rFonts w:ascii="Times New Roman" w:hAnsi="Times New Roman"/>
          <w:b/>
          <w:sz w:val="24"/>
          <w:szCs w:val="24"/>
        </w:rPr>
        <w:tab/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делать педагогический анализ ситуации в исполнительском классе;</w:t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использовать теоретические сведения о личности и межличностных отношениях в педагогической деятельности;</w:t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пользоваться специальной литературой;</w:t>
      </w:r>
    </w:p>
    <w:p w:rsidR="003E1239" w:rsidRPr="00656343" w:rsidRDefault="003E1239" w:rsidP="003E1239">
      <w:pPr>
        <w:pStyle w:val="a3"/>
        <w:numPr>
          <w:ilvl w:val="0"/>
          <w:numId w:val="4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делать подбор репертуара с учетом индивидуальных особенностей обучающегося;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6343">
        <w:rPr>
          <w:rFonts w:ascii="Times New Roman" w:hAnsi="Times New Roman"/>
          <w:b/>
          <w:sz w:val="24"/>
          <w:szCs w:val="24"/>
        </w:rPr>
        <w:t>знать: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основы теории воспитания и образования;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психолого-педагогические особенности работы с детьми дошкольного и школьного возраста;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требования к личности педагога;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основные исторические этапы развития музыкального образования в России и за рубежом;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творческие и исполнительские школы;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современные методики обучения игре на инструменте;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lastRenderedPageBreak/>
        <w:t>педагогический репертуар детских музыкальных школ и детских школ искусств;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профессиональную терминологию;</w:t>
      </w:r>
    </w:p>
    <w:p w:rsidR="003E1239" w:rsidRPr="00656343" w:rsidRDefault="003E1239" w:rsidP="003E1239">
      <w:pPr>
        <w:pStyle w:val="a3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contextualSpacing/>
        <w:jc w:val="both"/>
      </w:pPr>
      <w:r w:rsidRPr="00656343">
        <w:t>порядок ведения учебной документации в учреждениях дополнительного образования детей, общеобразовательных учреждениях.</w:t>
      </w:r>
    </w:p>
    <w:p w:rsidR="003E1239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343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3E1239" w:rsidRPr="00656343" w:rsidTr="00227C91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E1239" w:rsidRPr="003B665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3E1239" w:rsidRPr="003E1239" w:rsidRDefault="003E1239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МДК 02.01. Педагогические основы преподавания творческих дисциплин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1. Основы психологии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2. Основы педагогики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lastRenderedPageBreak/>
        <w:t>Раздел 3. Возрастная психология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4. Этика и психология профессиональной деятельности</w:t>
      </w:r>
    </w:p>
    <w:p w:rsidR="003E1239" w:rsidRPr="003E1239" w:rsidRDefault="003E1239" w:rsidP="003E123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МДК 02. 02.Учебно-методическое обеспечение учебного процесса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5. Методика обучения игре на инструменте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6. Методика обучения игре на народных  инструментах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7. Изучение репертуара ДМШ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УП.03 Учебная практика по педагогической работе</w:t>
      </w:r>
    </w:p>
    <w:p w:rsidR="003E1239" w:rsidRPr="003E1239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Педагогическая</w:t>
      </w:r>
      <w:r>
        <w:rPr>
          <w:rFonts w:eastAsia="Calibri"/>
        </w:rPr>
        <w:t xml:space="preserve"> </w:t>
      </w:r>
      <w:r w:rsidRPr="003E1239">
        <w:rPr>
          <w:rFonts w:eastAsia="Calibri"/>
        </w:rPr>
        <w:t>практика</w:t>
      </w:r>
    </w:p>
    <w:p w:rsidR="003E1239" w:rsidRPr="00E8052C" w:rsidRDefault="003E1239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Всего 941 часов, в том числе: 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65634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– 680 часов, включая: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–  453  часа;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65634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56343">
        <w:rPr>
          <w:rFonts w:ascii="Times New Roman" w:hAnsi="Times New Roman"/>
          <w:sz w:val="24"/>
          <w:szCs w:val="24"/>
        </w:rPr>
        <w:t xml:space="preserve"> –227 часов;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bCs/>
          <w:sz w:val="24"/>
          <w:szCs w:val="24"/>
        </w:rPr>
        <w:t xml:space="preserve">УП.05 </w:t>
      </w:r>
      <w:r w:rsidRPr="00656343">
        <w:rPr>
          <w:rFonts w:ascii="Times New Roman" w:hAnsi="Times New Roman"/>
          <w:sz w:val="24"/>
          <w:szCs w:val="24"/>
        </w:rPr>
        <w:t>Учебная практика по педагогической работе – 225 часа;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Педагогическая практика – 36 часов.</w:t>
      </w:r>
    </w:p>
    <w:p w:rsidR="003E1239" w:rsidRPr="00E8052C" w:rsidRDefault="003E1239" w:rsidP="003E1239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E1239" w:rsidRPr="003B6653" w:rsidRDefault="003E1239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E1239" w:rsidRPr="0065634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343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5634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56343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3E1239" w:rsidRPr="0065634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Жвакин</w:t>
      </w:r>
      <w:proofErr w:type="spellEnd"/>
      <w:r>
        <w:rPr>
          <w:rFonts w:ascii="Times New Roman" w:hAnsi="Times New Roman"/>
          <w:sz w:val="24"/>
          <w:szCs w:val="24"/>
        </w:rPr>
        <w:t xml:space="preserve"> Александр Борисович,</w:t>
      </w:r>
      <w:r w:rsidRPr="00656343">
        <w:rPr>
          <w:rFonts w:ascii="Times New Roman" w:hAnsi="Times New Roman"/>
          <w:sz w:val="24"/>
          <w:szCs w:val="24"/>
        </w:rPr>
        <w:t xml:space="preserve">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56343">
        <w:rPr>
          <w:rFonts w:ascii="Times New Roman" w:hAnsi="Times New Roman"/>
          <w:sz w:val="24"/>
          <w:szCs w:val="24"/>
        </w:rPr>
        <w:t>Тобол</w:t>
      </w:r>
      <w:r>
        <w:rPr>
          <w:rFonts w:ascii="Times New Roman" w:hAnsi="Times New Roman"/>
          <w:sz w:val="24"/>
          <w:szCs w:val="24"/>
        </w:rPr>
        <w:t>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3E1239" w:rsidRPr="0065634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3E1239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Calibri" w:hAnsi="Times New Roman"/>
          <w:b/>
          <w:caps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ПМ.02. Педагогическая деятельность</w:t>
      </w:r>
    </w:p>
    <w:p w:rsidR="003E1239" w:rsidRPr="00E8052C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3E1239" w:rsidRPr="00E8052C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Calibri" w:hAnsi="Times New Roman"/>
          <w:b/>
          <w:lang w:eastAsia="zh-CN"/>
        </w:rPr>
      </w:pPr>
      <w:r w:rsidRPr="00E8052C">
        <w:rPr>
          <w:rFonts w:ascii="Times New Roman" w:eastAsia="Calibri" w:hAnsi="Times New Roman"/>
          <w:b/>
          <w:lang w:eastAsia="zh-CN"/>
        </w:rPr>
        <w:t>1. Область применения программы профессионального модуля ПМ.02 Педагогическая деятельность.</w:t>
      </w:r>
    </w:p>
    <w:p w:rsidR="003E1239" w:rsidRPr="003E1239" w:rsidRDefault="003E1239" w:rsidP="003E1239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919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</w:t>
      </w:r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53.02.08 Инструментальное исполнительство по виду: Фортепиано </w:t>
      </w:r>
      <w:r w:rsidRPr="003E1239">
        <w:rPr>
          <w:rFonts w:ascii="Times New Roman" w:hAnsi="Times New Roman"/>
          <w:sz w:val="24"/>
          <w:szCs w:val="24"/>
          <w:lang w:eastAsia="zh-CN"/>
        </w:rPr>
        <w:t>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ПК.2.1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О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ПК.2.2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И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ПК.2.3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 И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ПК.2.4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  О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сваивать основной учебно-педагогический репертуар.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ПК.2.5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П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ПК.2.6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  И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ПК.2.7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  П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ланировать развитие профессиональных умений обучающихся.</w:t>
      </w:r>
    </w:p>
    <w:p w:rsidR="003E1239" w:rsidRPr="00656343" w:rsidRDefault="003E1239" w:rsidP="003E1239">
      <w:pPr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ПК.2.8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 xml:space="preserve">   В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>ладеть культурой устной и письменной речи, профессиональной терминологией.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656343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>обучающийся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 xml:space="preserve"> в ходе освоения профессионального модуля должен: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E1239">
        <w:rPr>
          <w:rFonts w:ascii="Times New Roman" w:hAnsi="Times New Roman"/>
          <w:b/>
          <w:sz w:val="24"/>
          <w:szCs w:val="24"/>
          <w:lang w:eastAsia="zh-CN"/>
        </w:rPr>
        <w:t>иметь практический опыт: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организации образовательного процесса с учетом базовых основ педагогики;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организации обучения игре на инструменте с учетом возраста и уровня подготовки обучающегося;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организации индивидуальной художественно-творческой работы с детьми с учетом возрастных и личностных особенностей;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E1239">
        <w:rPr>
          <w:rFonts w:ascii="Times New Roman" w:hAnsi="Times New Roman"/>
          <w:b/>
          <w:sz w:val="24"/>
          <w:szCs w:val="24"/>
          <w:lang w:eastAsia="zh-CN"/>
        </w:rPr>
        <w:t>уметь:</w:t>
      </w:r>
      <w:r w:rsidRPr="003E1239">
        <w:rPr>
          <w:rFonts w:ascii="Times New Roman" w:hAnsi="Times New Roman"/>
          <w:b/>
          <w:sz w:val="24"/>
          <w:szCs w:val="24"/>
          <w:lang w:eastAsia="zh-CN"/>
        </w:rPr>
        <w:tab/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делать педагогический анализ ситуации в исполнительском классе;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пользоваться специальной литературой;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делать подбор репертуара с учетом индивидуальных особенностей обучающегося;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zh-CN"/>
        </w:rPr>
      </w:pPr>
      <w:r w:rsidRPr="003E1239">
        <w:rPr>
          <w:rFonts w:ascii="Times New Roman" w:hAnsi="Times New Roman"/>
          <w:b/>
          <w:sz w:val="24"/>
          <w:szCs w:val="24"/>
          <w:lang w:eastAsia="zh-CN"/>
        </w:rPr>
        <w:t>знать: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основы теории воспитания и образования;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психолого-педагогические особенности работы с детьми дошкольного и школьного возраста;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требования к личности педагога;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основные исторические этапы развития музыкального образования в России и за рубежом;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творческие и исполнительские школы;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современные методики обучения игре на инструменте;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педагогический репертуар детских музыкальных школ и детских школ искусств;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lastRenderedPageBreak/>
        <w:t>профессиональную терминологию;</w:t>
      </w: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порядок ведения учебной документации в учреждениях дополнительного образования детей, общеобразовательных учреждениях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343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Педагогическая деятельность, в том числе профессиональными (ПК) и общими (ОК) компетенциями:</w:t>
      </w:r>
    </w:p>
    <w:p w:rsidR="003E1239" w:rsidRPr="0065634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855" w:type="dxa"/>
        <w:tblInd w:w="-108" w:type="dxa"/>
        <w:tblCellMar>
          <w:left w:w="10" w:type="dxa"/>
          <w:right w:w="10" w:type="dxa"/>
        </w:tblCellMar>
        <w:tblLook w:val="0000"/>
      </w:tblPr>
      <w:tblGrid>
        <w:gridCol w:w="1642"/>
        <w:gridCol w:w="8213"/>
      </w:tblGrid>
      <w:tr w:rsidR="003E1239" w:rsidRPr="00656343" w:rsidTr="00227C91">
        <w:trPr>
          <w:trHeight w:val="651"/>
        </w:trPr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6343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821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знания в области психологии и педагогики, специальных и музыкально-теоретических дисциплин в преподавательской деятельности.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ПК 2.3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Осваивать основной учебно-педагогический репертуар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Планировать развитие профессиональных умений обучающихся.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ПК 2.8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tabs>
                <w:tab w:val="left" w:pos="916"/>
                <w:tab w:val="left" w:pos="113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Владеть культурой устной и письменной речи, профессиональной терминологией. 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E1239" w:rsidRPr="00656343" w:rsidTr="00227C91"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 xml:space="preserve">ОК 3. 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Работать в коллективе, эффективно общаться с коллегами, руководством.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3E1239" w:rsidRPr="00656343" w:rsidTr="00227C91">
        <w:trPr>
          <w:trHeight w:val="673"/>
        </w:trPr>
        <w:tc>
          <w:tcPr>
            <w:tcW w:w="16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8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1239" w:rsidRPr="00656343" w:rsidRDefault="003E1239" w:rsidP="00227C9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343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E1239" w:rsidRPr="003B6653" w:rsidRDefault="003E1239" w:rsidP="003E12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3E1239" w:rsidRPr="003B6653" w:rsidRDefault="003E1239" w:rsidP="007E0D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3E1239" w:rsidRPr="003E1239" w:rsidRDefault="003E1239" w:rsidP="007E0D5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МДК 02.01. Педагогические основы преподавания творческих дисциплин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1. Основы психологии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3. Основы педагогики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 xml:space="preserve">Раздел 2. Возрастная психология 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4. Этика и психология профессиональной деятельности</w:t>
      </w:r>
    </w:p>
    <w:p w:rsidR="003E1239" w:rsidRPr="003E1239" w:rsidRDefault="003E1239" w:rsidP="007E0D59">
      <w:pPr>
        <w:pStyle w:val="a3"/>
        <w:numPr>
          <w:ilvl w:val="0"/>
          <w:numId w:val="4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lastRenderedPageBreak/>
        <w:t>МДК 02. 02. Учебно-методическое обеспечение учебного процесса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5. Методика обучения игре на фортепиано.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6. Методика преподавания игры на инструменте.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Раздел 7. Изучение педагогического репертуара ДМШ</w:t>
      </w:r>
    </w:p>
    <w:p w:rsidR="003E1239" w:rsidRPr="003E123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УП.05 Учебная практика по педагогической работе</w:t>
      </w:r>
    </w:p>
    <w:p w:rsidR="007E0D59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3E1239">
        <w:rPr>
          <w:rFonts w:eastAsia="Calibri"/>
        </w:rPr>
        <w:t>Производственная практика (педагогическая)</w:t>
      </w:r>
    </w:p>
    <w:p w:rsidR="007E0D59" w:rsidRDefault="007E0D5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</w:p>
    <w:p w:rsidR="003E1239" w:rsidRPr="00E8052C" w:rsidRDefault="003E1239" w:rsidP="007E0D5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Всего 941 часов, в том числе: 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максимальной учебной нагрузки 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>обучающегося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 xml:space="preserve"> – 680 часов, включая: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обязательной аудиторной учебной нагрузки обучающегося –  453  часа;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 xml:space="preserve">самостоятельной работы </w:t>
      </w:r>
      <w:proofErr w:type="gramStart"/>
      <w:r w:rsidRPr="003E1239">
        <w:rPr>
          <w:rFonts w:ascii="Times New Roman" w:hAnsi="Times New Roman"/>
          <w:sz w:val="24"/>
          <w:szCs w:val="24"/>
          <w:lang w:eastAsia="zh-CN"/>
        </w:rPr>
        <w:t>обучающегося</w:t>
      </w:r>
      <w:proofErr w:type="gramEnd"/>
      <w:r w:rsidRPr="003E1239">
        <w:rPr>
          <w:rFonts w:ascii="Times New Roman" w:hAnsi="Times New Roman"/>
          <w:sz w:val="24"/>
          <w:szCs w:val="24"/>
          <w:lang w:eastAsia="zh-CN"/>
        </w:rPr>
        <w:t xml:space="preserve"> –227 часов;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bCs/>
          <w:sz w:val="24"/>
          <w:szCs w:val="24"/>
          <w:lang w:eastAsia="zh-CN"/>
        </w:rPr>
        <w:t xml:space="preserve">УП.05 </w:t>
      </w:r>
      <w:r w:rsidRPr="003E1239">
        <w:rPr>
          <w:rFonts w:ascii="Times New Roman" w:eastAsia="Calibri" w:hAnsi="Times New Roman"/>
          <w:color w:val="000000"/>
          <w:sz w:val="24"/>
          <w:szCs w:val="24"/>
          <w:lang w:eastAsia="zh-CN"/>
        </w:rPr>
        <w:t>Учебная практика по педагогической работе</w:t>
      </w:r>
      <w:r w:rsidRPr="003E1239">
        <w:rPr>
          <w:rFonts w:ascii="Times New Roman" w:hAnsi="Times New Roman"/>
          <w:sz w:val="24"/>
          <w:szCs w:val="24"/>
          <w:lang w:eastAsia="zh-CN"/>
        </w:rPr>
        <w:t xml:space="preserve"> – 225 часа;</w:t>
      </w:r>
    </w:p>
    <w:p w:rsidR="003E1239" w:rsidRPr="003E1239" w:rsidRDefault="003E1239" w:rsidP="003E123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3E1239">
        <w:rPr>
          <w:rFonts w:ascii="Times New Roman" w:hAnsi="Times New Roman"/>
          <w:sz w:val="24"/>
          <w:szCs w:val="24"/>
          <w:lang w:eastAsia="zh-CN"/>
        </w:rPr>
        <w:t>Педагогическая практика – 36 часов.</w:t>
      </w:r>
    </w:p>
    <w:p w:rsidR="003E1239" w:rsidRPr="0065634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1239" w:rsidRPr="003B6653" w:rsidRDefault="003E1239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комплексный квалификационный экзамен.</w:t>
      </w:r>
    </w:p>
    <w:p w:rsidR="003E1239" w:rsidRPr="003B6653" w:rsidRDefault="003E1239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техникум»;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E1239">
        <w:rPr>
          <w:rFonts w:ascii="Times New Roman" w:eastAsia="Calibri" w:hAnsi="Times New Roman"/>
          <w:sz w:val="24"/>
          <w:szCs w:val="24"/>
          <w:lang w:eastAsia="zh-CN"/>
        </w:rPr>
        <w:t>Малышева М.И.,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техникум»;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Котенко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Е.Г.,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3E1239">
        <w:rPr>
          <w:rFonts w:ascii="Times New Roman" w:eastAsia="Calibri" w:hAnsi="Times New Roman"/>
          <w:sz w:val="24"/>
          <w:szCs w:val="24"/>
          <w:lang w:eastAsia="zh-CN"/>
        </w:rPr>
        <w:t>Тобольский</w:t>
      </w:r>
      <w:proofErr w:type="spellEnd"/>
      <w:r w:rsidRPr="003E1239">
        <w:rPr>
          <w:rFonts w:ascii="Times New Roman" w:eastAsia="Calibri" w:hAnsi="Times New Roman"/>
          <w:sz w:val="24"/>
          <w:szCs w:val="24"/>
          <w:lang w:eastAsia="zh-CN"/>
        </w:rPr>
        <w:t xml:space="preserve"> многопрофильный техникум».</w:t>
      </w:r>
    </w:p>
    <w:p w:rsidR="003E1239" w:rsidRPr="003E1239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zh-CN"/>
        </w:rPr>
      </w:pPr>
    </w:p>
    <w:p w:rsidR="003E1239" w:rsidRPr="003B6653" w:rsidRDefault="003E1239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</w:pBd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3E1239" w:rsidRPr="003B6653" w:rsidSect="00151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0DFE7CEE"/>
    <w:multiLevelType w:val="hybridMultilevel"/>
    <w:tmpl w:val="F9746378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655877"/>
    <w:multiLevelType w:val="multilevel"/>
    <w:tmpl w:val="A2F63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14FF2889"/>
    <w:multiLevelType w:val="hybridMultilevel"/>
    <w:tmpl w:val="AF085F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800FA1"/>
    <w:multiLevelType w:val="hybridMultilevel"/>
    <w:tmpl w:val="7F3A5F22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E361C8"/>
    <w:multiLevelType w:val="hybridMultilevel"/>
    <w:tmpl w:val="BD587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7">
    <w:nsid w:val="27FE6C4F"/>
    <w:multiLevelType w:val="hybridMultilevel"/>
    <w:tmpl w:val="E592C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AD01F6D"/>
    <w:multiLevelType w:val="hybridMultilevel"/>
    <w:tmpl w:val="8F868C0C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646431"/>
    <w:multiLevelType w:val="hybridMultilevel"/>
    <w:tmpl w:val="1ABAC5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2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210ADE"/>
    <w:multiLevelType w:val="hybridMultilevel"/>
    <w:tmpl w:val="C3867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B9B41CA"/>
    <w:multiLevelType w:val="hybridMultilevel"/>
    <w:tmpl w:val="538821AE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2E4529"/>
    <w:multiLevelType w:val="hybridMultilevel"/>
    <w:tmpl w:val="615C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1B73A4"/>
    <w:multiLevelType w:val="hybridMultilevel"/>
    <w:tmpl w:val="7A266C56"/>
    <w:lvl w:ilvl="0" w:tplc="7770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CC5E97"/>
    <w:multiLevelType w:val="hybridMultilevel"/>
    <w:tmpl w:val="35B4C57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36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7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8">
    <w:nsid w:val="698C5EC5"/>
    <w:multiLevelType w:val="hybridMultilevel"/>
    <w:tmpl w:val="02388206"/>
    <w:lvl w:ilvl="0" w:tplc="B756D55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"/>
  </w:num>
  <w:num w:numId="3">
    <w:abstractNumId w:val="3"/>
  </w:num>
  <w:num w:numId="4">
    <w:abstractNumId w:val="23"/>
  </w:num>
  <w:num w:numId="5">
    <w:abstractNumId w:val="29"/>
  </w:num>
  <w:num w:numId="6">
    <w:abstractNumId w:val="10"/>
  </w:num>
  <w:num w:numId="7">
    <w:abstractNumId w:val="22"/>
  </w:num>
  <w:num w:numId="8">
    <w:abstractNumId w:val="3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35"/>
  </w:num>
  <w:num w:numId="16">
    <w:abstractNumId w:val="16"/>
  </w:num>
  <w:num w:numId="17">
    <w:abstractNumId w:val="28"/>
  </w:num>
  <w:num w:numId="18">
    <w:abstractNumId w:val="36"/>
  </w:num>
  <w:num w:numId="19">
    <w:abstractNumId w:val="40"/>
  </w:num>
  <w:num w:numId="20">
    <w:abstractNumId w:val="32"/>
  </w:num>
  <w:num w:numId="21">
    <w:abstractNumId w:val="4"/>
  </w:num>
  <w:num w:numId="22">
    <w:abstractNumId w:val="27"/>
  </w:num>
  <w:num w:numId="23">
    <w:abstractNumId w:val="38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1"/>
  </w:num>
  <w:num w:numId="28">
    <w:abstractNumId w:val="7"/>
  </w:num>
  <w:num w:numId="29">
    <w:abstractNumId w:val="15"/>
  </w:num>
  <w:num w:numId="30">
    <w:abstractNumId w:val="9"/>
  </w:num>
  <w:num w:numId="31">
    <w:abstractNumId w:val="37"/>
  </w:num>
  <w:num w:numId="32">
    <w:abstractNumId w:val="20"/>
  </w:num>
  <w:num w:numId="33">
    <w:abstractNumId w:val="33"/>
  </w:num>
  <w:num w:numId="34">
    <w:abstractNumId w:val="34"/>
  </w:num>
  <w:num w:numId="35">
    <w:abstractNumId w:val="26"/>
  </w:num>
  <w:num w:numId="36">
    <w:abstractNumId w:val="6"/>
  </w:num>
  <w:num w:numId="37">
    <w:abstractNumId w:val="18"/>
  </w:num>
  <w:num w:numId="38">
    <w:abstractNumId w:val="30"/>
  </w:num>
  <w:num w:numId="39">
    <w:abstractNumId w:val="12"/>
  </w:num>
  <w:num w:numId="40">
    <w:abstractNumId w:val="19"/>
  </w:num>
  <w:num w:numId="41">
    <w:abstractNumId w:val="25"/>
  </w:num>
  <w:num w:numId="42">
    <w:abstractNumId w:val="11"/>
  </w:num>
  <w:num w:numId="43">
    <w:abstractNumId w:val="17"/>
  </w:num>
  <w:num w:numId="44">
    <w:abstractNumId w:val="13"/>
  </w:num>
  <w:num w:numId="45">
    <w:abstractNumId w:val="8"/>
  </w:num>
  <w:num w:numId="46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146"/>
    <w:rsid w:val="0006394C"/>
    <w:rsid w:val="000F16C4"/>
    <w:rsid w:val="00151F2D"/>
    <w:rsid w:val="001A393E"/>
    <w:rsid w:val="00235CC7"/>
    <w:rsid w:val="00244A9F"/>
    <w:rsid w:val="00247F63"/>
    <w:rsid w:val="003B6653"/>
    <w:rsid w:val="003E1239"/>
    <w:rsid w:val="003F1E27"/>
    <w:rsid w:val="00441E90"/>
    <w:rsid w:val="00500FAB"/>
    <w:rsid w:val="00574D95"/>
    <w:rsid w:val="00591DFE"/>
    <w:rsid w:val="00684A3B"/>
    <w:rsid w:val="006A3C24"/>
    <w:rsid w:val="00744D08"/>
    <w:rsid w:val="007E0D59"/>
    <w:rsid w:val="008319D5"/>
    <w:rsid w:val="00842F3C"/>
    <w:rsid w:val="008752DB"/>
    <w:rsid w:val="00894F00"/>
    <w:rsid w:val="008A149F"/>
    <w:rsid w:val="00902C7D"/>
    <w:rsid w:val="009E727D"/>
    <w:rsid w:val="00BE1D27"/>
    <w:rsid w:val="00CE682C"/>
    <w:rsid w:val="00DA4812"/>
    <w:rsid w:val="00DD5150"/>
    <w:rsid w:val="00E8052C"/>
    <w:rsid w:val="00EB7559"/>
    <w:rsid w:val="00F0494F"/>
    <w:rsid w:val="00F5691E"/>
    <w:rsid w:val="00F74768"/>
    <w:rsid w:val="00F84146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66</Pages>
  <Words>22104</Words>
  <Characters>125996</Characters>
  <Application>Microsoft Office Word</Application>
  <DocSecurity>0</DocSecurity>
  <Lines>1049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17</cp:revision>
  <dcterms:created xsi:type="dcterms:W3CDTF">2021-03-19T10:56:00Z</dcterms:created>
  <dcterms:modified xsi:type="dcterms:W3CDTF">2021-03-22T11:04:00Z</dcterms:modified>
</cp:coreProperties>
</file>