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11F7" w14:textId="77777777" w:rsidR="00826B74" w:rsidRDefault="00826B74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14:paraId="300B3056" w14:textId="77777777"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14:paraId="384A139B" w14:textId="77777777"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14:paraId="0CDEFC46" w14:textId="77777777" w:rsidR="00826B74" w:rsidRPr="0043526A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14:paraId="6180D089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CD0012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888662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984142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200C4AC9" w14:textId="77777777"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B74">
        <w:rPr>
          <w:rFonts w:ascii="Times New Roman" w:hAnsi="Times New Roman"/>
          <w:b/>
          <w:sz w:val="28"/>
          <w:szCs w:val="28"/>
        </w:rPr>
        <w:t>ГАПОУ ТО "Тобольский многопрофильный техникум"</w:t>
      </w:r>
    </w:p>
    <w:p w14:paraId="129DB147" w14:textId="77777777"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14:paraId="46A6A35F" w14:textId="77777777"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14:paraId="01D63E4B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20815D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0F9684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E2C9B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20A4D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E21D90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95053D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F6CC87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1128F0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C6D7C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E0EFEA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08A86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AEF817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07A26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0ADDF1" w14:textId="77777777"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15418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340BFE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BCB8A1" w14:textId="77777777"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B74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14:paraId="290402E3" w14:textId="77777777" w:rsidR="00826B74" w:rsidRPr="00826B74" w:rsidRDefault="0006252D" w:rsidP="00826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ПУП.03</w:t>
      </w:r>
      <w:r w:rsidR="00826B74" w:rsidRPr="00826B74">
        <w:rPr>
          <w:rFonts w:ascii="Times New Roman" w:hAnsi="Times New Roman" w:cs="Times New Roman"/>
          <w:b/>
          <w:sz w:val="28"/>
          <w:szCs w:val="28"/>
        </w:rPr>
        <w:t xml:space="preserve">  Народная музыкальная культура</w:t>
      </w:r>
    </w:p>
    <w:p w14:paraId="19EF7564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73647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69F712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3826A3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2EFE6E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E389D1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2AF82F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7FF413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33DF0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2C1380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5043F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0AA59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3DA6C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5F1CA7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DB0E15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8062E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208A7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A29E67" w14:textId="77777777"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A37D95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157E64" w14:textId="77777777"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9EA42F" w14:textId="77777777"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D8174" w14:textId="77777777" w:rsidR="00826B74" w:rsidRPr="008A3DC7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A3DC7">
        <w:rPr>
          <w:rFonts w:ascii="Times New Roman" w:hAnsi="Times New Roman" w:cs="Times New Roman"/>
          <w:bCs/>
          <w:sz w:val="28"/>
          <w:szCs w:val="28"/>
        </w:rPr>
        <w:t>Тобольск, 202</w:t>
      </w:r>
      <w:r w:rsidR="00591D0C" w:rsidRPr="008A3DC7">
        <w:rPr>
          <w:rFonts w:ascii="Times New Roman" w:hAnsi="Times New Roman" w:cs="Times New Roman"/>
          <w:bCs/>
          <w:sz w:val="28"/>
          <w:szCs w:val="28"/>
        </w:rPr>
        <w:t>1</w:t>
      </w:r>
      <w:r w:rsidRPr="008A3DC7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14:paraId="672C2BEF" w14:textId="77777777"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DA13CD" w14:textId="77777777"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B001A" w:rsidRPr="005B001A">
        <w:rPr>
          <w:rFonts w:ascii="Times New Roman" w:eastAsia="Times New Roman" w:hAnsi="Times New Roman" w:cs="Times New Roman"/>
          <w:bCs/>
          <w:sz w:val="24"/>
          <w:szCs w:val="24"/>
        </w:rPr>
        <w:t>специальности</w:t>
      </w:r>
      <w:r w:rsidR="005B001A" w:rsidRPr="005B001A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001A" w:rsidRPr="005B001A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 инструментов) утвержден приказом Минобрнауки России от 27.10.2014 N 1390 (ред.от 17.05.2021), зарегистрирован в Минюст России 27 ноября 2014 г. N 34957</w:t>
      </w:r>
    </w:p>
    <w:p w14:paraId="4B36890C" w14:textId="77777777"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3468A8" w14:textId="77777777" w:rsidR="00826B74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9F9999" w14:textId="77777777"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CD44EA3" w14:textId="77777777"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37D984B4" w14:textId="77777777" w:rsidR="00826B74" w:rsidRPr="00776E2D" w:rsidRDefault="00826B74" w:rsidP="00826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EC4BDCA" w14:textId="77777777" w:rsidR="00826B74" w:rsidRPr="00776E2D" w:rsidRDefault="00826B74" w:rsidP="00826B74">
      <w:pPr>
        <w:numPr>
          <w:ilvl w:val="0"/>
          <w:numId w:val="36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CB1C466" w14:textId="77777777" w:rsidR="00826B74" w:rsidRPr="00776E2D" w:rsidRDefault="00826B74" w:rsidP="00826B74">
      <w:pPr>
        <w:spacing w:line="240" w:lineRule="auto"/>
      </w:pPr>
    </w:p>
    <w:p w14:paraId="5AC86AF9" w14:textId="77777777" w:rsidR="00826B74" w:rsidRPr="00776E2D" w:rsidRDefault="00826B74" w:rsidP="00826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14:paraId="55BCBE34" w14:textId="77777777" w:rsidR="00826B74" w:rsidRPr="00776E2D" w:rsidRDefault="00826B74" w:rsidP="00826B74">
      <w:pPr>
        <w:spacing w:line="240" w:lineRule="auto"/>
      </w:pPr>
    </w:p>
    <w:p w14:paraId="44D9B25F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E9CCC69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5AD98D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8589E03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B29DE0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5F6A79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848478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DAA145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69BE50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B6F2C8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CB5D4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D285152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C47F51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554009" w14:textId="77777777"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14:paraId="08866B9F" w14:textId="18C81FE8" w:rsidR="00591D0C" w:rsidRPr="00D3265C" w:rsidRDefault="00591D0C" w:rsidP="00591D0C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3265C">
        <w:rPr>
          <w:rFonts w:ascii="Times New Roman" w:eastAsia="Times New Roman" w:hAnsi="Times New Roman"/>
          <w:sz w:val="24"/>
          <w:szCs w:val="24"/>
        </w:rPr>
        <w:t>от «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8A3DC7">
        <w:rPr>
          <w:rFonts w:ascii="Times New Roman" w:eastAsia="Times New Roman" w:hAnsi="Times New Roman"/>
          <w:sz w:val="24"/>
          <w:szCs w:val="24"/>
        </w:rPr>
        <w:t>2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27DB57C7" w14:textId="77777777"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14:paraId="24C33CCB" w14:textId="77777777" w:rsidR="00826B74" w:rsidRPr="000977D8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0006DE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14:paraId="29146BA9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977D8">
        <w:rPr>
          <w:rFonts w:ascii="Times New Roman" w:hAnsi="Times New Roman" w:cs="Times New Roman"/>
          <w:sz w:val="24"/>
          <w:szCs w:val="24"/>
        </w:rPr>
        <w:t>Методист_____________/Бикчандаева Д.М./</w:t>
      </w:r>
    </w:p>
    <w:p w14:paraId="0F72F35C" w14:textId="77777777" w:rsidR="008C6EA2" w:rsidRPr="00776E2D" w:rsidRDefault="008C6EA2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14:paraId="47EED668" w14:textId="77777777" w:rsidR="0017577E" w:rsidRPr="00961AB4" w:rsidRDefault="0017577E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A42049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75575" w14:textId="77777777" w:rsidR="00B53952" w:rsidRPr="00961AB4" w:rsidRDefault="00B53952" w:rsidP="00826B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14:paraId="3416212D" w14:textId="77777777"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53952" w:rsidRPr="00961AB4" w14:paraId="00D26FDD" w14:textId="77777777" w:rsidTr="00114CC6">
        <w:tc>
          <w:tcPr>
            <w:tcW w:w="7668" w:type="dxa"/>
            <w:shd w:val="clear" w:color="auto" w:fill="auto"/>
          </w:tcPr>
          <w:p w14:paraId="5003939D" w14:textId="77777777"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442C6D4" w14:textId="77777777"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14:paraId="44348923" w14:textId="77777777" w:rsidTr="00114CC6">
        <w:tc>
          <w:tcPr>
            <w:tcW w:w="7668" w:type="dxa"/>
            <w:shd w:val="clear" w:color="auto" w:fill="auto"/>
          </w:tcPr>
          <w:p w14:paraId="241A1148" w14:textId="77777777"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14:paraId="1715C024" w14:textId="77777777"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878E0E9" w14:textId="77777777"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105912D7" w14:textId="77777777"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14:paraId="2192D3A7" w14:textId="77777777" w:rsidTr="00114CC6">
        <w:tc>
          <w:tcPr>
            <w:tcW w:w="7668" w:type="dxa"/>
            <w:shd w:val="clear" w:color="auto" w:fill="auto"/>
          </w:tcPr>
          <w:p w14:paraId="2E7DE50C" w14:textId="77777777"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14:paraId="2EC8D554" w14:textId="77777777"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69ACB46E" w14:textId="77777777"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14:paraId="58C1B85D" w14:textId="77777777" w:rsidTr="00114CC6">
        <w:trPr>
          <w:trHeight w:val="670"/>
        </w:trPr>
        <w:tc>
          <w:tcPr>
            <w:tcW w:w="7668" w:type="dxa"/>
            <w:shd w:val="clear" w:color="auto" w:fill="auto"/>
          </w:tcPr>
          <w:p w14:paraId="18CE7288" w14:textId="77777777"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14:paraId="430C7C1C" w14:textId="77777777" w:rsidR="00B53952" w:rsidRPr="00961AB4" w:rsidRDefault="00B53952" w:rsidP="00826B74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1021A8F" w14:textId="77777777"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14:paraId="188D46AE" w14:textId="77777777" w:rsidTr="00114CC6">
        <w:tc>
          <w:tcPr>
            <w:tcW w:w="7668" w:type="dxa"/>
            <w:shd w:val="clear" w:color="auto" w:fill="auto"/>
          </w:tcPr>
          <w:p w14:paraId="1ACAAE84" w14:textId="77777777"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6C95B28D" w14:textId="77777777"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45EFB8B1" w14:textId="77777777"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7EDD35A8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6073EF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C3BB8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BB58B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907C12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4B200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5DA6AF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D044A5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622D7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37517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FA4CF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26E8C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77A010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47049" w14:textId="77777777"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947EA1" w14:textId="77777777"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CAC5B8" w14:textId="77777777"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01EE1" w14:textId="77777777"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7D5AF5" w14:textId="77777777"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172BD6" w14:textId="77777777" w:rsidR="00B53952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F9B1D9" w14:textId="77777777" w:rsidR="00FB7190" w:rsidRDefault="00FB7190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28841B" w14:textId="77777777" w:rsidR="00FB7190" w:rsidRDefault="00FB7190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60FB71" w14:textId="77777777" w:rsidR="000D3BA5" w:rsidRPr="00961AB4" w:rsidRDefault="000D3BA5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9AECCD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учебной дисциплины</w:t>
      </w:r>
    </w:p>
    <w:p w14:paraId="047B4AA5" w14:textId="77777777" w:rsidR="00B53952" w:rsidRPr="00961AB4" w:rsidRDefault="0006252D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ПУП.03</w:t>
      </w:r>
      <w:r w:rsidR="00B53952" w:rsidRPr="00961AB4">
        <w:rPr>
          <w:rFonts w:ascii="Times New Roman" w:hAnsi="Times New Roman" w:cs="Times New Roman"/>
          <w:b/>
          <w:sz w:val="24"/>
          <w:szCs w:val="24"/>
        </w:rPr>
        <w:t xml:space="preserve">  Народная музыкальная культура</w:t>
      </w:r>
    </w:p>
    <w:p w14:paraId="08EB4B13" w14:textId="77777777"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14:paraId="45ABD50B" w14:textId="77777777"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Программа  учебной  дисциплины является частью основной профессиональной образовательной программы в  соответствии с ФГОС по специальностям: 53.02.03 Инструментальное исполнительство (по вид</w:t>
      </w:r>
      <w:r w:rsidR="00826B74">
        <w:rPr>
          <w:rFonts w:ascii="Times New Roman" w:hAnsi="Times New Roman" w:cs="Times New Roman"/>
          <w:sz w:val="24"/>
          <w:szCs w:val="24"/>
        </w:rPr>
        <w:t>ам инструментов)</w:t>
      </w:r>
      <w:r w:rsidRPr="00961AB4">
        <w:rPr>
          <w:rFonts w:ascii="Times New Roman" w:hAnsi="Times New Roman" w:cs="Times New Roman"/>
          <w:sz w:val="24"/>
          <w:szCs w:val="24"/>
        </w:rPr>
        <w:t>.</w:t>
      </w:r>
    </w:p>
    <w:p w14:paraId="6C18E93A" w14:textId="77777777"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</w:t>
      </w:r>
      <w:r w:rsidR="0006252D">
        <w:rPr>
          <w:rFonts w:ascii="Times New Roman" w:hAnsi="Times New Roman" w:cs="Times New Roman"/>
          <w:sz w:val="24"/>
          <w:szCs w:val="24"/>
        </w:rPr>
        <w:t>ПУП</w:t>
      </w:r>
      <w:r w:rsidRPr="00961AB4">
        <w:rPr>
          <w:rFonts w:ascii="Times New Roman" w:hAnsi="Times New Roman" w:cs="Times New Roman"/>
          <w:sz w:val="24"/>
          <w:szCs w:val="24"/>
        </w:rPr>
        <w:t>).</w:t>
      </w:r>
    </w:p>
    <w:p w14:paraId="12B834EF" w14:textId="77777777"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14:paraId="3FD366CD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C1BA63C" w14:textId="77777777"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14:paraId="3BC50485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14:paraId="104B290D" w14:textId="77777777"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14:paraId="2E729D2F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14:paraId="7E04D628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14:paraId="1A98C4AE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14:paraId="71BDFC55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14:paraId="208640C4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14:paraId="596F6AA8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14:paraId="225B8580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14:paraId="2C1D4A81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14:paraId="7AC009E1" w14:textId="77777777"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основные черты афро-американского фольклора, жанры, музыкальные особенности, условия бытования.</w:t>
      </w:r>
    </w:p>
    <w:p w14:paraId="344806D5" w14:textId="77777777" w:rsidR="00B53952" w:rsidRPr="00961AB4" w:rsidRDefault="00B53952" w:rsidP="0082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3AEA3A" w14:textId="77777777"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388C89" w14:textId="77777777"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- 66  часов, в том числе: </w:t>
      </w:r>
    </w:p>
    <w:p w14:paraId="017438F8" w14:textId="77777777"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14:paraId="62BA235C" w14:textId="77777777"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14:paraId="19EB7324" w14:textId="77777777" w:rsidR="00B53952" w:rsidRPr="00961AB4" w:rsidRDefault="00B53952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ACEE89" w14:textId="77777777"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80265" w14:textId="77777777"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90A3A5" w14:textId="77777777"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E2F1AB" w14:textId="77777777"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E095C" w14:textId="77777777"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D8E7" w14:textId="77777777"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2DE86" w14:textId="77777777"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F94E4" w14:textId="77777777"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BFE358" w14:textId="77777777" w:rsidR="00B91AD5" w:rsidRPr="00961AB4" w:rsidRDefault="00B91AD5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16BC1" w14:textId="77777777" w:rsidR="00205BCB" w:rsidRPr="00961AB4" w:rsidRDefault="00205BCB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0F9B35" w14:textId="77777777"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14:paraId="66C2471F" w14:textId="77777777"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2.1. Объем учебной дисциплины и виды учебной работы</w:t>
      </w:r>
    </w:p>
    <w:p w14:paraId="462F6EAA" w14:textId="77777777"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B53952" w:rsidRPr="00961AB4" w14:paraId="3BE4E10F" w14:textId="77777777" w:rsidTr="00114CC6">
        <w:trPr>
          <w:trHeight w:val="460"/>
        </w:trPr>
        <w:tc>
          <w:tcPr>
            <w:tcW w:w="7196" w:type="dxa"/>
            <w:shd w:val="clear" w:color="auto" w:fill="auto"/>
          </w:tcPr>
          <w:p w14:paraId="24B55A02" w14:textId="77777777"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14:paraId="5C4AC7EE" w14:textId="77777777"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B53952" w:rsidRPr="00961AB4" w14:paraId="49B6B029" w14:textId="77777777" w:rsidTr="00114CC6">
        <w:trPr>
          <w:trHeight w:val="285"/>
        </w:trPr>
        <w:tc>
          <w:tcPr>
            <w:tcW w:w="7196" w:type="dxa"/>
            <w:shd w:val="clear" w:color="auto" w:fill="auto"/>
          </w:tcPr>
          <w:p w14:paraId="569ACFFE" w14:textId="77777777"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14:paraId="0C2A316C" w14:textId="77777777"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53952" w:rsidRPr="00961AB4" w14:paraId="6ED0BB5F" w14:textId="77777777" w:rsidTr="00114CC6">
        <w:tc>
          <w:tcPr>
            <w:tcW w:w="7196" w:type="dxa"/>
            <w:shd w:val="clear" w:color="auto" w:fill="auto"/>
          </w:tcPr>
          <w:p w14:paraId="0090EA04" w14:textId="77777777"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14:paraId="526E5C1E" w14:textId="77777777"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</w:tr>
      <w:tr w:rsidR="00B53952" w:rsidRPr="00961AB4" w14:paraId="69939AF5" w14:textId="77777777" w:rsidTr="00114CC6">
        <w:tc>
          <w:tcPr>
            <w:tcW w:w="7196" w:type="dxa"/>
            <w:shd w:val="clear" w:color="auto" w:fill="auto"/>
          </w:tcPr>
          <w:p w14:paraId="58B113F6" w14:textId="77777777"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14:paraId="1C57A64D" w14:textId="77777777"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B53952" w:rsidRPr="00961AB4" w14:paraId="297EA6D2" w14:textId="77777777" w:rsidTr="00114CC6">
        <w:trPr>
          <w:trHeight w:val="398"/>
        </w:trPr>
        <w:tc>
          <w:tcPr>
            <w:tcW w:w="7196" w:type="dxa"/>
            <w:shd w:val="clear" w:color="auto" w:fill="auto"/>
          </w:tcPr>
          <w:p w14:paraId="5EAC91AD" w14:textId="77777777" w:rsidR="00B53952" w:rsidRPr="00D341B7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D341B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14:paraId="1D5D9089" w14:textId="77777777" w:rsidR="00B53952" w:rsidRPr="00D341B7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7AD291F7" w14:textId="77777777"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6B74" w:rsidSect="00D14187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</w:sectPr>
      </w:pPr>
    </w:p>
    <w:p w14:paraId="7B369C19" w14:textId="77777777"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14:paraId="790F7685" w14:textId="77777777" w:rsidR="00B53952" w:rsidRPr="00961AB4" w:rsidRDefault="0006252D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ПУП.03</w:t>
      </w:r>
      <w:r w:rsidR="00B53952" w:rsidRPr="00961AB4">
        <w:rPr>
          <w:rFonts w:ascii="Times New Roman" w:hAnsi="Times New Roman" w:cs="Times New Roman"/>
          <w:b/>
          <w:sz w:val="24"/>
          <w:szCs w:val="24"/>
        </w:rPr>
        <w:t xml:space="preserve">  Народная музыкальная культура</w:t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6520"/>
        <w:gridCol w:w="1843"/>
        <w:gridCol w:w="2126"/>
        <w:gridCol w:w="1984"/>
      </w:tblGrid>
      <w:tr w:rsidR="00826B74" w:rsidRPr="00C166A0" w14:paraId="5B9F63B0" w14:textId="77777777" w:rsidTr="00826B74">
        <w:tc>
          <w:tcPr>
            <w:tcW w:w="2093" w:type="dxa"/>
          </w:tcPr>
          <w:p w14:paraId="6142CDD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20" w:type="dxa"/>
          </w:tcPr>
          <w:p w14:paraId="5AE099B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 самостоятельная работа обучающихся</w:t>
            </w:r>
          </w:p>
        </w:tc>
        <w:tc>
          <w:tcPr>
            <w:tcW w:w="1843" w:type="dxa"/>
          </w:tcPr>
          <w:p w14:paraId="7576A433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14:paraId="63862FBD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984" w:type="dxa"/>
          </w:tcPr>
          <w:p w14:paraId="2DE23F33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826B74" w:rsidRPr="00C166A0" w14:paraId="02D92F38" w14:textId="77777777" w:rsidTr="00826B74">
        <w:tc>
          <w:tcPr>
            <w:tcW w:w="2093" w:type="dxa"/>
          </w:tcPr>
          <w:p w14:paraId="0CC040D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14:paraId="4683384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14:paraId="331348B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05D9B2E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0BB03B2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14:paraId="51A03067" w14:textId="77777777" w:rsidTr="00826B74">
        <w:tc>
          <w:tcPr>
            <w:tcW w:w="2093" w:type="dxa"/>
          </w:tcPr>
          <w:p w14:paraId="60F51CB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520" w:type="dxa"/>
          </w:tcPr>
          <w:p w14:paraId="365C2447" w14:textId="77777777" w:rsidR="00826B74" w:rsidRPr="00C166A0" w:rsidRDefault="00826B74" w:rsidP="0082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843" w:type="dxa"/>
          </w:tcPr>
          <w:p w14:paraId="07E8895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EE8B3E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40499535" w14:textId="77777777"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61EDDD68" w14:textId="77777777"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7D53BFBC" w14:textId="77777777"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10EF9127" w14:textId="77777777"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2A09C6B6" w14:textId="77777777" w:rsidTr="00826B74">
        <w:tc>
          <w:tcPr>
            <w:tcW w:w="2093" w:type="dxa"/>
          </w:tcPr>
          <w:p w14:paraId="096DB1D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14:paraId="504C5773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земледельческие песни.</w:t>
            </w:r>
          </w:p>
        </w:tc>
        <w:tc>
          <w:tcPr>
            <w:tcW w:w="6520" w:type="dxa"/>
          </w:tcPr>
          <w:p w14:paraId="1BC3C88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0F065D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617ED20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94D0F5E" w14:textId="77777777"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7C537065" w14:textId="77777777"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280BDE6F" w14:textId="77777777"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6A611905" w14:textId="77777777"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16FA883C" w14:textId="77777777" w:rsidTr="00826B74">
        <w:tc>
          <w:tcPr>
            <w:tcW w:w="2093" w:type="dxa"/>
            <w:vMerge w:val="restart"/>
          </w:tcPr>
          <w:p w14:paraId="5418EB3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6520" w:type="dxa"/>
          </w:tcPr>
          <w:p w14:paraId="5B037DAE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843" w:type="dxa"/>
          </w:tcPr>
          <w:p w14:paraId="2FF975F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102F8B4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AFFEB8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7306538C" w14:textId="77777777" w:rsidTr="00826B74">
        <w:tc>
          <w:tcPr>
            <w:tcW w:w="2093" w:type="dxa"/>
            <w:vMerge/>
          </w:tcPr>
          <w:p w14:paraId="24492D8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2663812F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14:paraId="525FC15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E8800B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0290407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7494D68F" w14:textId="77777777" w:rsidTr="00826B74">
        <w:tc>
          <w:tcPr>
            <w:tcW w:w="2093" w:type="dxa"/>
            <w:vMerge w:val="restart"/>
          </w:tcPr>
          <w:p w14:paraId="54C009C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</w:p>
        </w:tc>
        <w:tc>
          <w:tcPr>
            <w:tcW w:w="6520" w:type="dxa"/>
          </w:tcPr>
          <w:p w14:paraId="66445263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Характеристика жанров. Функциональное обусловленность музыкального мышления. Песни весенне-зимнего периода.</w:t>
            </w:r>
          </w:p>
        </w:tc>
        <w:tc>
          <w:tcPr>
            <w:tcW w:w="1843" w:type="dxa"/>
          </w:tcPr>
          <w:p w14:paraId="66198F2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D95E0A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9D8287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4E1E5C56" w14:textId="77777777" w:rsidTr="00826B74">
        <w:tc>
          <w:tcPr>
            <w:tcW w:w="2093" w:type="dxa"/>
            <w:vMerge/>
          </w:tcPr>
          <w:p w14:paraId="0CF825D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26D130C8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14:paraId="4249238D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AE5A93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2799B0B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29FE617E" w14:textId="77777777" w:rsidTr="00826B74">
        <w:tc>
          <w:tcPr>
            <w:tcW w:w="2093" w:type="dxa"/>
          </w:tcPr>
          <w:p w14:paraId="7DC93DF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14:paraId="2C5BD83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Хороводные песни.</w:t>
            </w:r>
          </w:p>
        </w:tc>
        <w:tc>
          <w:tcPr>
            <w:tcW w:w="6520" w:type="dxa"/>
          </w:tcPr>
          <w:p w14:paraId="5A82B6E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B0B973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DC76DB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6C7A48C" w14:textId="77777777"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24005DC3" w14:textId="77777777"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3D19BF95" w14:textId="77777777" w:rsidR="002D1BBB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1FD78462" w14:textId="77777777" w:rsidR="00826B74" w:rsidRPr="00C166A0" w:rsidRDefault="002D1BBB" w:rsidP="002D1B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6E121EAA" w14:textId="77777777" w:rsidTr="00826B74">
        <w:tc>
          <w:tcPr>
            <w:tcW w:w="2093" w:type="dxa"/>
            <w:vMerge w:val="restart"/>
          </w:tcPr>
          <w:p w14:paraId="1EEEF9F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6520" w:type="dxa"/>
          </w:tcPr>
          <w:p w14:paraId="50F82E61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843" w:type="dxa"/>
          </w:tcPr>
          <w:p w14:paraId="5C181B2D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3D7625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18E3968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3E4DA81F" w14:textId="77777777" w:rsidTr="00826B74">
        <w:tc>
          <w:tcPr>
            <w:tcW w:w="2093" w:type="dxa"/>
            <w:vMerge/>
          </w:tcPr>
          <w:p w14:paraId="482F625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5CDD2DF9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14:paraId="2C399F6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9A4BBC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7FC4DC8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44CB59F8" w14:textId="77777777" w:rsidTr="00826B74">
        <w:tc>
          <w:tcPr>
            <w:tcW w:w="2093" w:type="dxa"/>
            <w:vMerge w:val="restart"/>
          </w:tcPr>
          <w:p w14:paraId="44378F3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6520" w:type="dxa"/>
          </w:tcPr>
          <w:p w14:paraId="227D3427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Плясовые песни.  Типизация ритмо- синтаксических структур.</w:t>
            </w:r>
          </w:p>
        </w:tc>
        <w:tc>
          <w:tcPr>
            <w:tcW w:w="1843" w:type="dxa"/>
          </w:tcPr>
          <w:p w14:paraId="38467E7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36F0503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51FECC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69EA6044" w14:textId="77777777" w:rsidTr="00826B74">
        <w:tc>
          <w:tcPr>
            <w:tcW w:w="2093" w:type="dxa"/>
            <w:vMerge/>
          </w:tcPr>
          <w:p w14:paraId="48476A7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76CC3C3B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Анализ песен. Разучивание плясовых песен.</w:t>
            </w:r>
          </w:p>
        </w:tc>
        <w:tc>
          <w:tcPr>
            <w:tcW w:w="1843" w:type="dxa"/>
          </w:tcPr>
          <w:p w14:paraId="142F9DF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1CAFFC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63C3CF0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06DD7834" w14:textId="77777777" w:rsidTr="00826B74">
        <w:tc>
          <w:tcPr>
            <w:tcW w:w="2093" w:type="dxa"/>
          </w:tcPr>
          <w:p w14:paraId="5F7BF2E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14:paraId="312399A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Семейно-бытовые жанры.</w:t>
            </w:r>
          </w:p>
        </w:tc>
        <w:tc>
          <w:tcPr>
            <w:tcW w:w="6520" w:type="dxa"/>
          </w:tcPr>
          <w:p w14:paraId="3DCBA6C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8C97F0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751AF08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5897136" w14:textId="77777777"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24C8F145" w14:textId="77777777"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4BDCB6F0" w14:textId="77777777" w:rsidR="00F73435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6D62EAFA" w14:textId="77777777" w:rsidR="00826B74" w:rsidRPr="00C166A0" w:rsidRDefault="00F73435" w:rsidP="00F734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2E9B188A" w14:textId="77777777" w:rsidTr="00826B74">
        <w:tc>
          <w:tcPr>
            <w:tcW w:w="2093" w:type="dxa"/>
            <w:vMerge w:val="restart"/>
          </w:tcPr>
          <w:p w14:paraId="79590E4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3.1</w:t>
            </w:r>
          </w:p>
        </w:tc>
        <w:tc>
          <w:tcPr>
            <w:tcW w:w="6520" w:type="dxa"/>
          </w:tcPr>
          <w:p w14:paraId="688573C9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их функционирования в обрядах «перехода».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Плач. Жанровые разновидности.</w:t>
            </w:r>
          </w:p>
        </w:tc>
        <w:tc>
          <w:tcPr>
            <w:tcW w:w="1843" w:type="dxa"/>
          </w:tcPr>
          <w:p w14:paraId="62B7D6A3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14:paraId="41B2054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65815B5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1E7EDD84" w14:textId="77777777" w:rsidTr="00826B74">
        <w:tc>
          <w:tcPr>
            <w:tcW w:w="2093" w:type="dxa"/>
            <w:vMerge/>
          </w:tcPr>
          <w:p w14:paraId="0F09357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6F55973B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плачей.</w:t>
            </w:r>
          </w:p>
        </w:tc>
        <w:tc>
          <w:tcPr>
            <w:tcW w:w="1843" w:type="dxa"/>
          </w:tcPr>
          <w:p w14:paraId="4197B3A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73D5272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534BD03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47E46AB8" w14:textId="77777777" w:rsidTr="00826B74">
        <w:tc>
          <w:tcPr>
            <w:tcW w:w="2093" w:type="dxa"/>
            <w:vMerge w:val="restart"/>
          </w:tcPr>
          <w:p w14:paraId="0404D22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6520" w:type="dxa"/>
          </w:tcPr>
          <w:p w14:paraId="47FE89F7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843" w:type="dxa"/>
          </w:tcPr>
          <w:p w14:paraId="0AFFAF3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DF256D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24FAE30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6D576DC5" w14:textId="77777777" w:rsidTr="00826B74">
        <w:tc>
          <w:tcPr>
            <w:tcW w:w="2093" w:type="dxa"/>
            <w:vMerge/>
          </w:tcPr>
          <w:p w14:paraId="20DEF34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2426D95C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14:paraId="016D629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C6CB963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5210E61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509ABFB5" w14:textId="77777777" w:rsidTr="00826B74">
        <w:tc>
          <w:tcPr>
            <w:tcW w:w="2093" w:type="dxa"/>
          </w:tcPr>
          <w:p w14:paraId="4E1B1CF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</w:p>
          <w:p w14:paraId="0133406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артельные припевки.</w:t>
            </w:r>
          </w:p>
        </w:tc>
        <w:tc>
          <w:tcPr>
            <w:tcW w:w="6520" w:type="dxa"/>
          </w:tcPr>
          <w:p w14:paraId="263B190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3CA27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531DB6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4B9EB1C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2B7D66F7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04E3EAC0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36B17322" w14:textId="77777777"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462FA55C" w14:textId="77777777" w:rsidTr="00826B74">
        <w:tc>
          <w:tcPr>
            <w:tcW w:w="2093" w:type="dxa"/>
            <w:vMerge w:val="restart"/>
          </w:tcPr>
          <w:p w14:paraId="5BB9733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6520" w:type="dxa"/>
          </w:tcPr>
          <w:p w14:paraId="74861DD5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Специфика. Принципы интонационно-ритмической  типизации.</w:t>
            </w:r>
          </w:p>
        </w:tc>
        <w:tc>
          <w:tcPr>
            <w:tcW w:w="1843" w:type="dxa"/>
          </w:tcPr>
          <w:p w14:paraId="5833633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67167E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7AB001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04C950F0" w14:textId="77777777" w:rsidTr="00826B74">
        <w:tc>
          <w:tcPr>
            <w:tcW w:w="2093" w:type="dxa"/>
            <w:vMerge/>
          </w:tcPr>
          <w:p w14:paraId="2CE791F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4AD68405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припевок.</w:t>
            </w:r>
          </w:p>
        </w:tc>
        <w:tc>
          <w:tcPr>
            <w:tcW w:w="1843" w:type="dxa"/>
          </w:tcPr>
          <w:p w14:paraId="229399D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1382C2A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1A7139F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6A6C6D56" w14:textId="77777777" w:rsidTr="00826B74">
        <w:tc>
          <w:tcPr>
            <w:tcW w:w="2093" w:type="dxa"/>
          </w:tcPr>
          <w:p w14:paraId="3A32AE0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14:paraId="454A134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Эпические жанры</w:t>
            </w:r>
          </w:p>
        </w:tc>
        <w:tc>
          <w:tcPr>
            <w:tcW w:w="6520" w:type="dxa"/>
          </w:tcPr>
          <w:p w14:paraId="45D2B6D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FBCBEA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46EAEC2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17133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441088BE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495ACB59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3B37E582" w14:textId="77777777"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476F3CEF" w14:textId="77777777" w:rsidTr="00826B74">
        <w:tc>
          <w:tcPr>
            <w:tcW w:w="2093" w:type="dxa"/>
          </w:tcPr>
          <w:p w14:paraId="5CAB768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6520" w:type="dxa"/>
          </w:tcPr>
          <w:p w14:paraId="38EEDD4E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843" w:type="dxa"/>
          </w:tcPr>
          <w:p w14:paraId="3EACBF0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428F9D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33044F9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31A02DA3" w14:textId="77777777" w:rsidTr="00826B74">
        <w:tc>
          <w:tcPr>
            <w:tcW w:w="2093" w:type="dxa"/>
          </w:tcPr>
          <w:p w14:paraId="1181832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309233D5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былин.</w:t>
            </w:r>
          </w:p>
        </w:tc>
        <w:tc>
          <w:tcPr>
            <w:tcW w:w="1843" w:type="dxa"/>
          </w:tcPr>
          <w:p w14:paraId="73DB4E1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F4FAEC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6EF1142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3C74B127" w14:textId="77777777" w:rsidTr="00826B74">
        <w:tc>
          <w:tcPr>
            <w:tcW w:w="2093" w:type="dxa"/>
          </w:tcPr>
          <w:p w14:paraId="690382A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</w:t>
            </w:r>
          </w:p>
          <w:p w14:paraId="46B93D7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Лирическая протяжная песня.</w:t>
            </w:r>
          </w:p>
        </w:tc>
        <w:tc>
          <w:tcPr>
            <w:tcW w:w="6520" w:type="dxa"/>
          </w:tcPr>
          <w:p w14:paraId="4B7768B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F97C6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14:paraId="0425D37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A2EF6A4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36B8CD11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6A9FD6B2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10FC5C7C" w14:textId="77777777"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54DDC261" w14:textId="77777777" w:rsidTr="00826B74">
        <w:trPr>
          <w:trHeight w:val="997"/>
        </w:trPr>
        <w:tc>
          <w:tcPr>
            <w:tcW w:w="2093" w:type="dxa"/>
            <w:vMerge w:val="restart"/>
          </w:tcPr>
          <w:p w14:paraId="63BCF02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6520" w:type="dxa"/>
          </w:tcPr>
          <w:p w14:paraId="62569B01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843" w:type="dxa"/>
          </w:tcPr>
          <w:p w14:paraId="2F85591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9B7BE7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913BA4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68CE4FD2" w14:textId="77777777" w:rsidTr="00826B74">
        <w:tc>
          <w:tcPr>
            <w:tcW w:w="2093" w:type="dxa"/>
            <w:vMerge/>
          </w:tcPr>
          <w:p w14:paraId="5A76F0D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2002F7CC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14:paraId="2CE918B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565E28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30AFF17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6BA5DEFF" w14:textId="77777777" w:rsidTr="00826B74">
        <w:tc>
          <w:tcPr>
            <w:tcW w:w="2093" w:type="dxa"/>
            <w:vMerge w:val="restart"/>
          </w:tcPr>
          <w:p w14:paraId="4DD907F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6520" w:type="dxa"/>
          </w:tcPr>
          <w:p w14:paraId="1A13CFC0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843" w:type="dxa"/>
          </w:tcPr>
          <w:p w14:paraId="0515A8A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2AF304F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4811BDA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515E5D8B" w14:textId="77777777" w:rsidTr="00826B74">
        <w:tc>
          <w:tcPr>
            <w:tcW w:w="2093" w:type="dxa"/>
            <w:vMerge/>
          </w:tcPr>
          <w:p w14:paraId="5568DE5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33267344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 Анализ ладов.</w:t>
            </w:r>
          </w:p>
        </w:tc>
        <w:tc>
          <w:tcPr>
            <w:tcW w:w="1843" w:type="dxa"/>
          </w:tcPr>
          <w:p w14:paraId="6520D25D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73331B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42083EC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5A569F70" w14:textId="77777777" w:rsidTr="00826B74">
        <w:tc>
          <w:tcPr>
            <w:tcW w:w="2093" w:type="dxa"/>
          </w:tcPr>
          <w:p w14:paraId="2C378F3D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7.</w:t>
            </w:r>
          </w:p>
          <w:p w14:paraId="6A7EE6A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народное многоголосие.</w:t>
            </w:r>
          </w:p>
        </w:tc>
        <w:tc>
          <w:tcPr>
            <w:tcW w:w="6520" w:type="dxa"/>
          </w:tcPr>
          <w:p w14:paraId="2163B08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877B0F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2CCB49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39F6C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4BD00FD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11DBDBCE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3A8C24E9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2D70C587" w14:textId="77777777"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5282597F" w14:textId="77777777" w:rsidTr="00826B74">
        <w:tc>
          <w:tcPr>
            <w:tcW w:w="2093" w:type="dxa"/>
            <w:vMerge w:val="restart"/>
          </w:tcPr>
          <w:p w14:paraId="482F6BE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6520" w:type="dxa"/>
          </w:tcPr>
          <w:p w14:paraId="5E4B12B8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типы и виды. Локальные традиции ансамблевого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исполнительства.</w:t>
            </w:r>
          </w:p>
        </w:tc>
        <w:tc>
          <w:tcPr>
            <w:tcW w:w="1843" w:type="dxa"/>
          </w:tcPr>
          <w:p w14:paraId="011A179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14:paraId="6107507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0A7054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49F3CCDE" w14:textId="77777777" w:rsidTr="00826B74">
        <w:tc>
          <w:tcPr>
            <w:tcW w:w="2093" w:type="dxa"/>
            <w:vMerge/>
          </w:tcPr>
          <w:p w14:paraId="6DB03BC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1CF1DE38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многоголосия.</w:t>
            </w:r>
          </w:p>
        </w:tc>
        <w:tc>
          <w:tcPr>
            <w:tcW w:w="1843" w:type="dxa"/>
          </w:tcPr>
          <w:p w14:paraId="05E6C25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0B96B3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6452723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6535B1C8" w14:textId="77777777" w:rsidTr="00826B74">
        <w:tc>
          <w:tcPr>
            <w:tcW w:w="2093" w:type="dxa"/>
          </w:tcPr>
          <w:p w14:paraId="29074AC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  <w:p w14:paraId="17CB630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инструменты.</w:t>
            </w:r>
          </w:p>
        </w:tc>
        <w:tc>
          <w:tcPr>
            <w:tcW w:w="6520" w:type="dxa"/>
          </w:tcPr>
          <w:p w14:paraId="70A2844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BA040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6C39E8E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4A87D4D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4EDB99DC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59AA712D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7AC4A688" w14:textId="77777777"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186C1CDA" w14:textId="77777777" w:rsidTr="00826B74">
        <w:tc>
          <w:tcPr>
            <w:tcW w:w="2093" w:type="dxa"/>
          </w:tcPr>
          <w:p w14:paraId="57F2219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6520" w:type="dxa"/>
          </w:tcPr>
          <w:p w14:paraId="7EFF992F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Русские народные инструменты, инструментальные наигрыши (общая характеристика).</w:t>
            </w:r>
          </w:p>
        </w:tc>
        <w:tc>
          <w:tcPr>
            <w:tcW w:w="1843" w:type="dxa"/>
          </w:tcPr>
          <w:p w14:paraId="2EA49F8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C88D6D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14:paraId="28A68C9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B74" w:rsidRPr="00C166A0" w14:paraId="4CBEA863" w14:textId="77777777" w:rsidTr="00826B74">
        <w:tc>
          <w:tcPr>
            <w:tcW w:w="2093" w:type="dxa"/>
          </w:tcPr>
          <w:p w14:paraId="069BA02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6520" w:type="dxa"/>
          </w:tcPr>
          <w:p w14:paraId="1B5CB50B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Типы и разновидности инструментов. Сферы и формы бытования.</w:t>
            </w:r>
          </w:p>
        </w:tc>
        <w:tc>
          <w:tcPr>
            <w:tcW w:w="1843" w:type="dxa"/>
          </w:tcPr>
          <w:p w14:paraId="4E9A208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9DF3B2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53ED2C0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7437E0C9" w14:textId="77777777" w:rsidTr="00826B74">
        <w:tc>
          <w:tcPr>
            <w:tcW w:w="2093" w:type="dxa"/>
          </w:tcPr>
          <w:p w14:paraId="494EBF5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  <w:p w14:paraId="6D107E7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Городская песня.</w:t>
            </w:r>
          </w:p>
        </w:tc>
        <w:tc>
          <w:tcPr>
            <w:tcW w:w="6520" w:type="dxa"/>
          </w:tcPr>
          <w:p w14:paraId="2CCFBA93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835674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73C6F7E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20A00C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05A8CB72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37919B26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67F9C643" w14:textId="77777777"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04D39C87" w14:textId="77777777" w:rsidTr="00826B74">
        <w:tc>
          <w:tcPr>
            <w:tcW w:w="2093" w:type="dxa"/>
            <w:vMerge w:val="restart"/>
          </w:tcPr>
          <w:p w14:paraId="1EB7872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6520" w:type="dxa"/>
          </w:tcPr>
          <w:p w14:paraId="01C931C0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среда и форма бытования. Канты. </w:t>
            </w:r>
          </w:p>
        </w:tc>
        <w:tc>
          <w:tcPr>
            <w:tcW w:w="1843" w:type="dxa"/>
          </w:tcPr>
          <w:p w14:paraId="1E863DE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1F01DF1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25D8AF8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60DDC5B1" w14:textId="77777777" w:rsidTr="00826B74">
        <w:tc>
          <w:tcPr>
            <w:tcW w:w="2093" w:type="dxa"/>
            <w:vMerge/>
          </w:tcPr>
          <w:p w14:paraId="4528948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40D6BC56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14:paraId="0903F90D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87617F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6582AAC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5C7A0E58" w14:textId="77777777" w:rsidTr="00826B74">
        <w:tc>
          <w:tcPr>
            <w:tcW w:w="2093" w:type="dxa"/>
            <w:vMerge w:val="restart"/>
          </w:tcPr>
          <w:p w14:paraId="36F602C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6520" w:type="dxa"/>
          </w:tcPr>
          <w:p w14:paraId="16D4455C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Появление новой стилистики в кантах и романсах.</w:t>
            </w:r>
          </w:p>
        </w:tc>
        <w:tc>
          <w:tcPr>
            <w:tcW w:w="1843" w:type="dxa"/>
          </w:tcPr>
          <w:p w14:paraId="6875AA7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0518B0F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1F495CC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71D352E4" w14:textId="77777777" w:rsidTr="00826B74">
        <w:tc>
          <w:tcPr>
            <w:tcW w:w="2093" w:type="dxa"/>
            <w:vMerge/>
          </w:tcPr>
          <w:p w14:paraId="5185390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7EEACE49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14:paraId="10F8BE8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1B3272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40F0D2C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48E8E169" w14:textId="77777777" w:rsidTr="00826B74">
        <w:tc>
          <w:tcPr>
            <w:tcW w:w="2093" w:type="dxa"/>
          </w:tcPr>
          <w:p w14:paraId="531FE7E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14:paraId="0A10FC3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Частушка.</w:t>
            </w:r>
          </w:p>
        </w:tc>
        <w:tc>
          <w:tcPr>
            <w:tcW w:w="6520" w:type="dxa"/>
          </w:tcPr>
          <w:p w14:paraId="48A8754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1A8714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360E58A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F6BF0C9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4B012676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062D55BC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143ED11C" w14:textId="77777777"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64EC58E2" w14:textId="77777777" w:rsidTr="00826B74">
        <w:tc>
          <w:tcPr>
            <w:tcW w:w="2093" w:type="dxa"/>
            <w:vMerge w:val="restart"/>
          </w:tcPr>
          <w:p w14:paraId="291C428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10.1</w:t>
            </w:r>
          </w:p>
        </w:tc>
        <w:tc>
          <w:tcPr>
            <w:tcW w:w="6520" w:type="dxa"/>
          </w:tcPr>
          <w:p w14:paraId="3C2FFBAC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843" w:type="dxa"/>
          </w:tcPr>
          <w:p w14:paraId="17D6C0C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4AECDE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611E5D4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125AE3FA" w14:textId="77777777" w:rsidTr="00826B74">
        <w:tc>
          <w:tcPr>
            <w:tcW w:w="2093" w:type="dxa"/>
            <w:vMerge/>
          </w:tcPr>
          <w:p w14:paraId="5A1AC0E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4F6624FF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14:paraId="1CA6196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B28C12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55860AD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14:paraId="73A6FCD1" w14:textId="77777777" w:rsidTr="00826B74">
        <w:tc>
          <w:tcPr>
            <w:tcW w:w="2093" w:type="dxa"/>
          </w:tcPr>
          <w:p w14:paraId="43E8A9B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14:paraId="4FC2A3C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песня.</w:t>
            </w:r>
          </w:p>
        </w:tc>
        <w:tc>
          <w:tcPr>
            <w:tcW w:w="6520" w:type="dxa"/>
          </w:tcPr>
          <w:p w14:paraId="7912A14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AC2D8C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14:paraId="0003CB1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2C925DE3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062899F9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5EA791DA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5D9336B7" w14:textId="77777777"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455E3E48" w14:textId="77777777" w:rsidTr="00826B74">
        <w:tc>
          <w:tcPr>
            <w:tcW w:w="2093" w:type="dxa"/>
            <w:vMerge w:val="restart"/>
          </w:tcPr>
          <w:p w14:paraId="683DE52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11.1 </w:t>
            </w:r>
          </w:p>
        </w:tc>
        <w:tc>
          <w:tcPr>
            <w:tcW w:w="6520" w:type="dxa"/>
          </w:tcPr>
          <w:p w14:paraId="298D9D95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843" w:type="dxa"/>
          </w:tcPr>
          <w:p w14:paraId="38E3136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A6B373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E31538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6216C92A" w14:textId="77777777" w:rsidTr="00826B74">
        <w:tc>
          <w:tcPr>
            <w:tcW w:w="2093" w:type="dxa"/>
            <w:vMerge/>
          </w:tcPr>
          <w:p w14:paraId="4B881AB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3F7587B1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революционных песен.</w:t>
            </w:r>
          </w:p>
        </w:tc>
        <w:tc>
          <w:tcPr>
            <w:tcW w:w="1843" w:type="dxa"/>
          </w:tcPr>
          <w:p w14:paraId="1AE3676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21025C38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7298919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14:paraId="60319B5F" w14:textId="77777777" w:rsidTr="00826B74">
        <w:tc>
          <w:tcPr>
            <w:tcW w:w="2093" w:type="dxa"/>
            <w:vMerge w:val="restart"/>
          </w:tcPr>
          <w:p w14:paraId="1F3032C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6520" w:type="dxa"/>
          </w:tcPr>
          <w:p w14:paraId="171943C1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Национальные и интернациональные песни. Основные жанры афро-американского фольклора.</w:t>
            </w:r>
          </w:p>
        </w:tc>
        <w:tc>
          <w:tcPr>
            <w:tcW w:w="1843" w:type="dxa"/>
          </w:tcPr>
          <w:p w14:paraId="3F490AD2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7030ED9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201852E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14:paraId="5CCBCCEC" w14:textId="77777777" w:rsidTr="00826B74">
        <w:tc>
          <w:tcPr>
            <w:tcW w:w="2093" w:type="dxa"/>
            <w:vMerge/>
          </w:tcPr>
          <w:p w14:paraId="6A226679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44C21D6D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843" w:type="dxa"/>
          </w:tcPr>
          <w:p w14:paraId="65EFC6E5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AAE396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8DCE1B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C166A0" w14:paraId="01FB8B63" w14:textId="77777777" w:rsidTr="00826B74">
        <w:tc>
          <w:tcPr>
            <w:tcW w:w="2093" w:type="dxa"/>
          </w:tcPr>
          <w:p w14:paraId="1181505B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Раздел12</w:t>
            </w:r>
          </w:p>
          <w:p w14:paraId="28F465A3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песни советской эпохи.</w:t>
            </w:r>
          </w:p>
        </w:tc>
        <w:tc>
          <w:tcPr>
            <w:tcW w:w="6520" w:type="dxa"/>
          </w:tcPr>
          <w:p w14:paraId="42EBE8F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563CC0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A6581D7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03330B1F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ОК12                 ПК1.1 – 1.8</w:t>
            </w:r>
          </w:p>
          <w:p w14:paraId="583E5AF5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ПК2.2</w:t>
            </w:r>
          </w:p>
          <w:p w14:paraId="6B3459C5" w14:textId="77777777" w:rsidR="006A1D37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ПК2.4</w:t>
            </w:r>
          </w:p>
          <w:p w14:paraId="5264D992" w14:textId="77777777" w:rsidR="00826B74" w:rsidRPr="00C166A0" w:rsidRDefault="006A1D37" w:rsidP="006A1D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ПК2.8</w:t>
            </w:r>
          </w:p>
        </w:tc>
      </w:tr>
      <w:tr w:rsidR="00826B74" w:rsidRPr="00C166A0" w14:paraId="443FA7BC" w14:textId="77777777" w:rsidTr="00826B74">
        <w:tc>
          <w:tcPr>
            <w:tcW w:w="2093" w:type="dxa"/>
          </w:tcPr>
          <w:p w14:paraId="2A1F042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  <w:p w14:paraId="02EFD01A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50F1DD5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Зачет</w:t>
            </w:r>
          </w:p>
        </w:tc>
        <w:tc>
          <w:tcPr>
            <w:tcW w:w="6520" w:type="dxa"/>
          </w:tcPr>
          <w:p w14:paraId="6FF84A8C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843" w:type="dxa"/>
          </w:tcPr>
          <w:p w14:paraId="2350C95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6D49827F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38202531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C166A0" w14:paraId="6AE914A2" w14:textId="77777777" w:rsidTr="00826B74">
        <w:tc>
          <w:tcPr>
            <w:tcW w:w="2093" w:type="dxa"/>
          </w:tcPr>
          <w:p w14:paraId="5912B674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14:paraId="3DEE7434" w14:textId="77777777" w:rsidR="00826B74" w:rsidRPr="00C166A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C166A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14:paraId="7FECD696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66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3BF147AE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14:paraId="3257BC8C" w14:textId="77777777" w:rsidR="00826B74" w:rsidRPr="00C166A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0AC97986" w14:textId="77777777"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E47C818" w14:textId="77777777"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2D42652" w14:textId="77777777" w:rsidR="00205BCB" w:rsidRPr="00C166A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CEFD51" w14:textId="77777777" w:rsidR="00205BCB" w:rsidRPr="00C166A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2D8EAFD" w14:textId="77777777" w:rsidR="0061556B" w:rsidRPr="00C166A0" w:rsidRDefault="0061556B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6BBA83A" w14:textId="77777777" w:rsidR="00205BCB" w:rsidRPr="00961AB4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319B61" w14:textId="77777777" w:rsid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26B74" w:rsidSect="00826B74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14:paraId="122297B5" w14:textId="77777777" w:rsidR="00B53952" w:rsidRPr="00C166A0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14:paraId="5422A876" w14:textId="77777777"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14:paraId="50A58910" w14:textId="77777777"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14:paraId="79880E9D" w14:textId="77777777"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14:paraId="73A59B23" w14:textId="77777777"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14:paraId="333D8287" w14:textId="77777777" w:rsidR="00B53952" w:rsidRPr="00C166A0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59C555C6" w14:textId="77777777"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14:paraId="027879E1" w14:textId="77777777"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>1 Бакланова, Т.И. Педагогика народного художественного творчества [Электронный ресурс] : учебник / Т.И. Бакланова. — Электрон. дан. — Санкт-Петербург : Лань, Планета музыки, 2019. — 160 с. — Режим доступа: https://e.lanbook.com/book/118731. — 19.02.2019.</w:t>
      </w:r>
    </w:p>
    <w:p w14:paraId="62E86442" w14:textId="77777777"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B28AD" w14:textId="77777777"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2C342028" w14:textId="77777777" w:rsidR="00826B74" w:rsidRPr="00C166A0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sz w:val="24"/>
          <w:szCs w:val="24"/>
        </w:rPr>
        <w:t xml:space="preserve">2  Камаев, А.Ф. Народное музыкальное творчество : учебное пособие / А.Ф. Камаев, Т.Ю. Камаева. — 3-е, перераб. — Санкт-Петербург : Планета музыки, 2019. — 188 с. — ISBN 978-5-8114-2690-4. — Текст : электронный // Лань : электронно-библиотечная система. — URL: https://e.lanbook.com/book/121969 </w:t>
      </w:r>
    </w:p>
    <w:p w14:paraId="66C277EB" w14:textId="77777777" w:rsidR="00826B74" w:rsidRPr="00C166A0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7F66F6" w14:textId="77777777" w:rsidR="00B53952" w:rsidRPr="00C166A0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14:paraId="2B9DB71F" w14:textId="77777777" w:rsidR="00B53952" w:rsidRPr="00C166A0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166A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C166A0">
          <w:rPr>
            <w:rStyle w:val="af2"/>
            <w:rFonts w:ascii="Times New Roman" w:hAnsi="Times New Roman" w:cs="Times New Roman"/>
            <w:sz w:val="24"/>
            <w:szCs w:val="24"/>
          </w:rPr>
          <w:t>http://www.gnesin.ru/mediateka</w:t>
        </w:r>
      </w:hyperlink>
      <w:r w:rsidRPr="00C166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C86EC3D" w14:textId="77777777" w:rsidR="00826B74" w:rsidRPr="00C166A0" w:rsidRDefault="00826B74" w:rsidP="00826B74">
      <w:pPr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166A0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 </w:t>
      </w:r>
    </w:p>
    <w:p w14:paraId="3F21C10B" w14:textId="77777777" w:rsidR="00826B74" w:rsidRPr="00C166A0" w:rsidRDefault="00826B74" w:rsidP="00826B74">
      <w:pPr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166A0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макеты. </w:t>
      </w:r>
    </w:p>
    <w:p w14:paraId="0CF79785" w14:textId="77777777" w:rsidR="00826B74" w:rsidRPr="00C166A0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166A0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117C7899" w14:textId="77777777" w:rsidR="00826B74" w:rsidRPr="00C166A0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6A0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166A0">
        <w:rPr>
          <w:rFonts w:ascii="Times New Roman" w:hAnsi="Times New Roman" w:cs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14:paraId="6F2B50A8" w14:textId="77777777"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14:paraId="6BC23D62" w14:textId="77777777"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tbl>
      <w:tblPr>
        <w:tblStyle w:val="a4"/>
        <w:tblW w:w="10093" w:type="dxa"/>
        <w:tblLook w:val="04A0" w:firstRow="1" w:lastRow="0" w:firstColumn="1" w:lastColumn="0" w:noHBand="0" w:noVBand="1"/>
      </w:tblPr>
      <w:tblGrid>
        <w:gridCol w:w="2802"/>
        <w:gridCol w:w="4536"/>
        <w:gridCol w:w="2755"/>
      </w:tblGrid>
      <w:tr w:rsidR="00B53952" w:rsidRPr="00A635B0" w14:paraId="68EB3D8F" w14:textId="77777777" w:rsidTr="00114CC6">
        <w:tc>
          <w:tcPr>
            <w:tcW w:w="2802" w:type="dxa"/>
          </w:tcPr>
          <w:p w14:paraId="15B9B84A" w14:textId="77777777" w:rsidR="00B53952" w:rsidRPr="00A635B0" w:rsidRDefault="00B53952" w:rsidP="00826B74">
            <w:pPr>
              <w:jc w:val="center"/>
              <w:rPr>
                <w:b/>
              </w:rPr>
            </w:pPr>
            <w:r w:rsidRPr="00A635B0">
              <w:rPr>
                <w:b/>
              </w:rPr>
              <w:t>Результаты обучения</w:t>
            </w:r>
          </w:p>
          <w:p w14:paraId="10DFA0B7" w14:textId="77777777" w:rsidR="00B53952" w:rsidRPr="00A635B0" w:rsidRDefault="00B53952" w:rsidP="00826B7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6E2537F0" w14:textId="77777777" w:rsidR="00B53952" w:rsidRPr="00A635B0" w:rsidRDefault="00B53952" w:rsidP="00826B74">
            <w:pPr>
              <w:jc w:val="center"/>
              <w:rPr>
                <w:b/>
              </w:rPr>
            </w:pPr>
            <w:r w:rsidRPr="00A635B0">
              <w:rPr>
                <w:b/>
              </w:rPr>
              <w:t>Показатели оценки результатов обучения</w:t>
            </w:r>
          </w:p>
          <w:p w14:paraId="24DFD984" w14:textId="77777777" w:rsidR="00B53952" w:rsidRPr="00A635B0" w:rsidRDefault="00B53952" w:rsidP="00826B74">
            <w:pPr>
              <w:jc w:val="both"/>
            </w:pPr>
          </w:p>
        </w:tc>
        <w:tc>
          <w:tcPr>
            <w:tcW w:w="2755" w:type="dxa"/>
          </w:tcPr>
          <w:p w14:paraId="3AA86303" w14:textId="77777777" w:rsidR="00B53952" w:rsidRPr="00A635B0" w:rsidRDefault="00B53952" w:rsidP="00826B74">
            <w:pPr>
              <w:jc w:val="both"/>
            </w:pPr>
            <w:r w:rsidRPr="00A635B0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53952" w:rsidRPr="00A635B0" w14:paraId="4F9568C2" w14:textId="77777777" w:rsidTr="00114CC6">
        <w:tc>
          <w:tcPr>
            <w:tcW w:w="2802" w:type="dxa"/>
          </w:tcPr>
          <w:p w14:paraId="23A57E21" w14:textId="77777777" w:rsidR="00B53952" w:rsidRPr="00A635B0" w:rsidRDefault="00B53952" w:rsidP="00826B74">
            <w:pPr>
              <w:jc w:val="both"/>
            </w:pPr>
            <w:r w:rsidRPr="00A635B0">
              <w:t xml:space="preserve">          Уметь:</w:t>
            </w:r>
          </w:p>
          <w:p w14:paraId="1EE47009" w14:textId="77777777" w:rsidR="00B53952" w:rsidRPr="00A635B0" w:rsidRDefault="00B53952" w:rsidP="00826B74">
            <w:pPr>
              <w:jc w:val="both"/>
            </w:pPr>
            <w:r w:rsidRPr="00A635B0">
              <w:t>- анализировать музыкальную и поэтическую стороны народного музыкального творчества;</w:t>
            </w:r>
          </w:p>
          <w:p w14:paraId="3CAADE04" w14:textId="77777777" w:rsidR="00B53952" w:rsidRPr="00A635B0" w:rsidRDefault="00B53952" w:rsidP="00826B74">
            <w:pPr>
              <w:jc w:val="both"/>
            </w:pPr>
            <w:r w:rsidRPr="00A635B0">
              <w:t>- определить связь творчества профессиональных композиторов с народными национальными истоками;</w:t>
            </w:r>
          </w:p>
          <w:p w14:paraId="021403A4" w14:textId="77777777" w:rsidR="00B53952" w:rsidRPr="00A635B0" w:rsidRDefault="00B53952" w:rsidP="00826B74">
            <w:pPr>
              <w:jc w:val="both"/>
            </w:pPr>
            <w:r w:rsidRPr="00A635B0">
              <w:t>- использовать лучшие образцы народного творчества для создания джазовых обработок, современных композиций  на основе народно-песенного материала;</w:t>
            </w:r>
          </w:p>
          <w:p w14:paraId="54DC694B" w14:textId="77777777" w:rsidR="00B53952" w:rsidRPr="00A635B0" w:rsidRDefault="00B53952" w:rsidP="00826B74">
            <w:pPr>
              <w:jc w:val="both"/>
            </w:pPr>
            <w:r w:rsidRPr="00A635B0">
              <w:rPr>
                <w:rFonts w:eastAsia="Calibri"/>
                <w:lang w:eastAsia="en-US"/>
              </w:rPr>
              <w:t>-</w:t>
            </w:r>
            <w:r w:rsidRPr="00A635B0">
              <w:t xml:space="preserve"> исполнять произведения народного   музыкального творчества на уроках по специальности;</w:t>
            </w:r>
          </w:p>
          <w:p w14:paraId="26C03D5D" w14:textId="77777777" w:rsidR="00B53952" w:rsidRPr="00A635B0" w:rsidRDefault="00B53952" w:rsidP="00826B74">
            <w:pPr>
              <w:jc w:val="both"/>
            </w:pPr>
          </w:p>
        </w:tc>
        <w:tc>
          <w:tcPr>
            <w:tcW w:w="4536" w:type="dxa"/>
          </w:tcPr>
          <w:p w14:paraId="37FEDE78" w14:textId="77777777" w:rsidR="00B53952" w:rsidRPr="00A635B0" w:rsidRDefault="00B53952" w:rsidP="00826B74">
            <w:pPr>
              <w:jc w:val="both"/>
            </w:pPr>
            <w:r w:rsidRPr="00A635B0"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14:paraId="47A97896" w14:textId="77777777" w:rsidR="00B53952" w:rsidRPr="00A635B0" w:rsidRDefault="00B53952" w:rsidP="00826B74">
            <w:pPr>
              <w:jc w:val="both"/>
            </w:pPr>
            <w:r w:rsidRPr="00A635B0"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14:paraId="4B83E7E9" w14:textId="77777777" w:rsidR="00B53952" w:rsidRPr="00A635B0" w:rsidRDefault="00B53952" w:rsidP="00826B74">
            <w:pPr>
              <w:jc w:val="both"/>
            </w:pPr>
            <w:r w:rsidRPr="00A635B0"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14:paraId="1E64B22F" w14:textId="77777777" w:rsidR="00B53952" w:rsidRPr="00A635B0" w:rsidRDefault="00B53952" w:rsidP="00826B74">
            <w:pPr>
              <w:jc w:val="both"/>
            </w:pPr>
            <w:r w:rsidRPr="00A635B0"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14:paraId="18147511" w14:textId="77777777" w:rsidR="00B53952" w:rsidRPr="00A635B0" w:rsidRDefault="00B53952" w:rsidP="00826B74">
            <w:pPr>
              <w:jc w:val="right"/>
            </w:pPr>
          </w:p>
        </w:tc>
        <w:tc>
          <w:tcPr>
            <w:tcW w:w="2755" w:type="dxa"/>
          </w:tcPr>
          <w:p w14:paraId="63DBC54C" w14:textId="77777777" w:rsidR="00B53952" w:rsidRPr="00A635B0" w:rsidRDefault="00B53952" w:rsidP="00826B74">
            <w:pPr>
              <w:jc w:val="both"/>
            </w:pPr>
          </w:p>
          <w:p w14:paraId="012CD053" w14:textId="77777777" w:rsidR="00B53952" w:rsidRPr="00A635B0" w:rsidRDefault="00B53952" w:rsidP="00826B74">
            <w:pPr>
              <w:jc w:val="both"/>
            </w:pPr>
            <w:r w:rsidRPr="00A635B0">
              <w:t>Экспертная оценка на практическом занятии.</w:t>
            </w:r>
          </w:p>
          <w:p w14:paraId="2F40C038" w14:textId="77777777" w:rsidR="00B53952" w:rsidRPr="00A635B0" w:rsidRDefault="00B53952" w:rsidP="00826B74">
            <w:pPr>
              <w:jc w:val="both"/>
            </w:pPr>
          </w:p>
          <w:p w14:paraId="621AE36F" w14:textId="77777777" w:rsidR="00B53952" w:rsidRPr="00A635B0" w:rsidRDefault="00B53952" w:rsidP="00826B74">
            <w:pPr>
              <w:jc w:val="both"/>
            </w:pPr>
          </w:p>
          <w:p w14:paraId="3C93FC6B" w14:textId="77777777" w:rsidR="00B53952" w:rsidRPr="00A635B0" w:rsidRDefault="00B53952" w:rsidP="00826B74">
            <w:pPr>
              <w:jc w:val="both"/>
            </w:pPr>
            <w:r w:rsidRPr="00A635B0">
              <w:t>Устный ответ</w:t>
            </w:r>
          </w:p>
          <w:p w14:paraId="14476400" w14:textId="77777777" w:rsidR="00B53952" w:rsidRPr="00A635B0" w:rsidRDefault="00B53952" w:rsidP="00826B74">
            <w:pPr>
              <w:jc w:val="both"/>
            </w:pPr>
          </w:p>
          <w:p w14:paraId="11D40049" w14:textId="77777777" w:rsidR="00B53952" w:rsidRPr="00A635B0" w:rsidRDefault="00B53952" w:rsidP="00826B74">
            <w:pPr>
              <w:jc w:val="both"/>
            </w:pPr>
          </w:p>
          <w:p w14:paraId="0D1BB169" w14:textId="77777777" w:rsidR="00B53952" w:rsidRPr="00A635B0" w:rsidRDefault="00B53952" w:rsidP="00826B74">
            <w:pPr>
              <w:jc w:val="both"/>
            </w:pPr>
          </w:p>
          <w:p w14:paraId="7A71C828" w14:textId="77777777" w:rsidR="00B53952" w:rsidRPr="00A635B0" w:rsidRDefault="00B53952" w:rsidP="00826B74">
            <w:pPr>
              <w:jc w:val="both"/>
            </w:pPr>
          </w:p>
          <w:p w14:paraId="7A189D84" w14:textId="77777777" w:rsidR="00B53952" w:rsidRPr="00A635B0" w:rsidRDefault="00B53952" w:rsidP="00826B74">
            <w:pPr>
              <w:jc w:val="both"/>
            </w:pPr>
          </w:p>
          <w:p w14:paraId="1D5FBBE1" w14:textId="77777777" w:rsidR="00B53952" w:rsidRPr="00A635B0" w:rsidRDefault="00B53952" w:rsidP="00826B74">
            <w:pPr>
              <w:jc w:val="both"/>
            </w:pPr>
            <w:r w:rsidRPr="00A635B0">
              <w:t>Практическая работа</w:t>
            </w:r>
          </w:p>
          <w:p w14:paraId="7CB76201" w14:textId="77777777" w:rsidR="00B53952" w:rsidRPr="00A635B0" w:rsidRDefault="00B53952" w:rsidP="00826B74">
            <w:pPr>
              <w:jc w:val="both"/>
            </w:pPr>
          </w:p>
          <w:p w14:paraId="2237B434" w14:textId="77777777" w:rsidR="00B53952" w:rsidRPr="00A635B0" w:rsidRDefault="00B53952" w:rsidP="00826B74">
            <w:pPr>
              <w:jc w:val="both"/>
            </w:pPr>
          </w:p>
          <w:p w14:paraId="4E0901D6" w14:textId="77777777" w:rsidR="00B53952" w:rsidRPr="00A635B0" w:rsidRDefault="00B53952" w:rsidP="00826B74">
            <w:pPr>
              <w:jc w:val="both"/>
            </w:pPr>
          </w:p>
          <w:p w14:paraId="4A984B81" w14:textId="77777777" w:rsidR="00B53952" w:rsidRPr="00A635B0" w:rsidRDefault="00B53952" w:rsidP="00826B74">
            <w:pPr>
              <w:jc w:val="both"/>
            </w:pPr>
            <w:r w:rsidRPr="00A635B0">
              <w:t>Практическая работа</w:t>
            </w:r>
          </w:p>
        </w:tc>
      </w:tr>
      <w:tr w:rsidR="00B53952" w:rsidRPr="00A635B0" w14:paraId="573B0D45" w14:textId="77777777" w:rsidTr="00114CC6">
        <w:tc>
          <w:tcPr>
            <w:tcW w:w="2802" w:type="dxa"/>
          </w:tcPr>
          <w:p w14:paraId="31E0AC99" w14:textId="77777777" w:rsidR="00B53952" w:rsidRPr="00A635B0" w:rsidRDefault="00B53952" w:rsidP="00826B74">
            <w:pPr>
              <w:jc w:val="both"/>
            </w:pPr>
            <w:r w:rsidRPr="00A635B0">
              <w:t xml:space="preserve">                  Знать:</w:t>
            </w:r>
          </w:p>
          <w:p w14:paraId="134A466C" w14:textId="77777777" w:rsidR="00B53952" w:rsidRPr="00A635B0" w:rsidRDefault="00B53952" w:rsidP="00826B74">
            <w:pPr>
              <w:jc w:val="both"/>
            </w:pPr>
            <w:r w:rsidRPr="00A635B0">
              <w:t xml:space="preserve">    - основные жанры отечественного    народного  музыкального творчества; </w:t>
            </w:r>
          </w:p>
          <w:p w14:paraId="237C52BC" w14:textId="77777777" w:rsidR="00B53952" w:rsidRPr="00A635B0" w:rsidRDefault="00B53952" w:rsidP="00826B74">
            <w:pPr>
              <w:jc w:val="both"/>
            </w:pPr>
            <w:r w:rsidRPr="00A635B0">
              <w:t xml:space="preserve"> -  условия возникновения и бытования различных жанров народного музыкального творчества;</w:t>
            </w:r>
          </w:p>
          <w:p w14:paraId="737EC44B" w14:textId="77777777" w:rsidR="00B53952" w:rsidRPr="00A635B0" w:rsidRDefault="00B53952" w:rsidP="00826B74">
            <w:pPr>
              <w:jc w:val="both"/>
            </w:pPr>
            <w:r w:rsidRPr="00A635B0">
              <w:t>- специфику средств выразительности музыкального фольклора;</w:t>
            </w:r>
          </w:p>
          <w:p w14:paraId="613D74D2" w14:textId="77777777" w:rsidR="00B53952" w:rsidRPr="00A635B0" w:rsidRDefault="00B53952" w:rsidP="00826B74">
            <w:pPr>
              <w:jc w:val="both"/>
            </w:pPr>
            <w:r w:rsidRPr="00A635B0">
              <w:t>- особенности национальной народной музыки и ее влияние на специфические черты композиторских школ;</w:t>
            </w:r>
          </w:p>
          <w:p w14:paraId="0DB774A2" w14:textId="77777777" w:rsidR="00B53952" w:rsidRPr="00A635B0" w:rsidRDefault="00B53952" w:rsidP="00826B74">
            <w:pPr>
              <w:jc w:val="both"/>
            </w:pPr>
            <w:r w:rsidRPr="00A635B0">
              <w:t>- историческую периодизацию и жанровую систему отечественной народной музыкальной культуры;</w:t>
            </w:r>
          </w:p>
          <w:p w14:paraId="5202243F" w14:textId="77777777" w:rsidR="00B53952" w:rsidRPr="00A635B0" w:rsidRDefault="00B53952" w:rsidP="00826B74">
            <w:pPr>
              <w:jc w:val="both"/>
            </w:pPr>
            <w:r w:rsidRPr="00A635B0">
              <w:t>- методологию исследования народного творчества;</w:t>
            </w:r>
          </w:p>
          <w:p w14:paraId="373563F9" w14:textId="77777777" w:rsidR="00B53952" w:rsidRPr="00A635B0" w:rsidRDefault="00B53952" w:rsidP="00826B74">
            <w:pPr>
              <w:jc w:val="both"/>
            </w:pPr>
            <w:r w:rsidRPr="00A635B0">
              <w:t>- основные черты афро-американского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14:paraId="16490E31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0BB23343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14:paraId="4E65536D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14:paraId="203E5E62" w14:textId="77777777"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>-  исполняет фольклорное музыкальное произведение точно следуя интонационно-ладовым, ритмическим особенностям, в контексте конкретного народного праздника или обрядовой сцены (плаче - причет невесты, славильная, закличка весны, проводы масленицы);</w:t>
            </w:r>
          </w:p>
          <w:p w14:paraId="13B78AA7" w14:textId="77777777"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14:paraId="034EF33A" w14:textId="77777777" w:rsidR="00B53952" w:rsidRPr="00A635B0" w:rsidRDefault="00B53952" w:rsidP="00826B74">
            <w:pPr>
              <w:rPr>
                <w:color w:val="404040"/>
              </w:rPr>
            </w:pPr>
            <w:r w:rsidRPr="00A635B0">
              <w:rPr>
                <w:color w:val="404040"/>
              </w:rPr>
              <w:t>-перечисляет основные жанры народной музыки ( 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14:paraId="06D5A149" w14:textId="77777777" w:rsidR="00B53952" w:rsidRPr="00A635B0" w:rsidRDefault="00B53952" w:rsidP="00826B74">
            <w:pPr>
              <w:jc w:val="both"/>
            </w:pPr>
            <w:r w:rsidRPr="00A635B0">
              <w:t xml:space="preserve">-ориентируется в фольклорном материале различных направлений, выбирает типовые </w:t>
            </w:r>
            <w:r w:rsidRPr="00A635B0">
              <w:lastRenderedPageBreak/>
              <w:t>методы анализа, изучает, расшифровывает, систематизирует песни, записанные в фольклорных экспедициях;</w:t>
            </w:r>
          </w:p>
          <w:p w14:paraId="4C991D40" w14:textId="77777777" w:rsidR="00B53952" w:rsidRPr="00A635B0" w:rsidRDefault="00B53952" w:rsidP="00826B74">
            <w:pPr>
              <w:jc w:val="both"/>
            </w:pPr>
            <w:r w:rsidRPr="00A635B0">
              <w:t>-перечисляет основные жанры афро-американской песни с характерными чертами импровизационного характера: холлес, шаутс, спиричуэлс, блюз, регтайм, их развитие, музыкальные особенности;</w:t>
            </w:r>
          </w:p>
        </w:tc>
        <w:tc>
          <w:tcPr>
            <w:tcW w:w="2755" w:type="dxa"/>
          </w:tcPr>
          <w:p w14:paraId="290405C5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1A5E25D8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Экспертная оценка на практическом занятии.</w:t>
            </w:r>
          </w:p>
          <w:p w14:paraId="28DE89B1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7C5503F1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6485410A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671D0CA6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607B2B59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703AD683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1C444FFC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03BD3BB6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Практическая работа</w:t>
            </w:r>
          </w:p>
          <w:p w14:paraId="0DA85B56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0EC497C9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26FFAD92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39B292AE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12B1F27C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4FB02748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33DFE3C0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2F311A7D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Устный ответ</w:t>
            </w:r>
          </w:p>
          <w:p w14:paraId="09D1E9CE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550346BF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79BDEF17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068A402B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00CC5A03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3AA5D4E5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06E52AB1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20A36A8C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383B30B6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Устный ответ</w:t>
            </w:r>
          </w:p>
          <w:p w14:paraId="51C88444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14870FDB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1C77EE4C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3FFD93C1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7E1A2B27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4CF6616A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23040F3A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6DC8F73D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  <w:r w:rsidRPr="00A635B0">
              <w:rPr>
                <w:color w:val="404040"/>
              </w:rPr>
              <w:t>Практическая работа</w:t>
            </w:r>
          </w:p>
          <w:p w14:paraId="51C1D0D3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13751DA0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0EFE36FB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498FE2F8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30032F3E" w14:textId="77777777" w:rsidR="00B53952" w:rsidRPr="00A635B0" w:rsidRDefault="00B53952" w:rsidP="00826B74">
            <w:pPr>
              <w:jc w:val="both"/>
              <w:rPr>
                <w:color w:val="404040"/>
              </w:rPr>
            </w:pPr>
          </w:p>
          <w:p w14:paraId="05382DA0" w14:textId="77777777" w:rsidR="00B53952" w:rsidRPr="00A635B0" w:rsidRDefault="00B53952" w:rsidP="00826B74">
            <w:pPr>
              <w:jc w:val="both"/>
            </w:pPr>
            <w:r w:rsidRPr="00A635B0">
              <w:rPr>
                <w:color w:val="404040"/>
              </w:rPr>
              <w:t>Устный ответ</w:t>
            </w:r>
          </w:p>
        </w:tc>
      </w:tr>
      <w:tr w:rsidR="00BD4E71" w:rsidRPr="00A635B0" w14:paraId="162C9B1C" w14:textId="77777777" w:rsidTr="00114CC6">
        <w:tc>
          <w:tcPr>
            <w:tcW w:w="2802" w:type="dxa"/>
          </w:tcPr>
          <w:p w14:paraId="0F78E81C" w14:textId="77777777"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lastRenderedPageBreak/>
              <w:t>Результаты</w:t>
            </w:r>
          </w:p>
          <w:p w14:paraId="2C6D3E0F" w14:textId="77777777"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 xml:space="preserve">(освоенные общие </w:t>
            </w:r>
          </w:p>
          <w:p w14:paraId="75F28EA7" w14:textId="77777777"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компетенции)</w:t>
            </w:r>
          </w:p>
        </w:tc>
        <w:tc>
          <w:tcPr>
            <w:tcW w:w="4536" w:type="dxa"/>
          </w:tcPr>
          <w:p w14:paraId="75578843" w14:textId="77777777"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14:paraId="3A136C40" w14:textId="77777777" w:rsidR="00BD4E71" w:rsidRPr="008E1C12" w:rsidRDefault="00BD4E71" w:rsidP="00E4695D">
            <w:pPr>
              <w:jc w:val="center"/>
              <w:rPr>
                <w:b/>
              </w:rPr>
            </w:pPr>
            <w:r w:rsidRPr="008E1C12">
              <w:rPr>
                <w:b/>
              </w:rPr>
              <w:t>Формы и методы контроля оценки</w:t>
            </w:r>
          </w:p>
        </w:tc>
      </w:tr>
      <w:tr w:rsidR="00BD4E71" w:rsidRPr="00A635B0" w14:paraId="00517A6D" w14:textId="77777777" w:rsidTr="00114CC6">
        <w:tc>
          <w:tcPr>
            <w:tcW w:w="2802" w:type="dxa"/>
          </w:tcPr>
          <w:p w14:paraId="48473C11" w14:textId="77777777" w:rsidR="00BD4E71" w:rsidRPr="00A635B0" w:rsidRDefault="00BD4E71" w:rsidP="00A635B0">
            <w:r w:rsidRPr="00A635B0">
              <w:t xml:space="preserve">ОК 12. Использовать умения и знания профильных дисциплин  федерального компонента среднего (полного) общего образования в профессиональной деятельности. </w:t>
            </w:r>
          </w:p>
          <w:p w14:paraId="6FD8292C" w14:textId="77777777" w:rsidR="00BD4E71" w:rsidRPr="00A635B0" w:rsidRDefault="00BD4E71" w:rsidP="00A635B0"/>
        </w:tc>
        <w:tc>
          <w:tcPr>
            <w:tcW w:w="4536" w:type="dxa"/>
          </w:tcPr>
          <w:p w14:paraId="52B06462" w14:textId="77777777" w:rsidR="00BD4E71" w:rsidRPr="00A635B0" w:rsidRDefault="00BD4E71" w:rsidP="00A635B0">
            <w:r w:rsidRPr="00A635B0">
              <w:t>- демонстрация умения и знания профильных дисциплин федерального компонента среднего (полного) общего образования в профессиональной деятельности;</w:t>
            </w:r>
          </w:p>
          <w:p w14:paraId="5407F6EA" w14:textId="77777777" w:rsidR="00BD4E71" w:rsidRPr="00A635B0" w:rsidRDefault="00BD4E71" w:rsidP="00A635B0">
            <w:r w:rsidRPr="00A635B0">
              <w:t xml:space="preserve"> - умение связывать данные знания с профессиональной деятельностью.</w:t>
            </w:r>
          </w:p>
        </w:tc>
        <w:tc>
          <w:tcPr>
            <w:tcW w:w="2755" w:type="dxa"/>
          </w:tcPr>
          <w:p w14:paraId="50985DC0" w14:textId="77777777" w:rsidR="00BD4E71" w:rsidRPr="00A635B0" w:rsidRDefault="00BD4E71" w:rsidP="00A635B0">
            <w:r w:rsidRPr="00A635B0">
              <w:t xml:space="preserve"> Интерпретация результатов наблюдений за обучающимися</w:t>
            </w:r>
          </w:p>
        </w:tc>
      </w:tr>
      <w:tr w:rsidR="00BD4E71" w:rsidRPr="00A635B0" w14:paraId="3B98A557" w14:textId="77777777" w:rsidTr="00114CC6">
        <w:trPr>
          <w:trHeight w:val="747"/>
        </w:trPr>
        <w:tc>
          <w:tcPr>
            <w:tcW w:w="2802" w:type="dxa"/>
            <w:hideMark/>
          </w:tcPr>
          <w:p w14:paraId="50D25BBF" w14:textId="77777777"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Результаты</w:t>
            </w:r>
          </w:p>
          <w:p w14:paraId="3116986A" w14:textId="77777777"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14:paraId="4AE1DD32" w14:textId="77777777" w:rsidR="00BD4E71" w:rsidRPr="00A635B0" w:rsidRDefault="00BD4E71" w:rsidP="00826B74">
            <w:pPr>
              <w:rPr>
                <w:b/>
              </w:rPr>
            </w:pPr>
            <w:r w:rsidRPr="00A635B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14:paraId="55EF93F7" w14:textId="77777777" w:rsidR="00BD4E71" w:rsidRPr="00A635B0" w:rsidRDefault="00BD4E71" w:rsidP="00826B74">
            <w:pPr>
              <w:jc w:val="both"/>
              <w:rPr>
                <w:b/>
              </w:rPr>
            </w:pPr>
          </w:p>
          <w:p w14:paraId="630C4B89" w14:textId="77777777" w:rsidR="00BD4E71" w:rsidRPr="00A635B0" w:rsidRDefault="00BD4E71" w:rsidP="00826B74">
            <w:pPr>
              <w:jc w:val="both"/>
              <w:rPr>
                <w:b/>
              </w:rPr>
            </w:pPr>
            <w:r w:rsidRPr="00A635B0">
              <w:rPr>
                <w:b/>
              </w:rPr>
              <w:t xml:space="preserve">Формы и методы </w:t>
            </w:r>
          </w:p>
          <w:p w14:paraId="69BABAAE" w14:textId="77777777" w:rsidR="00BD4E71" w:rsidRPr="00A635B0" w:rsidRDefault="00BD4E71" w:rsidP="00826B74">
            <w:pPr>
              <w:jc w:val="both"/>
              <w:rPr>
                <w:b/>
              </w:rPr>
            </w:pPr>
            <w:r w:rsidRPr="00A635B0">
              <w:rPr>
                <w:b/>
              </w:rPr>
              <w:t>контроля оценки</w:t>
            </w:r>
          </w:p>
        </w:tc>
      </w:tr>
      <w:tr w:rsidR="00BD4E71" w:rsidRPr="00A635B0" w14:paraId="7E2028DD" w14:textId="77777777" w:rsidTr="00114CC6">
        <w:trPr>
          <w:trHeight w:val="747"/>
        </w:trPr>
        <w:tc>
          <w:tcPr>
            <w:tcW w:w="2802" w:type="dxa"/>
            <w:hideMark/>
          </w:tcPr>
          <w:p w14:paraId="6A0BC54F" w14:textId="77777777" w:rsidR="00BD4E71" w:rsidRPr="00A635B0" w:rsidRDefault="00BD4E71" w:rsidP="00826B74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14:paraId="609D4535" w14:textId="77777777"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14:paraId="0C74F679" w14:textId="77777777" w:rsidR="00BD4E71" w:rsidRPr="00A635B0" w:rsidRDefault="00BD4E71" w:rsidP="00826B74">
            <w:pPr>
              <w:jc w:val="both"/>
            </w:pPr>
          </w:p>
        </w:tc>
      </w:tr>
      <w:tr w:rsidR="00BD4E71" w:rsidRPr="00A635B0" w14:paraId="11B7AB43" w14:textId="77777777" w:rsidTr="00114CC6">
        <w:tc>
          <w:tcPr>
            <w:tcW w:w="2802" w:type="dxa"/>
            <w:hideMark/>
          </w:tcPr>
          <w:p w14:paraId="32CCAD3B" w14:textId="77777777" w:rsidR="00BD4E71" w:rsidRPr="00A635B0" w:rsidRDefault="00BD4E71" w:rsidP="00826B74">
            <w:r>
              <w:t xml:space="preserve">ПК 1.1 </w:t>
            </w:r>
            <w:r w:rsidRPr="00A635B0">
              <w:t xml:space="preserve">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14:paraId="711E8F84" w14:textId="77777777" w:rsidR="00BD4E71" w:rsidRPr="00A635B0" w:rsidRDefault="00BD4E71" w:rsidP="00826B74"/>
        </w:tc>
        <w:tc>
          <w:tcPr>
            <w:tcW w:w="4536" w:type="dxa"/>
            <w:hideMark/>
          </w:tcPr>
          <w:p w14:paraId="3C74A80D" w14:textId="77777777" w:rsidR="00BD4E71" w:rsidRPr="00A635B0" w:rsidRDefault="00BD4E71" w:rsidP="00826B74">
            <w:r w:rsidRPr="00A635B0"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14:paraId="625FC02E" w14:textId="77777777" w:rsidR="00BD4E71" w:rsidRPr="00A635B0" w:rsidRDefault="00BD4E71" w:rsidP="00826B74">
            <w:r w:rsidRPr="00A635B0">
              <w:t xml:space="preserve">  - ориентирование в анализе нотного текста, в анализе музыкальной ткани, фактурном изложении.</w:t>
            </w:r>
          </w:p>
          <w:p w14:paraId="0E5C8D2A" w14:textId="77777777" w:rsidR="00BD4E71" w:rsidRPr="00A635B0" w:rsidRDefault="00BD4E71" w:rsidP="00826B74">
            <w:r w:rsidRPr="00A635B0"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755" w:type="dxa"/>
            <w:hideMark/>
          </w:tcPr>
          <w:p w14:paraId="0FA03FAE" w14:textId="77777777"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14:paraId="15BD5236" w14:textId="77777777" w:rsidTr="00114CC6">
        <w:tc>
          <w:tcPr>
            <w:tcW w:w="2802" w:type="dxa"/>
            <w:hideMark/>
          </w:tcPr>
          <w:p w14:paraId="4E31F3E5" w14:textId="77777777" w:rsidR="00BD4E71" w:rsidRPr="00A635B0" w:rsidRDefault="00BD4E71" w:rsidP="00826B74"/>
        </w:tc>
        <w:tc>
          <w:tcPr>
            <w:tcW w:w="4536" w:type="dxa"/>
            <w:hideMark/>
          </w:tcPr>
          <w:p w14:paraId="6D6667C3" w14:textId="77777777"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14:paraId="0CA7A04D" w14:textId="77777777" w:rsidR="00BD4E71" w:rsidRPr="00A635B0" w:rsidRDefault="00BD4E71" w:rsidP="00826B74">
            <w:pPr>
              <w:jc w:val="both"/>
            </w:pPr>
          </w:p>
        </w:tc>
      </w:tr>
      <w:tr w:rsidR="00BD4E71" w:rsidRPr="00A635B0" w14:paraId="5E28AD3C" w14:textId="77777777" w:rsidTr="00114CC6">
        <w:tc>
          <w:tcPr>
            <w:tcW w:w="2802" w:type="dxa"/>
            <w:hideMark/>
          </w:tcPr>
          <w:p w14:paraId="1B07A9DA" w14:textId="77777777" w:rsidR="00BD4E71" w:rsidRPr="00A635B0" w:rsidRDefault="00BD4E71" w:rsidP="00826B74"/>
        </w:tc>
        <w:tc>
          <w:tcPr>
            <w:tcW w:w="4536" w:type="dxa"/>
            <w:hideMark/>
          </w:tcPr>
          <w:p w14:paraId="100BC792" w14:textId="77777777"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14:paraId="2EF3E86F" w14:textId="77777777" w:rsidR="00BD4E71" w:rsidRPr="00A635B0" w:rsidRDefault="00BD4E71" w:rsidP="00826B74">
            <w:pPr>
              <w:jc w:val="both"/>
            </w:pPr>
          </w:p>
        </w:tc>
      </w:tr>
      <w:tr w:rsidR="00BD4E71" w:rsidRPr="00A635B0" w14:paraId="3E148875" w14:textId="77777777" w:rsidTr="00114CC6">
        <w:trPr>
          <w:trHeight w:val="1882"/>
        </w:trPr>
        <w:tc>
          <w:tcPr>
            <w:tcW w:w="2802" w:type="dxa"/>
            <w:hideMark/>
          </w:tcPr>
          <w:p w14:paraId="598AB881" w14:textId="77777777" w:rsidR="00BD4E71" w:rsidRPr="00A635B0" w:rsidRDefault="00BD4E71" w:rsidP="00826B74">
            <w:r>
              <w:t xml:space="preserve">ПК 1.2  </w:t>
            </w:r>
            <w:r w:rsidRPr="00A635B0">
              <w:t xml:space="preserve"> Осуществлять исполнительскую деятельность и репетиционную работу в условиях концертной организации, оркестровых  и ансамблевых коллективах </w:t>
            </w:r>
          </w:p>
          <w:p w14:paraId="39D5014F" w14:textId="77777777" w:rsidR="00BD4E71" w:rsidRPr="00A635B0" w:rsidRDefault="00BD4E71" w:rsidP="00826B74"/>
        </w:tc>
        <w:tc>
          <w:tcPr>
            <w:tcW w:w="4536" w:type="dxa"/>
            <w:hideMark/>
          </w:tcPr>
          <w:p w14:paraId="3BA00260" w14:textId="77777777" w:rsidR="00BD4E71" w:rsidRPr="00A635B0" w:rsidRDefault="00BD4E71" w:rsidP="00826B74">
            <w:pPr>
              <w:jc w:val="both"/>
            </w:pPr>
            <w:r w:rsidRPr="00A635B0">
              <w:t>- ориентирование  в музыкальных произведениях различных направлений, стилей и жанров;</w:t>
            </w:r>
          </w:p>
          <w:p w14:paraId="0487EC14" w14:textId="77777777" w:rsidR="00BD4E71" w:rsidRPr="00A635B0" w:rsidRDefault="00BD4E71" w:rsidP="00826B74">
            <w:pPr>
              <w:jc w:val="both"/>
            </w:pPr>
            <w:r w:rsidRPr="00A635B0">
              <w:t xml:space="preserve"> - умение работать со звукозаписывающей аппаратурой.</w:t>
            </w:r>
          </w:p>
          <w:p w14:paraId="6D786E84" w14:textId="77777777"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14:paraId="4034A115" w14:textId="77777777"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14:paraId="3CA8CFB5" w14:textId="77777777" w:rsidTr="00114CC6">
        <w:trPr>
          <w:trHeight w:val="70"/>
        </w:trPr>
        <w:tc>
          <w:tcPr>
            <w:tcW w:w="2802" w:type="dxa"/>
            <w:hideMark/>
          </w:tcPr>
          <w:p w14:paraId="34C3C493" w14:textId="77777777" w:rsidR="00BD4E71" w:rsidRPr="00A635B0" w:rsidRDefault="00BD4E71" w:rsidP="00826B74"/>
        </w:tc>
        <w:tc>
          <w:tcPr>
            <w:tcW w:w="4536" w:type="dxa"/>
            <w:hideMark/>
          </w:tcPr>
          <w:p w14:paraId="55590D99" w14:textId="77777777"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14:paraId="546B8A63" w14:textId="77777777" w:rsidR="00BD4E71" w:rsidRPr="00A635B0" w:rsidRDefault="00BD4E71" w:rsidP="00826B74">
            <w:pPr>
              <w:jc w:val="both"/>
            </w:pPr>
          </w:p>
        </w:tc>
      </w:tr>
      <w:tr w:rsidR="00BD4E71" w:rsidRPr="00A635B0" w14:paraId="7C8E2755" w14:textId="77777777" w:rsidTr="00114CC6">
        <w:trPr>
          <w:trHeight w:val="699"/>
        </w:trPr>
        <w:tc>
          <w:tcPr>
            <w:tcW w:w="2802" w:type="dxa"/>
            <w:hideMark/>
          </w:tcPr>
          <w:p w14:paraId="33352121" w14:textId="77777777" w:rsidR="00BD4E71" w:rsidRPr="00A635B0" w:rsidRDefault="00BD4E71" w:rsidP="00826B74">
            <w:r>
              <w:t xml:space="preserve">ПК 1.3 </w:t>
            </w:r>
            <w:r w:rsidRPr="00A635B0">
              <w:t xml:space="preserve"> Осваивать сольный, ансамблевый, оркестровый исполнительский репертуар</w:t>
            </w:r>
          </w:p>
          <w:p w14:paraId="1844C8AE" w14:textId="77777777" w:rsidR="00BD4E71" w:rsidRPr="00A635B0" w:rsidRDefault="00BD4E71" w:rsidP="00826B74">
            <w:r w:rsidRPr="00A635B0">
              <w:t>программными требованиями</w:t>
            </w:r>
          </w:p>
        </w:tc>
        <w:tc>
          <w:tcPr>
            <w:tcW w:w="4536" w:type="dxa"/>
            <w:hideMark/>
          </w:tcPr>
          <w:p w14:paraId="21D37EF3" w14:textId="77777777" w:rsidR="00BD4E71" w:rsidRPr="00A635B0" w:rsidRDefault="00BD4E71" w:rsidP="00826B74">
            <w:pPr>
              <w:jc w:val="both"/>
            </w:pPr>
            <w:r w:rsidRPr="00A635B0">
              <w:t>- умение разобрать конкретное музыкальное произведение</w:t>
            </w:r>
          </w:p>
        </w:tc>
        <w:tc>
          <w:tcPr>
            <w:tcW w:w="2755" w:type="dxa"/>
            <w:hideMark/>
          </w:tcPr>
          <w:p w14:paraId="49B9EB8C" w14:textId="77777777"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14:paraId="65FB4E33" w14:textId="77777777" w:rsidTr="00114CC6">
        <w:trPr>
          <w:trHeight w:val="834"/>
        </w:trPr>
        <w:tc>
          <w:tcPr>
            <w:tcW w:w="2802" w:type="dxa"/>
            <w:hideMark/>
          </w:tcPr>
          <w:p w14:paraId="7487E109" w14:textId="77777777" w:rsidR="00BD4E71" w:rsidRPr="00A635B0" w:rsidRDefault="00BD4E71" w:rsidP="00826B74">
            <w:r>
              <w:t xml:space="preserve">ПК 1.4 </w:t>
            </w:r>
            <w:r w:rsidRPr="00A635B0">
              <w:t xml:space="preserve"> 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</w:t>
            </w:r>
          </w:p>
          <w:p w14:paraId="1BD10B89" w14:textId="77777777" w:rsidR="00BD4E71" w:rsidRPr="00A635B0" w:rsidRDefault="00BD4E71" w:rsidP="00826B74"/>
        </w:tc>
        <w:tc>
          <w:tcPr>
            <w:tcW w:w="4536" w:type="dxa"/>
            <w:hideMark/>
          </w:tcPr>
          <w:p w14:paraId="3DB44496" w14:textId="77777777" w:rsidR="00BD4E71" w:rsidRPr="00A635B0" w:rsidRDefault="00BD4E71" w:rsidP="00826B74">
            <w:pPr>
              <w:jc w:val="both"/>
            </w:pPr>
            <w:r w:rsidRPr="00A635B0">
              <w:t>-ориентирование в музыкальных произведениях различных стилей, направлений, жанров;</w:t>
            </w:r>
          </w:p>
          <w:p w14:paraId="47B802B6" w14:textId="77777777" w:rsidR="00BD4E71" w:rsidRPr="00A635B0" w:rsidRDefault="00BD4E71" w:rsidP="00826B74">
            <w:pPr>
              <w:jc w:val="both"/>
            </w:pPr>
            <w:r w:rsidRPr="00A635B0">
              <w:t>-умение характеризовать выразительные средства в контексте содержания музыкального произведения;</w:t>
            </w:r>
          </w:p>
          <w:p w14:paraId="794CE03F" w14:textId="77777777" w:rsidR="00BD4E71" w:rsidRPr="00A635B0" w:rsidRDefault="00BD4E71" w:rsidP="00826B74">
            <w:pPr>
              <w:jc w:val="both"/>
            </w:pPr>
            <w:r w:rsidRPr="00A635B0">
              <w:t>-умение  выполнить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14:paraId="1543D2D1" w14:textId="77777777"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14:paraId="5DC7FCC1" w14:textId="77777777" w:rsidTr="00EA2464">
        <w:trPr>
          <w:trHeight w:val="558"/>
        </w:trPr>
        <w:tc>
          <w:tcPr>
            <w:tcW w:w="2802" w:type="dxa"/>
            <w:hideMark/>
          </w:tcPr>
          <w:p w14:paraId="74F3F628" w14:textId="77777777" w:rsidR="00BD4E71" w:rsidRPr="00A635B0" w:rsidRDefault="00BD4E71" w:rsidP="00826B74">
            <w:r>
              <w:lastRenderedPageBreak/>
              <w:t>ПК 1.5</w:t>
            </w:r>
            <w:r w:rsidRPr="00A635B0">
              <w:t xml:space="preserve"> Применять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hideMark/>
          </w:tcPr>
          <w:p w14:paraId="4E37517E" w14:textId="77777777" w:rsidR="00BD4E71" w:rsidRPr="00A635B0" w:rsidRDefault="00BD4E71" w:rsidP="00826B74">
            <w:pPr>
              <w:jc w:val="both"/>
            </w:pPr>
            <w:r w:rsidRPr="00A635B0">
              <w:t>-умение работать со звукозаписывающей аппаратурой</w:t>
            </w:r>
          </w:p>
        </w:tc>
        <w:tc>
          <w:tcPr>
            <w:tcW w:w="2755" w:type="dxa"/>
            <w:hideMark/>
          </w:tcPr>
          <w:p w14:paraId="3B3E3D71" w14:textId="77777777"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14:paraId="727D826A" w14:textId="77777777" w:rsidTr="00114CC6">
        <w:trPr>
          <w:trHeight w:val="1690"/>
        </w:trPr>
        <w:tc>
          <w:tcPr>
            <w:tcW w:w="2802" w:type="dxa"/>
            <w:hideMark/>
          </w:tcPr>
          <w:p w14:paraId="5C3856BF" w14:textId="77777777" w:rsidR="00BD4E71" w:rsidRPr="00A635B0" w:rsidRDefault="00BD4E71" w:rsidP="00826B74">
            <w:r>
              <w:t xml:space="preserve">ПК 1.6  </w:t>
            </w:r>
            <w:r w:rsidRPr="00A635B0">
              <w:t>Применять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hideMark/>
          </w:tcPr>
          <w:p w14:paraId="7864C708" w14:textId="77777777" w:rsidR="00BD4E71" w:rsidRPr="00A635B0" w:rsidRDefault="00BD4E71" w:rsidP="00826B74">
            <w:pPr>
              <w:jc w:val="both"/>
            </w:pPr>
            <w:r w:rsidRPr="00A635B0"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755" w:type="dxa"/>
            <w:hideMark/>
          </w:tcPr>
          <w:p w14:paraId="4D348274" w14:textId="77777777" w:rsidR="00BD4E71" w:rsidRPr="00A635B0" w:rsidRDefault="00BD4E71" w:rsidP="00826B74">
            <w:pPr>
              <w:jc w:val="both"/>
            </w:pPr>
            <w:r w:rsidRPr="00A635B0">
              <w:t>Наблюдение</w:t>
            </w:r>
          </w:p>
        </w:tc>
      </w:tr>
      <w:tr w:rsidR="00BD4E71" w:rsidRPr="00A635B0" w14:paraId="68CB1765" w14:textId="77777777" w:rsidTr="00114CC6">
        <w:trPr>
          <w:trHeight w:val="557"/>
        </w:trPr>
        <w:tc>
          <w:tcPr>
            <w:tcW w:w="2802" w:type="dxa"/>
            <w:hideMark/>
          </w:tcPr>
          <w:p w14:paraId="54011A63" w14:textId="77777777" w:rsidR="00BD4E71" w:rsidRPr="00A635B0" w:rsidRDefault="00BD4E71" w:rsidP="00826B74">
            <w:r>
              <w:t>ПК 1.7</w:t>
            </w:r>
            <w:r w:rsidRPr="00A635B0"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hideMark/>
          </w:tcPr>
          <w:p w14:paraId="495E27CC" w14:textId="77777777" w:rsidR="00BD4E71" w:rsidRPr="00A635B0" w:rsidRDefault="00BD4E71" w:rsidP="00826B74">
            <w:pPr>
              <w:jc w:val="both"/>
            </w:pPr>
            <w:r w:rsidRPr="00A635B0">
              <w:t>-умение ориентироваться в музыкальных произведениях различных направлений, стилей, жанров;</w:t>
            </w:r>
          </w:p>
          <w:p w14:paraId="3C29A32A" w14:textId="77777777" w:rsidR="00BD4E71" w:rsidRPr="00A635B0" w:rsidRDefault="00BD4E71" w:rsidP="00826B74">
            <w:pPr>
              <w:jc w:val="both"/>
            </w:pPr>
            <w:r w:rsidRPr="00A635B0">
              <w:t>- умение характеризовать выразительные средства музыки  в контексте содержания музыкального произведения;</w:t>
            </w:r>
          </w:p>
          <w:p w14:paraId="246544DF" w14:textId="77777777" w:rsidR="00BD4E71" w:rsidRPr="00A635B0" w:rsidRDefault="00BD4E71" w:rsidP="00826B74">
            <w:r w:rsidRPr="00A635B0">
              <w:t>-знание теоретических основ музыкального искусства</w:t>
            </w:r>
          </w:p>
        </w:tc>
        <w:tc>
          <w:tcPr>
            <w:tcW w:w="2755" w:type="dxa"/>
            <w:hideMark/>
          </w:tcPr>
          <w:p w14:paraId="5C0FE4D8" w14:textId="77777777"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14:paraId="46310C4B" w14:textId="77777777" w:rsidTr="00114CC6">
        <w:trPr>
          <w:trHeight w:val="1469"/>
        </w:trPr>
        <w:tc>
          <w:tcPr>
            <w:tcW w:w="2802" w:type="dxa"/>
            <w:hideMark/>
          </w:tcPr>
          <w:p w14:paraId="524D713B" w14:textId="77777777" w:rsidR="00BD4E71" w:rsidRPr="00A635B0" w:rsidRDefault="00BD4E71" w:rsidP="00826B74">
            <w:r>
              <w:t xml:space="preserve">ПК 1.8 </w:t>
            </w:r>
            <w:r w:rsidRPr="00A635B0">
              <w:t xml:space="preserve"> 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hideMark/>
          </w:tcPr>
          <w:p w14:paraId="7FFDC1B7" w14:textId="77777777" w:rsidR="00BD4E71" w:rsidRPr="00A635B0" w:rsidRDefault="00BD4E71" w:rsidP="00826B74">
            <w:pPr>
              <w:jc w:val="both"/>
            </w:pPr>
            <w:r w:rsidRPr="00A635B0">
              <w:t>- умение излагать свои мысли о музыке, жизни и творчестве композиторов, делать общий исторический обзор;</w:t>
            </w:r>
          </w:p>
          <w:p w14:paraId="44FD8F27" w14:textId="77777777" w:rsidR="00BD4E71" w:rsidRPr="00A635B0" w:rsidRDefault="00BD4E71" w:rsidP="00826B74">
            <w:pPr>
              <w:jc w:val="both"/>
            </w:pPr>
            <w:r w:rsidRPr="00A635B0">
              <w:t xml:space="preserve"> - знание основных этапов развития музыки</w:t>
            </w:r>
          </w:p>
        </w:tc>
        <w:tc>
          <w:tcPr>
            <w:tcW w:w="2755" w:type="dxa"/>
            <w:hideMark/>
          </w:tcPr>
          <w:p w14:paraId="4E69A6CE" w14:textId="77777777" w:rsidR="00BD4E71" w:rsidRPr="00A635B0" w:rsidRDefault="00BD4E71" w:rsidP="00826B74">
            <w:pPr>
              <w:jc w:val="both"/>
            </w:pPr>
            <w:r w:rsidRPr="00A635B0">
              <w:t>Наблюдение</w:t>
            </w:r>
          </w:p>
        </w:tc>
      </w:tr>
      <w:tr w:rsidR="00BD4E71" w:rsidRPr="00A635B0" w14:paraId="3EFE8ACD" w14:textId="77777777" w:rsidTr="00114CC6">
        <w:trPr>
          <w:trHeight w:val="2256"/>
        </w:trPr>
        <w:tc>
          <w:tcPr>
            <w:tcW w:w="2802" w:type="dxa"/>
            <w:hideMark/>
          </w:tcPr>
          <w:p w14:paraId="62B182D1" w14:textId="77777777" w:rsidR="00BD4E71" w:rsidRPr="00A635B0" w:rsidRDefault="00BD4E71" w:rsidP="00826B74">
            <w:r>
              <w:t xml:space="preserve">ПК  2.2  </w:t>
            </w:r>
            <w:r w:rsidRPr="00A635B0">
              <w:t>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hideMark/>
          </w:tcPr>
          <w:p w14:paraId="4EF48981" w14:textId="77777777"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демонстрация знаний   в области   музыкально-теоретических дисциплин;</w:t>
            </w:r>
          </w:p>
          <w:p w14:paraId="164C0430" w14:textId="77777777"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 владение навыками целостного музыкального анализа;</w:t>
            </w:r>
          </w:p>
          <w:p w14:paraId="7D49759B" w14:textId="77777777"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755" w:type="dxa"/>
            <w:hideMark/>
          </w:tcPr>
          <w:p w14:paraId="0631C927" w14:textId="77777777" w:rsidR="00BD4E71" w:rsidRPr="00A635B0" w:rsidRDefault="00BD4E71" w:rsidP="00826B74">
            <w:pPr>
              <w:jc w:val="both"/>
            </w:pPr>
            <w:r w:rsidRPr="00A635B0">
              <w:t>Практический экзамен</w:t>
            </w:r>
          </w:p>
        </w:tc>
      </w:tr>
      <w:tr w:rsidR="00BD4E71" w:rsidRPr="00A635B0" w14:paraId="499BAC50" w14:textId="77777777" w:rsidTr="00114CC6">
        <w:trPr>
          <w:trHeight w:val="1651"/>
        </w:trPr>
        <w:tc>
          <w:tcPr>
            <w:tcW w:w="2802" w:type="dxa"/>
            <w:hideMark/>
          </w:tcPr>
          <w:p w14:paraId="461FA5B3" w14:textId="77777777" w:rsidR="00BD4E71" w:rsidRPr="00A635B0" w:rsidRDefault="00BD4E71" w:rsidP="00533A74">
            <w:r>
              <w:t xml:space="preserve">ПК 2.4  </w:t>
            </w:r>
            <w:r w:rsidRPr="00A635B0">
              <w:t xml:space="preserve"> Осваивать основной учебно-педагогический репертуар</w:t>
            </w:r>
          </w:p>
        </w:tc>
        <w:tc>
          <w:tcPr>
            <w:tcW w:w="4536" w:type="dxa"/>
            <w:hideMark/>
          </w:tcPr>
          <w:p w14:paraId="4724ABF4" w14:textId="77777777"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>-умение выполнить теоретический и исполнительский анализ произведения;</w:t>
            </w:r>
          </w:p>
          <w:p w14:paraId="64E58701" w14:textId="77777777"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14:paraId="5479299F" w14:textId="77777777" w:rsidR="00BD4E71" w:rsidRPr="00A635B0" w:rsidRDefault="00BD4E71" w:rsidP="00826B74">
            <w:pPr>
              <w:rPr>
                <w:color w:val="000000"/>
              </w:rPr>
            </w:pPr>
            <w:r w:rsidRPr="00A635B0">
              <w:rPr>
                <w:color w:val="000000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14:paraId="473EA70E" w14:textId="77777777"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  <w:tr w:rsidR="00BD4E71" w:rsidRPr="00A635B0" w14:paraId="39AEFEE8" w14:textId="77777777" w:rsidTr="00114CC6">
        <w:tc>
          <w:tcPr>
            <w:tcW w:w="2802" w:type="dxa"/>
            <w:hideMark/>
          </w:tcPr>
          <w:p w14:paraId="742E45F0" w14:textId="77777777" w:rsidR="00BD4E71" w:rsidRPr="00A635B0" w:rsidRDefault="00BD4E71" w:rsidP="00826B74"/>
        </w:tc>
        <w:tc>
          <w:tcPr>
            <w:tcW w:w="4536" w:type="dxa"/>
            <w:hideMark/>
          </w:tcPr>
          <w:p w14:paraId="2E3DEFF7" w14:textId="77777777" w:rsidR="00BD4E71" w:rsidRPr="00A635B0" w:rsidRDefault="00BD4E71" w:rsidP="00826B74">
            <w:pPr>
              <w:jc w:val="both"/>
            </w:pPr>
          </w:p>
        </w:tc>
        <w:tc>
          <w:tcPr>
            <w:tcW w:w="2755" w:type="dxa"/>
            <w:hideMark/>
          </w:tcPr>
          <w:p w14:paraId="192BA03D" w14:textId="77777777" w:rsidR="00BD4E71" w:rsidRPr="00A635B0" w:rsidRDefault="00BD4E71" w:rsidP="00826B74">
            <w:pPr>
              <w:jc w:val="both"/>
            </w:pPr>
          </w:p>
        </w:tc>
      </w:tr>
      <w:tr w:rsidR="00BD4E71" w:rsidRPr="00A635B0" w14:paraId="2EA0AA91" w14:textId="77777777" w:rsidTr="00114CC6">
        <w:tc>
          <w:tcPr>
            <w:tcW w:w="2802" w:type="dxa"/>
            <w:hideMark/>
          </w:tcPr>
          <w:p w14:paraId="0975CD59" w14:textId="77777777" w:rsidR="00BD4E71" w:rsidRPr="00A635B0" w:rsidRDefault="00BD4E71" w:rsidP="00533A74">
            <w:r w:rsidRPr="00A635B0">
              <w:t>П</w:t>
            </w:r>
            <w:r>
              <w:t xml:space="preserve">К 2.8  </w:t>
            </w:r>
            <w:r w:rsidRPr="00A635B0">
              <w:t xml:space="preserve">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hideMark/>
          </w:tcPr>
          <w:p w14:paraId="07537241" w14:textId="77777777" w:rsidR="00BD4E71" w:rsidRPr="00A635B0" w:rsidRDefault="00BD4E71" w:rsidP="00826B74">
            <w:pPr>
              <w:jc w:val="both"/>
            </w:pPr>
            <w:r w:rsidRPr="00A635B0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755" w:type="dxa"/>
            <w:hideMark/>
          </w:tcPr>
          <w:p w14:paraId="2752CD74" w14:textId="77777777" w:rsidR="00BD4E71" w:rsidRPr="00A635B0" w:rsidRDefault="00BD4E71" w:rsidP="00826B74">
            <w:pPr>
              <w:jc w:val="both"/>
            </w:pPr>
            <w:r w:rsidRPr="00A635B0">
              <w:t>Устный экзамен</w:t>
            </w:r>
          </w:p>
        </w:tc>
      </w:tr>
    </w:tbl>
    <w:p w14:paraId="64BC44D4" w14:textId="77777777" w:rsidR="00B53952" w:rsidRPr="00A635B0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A97626" w14:textId="77777777" w:rsidR="00575EE6" w:rsidRPr="00961AB4" w:rsidRDefault="00575EE6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265051" w14:textId="77777777" w:rsidR="00115211" w:rsidRPr="00D65192" w:rsidRDefault="00115211" w:rsidP="001152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65E41C53" w14:textId="77777777" w:rsidR="00051F07" w:rsidRPr="00115211" w:rsidRDefault="00115211" w:rsidP="00115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14:paraId="7B1F8161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Задние    №1 (практическое). Сыграть по сценарию народный праздник «Рождественские колядки».</w:t>
      </w:r>
    </w:p>
    <w:p w14:paraId="02B34F4B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 xml:space="preserve">Колядующие: Коляда, Звездарь, Мехоноша, Цыган, Старуха. Мальчик – юльчик, Мальчик – </w:t>
      </w:r>
      <w:r w:rsidRPr="00115211">
        <w:rPr>
          <w:rFonts w:ascii="Times New Roman" w:hAnsi="Times New Roman" w:cs="Times New Roman"/>
          <w:sz w:val="24"/>
          <w:szCs w:val="24"/>
        </w:rPr>
        <w:lastRenderedPageBreak/>
        <w:t>пастушок.</w:t>
      </w:r>
    </w:p>
    <w:p w14:paraId="33F596D6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Задания №2. Внимательно прочитайте задание. К  предложенным вопросам дайте устный ответ. Выполните практическое задание.</w:t>
      </w:r>
    </w:p>
    <w:p w14:paraId="6FA8581F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1.</w:t>
      </w:r>
    </w:p>
    <w:p w14:paraId="28499FF0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Январские праздники.</w:t>
      </w:r>
    </w:p>
    <w:p w14:paraId="2B898BA3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эпические и хороводные. </w:t>
      </w:r>
    </w:p>
    <w:p w14:paraId="56BEB0B3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D9D9D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2.</w:t>
      </w:r>
    </w:p>
    <w:p w14:paraId="0FE48108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Февральские праздники.</w:t>
      </w:r>
    </w:p>
    <w:p w14:paraId="4C36C016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календарноземледельческого цикла и частушки.</w:t>
      </w:r>
    </w:p>
    <w:p w14:paraId="6B73DDF6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3.</w:t>
      </w:r>
    </w:p>
    <w:p w14:paraId="57171BA1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Мартовские праздники.</w:t>
      </w:r>
    </w:p>
    <w:p w14:paraId="2C8BD3AB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хороводные и исторические.</w:t>
      </w:r>
    </w:p>
    <w:p w14:paraId="0B441B58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4.</w:t>
      </w:r>
    </w:p>
    <w:p w14:paraId="4ED9B8BD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Апрельские праздники.</w:t>
      </w:r>
    </w:p>
    <w:p w14:paraId="1191063A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трудовые припевки и городские.</w:t>
      </w:r>
    </w:p>
    <w:p w14:paraId="03A89134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5.</w:t>
      </w:r>
    </w:p>
    <w:p w14:paraId="74D718DB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Майские праздники.</w:t>
      </w:r>
    </w:p>
    <w:p w14:paraId="7AE186C3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городские.</w:t>
      </w:r>
    </w:p>
    <w:p w14:paraId="38FBD4C3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E024D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6.</w:t>
      </w:r>
    </w:p>
    <w:p w14:paraId="0A4B0610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Июньские праздники.</w:t>
      </w:r>
    </w:p>
    <w:p w14:paraId="7B344F3A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хороводные.</w:t>
      </w:r>
    </w:p>
    <w:p w14:paraId="20D065D9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00062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7.</w:t>
      </w:r>
    </w:p>
    <w:p w14:paraId="2D7BA58A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A755F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Июльские праздники. </w:t>
      </w:r>
    </w:p>
    <w:p w14:paraId="09C5C057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городские и календарноземледельческие.</w:t>
      </w:r>
    </w:p>
    <w:p w14:paraId="027082C8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8.</w:t>
      </w:r>
    </w:p>
    <w:p w14:paraId="3155D679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Августовские праздники.</w:t>
      </w:r>
    </w:p>
    <w:p w14:paraId="4511B30E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исторические и частушки.</w:t>
      </w:r>
    </w:p>
    <w:p w14:paraId="530EFB6C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9.</w:t>
      </w:r>
    </w:p>
    <w:p w14:paraId="00D04830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Сентябрьские праздники.</w:t>
      </w:r>
    </w:p>
    <w:p w14:paraId="516E06C5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трудовые припевки и лирические протажные.</w:t>
      </w:r>
    </w:p>
    <w:p w14:paraId="0506894A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10.</w:t>
      </w:r>
    </w:p>
    <w:p w14:paraId="66CD9307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Октябрьские праздники.</w:t>
      </w:r>
    </w:p>
    <w:p w14:paraId="778E67C1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хороводные.</w:t>
      </w:r>
    </w:p>
    <w:p w14:paraId="2D2F4CC1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11.</w:t>
      </w:r>
    </w:p>
    <w:p w14:paraId="0AA0427C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Ноябрьские праздники.</w:t>
      </w:r>
    </w:p>
    <w:p w14:paraId="412355A1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календарноземледельческие и городские.</w:t>
      </w:r>
    </w:p>
    <w:p w14:paraId="0398DF61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12.</w:t>
      </w:r>
    </w:p>
    <w:p w14:paraId="1ABE3035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Декабрьские праздники.</w:t>
      </w:r>
    </w:p>
    <w:p w14:paraId="0D4C1BED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частушки и припевки.</w:t>
      </w:r>
    </w:p>
    <w:p w14:paraId="3BD80F31" w14:textId="77777777" w:rsidR="00115211" w:rsidRPr="00115211" w:rsidRDefault="00F232CA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264AA2">
        <w:rPr>
          <w:rFonts w:ascii="Times New Roman" w:hAnsi="Times New Roman" w:cs="Times New Roman"/>
          <w:sz w:val="24"/>
          <w:szCs w:val="24"/>
        </w:rPr>
        <w:t xml:space="preserve">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 xml:space="preserve">Билет 13. </w:t>
      </w:r>
    </w:p>
    <w:p w14:paraId="6ACB9833" w14:textId="77777777"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Русские народные инструменты.</w:t>
      </w:r>
    </w:p>
    <w:p w14:paraId="1F9ACEB8" w14:textId="77777777" w:rsidR="00051F07" w:rsidRPr="00961AB4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исторические.</w:t>
      </w:r>
    </w:p>
    <w:p w14:paraId="10F93BCB" w14:textId="77777777"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779125" w14:textId="77777777"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80D56" w14:textId="77777777"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F46E5D" w14:textId="77777777" w:rsidR="00B450CD" w:rsidRPr="00591D0C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</w:t>
      </w:r>
      <w:r w:rsidR="00A14A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</w:t>
      </w:r>
    </w:p>
    <w:p w14:paraId="793AC29E" w14:textId="77777777" w:rsidR="00B450CD" w:rsidRPr="00591D0C" w:rsidRDefault="00B450CD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5E49299F" w14:textId="77777777" w:rsidR="00115211" w:rsidRPr="00C409CA" w:rsidRDefault="00B450CD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91D0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                                                  </w:t>
      </w:r>
      <w:r w:rsidR="00A14A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r w:rsidR="00115211"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4.3. Система оценивания</w:t>
      </w:r>
    </w:p>
    <w:p w14:paraId="37CEAD47" w14:textId="77777777"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DA4195" w14:textId="77777777"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66129ADD" w14:textId="77777777"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72CBF0CA" w14:textId="77777777"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14E173CA" w14:textId="77777777"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2823D058" w14:textId="77777777"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00FC9025" w14:textId="77777777" w:rsidR="00115211" w:rsidRPr="00C409CA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14:paraId="74329C8D" w14:textId="77777777"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CC782" w14:textId="77777777"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036E9607" w14:textId="77777777" w:rsidR="00115211" w:rsidRPr="00CD4D8F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15211" w:rsidRPr="00CD4D8F" w14:paraId="5474A8C3" w14:textId="77777777" w:rsidTr="00A635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47E4F2D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B059E0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15211" w:rsidRPr="00CD4D8F" w14:paraId="3CB40A2E" w14:textId="77777777" w:rsidTr="00A635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A7B1822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F599B47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2BA6E536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115211" w:rsidRPr="00CD4D8F" w14:paraId="46D0EFAA" w14:textId="77777777" w:rsidTr="00A635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1F75E13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69E0F729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7676CE30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115211" w:rsidRPr="00CD4D8F" w14:paraId="6BCDA1B6" w14:textId="77777777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88719B5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14:paraId="51F2237F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14:paraId="5148AACF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115211" w:rsidRPr="00CD4D8F" w14:paraId="1F2DCA14" w14:textId="77777777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4AC1AD24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14:paraId="031C18D2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14:paraId="67F0E27D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115211" w:rsidRPr="00CD4D8F" w14:paraId="37947E4C" w14:textId="77777777" w:rsidTr="00A635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3AAE24A0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45BFF347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14:paraId="6FE4CCDF" w14:textId="77777777" w:rsidR="00115211" w:rsidRPr="00CD4D8F" w:rsidRDefault="00115211" w:rsidP="00A63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4D8F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14:paraId="56BE0A0B" w14:textId="77777777" w:rsidR="00115211" w:rsidRPr="00CD4D8F" w:rsidRDefault="00115211" w:rsidP="00115211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3941911" w14:textId="77777777"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28F8B" w14:textId="77777777" w:rsidR="004B02B5" w:rsidRPr="0055246F" w:rsidRDefault="004B02B5" w:rsidP="00826B74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899B6B0" w14:textId="77777777" w:rsidR="004B02B5" w:rsidRPr="0055246F" w:rsidRDefault="004B02B5" w:rsidP="00826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826B74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DF5F5" w14:textId="77777777" w:rsidR="00731C4B" w:rsidRDefault="00731C4B" w:rsidP="00676FBF">
      <w:pPr>
        <w:spacing w:after="0" w:line="240" w:lineRule="auto"/>
      </w:pPr>
      <w:r>
        <w:separator/>
      </w:r>
    </w:p>
  </w:endnote>
  <w:endnote w:type="continuationSeparator" w:id="0">
    <w:p w14:paraId="08C7768C" w14:textId="77777777" w:rsidR="00731C4B" w:rsidRDefault="00731C4B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1CF29" w14:textId="77777777" w:rsidR="00A635B0" w:rsidRPr="002A674A" w:rsidRDefault="008A3DC7" w:rsidP="00C2667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7190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6D0F" w14:textId="77777777" w:rsidR="00731C4B" w:rsidRDefault="00731C4B" w:rsidP="00676FBF">
      <w:pPr>
        <w:spacing w:after="0" w:line="240" w:lineRule="auto"/>
      </w:pPr>
      <w:r>
        <w:separator/>
      </w:r>
    </w:p>
  </w:footnote>
  <w:footnote w:type="continuationSeparator" w:id="0">
    <w:p w14:paraId="450FDC11" w14:textId="77777777" w:rsidR="00731C4B" w:rsidRDefault="00731C4B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 w15:restartNumberingAfterBreak="0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 w15:restartNumberingAfterBreak="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 w15:restartNumberingAfterBreak="0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64747057">
    <w:abstractNumId w:val="28"/>
  </w:num>
  <w:num w:numId="2" w16cid:durableId="1160383951">
    <w:abstractNumId w:val="19"/>
  </w:num>
  <w:num w:numId="3" w16cid:durableId="873542718">
    <w:abstractNumId w:val="14"/>
  </w:num>
  <w:num w:numId="4" w16cid:durableId="196891241">
    <w:abstractNumId w:val="30"/>
  </w:num>
  <w:num w:numId="5" w16cid:durableId="1519855802">
    <w:abstractNumId w:val="15"/>
  </w:num>
  <w:num w:numId="6" w16cid:durableId="426538796">
    <w:abstractNumId w:val="8"/>
  </w:num>
  <w:num w:numId="7" w16cid:durableId="913053621">
    <w:abstractNumId w:val="23"/>
  </w:num>
  <w:num w:numId="8" w16cid:durableId="321006786">
    <w:abstractNumId w:val="1"/>
  </w:num>
  <w:num w:numId="9" w16cid:durableId="263920815">
    <w:abstractNumId w:val="2"/>
  </w:num>
  <w:num w:numId="10" w16cid:durableId="269515292">
    <w:abstractNumId w:val="4"/>
  </w:num>
  <w:num w:numId="11" w16cid:durableId="1782450770">
    <w:abstractNumId w:val="13"/>
  </w:num>
  <w:num w:numId="12" w16cid:durableId="72119768">
    <w:abstractNumId w:val="35"/>
  </w:num>
  <w:num w:numId="13" w16cid:durableId="883711617">
    <w:abstractNumId w:val="3"/>
  </w:num>
  <w:num w:numId="14" w16cid:durableId="1267157701">
    <w:abstractNumId w:val="18"/>
  </w:num>
  <w:num w:numId="15" w16cid:durableId="454754389">
    <w:abstractNumId w:val="34"/>
  </w:num>
  <w:num w:numId="16" w16cid:durableId="1667250438">
    <w:abstractNumId w:val="26"/>
  </w:num>
  <w:num w:numId="17" w16cid:durableId="257253753">
    <w:abstractNumId w:val="5"/>
  </w:num>
  <w:num w:numId="18" w16cid:durableId="1702365716">
    <w:abstractNumId w:val="29"/>
  </w:num>
  <w:num w:numId="19" w16cid:durableId="50713735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9054608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2707829">
    <w:abstractNumId w:val="17"/>
  </w:num>
  <w:num w:numId="22" w16cid:durableId="1614970191">
    <w:abstractNumId w:val="32"/>
  </w:num>
  <w:num w:numId="23" w16cid:durableId="1941524233">
    <w:abstractNumId w:val="22"/>
  </w:num>
  <w:num w:numId="24" w16cid:durableId="1350449545">
    <w:abstractNumId w:val="6"/>
  </w:num>
  <w:num w:numId="25" w16cid:durableId="80412854">
    <w:abstractNumId w:val="33"/>
  </w:num>
  <w:num w:numId="26" w16cid:durableId="1262758387">
    <w:abstractNumId w:val="11"/>
  </w:num>
  <w:num w:numId="27" w16cid:durableId="507065885">
    <w:abstractNumId w:val="10"/>
  </w:num>
  <w:num w:numId="28" w16cid:durableId="1724401261">
    <w:abstractNumId w:val="27"/>
  </w:num>
  <w:num w:numId="29" w16cid:durableId="885986928">
    <w:abstractNumId w:val="31"/>
  </w:num>
  <w:num w:numId="30" w16cid:durableId="257568430">
    <w:abstractNumId w:val="9"/>
  </w:num>
  <w:num w:numId="31" w16cid:durableId="500700322">
    <w:abstractNumId w:val="16"/>
  </w:num>
  <w:num w:numId="32" w16cid:durableId="2083914600">
    <w:abstractNumId w:val="24"/>
  </w:num>
  <w:num w:numId="33" w16cid:durableId="739409075">
    <w:abstractNumId w:val="25"/>
  </w:num>
  <w:num w:numId="34" w16cid:durableId="1496412139">
    <w:abstractNumId w:val="12"/>
  </w:num>
  <w:num w:numId="35" w16cid:durableId="2079210282">
    <w:abstractNumId w:val="7"/>
  </w:num>
  <w:num w:numId="36" w16cid:durableId="433205423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78D"/>
    <w:rsid w:val="00001C6F"/>
    <w:rsid w:val="00011343"/>
    <w:rsid w:val="00014681"/>
    <w:rsid w:val="0002742D"/>
    <w:rsid w:val="00042E52"/>
    <w:rsid w:val="00051F07"/>
    <w:rsid w:val="00061A92"/>
    <w:rsid w:val="0006252D"/>
    <w:rsid w:val="000672EB"/>
    <w:rsid w:val="00077713"/>
    <w:rsid w:val="00077CED"/>
    <w:rsid w:val="00085D70"/>
    <w:rsid w:val="000922A1"/>
    <w:rsid w:val="000939D1"/>
    <w:rsid w:val="00097650"/>
    <w:rsid w:val="000A08A9"/>
    <w:rsid w:val="000A3198"/>
    <w:rsid w:val="000A3977"/>
    <w:rsid w:val="000A3E59"/>
    <w:rsid w:val="000B145C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4CC6"/>
    <w:rsid w:val="00115211"/>
    <w:rsid w:val="001317B6"/>
    <w:rsid w:val="001408E4"/>
    <w:rsid w:val="00151BED"/>
    <w:rsid w:val="00153BCE"/>
    <w:rsid w:val="00161858"/>
    <w:rsid w:val="001649DC"/>
    <w:rsid w:val="0017577E"/>
    <w:rsid w:val="0019451E"/>
    <w:rsid w:val="00194D9C"/>
    <w:rsid w:val="001A2712"/>
    <w:rsid w:val="001B0FEB"/>
    <w:rsid w:val="001B1563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241A2"/>
    <w:rsid w:val="00232530"/>
    <w:rsid w:val="00234877"/>
    <w:rsid w:val="00243307"/>
    <w:rsid w:val="002508FF"/>
    <w:rsid w:val="002648BF"/>
    <w:rsid w:val="00264AA2"/>
    <w:rsid w:val="002670DD"/>
    <w:rsid w:val="00273379"/>
    <w:rsid w:val="002930AF"/>
    <w:rsid w:val="00294856"/>
    <w:rsid w:val="00295820"/>
    <w:rsid w:val="002A0C16"/>
    <w:rsid w:val="002A6154"/>
    <w:rsid w:val="002B1666"/>
    <w:rsid w:val="002B7740"/>
    <w:rsid w:val="002C778D"/>
    <w:rsid w:val="002D02C9"/>
    <w:rsid w:val="002D1BBB"/>
    <w:rsid w:val="002D29D9"/>
    <w:rsid w:val="002D672B"/>
    <w:rsid w:val="002E3DD9"/>
    <w:rsid w:val="002E7E62"/>
    <w:rsid w:val="002F1784"/>
    <w:rsid w:val="002F2C17"/>
    <w:rsid w:val="00301CB9"/>
    <w:rsid w:val="0030324B"/>
    <w:rsid w:val="00311BF6"/>
    <w:rsid w:val="00314D2B"/>
    <w:rsid w:val="003151E5"/>
    <w:rsid w:val="00323C14"/>
    <w:rsid w:val="00323EC8"/>
    <w:rsid w:val="00340527"/>
    <w:rsid w:val="003520DA"/>
    <w:rsid w:val="003633E6"/>
    <w:rsid w:val="00366AF0"/>
    <w:rsid w:val="003911AC"/>
    <w:rsid w:val="003A2EF7"/>
    <w:rsid w:val="003A5C38"/>
    <w:rsid w:val="003B4C17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33A7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D0C"/>
    <w:rsid w:val="00591F34"/>
    <w:rsid w:val="005B001A"/>
    <w:rsid w:val="005C6563"/>
    <w:rsid w:val="005C69BC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6FBF"/>
    <w:rsid w:val="006806B3"/>
    <w:rsid w:val="00684163"/>
    <w:rsid w:val="00695F2E"/>
    <w:rsid w:val="006A0EE1"/>
    <w:rsid w:val="006A1D37"/>
    <w:rsid w:val="006A4E49"/>
    <w:rsid w:val="006A653A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20661"/>
    <w:rsid w:val="00723D0F"/>
    <w:rsid w:val="00731C4B"/>
    <w:rsid w:val="00731CE1"/>
    <w:rsid w:val="007340A3"/>
    <w:rsid w:val="00735D7B"/>
    <w:rsid w:val="00743082"/>
    <w:rsid w:val="007436E6"/>
    <w:rsid w:val="00760A60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6AEC"/>
    <w:rsid w:val="007C1E40"/>
    <w:rsid w:val="007D084F"/>
    <w:rsid w:val="007D76A3"/>
    <w:rsid w:val="007E0815"/>
    <w:rsid w:val="007E32C3"/>
    <w:rsid w:val="007F42B8"/>
    <w:rsid w:val="007F5953"/>
    <w:rsid w:val="007F5B63"/>
    <w:rsid w:val="00804443"/>
    <w:rsid w:val="008130AC"/>
    <w:rsid w:val="00814241"/>
    <w:rsid w:val="00826B74"/>
    <w:rsid w:val="0083250B"/>
    <w:rsid w:val="00840FCB"/>
    <w:rsid w:val="008475D5"/>
    <w:rsid w:val="00854D3D"/>
    <w:rsid w:val="00855E07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A3DC7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14AEA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4A6E"/>
    <w:rsid w:val="00A1557F"/>
    <w:rsid w:val="00A1626C"/>
    <w:rsid w:val="00A21A24"/>
    <w:rsid w:val="00A2318A"/>
    <w:rsid w:val="00A30F26"/>
    <w:rsid w:val="00A31A5D"/>
    <w:rsid w:val="00A45F35"/>
    <w:rsid w:val="00A635B0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B26F5"/>
    <w:rsid w:val="00AC7752"/>
    <w:rsid w:val="00AD2958"/>
    <w:rsid w:val="00AD2F2C"/>
    <w:rsid w:val="00AD6DBF"/>
    <w:rsid w:val="00AD6FFB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450CD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B2CFC"/>
    <w:rsid w:val="00BB382A"/>
    <w:rsid w:val="00BC14A2"/>
    <w:rsid w:val="00BC204F"/>
    <w:rsid w:val="00BC4A46"/>
    <w:rsid w:val="00BC7B2E"/>
    <w:rsid w:val="00BD05AB"/>
    <w:rsid w:val="00BD4E71"/>
    <w:rsid w:val="00BD5ED4"/>
    <w:rsid w:val="00BF5872"/>
    <w:rsid w:val="00BF7258"/>
    <w:rsid w:val="00BF7C18"/>
    <w:rsid w:val="00BF7CAE"/>
    <w:rsid w:val="00C156FD"/>
    <w:rsid w:val="00C166A0"/>
    <w:rsid w:val="00C21DC4"/>
    <w:rsid w:val="00C2667B"/>
    <w:rsid w:val="00C2764A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4D8F"/>
    <w:rsid w:val="00CD6339"/>
    <w:rsid w:val="00CE2297"/>
    <w:rsid w:val="00CE2A8D"/>
    <w:rsid w:val="00D04DF2"/>
    <w:rsid w:val="00D068AB"/>
    <w:rsid w:val="00D101D5"/>
    <w:rsid w:val="00D133D5"/>
    <w:rsid w:val="00D14187"/>
    <w:rsid w:val="00D167C6"/>
    <w:rsid w:val="00D21936"/>
    <w:rsid w:val="00D27890"/>
    <w:rsid w:val="00D30357"/>
    <w:rsid w:val="00D341B7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85246"/>
    <w:rsid w:val="00D94017"/>
    <w:rsid w:val="00DA51C2"/>
    <w:rsid w:val="00DA720B"/>
    <w:rsid w:val="00DB084A"/>
    <w:rsid w:val="00DB6469"/>
    <w:rsid w:val="00DC2604"/>
    <w:rsid w:val="00DD0FEE"/>
    <w:rsid w:val="00DD645E"/>
    <w:rsid w:val="00DE1776"/>
    <w:rsid w:val="00DF0511"/>
    <w:rsid w:val="00DF2EF9"/>
    <w:rsid w:val="00E07358"/>
    <w:rsid w:val="00E40D16"/>
    <w:rsid w:val="00E45A52"/>
    <w:rsid w:val="00E46443"/>
    <w:rsid w:val="00E519C1"/>
    <w:rsid w:val="00E527A4"/>
    <w:rsid w:val="00E60128"/>
    <w:rsid w:val="00E74492"/>
    <w:rsid w:val="00E77206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0B3C"/>
    <w:rsid w:val="00ED4089"/>
    <w:rsid w:val="00EE06BA"/>
    <w:rsid w:val="00EF21A0"/>
    <w:rsid w:val="00EF39FC"/>
    <w:rsid w:val="00EF58E5"/>
    <w:rsid w:val="00EF6EDC"/>
    <w:rsid w:val="00F05A94"/>
    <w:rsid w:val="00F12E22"/>
    <w:rsid w:val="00F22584"/>
    <w:rsid w:val="00F232CA"/>
    <w:rsid w:val="00F245C9"/>
    <w:rsid w:val="00F350ED"/>
    <w:rsid w:val="00F37C95"/>
    <w:rsid w:val="00F4562B"/>
    <w:rsid w:val="00F46D86"/>
    <w:rsid w:val="00F57207"/>
    <w:rsid w:val="00F706C1"/>
    <w:rsid w:val="00F714EF"/>
    <w:rsid w:val="00F73435"/>
    <w:rsid w:val="00F73C69"/>
    <w:rsid w:val="00F75ED0"/>
    <w:rsid w:val="00F764E1"/>
    <w:rsid w:val="00F86515"/>
    <w:rsid w:val="00F91734"/>
    <w:rsid w:val="00F971CC"/>
    <w:rsid w:val="00F975E5"/>
    <w:rsid w:val="00FA07AD"/>
    <w:rsid w:val="00FA4117"/>
    <w:rsid w:val="00FB4E98"/>
    <w:rsid w:val="00FB5B18"/>
    <w:rsid w:val="00FB7190"/>
    <w:rsid w:val="00FC5A54"/>
    <w:rsid w:val="00FD167C"/>
    <w:rsid w:val="00FD6BAC"/>
    <w:rsid w:val="00FE082D"/>
    <w:rsid w:val="00FE0B5C"/>
    <w:rsid w:val="00FE3B16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1F27"/>
  <w15:docId w15:val="{3F91942B-ADE6-4138-BB9D-825C15B4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Заголовок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37EDE-D44D-4344-8CE4-88CE9D77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15</Pages>
  <Words>3309</Words>
  <Characters>18862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 Kotenko</cp:lastModifiedBy>
  <cp:revision>306</cp:revision>
  <cp:lastPrinted>2014-11-09T07:33:00Z</cp:lastPrinted>
  <dcterms:created xsi:type="dcterms:W3CDTF">2013-12-05T09:33:00Z</dcterms:created>
  <dcterms:modified xsi:type="dcterms:W3CDTF">2022-10-10T04:14:00Z</dcterms:modified>
</cp:coreProperties>
</file>