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5864" w14:textId="77777777" w:rsidR="00253931" w:rsidRDefault="00253931" w:rsidP="002539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43526A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14:paraId="0E3EDBF5" w14:textId="77777777"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1C890180" w14:textId="77777777" w:rsidR="00253931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4F0B4784" w14:textId="77777777" w:rsidR="00253931" w:rsidRPr="0043526A" w:rsidRDefault="00253931" w:rsidP="00253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7EC37FBF" w14:textId="77777777"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08B8B3" w14:textId="77777777"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A27DAC" w14:textId="77777777"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BC16BC" w14:textId="77777777" w:rsidR="0043526A" w:rsidRDefault="0043526A" w:rsidP="0043526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40C10FAD" w14:textId="77777777" w:rsidR="0043526A" w:rsidRDefault="0043526A" w:rsidP="0043526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14:paraId="4983308C" w14:textId="77777777"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EA3663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355166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80A34E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05945E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19BA5C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0F1798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08D03A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2908C7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428D9D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3F9946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3E7F915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4B6EC7" w14:textId="77777777" w:rsidR="00253931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9E57B19" w14:textId="77777777" w:rsidR="00253931" w:rsidRPr="0043526A" w:rsidRDefault="00253931" w:rsidP="008C30C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3B02767" w14:textId="77777777" w:rsidR="008C30C9" w:rsidRPr="0043526A" w:rsidRDefault="008C30C9" w:rsidP="0043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43526A">
        <w:rPr>
          <w:rFonts w:ascii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14:paraId="57E47288" w14:textId="77777777" w:rsidR="008C30C9" w:rsidRPr="00A25FFD" w:rsidRDefault="000C7A74" w:rsidP="00435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="008C30C9"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14:paraId="720ABC9F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F30B36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01DC61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702CD7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74DF0B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9D5F8B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673A54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357265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26A46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3FA9E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22430" w14:textId="77777777"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832666" w14:textId="77777777"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64CC2F" w14:textId="77777777"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F9D23C" w14:textId="77777777" w:rsidR="00253931" w:rsidRDefault="00253931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03133F" w14:textId="77777777" w:rsidR="008C30C9" w:rsidRPr="00A25FFD" w:rsidRDefault="008C30C9" w:rsidP="004352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0654B9" w14:textId="2BE45746" w:rsidR="008C30C9" w:rsidRDefault="0043526A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Тобольск, </w:t>
      </w:r>
      <w:r w:rsidR="009874C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F70328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30C9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14:paraId="18ECE200" w14:textId="77777777" w:rsidR="0043526A" w:rsidRDefault="008C30C9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«Анализ музыкальных </w:t>
      </w:r>
      <w:proofErr w:type="gramStart"/>
      <w:r w:rsidR="0043526A">
        <w:rPr>
          <w:rFonts w:ascii="Times New Roman" w:eastAsia="Times New Roman" w:hAnsi="Times New Roman" w:cs="Times New Roman"/>
          <w:sz w:val="24"/>
          <w:szCs w:val="24"/>
        </w:rPr>
        <w:t>произведений»  составлена</w:t>
      </w:r>
      <w:proofErr w:type="gramEnd"/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934D9" w:rsidRPr="007934D9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7934D9" w:rsidRPr="007934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7934D9" w:rsidRPr="007934D9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52A6D498" w14:textId="77777777" w:rsidR="0043526A" w:rsidRDefault="0043526A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36A6B4" w14:textId="77777777"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7CA63F46" w14:textId="77777777" w:rsidR="0043526A" w:rsidRDefault="0043526A" w:rsidP="000C7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0C7A74" w:rsidRPr="0043526A">
        <w:rPr>
          <w:rFonts w:ascii="Times New Roman" w:eastAsia="Times New Roman" w:hAnsi="Times New Roman" w:cs="Times New Roman"/>
          <w:b/>
          <w:sz w:val="24"/>
          <w:szCs w:val="24"/>
        </w:rPr>
        <w:t>азработчик:</w:t>
      </w:r>
      <w:r w:rsidR="000C7A74"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65240" w14:textId="77777777"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91E116F" w14:textId="77777777"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 w:rsidR="0043526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 w:rsidR="00253931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18F7AEE" w14:textId="77777777" w:rsidR="00F4707B" w:rsidRPr="00776E2D" w:rsidRDefault="00F4707B" w:rsidP="00F4707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86BF1B9" w14:textId="77777777" w:rsidR="00F4707B" w:rsidRPr="00776E2D" w:rsidRDefault="00F4707B" w:rsidP="00F4707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0252A50" w14:textId="77777777" w:rsidR="00F4707B" w:rsidRPr="00776E2D" w:rsidRDefault="00F4707B" w:rsidP="00F4707B"/>
    <w:p w14:paraId="6CD50C50" w14:textId="77777777" w:rsidR="00F4707B" w:rsidRPr="00776E2D" w:rsidRDefault="00F4707B" w:rsidP="00F470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14:paraId="44463D51" w14:textId="77777777" w:rsidR="00F4707B" w:rsidRPr="00776E2D" w:rsidRDefault="00F4707B" w:rsidP="00F4707B"/>
    <w:p w14:paraId="55AB27C3" w14:textId="77777777"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214DCA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2B21213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6C5EFC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C84BB98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B1D8C16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9407FA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502CF73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DD2926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805D63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8B7CD9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18186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12D2B7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2A7292" w14:textId="77777777" w:rsidR="000977D8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F7A3ECE" w14:textId="77777777" w:rsidR="000977D8" w:rsidRDefault="000977D8" w:rsidP="000977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C830BD" w14:textId="77777777" w:rsidR="0043526A" w:rsidRPr="00A80C8A" w:rsidRDefault="000977D8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3526A" w:rsidRPr="000977D8">
        <w:rPr>
          <w:rFonts w:ascii="Times New Roman" w:eastAsia="Times New Roman" w:hAnsi="Times New Roman" w:cs="Times New Roman"/>
          <w:b/>
          <w:sz w:val="24"/>
          <w:szCs w:val="24"/>
        </w:rPr>
        <w:t>Рассмотрен</w:t>
      </w: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о»</w:t>
      </w:r>
      <w:r w:rsidR="0043526A"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14:paraId="1E029C94" w14:textId="5A0834E1" w:rsidR="00DC7FE5" w:rsidRDefault="00DC7FE5" w:rsidP="00DC7FE5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F70328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653D8C0A" w14:textId="77777777" w:rsidR="0043526A" w:rsidRPr="00A80C8A" w:rsidRDefault="0043526A" w:rsidP="000977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14:paraId="05325745" w14:textId="77777777" w:rsidR="00CA57D0" w:rsidRPr="000977D8" w:rsidRDefault="00CA57D0" w:rsidP="000977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4A9A4D" w14:textId="77777777" w:rsidR="00CA57D0" w:rsidRDefault="000977D8" w:rsidP="008C30C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040E6A92" w14:textId="07E18311" w:rsidR="008C30C9" w:rsidRDefault="000977D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14:paraId="716DE928" w14:textId="77777777" w:rsidR="00F70328" w:rsidRDefault="00F70328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81B1A69" w14:textId="77777777"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14:paraId="02D110E7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C30C9" w:rsidRPr="000977D8" w14:paraId="1FACA2A8" w14:textId="77777777" w:rsidTr="000977D8">
        <w:tc>
          <w:tcPr>
            <w:tcW w:w="7668" w:type="dxa"/>
            <w:shd w:val="clear" w:color="auto" w:fill="auto"/>
          </w:tcPr>
          <w:p w14:paraId="298230D5" w14:textId="77777777"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29816BB" w14:textId="77777777"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C30C9" w:rsidRPr="000977D8" w14:paraId="06293DA5" w14:textId="77777777" w:rsidTr="000977D8">
        <w:tc>
          <w:tcPr>
            <w:tcW w:w="7668" w:type="dxa"/>
            <w:shd w:val="clear" w:color="auto" w:fill="auto"/>
          </w:tcPr>
          <w:p w14:paraId="3CE8CCA4" w14:textId="77777777"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49FF969B" w14:textId="77777777" w:rsidR="008C30C9" w:rsidRPr="000977D8" w:rsidRDefault="008C30C9" w:rsidP="008C3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D4188C7" w14:textId="77777777"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0C9" w:rsidRPr="000977D8" w14:paraId="4F95CF15" w14:textId="77777777" w:rsidTr="000977D8">
        <w:tc>
          <w:tcPr>
            <w:tcW w:w="7668" w:type="dxa"/>
            <w:shd w:val="clear" w:color="auto" w:fill="auto"/>
          </w:tcPr>
          <w:p w14:paraId="772EA673" w14:textId="77777777"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53B47CDE" w14:textId="77777777"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4E272A7D" w14:textId="77777777"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0C9" w:rsidRPr="000977D8" w14:paraId="18C816BB" w14:textId="77777777" w:rsidTr="000977D8">
        <w:trPr>
          <w:trHeight w:val="670"/>
        </w:trPr>
        <w:tc>
          <w:tcPr>
            <w:tcW w:w="7668" w:type="dxa"/>
            <w:shd w:val="clear" w:color="auto" w:fill="auto"/>
          </w:tcPr>
          <w:p w14:paraId="41363205" w14:textId="77777777"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14:paraId="5729B80A" w14:textId="77777777" w:rsidR="008C30C9" w:rsidRPr="000977D8" w:rsidRDefault="008C30C9" w:rsidP="008C30C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68649BF" w14:textId="77777777"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0C9" w:rsidRPr="000977D8" w14:paraId="252FEC1E" w14:textId="77777777" w:rsidTr="000977D8">
        <w:tc>
          <w:tcPr>
            <w:tcW w:w="7668" w:type="dxa"/>
            <w:shd w:val="clear" w:color="auto" w:fill="auto"/>
          </w:tcPr>
          <w:p w14:paraId="4F1CBE9A" w14:textId="77777777" w:rsidR="008C30C9" w:rsidRPr="000977D8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1CC8FC67" w14:textId="77777777" w:rsidR="008C30C9" w:rsidRPr="000977D8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587C8D1" w14:textId="77777777" w:rsidR="008C30C9" w:rsidRPr="000977D8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3A820DD8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59F43B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7FB5054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14:paraId="5F4578A3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0C7A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14:paraId="0731E20E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14:paraId="1FB9E896" w14:textId="77777777" w:rsidR="008C30C9" w:rsidRPr="00A25FFD" w:rsidRDefault="008C30C9" w:rsidP="000977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5FFD">
        <w:rPr>
          <w:rFonts w:ascii="Times New Roman" w:hAnsi="Times New Roman" w:cs="Times New Roman"/>
          <w:sz w:val="24"/>
          <w:szCs w:val="24"/>
        </w:rPr>
        <w:t xml:space="preserve">  53.02.03  Инструментальное исполнительство</w:t>
      </w:r>
      <w:r w:rsidR="000977D8">
        <w:rPr>
          <w:rFonts w:ascii="Times New Roman" w:hAnsi="Times New Roman" w:cs="Times New Roman"/>
          <w:sz w:val="24"/>
          <w:szCs w:val="24"/>
        </w:rPr>
        <w:t xml:space="preserve"> (по видам инструментов).</w:t>
      </w:r>
    </w:p>
    <w:p w14:paraId="3A1C907E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14:paraId="74E00EFB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ABB1E3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14:paraId="1FD4314D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2A7416AA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14:paraId="42963A5F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14:paraId="184A1459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14:paraId="6CFB58E5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8E3CBC" w14:textId="77777777" w:rsidR="008C30C9" w:rsidRPr="00A25FFD" w:rsidRDefault="008C30C9" w:rsidP="008C30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14:paraId="48BCAF5E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14:paraId="09A09666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14:paraId="70B67F8C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14:paraId="24481C6A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>пецифику формообразования вокальных произведениях.</w:t>
      </w:r>
    </w:p>
    <w:p w14:paraId="7D76E067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BBDB6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14:paraId="0FF9D758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14:paraId="7EC717D7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14:paraId="36EAA13F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6238B764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E05870" w14:textId="77777777"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AD83C0" w14:textId="77777777"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42608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3CD1C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F07A98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9C07BE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29E1B46E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14:paraId="52D3A079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800"/>
      </w:tblGrid>
      <w:tr w:rsidR="008C30C9" w:rsidRPr="00A25FFD" w14:paraId="42AD2012" w14:textId="77777777" w:rsidTr="008C30C9">
        <w:trPr>
          <w:trHeight w:val="460"/>
        </w:trPr>
        <w:tc>
          <w:tcPr>
            <w:tcW w:w="8363" w:type="dxa"/>
            <w:shd w:val="clear" w:color="auto" w:fill="auto"/>
          </w:tcPr>
          <w:p w14:paraId="1BC02ADC" w14:textId="77777777" w:rsidR="008C30C9" w:rsidRPr="008D27E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3638F8CA" w14:textId="77777777" w:rsidR="008C30C9" w:rsidRPr="008D27E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C30C9" w:rsidRPr="00A25FFD" w14:paraId="2B92090F" w14:textId="77777777" w:rsidTr="008C30C9">
        <w:trPr>
          <w:trHeight w:val="285"/>
        </w:trPr>
        <w:tc>
          <w:tcPr>
            <w:tcW w:w="8363" w:type="dxa"/>
            <w:shd w:val="clear" w:color="auto" w:fill="auto"/>
          </w:tcPr>
          <w:p w14:paraId="06B41F58" w14:textId="77777777"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47232D6A" w14:textId="77777777"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          75</w:t>
            </w:r>
          </w:p>
        </w:tc>
      </w:tr>
      <w:tr w:rsidR="008C30C9" w:rsidRPr="00A25FFD" w14:paraId="782CCD15" w14:textId="77777777" w:rsidTr="008C30C9">
        <w:tc>
          <w:tcPr>
            <w:tcW w:w="8363" w:type="dxa"/>
            <w:shd w:val="clear" w:color="auto" w:fill="auto"/>
          </w:tcPr>
          <w:p w14:paraId="1C725E37" w14:textId="77777777" w:rsidR="008C30C9" w:rsidRPr="008D27E9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6A952EAF" w14:textId="77777777"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</w:t>
            </w:r>
            <w:r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</w:tr>
      <w:tr w:rsidR="008C30C9" w:rsidRPr="00A25FFD" w14:paraId="4864347A" w14:textId="77777777" w:rsidTr="008C30C9">
        <w:tc>
          <w:tcPr>
            <w:tcW w:w="8363" w:type="dxa"/>
            <w:shd w:val="clear" w:color="auto" w:fill="auto"/>
          </w:tcPr>
          <w:p w14:paraId="69C492D7" w14:textId="77777777" w:rsidR="008C30C9" w:rsidRPr="008D27E9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54237D2" w14:textId="77777777" w:rsidR="008C30C9" w:rsidRPr="008D27E9" w:rsidRDefault="00E05870" w:rsidP="00E05870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          </w:t>
            </w:r>
            <w:r w:rsidR="008C30C9" w:rsidRPr="008D27E9">
              <w:rPr>
                <w:rFonts w:ascii="Times New Roman" w:hAnsi="Times New Roman" w:cs="Times New Roman"/>
                <w:iCs/>
                <w:sz w:val="20"/>
                <w:szCs w:val="20"/>
              </w:rPr>
              <w:t>25</w:t>
            </w:r>
          </w:p>
        </w:tc>
      </w:tr>
      <w:tr w:rsidR="008C30C9" w:rsidRPr="00A25FFD" w14:paraId="7D847288" w14:textId="77777777" w:rsidTr="008C30C9">
        <w:tc>
          <w:tcPr>
            <w:tcW w:w="10163" w:type="dxa"/>
            <w:gridSpan w:val="2"/>
            <w:shd w:val="clear" w:color="auto" w:fill="auto"/>
          </w:tcPr>
          <w:p w14:paraId="473E0735" w14:textId="77777777" w:rsidR="008C30C9" w:rsidRPr="008D27E9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D27E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14:paraId="31A762C2" w14:textId="77777777" w:rsidR="008C30C9" w:rsidRPr="008D27E9" w:rsidRDefault="008C30C9" w:rsidP="008C30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5D2AC53D" w14:textId="77777777" w:rsidR="000977D8" w:rsidRDefault="000977D8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sz w:val="24"/>
          <w:szCs w:val="24"/>
        </w:rPr>
        <w:sectPr w:rsidR="000977D8" w:rsidSect="008C30C9">
          <w:footerReference w:type="even" r:id="rId8"/>
          <w:footerReference w:type="default" r:id="rId9"/>
          <w:pgSz w:w="11906" w:h="16838"/>
          <w:pgMar w:top="1134" w:right="850" w:bottom="851" w:left="1276" w:header="708" w:footer="708" w:gutter="0"/>
          <w:cols w:space="720"/>
        </w:sectPr>
      </w:pPr>
    </w:p>
    <w:p w14:paraId="4CDD9C7C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01"/>
        <w:gridCol w:w="7371"/>
        <w:gridCol w:w="2127"/>
        <w:gridCol w:w="2126"/>
        <w:gridCol w:w="2126"/>
      </w:tblGrid>
      <w:tr w:rsidR="000977D8" w:rsidRPr="000977D8" w14:paraId="78CFD523" w14:textId="77777777" w:rsidTr="000977D8">
        <w:trPr>
          <w:trHeight w:val="20"/>
        </w:trPr>
        <w:tc>
          <w:tcPr>
            <w:tcW w:w="1701" w:type="dxa"/>
            <w:shd w:val="clear" w:color="auto" w:fill="FFFFFF"/>
          </w:tcPr>
          <w:p w14:paraId="6CC92D6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14:paraId="7CDF483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материала, самостоятельная работа обучающихся</w:t>
            </w:r>
          </w:p>
        </w:tc>
        <w:tc>
          <w:tcPr>
            <w:tcW w:w="2127" w:type="dxa"/>
            <w:shd w:val="clear" w:color="auto" w:fill="FFFFFF"/>
          </w:tcPr>
          <w:p w14:paraId="1CE16B2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14:paraId="0ED95C1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14:paraId="43ADACE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977D8" w:rsidRPr="00D52968" w14:paraId="1AF3F58A" w14:textId="77777777" w:rsidTr="000977D8">
        <w:trPr>
          <w:trHeight w:val="20"/>
        </w:trPr>
        <w:tc>
          <w:tcPr>
            <w:tcW w:w="1701" w:type="dxa"/>
            <w:shd w:val="clear" w:color="auto" w:fill="FFFFFF"/>
          </w:tcPr>
          <w:p w14:paraId="5830A62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14:paraId="5D62617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14:paraId="2241B00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4D0BC7C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57FCDE96" w14:textId="77777777" w:rsidR="000977D8" w:rsidRPr="00D5296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77D8" w:rsidRPr="00D52968" w14:paraId="31F6C120" w14:textId="77777777" w:rsidTr="00C81C8C">
        <w:trPr>
          <w:trHeight w:val="1010"/>
        </w:trPr>
        <w:tc>
          <w:tcPr>
            <w:tcW w:w="1701" w:type="dxa"/>
            <w:shd w:val="clear" w:color="auto" w:fill="FFFFFF"/>
          </w:tcPr>
          <w:p w14:paraId="1C1F68D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14:paraId="7C05619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14:paraId="757E7A4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14:paraId="1026097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14:paraId="1E4667C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14:paraId="0E07608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4C0F203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7B52C905" w14:textId="77777777" w:rsidR="000977D8" w:rsidRPr="00D52968" w:rsidRDefault="002B196F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EA78D0"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14:paraId="1B11DA73" w14:textId="77777777" w:rsidTr="000977D8">
        <w:trPr>
          <w:trHeight w:val="20"/>
        </w:trPr>
        <w:tc>
          <w:tcPr>
            <w:tcW w:w="1701" w:type="dxa"/>
            <w:shd w:val="clear" w:color="auto" w:fill="FFFFFF"/>
          </w:tcPr>
          <w:p w14:paraId="625BA94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14:paraId="717A4C5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BD01C0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79D0BBD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7C426D0" w14:textId="77777777"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14:paraId="4302BF9B" w14:textId="77777777" w:rsidTr="000977D8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14:paraId="16F61BF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14:paraId="7A9A757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14:paraId="129947A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1D5F6BA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70B0A04E" w14:textId="77777777" w:rsidR="000977D8" w:rsidRPr="00D52968" w:rsidRDefault="000977D8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5E968F9C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5B7D6D1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75CF8FC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14:paraId="36CCBA5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6716443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C450325" w14:textId="77777777" w:rsidR="000977D8" w:rsidRPr="00D52968" w:rsidRDefault="000977D8" w:rsidP="00EA7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065E26EA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5110467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786C0131" w14:textId="77777777" w:rsidR="000977D8" w:rsidRPr="000977D8" w:rsidRDefault="000977D8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многотактные</w:t>
            </w:r>
            <w:proofErr w:type="spellEnd"/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14:paraId="6276BD5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0049CAD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9F71144" w14:textId="77777777" w:rsidR="000977D8" w:rsidRPr="00D52968" w:rsidRDefault="000977D8" w:rsidP="004679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49EC459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65078C4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6D9CDB7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14:paraId="359BC74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14:paraId="3439F75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2ED2B60C" w14:textId="77777777"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07690169" w14:textId="77777777" w:rsidTr="000977D8">
        <w:trPr>
          <w:trHeight w:val="20"/>
        </w:trPr>
        <w:tc>
          <w:tcPr>
            <w:tcW w:w="1701" w:type="dxa"/>
            <w:shd w:val="clear" w:color="auto" w:fill="FFFFFF"/>
          </w:tcPr>
          <w:p w14:paraId="39DF69F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14:paraId="4AF013B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730890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C04B01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AE3921B" w14:textId="77777777"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14:paraId="633D3410" w14:textId="77777777" w:rsidTr="000977D8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14:paraId="6267C65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Простые двухчастные формы</w:t>
            </w:r>
          </w:p>
        </w:tc>
        <w:tc>
          <w:tcPr>
            <w:tcW w:w="7371" w:type="dxa"/>
            <w:shd w:val="clear" w:color="auto" w:fill="FFFFFF"/>
          </w:tcPr>
          <w:p w14:paraId="42304C4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2127" w:type="dxa"/>
            <w:shd w:val="clear" w:color="auto" w:fill="FFFFFF"/>
          </w:tcPr>
          <w:p w14:paraId="51EBD9E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601321A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8FFAA82" w14:textId="77777777"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17BB94AF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3E0326C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9F449E9" w14:textId="77777777" w:rsidR="000977D8" w:rsidRPr="000977D8" w:rsidRDefault="000977D8" w:rsidP="008C30C9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2127" w:type="dxa"/>
            <w:shd w:val="clear" w:color="auto" w:fill="FFFFFF"/>
          </w:tcPr>
          <w:p w14:paraId="4BC4356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41418E6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0AFFF08A" w14:textId="77777777"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0FD1C6D1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1243BA0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4B4501E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14:paraId="3165CBF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294E713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41590997" w14:textId="77777777"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3F3CAF4D" w14:textId="77777777" w:rsidTr="000977D8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14:paraId="7DC4F50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14:paraId="07F9C540" w14:textId="77777777" w:rsidR="000977D8" w:rsidRPr="000977D8" w:rsidRDefault="000977D8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14:paraId="1410CD5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63A2591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63FF8E7" w14:textId="77777777"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3E74B338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161E00B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80DCA2B" w14:textId="77777777" w:rsidR="000977D8" w:rsidRPr="000977D8" w:rsidRDefault="000977D8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14:paraId="64117FC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0E5EE86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A078B37" w14:textId="77777777"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A92DD4A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1E0C36F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55A4C651" w14:textId="77777777" w:rsidR="000977D8" w:rsidRPr="000977D8" w:rsidRDefault="000977D8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14:paraId="2D58FA8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4990C6F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522EDAF5" w14:textId="77777777"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7BEFE28" w14:textId="77777777" w:rsidTr="000977D8">
        <w:trPr>
          <w:trHeight w:val="20"/>
        </w:trPr>
        <w:tc>
          <w:tcPr>
            <w:tcW w:w="1701" w:type="dxa"/>
            <w:shd w:val="clear" w:color="auto" w:fill="FFFFFF"/>
          </w:tcPr>
          <w:p w14:paraId="1F405C7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14:paraId="032903E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786616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5953424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A234FF3" w14:textId="77777777"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14:paraId="727618B1" w14:textId="77777777" w:rsidTr="000977D8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14:paraId="25293F6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 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14:paraId="3A729B2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14:paraId="59B6F23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5A7834E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09154FC" w14:textId="77777777" w:rsidR="000977D8" w:rsidRPr="00D52968" w:rsidRDefault="000977D8" w:rsidP="00DD1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58C657BC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379E33A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4B2FDF7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14:paraId="069BA2C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1BBFA28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1C9E0EB" w14:textId="77777777" w:rsidR="000977D8" w:rsidRPr="00D52968" w:rsidRDefault="000977D8" w:rsidP="001A63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74AEC227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4C20A24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AFDAB7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14:paraId="10A71CB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76056C5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9198FCF" w14:textId="77777777" w:rsidR="000977D8" w:rsidRPr="00D52968" w:rsidRDefault="000977D8" w:rsidP="000836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561E896B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6F5B36B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94F280F" w14:textId="77777777" w:rsidR="000977D8" w:rsidRPr="000977D8" w:rsidRDefault="000977D8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14:paraId="0CC07AA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F2D284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26F6265" w14:textId="77777777" w:rsidR="000977D8" w:rsidRPr="00D52968" w:rsidRDefault="000977D8" w:rsidP="002F2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72F80E6" w14:textId="77777777" w:rsidTr="000977D8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14:paraId="6C8AA7B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 Сложная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14:paraId="1E50C2C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2127" w:type="dxa"/>
            <w:shd w:val="clear" w:color="auto" w:fill="FFFFFF"/>
          </w:tcPr>
          <w:p w14:paraId="1B4D98ED" w14:textId="77777777" w:rsidR="000977D8" w:rsidRPr="000977D8" w:rsidRDefault="000977D8" w:rsidP="008C30C9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0AF071E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54E4811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37BFCB9B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2470F7C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CDD9F2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14:paraId="7D2F4E3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1AD7A26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5D7DA214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2799E864" w14:textId="77777777" w:rsidTr="000977D8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14:paraId="53F2DA3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14:paraId="26A95E5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14:paraId="4A94456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35387E6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3560F68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07D425AB" w14:textId="77777777" w:rsidTr="000977D8">
        <w:trPr>
          <w:trHeight w:val="20"/>
        </w:trPr>
        <w:tc>
          <w:tcPr>
            <w:tcW w:w="1701" w:type="dxa"/>
            <w:vMerge/>
            <w:shd w:val="clear" w:color="auto" w:fill="FFFFFF"/>
          </w:tcPr>
          <w:p w14:paraId="5675157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64C5B84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сложных контрастно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-  составных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14:paraId="103C005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68E512E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3713A600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542D7C3" w14:textId="77777777" w:rsidTr="000977D8">
        <w:trPr>
          <w:trHeight w:val="365"/>
        </w:trPr>
        <w:tc>
          <w:tcPr>
            <w:tcW w:w="1701" w:type="dxa"/>
            <w:shd w:val="clear" w:color="auto" w:fill="FFFFFF"/>
          </w:tcPr>
          <w:p w14:paraId="70B5D886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14:paraId="0B4090D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14:paraId="4701E4E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2EB7F08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19326C2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7FEF70BF" w14:textId="77777777" w:rsidTr="000977D8">
        <w:trPr>
          <w:trHeight w:val="392"/>
        </w:trPr>
        <w:tc>
          <w:tcPr>
            <w:tcW w:w="1701" w:type="dxa"/>
            <w:shd w:val="clear" w:color="auto" w:fill="FFFFFF"/>
          </w:tcPr>
          <w:p w14:paraId="505C3446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14:paraId="7C4E328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EF446D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5C4FA1E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6038418" w14:textId="77777777" w:rsidR="000977D8" w:rsidRPr="00D5296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D52968" w14:paraId="786D3F45" w14:textId="77777777" w:rsidTr="000977D8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14:paraId="1FC53C1C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14:paraId="6C9FC73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14:paraId="48AAD9B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5D6FB6D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1C75DFC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ED48728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12213926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F9A1CA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14:paraId="764B09B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37BF93E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B9A0592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64A60EDB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6A51F08E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64866E7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14:paraId="1449E21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7173720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74EA8966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0CF650E9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5194CAB0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5430A7B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 формы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рондо из произведений,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Дакена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Куперена</w:t>
            </w:r>
            <w:proofErr w:type="spell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14:paraId="699DFE66" w14:textId="77777777" w:rsidR="000977D8" w:rsidRPr="000977D8" w:rsidRDefault="000977D8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6D358BB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3A3E8EBA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1B921C97" w14:textId="77777777" w:rsidTr="000A7C04">
        <w:trPr>
          <w:trHeight w:val="992"/>
        </w:trPr>
        <w:tc>
          <w:tcPr>
            <w:tcW w:w="1701" w:type="dxa"/>
            <w:shd w:val="clear" w:color="auto" w:fill="FFFFFF"/>
          </w:tcPr>
          <w:p w14:paraId="608ABE3A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7371" w:type="dxa"/>
            <w:shd w:val="clear" w:color="auto" w:fill="FFFFFF"/>
          </w:tcPr>
          <w:p w14:paraId="45B0B12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14:paraId="268814B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4D8F35C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0A0FCF58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D52968" w14:paraId="7D33660A" w14:textId="77777777" w:rsidTr="000A7C04">
        <w:trPr>
          <w:trHeight w:val="979"/>
        </w:trPr>
        <w:tc>
          <w:tcPr>
            <w:tcW w:w="1701" w:type="dxa"/>
            <w:shd w:val="clear" w:color="auto" w:fill="FFFFFF"/>
          </w:tcPr>
          <w:p w14:paraId="4F5F9A7B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14:paraId="21B6416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14:paraId="67F86C7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40657C0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1053E2E0" w14:textId="77777777" w:rsidR="000977D8" w:rsidRPr="00D5296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33C0FCE2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37DE9674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14:paraId="713EADB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0C9A391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38C0C0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EB653FD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1029DD5C" w14:textId="77777777" w:rsidTr="000977D8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14:paraId="0DB23A34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14:paraId="096F970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14:paraId="19020C5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7E9F1CF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39265F7C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272D6D18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311DC693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5E57B91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14:paraId="6663757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109E9AE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FA9FBCB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73D31B51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14BEFD19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7E00779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14:paraId="72F85E4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3D44B64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1010E94E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0E4E223B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04CBE54B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D28334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14:paraId="2A43299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14:paraId="6DA0668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3D8ABBA9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7A0C9675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6683F11F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6EC61B3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 формы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14:paraId="410FB8F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1338CD3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05251112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7D520A9C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4FF50C2D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14:paraId="06E0F5F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F49A40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4725A3F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A0F057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01B1DEF8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4F6DF516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14:paraId="486034E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DDAF2B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14:paraId="439F0E8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47FE4BE1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60A0F29A" w14:textId="77777777" w:rsidTr="000977D8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14:paraId="1FC3769C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14:paraId="28AA001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14:paraId="1CD22C6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5FF22A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7E1E87D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47A68F84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1987ED11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0E9E66F7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14:paraId="6DE0D7A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14:paraId="65BD741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301C4597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6D395452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5BDC96BD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388FBE0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14:paraId="7D7B006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72CBE0D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127D552D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1CC41476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4B64B7BD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71E9A18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14:paraId="2AE5B58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971794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146309F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44257971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2951BE66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4002062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14:paraId="28B1E6D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BF2CC6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3C9891FD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1B8A6D1E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6CB0B86B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529FCEF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сонатной формы из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произведений,  Бетховена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14:paraId="57D2C6F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14:paraId="4C27121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11EF11CC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50754D9E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2888DF9B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14:paraId="25F710A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1245C9BB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1A58CB3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B791DB3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10119BE4" w14:textId="77777777" w:rsidTr="000977D8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14:paraId="3F2F8E53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14:paraId="1E73DD8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14:paraId="5E06093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289C4AE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0EF2B4E0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5AF9CAD0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0E963B3E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346B82F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14:paraId="1B8BA4C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73D53D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6C62802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6AEEDEA2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3BE67198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2A09A8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Самостоятельная работа обучающихся: Анализ разновидностей сонатных форм из </w:t>
            </w:r>
            <w:proofErr w:type="gramStart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произведений,  Моцарта</w:t>
            </w:r>
            <w:proofErr w:type="gramEnd"/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14:paraId="365408E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0E5543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8DB94FA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26F204C2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68DFE64F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14:paraId="70934F78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5E5CA89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23BC048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F06121E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67562FC5" w14:textId="77777777" w:rsidTr="000977D8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14:paraId="2DAD43B2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14:paraId="6B0AC67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14:paraId="176DF73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70B2B7C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134208BE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5F30912B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70739518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1D2BB59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14:paraId="30E1ABF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5C8FA56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0DC87B58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2F6CF27F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653E1348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14:paraId="1976AA3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786DD46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28796E7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5590CF48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7D72F91A" w14:textId="77777777" w:rsidTr="000977D8">
        <w:trPr>
          <w:trHeight w:val="1035"/>
        </w:trPr>
        <w:tc>
          <w:tcPr>
            <w:tcW w:w="1701" w:type="dxa"/>
            <w:shd w:val="clear" w:color="auto" w:fill="FFFFFF"/>
          </w:tcPr>
          <w:p w14:paraId="019FB6DA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14:paraId="67366BF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14:paraId="2DD8A10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AA539C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14:paraId="5FA5F9F4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4E3E8015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3ECB5720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14:paraId="19DA4A0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6657D65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14:paraId="52C6F75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360A8FE1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proofErr w:type="gramStart"/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13AD316F" w14:textId="77777777" w:rsidTr="000977D8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14:paraId="4EC47B32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14:paraId="62B717A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14:paraId="2512A65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57839D6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6F39B3A2" w14:textId="77777777"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3BE08F84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764E323B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30EA0981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14:paraId="1D7B6E4F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23439B6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73AC8112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1E03316A" w14:textId="77777777" w:rsidTr="000977D8">
        <w:trPr>
          <w:trHeight w:val="864"/>
        </w:trPr>
        <w:tc>
          <w:tcPr>
            <w:tcW w:w="1701" w:type="dxa"/>
            <w:vMerge/>
            <w:shd w:val="clear" w:color="auto" w:fill="FFFFFF"/>
          </w:tcPr>
          <w:p w14:paraId="30EE9E16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4D33716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14:paraId="499189B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6F5C94B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4DC1C72F" w14:textId="77777777" w:rsidR="000977D8" w:rsidRPr="000977D8" w:rsidRDefault="000977D8" w:rsidP="00D534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2E8E2964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7B8B7317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14:paraId="2FCB336A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14:paraId="21803F4E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14:paraId="500945FD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0ECECCA9" w14:textId="77777777" w:rsidR="000977D8" w:rsidRPr="000977D8" w:rsidRDefault="002B196F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ОК1-9 ПК1.1 ПК1.4 ПК2.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B196F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52968">
              <w:rPr>
                <w:rFonts w:ascii="Times New Roman" w:hAnsi="Times New Roman" w:cs="Times New Roman"/>
                <w:sz w:val="20"/>
                <w:szCs w:val="20"/>
              </w:rPr>
              <w:t xml:space="preserve">     ПК2.7</w:t>
            </w:r>
          </w:p>
        </w:tc>
      </w:tr>
      <w:tr w:rsidR="000977D8" w:rsidRPr="000977D8" w14:paraId="59F1ED76" w14:textId="77777777" w:rsidTr="000977D8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14:paraId="1ED6AB6F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14:paraId="2C7B8D7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14:paraId="1AEE639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66FB0D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5E0BE50" w14:textId="77777777"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10DA2CF1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312F9F03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0AF3F31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14:paraId="4BC140E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4FE484D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14:paraId="0CC8DD30" w14:textId="77777777"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28F3E22A" w14:textId="77777777" w:rsidTr="000977D8">
        <w:trPr>
          <w:trHeight w:val="285"/>
        </w:trPr>
        <w:tc>
          <w:tcPr>
            <w:tcW w:w="1701" w:type="dxa"/>
            <w:vMerge/>
            <w:shd w:val="clear" w:color="auto" w:fill="FFFFFF"/>
          </w:tcPr>
          <w:p w14:paraId="1CFADD5D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14:paraId="5F0AFB0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Самостоятельная работа обучающихся</w:t>
            </w:r>
            <w:r w:rsidRPr="000977D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14:paraId="434CDE8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770200F0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14:paraId="22EAE8DB" w14:textId="77777777" w:rsidR="000977D8" w:rsidRPr="000977D8" w:rsidRDefault="000977D8" w:rsidP="008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08C209AF" w14:textId="77777777" w:rsidTr="000977D8">
        <w:trPr>
          <w:trHeight w:val="285"/>
        </w:trPr>
        <w:tc>
          <w:tcPr>
            <w:tcW w:w="1701" w:type="dxa"/>
            <w:shd w:val="clear" w:color="auto" w:fill="FFFFFF"/>
          </w:tcPr>
          <w:p w14:paraId="2F383F79" w14:textId="77777777" w:rsidR="000977D8" w:rsidRPr="000977D8" w:rsidRDefault="000977D8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14:paraId="1BE7D31C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14:paraId="279A9DF5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71AA9019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376715F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977D8" w:rsidRPr="000977D8" w14:paraId="3872A41F" w14:textId="77777777" w:rsidTr="000977D8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14:paraId="16FA4276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14:paraId="19D47213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77D8">
              <w:rPr>
                <w:rFonts w:ascii="Times New Roman" w:hAnsi="Times New Roman" w:cs="Times New Roman"/>
                <w:bCs/>
                <w:sz w:val="20"/>
                <w:szCs w:val="20"/>
              </w:rPr>
              <w:t>75/50</w:t>
            </w:r>
          </w:p>
        </w:tc>
        <w:tc>
          <w:tcPr>
            <w:tcW w:w="2126" w:type="dxa"/>
            <w:shd w:val="clear" w:color="auto" w:fill="FFFFFF"/>
          </w:tcPr>
          <w:p w14:paraId="06290824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14:paraId="6F29FA42" w14:textId="77777777" w:rsidR="000977D8" w:rsidRPr="000977D8" w:rsidRDefault="000977D8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10F13B4" w14:textId="77777777"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C30C9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14:paraId="5A739D15" w14:textId="77777777" w:rsidR="008C30C9" w:rsidRPr="00C2764A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14:paraId="205E0D6A" w14:textId="77777777"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3356CBB" w14:textId="77777777" w:rsidR="008C30C9" w:rsidRPr="00A01A0C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14:paraId="439917E0" w14:textId="77777777"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магнитофон, компьютер, проектор, </w:t>
      </w: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проигрыватель,,</w:t>
      </w:r>
      <w:proofErr w:type="gramEnd"/>
      <w:r w:rsidRPr="00C2764A">
        <w:rPr>
          <w:rFonts w:ascii="Times New Roman" w:hAnsi="Times New Roman" w:cs="Times New Roman"/>
          <w:bCs/>
          <w:sz w:val="24"/>
          <w:szCs w:val="24"/>
        </w:rPr>
        <w:t xml:space="preserve"> фортепиано, экран, доска, ноты портреты, тематические выставки.</w:t>
      </w:r>
    </w:p>
    <w:p w14:paraId="6335D353" w14:textId="77777777"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14:paraId="22F90706" w14:textId="77777777" w:rsidR="008C30C9" w:rsidRPr="0017577E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14:paraId="468F2BEC" w14:textId="77777777"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7D94E628" w14:textId="77777777"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544E7C2C" w14:textId="77777777"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]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дан. — Санкт-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Петербург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14:paraId="61FE96B3" w14:textId="77777777"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  <w:r w:rsidR="00C81C8C">
        <w:rPr>
          <w:rFonts w:ascii="Times New Roman" w:eastAsiaTheme="minorEastAsia" w:hAnsi="Times New Roman"/>
          <w:kern w:val="0"/>
          <w:sz w:val="24"/>
          <w:szCs w:val="24"/>
        </w:rPr>
        <w:t>:</w:t>
      </w:r>
    </w:p>
    <w:p w14:paraId="7EE82E62" w14:textId="77777777" w:rsidR="00A40D80" w:rsidRPr="006A08A5" w:rsidRDefault="00A40D80" w:rsidP="00A40D80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Заднепровская, Г. В. Анализ музыкальных произведений: учебник / Г. В. Заднепровская. - 3-е изд., стер. -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СПб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14:paraId="2C48723E" w14:textId="77777777" w:rsidR="008C30C9" w:rsidRPr="00C81C8C" w:rsidRDefault="008C30C9" w:rsidP="008C30C9">
      <w:pPr>
        <w:rPr>
          <w:rFonts w:ascii="Times New Roman" w:hAnsi="Times New Roman" w:cs="Times New Roman"/>
          <w:b/>
          <w:sz w:val="24"/>
          <w:szCs w:val="24"/>
        </w:rPr>
      </w:pPr>
    </w:p>
    <w:p w14:paraId="72538C1D" w14:textId="77777777" w:rsidR="008C30C9" w:rsidRDefault="00C81C8C" w:rsidP="008C30C9">
      <w:pPr>
        <w:rPr>
          <w:rFonts w:ascii="Times New Roman" w:hAnsi="Times New Roman" w:cs="Times New Roman"/>
          <w:b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14:paraId="0A331B57" w14:textId="77777777" w:rsidR="00C81C8C" w:rsidRPr="00C81C8C" w:rsidRDefault="00F70328" w:rsidP="008C30C9">
      <w:pPr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="0014194D" w:rsidRPr="0014194D">
          <w:rPr>
            <w:rStyle w:val="af2"/>
            <w:rFonts w:ascii="Times New Roman" w:hAnsi="Times New Roman" w:cs="Times New Roman"/>
            <w:b/>
            <w:sz w:val="24"/>
            <w:szCs w:val="24"/>
          </w:rPr>
          <w:t>https://e.lanbook.com/book/102515. — 25.02.2019</w:t>
        </w:r>
      </w:hyperlink>
      <w:r w:rsidR="0014194D" w:rsidRPr="0014194D">
        <w:rPr>
          <w:rFonts w:ascii="Times New Roman" w:hAnsi="Times New Roman" w:cs="Times New Roman"/>
          <w:b/>
          <w:sz w:val="24"/>
          <w:szCs w:val="24"/>
        </w:rPr>
        <w:t>.</w:t>
      </w:r>
    </w:p>
    <w:p w14:paraId="65AC942C" w14:textId="77777777" w:rsidR="008C30C9" w:rsidRDefault="008C30C9" w:rsidP="008C30C9"/>
    <w:p w14:paraId="28BD4556" w14:textId="77777777" w:rsidR="008C30C9" w:rsidRDefault="00C81C8C" w:rsidP="008C30C9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14:paraId="0019B68F" w14:textId="77777777"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 w:rsidR="004B2687">
        <w:rPr>
          <w:rFonts w:ascii="Times New Roman" w:hAnsi="Times New Roman" w:cs="Times New Roman"/>
          <w:sz w:val="24"/>
          <w:szCs w:val="24"/>
        </w:rPr>
        <w:t>ции, макеты</w:t>
      </w:r>
      <w:r w:rsidRPr="00C81C8C">
        <w:rPr>
          <w:rFonts w:ascii="Times New Roman" w:hAnsi="Times New Roman" w:cs="Times New Roman"/>
          <w:sz w:val="24"/>
          <w:szCs w:val="24"/>
        </w:rPr>
        <w:t>, материалы для физкультминуток, зрительных гимнастик.</w:t>
      </w:r>
    </w:p>
    <w:p w14:paraId="757D35E8" w14:textId="77777777"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5F89FAB2" w14:textId="77777777"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</w:t>
      </w:r>
      <w:r w:rsidRPr="00C81C8C">
        <w:rPr>
          <w:rFonts w:ascii="Times New Roman" w:hAnsi="Times New Roman" w:cs="Times New Roman"/>
          <w:sz w:val="24"/>
          <w:szCs w:val="24"/>
        </w:rPr>
        <w:lastRenderedPageBreak/>
        <w:t xml:space="preserve">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14:paraId="4B63580E" w14:textId="77777777" w:rsidR="00C81C8C" w:rsidRPr="00C81C8C" w:rsidRDefault="00C81C8C" w:rsidP="00D651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5DF50" w14:textId="77777777" w:rsidR="008C30C9" w:rsidRDefault="008C30C9" w:rsidP="008C30C9"/>
    <w:p w14:paraId="56C4CBD0" w14:textId="77777777" w:rsidR="008C30C9" w:rsidRPr="008C30C9" w:rsidRDefault="008C30C9" w:rsidP="008C30C9"/>
    <w:p w14:paraId="56CBDCE7" w14:textId="77777777"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14:paraId="65E66ACC" w14:textId="77777777"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обучающимися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14:paraId="539C0EFE" w14:textId="77777777"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5246"/>
        <w:gridCol w:w="1948"/>
      </w:tblGrid>
      <w:tr w:rsidR="008C30C9" w:rsidRPr="00D65192" w14:paraId="6DC8F4B5" w14:textId="77777777" w:rsidTr="008C30C9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FBEB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3173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14:paraId="7BDDE2C3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58D1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C30C9" w:rsidRPr="00D65192" w14:paraId="21D1EA97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0B917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 Уметь:</w:t>
            </w:r>
          </w:p>
          <w:p w14:paraId="06A99295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90ED5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36ADDC5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809F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4B51420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8C30C9" w:rsidRPr="00D65192" w14:paraId="780467C4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69F7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EAAB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(лирический,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75F8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  <w:p w14:paraId="276F6863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</w:tr>
      <w:tr w:rsidR="008C30C9" w:rsidRPr="00D65192" w14:paraId="0E79F6EA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DC72F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2F04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773B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14:paraId="76E0E137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238BC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7A50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2C05D6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B41D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52A06A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8C30C9" w:rsidRPr="00D65192" w14:paraId="534D1B3C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CEB99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726B8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сонатно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4E63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14:paraId="7B48D99C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A9C98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5E38" w14:textId="77777777" w:rsidR="008C30C9" w:rsidRPr="00D65192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94C82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C30C9" w:rsidRPr="00D65192" w14:paraId="361E0BF9" w14:textId="77777777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3354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E885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70957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Устный опрос</w:t>
            </w:r>
          </w:p>
        </w:tc>
      </w:tr>
    </w:tbl>
    <w:p w14:paraId="39BE203B" w14:textId="77777777"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E749EE" w14:textId="77777777"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0C08C7" w14:textId="77777777"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B9818E" w14:textId="77777777" w:rsidR="00A40D80" w:rsidRDefault="00A40D8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4ABCE19" w14:textId="77777777"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8C30C9" w:rsidRPr="00D65192" w14:paraId="00DDF944" w14:textId="77777777" w:rsidTr="008C30C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0B0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14:paraId="289FFDFB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</w:t>
            </w:r>
            <w:r w:rsidR="007C38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военные общие </w:t>
            </w:r>
            <w:r w:rsidRPr="00D651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48F2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E3FAF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C30C9" w:rsidRPr="00D65192" w14:paraId="254E4618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B04D44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14:paraId="2C90FFF3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B7CED7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14:paraId="1386E57A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14:paraId="391E24DB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478AD7D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A47CA3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конференциях)</w:t>
            </w:r>
          </w:p>
        </w:tc>
      </w:tr>
      <w:tr w:rsidR="008C30C9" w:rsidRPr="00D65192" w14:paraId="2765337D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E3C822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14:paraId="2B8189C8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8F97CC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14:paraId="56BF344A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0045EA28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14:paraId="1534A9E5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14:paraId="206673DC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79393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8C30C9" w:rsidRPr="00D65192" w14:paraId="2B9420CB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750804" w14:textId="77777777" w:rsidR="008C30C9" w:rsidRPr="00D65192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несгандартных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ситуациях</w:t>
            </w:r>
          </w:p>
          <w:p w14:paraId="54C177D7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1F4CA6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54CC321A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38AAF952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2B8B85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8C30C9" w:rsidRPr="00D65192" w14:paraId="15D7EF00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BADD6A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D2B42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750177A3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14:paraId="5457A14C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14:paraId="40D3CED4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27C46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565A6E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8C30C9" w:rsidRPr="00D65192" w14:paraId="19EEE824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F89FF4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14:paraId="381D1C06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C8D77D" w14:textId="77777777"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FFB0EC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14:paraId="7A3337C1" w14:textId="77777777"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C30C9" w:rsidRPr="00D65192" w14:paraId="47767D5F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4C7ED2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7AAA4502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264E57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14:paraId="6598601B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21ABD96E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58C120D5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воздействовать на партнера общения и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57D59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8C30C9" w:rsidRPr="00D65192" w14:paraId="2A3A977E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B48EA3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14:paraId="54D0D6FC" w14:textId="77777777" w:rsidR="008C30C9" w:rsidRPr="00D65192" w:rsidRDefault="008C30C9" w:rsidP="008C30C9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D45E3B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702FF1B8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7A591C72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54450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-интерпретация результатов наблюдений за обучающимися</w:t>
            </w:r>
          </w:p>
        </w:tc>
      </w:tr>
      <w:tr w:rsidR="008C30C9" w:rsidRPr="00D65192" w14:paraId="06064917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D27BDD" w14:textId="77777777" w:rsidR="008C30C9" w:rsidRPr="00D65192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14:paraId="39E6A4E1" w14:textId="77777777" w:rsidR="008C30C9" w:rsidRPr="00D65192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500C2D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демонстрирование стремления к самопознанию, самооценке, саморегуляции и саморазвитию;</w:t>
            </w:r>
          </w:p>
          <w:p w14:paraId="79EFFC47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06AE1925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14:paraId="600762E7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166A162E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7EE1A984" w14:textId="77777777" w:rsidR="008C30C9" w:rsidRPr="00D65192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32311FBF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9BA05B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-интерпретация результатов наблюдений за обучающимися;</w:t>
            </w:r>
          </w:p>
          <w:p w14:paraId="6A637ED9" w14:textId="77777777" w:rsidR="008C30C9" w:rsidRPr="00D65192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C30C9" w:rsidRPr="00D65192" w14:paraId="26D4F59A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2EAD4E" w14:textId="77777777" w:rsidR="008C30C9" w:rsidRPr="00D65192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</w:t>
            </w:r>
          </w:p>
          <w:p w14:paraId="2BBB5AC9" w14:textId="77777777" w:rsidR="008C30C9" w:rsidRPr="00D65192" w:rsidRDefault="008C30C9" w:rsidP="008C30C9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969581" w14:textId="77777777"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14:paraId="24F25074" w14:textId="77777777"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14:paraId="7F053CC4" w14:textId="77777777" w:rsidR="008C30C9" w:rsidRPr="00D65192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06F9281D" w14:textId="77777777" w:rsidR="008C30C9" w:rsidRPr="00D65192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848C38" w14:textId="77777777"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14:paraId="3B041636" w14:textId="77777777" w:rsidR="008C30C9" w:rsidRPr="00D65192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D67E20" w:rsidRPr="00D65192" w14:paraId="41D250B3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DEE292" w14:textId="77777777"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14:paraId="4BA6DBC5" w14:textId="77777777"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4A0183" w14:textId="77777777" w:rsidR="00D67E20" w:rsidRPr="008E1C12" w:rsidRDefault="00D67E20" w:rsidP="00E204E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28DC7A" w14:textId="77777777"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79EFEA6" w14:textId="77777777"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14:paraId="099C0757" w14:textId="77777777" w:rsidR="00D67E20" w:rsidRPr="008E1C12" w:rsidRDefault="00D67E20" w:rsidP="00E204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1C1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D67E20" w:rsidRPr="00D65192" w14:paraId="474B503B" w14:textId="77777777" w:rsidTr="00A47C56">
        <w:trPr>
          <w:trHeight w:val="214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B06E" w14:textId="77777777" w:rsidR="00D67E20" w:rsidRPr="00D65192" w:rsidRDefault="00D67E20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7D7337C9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01354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рассматривать музыкальные произведения в связи с жанром, стилем эпохи и авторским стилем композитора в единстве содержания и формы</w:t>
            </w:r>
          </w:p>
          <w:p w14:paraId="77625A59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3310A8F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6EDE19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14:paraId="09B5F7B0" w14:textId="77777777" w:rsidTr="00A47C56">
        <w:trPr>
          <w:trHeight w:val="294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51B789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FABCE9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2E350C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E20" w:rsidRPr="00D65192" w14:paraId="37F4A984" w14:textId="77777777" w:rsidTr="00B5362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BC4C0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решений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7BADE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 простой, сложной, вариационной, сонатной, рондо, рондо-сонаты, циклической и смешанной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F88434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14:paraId="0560FF4D" w14:textId="77777777" w:rsidTr="00B5362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17F2B6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C70E13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73E68F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67E20" w:rsidRPr="00D65192" w14:paraId="6405813D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EF07B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CC91C7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0132C5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D67E20" w:rsidRPr="00D65192" w14:paraId="51A6A162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3BDA8D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Осваивать</w:t>
            </w:r>
            <w:proofErr w:type="gramEnd"/>
            <w:r w:rsidRPr="00D65192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3C2174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DC0487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D67E20" w:rsidRPr="00D65192" w14:paraId="2901E8DA" w14:textId="77777777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A0D7D" w14:textId="77777777" w:rsidR="00D67E20" w:rsidRPr="00BB53E4" w:rsidRDefault="00D67E20" w:rsidP="001A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r w:rsidRPr="00D651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2.7 </w:t>
            </w:r>
          </w:p>
          <w:p w14:paraId="4B342291" w14:textId="77777777" w:rsidR="00D67E20" w:rsidRPr="00D65192" w:rsidRDefault="00D67E20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1EEA52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102254" w14:textId="77777777" w:rsidR="00D67E20" w:rsidRPr="00D65192" w:rsidRDefault="00D67E20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14:paraId="494EC23F" w14:textId="77777777" w:rsidR="00D65192" w:rsidRPr="00D65192" w:rsidRDefault="00D65192" w:rsidP="00D6519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6D7EB690" w14:textId="77777777" w:rsidR="00FC5A54" w:rsidRDefault="00FC5A54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E9DB0" w14:textId="77777777" w:rsidR="00D65192" w:rsidRPr="00D65192" w:rsidRDefault="00D65192" w:rsidP="00D65192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14:paraId="646427A7" w14:textId="77777777" w:rsidR="00D65192" w:rsidRPr="00D65192" w:rsidRDefault="00D65192" w:rsidP="00D65192">
      <w:pPr>
        <w:spacing w:before="120" w:after="0" w:line="240" w:lineRule="auto"/>
        <w:ind w:left="42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1520CC7" w14:textId="77777777" w:rsidR="00D65192" w:rsidRPr="00D65192" w:rsidRDefault="00D65192" w:rsidP="00D65192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14:paraId="73C129B2" w14:textId="77777777"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а) предложения</w:t>
      </w:r>
    </w:p>
    <w:p w14:paraId="54699829" w14:textId="77777777"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б) периода</w:t>
      </w:r>
    </w:p>
    <w:p w14:paraId="71FF3887" w14:textId="77777777" w:rsidR="00D65192" w:rsidRPr="00D65192" w:rsidRDefault="00D65192" w:rsidP="00D65192">
      <w:pPr>
        <w:spacing w:before="120"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в) простой  двухчастной форме</w:t>
      </w:r>
    </w:p>
    <w:p w14:paraId="672898D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7D400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14:paraId="2F0D71E2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хорей</w:t>
      </w:r>
    </w:p>
    <w:p w14:paraId="31D6A6D2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пеон</w:t>
      </w:r>
    </w:p>
    <w:p w14:paraId="12CA9737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3.   Повторение темы точное:</w:t>
      </w:r>
    </w:p>
    <w:p w14:paraId="0117D30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14:paraId="0A086AC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</w:p>
    <w:p w14:paraId="7FF5DC1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повторенность</w:t>
      </w:r>
      <w:proofErr w:type="spellEnd"/>
    </w:p>
    <w:p w14:paraId="160A3F3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4.   Один из основных принципов формообразования:</w:t>
      </w:r>
    </w:p>
    <w:p w14:paraId="222891E1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14:paraId="0971173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вариации</w:t>
      </w:r>
    </w:p>
    <w:p w14:paraId="52956955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предложение</w:t>
      </w:r>
    </w:p>
    <w:p w14:paraId="48F6CA7B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14:paraId="3EC29A0A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предложений:</w:t>
      </w:r>
    </w:p>
    <w:p w14:paraId="4A9C44C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двухчастная форма</w:t>
      </w:r>
    </w:p>
    <w:p w14:paraId="68085E2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строения</w:t>
      </w:r>
    </w:p>
    <w:p w14:paraId="2410539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модулирующий период</w:t>
      </w:r>
    </w:p>
    <w:p w14:paraId="21645AEB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14:paraId="2200BBA5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варьирование</w:t>
      </w:r>
    </w:p>
    <w:p w14:paraId="112B6D5B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</w:t>
      </w:r>
    </w:p>
    <w:p w14:paraId="4A0EE951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контрастное сопоставление</w:t>
      </w:r>
    </w:p>
    <w:p w14:paraId="3919972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вариации»</w:t>
      </w:r>
    </w:p>
    <w:p w14:paraId="25C96F84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3BC7F072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ostinato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006028E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классические вариации</w:t>
      </w:r>
    </w:p>
    <w:p w14:paraId="040EA19B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с ударением третью долю:</w:t>
      </w:r>
    </w:p>
    <w:p w14:paraId="405A6FC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ямб</w:t>
      </w:r>
    </w:p>
    <w:p w14:paraId="68801866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анапест</w:t>
      </w:r>
    </w:p>
    <w:p w14:paraId="1534DD98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D65192">
        <w:rPr>
          <w:rFonts w:ascii="Times New Roman" w:eastAsia="Times New Roman" w:hAnsi="Times New Roman" w:cs="Times New Roman"/>
          <w:sz w:val="24"/>
          <w:szCs w:val="24"/>
        </w:rPr>
        <w:t>в)третий</w:t>
      </w:r>
      <w:proofErr w:type="gram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пеон</w:t>
      </w:r>
    </w:p>
    <w:p w14:paraId="2825D036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9.   Цезура:</w:t>
      </w:r>
    </w:p>
    <w:p w14:paraId="4DB15FB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а) мотив</w:t>
      </w:r>
    </w:p>
    <w:p w14:paraId="28B2B16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затакт</w:t>
      </w:r>
    </w:p>
    <w:p w14:paraId="6A4B6FF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пауза</w:t>
      </w:r>
    </w:p>
    <w:p w14:paraId="6B122FA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10.   Функция второго предложения в периоде:</w:t>
      </w:r>
    </w:p>
    <w:p w14:paraId="33BA7E2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изложения</w:t>
      </w:r>
    </w:p>
    <w:p w14:paraId="14871E8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завершения</w:t>
      </w:r>
    </w:p>
    <w:p w14:paraId="1EA9D70A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развития и завершения</w:t>
      </w:r>
    </w:p>
    <w:p w14:paraId="74AB597F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темы в развитии:</w:t>
      </w:r>
    </w:p>
    <w:p w14:paraId="6C95462F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точный повтор</w:t>
      </w:r>
    </w:p>
    <w:p w14:paraId="35B26C64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повтор в новой тональности</w:t>
      </w:r>
    </w:p>
    <w:p w14:paraId="18F500C9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повтор с изменением</w:t>
      </w:r>
    </w:p>
    <w:p w14:paraId="0A2BEB4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14:paraId="51EE990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варьированная</w:t>
      </w:r>
    </w:p>
    <w:p w14:paraId="49707F66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динамизированная</w:t>
      </w:r>
    </w:p>
    <w:p w14:paraId="7BD44331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docapo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1922B886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издвух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периодов тематически контрастных:</w:t>
      </w:r>
    </w:p>
    <w:p w14:paraId="640D9AC2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сложный период</w:t>
      </w:r>
    </w:p>
    <w:p w14:paraId="78F6F98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контрастная двухчастная форма</w:t>
      </w:r>
    </w:p>
    <w:p w14:paraId="35CF0C27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репризная двухчастная форма</w:t>
      </w:r>
    </w:p>
    <w:p w14:paraId="63120DDB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14.   Название каденции завершающей первое предложение в периоде на доминантовой               функции:</w:t>
      </w:r>
    </w:p>
    <w:p w14:paraId="46AA74A8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половинная</w:t>
      </w:r>
    </w:p>
    <w:p w14:paraId="144A32AA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совершенная</w:t>
      </w:r>
    </w:p>
    <w:p w14:paraId="7D86713B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несовершенная</w:t>
      </w:r>
    </w:p>
    <w:p w14:paraId="29B2DD98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14:paraId="4DEBDF1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на доминантовой функции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DB660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а) дополнение</w:t>
      </w:r>
    </w:p>
    <w:p w14:paraId="37E5019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б) расширение</w:t>
      </w:r>
    </w:p>
    <w:p w14:paraId="677BC85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тематизм</w:t>
      </w:r>
      <w:proofErr w:type="spellEnd"/>
    </w:p>
    <w:p w14:paraId="12C279F2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14:paraId="49CCEA71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свойственно:</w:t>
      </w:r>
    </w:p>
    <w:p w14:paraId="554ACD5D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экспозиции</w:t>
      </w:r>
    </w:p>
    <w:p w14:paraId="31B53A3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б) репризе</w:t>
      </w:r>
    </w:p>
    <w:p w14:paraId="1087D449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в) развитию</w:t>
      </w:r>
    </w:p>
    <w:p w14:paraId="45E7A8BF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17.   Период, заканчивающийся половинными каденциями:</w:t>
      </w:r>
    </w:p>
    <w:p w14:paraId="6341720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классический</w:t>
      </w:r>
    </w:p>
    <w:p w14:paraId="60BFD9F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модулирующий</w:t>
      </w:r>
    </w:p>
    <w:p w14:paraId="3B1ADD9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 разомкнутыми каденциями</w:t>
      </w:r>
    </w:p>
    <w:p w14:paraId="10B4789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14:paraId="76825D24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 контрастная:</w:t>
      </w:r>
    </w:p>
    <w:p w14:paraId="023C21B2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а) простая трёхчастная с контрастной серединой</w:t>
      </w:r>
    </w:p>
    <w:p w14:paraId="57E567A1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из трёх предложений</w:t>
      </w:r>
    </w:p>
    <w:p w14:paraId="16C56DA6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сложный период</w:t>
      </w:r>
    </w:p>
    <w:p w14:paraId="2F0C41D6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14:paraId="044681FE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каденциями:</w:t>
      </w:r>
    </w:p>
    <w:p w14:paraId="1FF5992F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 классический период</w:t>
      </w:r>
    </w:p>
    <w:p w14:paraId="2C02647C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период с незначительными изменениями</w:t>
      </w:r>
    </w:p>
    <w:p w14:paraId="72D5BCAA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органическойнеквадратностью</w:t>
      </w:r>
      <w:proofErr w:type="spellEnd"/>
    </w:p>
    <w:p w14:paraId="0CB3BAE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14:paraId="6614D341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а) цезура</w:t>
      </w:r>
    </w:p>
    <w:p w14:paraId="47F9411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б) реприза</w:t>
      </w:r>
    </w:p>
    <w:p w14:paraId="40425549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             в) каденция</w:t>
      </w:r>
    </w:p>
    <w:p w14:paraId="4BCEB420" w14:textId="77777777" w:rsidR="00D65192" w:rsidRPr="00D65192" w:rsidRDefault="00D65192" w:rsidP="00D65192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53E10AF6" w14:textId="77777777" w:rsidR="00D65192" w:rsidRPr="00D65192" w:rsidRDefault="00D65192" w:rsidP="00D6519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14:paraId="7B6E6950" w14:textId="77777777"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жанр произведения</w:t>
      </w:r>
    </w:p>
    <w:p w14:paraId="55CB1C1F" w14:textId="77777777"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Дать определение циклической формы</w:t>
      </w:r>
    </w:p>
    <w:p w14:paraId="6C02A70D" w14:textId="77777777"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14:paraId="3CCF9D1A" w14:textId="77777777"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14:paraId="03CAC032" w14:textId="77777777" w:rsidR="00D65192" w:rsidRPr="00D65192" w:rsidRDefault="00D65192" w:rsidP="00D65192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14:paraId="143BF829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AC06FF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>1Вариант: Финал из сонаты Л.В.Бетховена для фортепиано (1-8) по выбору</w:t>
      </w:r>
    </w:p>
    <w:p w14:paraId="71955720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из оперы </w:t>
      </w:r>
      <w:proofErr w:type="spellStart"/>
      <w:r w:rsidRPr="00D65192">
        <w:rPr>
          <w:rFonts w:ascii="Times New Roman" w:eastAsia="Times New Roman" w:hAnsi="Times New Roman" w:cs="Times New Roman"/>
          <w:sz w:val="24"/>
          <w:szCs w:val="24"/>
        </w:rPr>
        <w:t>М.И.Глинки</w:t>
      </w:r>
      <w:proofErr w:type="spellEnd"/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 «Руслан и Людмила»  </w:t>
      </w:r>
    </w:p>
    <w:p w14:paraId="093C5573" w14:textId="77777777" w:rsidR="00D65192" w:rsidRPr="00D65192" w:rsidRDefault="00D65192" w:rsidP="00D65192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A6C2C4" w14:textId="77777777" w:rsidR="00D65192" w:rsidRDefault="00D65192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AB691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568A9897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E0CB060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67D70C58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40017205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128012CB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565DBB94" w14:textId="77777777" w:rsidR="00D65192" w:rsidRPr="00D65192" w:rsidRDefault="00D65192" w:rsidP="00D65192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64F201B1" w14:textId="77777777" w:rsidR="00D65192" w:rsidRDefault="00D65192" w:rsidP="00D6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D65192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3337D6D7" w14:textId="77777777" w:rsid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9D365" w14:textId="77777777" w:rsidR="00D65192" w:rsidRP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5192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456F82A3" w14:textId="77777777" w:rsidR="00D65192" w:rsidRPr="00D65192" w:rsidRDefault="00D65192" w:rsidP="00D651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65192" w:rsidRPr="00D65192" w14:paraId="6C800B69" w14:textId="77777777" w:rsidTr="00D5296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1F382DA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5EFD30A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D65192" w:rsidRPr="00D65192" w14:paraId="2060345C" w14:textId="77777777" w:rsidTr="00D5296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742A0C0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21DA4EB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64C8391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D65192" w:rsidRPr="00D65192" w14:paraId="60FD3701" w14:textId="77777777" w:rsidTr="00D5296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25C5695E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2167FA9D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D062D1B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D65192" w:rsidRPr="00D65192" w14:paraId="46F64E87" w14:textId="77777777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D34052A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7FB71A5C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14:paraId="2E7B303D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D65192" w:rsidRPr="00D65192" w14:paraId="15E7A598" w14:textId="77777777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22F7DFC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230130CC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14:paraId="7FB9CC82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D65192" w:rsidRPr="00D65192" w14:paraId="09D8F1FD" w14:textId="77777777" w:rsidTr="00D5296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2C87030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0E84D594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19025739" w14:textId="77777777" w:rsidR="00D65192" w:rsidRPr="008D27E9" w:rsidRDefault="00D65192" w:rsidP="00D651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27E9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14:paraId="62C826F0" w14:textId="77777777" w:rsidR="00D65192" w:rsidRDefault="00D65192" w:rsidP="00D651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5192" w:rsidSect="00A40D80">
      <w:footerReference w:type="default" r:id="rId11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5E0F6" w14:textId="77777777" w:rsidR="004C55F2" w:rsidRDefault="004C55F2" w:rsidP="00676FBF">
      <w:pPr>
        <w:spacing w:after="0" w:line="240" w:lineRule="auto"/>
      </w:pPr>
      <w:r>
        <w:separator/>
      </w:r>
    </w:p>
  </w:endnote>
  <w:endnote w:type="continuationSeparator" w:id="0">
    <w:p w14:paraId="491F2210" w14:textId="77777777" w:rsidR="004C55F2" w:rsidRDefault="004C55F2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1125" w14:textId="77777777" w:rsidR="005458B9" w:rsidRDefault="00A12F04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458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5458B9">
      <w:rPr>
        <w:rStyle w:val="af9"/>
        <w:noProof/>
      </w:rPr>
      <w:t>8</w:t>
    </w:r>
    <w:r>
      <w:rPr>
        <w:rStyle w:val="af9"/>
      </w:rPr>
      <w:fldChar w:fldCharType="end"/>
    </w:r>
  </w:p>
  <w:p w14:paraId="4586A829" w14:textId="77777777" w:rsidR="005458B9" w:rsidRDefault="005458B9" w:rsidP="008C30C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75A" w14:textId="77777777" w:rsidR="005458B9" w:rsidRDefault="00A12F04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5458B9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934D9">
      <w:rPr>
        <w:rStyle w:val="af9"/>
        <w:noProof/>
      </w:rPr>
      <w:t>8</w:t>
    </w:r>
    <w:r>
      <w:rPr>
        <w:rStyle w:val="af9"/>
      </w:rPr>
      <w:fldChar w:fldCharType="end"/>
    </w:r>
  </w:p>
  <w:p w14:paraId="76C03C1A" w14:textId="77777777" w:rsidR="005458B9" w:rsidRDefault="005458B9" w:rsidP="008C30C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9B6" w14:textId="77777777" w:rsidR="005458B9" w:rsidRPr="002A674A" w:rsidRDefault="00A12F04" w:rsidP="00C2667B">
    <w:pPr>
      <w:pStyle w:val="a9"/>
      <w:jc w:val="right"/>
    </w:pPr>
    <w:r>
      <w:fldChar w:fldCharType="begin"/>
    </w:r>
    <w:r w:rsidR="00A40D80">
      <w:instrText xml:space="preserve"> PAGE   \* MERGEFORMAT </w:instrText>
    </w:r>
    <w:r>
      <w:fldChar w:fldCharType="separate"/>
    </w:r>
    <w:r w:rsidR="007934D9"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AF96" w14:textId="77777777" w:rsidR="004C55F2" w:rsidRDefault="004C55F2" w:rsidP="00676FBF">
      <w:pPr>
        <w:spacing w:after="0" w:line="240" w:lineRule="auto"/>
      </w:pPr>
      <w:r>
        <w:separator/>
      </w:r>
    </w:p>
  </w:footnote>
  <w:footnote w:type="continuationSeparator" w:id="0">
    <w:p w14:paraId="2115FE35" w14:textId="77777777" w:rsidR="004C55F2" w:rsidRDefault="004C55F2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23192675">
    <w:abstractNumId w:val="14"/>
  </w:num>
  <w:num w:numId="2" w16cid:durableId="1949316424">
    <w:abstractNumId w:val="11"/>
  </w:num>
  <w:num w:numId="3" w16cid:durableId="999432095">
    <w:abstractNumId w:val="8"/>
  </w:num>
  <w:num w:numId="4" w16cid:durableId="586428847">
    <w:abstractNumId w:val="15"/>
  </w:num>
  <w:num w:numId="5" w16cid:durableId="283314569">
    <w:abstractNumId w:val="9"/>
  </w:num>
  <w:num w:numId="6" w16cid:durableId="1889490715">
    <w:abstractNumId w:val="6"/>
  </w:num>
  <w:num w:numId="7" w16cid:durableId="1821653837">
    <w:abstractNumId w:val="12"/>
  </w:num>
  <w:num w:numId="8" w16cid:durableId="725105505">
    <w:abstractNumId w:val="1"/>
  </w:num>
  <w:num w:numId="9" w16cid:durableId="1752965784">
    <w:abstractNumId w:val="2"/>
  </w:num>
  <w:num w:numId="10" w16cid:durableId="1688873268">
    <w:abstractNumId w:val="4"/>
  </w:num>
  <w:num w:numId="11" w16cid:durableId="930890267">
    <w:abstractNumId w:val="7"/>
  </w:num>
  <w:num w:numId="12" w16cid:durableId="262955505">
    <w:abstractNumId w:val="17"/>
  </w:num>
  <w:num w:numId="13" w16cid:durableId="193003616">
    <w:abstractNumId w:val="3"/>
  </w:num>
  <w:num w:numId="14" w16cid:durableId="571815771">
    <w:abstractNumId w:val="10"/>
  </w:num>
  <w:num w:numId="15" w16cid:durableId="749043038">
    <w:abstractNumId w:val="16"/>
  </w:num>
  <w:num w:numId="16" w16cid:durableId="519974410">
    <w:abstractNumId w:val="13"/>
  </w:num>
  <w:num w:numId="17" w16cid:durableId="1716125924">
    <w:abstractNumId w:val="5"/>
  </w:num>
  <w:num w:numId="18" w16cid:durableId="57994624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78D"/>
    <w:rsid w:val="000015D7"/>
    <w:rsid w:val="00003F04"/>
    <w:rsid w:val="00011343"/>
    <w:rsid w:val="00012647"/>
    <w:rsid w:val="0001397A"/>
    <w:rsid w:val="00031741"/>
    <w:rsid w:val="00041094"/>
    <w:rsid w:val="00042E52"/>
    <w:rsid w:val="00045F0F"/>
    <w:rsid w:val="000608BB"/>
    <w:rsid w:val="00061A92"/>
    <w:rsid w:val="000672EB"/>
    <w:rsid w:val="00077713"/>
    <w:rsid w:val="000836D9"/>
    <w:rsid w:val="00085D70"/>
    <w:rsid w:val="00086326"/>
    <w:rsid w:val="000922A1"/>
    <w:rsid w:val="000939D1"/>
    <w:rsid w:val="00097650"/>
    <w:rsid w:val="000977D8"/>
    <w:rsid w:val="000A3E59"/>
    <w:rsid w:val="000A7C04"/>
    <w:rsid w:val="000B145C"/>
    <w:rsid w:val="000B5DE9"/>
    <w:rsid w:val="000B7461"/>
    <w:rsid w:val="000C0FBA"/>
    <w:rsid w:val="000C4A0D"/>
    <w:rsid w:val="000C6F1B"/>
    <w:rsid w:val="000C7A74"/>
    <w:rsid w:val="000D1795"/>
    <w:rsid w:val="000F473F"/>
    <w:rsid w:val="000F5E79"/>
    <w:rsid w:val="000F6C9E"/>
    <w:rsid w:val="00100034"/>
    <w:rsid w:val="001024D5"/>
    <w:rsid w:val="00103DEC"/>
    <w:rsid w:val="00104DD0"/>
    <w:rsid w:val="00105184"/>
    <w:rsid w:val="001054F4"/>
    <w:rsid w:val="00110B5C"/>
    <w:rsid w:val="001317B6"/>
    <w:rsid w:val="001335F4"/>
    <w:rsid w:val="0014194D"/>
    <w:rsid w:val="00153BCE"/>
    <w:rsid w:val="001649DC"/>
    <w:rsid w:val="00173D6B"/>
    <w:rsid w:val="00174F73"/>
    <w:rsid w:val="0017577E"/>
    <w:rsid w:val="0018739D"/>
    <w:rsid w:val="0019451E"/>
    <w:rsid w:val="00194D9C"/>
    <w:rsid w:val="001A09EC"/>
    <w:rsid w:val="001A123B"/>
    <w:rsid w:val="001A2712"/>
    <w:rsid w:val="001A554B"/>
    <w:rsid w:val="001A63D8"/>
    <w:rsid w:val="001B1563"/>
    <w:rsid w:val="001C30FA"/>
    <w:rsid w:val="001D3AD2"/>
    <w:rsid w:val="001D7CE1"/>
    <w:rsid w:val="001E2D5F"/>
    <w:rsid w:val="001E7B3B"/>
    <w:rsid w:val="001F1A50"/>
    <w:rsid w:val="001F55F6"/>
    <w:rsid w:val="001F734E"/>
    <w:rsid w:val="00203CBD"/>
    <w:rsid w:val="00220800"/>
    <w:rsid w:val="00234877"/>
    <w:rsid w:val="00243307"/>
    <w:rsid w:val="002508FF"/>
    <w:rsid w:val="00253931"/>
    <w:rsid w:val="002648BF"/>
    <w:rsid w:val="00273379"/>
    <w:rsid w:val="0027593E"/>
    <w:rsid w:val="00286D77"/>
    <w:rsid w:val="002930AF"/>
    <w:rsid w:val="00295820"/>
    <w:rsid w:val="00296971"/>
    <w:rsid w:val="002A6154"/>
    <w:rsid w:val="002B196F"/>
    <w:rsid w:val="002C5007"/>
    <w:rsid w:val="002C778D"/>
    <w:rsid w:val="002D02C9"/>
    <w:rsid w:val="002D1A33"/>
    <w:rsid w:val="002D29D9"/>
    <w:rsid w:val="002D54F3"/>
    <w:rsid w:val="002D672B"/>
    <w:rsid w:val="002E4276"/>
    <w:rsid w:val="002F21FE"/>
    <w:rsid w:val="002F2C17"/>
    <w:rsid w:val="002F2F60"/>
    <w:rsid w:val="002F65FD"/>
    <w:rsid w:val="00301CB9"/>
    <w:rsid w:val="00305FE5"/>
    <w:rsid w:val="00311BF6"/>
    <w:rsid w:val="00314D2B"/>
    <w:rsid w:val="00362B82"/>
    <w:rsid w:val="003633E6"/>
    <w:rsid w:val="00366AF0"/>
    <w:rsid w:val="00370984"/>
    <w:rsid w:val="0037299D"/>
    <w:rsid w:val="003802F8"/>
    <w:rsid w:val="0039314C"/>
    <w:rsid w:val="003A3B9C"/>
    <w:rsid w:val="003A5C38"/>
    <w:rsid w:val="003A6A80"/>
    <w:rsid w:val="003B26C2"/>
    <w:rsid w:val="003B4C17"/>
    <w:rsid w:val="003B534F"/>
    <w:rsid w:val="003C51B4"/>
    <w:rsid w:val="003F368A"/>
    <w:rsid w:val="003F45C9"/>
    <w:rsid w:val="0040140B"/>
    <w:rsid w:val="0040401B"/>
    <w:rsid w:val="00406E6F"/>
    <w:rsid w:val="0041356A"/>
    <w:rsid w:val="004143E7"/>
    <w:rsid w:val="00427D9E"/>
    <w:rsid w:val="0043323F"/>
    <w:rsid w:val="0043526A"/>
    <w:rsid w:val="00435B40"/>
    <w:rsid w:val="00436850"/>
    <w:rsid w:val="00437D7F"/>
    <w:rsid w:val="00441456"/>
    <w:rsid w:val="00441DF0"/>
    <w:rsid w:val="004436C3"/>
    <w:rsid w:val="004438A9"/>
    <w:rsid w:val="00445CEE"/>
    <w:rsid w:val="00450A2C"/>
    <w:rsid w:val="00456149"/>
    <w:rsid w:val="00463FB5"/>
    <w:rsid w:val="004643E5"/>
    <w:rsid w:val="00467181"/>
    <w:rsid w:val="004679A2"/>
    <w:rsid w:val="00467E8A"/>
    <w:rsid w:val="00483841"/>
    <w:rsid w:val="004963B8"/>
    <w:rsid w:val="004A2E4E"/>
    <w:rsid w:val="004B1883"/>
    <w:rsid w:val="004B2687"/>
    <w:rsid w:val="004B77DC"/>
    <w:rsid w:val="004C55F2"/>
    <w:rsid w:val="004D5615"/>
    <w:rsid w:val="004E3267"/>
    <w:rsid w:val="004E34C5"/>
    <w:rsid w:val="004E5F7E"/>
    <w:rsid w:val="00503990"/>
    <w:rsid w:val="005062D9"/>
    <w:rsid w:val="00513E30"/>
    <w:rsid w:val="00514D18"/>
    <w:rsid w:val="0051744D"/>
    <w:rsid w:val="005301E7"/>
    <w:rsid w:val="00531ED0"/>
    <w:rsid w:val="00540D1B"/>
    <w:rsid w:val="005449CD"/>
    <w:rsid w:val="005458B9"/>
    <w:rsid w:val="00550B00"/>
    <w:rsid w:val="00552BD7"/>
    <w:rsid w:val="005542E2"/>
    <w:rsid w:val="00554953"/>
    <w:rsid w:val="0056021E"/>
    <w:rsid w:val="00562CF6"/>
    <w:rsid w:val="0056385C"/>
    <w:rsid w:val="00565015"/>
    <w:rsid w:val="0056727C"/>
    <w:rsid w:val="005704EC"/>
    <w:rsid w:val="005706FB"/>
    <w:rsid w:val="0057168F"/>
    <w:rsid w:val="00583244"/>
    <w:rsid w:val="00591BC0"/>
    <w:rsid w:val="00591F34"/>
    <w:rsid w:val="005B7E88"/>
    <w:rsid w:val="005C6563"/>
    <w:rsid w:val="005D5EB6"/>
    <w:rsid w:val="005E28EA"/>
    <w:rsid w:val="005E2CBC"/>
    <w:rsid w:val="005E377B"/>
    <w:rsid w:val="005E46C5"/>
    <w:rsid w:val="005E4F63"/>
    <w:rsid w:val="005F0B6E"/>
    <w:rsid w:val="005F224C"/>
    <w:rsid w:val="005F4989"/>
    <w:rsid w:val="005F53C9"/>
    <w:rsid w:val="00600BE7"/>
    <w:rsid w:val="0061443D"/>
    <w:rsid w:val="00616F92"/>
    <w:rsid w:val="006178B7"/>
    <w:rsid w:val="00621CD9"/>
    <w:rsid w:val="00623A4E"/>
    <w:rsid w:val="00624C20"/>
    <w:rsid w:val="00627AB8"/>
    <w:rsid w:val="006309CE"/>
    <w:rsid w:val="006349DC"/>
    <w:rsid w:val="00645F07"/>
    <w:rsid w:val="006552FB"/>
    <w:rsid w:val="00660ED6"/>
    <w:rsid w:val="00662785"/>
    <w:rsid w:val="00676A76"/>
    <w:rsid w:val="00676FBF"/>
    <w:rsid w:val="00684163"/>
    <w:rsid w:val="00686FEA"/>
    <w:rsid w:val="00691781"/>
    <w:rsid w:val="00695F2E"/>
    <w:rsid w:val="006A08A5"/>
    <w:rsid w:val="006A653A"/>
    <w:rsid w:val="006B30FE"/>
    <w:rsid w:val="006B333C"/>
    <w:rsid w:val="006D0FB8"/>
    <w:rsid w:val="006E182E"/>
    <w:rsid w:val="006E3492"/>
    <w:rsid w:val="006E41CD"/>
    <w:rsid w:val="006F64A5"/>
    <w:rsid w:val="00700ABE"/>
    <w:rsid w:val="007011B2"/>
    <w:rsid w:val="0070631B"/>
    <w:rsid w:val="00710D5C"/>
    <w:rsid w:val="00715929"/>
    <w:rsid w:val="007215FC"/>
    <w:rsid w:val="00723D0F"/>
    <w:rsid w:val="007340A3"/>
    <w:rsid w:val="00735D7B"/>
    <w:rsid w:val="00743082"/>
    <w:rsid w:val="00765F5E"/>
    <w:rsid w:val="00770595"/>
    <w:rsid w:val="00786430"/>
    <w:rsid w:val="00787FDC"/>
    <w:rsid w:val="007934D9"/>
    <w:rsid w:val="00793792"/>
    <w:rsid w:val="007A0374"/>
    <w:rsid w:val="007A09F1"/>
    <w:rsid w:val="007A4BA9"/>
    <w:rsid w:val="007B70F1"/>
    <w:rsid w:val="007C095B"/>
    <w:rsid w:val="007C2E35"/>
    <w:rsid w:val="007C3851"/>
    <w:rsid w:val="007D76A3"/>
    <w:rsid w:val="007E0A67"/>
    <w:rsid w:val="007E0F24"/>
    <w:rsid w:val="007E32C3"/>
    <w:rsid w:val="007E36AF"/>
    <w:rsid w:val="007F42B8"/>
    <w:rsid w:val="007F5657"/>
    <w:rsid w:val="007F5953"/>
    <w:rsid w:val="007F76C4"/>
    <w:rsid w:val="00804443"/>
    <w:rsid w:val="00824D71"/>
    <w:rsid w:val="0083250B"/>
    <w:rsid w:val="00837ED7"/>
    <w:rsid w:val="00844BA6"/>
    <w:rsid w:val="008475D5"/>
    <w:rsid w:val="00854D3D"/>
    <w:rsid w:val="00857A28"/>
    <w:rsid w:val="0086301C"/>
    <w:rsid w:val="00864B7F"/>
    <w:rsid w:val="00870658"/>
    <w:rsid w:val="00877B9E"/>
    <w:rsid w:val="008856B3"/>
    <w:rsid w:val="00897BDE"/>
    <w:rsid w:val="00897D1C"/>
    <w:rsid w:val="008A659F"/>
    <w:rsid w:val="008B20CF"/>
    <w:rsid w:val="008B537E"/>
    <w:rsid w:val="008B53A9"/>
    <w:rsid w:val="008C0BEF"/>
    <w:rsid w:val="008C30C9"/>
    <w:rsid w:val="008D00A8"/>
    <w:rsid w:val="008D1FEB"/>
    <w:rsid w:val="008D27E9"/>
    <w:rsid w:val="008D74F5"/>
    <w:rsid w:val="008E6A59"/>
    <w:rsid w:val="008F5F34"/>
    <w:rsid w:val="009006C6"/>
    <w:rsid w:val="00903BF3"/>
    <w:rsid w:val="009102FE"/>
    <w:rsid w:val="00912027"/>
    <w:rsid w:val="0091690B"/>
    <w:rsid w:val="0091789F"/>
    <w:rsid w:val="00922EA0"/>
    <w:rsid w:val="0092339A"/>
    <w:rsid w:val="0093416E"/>
    <w:rsid w:val="009400A5"/>
    <w:rsid w:val="00943F77"/>
    <w:rsid w:val="00955012"/>
    <w:rsid w:val="00960E57"/>
    <w:rsid w:val="009672F8"/>
    <w:rsid w:val="00970A53"/>
    <w:rsid w:val="009745EE"/>
    <w:rsid w:val="009811AA"/>
    <w:rsid w:val="009825B7"/>
    <w:rsid w:val="009874C7"/>
    <w:rsid w:val="00996266"/>
    <w:rsid w:val="0099755A"/>
    <w:rsid w:val="009A2DC7"/>
    <w:rsid w:val="009A6BAA"/>
    <w:rsid w:val="009B3579"/>
    <w:rsid w:val="009C02EF"/>
    <w:rsid w:val="009C7D86"/>
    <w:rsid w:val="009E019C"/>
    <w:rsid w:val="009E68BE"/>
    <w:rsid w:val="009F223F"/>
    <w:rsid w:val="00A01A0C"/>
    <w:rsid w:val="00A06898"/>
    <w:rsid w:val="00A12F04"/>
    <w:rsid w:val="00A1557F"/>
    <w:rsid w:val="00A21A24"/>
    <w:rsid w:val="00A30F26"/>
    <w:rsid w:val="00A31A5D"/>
    <w:rsid w:val="00A40D80"/>
    <w:rsid w:val="00A4240B"/>
    <w:rsid w:val="00A47C56"/>
    <w:rsid w:val="00A5678B"/>
    <w:rsid w:val="00A668E8"/>
    <w:rsid w:val="00A67C52"/>
    <w:rsid w:val="00A7090A"/>
    <w:rsid w:val="00A7163E"/>
    <w:rsid w:val="00A7674E"/>
    <w:rsid w:val="00A80C8A"/>
    <w:rsid w:val="00A81381"/>
    <w:rsid w:val="00A84BD5"/>
    <w:rsid w:val="00A85A9A"/>
    <w:rsid w:val="00AA23DD"/>
    <w:rsid w:val="00AB26F5"/>
    <w:rsid w:val="00AB5F65"/>
    <w:rsid w:val="00AC1F06"/>
    <w:rsid w:val="00AC7752"/>
    <w:rsid w:val="00AD2958"/>
    <w:rsid w:val="00AD6DBF"/>
    <w:rsid w:val="00AE32E1"/>
    <w:rsid w:val="00AE778F"/>
    <w:rsid w:val="00AE7CE8"/>
    <w:rsid w:val="00AF074A"/>
    <w:rsid w:val="00AF5653"/>
    <w:rsid w:val="00B05FB8"/>
    <w:rsid w:val="00B21DFE"/>
    <w:rsid w:val="00B30D60"/>
    <w:rsid w:val="00B35166"/>
    <w:rsid w:val="00B4092F"/>
    <w:rsid w:val="00B4190E"/>
    <w:rsid w:val="00B50A54"/>
    <w:rsid w:val="00B5362A"/>
    <w:rsid w:val="00B55005"/>
    <w:rsid w:val="00B57DB6"/>
    <w:rsid w:val="00B724FE"/>
    <w:rsid w:val="00B8217B"/>
    <w:rsid w:val="00B82311"/>
    <w:rsid w:val="00B92D85"/>
    <w:rsid w:val="00B9395E"/>
    <w:rsid w:val="00BA1560"/>
    <w:rsid w:val="00BA17E8"/>
    <w:rsid w:val="00BA4950"/>
    <w:rsid w:val="00BB1109"/>
    <w:rsid w:val="00BB1606"/>
    <w:rsid w:val="00BB382A"/>
    <w:rsid w:val="00BB53E4"/>
    <w:rsid w:val="00BC204F"/>
    <w:rsid w:val="00BD05AB"/>
    <w:rsid w:val="00BD5ED4"/>
    <w:rsid w:val="00BE7688"/>
    <w:rsid w:val="00BF170C"/>
    <w:rsid w:val="00BF5872"/>
    <w:rsid w:val="00BF70A9"/>
    <w:rsid w:val="00BF7C18"/>
    <w:rsid w:val="00C02E97"/>
    <w:rsid w:val="00C131A5"/>
    <w:rsid w:val="00C14D89"/>
    <w:rsid w:val="00C156FD"/>
    <w:rsid w:val="00C21EE6"/>
    <w:rsid w:val="00C22F9E"/>
    <w:rsid w:val="00C252FD"/>
    <w:rsid w:val="00C2667B"/>
    <w:rsid w:val="00C2764A"/>
    <w:rsid w:val="00C34149"/>
    <w:rsid w:val="00C40E14"/>
    <w:rsid w:val="00C43FAC"/>
    <w:rsid w:val="00C5511B"/>
    <w:rsid w:val="00C576C1"/>
    <w:rsid w:val="00C61DA0"/>
    <w:rsid w:val="00C63CB1"/>
    <w:rsid w:val="00C804CC"/>
    <w:rsid w:val="00C81412"/>
    <w:rsid w:val="00C81C8C"/>
    <w:rsid w:val="00C82CD1"/>
    <w:rsid w:val="00C85B9F"/>
    <w:rsid w:val="00C860D0"/>
    <w:rsid w:val="00C9397D"/>
    <w:rsid w:val="00C95586"/>
    <w:rsid w:val="00CA15A0"/>
    <w:rsid w:val="00CA2EE2"/>
    <w:rsid w:val="00CA57D0"/>
    <w:rsid w:val="00CA5E62"/>
    <w:rsid w:val="00CC4AE8"/>
    <w:rsid w:val="00CC56E9"/>
    <w:rsid w:val="00CC5D76"/>
    <w:rsid w:val="00CE2A8D"/>
    <w:rsid w:val="00CE58C8"/>
    <w:rsid w:val="00CF391E"/>
    <w:rsid w:val="00D04DF2"/>
    <w:rsid w:val="00D068AB"/>
    <w:rsid w:val="00D133D5"/>
    <w:rsid w:val="00D14187"/>
    <w:rsid w:val="00D167C6"/>
    <w:rsid w:val="00D21936"/>
    <w:rsid w:val="00D27890"/>
    <w:rsid w:val="00D30357"/>
    <w:rsid w:val="00D43BB7"/>
    <w:rsid w:val="00D52968"/>
    <w:rsid w:val="00D53422"/>
    <w:rsid w:val="00D57690"/>
    <w:rsid w:val="00D60A10"/>
    <w:rsid w:val="00D640E3"/>
    <w:rsid w:val="00D65192"/>
    <w:rsid w:val="00D666B8"/>
    <w:rsid w:val="00D67E20"/>
    <w:rsid w:val="00D71447"/>
    <w:rsid w:val="00D73230"/>
    <w:rsid w:val="00D90D45"/>
    <w:rsid w:val="00DA08D5"/>
    <w:rsid w:val="00DA3B75"/>
    <w:rsid w:val="00DA720B"/>
    <w:rsid w:val="00DB084A"/>
    <w:rsid w:val="00DB1FCF"/>
    <w:rsid w:val="00DB6469"/>
    <w:rsid w:val="00DC6FAF"/>
    <w:rsid w:val="00DC7FE5"/>
    <w:rsid w:val="00DD1B7B"/>
    <w:rsid w:val="00DD7816"/>
    <w:rsid w:val="00DE1776"/>
    <w:rsid w:val="00DF0511"/>
    <w:rsid w:val="00DF2EF9"/>
    <w:rsid w:val="00E05870"/>
    <w:rsid w:val="00E07358"/>
    <w:rsid w:val="00E35989"/>
    <w:rsid w:val="00E46443"/>
    <w:rsid w:val="00E519C1"/>
    <w:rsid w:val="00E72352"/>
    <w:rsid w:val="00E74492"/>
    <w:rsid w:val="00E77206"/>
    <w:rsid w:val="00E9603F"/>
    <w:rsid w:val="00E979EF"/>
    <w:rsid w:val="00EA78D0"/>
    <w:rsid w:val="00EB644B"/>
    <w:rsid w:val="00EC0FA8"/>
    <w:rsid w:val="00EC343B"/>
    <w:rsid w:val="00ED3B6A"/>
    <w:rsid w:val="00ED4089"/>
    <w:rsid w:val="00EE06BA"/>
    <w:rsid w:val="00EF53BC"/>
    <w:rsid w:val="00EF6EDC"/>
    <w:rsid w:val="00F05A94"/>
    <w:rsid w:val="00F12E22"/>
    <w:rsid w:val="00F245C9"/>
    <w:rsid w:val="00F350ED"/>
    <w:rsid w:val="00F37C95"/>
    <w:rsid w:val="00F4707B"/>
    <w:rsid w:val="00F57207"/>
    <w:rsid w:val="00F70328"/>
    <w:rsid w:val="00F706C1"/>
    <w:rsid w:val="00F73F8B"/>
    <w:rsid w:val="00F75ED0"/>
    <w:rsid w:val="00F764E1"/>
    <w:rsid w:val="00F841ED"/>
    <w:rsid w:val="00F87355"/>
    <w:rsid w:val="00F9101A"/>
    <w:rsid w:val="00F91734"/>
    <w:rsid w:val="00F971CC"/>
    <w:rsid w:val="00FA07AD"/>
    <w:rsid w:val="00FA4117"/>
    <w:rsid w:val="00FB7F87"/>
    <w:rsid w:val="00FC4221"/>
    <w:rsid w:val="00FC4BDC"/>
    <w:rsid w:val="00FC5A54"/>
    <w:rsid w:val="00FD22E1"/>
    <w:rsid w:val="00FE082D"/>
    <w:rsid w:val="00FE0B5C"/>
    <w:rsid w:val="00FE369F"/>
    <w:rsid w:val="00FF3D8D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A274"/>
  <w15:docId w15:val="{9E0FBD9B-302F-42F3-BB35-BD41C62C7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Заголовок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826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42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8073694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0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s://e.lanbook.com/book/102515.%20&#8212;%2025.02.2019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A23FB-877B-4736-BE46-0BCBAF42D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17</Pages>
  <Words>3626</Words>
  <Characters>20672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 Kotenko</cp:lastModifiedBy>
  <cp:revision>303</cp:revision>
  <cp:lastPrinted>2014-11-09T07:33:00Z</cp:lastPrinted>
  <dcterms:created xsi:type="dcterms:W3CDTF">2013-12-05T09:33:00Z</dcterms:created>
  <dcterms:modified xsi:type="dcterms:W3CDTF">2022-10-10T03:59:00Z</dcterms:modified>
</cp:coreProperties>
</file>