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5C64F" w14:textId="77777777" w:rsidR="007E143C" w:rsidRDefault="007E143C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14:paraId="31E5AE33" w14:textId="77777777"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5358AAC6" w14:textId="77777777" w:rsidR="007E143C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0B9C5C61" w14:textId="77777777" w:rsidR="007E143C" w:rsidRPr="0043526A" w:rsidRDefault="007E143C" w:rsidP="007E14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08909EAD" w14:textId="77777777"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24177C" w14:textId="77777777"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5B236" w14:textId="77777777"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B28400" w14:textId="77777777" w:rsidR="007E143C" w:rsidRDefault="007E143C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747EF1A7" w14:textId="77777777" w:rsidR="007E143C" w:rsidRDefault="007E143C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14:paraId="45098509" w14:textId="77777777"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14:paraId="19417D5E" w14:textId="77777777" w:rsidR="00365C90" w:rsidRPr="00776E2D" w:rsidRDefault="00365C90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14:paraId="0073437D" w14:textId="77777777" w:rsidR="00B4328D" w:rsidRPr="00BD5FF2" w:rsidRDefault="00B4328D" w:rsidP="00B432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0B8B2" w14:textId="77777777" w:rsidR="00605B04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A7DE7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CC1CF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4198F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56A6C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30AB84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0D194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4E074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372C5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6C4FB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FD416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8100E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CCE89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C5BB9" w14:textId="77777777" w:rsidR="007F5594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7AF01" w14:textId="77777777" w:rsidR="007F5594" w:rsidRPr="00BD5FF2" w:rsidRDefault="007F559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51C1A8" w14:textId="77777777" w:rsidR="00605B04" w:rsidRPr="00971CE3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7F3374" w14:textId="77777777" w:rsidR="00605B04" w:rsidRPr="00971CE3" w:rsidRDefault="007E143C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E3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14:paraId="15E5D8DD" w14:textId="77777777" w:rsidR="00605B04" w:rsidRPr="007E143C" w:rsidRDefault="0021539E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="00605B04" w:rsidRPr="007E143C">
        <w:rPr>
          <w:rFonts w:ascii="Times New Roman" w:hAnsi="Times New Roman" w:cs="Times New Roman"/>
          <w:b/>
          <w:sz w:val="28"/>
          <w:szCs w:val="28"/>
        </w:rPr>
        <w:t xml:space="preserve">. Музыкальная литература </w:t>
      </w:r>
    </w:p>
    <w:p w14:paraId="2DBD4318" w14:textId="77777777" w:rsidR="00605B04" w:rsidRPr="007E143C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14:paraId="50C3BB05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A9DB5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1225C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01C22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40FBB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C486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39974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72A36D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44D7D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4D736C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1ED38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66844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ADA43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F402D9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E15B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53532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6C62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2DDF33" w14:textId="77777777" w:rsidR="00DC61EB" w:rsidRPr="00BD5FF2" w:rsidRDefault="00DC61EB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D89778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7BEAC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A8B6D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39E41" w14:textId="494F9AED"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1D32E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D3AEC4C" w14:textId="77777777"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7DA6D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D377FE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F106E" w14:textId="362B5936"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856A7" w:rsidRPr="003856A7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3856A7" w:rsidRPr="003856A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</w:t>
      </w:r>
      <w:proofErr w:type="gramStart"/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>ред.от</w:t>
      </w:r>
      <w:proofErr w:type="gramEnd"/>
      <w:r w:rsidR="003856A7" w:rsidRPr="003856A7">
        <w:rPr>
          <w:rFonts w:ascii="Times New Roman" w:eastAsia="Times New Roman" w:hAnsi="Times New Roman" w:cs="Times New Roman"/>
          <w:sz w:val="24"/>
          <w:szCs w:val="24"/>
        </w:rPr>
        <w:t xml:space="preserve"> 17.05.2021), зарегистрирован в Минюст России 27 ноября 2014 г. N 34957</w:t>
      </w:r>
    </w:p>
    <w:p w14:paraId="14163EE7" w14:textId="77777777" w:rsidR="007E143C" w:rsidRDefault="007E143C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7EFD2" w14:textId="77777777" w:rsidR="007E143C" w:rsidRPr="00A80C8A" w:rsidRDefault="007E143C" w:rsidP="007E143C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382533" w14:textId="77777777" w:rsidR="007E143C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F81489" w14:textId="77777777" w:rsidR="007E143C" w:rsidRPr="00A80C8A" w:rsidRDefault="007E143C" w:rsidP="007E143C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387ABF" w14:textId="77777777"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5C9ED52" w14:textId="77777777" w:rsidR="007E143C" w:rsidRPr="00776E2D" w:rsidRDefault="007E143C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EA2270D" w14:textId="77777777" w:rsidR="007E143C" w:rsidRPr="00776E2D" w:rsidRDefault="007E143C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DC0E368" w14:textId="77777777" w:rsidR="007E143C" w:rsidRPr="00776E2D" w:rsidRDefault="007E143C" w:rsidP="007E143C"/>
    <w:p w14:paraId="7BE0E3C5" w14:textId="77777777" w:rsidR="007E143C" w:rsidRPr="00776E2D" w:rsidRDefault="007E143C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14:paraId="7D8EF858" w14:textId="77777777" w:rsidR="007E143C" w:rsidRPr="00776E2D" w:rsidRDefault="007E143C" w:rsidP="007E143C"/>
    <w:p w14:paraId="70DA4ADE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770D14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3D776E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1B9587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43FD76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5F7229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AB3DA7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68F054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D8BD5B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E502AF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A4B702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DB3D9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B969DD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1F41EA" w14:textId="77777777"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14:paraId="7D3086CB" w14:textId="66579E1D" w:rsidR="00D43C24" w:rsidRDefault="00D43C24" w:rsidP="00D43C2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1D32E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49B02350" w14:textId="77777777" w:rsidR="007E143C" w:rsidRPr="00A80C8A" w:rsidRDefault="007E143C" w:rsidP="007E14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14:paraId="0547A0CA" w14:textId="77777777" w:rsidR="007E143C" w:rsidRPr="000977D8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F00800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3E6FBEB1" w14:textId="77777777" w:rsidR="007E143C" w:rsidRDefault="007E143C" w:rsidP="007E14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14:paraId="5FF36C35" w14:textId="77777777"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B1A47" w14:textId="4FC431FA" w:rsidR="005315C7" w:rsidRDefault="005315C7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E2621" w14:textId="77777777" w:rsidR="001D32ED" w:rsidRDefault="001D32ED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BD449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BBABA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38752FA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71FC1" w14:textId="77777777" w:rsidR="00605B04" w:rsidRPr="00BD5FF2" w:rsidRDefault="00605B04" w:rsidP="00605B0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7962"/>
        <w:gridCol w:w="1275"/>
      </w:tblGrid>
      <w:tr w:rsidR="00605B04" w:rsidRPr="00BD5FF2" w14:paraId="67B726B5" w14:textId="77777777" w:rsidTr="001F64D8">
        <w:tc>
          <w:tcPr>
            <w:tcW w:w="8613" w:type="dxa"/>
          </w:tcPr>
          <w:p w14:paraId="7FDA0E45" w14:textId="77777777"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14:paraId="6B626121" w14:textId="77777777"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3516C4" w14:textId="77777777"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14:paraId="4DF9251B" w14:textId="77777777" w:rsidTr="001F64D8">
        <w:tc>
          <w:tcPr>
            <w:tcW w:w="8613" w:type="dxa"/>
          </w:tcPr>
          <w:p w14:paraId="7854CEDC" w14:textId="77777777"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14:paraId="6890B758" w14:textId="77777777"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12D69AB1" w14:textId="77777777" w:rsidR="00605B04" w:rsidRPr="00BD5FF2" w:rsidRDefault="00605B04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14:paraId="3FD33D53" w14:textId="77777777" w:rsidTr="001F64D8">
        <w:tc>
          <w:tcPr>
            <w:tcW w:w="8613" w:type="dxa"/>
          </w:tcPr>
          <w:p w14:paraId="6A116E79" w14:textId="77777777"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14:paraId="39C806DA" w14:textId="77777777" w:rsidR="00605B04" w:rsidRPr="00BD5FF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9BBAC71" w14:textId="77777777"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5B04" w:rsidRPr="00BD5FF2" w14:paraId="0D925093" w14:textId="77777777" w:rsidTr="001F64D8">
        <w:tc>
          <w:tcPr>
            <w:tcW w:w="8613" w:type="dxa"/>
          </w:tcPr>
          <w:p w14:paraId="25E45D90" w14:textId="77777777" w:rsidR="00605B04" w:rsidRPr="00BD5FF2" w:rsidRDefault="00605B04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14:paraId="44E630EF" w14:textId="77777777" w:rsidR="00605B04" w:rsidRPr="00BD5FF2" w:rsidRDefault="00605B04" w:rsidP="001F64D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14:paraId="4DF00F93" w14:textId="77777777" w:rsidR="00605B04" w:rsidRPr="00BD5FF2" w:rsidRDefault="00971CE3" w:rsidP="001F64D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4129C688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232E8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7F6E1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A6CE4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458BDD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3449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C6F76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CEAB2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6690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F691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096AF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1C245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68CF0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98BAF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5090C5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E8106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38AA8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F20336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1FB1E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B993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0F133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6209DE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16967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599DD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CA074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47502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992BC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6F1B4C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72D1F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0AB11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7927E" w14:textId="77777777" w:rsidR="00605B04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EA42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8A77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AE2AE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6F2D2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BE3250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9D009B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2CF01B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0425B0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6774E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B9ED0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C8633D" w14:textId="77777777" w:rsidR="008F0304" w:rsidRDefault="008F03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93CE2F" w14:textId="77777777" w:rsidR="00D80E2E" w:rsidRPr="00BD5FF2" w:rsidRDefault="00D80E2E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9D5AA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6A683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14:paraId="6D0EBB91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ОП.01. Музыкальная литература (зарубежная и отечественная)</w:t>
      </w:r>
    </w:p>
    <w:p w14:paraId="693E8A8E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14:paraId="1F56648C" w14:textId="77777777" w:rsidR="00605B04" w:rsidRPr="00BD5FF2" w:rsidRDefault="00605B04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14:paraId="505C051B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CCA20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</w:t>
      </w:r>
      <w:r w:rsidR="00206D0C">
        <w:rPr>
          <w:rFonts w:ascii="Times New Roman" w:hAnsi="Times New Roman" w:cs="Times New Roman"/>
          <w:sz w:val="24"/>
          <w:szCs w:val="24"/>
        </w:rPr>
        <w:t>ПУП</w:t>
      </w:r>
      <w:r w:rsidRPr="00BD5FF2">
        <w:rPr>
          <w:rFonts w:ascii="Times New Roman" w:hAnsi="Times New Roman" w:cs="Times New Roman"/>
          <w:sz w:val="24"/>
          <w:szCs w:val="24"/>
        </w:rPr>
        <w:t>)</w:t>
      </w:r>
      <w:r w:rsidR="00206D0C">
        <w:rPr>
          <w:rFonts w:ascii="Times New Roman" w:hAnsi="Times New Roman" w:cs="Times New Roman"/>
          <w:sz w:val="24"/>
          <w:szCs w:val="24"/>
        </w:rPr>
        <w:t>.</w:t>
      </w:r>
    </w:p>
    <w:p w14:paraId="38232E5A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60EEF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3B67B14E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14:paraId="1409C5F2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14:paraId="55FB88C3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14:paraId="2DBA955B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14:paraId="6A0088D7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14:paraId="318E9691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14:paraId="4633192F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14:paraId="3159F81E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14:paraId="63905AC8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14:paraId="33F79A3A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14:paraId="3CE4684E" w14:textId="77777777" w:rsidR="00605B04" w:rsidRPr="00BD5FF2" w:rsidRDefault="00605B04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14:paraId="21824BE2" w14:textId="77777777" w:rsidR="00605B04" w:rsidRPr="00BD5FF2" w:rsidRDefault="00605B04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5E4E3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14:paraId="5D4A8C64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14:paraId="0FF8AD73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14:paraId="5222D571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14:paraId="1D632087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14:paraId="7EE391AA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14:paraId="7B58108E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14:paraId="7C8003B4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14:paraId="561B14CA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14:paraId="67F961B9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14:paraId="6526D5F7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14:paraId="1DEB43D1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14:paraId="65956FA8" w14:textId="77777777" w:rsidR="00605B04" w:rsidRPr="00BD5FF2" w:rsidRDefault="00605B04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14:paraId="30E96BDB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</w:t>
      </w:r>
      <w:r w:rsidR="00971CE3">
        <w:rPr>
          <w:rFonts w:ascii="Times New Roman" w:hAnsi="Times New Roman" w:cs="Times New Roman"/>
          <w:sz w:val="24"/>
          <w:szCs w:val="24"/>
        </w:rPr>
        <w:t>148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14:paraId="05DB72A6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– </w:t>
      </w:r>
      <w:r w:rsidR="00971CE3">
        <w:rPr>
          <w:rFonts w:ascii="Times New Roman" w:hAnsi="Times New Roman" w:cs="Times New Roman"/>
          <w:sz w:val="24"/>
          <w:szCs w:val="24"/>
        </w:rPr>
        <w:t>99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;</w:t>
      </w:r>
    </w:p>
    <w:p w14:paraId="4ECA05B9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971CE3">
        <w:rPr>
          <w:rFonts w:ascii="Times New Roman" w:hAnsi="Times New Roman" w:cs="Times New Roman"/>
          <w:sz w:val="24"/>
          <w:szCs w:val="24"/>
        </w:rPr>
        <w:t>49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971CE3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14:paraId="374A659F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294F51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17D4A60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14:paraId="53F12417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5B04" w:rsidRPr="00BD5FF2" w14:paraId="265050AA" w14:textId="77777777" w:rsidTr="000A2DE4">
        <w:trPr>
          <w:trHeight w:val="278"/>
        </w:trPr>
        <w:tc>
          <w:tcPr>
            <w:tcW w:w="7621" w:type="dxa"/>
          </w:tcPr>
          <w:p w14:paraId="65027B3E" w14:textId="77777777"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14:paraId="2B3EE127" w14:textId="77777777"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14:paraId="4B641485" w14:textId="77777777" w:rsidTr="001F64D8">
        <w:tc>
          <w:tcPr>
            <w:tcW w:w="7621" w:type="dxa"/>
          </w:tcPr>
          <w:p w14:paraId="723345C6" w14:textId="77777777"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14:paraId="3408A9BA" w14:textId="77777777"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605B04" w:rsidRPr="00BD5FF2" w14:paraId="501580E3" w14:textId="77777777" w:rsidTr="001F64D8">
        <w:tc>
          <w:tcPr>
            <w:tcW w:w="7621" w:type="dxa"/>
          </w:tcPr>
          <w:p w14:paraId="597404E3" w14:textId="77777777"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14:paraId="52EC58BF" w14:textId="77777777"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</w:tr>
      <w:tr w:rsidR="00605B04" w:rsidRPr="00BD5FF2" w14:paraId="63293C1C" w14:textId="77777777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14:paraId="63FE54B6" w14:textId="77777777"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04B890" w14:textId="77777777" w:rsidR="00605B04" w:rsidRPr="000A2DE4" w:rsidRDefault="00971CE3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605B04" w:rsidRPr="00BD5FF2" w14:paraId="386F8A18" w14:textId="77777777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14:paraId="3FF3E92B" w14:textId="77777777"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14:paraId="0B44FF26" w14:textId="77777777" w:rsidR="00605B04" w:rsidRPr="000A2DE4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FD1730" w14:textId="77777777" w:rsidR="00605B04" w:rsidRPr="000A2DE4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1185B9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3DD39" w14:textId="77777777" w:rsidR="007E143C" w:rsidRPr="00D34908" w:rsidRDefault="007E143C" w:rsidP="00605B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14:paraId="2F8ADDCD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14:paraId="7D6BD25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1985"/>
        <w:gridCol w:w="1843"/>
        <w:gridCol w:w="1559"/>
      </w:tblGrid>
      <w:tr w:rsidR="007E143C" w:rsidRPr="007E143C" w14:paraId="7630E30A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06D41" w14:textId="77777777"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C2BF4" w14:textId="77777777"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2B93" w14:textId="77777777"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6AAA" w14:textId="77777777"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C171" w14:textId="77777777" w:rsidR="007E143C" w:rsidRPr="007E143C" w:rsidRDefault="007E143C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14:paraId="4BC235A4" w14:textId="77777777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2F26A" w14:textId="77777777"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AA90B" w14:textId="77777777"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F15A" w14:textId="77777777"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EC1D1" w14:textId="77777777"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4AA4" w14:textId="77777777" w:rsidR="007E143C" w:rsidRPr="007E143C" w:rsidRDefault="007E143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0BA07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7E143C" w:rsidRPr="007E143C" w14:paraId="3436B3C4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6F3D9C7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12. Русская музыкальная культура начала 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4819" w:type="dxa"/>
            <w:shd w:val="clear" w:color="auto" w:fill="FFFFFF"/>
          </w:tcPr>
          <w:p w14:paraId="29A99B0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AACAB1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D2B710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69B3EA9" w14:textId="77777777" w:rsid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0CBF8049" w14:textId="77777777"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29A92E69" w14:textId="77777777"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5A664D55" w14:textId="77777777" w:rsidR="001D3B9F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21B191E5" w14:textId="77777777" w:rsidR="001D3B9F" w:rsidRPr="007E143C" w:rsidRDefault="001D3B9F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3DA15645" w14:textId="77777777" w:rsidTr="007E143C">
        <w:trPr>
          <w:trHeight w:val="698"/>
        </w:trPr>
        <w:tc>
          <w:tcPr>
            <w:tcW w:w="4395" w:type="dxa"/>
            <w:shd w:val="clear" w:color="auto" w:fill="FFFFFF"/>
          </w:tcPr>
          <w:p w14:paraId="319B3B2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shd w:val="clear" w:color="auto" w:fill="FFFFFF"/>
          </w:tcPr>
          <w:p w14:paraId="2B39E01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 связи: внешние политические события, русская литература и поэзия. Музыкальное искусство.</w:t>
            </w:r>
          </w:p>
        </w:tc>
        <w:tc>
          <w:tcPr>
            <w:tcW w:w="1985" w:type="dxa"/>
            <w:shd w:val="clear" w:color="auto" w:fill="FFFFFF"/>
          </w:tcPr>
          <w:p w14:paraId="6656119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EEEB6A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76E155B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1348CA0" w14:textId="77777777" w:rsidTr="007E143C">
        <w:trPr>
          <w:trHeight w:val="865"/>
        </w:trPr>
        <w:tc>
          <w:tcPr>
            <w:tcW w:w="4395" w:type="dxa"/>
            <w:shd w:val="clear" w:color="auto" w:fill="FFFFFF"/>
          </w:tcPr>
          <w:p w14:paraId="71776F5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А.К. Лядов.</w:t>
            </w:r>
          </w:p>
        </w:tc>
        <w:tc>
          <w:tcPr>
            <w:tcW w:w="4819" w:type="dxa"/>
            <w:shd w:val="clear" w:color="auto" w:fill="FFFFFF"/>
          </w:tcPr>
          <w:p w14:paraId="0DF7CB2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63A645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3929875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093A3E79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1A7B52F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082AB19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68EC8C6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55D255DB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1EE2AD91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5803965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1</w:t>
            </w:r>
          </w:p>
        </w:tc>
        <w:tc>
          <w:tcPr>
            <w:tcW w:w="4819" w:type="dxa"/>
            <w:shd w:val="clear" w:color="auto" w:fill="FFFFFF"/>
          </w:tcPr>
          <w:p w14:paraId="1CAB54A3" w14:textId="7DC97F73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 Симфоническое творчество: «Кикимора» «Волшебное озеро» «Баба</w:t>
            </w:r>
            <w:r w:rsidR="001D32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яга».</w:t>
            </w:r>
          </w:p>
        </w:tc>
        <w:tc>
          <w:tcPr>
            <w:tcW w:w="1985" w:type="dxa"/>
            <w:shd w:val="clear" w:color="auto" w:fill="FFFFFF"/>
          </w:tcPr>
          <w:p w14:paraId="73DAA5A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26124A4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6B8E98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03DE635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792953E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 2</w:t>
            </w:r>
          </w:p>
        </w:tc>
        <w:tc>
          <w:tcPr>
            <w:tcW w:w="4819" w:type="dxa"/>
            <w:shd w:val="clear" w:color="auto" w:fill="FFFFFF"/>
          </w:tcPr>
          <w:p w14:paraId="41841ED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«Бирюльки», «Прелюдии»</w:t>
            </w:r>
          </w:p>
        </w:tc>
        <w:tc>
          <w:tcPr>
            <w:tcW w:w="1985" w:type="dxa"/>
            <w:shd w:val="clear" w:color="auto" w:fill="FFFFFF"/>
          </w:tcPr>
          <w:p w14:paraId="04A086E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1D6459D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DD71B4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C8810ED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51B5455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3230E18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цикла «Восемь русских песен для оркестра».</w:t>
            </w:r>
          </w:p>
        </w:tc>
        <w:tc>
          <w:tcPr>
            <w:tcW w:w="1985" w:type="dxa"/>
            <w:shd w:val="clear" w:color="auto" w:fill="FFFFFF"/>
          </w:tcPr>
          <w:p w14:paraId="1849059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4468038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655C99E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F479464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7AFE12C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 </w:t>
            </w:r>
          </w:p>
          <w:p w14:paraId="002490A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А.К. Глазунов</w:t>
            </w:r>
          </w:p>
        </w:tc>
        <w:tc>
          <w:tcPr>
            <w:tcW w:w="4819" w:type="dxa"/>
            <w:shd w:val="clear" w:color="auto" w:fill="FFFFFF"/>
          </w:tcPr>
          <w:p w14:paraId="15CF11E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EE37E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24E2E26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F154F4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5F8F5545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18C72949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B879A9B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0C42F1EC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12BA2EDC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7814C03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shd w:val="clear" w:color="auto" w:fill="FFFFFF"/>
          </w:tcPr>
          <w:p w14:paraId="4F1F73A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14:paraId="04A5580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62F473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ECB925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EE51F37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BA46F3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</w:t>
            </w:r>
          </w:p>
        </w:tc>
        <w:tc>
          <w:tcPr>
            <w:tcW w:w="4819" w:type="dxa"/>
            <w:shd w:val="clear" w:color="auto" w:fill="FFFFFF"/>
          </w:tcPr>
          <w:p w14:paraId="3E4A3FEE" w14:textId="77777777"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 xml:space="preserve">Симфоническое творчество. Симфония – образец </w:t>
            </w:r>
            <w:proofErr w:type="spellStart"/>
            <w:r w:rsidRPr="007E143C">
              <w:rPr>
                <w:sz w:val="20"/>
                <w:szCs w:val="20"/>
              </w:rPr>
              <w:t>эпико</w:t>
            </w:r>
            <w:proofErr w:type="spellEnd"/>
            <w:r w:rsidRPr="007E143C">
              <w:rPr>
                <w:sz w:val="20"/>
                <w:szCs w:val="20"/>
              </w:rPr>
              <w:t>–лирического стиля.</w:t>
            </w:r>
          </w:p>
        </w:tc>
        <w:tc>
          <w:tcPr>
            <w:tcW w:w="1985" w:type="dxa"/>
            <w:shd w:val="clear" w:color="auto" w:fill="FFFFFF"/>
          </w:tcPr>
          <w:p w14:paraId="41836FD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A6677E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812A8D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EFAE8A7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36EB87C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14.3</w:t>
            </w:r>
          </w:p>
        </w:tc>
        <w:tc>
          <w:tcPr>
            <w:tcW w:w="4819" w:type="dxa"/>
            <w:shd w:val="clear" w:color="auto" w:fill="FFFFFF"/>
          </w:tcPr>
          <w:p w14:paraId="04C4AE72" w14:textId="77777777" w:rsidR="007E143C" w:rsidRPr="007E143C" w:rsidRDefault="007E143C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Музыкально – театральное творчество: балет «Раймонда».</w:t>
            </w:r>
          </w:p>
        </w:tc>
        <w:tc>
          <w:tcPr>
            <w:tcW w:w="1985" w:type="dxa"/>
            <w:shd w:val="clear" w:color="auto" w:fill="FFFFFF"/>
          </w:tcPr>
          <w:p w14:paraId="0864F40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23F2754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78907B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21638F0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ABC265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6F1778A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концерта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14:paraId="727C561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2700804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9454934" w14:textId="77777777" w:rsidR="007E143C" w:rsidRPr="007E143C" w:rsidRDefault="007E143C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14A8AB1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3993425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 </w:t>
            </w:r>
          </w:p>
          <w:p w14:paraId="6165578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С.И. Танеев.</w:t>
            </w:r>
          </w:p>
        </w:tc>
        <w:tc>
          <w:tcPr>
            <w:tcW w:w="4819" w:type="dxa"/>
            <w:shd w:val="clear" w:color="auto" w:fill="FFFFFF"/>
          </w:tcPr>
          <w:p w14:paraId="07DABD6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DA1654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63B6F92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D806AEF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42934E02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ПК1.1-1.8</w:t>
            </w:r>
          </w:p>
          <w:p w14:paraId="28246DE2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189831B3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21B75527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143052C8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73B773C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15.1</w:t>
            </w:r>
          </w:p>
        </w:tc>
        <w:tc>
          <w:tcPr>
            <w:tcW w:w="4819" w:type="dxa"/>
            <w:shd w:val="clear" w:color="auto" w:fill="FFFFFF"/>
          </w:tcPr>
          <w:p w14:paraId="5FE08994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14:paraId="440AE44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70E47F1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8ED570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4A0E30A" w14:textId="77777777" w:rsidTr="007E143C">
        <w:trPr>
          <w:trHeight w:val="460"/>
        </w:trPr>
        <w:tc>
          <w:tcPr>
            <w:tcW w:w="4395" w:type="dxa"/>
            <w:shd w:val="clear" w:color="auto" w:fill="FFFFFF"/>
          </w:tcPr>
          <w:p w14:paraId="1CE46E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14:paraId="027834D5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творчество: Симфония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доминор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явление «интеллектуального симфонизма». (Б. Асафьев)</w:t>
            </w:r>
          </w:p>
        </w:tc>
        <w:tc>
          <w:tcPr>
            <w:tcW w:w="1985" w:type="dxa"/>
            <w:shd w:val="clear" w:color="auto" w:fill="FFFFFF"/>
          </w:tcPr>
          <w:p w14:paraId="588F746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1271163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76D3BE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3A37940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3B32DEB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14:paraId="2996AB0F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Хоровое творчество: Кантата «Иоанн Дамаскин» Камерное вокальное творчество: Романсы.</w:t>
            </w:r>
          </w:p>
        </w:tc>
        <w:tc>
          <w:tcPr>
            <w:tcW w:w="1985" w:type="dxa"/>
            <w:shd w:val="clear" w:color="auto" w:fill="FFFFFF"/>
          </w:tcPr>
          <w:p w14:paraId="142D281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23685C7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5B1089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CD83A1F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516F516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3692F5B9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романсов по выбору.</w:t>
            </w:r>
          </w:p>
        </w:tc>
        <w:tc>
          <w:tcPr>
            <w:tcW w:w="1985" w:type="dxa"/>
            <w:shd w:val="clear" w:color="auto" w:fill="FFFFFF"/>
          </w:tcPr>
          <w:p w14:paraId="3EE9861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1FCABA1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3F51B6A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85FDC6D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4E3A85D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16. </w:t>
            </w:r>
          </w:p>
          <w:p w14:paraId="362E378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А.Н. Скрябин.</w:t>
            </w:r>
          </w:p>
        </w:tc>
        <w:tc>
          <w:tcPr>
            <w:tcW w:w="4819" w:type="dxa"/>
            <w:shd w:val="clear" w:color="auto" w:fill="FFFFFF"/>
          </w:tcPr>
          <w:p w14:paraId="2614A0B1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06562B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4C88099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9E42E1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61C9CB00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157DAF3F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11B8BB1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76EEF5FD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7ACCB2B5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209822A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</w:t>
            </w:r>
          </w:p>
        </w:tc>
        <w:tc>
          <w:tcPr>
            <w:tcW w:w="4819" w:type="dxa"/>
            <w:shd w:val="clear" w:color="auto" w:fill="FFFFFF"/>
          </w:tcPr>
          <w:p w14:paraId="07755CF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 эстетика – философские взгляды </w:t>
            </w:r>
          </w:p>
        </w:tc>
        <w:tc>
          <w:tcPr>
            <w:tcW w:w="1985" w:type="dxa"/>
            <w:shd w:val="clear" w:color="auto" w:fill="FFFFFF"/>
          </w:tcPr>
          <w:p w14:paraId="3C7B7D5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883584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1DD889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B607BE8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19F0C50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</w:t>
            </w:r>
          </w:p>
        </w:tc>
        <w:tc>
          <w:tcPr>
            <w:tcW w:w="4819" w:type="dxa"/>
            <w:shd w:val="clear" w:color="auto" w:fill="FFFFFF"/>
          </w:tcPr>
          <w:p w14:paraId="44C2D64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А.Н. Скрябина.</w:t>
            </w:r>
          </w:p>
        </w:tc>
        <w:tc>
          <w:tcPr>
            <w:tcW w:w="1985" w:type="dxa"/>
            <w:shd w:val="clear" w:color="auto" w:fill="FFFFFF"/>
          </w:tcPr>
          <w:p w14:paraId="01A3925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B3151E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E1F8C9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C8F5C9D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F7E35F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</w:t>
            </w:r>
          </w:p>
        </w:tc>
        <w:tc>
          <w:tcPr>
            <w:tcW w:w="4819" w:type="dxa"/>
            <w:shd w:val="clear" w:color="auto" w:fill="FFFFFF"/>
          </w:tcPr>
          <w:p w14:paraId="77E937E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Фортепианное творчество, новизна стиля. Прелюдии ор.11, ор.74 Поэмы ор.32, </w:t>
            </w:r>
          </w:p>
        </w:tc>
        <w:tc>
          <w:tcPr>
            <w:tcW w:w="1985" w:type="dxa"/>
            <w:shd w:val="clear" w:color="auto" w:fill="FFFFFF"/>
          </w:tcPr>
          <w:p w14:paraId="49122D0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955268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2B4C8F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A680A0B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2E0D08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</w:t>
            </w:r>
          </w:p>
        </w:tc>
        <w:tc>
          <w:tcPr>
            <w:tcW w:w="4819" w:type="dxa"/>
            <w:shd w:val="clear" w:color="auto" w:fill="FFFFFF"/>
          </w:tcPr>
          <w:p w14:paraId="05AD58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Соната № 4 (поэтическая программа).</w:t>
            </w:r>
          </w:p>
        </w:tc>
        <w:tc>
          <w:tcPr>
            <w:tcW w:w="1985" w:type="dxa"/>
            <w:shd w:val="clear" w:color="auto" w:fill="FFFFFF"/>
          </w:tcPr>
          <w:p w14:paraId="66310D6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2DBACE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08506F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16032EA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1456253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16.5</w:t>
            </w:r>
          </w:p>
        </w:tc>
        <w:tc>
          <w:tcPr>
            <w:tcW w:w="4819" w:type="dxa"/>
            <w:shd w:val="clear" w:color="auto" w:fill="FFFFFF"/>
          </w:tcPr>
          <w:p w14:paraId="47DE3A9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Симфоническое творчество: Симфония № 3, «Поэма экстаза».</w:t>
            </w:r>
          </w:p>
        </w:tc>
        <w:tc>
          <w:tcPr>
            <w:tcW w:w="1985" w:type="dxa"/>
            <w:shd w:val="clear" w:color="auto" w:fill="FFFFFF"/>
          </w:tcPr>
          <w:p w14:paraId="337AB8F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6172DE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248E40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6F41D78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628DFD1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7C33637F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фортепианных произведений по выбору: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Этюды  ор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.8, ор. 65, Соната №5, « Прометей».</w:t>
            </w:r>
          </w:p>
        </w:tc>
        <w:tc>
          <w:tcPr>
            <w:tcW w:w="1985" w:type="dxa"/>
            <w:shd w:val="clear" w:color="auto" w:fill="FFFFFF"/>
          </w:tcPr>
          <w:p w14:paraId="5A7D0C6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0A50A7D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53441C0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7530D98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E1B782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17. </w:t>
            </w:r>
          </w:p>
          <w:p w14:paraId="4EDC8DC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С.В. Рахманинов.</w:t>
            </w:r>
          </w:p>
        </w:tc>
        <w:tc>
          <w:tcPr>
            <w:tcW w:w="4819" w:type="dxa"/>
            <w:shd w:val="clear" w:color="auto" w:fill="FFFFFF"/>
          </w:tcPr>
          <w:p w14:paraId="7E384543" w14:textId="77777777" w:rsidR="007E143C" w:rsidRPr="007E143C" w:rsidRDefault="007E143C" w:rsidP="001F64D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FC6151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14:paraId="7D24405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2C6194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34C4D5C5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7E49AEB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6BC0C5F9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5D77C87B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5F6AA142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283D642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14:paraId="5638D1A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Композитор, пианист, дирижёр.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14:paraId="5CD02CE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957014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59D870C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9AF864C" w14:textId="77777777" w:rsidTr="007E143C">
        <w:trPr>
          <w:trHeight w:val="112"/>
        </w:trPr>
        <w:tc>
          <w:tcPr>
            <w:tcW w:w="4395" w:type="dxa"/>
            <w:shd w:val="clear" w:color="auto" w:fill="FFFFFF"/>
          </w:tcPr>
          <w:p w14:paraId="18B9589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shd w:val="clear" w:color="auto" w:fill="FFFFFF"/>
          </w:tcPr>
          <w:p w14:paraId="1987624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Фортепианное творчество: Музыкальные моменты, Прелюдии, Этюды – картины.</w:t>
            </w:r>
          </w:p>
        </w:tc>
        <w:tc>
          <w:tcPr>
            <w:tcW w:w="1985" w:type="dxa"/>
            <w:shd w:val="clear" w:color="auto" w:fill="FFFFFF"/>
          </w:tcPr>
          <w:p w14:paraId="79D13E9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B5A0A2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84567E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B67D17E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7DBFDDC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shd w:val="clear" w:color="auto" w:fill="FFFFFF"/>
          </w:tcPr>
          <w:p w14:paraId="44AD43F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Сочинения для фортепиано с оркестром: Концерт №2. «Рапсодия на тему Паганини».</w:t>
            </w:r>
          </w:p>
        </w:tc>
        <w:tc>
          <w:tcPr>
            <w:tcW w:w="1985" w:type="dxa"/>
            <w:shd w:val="clear" w:color="auto" w:fill="FFFFFF"/>
          </w:tcPr>
          <w:p w14:paraId="4616091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666A7F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B45AF6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50BBB98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58DCDA5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17.4.</w:t>
            </w:r>
          </w:p>
        </w:tc>
        <w:tc>
          <w:tcPr>
            <w:tcW w:w="4819" w:type="dxa"/>
            <w:shd w:val="clear" w:color="auto" w:fill="FFFFFF"/>
          </w:tcPr>
          <w:p w14:paraId="2BB20AE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творчество: важнейшие стилистические черты. Поэма «Колокола».</w:t>
            </w:r>
          </w:p>
        </w:tc>
        <w:tc>
          <w:tcPr>
            <w:tcW w:w="1985" w:type="dxa"/>
            <w:shd w:val="clear" w:color="auto" w:fill="FFFFFF"/>
          </w:tcPr>
          <w:p w14:paraId="6859606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47D49F3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2EC0F1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BA8FB74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5E28B90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17.5.</w:t>
            </w:r>
          </w:p>
        </w:tc>
        <w:tc>
          <w:tcPr>
            <w:tcW w:w="4819" w:type="dxa"/>
            <w:shd w:val="clear" w:color="auto" w:fill="FFFFFF"/>
          </w:tcPr>
          <w:p w14:paraId="5B4FBA8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Камерное вокальное творчество: периодизация, разновидности жанра романса. </w:t>
            </w:r>
          </w:p>
        </w:tc>
        <w:tc>
          <w:tcPr>
            <w:tcW w:w="1985" w:type="dxa"/>
            <w:shd w:val="clear" w:color="auto" w:fill="FFFFFF"/>
          </w:tcPr>
          <w:p w14:paraId="1CB3BD9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67CF69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30CC33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DB047FC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2CC3641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17.6.</w:t>
            </w:r>
          </w:p>
        </w:tc>
        <w:tc>
          <w:tcPr>
            <w:tcW w:w="4819" w:type="dxa"/>
            <w:shd w:val="clear" w:color="auto" w:fill="FFFFFF"/>
          </w:tcPr>
          <w:p w14:paraId="5EE37CC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«Алеко».</w:t>
            </w:r>
          </w:p>
        </w:tc>
        <w:tc>
          <w:tcPr>
            <w:tcW w:w="1985" w:type="dxa"/>
            <w:shd w:val="clear" w:color="auto" w:fill="FFFFFF"/>
          </w:tcPr>
          <w:p w14:paraId="5835CD0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230697D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4EFC3CA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6E00170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2EC65C8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0AD9441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по выбору: «Остров мертвых», Симфония№4.</w:t>
            </w:r>
          </w:p>
        </w:tc>
        <w:tc>
          <w:tcPr>
            <w:tcW w:w="1985" w:type="dxa"/>
            <w:shd w:val="clear" w:color="auto" w:fill="FFFFFF"/>
          </w:tcPr>
          <w:p w14:paraId="4C153EE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661A1D7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12EA703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842CD55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1AA4118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18. </w:t>
            </w:r>
          </w:p>
          <w:p w14:paraId="234090A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И.Ф. Стравинский.</w:t>
            </w:r>
          </w:p>
        </w:tc>
        <w:tc>
          <w:tcPr>
            <w:tcW w:w="4819" w:type="dxa"/>
            <w:shd w:val="clear" w:color="auto" w:fill="FFFFFF"/>
          </w:tcPr>
          <w:p w14:paraId="7EFB1EA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2D2E1E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6F31257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B77628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3E0BE89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69E6423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4186362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54D77225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33132222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65CC123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14:paraId="60E2B33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14:paraId="740362B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40EFA0E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3FBEF2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1C6F171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011403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14:paraId="30D8DA2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путь; характеристика каждого из периодов.</w:t>
            </w:r>
          </w:p>
        </w:tc>
        <w:tc>
          <w:tcPr>
            <w:tcW w:w="1985" w:type="dxa"/>
            <w:shd w:val="clear" w:color="auto" w:fill="FFFFFF"/>
          </w:tcPr>
          <w:p w14:paraId="0A365DD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2BAEDC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83FC72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206241F" w14:textId="77777777" w:rsidTr="007E143C">
        <w:trPr>
          <w:trHeight w:val="288"/>
        </w:trPr>
        <w:tc>
          <w:tcPr>
            <w:tcW w:w="4395" w:type="dxa"/>
            <w:shd w:val="clear" w:color="auto" w:fill="FFFFFF"/>
          </w:tcPr>
          <w:p w14:paraId="4829353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14:paraId="6FEB95E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 Петрушка», «Весна священная».</w:t>
            </w:r>
          </w:p>
        </w:tc>
        <w:tc>
          <w:tcPr>
            <w:tcW w:w="1985" w:type="dxa"/>
            <w:shd w:val="clear" w:color="auto" w:fill="FFFFFF"/>
          </w:tcPr>
          <w:p w14:paraId="3BE20F9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A7BE8F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2EA4596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2CB5B05" w14:textId="77777777" w:rsidTr="007E143C">
        <w:trPr>
          <w:trHeight w:val="983"/>
        </w:trPr>
        <w:tc>
          <w:tcPr>
            <w:tcW w:w="4395" w:type="dxa"/>
            <w:shd w:val="clear" w:color="auto" w:fill="FFFFFF"/>
          </w:tcPr>
          <w:p w14:paraId="70A4AE7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78C54EE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по выбору: «Жар – птица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»,  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Свадебка», «Симфония псалмов».</w:t>
            </w:r>
          </w:p>
        </w:tc>
        <w:tc>
          <w:tcPr>
            <w:tcW w:w="1985" w:type="dxa"/>
            <w:shd w:val="clear" w:color="auto" w:fill="FFFFFF"/>
          </w:tcPr>
          <w:p w14:paraId="4471387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468FA51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0FBC385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9C1FAD6" w14:textId="77777777" w:rsidTr="007E143C">
        <w:trPr>
          <w:trHeight w:val="20"/>
        </w:trPr>
        <w:tc>
          <w:tcPr>
            <w:tcW w:w="4395" w:type="dxa"/>
            <w:shd w:val="clear" w:color="auto" w:fill="FFFFFF"/>
          </w:tcPr>
          <w:p w14:paraId="0E6FA5B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урок.</w:t>
            </w:r>
          </w:p>
        </w:tc>
        <w:tc>
          <w:tcPr>
            <w:tcW w:w="4819" w:type="dxa"/>
            <w:shd w:val="clear" w:color="auto" w:fill="FFFFFF"/>
          </w:tcPr>
          <w:p w14:paraId="6C35EBB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6BA1DF0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BF68F2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CDD884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EB0E2F8" w14:textId="77777777" w:rsidTr="007E143C">
        <w:trPr>
          <w:trHeight w:val="571"/>
        </w:trPr>
        <w:tc>
          <w:tcPr>
            <w:tcW w:w="4395" w:type="dxa"/>
            <w:shd w:val="clear" w:color="auto" w:fill="FFFFFF"/>
          </w:tcPr>
          <w:p w14:paraId="01C0C51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19. Музыкальная культура России 1917-1958 гг.</w:t>
            </w:r>
          </w:p>
        </w:tc>
        <w:tc>
          <w:tcPr>
            <w:tcW w:w="4819" w:type="dxa"/>
            <w:shd w:val="clear" w:color="auto" w:fill="FFFFFF"/>
          </w:tcPr>
          <w:p w14:paraId="5B5541D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0CCC4E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7AABC2C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2A5CA19E" w14:textId="77777777" w:rsidR="007E143C" w:rsidRPr="007E143C" w:rsidRDefault="007E143C" w:rsidP="005472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31A3CEC" w14:textId="77777777" w:rsidTr="007E143C">
        <w:trPr>
          <w:trHeight w:val="515"/>
        </w:trPr>
        <w:tc>
          <w:tcPr>
            <w:tcW w:w="4395" w:type="dxa"/>
            <w:shd w:val="clear" w:color="auto" w:fill="FFFFFF"/>
          </w:tcPr>
          <w:p w14:paraId="23002341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 1917-1941гг.</w:t>
            </w:r>
          </w:p>
        </w:tc>
        <w:tc>
          <w:tcPr>
            <w:tcW w:w="4819" w:type="dxa"/>
            <w:shd w:val="clear" w:color="auto" w:fill="FFFFFF"/>
          </w:tcPr>
          <w:p w14:paraId="5755425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Межпредметные связи. Творчество Советских композиторов 30- е годы.</w:t>
            </w:r>
          </w:p>
        </w:tc>
        <w:tc>
          <w:tcPr>
            <w:tcW w:w="1985" w:type="dxa"/>
            <w:shd w:val="clear" w:color="auto" w:fill="FFFFFF"/>
          </w:tcPr>
          <w:p w14:paraId="7CDDDEC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6B7C7A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373A31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76449D7E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415AD97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5554A8D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2BDDB29F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00685A1F" w14:textId="77777777" w:rsidTr="007E143C">
        <w:trPr>
          <w:trHeight w:val="593"/>
        </w:trPr>
        <w:tc>
          <w:tcPr>
            <w:tcW w:w="4395" w:type="dxa"/>
            <w:shd w:val="clear" w:color="auto" w:fill="FFFFFF"/>
          </w:tcPr>
          <w:p w14:paraId="50A02EA8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19.2 </w:t>
            </w:r>
          </w:p>
          <w:p w14:paraId="2C2AC5DD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1941-1958гг.</w:t>
            </w:r>
          </w:p>
        </w:tc>
        <w:tc>
          <w:tcPr>
            <w:tcW w:w="4819" w:type="dxa"/>
            <w:shd w:val="clear" w:color="auto" w:fill="FFFFFF"/>
          </w:tcPr>
          <w:p w14:paraId="7FF5792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Межпредметные связи: Великая отечественная война.  Работа композиторов в послевоенные годы. </w:t>
            </w:r>
          </w:p>
        </w:tc>
        <w:tc>
          <w:tcPr>
            <w:tcW w:w="1985" w:type="dxa"/>
            <w:shd w:val="clear" w:color="auto" w:fill="FFFFFF"/>
          </w:tcPr>
          <w:p w14:paraId="07361DD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4223BC5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FFE0DE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A0BE3CD" w14:textId="77777777" w:rsidTr="007E143C">
        <w:trPr>
          <w:trHeight w:val="728"/>
        </w:trPr>
        <w:tc>
          <w:tcPr>
            <w:tcW w:w="4395" w:type="dxa"/>
            <w:shd w:val="clear" w:color="auto" w:fill="FFFFFF"/>
          </w:tcPr>
          <w:p w14:paraId="3E560CD6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Н.Я.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Мясковский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shd w:val="clear" w:color="auto" w:fill="FFFFFF"/>
          </w:tcPr>
          <w:p w14:paraId="063742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107279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A86C62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F6C1756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70C82A49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4A0B3006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A3E399C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3034F0F0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60749C60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352F2DA7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20.1.</w:t>
            </w:r>
          </w:p>
        </w:tc>
        <w:tc>
          <w:tcPr>
            <w:tcW w:w="4819" w:type="dxa"/>
            <w:shd w:val="clear" w:color="auto" w:fill="FFFFFF"/>
          </w:tcPr>
          <w:p w14:paraId="6DF7350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  Жизненный и творческий путь</w:t>
            </w:r>
          </w:p>
          <w:p w14:paraId="3FB989A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М.Я.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Мясковского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4BE2DCA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5937DE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F67E97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CA8D376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749FEB6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20.2.</w:t>
            </w:r>
          </w:p>
        </w:tc>
        <w:tc>
          <w:tcPr>
            <w:tcW w:w="4819" w:type="dxa"/>
            <w:shd w:val="clear" w:color="auto" w:fill="FFFFFF"/>
          </w:tcPr>
          <w:p w14:paraId="3617017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№21 – образец позднего стиля.</w:t>
            </w:r>
          </w:p>
        </w:tc>
        <w:tc>
          <w:tcPr>
            <w:tcW w:w="1985" w:type="dxa"/>
            <w:shd w:val="clear" w:color="auto" w:fill="FFFFFF"/>
          </w:tcPr>
          <w:p w14:paraId="2BA143C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64B1C63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30E0A2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A6FA33F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13C5266B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0D5F947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Симфонии № 27.</w:t>
            </w:r>
          </w:p>
        </w:tc>
        <w:tc>
          <w:tcPr>
            <w:tcW w:w="1985" w:type="dxa"/>
            <w:shd w:val="clear" w:color="auto" w:fill="FFFFFF"/>
          </w:tcPr>
          <w:p w14:paraId="26CF588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7B84B8F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DB9C2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4776676" w14:textId="77777777" w:rsidTr="007E143C">
        <w:trPr>
          <w:trHeight w:val="1097"/>
        </w:trPr>
        <w:tc>
          <w:tcPr>
            <w:tcW w:w="4395" w:type="dxa"/>
            <w:shd w:val="clear" w:color="auto" w:fill="FFFFFF"/>
          </w:tcPr>
          <w:p w14:paraId="37D68DA4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21 </w:t>
            </w:r>
          </w:p>
          <w:p w14:paraId="3D0499AE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С.С. Прокофьев</w:t>
            </w:r>
          </w:p>
        </w:tc>
        <w:tc>
          <w:tcPr>
            <w:tcW w:w="4819" w:type="dxa"/>
            <w:shd w:val="clear" w:color="auto" w:fill="FFFFFF"/>
          </w:tcPr>
          <w:p w14:paraId="74887E8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36AE47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26CBD14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429143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66F895DB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6999EEB6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5167BB7F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1390C8E3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15767FB1" w14:textId="77777777" w:rsidTr="007E143C">
        <w:trPr>
          <w:trHeight w:val="549"/>
        </w:trPr>
        <w:tc>
          <w:tcPr>
            <w:tcW w:w="4395" w:type="dxa"/>
            <w:shd w:val="clear" w:color="auto" w:fill="FFFFFF"/>
          </w:tcPr>
          <w:p w14:paraId="63A286F8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14:paraId="6D20CA9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творчестве.</w:t>
            </w:r>
          </w:p>
          <w:p w14:paraId="1E08A4F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</w:tcPr>
          <w:p w14:paraId="4CACCAA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1BE65FD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FF7EE1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CAC8629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7E0D62C4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14:paraId="6293059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ораторское творчество, музыка в кино. Кантата «Александр Невский».</w:t>
            </w:r>
          </w:p>
        </w:tc>
        <w:tc>
          <w:tcPr>
            <w:tcW w:w="1985" w:type="dxa"/>
            <w:shd w:val="clear" w:color="auto" w:fill="FFFFFF"/>
          </w:tcPr>
          <w:p w14:paraId="3D4B678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10CF537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CC13F7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8D29371" w14:textId="77777777" w:rsidTr="007E143C">
        <w:trPr>
          <w:trHeight w:val="287"/>
        </w:trPr>
        <w:tc>
          <w:tcPr>
            <w:tcW w:w="4395" w:type="dxa"/>
            <w:shd w:val="clear" w:color="auto" w:fill="FFFFFF"/>
          </w:tcPr>
          <w:p w14:paraId="21A382C7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14:paraId="18DCC26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Балетный театр: «Ромео и Джульетта»- лирическая драма.</w:t>
            </w:r>
          </w:p>
        </w:tc>
        <w:tc>
          <w:tcPr>
            <w:tcW w:w="1985" w:type="dxa"/>
            <w:shd w:val="clear" w:color="auto" w:fill="FFFFFF"/>
          </w:tcPr>
          <w:p w14:paraId="681A55B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55709B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071CD98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BD3F439" w14:textId="77777777" w:rsidTr="007E143C">
        <w:trPr>
          <w:trHeight w:val="705"/>
        </w:trPr>
        <w:tc>
          <w:tcPr>
            <w:tcW w:w="4395" w:type="dxa"/>
            <w:shd w:val="clear" w:color="auto" w:fill="FFFFFF"/>
          </w:tcPr>
          <w:p w14:paraId="416F501C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21.4</w:t>
            </w:r>
          </w:p>
        </w:tc>
        <w:tc>
          <w:tcPr>
            <w:tcW w:w="4819" w:type="dxa"/>
            <w:shd w:val="clear" w:color="auto" w:fill="FFFFFF"/>
          </w:tcPr>
          <w:p w14:paraId="666117F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 №1, симфония  №5, симфония  №7. Оперное творчество: «Война и мир» главное оперное произведение.</w:t>
            </w:r>
          </w:p>
        </w:tc>
        <w:tc>
          <w:tcPr>
            <w:tcW w:w="1985" w:type="dxa"/>
            <w:shd w:val="clear" w:color="auto" w:fill="FFFFFF"/>
          </w:tcPr>
          <w:p w14:paraId="35E137B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1C246C2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C5534B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D4E2AF1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7D4CFAD5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21.5</w:t>
            </w:r>
          </w:p>
        </w:tc>
        <w:tc>
          <w:tcPr>
            <w:tcW w:w="4819" w:type="dxa"/>
            <w:shd w:val="clear" w:color="auto" w:fill="FFFFFF"/>
          </w:tcPr>
          <w:p w14:paraId="0D3FAC3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Фортепианное произведение: «Мимолетности», соната №7.</w:t>
            </w:r>
          </w:p>
        </w:tc>
        <w:tc>
          <w:tcPr>
            <w:tcW w:w="1985" w:type="dxa"/>
            <w:shd w:val="clear" w:color="auto" w:fill="FFFFFF"/>
          </w:tcPr>
          <w:p w14:paraId="5EBDECE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735511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1375125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D879EFF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0AD21906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3916BAD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сюиты из балета «Золушка»,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 №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FFFFF"/>
          </w:tcPr>
          <w:p w14:paraId="380BBFA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14:paraId="35C322F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1A20F5E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9B10497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56EBA04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22 </w:t>
            </w:r>
          </w:p>
          <w:p w14:paraId="2870EFE8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 Д. Шостакович. </w:t>
            </w:r>
          </w:p>
        </w:tc>
        <w:tc>
          <w:tcPr>
            <w:tcW w:w="4819" w:type="dxa"/>
            <w:shd w:val="clear" w:color="auto" w:fill="FFFFFF"/>
          </w:tcPr>
          <w:p w14:paraId="0FB0538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A81170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14:paraId="455CDE6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6CCE94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4E1D92FE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5F9D0A7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6A667AB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58E3E40F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548DC482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5709F955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22.1.</w:t>
            </w:r>
          </w:p>
        </w:tc>
        <w:tc>
          <w:tcPr>
            <w:tcW w:w="4819" w:type="dxa"/>
            <w:shd w:val="clear" w:color="auto" w:fill="FFFFFF"/>
          </w:tcPr>
          <w:p w14:paraId="34AF21F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 Обзор ведущих жанров. </w:t>
            </w:r>
          </w:p>
        </w:tc>
        <w:tc>
          <w:tcPr>
            <w:tcW w:w="1985" w:type="dxa"/>
            <w:shd w:val="clear" w:color="auto" w:fill="FFFFFF"/>
          </w:tcPr>
          <w:p w14:paraId="3DB71D1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4E471D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F1426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8610422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5DB88D8F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22.2.</w:t>
            </w:r>
          </w:p>
        </w:tc>
        <w:tc>
          <w:tcPr>
            <w:tcW w:w="4819" w:type="dxa"/>
            <w:shd w:val="clear" w:color="auto" w:fill="FFFFFF"/>
          </w:tcPr>
          <w:p w14:paraId="0C1B9B1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путьД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Д. Шостаковича.</w:t>
            </w:r>
          </w:p>
        </w:tc>
        <w:tc>
          <w:tcPr>
            <w:tcW w:w="1985" w:type="dxa"/>
            <w:shd w:val="clear" w:color="auto" w:fill="FFFFFF"/>
          </w:tcPr>
          <w:p w14:paraId="1A1989A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0C2FD1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37486B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C87A497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5CE8442C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22.3.</w:t>
            </w:r>
          </w:p>
        </w:tc>
        <w:tc>
          <w:tcPr>
            <w:tcW w:w="4819" w:type="dxa"/>
            <w:shd w:val="clear" w:color="auto" w:fill="FFFFFF"/>
          </w:tcPr>
          <w:p w14:paraId="558C323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 Проблематика симфония №5, симфония №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№11.</w:t>
            </w:r>
          </w:p>
        </w:tc>
        <w:tc>
          <w:tcPr>
            <w:tcW w:w="1985" w:type="dxa"/>
            <w:shd w:val="clear" w:color="auto" w:fill="FFFFFF"/>
          </w:tcPr>
          <w:p w14:paraId="7E6E2BF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39A468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08F825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F85CF51" w14:textId="77777777" w:rsidTr="007E143C">
        <w:trPr>
          <w:trHeight w:val="501"/>
        </w:trPr>
        <w:tc>
          <w:tcPr>
            <w:tcW w:w="4395" w:type="dxa"/>
            <w:shd w:val="clear" w:color="auto" w:fill="FFFFFF"/>
          </w:tcPr>
          <w:p w14:paraId="4AC1E0B0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22.4.</w:t>
            </w:r>
          </w:p>
        </w:tc>
        <w:tc>
          <w:tcPr>
            <w:tcW w:w="4819" w:type="dxa"/>
            <w:shd w:val="clear" w:color="auto" w:fill="FFFFFF"/>
          </w:tcPr>
          <w:p w14:paraId="0AD5A3B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инструментальное творчество квартет № 8,  квинтет.</w:t>
            </w:r>
          </w:p>
        </w:tc>
        <w:tc>
          <w:tcPr>
            <w:tcW w:w="1985" w:type="dxa"/>
            <w:shd w:val="clear" w:color="auto" w:fill="FFFFFF"/>
          </w:tcPr>
          <w:p w14:paraId="40F787C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320389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6275F7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A73505F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6B6F18A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22.5.</w:t>
            </w:r>
          </w:p>
        </w:tc>
        <w:tc>
          <w:tcPr>
            <w:tcW w:w="4819" w:type="dxa"/>
            <w:shd w:val="clear" w:color="auto" w:fill="FFFFFF"/>
          </w:tcPr>
          <w:p w14:paraId="2011FB1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Вокальные циклы: «Из еврейской поэзии», на стихи Ахматовой, Цветаевой.</w:t>
            </w:r>
          </w:p>
        </w:tc>
        <w:tc>
          <w:tcPr>
            <w:tcW w:w="1985" w:type="dxa"/>
            <w:shd w:val="clear" w:color="auto" w:fill="FFFFFF"/>
          </w:tcPr>
          <w:p w14:paraId="6CDB5AC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6367CE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63637B0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775FC7ED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34DF3962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72A93B9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симфонии №14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14:paraId="61600BA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3CAB48C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1212D41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08E27B1" w14:textId="77777777" w:rsidTr="007E143C">
        <w:trPr>
          <w:trHeight w:val="704"/>
        </w:trPr>
        <w:tc>
          <w:tcPr>
            <w:tcW w:w="4395" w:type="dxa"/>
            <w:shd w:val="clear" w:color="auto" w:fill="FFFFFF"/>
          </w:tcPr>
          <w:p w14:paraId="3085D12D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23 </w:t>
            </w:r>
          </w:p>
          <w:p w14:paraId="18B66B6A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А.И. Хачатурян.</w:t>
            </w:r>
          </w:p>
        </w:tc>
        <w:tc>
          <w:tcPr>
            <w:tcW w:w="4819" w:type="dxa"/>
            <w:shd w:val="clear" w:color="auto" w:fill="FFFFFF"/>
          </w:tcPr>
          <w:p w14:paraId="2943809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DA9452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01CF8FC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2CBF3F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355A9AA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6FEAEBC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2650518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ПК2.4</w:t>
            </w:r>
          </w:p>
          <w:p w14:paraId="188139AC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2915192E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58959195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23.1</w:t>
            </w:r>
          </w:p>
        </w:tc>
        <w:tc>
          <w:tcPr>
            <w:tcW w:w="4819" w:type="dxa"/>
            <w:shd w:val="clear" w:color="auto" w:fill="FFFFFF"/>
          </w:tcPr>
          <w:p w14:paraId="7CFEEAA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</w:tcPr>
          <w:p w14:paraId="5A7BF2B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01C04D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2DF19CB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F8D12A2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2973BC40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14:paraId="5809A21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Концерт для скрипки с оркестром.</w:t>
            </w:r>
          </w:p>
        </w:tc>
        <w:tc>
          <w:tcPr>
            <w:tcW w:w="1985" w:type="dxa"/>
            <w:shd w:val="clear" w:color="auto" w:fill="FFFFFF"/>
          </w:tcPr>
          <w:p w14:paraId="049D1B9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1A38164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4BC1C0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C989E56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1210D10F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2A30D7D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отдельных сцен из Балета «Спартак».</w:t>
            </w:r>
          </w:p>
        </w:tc>
        <w:tc>
          <w:tcPr>
            <w:tcW w:w="1985" w:type="dxa"/>
            <w:shd w:val="clear" w:color="auto" w:fill="FFFFFF"/>
          </w:tcPr>
          <w:p w14:paraId="2ED4E6B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38A4AAC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037ED5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6106366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25FF1585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Раздел24. </w:t>
            </w:r>
          </w:p>
          <w:p w14:paraId="45E965B5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Г.В. Свиридов.</w:t>
            </w:r>
          </w:p>
        </w:tc>
        <w:tc>
          <w:tcPr>
            <w:tcW w:w="4819" w:type="dxa"/>
            <w:shd w:val="clear" w:color="auto" w:fill="FFFFFF"/>
          </w:tcPr>
          <w:p w14:paraId="25EFBB2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8EB9E4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14:paraId="0225200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54B8D87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1E816916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65A930D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6C32BEE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2879070E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02813DA9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7DC22C8C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24.1</w:t>
            </w:r>
          </w:p>
        </w:tc>
        <w:tc>
          <w:tcPr>
            <w:tcW w:w="4819" w:type="dxa"/>
            <w:shd w:val="clear" w:color="auto" w:fill="FFFFFF"/>
          </w:tcPr>
          <w:p w14:paraId="1D33F7A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14:paraId="6DB0F18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82E876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C0E7A9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697AEFB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3327315F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24.2</w:t>
            </w:r>
          </w:p>
        </w:tc>
        <w:tc>
          <w:tcPr>
            <w:tcW w:w="4819" w:type="dxa"/>
            <w:shd w:val="clear" w:color="auto" w:fill="FFFFFF"/>
          </w:tcPr>
          <w:p w14:paraId="019DCD1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shd w:val="clear" w:color="auto" w:fill="FFFFFF"/>
          </w:tcPr>
          <w:p w14:paraId="1DD222C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218D1F5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DF6F81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4C14887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4420ACA6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24.3</w:t>
            </w:r>
          </w:p>
        </w:tc>
        <w:tc>
          <w:tcPr>
            <w:tcW w:w="4819" w:type="dxa"/>
            <w:shd w:val="clear" w:color="auto" w:fill="FFFFFF"/>
          </w:tcPr>
          <w:p w14:paraId="348C318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кантатно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ораториального типа: «Поэма памяти Сергея Есенина», «Патетическая оратория». </w:t>
            </w:r>
          </w:p>
        </w:tc>
        <w:tc>
          <w:tcPr>
            <w:tcW w:w="1985" w:type="dxa"/>
            <w:shd w:val="clear" w:color="auto" w:fill="FFFFFF"/>
          </w:tcPr>
          <w:p w14:paraId="0153C32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571BBB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773AC5C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0593426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26081B51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200CB5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по выбору: «Курские песни», вокальный цикл на стихи Р. Бернса.</w:t>
            </w:r>
          </w:p>
        </w:tc>
        <w:tc>
          <w:tcPr>
            <w:tcW w:w="1985" w:type="dxa"/>
            <w:shd w:val="clear" w:color="auto" w:fill="FFFFFF"/>
          </w:tcPr>
          <w:p w14:paraId="22A3E54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14:paraId="04A0A12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1540BE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38FE778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6932551E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25 Обзор наиболее значительных явлений музыкальной культуры России 2 половины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1958-1990 годов.</w:t>
            </w:r>
          </w:p>
        </w:tc>
        <w:tc>
          <w:tcPr>
            <w:tcW w:w="4819" w:type="dxa"/>
            <w:shd w:val="clear" w:color="auto" w:fill="FFFFFF"/>
          </w:tcPr>
          <w:p w14:paraId="4AF84C6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3297992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7CDA6A0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22306C7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74C7F7F3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3680288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6DA08C0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4329BEF7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30D7E989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32AFA2FD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25.1</w:t>
            </w:r>
          </w:p>
        </w:tc>
        <w:tc>
          <w:tcPr>
            <w:tcW w:w="4819" w:type="dxa"/>
            <w:shd w:val="clear" w:color="auto" w:fill="FFFFFF"/>
          </w:tcPr>
          <w:p w14:paraId="170C86D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композиторские техники, Авангардизм,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неофольклоризм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Свиридова, Щедрина,  Гаврилина, Слонимского и Тищенко.</w:t>
            </w:r>
          </w:p>
        </w:tc>
        <w:tc>
          <w:tcPr>
            <w:tcW w:w="1985" w:type="dxa"/>
            <w:shd w:val="clear" w:color="auto" w:fill="FFFFFF"/>
          </w:tcPr>
          <w:p w14:paraId="569D07F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6148961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8B2724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C9EF705" w14:textId="77777777" w:rsidTr="007E143C">
        <w:trPr>
          <w:trHeight w:val="949"/>
        </w:trPr>
        <w:tc>
          <w:tcPr>
            <w:tcW w:w="4395" w:type="dxa"/>
            <w:shd w:val="clear" w:color="auto" w:fill="FFFFFF"/>
          </w:tcPr>
          <w:p w14:paraId="66270662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25.2</w:t>
            </w:r>
          </w:p>
        </w:tc>
        <w:tc>
          <w:tcPr>
            <w:tcW w:w="4819" w:type="dxa"/>
            <w:shd w:val="clear" w:color="auto" w:fill="FFFFFF"/>
          </w:tcPr>
          <w:p w14:paraId="022CC0B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Исполнительская деятельность артистов70-80-х. годов: С.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Рихтер,  Э.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Гилельс, Е. Образцова Фестивали, смотры, конкурсы.</w:t>
            </w:r>
          </w:p>
        </w:tc>
        <w:tc>
          <w:tcPr>
            <w:tcW w:w="1985" w:type="dxa"/>
            <w:shd w:val="clear" w:color="auto" w:fill="FFFFFF"/>
          </w:tcPr>
          <w:p w14:paraId="09EAABB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AC94C0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677708F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D9370BC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59775C3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 </w:t>
            </w:r>
          </w:p>
          <w:p w14:paraId="5319D5A4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Р.Х. Щедрин.</w:t>
            </w:r>
          </w:p>
        </w:tc>
        <w:tc>
          <w:tcPr>
            <w:tcW w:w="4819" w:type="dxa"/>
            <w:shd w:val="clear" w:color="auto" w:fill="FFFFFF"/>
          </w:tcPr>
          <w:p w14:paraId="2125D3B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338C75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7444FC1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15891A17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47BA9C5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5D0C104A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32D9D58E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69E266ED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7FCE7C6F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0C589F96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26.1</w:t>
            </w:r>
          </w:p>
        </w:tc>
        <w:tc>
          <w:tcPr>
            <w:tcW w:w="4819" w:type="dxa"/>
            <w:shd w:val="clear" w:color="auto" w:fill="FFFFFF"/>
          </w:tcPr>
          <w:p w14:paraId="3EEEF55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 Жизненный и творческий </w:t>
            </w:r>
            <w:proofErr w:type="spellStart"/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путь.Фортепианные</w:t>
            </w:r>
            <w:proofErr w:type="spellEnd"/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 балеты.</w:t>
            </w:r>
          </w:p>
        </w:tc>
        <w:tc>
          <w:tcPr>
            <w:tcW w:w="1985" w:type="dxa"/>
            <w:shd w:val="clear" w:color="auto" w:fill="FFFFFF"/>
          </w:tcPr>
          <w:p w14:paraId="7045E44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4452D54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8CBDC4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09F51714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2F88BD10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14:paraId="2BC9E9B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«Мертвые души».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Поэтория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shd w:val="clear" w:color="auto" w:fill="FFFFFF"/>
          </w:tcPr>
          <w:p w14:paraId="7C175E8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27924D7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14:paraId="32B2A1C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E568715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1A830E32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30C442E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отдельных сцен из балета «Конёк-Горбунок».</w:t>
            </w:r>
          </w:p>
        </w:tc>
        <w:tc>
          <w:tcPr>
            <w:tcW w:w="1985" w:type="dxa"/>
            <w:shd w:val="clear" w:color="auto" w:fill="FFFFFF"/>
          </w:tcPr>
          <w:p w14:paraId="7448186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0CDCD18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0E5F052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F18754A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08891483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27. </w:t>
            </w:r>
          </w:p>
          <w:p w14:paraId="0DE49E04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А.Г.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Шнитке .</w:t>
            </w:r>
            <w:proofErr w:type="gramEnd"/>
          </w:p>
        </w:tc>
        <w:tc>
          <w:tcPr>
            <w:tcW w:w="4819" w:type="dxa"/>
            <w:shd w:val="clear" w:color="auto" w:fill="FFFFFF"/>
          </w:tcPr>
          <w:p w14:paraId="168EAA5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A28950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14:paraId="01E92E5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9A2A31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1F572550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6D3F3FE2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E82A86E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65844A04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5A13CE86" w14:textId="77777777" w:rsidTr="007E143C">
        <w:trPr>
          <w:trHeight w:val="826"/>
        </w:trPr>
        <w:tc>
          <w:tcPr>
            <w:tcW w:w="4395" w:type="dxa"/>
            <w:shd w:val="clear" w:color="auto" w:fill="FFFFFF"/>
          </w:tcPr>
          <w:p w14:paraId="085858B3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14:paraId="404F831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Жизненный и творческий путь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</w:t>
            </w:r>
          </w:p>
        </w:tc>
        <w:tc>
          <w:tcPr>
            <w:tcW w:w="1985" w:type="dxa"/>
            <w:shd w:val="clear" w:color="auto" w:fill="FFFFFF"/>
          </w:tcPr>
          <w:p w14:paraId="456444A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2AA587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4C11987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5D26D61F" w14:textId="77777777" w:rsidTr="007E143C">
        <w:trPr>
          <w:trHeight w:val="285"/>
        </w:trPr>
        <w:tc>
          <w:tcPr>
            <w:tcW w:w="4395" w:type="dxa"/>
            <w:shd w:val="clear" w:color="auto" w:fill="FFFFFF"/>
          </w:tcPr>
          <w:p w14:paraId="44E6BFB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14:paraId="6355FC4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Камерно-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инструментальное,  оперное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,  хоровое творчество: Кантата «История доктора Иоанна Фауста».</w:t>
            </w:r>
          </w:p>
        </w:tc>
        <w:tc>
          <w:tcPr>
            <w:tcW w:w="1985" w:type="dxa"/>
            <w:shd w:val="clear" w:color="auto" w:fill="FFFFFF"/>
          </w:tcPr>
          <w:p w14:paraId="74BB914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AC1ED3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5CB66AA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17AAED91" w14:textId="77777777" w:rsidTr="007E143C">
        <w:trPr>
          <w:trHeight w:val="263"/>
        </w:trPr>
        <w:tc>
          <w:tcPr>
            <w:tcW w:w="4395" w:type="dxa"/>
            <w:shd w:val="clear" w:color="auto" w:fill="FFFFFF"/>
          </w:tcPr>
          <w:p w14:paraId="35F13F5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14:paraId="03181C3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Симфонии №2.</w:t>
            </w:r>
          </w:p>
        </w:tc>
        <w:tc>
          <w:tcPr>
            <w:tcW w:w="1985" w:type="dxa"/>
            <w:shd w:val="clear" w:color="auto" w:fill="FFFFFF"/>
          </w:tcPr>
          <w:p w14:paraId="4F00210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52FF2331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20F5FB0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0C0FFF1" w14:textId="77777777" w:rsidTr="007E143C">
        <w:trPr>
          <w:trHeight w:val="409"/>
        </w:trPr>
        <w:tc>
          <w:tcPr>
            <w:tcW w:w="4395" w:type="dxa"/>
            <w:shd w:val="clear" w:color="auto" w:fill="FFFFFF"/>
          </w:tcPr>
          <w:p w14:paraId="1368A0DB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</w:p>
          <w:p w14:paraId="2FEFA87B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Э.В. Денисов.</w:t>
            </w:r>
          </w:p>
        </w:tc>
        <w:tc>
          <w:tcPr>
            <w:tcW w:w="4819" w:type="dxa"/>
            <w:shd w:val="clear" w:color="auto" w:fill="FFFFFF"/>
          </w:tcPr>
          <w:p w14:paraId="181F55F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532CCE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08EBE61B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CE75D05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32E86009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17B8FD3B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ED7909C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1ED371C9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29ECAEEF" w14:textId="77777777" w:rsidTr="007E143C">
        <w:trPr>
          <w:trHeight w:val="272"/>
        </w:trPr>
        <w:tc>
          <w:tcPr>
            <w:tcW w:w="4395" w:type="dxa"/>
            <w:shd w:val="clear" w:color="auto" w:fill="FFFFFF"/>
          </w:tcPr>
          <w:p w14:paraId="772784CF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 1</w:t>
            </w:r>
          </w:p>
        </w:tc>
        <w:tc>
          <w:tcPr>
            <w:tcW w:w="4819" w:type="dxa"/>
            <w:shd w:val="clear" w:color="auto" w:fill="FFFFFF"/>
          </w:tcPr>
          <w:p w14:paraId="421EE53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</w:t>
            </w:r>
          </w:p>
        </w:tc>
        <w:tc>
          <w:tcPr>
            <w:tcW w:w="1985" w:type="dxa"/>
            <w:shd w:val="clear" w:color="auto" w:fill="FFFFFF"/>
          </w:tcPr>
          <w:p w14:paraId="364D790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5528E4E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CE21FD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4EE7C251" w14:textId="77777777" w:rsidTr="007E143C">
        <w:trPr>
          <w:trHeight w:val="757"/>
        </w:trPr>
        <w:tc>
          <w:tcPr>
            <w:tcW w:w="4395" w:type="dxa"/>
            <w:shd w:val="clear" w:color="auto" w:fill="FFFFFF"/>
          </w:tcPr>
          <w:p w14:paraId="77FFDE43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29. С.А. Губайдулина</w:t>
            </w:r>
          </w:p>
        </w:tc>
        <w:tc>
          <w:tcPr>
            <w:tcW w:w="4819" w:type="dxa"/>
            <w:shd w:val="clear" w:color="auto" w:fill="FFFFFF"/>
          </w:tcPr>
          <w:p w14:paraId="2DFEAF9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1EA2380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504B282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6E510775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35980DCA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2555C2A5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6618F99F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672D461D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1E9E217C" w14:textId="77777777" w:rsidTr="007E143C">
        <w:trPr>
          <w:trHeight w:val="782"/>
        </w:trPr>
        <w:tc>
          <w:tcPr>
            <w:tcW w:w="4395" w:type="dxa"/>
            <w:shd w:val="clear" w:color="auto" w:fill="FFFFFF"/>
          </w:tcPr>
          <w:p w14:paraId="2C1679F7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</w:tc>
        <w:tc>
          <w:tcPr>
            <w:tcW w:w="4819" w:type="dxa"/>
            <w:shd w:val="clear" w:color="auto" w:fill="FFFFFF"/>
          </w:tcPr>
          <w:p w14:paraId="7551B8B7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Хоровое, симфоническое, камерно-инструментальное творчество: Скрипичный концерт «Жертвоприношение».</w:t>
            </w:r>
          </w:p>
        </w:tc>
        <w:tc>
          <w:tcPr>
            <w:tcW w:w="1985" w:type="dxa"/>
            <w:shd w:val="clear" w:color="auto" w:fill="FFFFFF"/>
          </w:tcPr>
          <w:p w14:paraId="5B284954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14:paraId="3391F74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01C9325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3DF128FD" w14:textId="77777777" w:rsidTr="007E143C">
        <w:trPr>
          <w:trHeight w:val="982"/>
        </w:trPr>
        <w:tc>
          <w:tcPr>
            <w:tcW w:w="4395" w:type="dxa"/>
            <w:shd w:val="clear" w:color="auto" w:fill="FFFFFF"/>
          </w:tcPr>
          <w:p w14:paraId="337743A7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 </w:t>
            </w:r>
          </w:p>
          <w:p w14:paraId="016B3198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С.М. Слонимский</w:t>
            </w:r>
          </w:p>
        </w:tc>
        <w:tc>
          <w:tcPr>
            <w:tcW w:w="4819" w:type="dxa"/>
            <w:shd w:val="clear" w:color="auto" w:fill="FFFFFF"/>
          </w:tcPr>
          <w:p w14:paraId="085A321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07416E9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743C2C9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4388B3D4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6E67A900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19CB4ECD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79AD43C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79CCB964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45700FD4" w14:textId="77777777" w:rsidTr="007E143C">
        <w:trPr>
          <w:trHeight w:val="794"/>
        </w:trPr>
        <w:tc>
          <w:tcPr>
            <w:tcW w:w="4395" w:type="dxa"/>
            <w:shd w:val="clear" w:color="auto" w:fill="FFFFFF"/>
          </w:tcPr>
          <w:p w14:paraId="67BE4EE5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30.1</w:t>
            </w:r>
          </w:p>
        </w:tc>
        <w:tc>
          <w:tcPr>
            <w:tcW w:w="4819" w:type="dxa"/>
            <w:shd w:val="clear" w:color="auto" w:fill="FFFFFF"/>
          </w:tcPr>
          <w:p w14:paraId="0AE590F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Оперное, балетное,  симфоническое  творчество. Музыка к спектаклям и фильмам.</w:t>
            </w:r>
          </w:p>
        </w:tc>
        <w:tc>
          <w:tcPr>
            <w:tcW w:w="1985" w:type="dxa"/>
            <w:shd w:val="clear" w:color="auto" w:fill="FFFFFF"/>
          </w:tcPr>
          <w:p w14:paraId="23F82609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01D7DEDF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518DBBF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6670BA3F" w14:textId="77777777" w:rsidTr="007E143C">
        <w:trPr>
          <w:trHeight w:val="393"/>
        </w:trPr>
        <w:tc>
          <w:tcPr>
            <w:tcW w:w="4395" w:type="dxa"/>
            <w:shd w:val="clear" w:color="auto" w:fill="FFFFFF"/>
          </w:tcPr>
          <w:p w14:paraId="771C0B7C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31. </w:t>
            </w:r>
          </w:p>
          <w:p w14:paraId="09F17B3A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Гаврилин</w:t>
            </w:r>
          </w:p>
        </w:tc>
        <w:tc>
          <w:tcPr>
            <w:tcW w:w="4819" w:type="dxa"/>
            <w:shd w:val="clear" w:color="auto" w:fill="FFFFFF"/>
          </w:tcPr>
          <w:p w14:paraId="1011183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7AD9EB82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152CE70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6A769FA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ОК1-9</w:t>
            </w:r>
          </w:p>
          <w:p w14:paraId="0F99A0BF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ПК1.1-1.8</w:t>
            </w:r>
          </w:p>
          <w:p w14:paraId="13B87BDB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ПК2.2</w:t>
            </w:r>
          </w:p>
          <w:p w14:paraId="27744A71" w14:textId="77777777" w:rsidR="001D3B9F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ПК2.4</w:t>
            </w:r>
          </w:p>
          <w:p w14:paraId="33588846" w14:textId="77777777" w:rsidR="007E143C" w:rsidRPr="007E143C" w:rsidRDefault="001D3B9F" w:rsidP="001D3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ПК2.8</w:t>
            </w:r>
          </w:p>
        </w:tc>
      </w:tr>
      <w:tr w:rsidR="007E143C" w:rsidRPr="007E143C" w14:paraId="6CA87BA2" w14:textId="77777777" w:rsidTr="007E143C">
        <w:trPr>
          <w:trHeight w:val="1022"/>
        </w:trPr>
        <w:tc>
          <w:tcPr>
            <w:tcW w:w="4395" w:type="dxa"/>
            <w:shd w:val="clear" w:color="auto" w:fill="FFFFFF"/>
          </w:tcPr>
          <w:p w14:paraId="0DA5F468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31. 1</w:t>
            </w:r>
          </w:p>
        </w:tc>
        <w:tc>
          <w:tcPr>
            <w:tcW w:w="4819" w:type="dxa"/>
            <w:shd w:val="clear" w:color="auto" w:fill="FFFFFF"/>
          </w:tcPr>
          <w:p w14:paraId="329DF46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Балетное творчество: «Анюта», «Подпоручик Ромашов» Хоровое творчество: «Военные письма» - вокально-симфоническая поэма. Вокальные циклы.</w:t>
            </w:r>
          </w:p>
        </w:tc>
        <w:tc>
          <w:tcPr>
            <w:tcW w:w="1985" w:type="dxa"/>
            <w:shd w:val="clear" w:color="auto" w:fill="FFFFFF"/>
          </w:tcPr>
          <w:p w14:paraId="70B4E25C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</w:tcPr>
          <w:p w14:paraId="665CDB4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13563128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77E2003" w14:textId="77777777" w:rsidTr="007E143C">
        <w:trPr>
          <w:trHeight w:val="60"/>
        </w:trPr>
        <w:tc>
          <w:tcPr>
            <w:tcW w:w="4395" w:type="dxa"/>
            <w:shd w:val="clear" w:color="auto" w:fill="FFFFFF"/>
          </w:tcPr>
          <w:p w14:paraId="169BE739" w14:textId="77777777" w:rsidR="007E143C" w:rsidRPr="007E143C" w:rsidRDefault="007E143C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14:paraId="76022270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14:paraId="4AF00D63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14:paraId="763E5B9D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514D8F45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14:paraId="2A6BFBBA" w14:textId="77777777" w:rsidTr="007E143C">
        <w:trPr>
          <w:trHeight w:val="288"/>
        </w:trPr>
        <w:tc>
          <w:tcPr>
            <w:tcW w:w="9214" w:type="dxa"/>
            <w:gridSpan w:val="2"/>
            <w:shd w:val="clear" w:color="auto" w:fill="FFFFFF"/>
          </w:tcPr>
          <w:p w14:paraId="2C9ED3AE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985" w:type="dxa"/>
            <w:shd w:val="clear" w:color="auto" w:fill="FFFFFF"/>
          </w:tcPr>
          <w:p w14:paraId="642B83B7" w14:textId="77777777" w:rsidR="007E143C" w:rsidRPr="007E143C" w:rsidRDefault="00971CE3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843" w:type="dxa"/>
            <w:shd w:val="clear" w:color="auto" w:fill="FFFFFF"/>
          </w:tcPr>
          <w:p w14:paraId="7468E496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14:paraId="771637EA" w14:textId="77777777" w:rsidR="007E143C" w:rsidRPr="007E143C" w:rsidRDefault="007E143C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BA4E1D2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77E132" w14:textId="77777777"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725F0" w14:textId="77777777" w:rsidR="005B608A" w:rsidRPr="00BD5FF2" w:rsidRDefault="005B608A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73BCF" w14:textId="77777777" w:rsidR="007E143C" w:rsidRDefault="007E143C" w:rsidP="007E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14:paraId="4DCE42F3" w14:textId="77777777" w:rsidR="00605B04" w:rsidRPr="00BD5FF2" w:rsidRDefault="00605B04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14:paraId="7CEB3A7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14:paraId="672DFCE8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14:paraId="6A4C33DC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14:paraId="086E6820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14:paraId="0E9D480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E00091" w14:textId="77777777" w:rsidR="00605B04" w:rsidRPr="00BD5FF2" w:rsidRDefault="00605B04" w:rsidP="00605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268288FA" w14:textId="77777777" w:rsidR="00C6111E" w:rsidRPr="00BD5FF2" w:rsidRDefault="00C6111E" w:rsidP="00390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DB18A" w14:textId="77777777"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0620E95B" w14:textId="77777777"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]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дан. — Санкт-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14:paraId="37A50307" w14:textId="77777777" w:rsidR="00971CE3" w:rsidRPr="003902CF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Лагутин, А.И. Методика преподавания музыкальной литературы в детской музыкальной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школе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Текст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14:paraId="5071FB82" w14:textId="77777777" w:rsidR="00971CE3" w:rsidRDefault="00971CE3" w:rsidP="00971C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14:paraId="3FCA8D82" w14:textId="77777777" w:rsidR="00971CE3" w:rsidRPr="00A35B80" w:rsidRDefault="00971CE3" w:rsidP="00971CE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.Клюжина, И.М. Музыкальная литература. Тесты. Ребусы.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Кроссворды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Петербург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Текст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14:paraId="58A3818D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1./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.-М.: Музыка,2010.</w:t>
      </w:r>
    </w:p>
    <w:p w14:paraId="13ADE973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3:учеб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.пособие.-М.:Музыка,2013.</w:t>
      </w:r>
    </w:p>
    <w:p w14:paraId="11E1917C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Савенко,С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История русской музыки ХХ столетия: от Скрябина до Шнитке/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14:paraId="1596F813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Привалов,С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Зарубежная музыкальная литература. Конец XIX века 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-  XX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век.: учебник/С.Привалов.-СПб.:Композитор,2010.</w:t>
      </w:r>
    </w:p>
    <w:p w14:paraId="5BB7A2F4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Галацкая,В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14:paraId="2EF3515E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стран:учеб.пособие.Вып.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2./  ред. Е.Царёва -М.:Музыка,2002.</w:t>
      </w:r>
    </w:p>
    <w:p w14:paraId="47855E1C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Галацкая,В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14:paraId="627845A4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14:paraId="3B148CE1" w14:textId="77777777" w:rsidR="00971CE3" w:rsidRPr="003902CF" w:rsidRDefault="00971CE3" w:rsidP="00971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Охалова,И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14:paraId="1E6D6796" w14:textId="77777777" w:rsidR="00971CE3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BA2C8" w14:textId="77777777" w:rsidR="00971CE3" w:rsidRPr="00BD5FF2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0C2D3" w14:textId="77777777" w:rsidR="00971CE3" w:rsidRPr="007E143C" w:rsidRDefault="00971CE3" w:rsidP="00971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0EEF45" w14:textId="77777777"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14:paraId="48FE0302" w14:textId="77777777" w:rsidR="00971CE3" w:rsidRPr="003902CF" w:rsidRDefault="00971CE3" w:rsidP="00971CE3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284ED2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284ED2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14:paraId="53C62E81" w14:textId="77777777" w:rsidR="00971CE3" w:rsidRPr="003902CF" w:rsidRDefault="00284ED2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971CE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971CE3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971CE3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14:paraId="74F2EF57" w14:textId="77777777" w:rsidR="00971CE3" w:rsidRPr="003902CF" w:rsidRDefault="00971CE3" w:rsidP="00971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14:paraId="26D4CCB3" w14:textId="77777777"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14:paraId="4CBDBEAD" w14:textId="77777777" w:rsidR="00971CE3" w:rsidRDefault="00971CE3" w:rsidP="009F1E00">
      <w:pPr>
        <w:rPr>
          <w:rFonts w:ascii="Times New Roman" w:hAnsi="Times New Roman" w:cs="Times New Roman"/>
          <w:b/>
          <w:sz w:val="24"/>
          <w:szCs w:val="24"/>
        </w:rPr>
      </w:pPr>
    </w:p>
    <w:p w14:paraId="2648CFE9" w14:textId="77777777" w:rsidR="009F1E00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lastRenderedPageBreak/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CE80C" w14:textId="77777777" w:rsidR="003902CF" w:rsidRDefault="007E143C" w:rsidP="009F1E00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EFC5C" w14:textId="77777777"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786433C1" w14:textId="77777777" w:rsidR="007E143C" w:rsidRPr="00C81C8C" w:rsidRDefault="007E143C" w:rsidP="007E14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14:paraId="37226741" w14:textId="77777777" w:rsidR="007B0182" w:rsidRPr="00BD5FF2" w:rsidRDefault="007B0182" w:rsidP="00605B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FF112" w14:textId="77777777" w:rsidR="00605B04" w:rsidRPr="00BD5FF2" w:rsidRDefault="00605B04" w:rsidP="00306C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14:paraId="53300BD1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8E1C12" w14:paraId="55DD76C3" w14:textId="77777777" w:rsidTr="008E1C12">
        <w:trPr>
          <w:trHeight w:val="690"/>
        </w:trPr>
        <w:tc>
          <w:tcPr>
            <w:tcW w:w="2943" w:type="dxa"/>
          </w:tcPr>
          <w:p w14:paraId="75422751" w14:textId="77777777"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14:paraId="05EB38D4" w14:textId="77777777"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2BEFCDCC" w14:textId="77777777" w:rsidR="00481888" w:rsidRPr="008E1C12" w:rsidRDefault="00481888" w:rsidP="00481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14:paraId="29B6C81A" w14:textId="77777777"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761BD" w14:textId="77777777" w:rsidR="00481888" w:rsidRPr="008E1C12" w:rsidRDefault="00481888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14:paraId="13DE6845" w14:textId="77777777" w:rsidTr="002D3B1D">
        <w:trPr>
          <w:trHeight w:val="4672"/>
        </w:trPr>
        <w:tc>
          <w:tcPr>
            <w:tcW w:w="2943" w:type="dxa"/>
          </w:tcPr>
          <w:p w14:paraId="2C21EE48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14:paraId="2CBF1906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14:paraId="3A2FBEFE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14:paraId="54BED882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14:paraId="3884E2F2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-анализировать незнакомое музыкальное  произведение по следующим параметрам: стилевые особенности,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жанровые черты, особенности формообразования, фактуры, метроритмические, ладовые особенности;</w:t>
            </w:r>
          </w:p>
          <w:p w14:paraId="5D033115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14:paraId="5E7EE44B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14:paraId="4509002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7385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14:paraId="7E189A6C" w14:textId="77777777" w:rsidR="00605B04" w:rsidRPr="008E1C12" w:rsidRDefault="00605B04" w:rsidP="004818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14:paraId="10E90C0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14:paraId="577E7C6C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14:paraId="2A7810F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32B0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85FCE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исторических  преобразований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музыкальных стилей и направлений русской и западно-европейской музыки и как следствие различные редакции музыкальных произведений; </w:t>
            </w:r>
          </w:p>
          <w:p w14:paraId="084041D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14:paraId="2429E2EB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14:paraId="75F30BBD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63E9C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C9E58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14:paraId="5A036E3C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CC96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D79B2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5DF28E62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D3505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7DE7A" w14:textId="77777777" w:rsidR="005C5FD4" w:rsidRPr="008E1C12" w:rsidRDefault="005C5FD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ECA1C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</w:p>
          <w:p w14:paraId="353C5B3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3BB38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43B251AC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416C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A2A87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14:paraId="29DB2D68" w14:textId="77777777" w:rsidTr="004C0098">
        <w:tc>
          <w:tcPr>
            <w:tcW w:w="2943" w:type="dxa"/>
          </w:tcPr>
          <w:p w14:paraId="5652CFD8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C74D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14:paraId="0D1A96F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14:paraId="501DA90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9D5E6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F8B0E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14:paraId="3C46824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0069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14:paraId="3409251F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14:paraId="5DE1E981" w14:textId="77777777"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7F280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14:paraId="17AEDCEA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DAA4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14:paraId="6659C17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14:paraId="1C5F5550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88D32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14:paraId="302D744F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3B691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полифоническому,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направлениях  музыкального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14:paraId="070FB78A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14:paraId="0100DAF7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CE131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7D5C3" w14:textId="77777777"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9091B0" w14:textId="77777777"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1E820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14:paraId="61A2EFA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-характеризует  направления   в искусстве крупнейших композиторов, рассказывает   биографии по периодам  творческих работ, дает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значения их творчества,  вклад в мировую культуру;</w:t>
            </w:r>
          </w:p>
          <w:p w14:paraId="42D01C27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14:paraId="44D4D92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14:paraId="349AECCE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B738D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14:paraId="390CC476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D9AD59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BF7EF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38C68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73EE1991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7BAD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700E7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A65FF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6287DDCC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4C62F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3C23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E2985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BAB0E" w14:textId="77777777" w:rsidR="00306CF4" w:rsidRDefault="00306CF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2CD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47FA7457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E17B4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03606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4E5551BB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D4CB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14:paraId="76E439BA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79872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1B43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2CEFA" w14:textId="77777777" w:rsidR="00605B04" w:rsidRPr="008E1C12" w:rsidRDefault="00605B04" w:rsidP="0048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14:paraId="5869A76D" w14:textId="77777777" w:rsidR="00605B04" w:rsidRPr="00BD5FF2" w:rsidRDefault="00605B04" w:rsidP="00605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605B04" w:rsidRPr="008E1C12" w14:paraId="32DB4B59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E6B9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4FC83726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</w:p>
          <w:p w14:paraId="4EF894E1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4610B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ACA6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14:paraId="294237C8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7684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D6FF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14:paraId="189DDBB5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7B54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7BBE452A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CDA5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14:paraId="2578128D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C7C60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14:paraId="7EEC177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424DDB1F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14:paraId="3FDBFD78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14:paraId="7597A9D3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FD8F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7ED4EEB5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63E1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47FE2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профессионально ориентированных ситуациях;</w:t>
            </w:r>
          </w:p>
          <w:p w14:paraId="069AF671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11EA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0B4B7EB4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9881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57C48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14:paraId="0F9DB3D2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14:paraId="300834B7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второстепенной.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B1783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14:paraId="0121DDED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605B04" w:rsidRPr="008E1C12" w14:paraId="6CC00A5A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7C4E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5BB86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7FD84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571571EA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14:paraId="7E701CC5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1190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8653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14:paraId="120DDCC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38DC2BE5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способность контролировать свое поведение, эмоции, настроение;</w:t>
            </w:r>
          </w:p>
          <w:p w14:paraId="718CB15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F92E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605B04" w:rsidRPr="008E1C12" w14:paraId="378920CD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CA136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160F8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2541E775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14:paraId="6C59336A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6763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5E158681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182A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24F7C5DF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C1D8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440F6066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1CF1F63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14:paraId="098012B9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115AFC28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6A883FCE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14:paraId="0804A14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CA3D2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5DF4B67C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ED2F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1A9C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14:paraId="1E7EBA4D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14:paraId="7EBDD78A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объеме ;</w:t>
            </w:r>
            <w:proofErr w:type="gramEnd"/>
          </w:p>
          <w:p w14:paraId="5402B27B" w14:textId="77777777" w:rsidR="00605B04" w:rsidRPr="008E1C12" w:rsidRDefault="00605B04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60183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605B04" w:rsidRPr="008E1C12" w14:paraId="13C8B63A" w14:textId="77777777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09A038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450C5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14:paraId="29AB79E6" w14:textId="77777777" w:rsidR="00605B04" w:rsidRPr="008E1C12" w:rsidRDefault="00605B04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02859" w14:textId="77777777" w:rsidR="00605B04" w:rsidRPr="008E1C12" w:rsidRDefault="00605B04" w:rsidP="001F64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FD779C" w:rsidRPr="008E1C12" w14:paraId="6ED14086" w14:textId="77777777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038506" w14:textId="77777777"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14:paraId="2012E244" w14:textId="77777777"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7F0F31" w14:textId="77777777"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14:paraId="18767F07" w14:textId="77777777"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F3FA2D" w14:textId="77777777" w:rsidR="00FD779C" w:rsidRPr="00FD779C" w:rsidRDefault="00FD779C" w:rsidP="00363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Интерпретация результатов наблюдений за обучающимися</w:t>
            </w:r>
          </w:p>
        </w:tc>
      </w:tr>
      <w:tr w:rsidR="00FD779C" w:rsidRPr="008E1C12" w14:paraId="6A447F47" w14:textId="77777777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6CA54D03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1C886181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7115D9E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0414261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9C3DC2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14:paraId="4EFA0FFF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14:paraId="11B3C8B9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B83C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354FAFC9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791A1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14:paraId="1C3A9EA3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14:paraId="0FE4A231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F682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Практический экзамен</w:t>
            </w:r>
          </w:p>
        </w:tc>
      </w:tr>
      <w:tr w:rsidR="00FD779C" w:rsidRPr="008E1C12" w14:paraId="5F487837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81F79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3C9F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8D88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7FF2E580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BFB3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F418B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253BA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5293719A" w14:textId="77777777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B6506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1.2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исполнительскую деятельность и репетиционную работу в условиях концертной организации,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оркестровых 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ансамблевых коллективах</w:t>
            </w:r>
          </w:p>
          <w:p w14:paraId="613F6507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B32E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14:paraId="06CDCC4C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14:paraId="20233842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1FBBF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663E8C5B" w14:textId="77777777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0905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011F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E94A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5E0FC1F8" w14:textId="77777777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5C0C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сольный, ансамблевый, оркестровый исполнительский репертуар</w:t>
            </w:r>
          </w:p>
          <w:p w14:paraId="4B26FBCB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686DE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D09B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3B53F613" w14:textId="77777777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2415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14:paraId="6421FD10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63AF0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14:paraId="2F3FC0C9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14:paraId="3BD3B051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умение  выполнить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сравнительный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F056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14C14420" w14:textId="77777777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400C9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ED63D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DDD59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14:paraId="09F3D6E0" w14:textId="77777777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3A38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1.6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96033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C591F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14:paraId="7479A47F" w14:textId="77777777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71654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Исполнять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953E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ориентироваться в музыкальных произведениях различных направлений, стилей, жанров;</w:t>
            </w:r>
          </w:p>
          <w:p w14:paraId="091A479D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14:paraId="503A0E94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E149D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7EE183F0" w14:textId="77777777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97B1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Создавать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4F5F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14:paraId="7981C2E7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1E7E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14:paraId="0B264111" w14:textId="77777777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88ED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4A485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14:paraId="10A8538B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14:paraId="2499AB14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4DEDB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14:paraId="27063989" w14:textId="77777777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E3EB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2.4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97CC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14:paraId="0D9A3665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14:paraId="70256687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B3ED4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14:paraId="2B74B456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138A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55A6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E83D8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14:paraId="414B7A5B" w14:textId="77777777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09EE" w14:textId="77777777" w:rsidR="00FD779C" w:rsidRPr="008E1C12" w:rsidRDefault="00FD779C" w:rsidP="001F64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2.8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BC43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3725" w14:textId="77777777" w:rsidR="00FD779C" w:rsidRPr="008E1C12" w:rsidRDefault="00FD779C" w:rsidP="001F6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14:paraId="07A1CED4" w14:textId="77777777" w:rsidR="00605B04" w:rsidRPr="00BD5FF2" w:rsidRDefault="00605B04" w:rsidP="00605B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883F5B" w14:textId="77777777" w:rsidR="008E1C12" w:rsidRPr="00D65192" w:rsidRDefault="008E1C12" w:rsidP="008E1C1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36F36392" w14:textId="77777777" w:rsidR="005820E9" w:rsidRPr="00AE0CC5" w:rsidRDefault="005820E9" w:rsidP="005820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14:paraId="323FA5E4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14:paraId="4ECBEB1A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14:paraId="0007250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«Беляевского кружка»</w:t>
      </w:r>
    </w:p>
    <w:p w14:paraId="2D245C8E" w14:textId="77777777"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14:paraId="66FF7359" w14:textId="77777777"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А. Лядов</w:t>
      </w:r>
    </w:p>
    <w:p w14:paraId="70F91AE9" w14:textId="77777777" w:rsidR="00DC0804" w:rsidRPr="00BD5FF2" w:rsidRDefault="00DC0804" w:rsidP="00971CE3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14:paraId="1F8A46F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14:paraId="16D1685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14:paraId="7A9CC00C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14:paraId="6A80828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14:paraId="5F1C1363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3. Отметить правильную дату рождения А. Лядова</w:t>
      </w:r>
    </w:p>
    <w:p w14:paraId="5320AC7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14:paraId="2784E922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14:paraId="30F0950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14:paraId="1891A83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14:paraId="26EF708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14:paraId="4ABC61A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14:paraId="37FC0F00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14:paraId="5BD8551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5.  Количество пьес в фортепианном цикле  А. Лядова «Бирюльки»</w:t>
      </w:r>
    </w:p>
    <w:p w14:paraId="1544D78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14:paraId="0D0E1CA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14:paraId="716E2A1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14:paraId="2A5215D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14:paraId="2A1BBBD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14:paraId="0501AA1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14:paraId="2BE78B7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14:paraId="6CDE8D9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7. Количество балетов написанных А.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Глазуновым :</w:t>
      </w:r>
      <w:proofErr w:type="gramEnd"/>
    </w:p>
    <w:p w14:paraId="30EB3552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                                                     </w:t>
      </w:r>
    </w:p>
    <w:p w14:paraId="4A6965A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14:paraId="486E845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14:paraId="52D836C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14:paraId="4BB95D9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В. Мурадели</w:t>
      </w:r>
    </w:p>
    <w:p w14:paraId="2148044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14:paraId="62DA02B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14:paraId="60A82E2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9. А. Глазунов возглавил Петербургскую консерваторию в …</w:t>
      </w:r>
    </w:p>
    <w:p w14:paraId="2EFE928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14:paraId="774876D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14:paraId="32043DF2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14:paraId="67C941F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14:paraId="2EF43410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14:paraId="697E1E6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14:paraId="2661586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14:paraId="7F88E1A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14:paraId="414577A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14:paraId="210CB75C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14:paraId="7FE30EE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14:paraId="44BF7C8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14:paraId="0118FAF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14:paraId="3660D137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14:paraId="3B46EBA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14:paraId="2ACAF4E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14:paraId="472130B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14:paraId="5F5668D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14:paraId="1100FF30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14:paraId="6E4A8A4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14:paraId="3CA8E98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14:paraId="3714424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14:paraId="1F3E7967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14:paraId="3AC42A5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14:paraId="12989E0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14:paraId="03F421C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14:paraId="47C0ACF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14:paraId="45B7E86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14:paraId="3B5C8AF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14:paraId="684D139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14:paraId="6FF5F94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14:paraId="4A68D5B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14:paraId="32DB748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14:paraId="2811DE2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14:paraId="50840463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14:paraId="73A926B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14:paraId="3B3F8277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14:paraId="0E7CE16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14:paraId="67E0F66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14:paraId="3C59A52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1917                                               </w:t>
      </w:r>
    </w:p>
    <w:p w14:paraId="5621E44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14:paraId="6D3F04C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14:paraId="25A64A37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14:paraId="7779DB3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14:paraId="18DCF3B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14:paraId="6F7EF983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14:paraId="753719B6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14:paraId="5DE25686" w14:textId="77777777" w:rsidR="00DC0804" w:rsidRPr="00BD5FF2" w:rsidRDefault="00DC0804" w:rsidP="00971CE3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14:paraId="4F1E32D0" w14:textId="77777777"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14:paraId="54903120" w14:textId="77777777"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14:paraId="3AB9711E" w14:textId="77777777" w:rsidR="00DC0804" w:rsidRPr="00BD5FF2" w:rsidRDefault="00DC0804" w:rsidP="00971CE3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14:paraId="7735533A" w14:textId="77777777" w:rsidR="00DC0804" w:rsidRPr="00BD5FF2" w:rsidRDefault="00DC0804" w:rsidP="00971CE3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14:paraId="53C6D54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14:paraId="0DF0CC5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14:paraId="69DC5E1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14:paraId="461206B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14:paraId="3C99B34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14:paraId="6F7FF8E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14:paraId="1B7D43D0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14:paraId="2F9F408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14:paraId="0B7B5D3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М. Блантер</w:t>
      </w:r>
    </w:p>
    <w:p w14:paraId="16B3456C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14:paraId="767AF62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14:paraId="66433A8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14:paraId="3C28EB3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14:paraId="08D564B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14:paraId="7D85AD5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14:paraId="0C582C9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14:paraId="2DB4517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14:paraId="79A6E2B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14:paraId="1253F95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14:paraId="3A926D3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14:paraId="1E75415C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14:paraId="1359207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</w:p>
    <w:p w14:paraId="5D4052D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14:paraId="07B716D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14:paraId="15F3FEF0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14:paraId="4C8805F1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14:paraId="1958D6B4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14:paraId="00317D4E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14:paraId="05A0B883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14:paraId="01D31C4A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с развивающейся серединой        </w:t>
      </w:r>
    </w:p>
    <w:p w14:paraId="1AF0E231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трёхчастная с контрастной серединой</w:t>
      </w:r>
    </w:p>
    <w:p w14:paraId="262231E9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14:paraId="08E185A6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14:paraId="4ED0E827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14:paraId="3F66F882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14:paraId="6C5872FC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14:paraId="18400CA2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до минор                                             </w:t>
      </w:r>
    </w:p>
    <w:p w14:paraId="6C3169A8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ми минор                                              </w:t>
      </w:r>
    </w:p>
    <w:p w14:paraId="3EAF44D2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14:paraId="64F0109E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14:paraId="68BA5F8D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14:paraId="50F0A27A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14:paraId="3A95FEA2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14:paraId="27565E4D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14:paraId="376C7475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14:paraId="56BC8717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14:paraId="19976E5A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14:paraId="617122DF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14:paraId="4C53BD59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14:paraId="4393CE3B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14:paraId="185B918A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14:paraId="0BEB2863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14:paraId="57791BDB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14:paraId="5C2E7BBF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14:paraId="7E4E2A65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14:paraId="17BD66FF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14:paraId="5824F351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14:paraId="1C974A7D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14:paraId="73114BA3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14:paraId="798FAF30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14:paraId="1840B1C3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14:paraId="04F039EB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14:paraId="0EEAA911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14:paraId="5B64A998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14:paraId="3FCB23CE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14:paraId="6F296BC7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14:paraId="2318983F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14:paraId="0195728C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14:paraId="5D58072D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14:paraId="15182A89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14:paraId="5B2478E6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14:paraId="213EF310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14:paraId="06FF68AF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14:paraId="0F5FBA13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14:paraId="66721CBA" w14:textId="77777777" w:rsidR="00DC0804" w:rsidRPr="00BD5FF2" w:rsidRDefault="00DC0804" w:rsidP="00971CE3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14:paraId="42C503C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B2DEA71" w14:textId="77777777" w:rsidR="00DC0804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14:paraId="4B87B709" w14:textId="77777777" w:rsidR="00DC0804" w:rsidRPr="00FD779C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14:paraId="3085A0C6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14:paraId="117590D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 xml:space="preserve">Жизненный и творческий путь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А .Лядова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14:paraId="66434C5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14:paraId="3ED3BE0E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14:paraId="5C2EF7E0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14:paraId="10E82F9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14:paraId="36762D7D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14:paraId="6EBBDD63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14:paraId="38291C0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14:paraId="1C24CBCD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14:paraId="4AAB4519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14:paraId="2786B0D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14:paraId="753A0881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14:paraId="4E65411C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14:paraId="1D7FBFF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14:paraId="48F34230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14:paraId="373F09C6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14:paraId="0866BEB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14:paraId="68AEEE0F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14:paraId="19EF9A2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14:paraId="17F9A8CE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14:paraId="5FCDAA1F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14:paraId="70044572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14:paraId="6EE90C9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14:paraId="7D95D9F1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14:paraId="78D6FCF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14:paraId="6AB29645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14:paraId="603BC47C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14:paraId="6FEDA6B4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14:paraId="0B21498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С.Прокофьев.Кантата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14:paraId="170F209B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14:paraId="3A629C3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14:paraId="7410F0BB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14:paraId="48F01997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14:paraId="3E127FC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14:paraId="66BE0CC0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14:paraId="23FC18D0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14:paraId="1950AF18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14:paraId="4759E2CA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14:paraId="5E5E4CA0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14:paraId="62AE8FE2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14:paraId="5DD2B14F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14:paraId="76E9063A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14:paraId="64A0D9CD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14:paraId="09D07BB2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14:paraId="1E26168F" w14:textId="77777777" w:rsidR="00DC0804" w:rsidRPr="00BD5FF2" w:rsidRDefault="00DC0804" w:rsidP="00971C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14:paraId="363C3CF3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14:paraId="3FFAF751" w14:textId="77777777" w:rsidR="00DC0804" w:rsidRPr="00BD5FF2" w:rsidRDefault="00DC0804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14:paraId="19EEAB61" w14:textId="77777777" w:rsidR="005820E9" w:rsidRPr="00DC0804" w:rsidRDefault="005820E9" w:rsidP="00971C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31709E" w14:textId="77777777" w:rsidR="008E1C12" w:rsidRPr="00C409CA" w:rsidRDefault="008E1C12" w:rsidP="00971C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BA4912" w14:textId="77777777" w:rsidR="008E1C12" w:rsidRPr="00C409CA" w:rsidRDefault="00DC0804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30921221" w14:textId="77777777"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ECE469D" w14:textId="77777777"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7A77F1F0" w14:textId="77777777"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66897C98" w14:textId="77777777"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437DCF86" w14:textId="77777777"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4C8F2EA1" w14:textId="77777777" w:rsidR="008E1C12" w:rsidRPr="00C409CA" w:rsidRDefault="008E1C12" w:rsidP="008E1C1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2BFCC65C" w14:textId="77777777" w:rsidR="008E1C12" w:rsidRPr="00C409CA" w:rsidRDefault="008E1C12" w:rsidP="008E1C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14:paraId="1B52722B" w14:textId="77777777"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29EAF" w14:textId="77777777"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2ABE68DB" w14:textId="77777777" w:rsidR="008E1C12" w:rsidRPr="00C409CA" w:rsidRDefault="008E1C12" w:rsidP="008E1C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E1C12" w:rsidRPr="00D6209D" w14:paraId="2C3D2DDC" w14:textId="77777777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965C2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51B943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D6209D" w14:paraId="08CBE14D" w14:textId="77777777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1527C4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A351AF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4818B5A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D6209D" w14:paraId="2FEBD77B" w14:textId="77777777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08F0624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9EB4B46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32B39F1D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D6209D" w14:paraId="370195D8" w14:textId="77777777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5B64927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3D210AE0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14:paraId="37AB0592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D6209D" w14:paraId="1E0EEC78" w14:textId="77777777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2DE5735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36C480FE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14:paraId="2B9569F7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D6209D" w14:paraId="5C85F80A" w14:textId="77777777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D9272DD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364D55C3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4FDFECA3" w14:textId="77777777" w:rsidR="008E1C12" w:rsidRPr="00D6209D" w:rsidRDefault="008E1C12" w:rsidP="00D349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9D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14:paraId="1A8974C5" w14:textId="77777777" w:rsidR="00605B04" w:rsidRPr="00D6209D" w:rsidRDefault="00605B04" w:rsidP="00605B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05B04" w:rsidRPr="00D6209D" w:rsidSect="00971CE3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5DFC" w14:textId="77777777" w:rsidR="00C54DF7" w:rsidRDefault="00C54DF7" w:rsidP="00676FBF">
      <w:pPr>
        <w:spacing w:after="0" w:line="240" w:lineRule="auto"/>
      </w:pPr>
      <w:r>
        <w:separator/>
      </w:r>
    </w:p>
  </w:endnote>
  <w:endnote w:type="continuationSeparator" w:id="0">
    <w:p w14:paraId="63B5D5B5" w14:textId="77777777" w:rsidR="00C54DF7" w:rsidRDefault="00C54DF7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0FD" w14:textId="77777777" w:rsidR="00D34908" w:rsidRPr="002A674A" w:rsidRDefault="00284ED2" w:rsidP="00C2667B">
    <w:pPr>
      <w:pStyle w:val="a8"/>
      <w:jc w:val="right"/>
    </w:pPr>
    <w:r>
      <w:fldChar w:fldCharType="begin"/>
    </w:r>
    <w:r w:rsidR="00971CE3">
      <w:instrText xml:space="preserve"> PAGE   \* MERGEFORMAT </w:instrText>
    </w:r>
    <w:r>
      <w:fldChar w:fldCharType="separate"/>
    </w:r>
    <w:r w:rsidR="0021539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7AF1" w14:textId="77777777" w:rsidR="00C54DF7" w:rsidRDefault="00C54DF7" w:rsidP="00676FBF">
      <w:pPr>
        <w:spacing w:after="0" w:line="240" w:lineRule="auto"/>
      </w:pPr>
      <w:r>
        <w:separator/>
      </w:r>
    </w:p>
  </w:footnote>
  <w:footnote w:type="continuationSeparator" w:id="0">
    <w:p w14:paraId="7F5BC3E2" w14:textId="77777777" w:rsidR="00C54DF7" w:rsidRDefault="00C54DF7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4002902">
    <w:abstractNumId w:val="20"/>
  </w:num>
  <w:num w:numId="2" w16cid:durableId="1977373775">
    <w:abstractNumId w:val="14"/>
  </w:num>
  <w:num w:numId="3" w16cid:durableId="311367980">
    <w:abstractNumId w:val="10"/>
  </w:num>
  <w:num w:numId="4" w16cid:durableId="1525946614">
    <w:abstractNumId w:val="22"/>
  </w:num>
  <w:num w:numId="5" w16cid:durableId="1576355499">
    <w:abstractNumId w:val="19"/>
  </w:num>
  <w:num w:numId="6" w16cid:durableId="1431663367">
    <w:abstractNumId w:val="1"/>
  </w:num>
  <w:num w:numId="7" w16cid:durableId="1445998293">
    <w:abstractNumId w:val="2"/>
  </w:num>
  <w:num w:numId="8" w16cid:durableId="1793667304">
    <w:abstractNumId w:val="5"/>
  </w:num>
  <w:num w:numId="9" w16cid:durableId="428352359">
    <w:abstractNumId w:val="8"/>
  </w:num>
  <w:num w:numId="10" w16cid:durableId="144669464">
    <w:abstractNumId w:val="25"/>
  </w:num>
  <w:num w:numId="11" w16cid:durableId="1831479189">
    <w:abstractNumId w:val="12"/>
  </w:num>
  <w:num w:numId="12" w16cid:durableId="1522695577">
    <w:abstractNumId w:val="21"/>
  </w:num>
  <w:num w:numId="13" w16cid:durableId="1596863773">
    <w:abstractNumId w:val="18"/>
  </w:num>
  <w:num w:numId="14" w16cid:durableId="508062081">
    <w:abstractNumId w:val="17"/>
  </w:num>
  <w:num w:numId="15" w16cid:durableId="1821271042">
    <w:abstractNumId w:val="3"/>
  </w:num>
  <w:num w:numId="16" w16cid:durableId="590042836">
    <w:abstractNumId w:val="6"/>
  </w:num>
  <w:num w:numId="17" w16cid:durableId="654451706">
    <w:abstractNumId w:val="9"/>
  </w:num>
  <w:num w:numId="18" w16cid:durableId="732780211">
    <w:abstractNumId w:val="23"/>
  </w:num>
  <w:num w:numId="19" w16cid:durableId="1719432390">
    <w:abstractNumId w:val="24"/>
  </w:num>
  <w:num w:numId="20" w16cid:durableId="721488208">
    <w:abstractNumId w:val="7"/>
  </w:num>
  <w:num w:numId="21" w16cid:durableId="1467508657">
    <w:abstractNumId w:val="15"/>
  </w:num>
  <w:num w:numId="22" w16cid:durableId="140109798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95922092">
    <w:abstractNumId w:val="16"/>
  </w:num>
  <w:num w:numId="24" w16cid:durableId="14874350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4673288">
    <w:abstractNumId w:val="0"/>
  </w:num>
  <w:num w:numId="26" w16cid:durableId="1716276055">
    <w:abstractNumId w:val="11"/>
  </w:num>
  <w:num w:numId="27" w16cid:durableId="685863437">
    <w:abstractNumId w:val="4"/>
  </w:num>
  <w:num w:numId="28" w16cid:durableId="1949701797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8D"/>
    <w:rsid w:val="0000166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2D7"/>
    <w:rsid w:val="001A2712"/>
    <w:rsid w:val="001B1563"/>
    <w:rsid w:val="001C0295"/>
    <w:rsid w:val="001C047A"/>
    <w:rsid w:val="001C65C8"/>
    <w:rsid w:val="001C79A9"/>
    <w:rsid w:val="001D3021"/>
    <w:rsid w:val="001D32ED"/>
    <w:rsid w:val="001D3B9F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06D0C"/>
    <w:rsid w:val="0021135E"/>
    <w:rsid w:val="0021539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84ED2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856A7"/>
    <w:rsid w:val="00386B80"/>
    <w:rsid w:val="003902CF"/>
    <w:rsid w:val="003935AA"/>
    <w:rsid w:val="00397DB0"/>
    <w:rsid w:val="003A0425"/>
    <w:rsid w:val="003A5C38"/>
    <w:rsid w:val="003B4C17"/>
    <w:rsid w:val="003C24C6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E560E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3087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464A"/>
    <w:rsid w:val="009461DD"/>
    <w:rsid w:val="00947067"/>
    <w:rsid w:val="00947122"/>
    <w:rsid w:val="009537B5"/>
    <w:rsid w:val="00955012"/>
    <w:rsid w:val="0096190F"/>
    <w:rsid w:val="00966E35"/>
    <w:rsid w:val="00971411"/>
    <w:rsid w:val="00971CE3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210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4DF7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43C24"/>
    <w:rsid w:val="00D50F86"/>
    <w:rsid w:val="00D5312F"/>
    <w:rsid w:val="00D536EF"/>
    <w:rsid w:val="00D60A10"/>
    <w:rsid w:val="00D6174B"/>
    <w:rsid w:val="00D6209D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1801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60DC"/>
    <w:rsid w:val="00F57207"/>
    <w:rsid w:val="00F706C1"/>
    <w:rsid w:val="00F75ED0"/>
    <w:rsid w:val="00F764E1"/>
    <w:rsid w:val="00F819C8"/>
    <w:rsid w:val="00F872B0"/>
    <w:rsid w:val="00F87A7F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E382169"/>
  <w15:docId w15:val="{D76A2C4E-42AE-44A3-927F-C6EC2F0A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Заголовок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6DDB-8068-46E2-81F4-B26EE60E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5915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39558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 Kotenko</cp:lastModifiedBy>
  <cp:revision>33</cp:revision>
  <cp:lastPrinted>2020-01-06T05:59:00Z</cp:lastPrinted>
  <dcterms:created xsi:type="dcterms:W3CDTF">2019-09-30T04:59:00Z</dcterms:created>
  <dcterms:modified xsi:type="dcterms:W3CDTF">2022-10-10T03:54:00Z</dcterms:modified>
</cp:coreProperties>
</file>