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>специальности</w:t>
      </w:r>
      <w:r w:rsidRPr="001147B3">
        <w:rPr>
          <w:rFonts w:eastAsia="Calibri"/>
          <w:b/>
        </w:rPr>
        <w:t xml:space="preserve"> 54.02.02 Декоративно – прикладное искусство 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>и народные промыслы (по видам)</w:t>
      </w: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73597" w:rsidRPr="001147B3" w:rsidRDefault="00C73597" w:rsidP="00C7359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73597" w:rsidRPr="001147B3" w:rsidRDefault="00C73597" w:rsidP="00C7359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sz w:val="28"/>
          <w:szCs w:val="28"/>
        </w:rPr>
        <w:t>ОП.05</w:t>
      </w:r>
      <w:r w:rsidRPr="00E449C5">
        <w:rPr>
          <w:sz w:val="28"/>
          <w:szCs w:val="28"/>
        </w:rPr>
        <w:t xml:space="preserve">. </w:t>
      </w:r>
      <w:r>
        <w:rPr>
          <w:sz w:val="28"/>
          <w:szCs w:val="28"/>
        </w:rPr>
        <w:t>Безопасность жизнедеятельности</w:t>
      </w: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73597" w:rsidRPr="001147B3" w:rsidRDefault="00C73597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1147B3" w:rsidRDefault="00C73597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73597" w:rsidRPr="00E449C5" w:rsidRDefault="007B440D" w:rsidP="00C7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C73597" w:rsidRPr="00E449C5">
        <w:rPr>
          <w:bCs/>
          <w:sz w:val="28"/>
        </w:rPr>
        <w:t xml:space="preserve"> г.</w:t>
      </w:r>
    </w:p>
    <w:p w:rsidR="00B55926" w:rsidRDefault="00B55926" w:rsidP="00C73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C73597" w:rsidRDefault="00C73597" w:rsidP="00C73597">
      <w:pPr>
        <w:rPr>
          <w:szCs w:val="28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B55926" w:rsidRPr="00C73597">
        <w:rPr>
          <w:b/>
          <w:szCs w:val="28"/>
        </w:rPr>
        <w:t>54.02.02 Декоративно-прикладное искусство и народные промыслы (по видам)</w:t>
      </w:r>
      <w:r>
        <w:rPr>
          <w:b/>
          <w:szCs w:val="28"/>
        </w:rPr>
        <w:t>,</w:t>
      </w:r>
      <w:r w:rsidRPr="00C73597">
        <w:t xml:space="preserve"> </w:t>
      </w:r>
      <w:r w:rsidRPr="00C73597">
        <w:rPr>
          <w:szCs w:val="28"/>
        </w:rPr>
        <w:t>утвержденным приказом Министерства образования и науки Российской Федерации от</w:t>
      </w:r>
      <w:r w:rsidRPr="00C73597">
        <w:t xml:space="preserve"> </w:t>
      </w:r>
      <w:proofErr w:type="spellStart"/>
      <w:proofErr w:type="gramStart"/>
      <w:r w:rsidRPr="00C73597">
        <w:rPr>
          <w:szCs w:val="28"/>
        </w:rPr>
        <w:t>от</w:t>
      </w:r>
      <w:proofErr w:type="spellEnd"/>
      <w:proofErr w:type="gramEnd"/>
      <w:r w:rsidRPr="00C73597">
        <w:rPr>
          <w:szCs w:val="28"/>
        </w:rPr>
        <w:t xml:space="preserve"> 27 октября 2014 г. N 1389</w:t>
      </w: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C73597" w:rsidRDefault="00C73597" w:rsidP="00C73597">
      <w:pPr>
        <w:rPr>
          <w:szCs w:val="28"/>
        </w:rPr>
      </w:pPr>
    </w:p>
    <w:p w:rsidR="00254588" w:rsidRPr="00254588" w:rsidRDefault="00254588" w:rsidP="00254588">
      <w:pPr>
        <w:rPr>
          <w:szCs w:val="28"/>
        </w:rPr>
      </w:pPr>
      <w:r w:rsidRPr="00254588">
        <w:rPr>
          <w:szCs w:val="28"/>
        </w:rPr>
        <w:t>Организация-разработчик: ГАПОУ ТО «Тобольский многопрофильный техникум»</w:t>
      </w:r>
    </w:p>
    <w:p w:rsidR="00254588" w:rsidRPr="00254588" w:rsidRDefault="00254588" w:rsidP="00254588">
      <w:pPr>
        <w:rPr>
          <w:szCs w:val="28"/>
        </w:rPr>
      </w:pPr>
      <w:r w:rsidRPr="00254588">
        <w:rPr>
          <w:szCs w:val="28"/>
        </w:rPr>
        <w:t>Разработчик:</w:t>
      </w:r>
    </w:p>
    <w:p w:rsidR="00C73597" w:rsidRPr="00C73597" w:rsidRDefault="00254588" w:rsidP="00254588">
      <w:pPr>
        <w:rPr>
          <w:szCs w:val="28"/>
        </w:rPr>
      </w:pPr>
      <w:proofErr w:type="spellStart"/>
      <w:r w:rsidRPr="00254588">
        <w:rPr>
          <w:szCs w:val="28"/>
        </w:rPr>
        <w:t>Переплётчикова</w:t>
      </w:r>
      <w:proofErr w:type="spellEnd"/>
      <w:r w:rsidRPr="00254588">
        <w:rPr>
          <w:szCs w:val="28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55926" w:rsidRPr="00C73597" w:rsidRDefault="00B55926" w:rsidP="00B5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5926" w:rsidRPr="00C73597" w:rsidRDefault="00B55926" w:rsidP="00B5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4131" w:rsidRPr="00125697" w:rsidRDefault="00DA4131" w:rsidP="00DA4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254588" w:rsidRDefault="00254588" w:rsidP="00254588">
      <w:pPr>
        <w:jc w:val="both"/>
      </w:pPr>
      <w:r>
        <w:t>Протокол</w:t>
      </w:r>
      <w:r w:rsidR="007B440D">
        <w:t xml:space="preserve"> № 10 от «08» июня 2022</w:t>
      </w:r>
      <w:r>
        <w:t xml:space="preserve"> г.</w:t>
      </w: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</w:p>
    <w:p w:rsidR="00254588" w:rsidRDefault="00254588" w:rsidP="00254588">
      <w:pPr>
        <w:jc w:val="both"/>
      </w:pPr>
      <w:r>
        <w:t xml:space="preserve">«Согласовано» </w:t>
      </w:r>
    </w:p>
    <w:p w:rsidR="00254588" w:rsidRDefault="00254588" w:rsidP="00254588">
      <w:pPr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B55926" w:rsidRDefault="00B55926" w:rsidP="00B55926">
      <w:pPr>
        <w:jc w:val="both"/>
      </w:pPr>
    </w:p>
    <w:p w:rsidR="004B53F2" w:rsidRPr="008B5076" w:rsidRDefault="004B53F2" w:rsidP="004B53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8B5076">
        <w:rPr>
          <w:b/>
        </w:rPr>
        <w:lastRenderedPageBreak/>
        <w:t>СОДЕРЖАНИЕ</w:t>
      </w:r>
    </w:p>
    <w:p w:rsidR="004B53F2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9998" w:type="dxa"/>
        <w:tblLook w:val="01E0"/>
      </w:tblPr>
      <w:tblGrid>
        <w:gridCol w:w="8330"/>
        <w:gridCol w:w="1668"/>
      </w:tblGrid>
      <w:tr w:rsidR="004A5254" w:rsidRPr="008B5076" w:rsidTr="004A5254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ПАСПОРТ ПРОГРАММЫ УЧЕБНОЙ ДИСЦИПЛИНЫ</w:t>
            </w:r>
          </w:p>
          <w:p w:rsidR="004A5254" w:rsidRPr="008B5076" w:rsidRDefault="004A5254" w:rsidP="00563A92">
            <w:pPr>
              <w:ind w:left="142"/>
              <w:jc w:val="both"/>
            </w:pPr>
          </w:p>
        </w:tc>
        <w:tc>
          <w:tcPr>
            <w:tcW w:w="1668" w:type="dxa"/>
            <w:vAlign w:val="center"/>
          </w:tcPr>
          <w:p w:rsidR="004A5254" w:rsidRPr="008B5076" w:rsidRDefault="00F168D9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    2. </w:t>
            </w:r>
            <w:r>
              <w:rPr>
                <w:b/>
                <w:caps/>
              </w:rPr>
              <w:t xml:space="preserve"> </w:t>
            </w:r>
            <w:r w:rsidRPr="008B5076">
              <w:rPr>
                <w:b/>
                <w:caps/>
              </w:rPr>
              <w:t>СТРУКТУРА и содержание УЧЕБНОЙ ДИСЦИПЛИНЫ</w:t>
            </w:r>
          </w:p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</w:tr>
      <w:tr w:rsidR="004A5254" w:rsidRPr="008B5076" w:rsidTr="00FB40A6">
        <w:trPr>
          <w:trHeight w:val="670"/>
        </w:trPr>
        <w:tc>
          <w:tcPr>
            <w:tcW w:w="8330" w:type="dxa"/>
            <w:shd w:val="clear" w:color="auto" w:fill="auto"/>
          </w:tcPr>
          <w:p w:rsidR="004A5254" w:rsidRDefault="004A5254" w:rsidP="00563A92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условия реализации программы учебной </w:t>
            </w:r>
          </w:p>
          <w:p w:rsidR="004A5254" w:rsidRPr="008B5076" w:rsidRDefault="004A5254" w:rsidP="00B55926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дисциплины</w:t>
            </w:r>
          </w:p>
          <w:p w:rsidR="004A5254" w:rsidRPr="008B5076" w:rsidRDefault="004A5254" w:rsidP="00563A92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</w:p>
        </w:tc>
      </w:tr>
      <w:tr w:rsidR="004A5254" w:rsidRPr="008B5076" w:rsidTr="00FB40A6">
        <w:tc>
          <w:tcPr>
            <w:tcW w:w="8330" w:type="dxa"/>
            <w:shd w:val="clear" w:color="auto" w:fill="auto"/>
          </w:tcPr>
          <w:p w:rsidR="004A5254" w:rsidRDefault="004A5254" w:rsidP="00563A92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Контроль и оценка результатов Освоения </w:t>
            </w:r>
          </w:p>
          <w:p w:rsidR="004A5254" w:rsidRPr="008B5076" w:rsidRDefault="004A5254" w:rsidP="00B55926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учебной дисциплины</w:t>
            </w:r>
          </w:p>
          <w:p w:rsidR="004A5254" w:rsidRPr="008B5076" w:rsidRDefault="004A5254" w:rsidP="00563A92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4A5254" w:rsidRPr="008B5076" w:rsidRDefault="00F81408" w:rsidP="00FB40A6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  <w:bookmarkStart w:id="0" w:name="_GoBack"/>
            <w:bookmarkEnd w:id="0"/>
          </w:p>
        </w:tc>
      </w:tr>
    </w:tbl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4B53F2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4B53F2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4B53F2" w:rsidRPr="008B5076" w:rsidRDefault="004B53F2" w:rsidP="004B53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t>1. паспорт  ПРОГРАММЫ УЧЕБНОЙ ДИСЦИПЛИНЫ</w:t>
      </w:r>
    </w:p>
    <w:p w:rsidR="004B53F2" w:rsidRPr="008B5076" w:rsidRDefault="002B0D70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ОП.05</w:t>
      </w:r>
      <w:r w:rsidR="004B53F2" w:rsidRPr="008B5076">
        <w:rPr>
          <w:b/>
        </w:rPr>
        <w:t>. Безопасность жизнедеятельности</w:t>
      </w:r>
    </w:p>
    <w:p w:rsidR="00254588" w:rsidRPr="00254588" w:rsidRDefault="00254588" w:rsidP="00254588">
      <w:pPr>
        <w:pStyle w:val="afc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4588">
        <w:rPr>
          <w:b/>
        </w:rPr>
        <w:t>Область применения программы:</w:t>
      </w:r>
    </w:p>
    <w:p w:rsidR="002372F0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4588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2372F0">
        <w:t>54.02.02 Декоративно-прикладное искусство и народные промыслы (по видам)</w:t>
      </w:r>
    </w:p>
    <w:p w:rsid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4588">
        <w:rPr>
          <w:b/>
        </w:rPr>
        <w:t>1.2. Место дисциплины в структуре программы подготовки специалистов среднего звена:</w:t>
      </w:r>
      <w:r w:rsidRPr="00254588">
        <w:t xml:space="preserve"> программа принадлежит к циклу общепрофессиональных дисциплин (ОП).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254588">
        <w:rPr>
          <w:b/>
        </w:rPr>
        <w:t>1.3. Цели и задачи учебной дисциплины ОП.05. Безопасность жизнедеятельности – требования к результатам освоения дисциплины.</w:t>
      </w:r>
    </w:p>
    <w:p w:rsid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254588">
        <w:rPr>
          <w:b/>
        </w:rPr>
        <w:t>уметь</w:t>
      </w:r>
    </w:p>
    <w:p w:rsidR="004B53F2" w:rsidRPr="008B5076" w:rsidRDefault="00254588" w:rsidP="00254588">
      <w:pPr>
        <w:ind w:left="426"/>
        <w:jc w:val="both"/>
      </w:pPr>
      <w:r>
        <w:t>-</w:t>
      </w:r>
      <w:r w:rsidR="004B53F2" w:rsidRPr="008B5076">
        <w:t>организовывать и проводить мероприятия по защите работающих и населения от негативных воздействий ЧС;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использовать средства индивидуальной и коллективной защиты от оружия массового поражения;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применять первичные средства пожаротушения;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proofErr w:type="gramStart"/>
      <w:r>
        <w:t xml:space="preserve">- </w:t>
      </w:r>
      <w:r w:rsidR="004B53F2"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владеть способами бесконфликтного общения и </w:t>
      </w:r>
      <w:proofErr w:type="spellStart"/>
      <w:r w:rsidR="004B53F2" w:rsidRPr="008B5076">
        <w:t>саморегуляции</w:t>
      </w:r>
      <w:proofErr w:type="spellEnd"/>
      <w:r w:rsidR="004B53F2" w:rsidRPr="008B5076">
        <w:t xml:space="preserve"> в повседневной деятельности и экстремальных условиях военной службы;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оказывать первую помощь пострадавшим;</w:t>
      </w:r>
    </w:p>
    <w:p w:rsidR="004B53F2" w:rsidRPr="008B5076" w:rsidRDefault="00254588" w:rsidP="0025458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знать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основы военной службы и обороны государства;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задачи и основные мероприятия гражданской обороны;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способы защиты населения от оружия массового поражения;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меры пожарной безопасности и правила безопасного поведения при пожарах;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организацию и порядок призыва граждан на военную службу и поступления на нее в добровольном порядке;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B53F2" w:rsidRPr="008B5076" w:rsidRDefault="00254588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область применения получаемых профессиональных знаний при исполнении обязанностей военной службы;</w:t>
      </w:r>
    </w:p>
    <w:p w:rsidR="004B53F2" w:rsidRDefault="00737632" w:rsidP="00254588">
      <w:pPr>
        <w:shd w:val="clear" w:color="auto" w:fill="FFFFFF"/>
        <w:ind w:left="426"/>
        <w:jc w:val="both"/>
      </w:pPr>
      <w:r>
        <w:t xml:space="preserve">- </w:t>
      </w:r>
      <w:r w:rsidR="004B53F2" w:rsidRPr="008B5076">
        <w:t>порядок и правила оказания первой помощи пострадавшим.</w:t>
      </w:r>
    </w:p>
    <w:p w:rsidR="004B53F2" w:rsidRPr="008B5076" w:rsidRDefault="00254588" w:rsidP="00254588">
      <w:pPr>
        <w:shd w:val="clear" w:color="auto" w:fill="FFFFFF"/>
        <w:ind w:left="426"/>
        <w:jc w:val="both"/>
        <w:rPr>
          <w:b/>
        </w:rPr>
      </w:pPr>
      <w:r w:rsidRPr="00254588">
        <w:t>В результате освоения дисциплины обучающийся должен обладать общими и профессиональными компетенциями: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B53F2" w:rsidRPr="008B5076" w:rsidRDefault="004B53F2" w:rsidP="00254588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63A92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="00563A92"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563A92" w:rsidRDefault="00563A9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 </w:t>
      </w:r>
      <w:r w:rsidR="004B53F2"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53F2" w:rsidRPr="008B5076" w:rsidRDefault="00563A92" w:rsidP="00254588">
      <w:pPr>
        <w:pStyle w:val="ConsPlusNormal"/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4B53F2"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="00563A92"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 w:rsidR="00563A92"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53F2" w:rsidRPr="008B5076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 w:rsidR="00563A92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1.1. </w:t>
      </w:r>
      <w:r w:rsidR="009A11FC" w:rsidRPr="009A11FC">
        <w:rPr>
          <w:rFonts w:ascii="Times New Roman" w:hAnsi="Times New Roman" w:cs="Times New Roman"/>
          <w:sz w:val="24"/>
          <w:szCs w:val="24"/>
        </w:rPr>
        <w:t>Изображать человека и окружающую предметно-пространственную среду средствами академического рисунка и живописи.</w:t>
      </w:r>
    </w:p>
    <w:p w:rsidR="009A11FC" w:rsidRPr="009A11FC" w:rsidRDefault="004B53F2" w:rsidP="00254588">
      <w:pPr>
        <w:pStyle w:val="ConsPlusNormal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1.2. </w:t>
      </w:r>
      <w:r w:rsidR="009A11FC" w:rsidRPr="009A11FC">
        <w:rPr>
          <w:rFonts w:ascii="Times New Roman" w:hAnsi="Times New Roman" w:cs="Times New Roman"/>
          <w:sz w:val="24"/>
          <w:szCs w:val="24"/>
        </w:rPr>
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9A11FC" w:rsidRPr="009A11FC" w:rsidRDefault="004B53F2" w:rsidP="00254588">
      <w:pPr>
        <w:pStyle w:val="ConsPlusNormal"/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1.3. </w:t>
      </w:r>
      <w:r w:rsidR="009A11FC" w:rsidRPr="009A11FC">
        <w:rPr>
          <w:rFonts w:ascii="Times New Roman" w:hAnsi="Times New Roman" w:cs="Times New Roman"/>
          <w:sz w:val="24"/>
          <w:szCs w:val="24"/>
        </w:rPr>
        <w:t>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1.4. </w:t>
      </w:r>
      <w:r w:rsidR="009A11FC" w:rsidRPr="009A11FC">
        <w:rPr>
          <w:rFonts w:ascii="Times New Roman" w:hAnsi="Times New Roman" w:cs="Times New Roman"/>
          <w:sz w:val="24"/>
          <w:szCs w:val="24"/>
        </w:rPr>
        <w:t>Воплощать в материале самостоятельно разработанный проект изделия декоративно-прикладного искусства (по видам).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1.5. </w:t>
      </w:r>
      <w:r w:rsidR="009A11FC" w:rsidRPr="009A11FC">
        <w:rPr>
          <w:rFonts w:ascii="Times New Roman" w:hAnsi="Times New Roman" w:cs="Times New Roman"/>
          <w:sz w:val="24"/>
          <w:szCs w:val="24"/>
        </w:rPr>
        <w:t>Выполнять эскизы и проекты с использованием различных графических средств и приемов.</w:t>
      </w:r>
    </w:p>
    <w:p w:rsidR="009A11FC" w:rsidRPr="009A11FC" w:rsidRDefault="009A11FC" w:rsidP="00254588">
      <w:pPr>
        <w:pStyle w:val="ConsPlusNormal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4B53F2" w:rsidRPr="009A11FC">
        <w:rPr>
          <w:rFonts w:ascii="Times New Roman" w:hAnsi="Times New Roman" w:cs="Times New Roman"/>
          <w:sz w:val="24"/>
          <w:szCs w:val="24"/>
        </w:rPr>
        <w:t xml:space="preserve">1.6. </w:t>
      </w:r>
      <w:r w:rsidRPr="009A11FC">
        <w:rPr>
          <w:rFonts w:ascii="Times New Roman" w:hAnsi="Times New Roman" w:cs="Times New Roman"/>
          <w:sz w:val="24"/>
          <w:szCs w:val="24"/>
        </w:rPr>
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1.7. </w:t>
      </w:r>
      <w:r w:rsidR="009A11FC" w:rsidRPr="009A11FC">
        <w:rPr>
          <w:rFonts w:ascii="Times New Roman" w:hAnsi="Times New Roman" w:cs="Times New Roman"/>
          <w:sz w:val="24"/>
          <w:szCs w:val="24"/>
        </w:rPr>
        <w:t>Владеть культурой устной и письменной речи, профессиональной терминологией.</w:t>
      </w:r>
    </w:p>
    <w:p w:rsidR="009A11FC" w:rsidRPr="009A11FC" w:rsidRDefault="004B53F2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 xml:space="preserve">ПК 2.1. </w:t>
      </w:r>
      <w:r w:rsidR="009A11FC" w:rsidRPr="009A11FC">
        <w:rPr>
          <w:rFonts w:ascii="Times New Roman" w:hAnsi="Times New Roman" w:cs="Times New Roman"/>
          <w:sz w:val="24"/>
          <w:szCs w:val="24"/>
        </w:rPr>
        <w:t>Копировать бытовые изделия традиционного прикладного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2.5. Планировать работу коллектива исполнителей и собственную деятельность.</w:t>
      </w:r>
    </w:p>
    <w:p w:rsidR="009A11FC" w:rsidRP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9A11FC" w:rsidRDefault="009A11FC" w:rsidP="0025458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11FC">
        <w:rPr>
          <w:rFonts w:ascii="Times New Roman" w:hAnsi="Times New Roman" w:cs="Times New Roman"/>
          <w:sz w:val="24"/>
          <w:szCs w:val="24"/>
        </w:rPr>
        <w:t>ПК 2.7. Обеспечивать и соблюдать правила и нормы безопасности в профессиональной деятельности.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254588">
        <w:rPr>
          <w:b/>
        </w:rPr>
        <w:t>1.4. Рекомендуемое количество часов на освоение программы дисциплины: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>максимальной уче</w:t>
      </w:r>
      <w:r>
        <w:t>бной нагрузки обучающегося - 102</w:t>
      </w:r>
      <w:r w:rsidR="00141549">
        <w:t xml:space="preserve"> часа</w:t>
      </w:r>
      <w:r w:rsidRPr="00254588">
        <w:t>, в том числе:</w:t>
      </w:r>
    </w:p>
    <w:p w:rsidR="00254588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 xml:space="preserve">обязательной аудиторной учебной нагрузки </w:t>
      </w:r>
      <w:proofErr w:type="gramStart"/>
      <w:r w:rsidRPr="00254588">
        <w:t>обучающегося</w:t>
      </w:r>
      <w:proofErr w:type="gramEnd"/>
      <w:r w:rsidRPr="00254588">
        <w:t>- 68 часов;</w:t>
      </w:r>
    </w:p>
    <w:p w:rsidR="004B53F2" w:rsidRPr="00254588" w:rsidRDefault="00254588" w:rsidP="00254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54588">
        <w:t>самостоя</w:t>
      </w:r>
      <w:r>
        <w:t>тельной работы обучающегося - 34</w:t>
      </w:r>
      <w:r w:rsidRPr="00254588">
        <w:t xml:space="preserve"> часа.</w:t>
      </w:r>
    </w:p>
    <w:p w:rsidR="00120F96" w:rsidRDefault="00120F96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B738B5" w:rsidRDefault="00B738B5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120F96" w:rsidRDefault="00120F96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lastRenderedPageBreak/>
        <w:t>2. СТРУКТУРА И СОДЕРЖАНИЕ УЧЕБНОЙ ДИСЦИПЛИНЫ</w:t>
      </w:r>
    </w:p>
    <w:p w:rsidR="00B738B5" w:rsidRPr="003F1C6A" w:rsidRDefault="00B738B5" w:rsidP="00B7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ОП.05</w:t>
      </w:r>
      <w:r w:rsidRPr="003F1C6A">
        <w:rPr>
          <w:b/>
        </w:rPr>
        <w:t>. Безопасность жизнедеятельности</w:t>
      </w:r>
    </w:p>
    <w:p w:rsidR="00B738B5" w:rsidRPr="003F1C6A" w:rsidRDefault="00B738B5" w:rsidP="00F16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935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0"/>
        <w:gridCol w:w="1985"/>
      </w:tblGrid>
      <w:tr w:rsidR="00B738B5" w:rsidRPr="008B5076" w:rsidTr="00F168D9">
        <w:trPr>
          <w:trHeight w:val="321"/>
        </w:trPr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563A92">
            <w:pPr>
              <w:ind w:left="142"/>
              <w:jc w:val="both"/>
              <w:rPr>
                <w:iCs/>
              </w:rPr>
            </w:pPr>
            <w:r w:rsidRPr="00B738B5">
              <w:rPr>
                <w:b/>
                <w:iCs/>
              </w:rPr>
              <w:t>Объем часов</w:t>
            </w:r>
          </w:p>
        </w:tc>
      </w:tr>
      <w:tr w:rsidR="00B738B5" w:rsidRPr="008B5076" w:rsidTr="00F168D9">
        <w:trPr>
          <w:trHeight w:val="285"/>
        </w:trPr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102</w:t>
            </w:r>
          </w:p>
        </w:tc>
      </w:tr>
      <w:tr w:rsidR="00B738B5" w:rsidRPr="008B5076" w:rsidTr="00F168D9">
        <w:tc>
          <w:tcPr>
            <w:tcW w:w="7370" w:type="dxa"/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68</w:t>
            </w:r>
          </w:p>
        </w:tc>
      </w:tr>
      <w:tr w:rsidR="00B738B5" w:rsidRPr="008B5076" w:rsidTr="00F168D9"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</w:tcPr>
          <w:p w:rsidR="00B738B5" w:rsidRPr="00B738B5" w:rsidRDefault="00B738B5" w:rsidP="00BB545A">
            <w:pPr>
              <w:rPr>
                <w:b/>
              </w:rPr>
            </w:pPr>
            <w:r w:rsidRPr="00B738B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pPr>
              <w:rPr>
                <w:b/>
                <w:iCs/>
              </w:rPr>
            </w:pPr>
            <w:r w:rsidRPr="00B738B5">
              <w:rPr>
                <w:b/>
                <w:iCs/>
              </w:rPr>
              <w:t>34</w:t>
            </w:r>
          </w:p>
        </w:tc>
      </w:tr>
      <w:tr w:rsidR="00B738B5" w:rsidRPr="0095050D" w:rsidTr="00F168D9"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r w:rsidRPr="00B738B5">
              <w:rPr>
                <w:b/>
              </w:rPr>
              <w:t>Итоговая аттестация</w:t>
            </w:r>
            <w:r w:rsidRPr="00B738B5">
              <w:t xml:space="preserve"> в форме </w:t>
            </w:r>
            <w:r>
              <w:t>контрольной работы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738B5" w:rsidRPr="00B738B5" w:rsidRDefault="00B738B5" w:rsidP="00B738B5">
            <w:pPr>
              <w:rPr>
                <w:b/>
              </w:rPr>
            </w:pPr>
            <w:r w:rsidRPr="00B738B5">
              <w:rPr>
                <w:b/>
              </w:rPr>
              <w:t>2</w:t>
            </w:r>
          </w:p>
        </w:tc>
      </w:tr>
    </w:tbl>
    <w:p w:rsidR="004B53F2" w:rsidRPr="0095050D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B738B5" w:rsidRPr="003F1C6A" w:rsidRDefault="00B738B5" w:rsidP="00F168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6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4B53F2" w:rsidRDefault="00B738B5" w:rsidP="00F168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b/>
          <w:sz w:val="28"/>
        </w:rPr>
      </w:pPr>
      <w:r>
        <w:t>ОП.05</w:t>
      </w:r>
      <w:r w:rsidRPr="003F1C6A">
        <w:t>. Безопасность жизнедеятельности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25"/>
        <w:gridCol w:w="43"/>
        <w:gridCol w:w="5201"/>
        <w:gridCol w:w="850"/>
        <w:gridCol w:w="1134"/>
      </w:tblGrid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pStyle w:val="afd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C6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CA07E3">
              <w:rPr>
                <w:bCs/>
                <w:sz w:val="20"/>
                <w:szCs w:val="20"/>
              </w:rPr>
              <w:t>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B738B5" w:rsidRPr="00CA07E3" w:rsidRDefault="00B738B5" w:rsidP="00BB545A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</w:t>
            </w:r>
            <w:r>
              <w:rPr>
                <w:bCs/>
                <w:sz w:val="20"/>
                <w:szCs w:val="20"/>
              </w:rPr>
              <w:t>адов на тему</w:t>
            </w:r>
            <w:r w:rsidRPr="00687AE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687AEB">
              <w:rPr>
                <w:bCs/>
                <w:sz w:val="20"/>
                <w:szCs w:val="20"/>
              </w:rPr>
              <w:t xml:space="preserve">Классификация зданий, сооружений и помещений по </w:t>
            </w:r>
            <w:proofErr w:type="spellStart"/>
            <w:r w:rsidRPr="00687AEB">
              <w:rPr>
                <w:bCs/>
                <w:sz w:val="20"/>
                <w:szCs w:val="20"/>
              </w:rPr>
              <w:t>взрывопожароопасности</w:t>
            </w:r>
            <w:proofErr w:type="spellEnd"/>
            <w:r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687AEB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87A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Pr="00CA07E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1668">
              <w:rPr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B738B5" w:rsidRPr="009E1668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1668">
              <w:rPr>
                <w:bCs/>
                <w:sz w:val="20"/>
                <w:szCs w:val="20"/>
              </w:rPr>
              <w:t>Применение способов защиты населения при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>: написание докладов на тему: «Устройство укрытий, ПРУ, щелей, убежищ»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0547FF">
              <w:rPr>
                <w:bCs/>
                <w:sz w:val="20"/>
                <w:szCs w:val="20"/>
              </w:rPr>
              <w:t xml:space="preserve"> Патриотизм в современном российском обществе</w:t>
            </w:r>
            <w:r>
              <w:rPr>
                <w:bCs/>
                <w:sz w:val="20"/>
                <w:szCs w:val="20"/>
              </w:rPr>
              <w:t>»</w:t>
            </w:r>
            <w:r w:rsidRPr="000547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>
              <w:rPr>
                <w:bCs/>
                <w:sz w:val="20"/>
                <w:szCs w:val="20"/>
              </w:rPr>
              <w:t>э</w:t>
            </w:r>
            <w:r w:rsidRPr="00CA07E3">
              <w:rPr>
                <w:bCs/>
                <w:sz w:val="20"/>
                <w:szCs w:val="20"/>
              </w:rPr>
              <w:t>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Десмургия. Виды  и способы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наложения повязок.</w:t>
            </w:r>
          </w:p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CA07E3">
              <w:rPr>
                <w:sz w:val="20"/>
                <w:szCs w:val="20"/>
              </w:rPr>
              <w:t>Десмургия. Виды повязок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Способы иммобилизации при ЧС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651EBA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обучающихся: интернет ресурсы,  подготовка сообщений на тему </w:t>
            </w:r>
            <w:r>
              <w:rPr>
                <w:bCs/>
                <w:sz w:val="20"/>
                <w:szCs w:val="20"/>
              </w:rPr>
              <w:t>«</w:t>
            </w:r>
            <w:r w:rsidRPr="00651EBA">
              <w:rPr>
                <w:bCs/>
                <w:color w:val="000000"/>
                <w:sz w:val="20"/>
                <w:szCs w:val="21"/>
                <w:shd w:val="clear" w:color="auto" w:fill="FFFFFF"/>
              </w:rPr>
              <w:t>Особенности транспортировки при различных повреждениях</w:t>
            </w:r>
            <w:r>
              <w:rPr>
                <w:bCs/>
                <w:color w:val="000000"/>
                <w:sz w:val="20"/>
                <w:szCs w:val="21"/>
                <w:shd w:val="clear" w:color="auto" w:fill="FFFFFF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738B5" w:rsidRPr="00CA07E3" w:rsidRDefault="00B738B5" w:rsidP="00BB545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762C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rPr>
                <w:b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</w:t>
            </w: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</w:t>
            </w:r>
            <w:r>
              <w:rPr>
                <w:bCs/>
                <w:sz w:val="20"/>
                <w:szCs w:val="20"/>
              </w:rPr>
              <w:t>ы,  написание сообщений  на темы</w:t>
            </w:r>
            <w:proofErr w:type="gramStart"/>
            <w:r>
              <w:rPr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Cs/>
                <w:sz w:val="20"/>
                <w:szCs w:val="20"/>
              </w:rPr>
              <w:t xml:space="preserve"> «Боевые уставы </w:t>
            </w:r>
            <w:proofErr w:type="gramStart"/>
            <w:r>
              <w:rPr>
                <w:bCs/>
                <w:sz w:val="20"/>
                <w:szCs w:val="20"/>
              </w:rPr>
              <w:t>ВС</w:t>
            </w:r>
            <w:proofErr w:type="gramEnd"/>
            <w:r>
              <w:rPr>
                <w:bCs/>
                <w:sz w:val="20"/>
                <w:szCs w:val="20"/>
              </w:rPr>
              <w:t xml:space="preserve"> РФ», «»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Тема 5.2. Организация внутренней </w:t>
            </w:r>
            <w:r w:rsidRPr="00CA07E3">
              <w:rPr>
                <w:b/>
                <w:bCs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lastRenderedPageBreak/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  <w:r>
              <w:rPr>
                <w:b/>
                <w:bCs/>
                <w:sz w:val="20"/>
                <w:szCs w:val="20"/>
              </w:rPr>
              <w:t xml:space="preserve"> (практическое занятие)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762C63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762C63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jc w:val="both"/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ресурсы,  написание сообщений  на тему «</w:t>
            </w:r>
            <w:r w:rsidRPr="00634096">
              <w:rPr>
                <w:sz w:val="20"/>
                <w:szCs w:val="20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762C6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62C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rPr>
                <w:sz w:val="20"/>
                <w:szCs w:val="20"/>
              </w:rPr>
            </w:pPr>
            <w:r w:rsidRPr="00634096">
              <w:rPr>
                <w:b/>
                <w:sz w:val="20"/>
                <w:szCs w:val="20"/>
              </w:rPr>
              <w:t>Самостоятельная работа</w:t>
            </w:r>
            <w:r w:rsidRPr="00634096">
              <w:rPr>
                <w:sz w:val="20"/>
                <w:szCs w:val="20"/>
              </w:rPr>
              <w:t xml:space="preserve"> </w:t>
            </w:r>
            <w:r w:rsidRPr="00634096">
              <w:rPr>
                <w:bCs/>
                <w:sz w:val="20"/>
                <w:szCs w:val="20"/>
              </w:rPr>
              <w:t>обучающихся: интернет ресурсы</w:t>
            </w:r>
            <w:r>
              <w:rPr>
                <w:bCs/>
                <w:sz w:val="20"/>
                <w:szCs w:val="20"/>
              </w:rPr>
              <w:t xml:space="preserve">, личный опыт «Составить индивидуальный комплекс физических упражнений на </w:t>
            </w:r>
            <w:r w:rsidRPr="00634096">
              <w:rPr>
                <w:bCs/>
                <w:sz w:val="20"/>
                <w:szCs w:val="20"/>
              </w:rPr>
              <w:t>развитие функциональных возможностей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A63E76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A63E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5B642F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738B5" w:rsidRPr="00CA07E3" w:rsidTr="00F168D9">
        <w:trPr>
          <w:trHeight w:val="2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B738B5" w:rsidRPr="00CA07E3" w:rsidRDefault="005B642F" w:rsidP="00BB5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B738B5" w:rsidRPr="00CA07E3" w:rsidRDefault="005B642F" w:rsidP="00BB5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B5" w:rsidRPr="00CA07E3" w:rsidRDefault="00B738B5" w:rsidP="00BB5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A4131" w:rsidRDefault="00DA4131" w:rsidP="00DA4131"/>
    <w:p w:rsidR="00DA4131" w:rsidRDefault="00DA4131" w:rsidP="00DA4131"/>
    <w:p w:rsidR="00DA4131" w:rsidRDefault="00DA4131" w:rsidP="00DA4131"/>
    <w:p w:rsidR="00DA4131" w:rsidRDefault="00DA4131" w:rsidP="00DA4131"/>
    <w:p w:rsidR="00DA4131" w:rsidRDefault="00DA4131" w:rsidP="00DA4131"/>
    <w:p w:rsidR="00DA4131" w:rsidRPr="00DA4131" w:rsidRDefault="00DA4131" w:rsidP="00DA4131"/>
    <w:p w:rsidR="004B53F2" w:rsidRPr="00D6666F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p w:rsidR="004B53F2" w:rsidRPr="008B5076" w:rsidRDefault="004B53F2" w:rsidP="004B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4B53F2" w:rsidRPr="008B5076" w:rsidSect="00563A92">
          <w:footerReference w:type="even" r:id="rId8"/>
          <w:footerReference w:type="default" r:id="rId9"/>
          <w:pgSz w:w="11907" w:h="16840"/>
          <w:pgMar w:top="567" w:right="991" w:bottom="992" w:left="1134" w:header="709" w:footer="709" w:gutter="0"/>
          <w:cols w:space="720"/>
        </w:sectPr>
      </w:pPr>
    </w:p>
    <w:p w:rsidR="00BB545A" w:rsidRPr="003F1C6A" w:rsidRDefault="00BB545A" w:rsidP="00BB54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ОП.05</w:t>
      </w:r>
      <w:r w:rsidRPr="003F1C6A">
        <w:rPr>
          <w:b/>
        </w:rPr>
        <w:t>. Безопасность жизнедеятельности</w:t>
      </w:r>
    </w:p>
    <w:p w:rsidR="004B53F2" w:rsidRPr="008B5076" w:rsidRDefault="004B53F2" w:rsidP="004B53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B545A" w:rsidRPr="003F1C6A" w:rsidRDefault="00BB545A" w:rsidP="00BB5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BB545A" w:rsidRPr="003F1C6A" w:rsidRDefault="00BB545A" w:rsidP="00BB545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BB545A" w:rsidRPr="003F1C6A" w:rsidRDefault="00BB545A" w:rsidP="00BB545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BB545A" w:rsidRPr="003F1C6A" w:rsidRDefault="00BB545A" w:rsidP="00BB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BB545A" w:rsidRPr="003F1C6A" w:rsidRDefault="00BB545A" w:rsidP="00BB545A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BB545A" w:rsidRPr="003F1C6A" w:rsidRDefault="00BB545A" w:rsidP="00BB545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BB545A" w:rsidRPr="003F1C6A" w:rsidRDefault="00BB545A" w:rsidP="00BB545A">
      <w:pPr>
        <w:numPr>
          <w:ilvl w:val="0"/>
          <w:numId w:val="17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BB545A" w:rsidRPr="003F1C6A" w:rsidRDefault="00BB545A" w:rsidP="00BB545A">
      <w:pPr>
        <w:jc w:val="both"/>
      </w:pPr>
      <w:r w:rsidRPr="003F1C6A">
        <w:t>Электронные ресурсы.</w:t>
      </w:r>
    </w:p>
    <w:p w:rsidR="00BB545A" w:rsidRPr="003F1C6A" w:rsidRDefault="00362133" w:rsidP="00BB545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BB545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BB545A" w:rsidRPr="003F1C6A">
        <w:rPr>
          <w:bCs/>
        </w:rPr>
        <w:t xml:space="preserve"> - Электронный журнал БЖД</w:t>
      </w:r>
    </w:p>
    <w:p w:rsidR="00BB545A" w:rsidRPr="003F1C6A" w:rsidRDefault="00362133" w:rsidP="00BB545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BB545A" w:rsidRPr="003F1C6A">
          <w:rPr>
            <w:bCs/>
            <w:color w:val="0000FF" w:themeColor="hyperlink"/>
            <w:u w:val="single"/>
          </w:rPr>
          <w:t>http://0bj.ru/</w:t>
        </w:r>
      </w:hyperlink>
      <w:r w:rsidR="00BB545A" w:rsidRPr="003F1C6A">
        <w:rPr>
          <w:bCs/>
        </w:rPr>
        <w:t xml:space="preserve"> - Основы безопасности жизнедеятельности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BB545A" w:rsidRPr="003F1C6A">
          <w:rPr>
            <w:color w:val="0000FF" w:themeColor="hyperlink"/>
            <w:u w:val="single"/>
          </w:rPr>
          <w:t>www.mchs.gov.ru</w:t>
        </w:r>
      </w:hyperlink>
      <w:r w:rsidR="00BB545A" w:rsidRPr="003F1C6A">
        <w:rPr>
          <w:color w:val="000000"/>
        </w:rPr>
        <w:t xml:space="preserve">   (сайт МЧС РФ).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BB545A" w:rsidRPr="003F1C6A">
          <w:rPr>
            <w:color w:val="0000FF" w:themeColor="hyperlink"/>
            <w:u w:val="single"/>
          </w:rPr>
          <w:t>www.mvd.ru</w:t>
        </w:r>
      </w:hyperlink>
      <w:r w:rsidR="00BB545A" w:rsidRPr="003F1C6A">
        <w:rPr>
          <w:color w:val="000000"/>
        </w:rPr>
        <w:t xml:space="preserve">  (сайт МВД РФ).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BB545A" w:rsidRPr="003F1C6A">
          <w:rPr>
            <w:color w:val="0000FF" w:themeColor="hyperlink"/>
            <w:u w:val="single"/>
          </w:rPr>
          <w:t>www.mil.ru</w:t>
        </w:r>
      </w:hyperlink>
      <w:r w:rsidR="00BB545A" w:rsidRPr="003F1C6A">
        <w:rPr>
          <w:color w:val="000000"/>
        </w:rPr>
        <w:t xml:space="preserve">  (сайт Минобороны).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BB545A" w:rsidRPr="003F1C6A">
          <w:rPr>
            <w:color w:val="0000FF" w:themeColor="hyperlink"/>
            <w:u w:val="single"/>
          </w:rPr>
          <w:t>www.fsb.ru</w:t>
        </w:r>
      </w:hyperlink>
      <w:r w:rsidR="00BB545A" w:rsidRPr="003F1C6A">
        <w:rPr>
          <w:color w:val="000000"/>
        </w:rPr>
        <w:t xml:space="preserve">  (сайт ФСБ РФ).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BB545A" w:rsidRPr="003F1C6A">
          <w:rPr>
            <w:color w:val="0000FF" w:themeColor="hyperlink"/>
            <w:u w:val="single"/>
            <w:lang w:val="en-US"/>
          </w:rPr>
          <w:t>www</w:t>
        </w:r>
        <w:r w:rsidR="00BB545A" w:rsidRPr="003F1C6A">
          <w:rPr>
            <w:color w:val="0000FF" w:themeColor="hyperlink"/>
            <w:u w:val="single"/>
          </w:rPr>
          <w:t>.</w:t>
        </w:r>
        <w:proofErr w:type="spellStart"/>
        <w:r w:rsidR="00BB545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BB545A" w:rsidRPr="003F1C6A">
          <w:rPr>
            <w:color w:val="0000FF" w:themeColor="hyperlink"/>
            <w:u w:val="single"/>
          </w:rPr>
          <w:t>.</w:t>
        </w:r>
        <w:r w:rsidR="00BB545A" w:rsidRPr="003F1C6A">
          <w:rPr>
            <w:color w:val="0000FF" w:themeColor="hyperlink"/>
            <w:u w:val="single"/>
            <w:lang w:val="en-US"/>
          </w:rPr>
          <w:t>academic</w:t>
        </w:r>
        <w:r w:rsidR="00BB545A" w:rsidRPr="003F1C6A">
          <w:rPr>
            <w:color w:val="0000FF" w:themeColor="hyperlink"/>
            <w:u w:val="single"/>
          </w:rPr>
          <w:t>.</w:t>
        </w:r>
        <w:proofErr w:type="spellStart"/>
        <w:r w:rsidR="00BB545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BB545A" w:rsidRPr="003F1C6A">
        <w:rPr>
          <w:color w:val="000000"/>
        </w:rPr>
        <w:t xml:space="preserve">   (Академик. Словари и энциклопедии).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BB545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BB545A" w:rsidRPr="003F1C6A">
        <w:rPr>
          <w:color w:val="000000"/>
          <w:lang w:val="en-US"/>
        </w:rPr>
        <w:t xml:space="preserve">   (</w:t>
      </w:r>
      <w:proofErr w:type="spellStart"/>
      <w:r w:rsidR="00BB545A" w:rsidRPr="003F1C6A">
        <w:rPr>
          <w:color w:val="000000"/>
        </w:rPr>
        <w:t>Воок</w:t>
      </w:r>
      <w:proofErr w:type="spellEnd"/>
      <w:r w:rsidR="00BB545A" w:rsidRPr="003F1C6A">
        <w:rPr>
          <w:color w:val="000000"/>
          <w:lang w:val="en-US"/>
        </w:rPr>
        <w:t xml:space="preserve">s </w:t>
      </w:r>
      <w:proofErr w:type="spellStart"/>
      <w:r w:rsidR="00BB545A" w:rsidRPr="003F1C6A">
        <w:rPr>
          <w:color w:val="000000"/>
          <w:lang w:val="en-US"/>
        </w:rPr>
        <w:t>Gid</w:t>
      </w:r>
      <w:proofErr w:type="spellEnd"/>
      <w:r w:rsidR="00BB545A" w:rsidRPr="003F1C6A">
        <w:rPr>
          <w:color w:val="000000"/>
          <w:lang w:val="en-US"/>
        </w:rPr>
        <w:t xml:space="preserve">. </w:t>
      </w:r>
      <w:proofErr w:type="gramStart"/>
      <w:r w:rsidR="00BB545A" w:rsidRPr="003F1C6A">
        <w:rPr>
          <w:color w:val="000000"/>
        </w:rPr>
        <w:t>Электронная библиотека).</w:t>
      </w:r>
      <w:proofErr w:type="gramEnd"/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BB545A" w:rsidRPr="003F1C6A">
          <w:rPr>
            <w:color w:val="0000FF" w:themeColor="hyperlink"/>
            <w:u w:val="single"/>
            <w:lang w:val="en-US"/>
          </w:rPr>
          <w:t>www</w:t>
        </w:r>
        <w:r w:rsidR="00BB545A" w:rsidRPr="003F1C6A">
          <w:rPr>
            <w:color w:val="0000FF" w:themeColor="hyperlink"/>
            <w:u w:val="single"/>
          </w:rPr>
          <w:t>.</w:t>
        </w:r>
        <w:proofErr w:type="spellStart"/>
        <w:r w:rsidR="00BB545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BB545A" w:rsidRPr="003F1C6A">
          <w:rPr>
            <w:color w:val="0000FF" w:themeColor="hyperlink"/>
            <w:u w:val="single"/>
          </w:rPr>
          <w:t>.</w:t>
        </w:r>
        <w:proofErr w:type="spellStart"/>
        <w:r w:rsidR="00BB545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BB545A" w:rsidRPr="003F1C6A">
          <w:rPr>
            <w:color w:val="0000FF" w:themeColor="hyperlink"/>
            <w:u w:val="single"/>
          </w:rPr>
          <w:t>/</w:t>
        </w:r>
        <w:r w:rsidR="00BB545A" w:rsidRPr="003F1C6A">
          <w:rPr>
            <w:color w:val="0000FF" w:themeColor="hyperlink"/>
            <w:u w:val="single"/>
            <w:lang w:val="en-US"/>
          </w:rPr>
          <w:t>index</w:t>
        </w:r>
        <w:r w:rsidR="00BB545A" w:rsidRPr="003F1C6A">
          <w:rPr>
            <w:color w:val="0000FF" w:themeColor="hyperlink"/>
            <w:u w:val="single"/>
          </w:rPr>
          <w:t>.</w:t>
        </w:r>
        <w:r w:rsidR="00BB545A" w:rsidRPr="003F1C6A">
          <w:rPr>
            <w:color w:val="0000FF" w:themeColor="hyperlink"/>
            <w:u w:val="single"/>
            <w:lang w:val="en-US"/>
          </w:rPr>
          <w:t>html</w:t>
        </w:r>
      </w:hyperlink>
      <w:r w:rsidR="00BB545A" w:rsidRPr="003F1C6A">
        <w:rPr>
          <w:color w:val="000000"/>
        </w:rPr>
        <w:t xml:space="preserve"> </w:t>
      </w:r>
      <w:proofErr w:type="spellStart"/>
      <w:r w:rsidR="00BB545A" w:rsidRPr="003F1C6A">
        <w:rPr>
          <w:color w:val="000000"/>
        </w:rPr>
        <w:t>Глобалтека</w:t>
      </w:r>
      <w:proofErr w:type="spellEnd"/>
      <w:r w:rsidR="00BB545A" w:rsidRPr="003F1C6A">
        <w:rPr>
          <w:color w:val="000000"/>
        </w:rPr>
        <w:t>. Глобальная библиотека научных ресурсов).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BB545A" w:rsidRPr="003F1C6A">
          <w:rPr>
            <w:color w:val="0000FF" w:themeColor="hyperlink"/>
            <w:u w:val="single"/>
          </w:rPr>
          <w:t>www.window.edu.ru</w:t>
        </w:r>
      </w:hyperlink>
      <w:r w:rsidR="00BB545A" w:rsidRPr="003F1C6A">
        <w:rPr>
          <w:color w:val="000000"/>
        </w:rPr>
        <w:t xml:space="preserve"> (Единое окно доступа к образовательным ресурсам).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BB545A" w:rsidRPr="003F1C6A">
          <w:rPr>
            <w:color w:val="0000FF" w:themeColor="hyperlink"/>
            <w:u w:val="single"/>
          </w:rPr>
          <w:t>www.iprbookshop.ru</w:t>
        </w:r>
      </w:hyperlink>
      <w:r w:rsidR="00BB545A" w:rsidRPr="003F1C6A">
        <w:rPr>
          <w:color w:val="000000"/>
        </w:rPr>
        <w:t xml:space="preserve">  (Электронно-библиотечная система </w:t>
      </w:r>
      <w:proofErr w:type="spellStart"/>
      <w:r w:rsidR="00BB545A" w:rsidRPr="003F1C6A">
        <w:rPr>
          <w:color w:val="000000"/>
        </w:rPr>
        <w:t>IPRbooks</w:t>
      </w:r>
      <w:proofErr w:type="spellEnd"/>
      <w:r w:rsidR="00BB545A" w:rsidRPr="003F1C6A">
        <w:rPr>
          <w:color w:val="000000"/>
        </w:rPr>
        <w:t>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BB545A" w:rsidRPr="003F1C6A">
          <w:rPr>
            <w:color w:val="0000FF" w:themeColor="hyperlink"/>
            <w:u w:val="single"/>
          </w:rPr>
          <w:t>www.school.edu.ru/default.asp</w:t>
        </w:r>
      </w:hyperlink>
      <w:r w:rsidR="00BB545A" w:rsidRPr="003F1C6A">
        <w:rPr>
          <w:color w:val="000000"/>
        </w:rPr>
        <w:t xml:space="preserve">  (Российский образовательный портал.</w:t>
      </w:r>
      <w:proofErr w:type="gramEnd"/>
      <w:r w:rsidR="00BB545A" w:rsidRPr="003F1C6A">
        <w:rPr>
          <w:color w:val="000000"/>
        </w:rPr>
        <w:t xml:space="preserve"> </w:t>
      </w:r>
      <w:proofErr w:type="gramStart"/>
      <w:r w:rsidR="00BB545A" w:rsidRPr="003F1C6A">
        <w:rPr>
          <w:color w:val="000000"/>
        </w:rPr>
        <w:t>Доступность, качество, эффективность).</w:t>
      </w:r>
      <w:proofErr w:type="gramEnd"/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BB545A" w:rsidRPr="003F1C6A">
          <w:rPr>
            <w:color w:val="0000FF" w:themeColor="hyperlink"/>
            <w:u w:val="single"/>
          </w:rPr>
          <w:t>www.ru/book</w:t>
        </w:r>
      </w:hyperlink>
      <w:r w:rsidR="00BB545A" w:rsidRPr="003F1C6A">
        <w:rPr>
          <w:color w:val="000000"/>
        </w:rPr>
        <w:t xml:space="preserve">  (Электронная библиотечная система).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BB545A" w:rsidRPr="003F1C6A">
          <w:rPr>
            <w:color w:val="0000FF" w:themeColor="hyperlink"/>
            <w:u w:val="single"/>
          </w:rPr>
          <w:t>www.pobediteli.ru</w:t>
        </w:r>
      </w:hyperlink>
      <w:r w:rsidR="00BB545A" w:rsidRPr="003F1C6A">
        <w:rPr>
          <w:color w:val="000000"/>
        </w:rPr>
        <w:t xml:space="preserve">  (проект «ПОБЕДИТЕЛИ:</w:t>
      </w:r>
      <w:proofErr w:type="gramEnd"/>
      <w:r w:rsidR="00BB545A" w:rsidRPr="003F1C6A">
        <w:rPr>
          <w:color w:val="000000"/>
        </w:rPr>
        <w:t xml:space="preserve"> </w:t>
      </w:r>
      <w:proofErr w:type="gramStart"/>
      <w:r w:rsidR="00BB545A" w:rsidRPr="003F1C6A">
        <w:rPr>
          <w:color w:val="000000"/>
        </w:rPr>
        <w:t>Солдаты Великой войны»).</w:t>
      </w:r>
      <w:proofErr w:type="gramEnd"/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BB545A" w:rsidRPr="003F1C6A">
          <w:rPr>
            <w:color w:val="0000FF" w:themeColor="hyperlink"/>
            <w:u w:val="single"/>
          </w:rPr>
          <w:t>www.monino.ru</w:t>
        </w:r>
      </w:hyperlink>
      <w:r w:rsidR="00BB545A" w:rsidRPr="003F1C6A">
        <w:rPr>
          <w:color w:val="000000"/>
        </w:rPr>
        <w:t xml:space="preserve">  (Музей Военно-Воздушных Сил).</w:t>
      </w:r>
    </w:p>
    <w:p w:rsidR="00BB545A" w:rsidRPr="003F1C6A" w:rsidRDefault="00362133" w:rsidP="00BB545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BB545A" w:rsidRPr="003F1C6A">
          <w:rPr>
            <w:color w:val="0000FF" w:themeColor="hyperlink"/>
            <w:u w:val="single"/>
          </w:rPr>
          <w:t>www.simvolika.rsl.ru</w:t>
        </w:r>
      </w:hyperlink>
      <w:r w:rsidR="00BB545A" w:rsidRPr="003F1C6A">
        <w:rPr>
          <w:color w:val="000000"/>
        </w:rPr>
        <w:t xml:space="preserve">  (Государственные символы России.</w:t>
      </w:r>
      <w:proofErr w:type="gramEnd"/>
      <w:r w:rsidR="00BB545A" w:rsidRPr="003F1C6A">
        <w:rPr>
          <w:color w:val="000000"/>
        </w:rPr>
        <w:t xml:space="preserve"> </w:t>
      </w:r>
      <w:proofErr w:type="gramStart"/>
      <w:r w:rsidR="00BB545A" w:rsidRPr="003F1C6A">
        <w:rPr>
          <w:color w:val="000000"/>
        </w:rPr>
        <w:t>История и реальность).</w:t>
      </w:r>
      <w:proofErr w:type="gramEnd"/>
    </w:p>
    <w:p w:rsidR="00BB545A" w:rsidRPr="003F1C6A" w:rsidRDefault="00362133" w:rsidP="00BB545A">
      <w:pPr>
        <w:numPr>
          <w:ilvl w:val="0"/>
          <w:numId w:val="16"/>
        </w:numPr>
        <w:contextualSpacing/>
        <w:jc w:val="both"/>
      </w:pPr>
      <w:hyperlink r:id="rId26" w:history="1">
        <w:r w:rsidR="00BB545A" w:rsidRPr="003F1C6A">
          <w:rPr>
            <w:color w:val="0000FF" w:themeColor="hyperlink"/>
            <w:u w:val="single"/>
          </w:rPr>
          <w:t>www.militera.lib.ru</w:t>
        </w:r>
      </w:hyperlink>
      <w:r w:rsidR="00BB545A" w:rsidRPr="003F1C6A">
        <w:rPr>
          <w:color w:val="000000"/>
        </w:rPr>
        <w:t xml:space="preserve">  (Во</w:t>
      </w:r>
      <w:r w:rsidR="00BB545A" w:rsidRPr="003F1C6A">
        <w:rPr>
          <w:color w:val="231F20"/>
        </w:rPr>
        <w:t>енная литература</w:t>
      </w:r>
      <w:r w:rsidR="00BB545A" w:rsidRPr="003F1C6A">
        <w:rPr>
          <w:color w:val="000000"/>
        </w:rPr>
        <w:t>)</w:t>
      </w:r>
      <w:r w:rsidR="00BB545A" w:rsidRPr="003F1C6A">
        <w:rPr>
          <w:color w:val="231F20"/>
        </w:rPr>
        <w:t>.</w:t>
      </w:r>
    </w:p>
    <w:p w:rsidR="00BB545A" w:rsidRPr="003F1C6A" w:rsidRDefault="00BB545A" w:rsidP="00BB545A">
      <w:pPr>
        <w:jc w:val="both"/>
      </w:pPr>
    </w:p>
    <w:p w:rsidR="00BB545A" w:rsidRPr="003F1C6A" w:rsidRDefault="00BB545A" w:rsidP="00BB545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BB545A" w:rsidRPr="003F1C6A" w:rsidRDefault="00BB545A" w:rsidP="00BB545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90FAC" w:rsidRPr="008B5076" w:rsidRDefault="00B90FAC" w:rsidP="00B9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B545A" w:rsidRPr="003F1C6A" w:rsidRDefault="00BB545A" w:rsidP="00BB545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BB545A" w:rsidRPr="003F1C6A" w:rsidRDefault="00BB545A" w:rsidP="00BB545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B545A" w:rsidRPr="003F1C6A" w:rsidRDefault="00BB545A" w:rsidP="00BB545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BB545A" w:rsidRDefault="00BB545A" w:rsidP="00BB545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546"/>
      </w:tblGrid>
      <w:tr w:rsidR="00BB545A" w:rsidRPr="00222831" w:rsidTr="00F168D9">
        <w:trPr>
          <w:trHeight w:val="49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BB545A" w:rsidRPr="00222831" w:rsidRDefault="00BB545A" w:rsidP="00BB54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BB545A" w:rsidRPr="00222831" w:rsidRDefault="00BB545A" w:rsidP="00BB54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B545A" w:rsidRPr="00222831" w:rsidTr="00F168D9">
        <w:trPr>
          <w:trHeight w:val="31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5A" w:rsidRPr="00222831" w:rsidRDefault="00BB545A" w:rsidP="00BB545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545A" w:rsidRPr="00222831" w:rsidTr="00F168D9">
        <w:trPr>
          <w:trHeight w:val="27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B545A" w:rsidRPr="00222831" w:rsidTr="00F168D9">
        <w:trPr>
          <w:trHeight w:val="40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BB545A" w:rsidRPr="00222831" w:rsidTr="00F168D9">
        <w:trPr>
          <w:trHeight w:val="35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использовать средства индивидуальной и коллективной защиты от оружия массового </w:t>
            </w:r>
            <w:r w:rsidRPr="00222831">
              <w:rPr>
                <w:sz w:val="20"/>
                <w:szCs w:val="20"/>
              </w:rPr>
              <w:lastRenderedPageBreak/>
              <w:t>поражения;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lastRenderedPageBreak/>
              <w:t>Сдача нормативов, устный опрос, тестовые задания</w:t>
            </w:r>
          </w:p>
        </w:tc>
      </w:tr>
      <w:tr w:rsidR="00BB545A" w:rsidRPr="00222831" w:rsidTr="00F168D9">
        <w:trPr>
          <w:trHeight w:val="68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применять первичные средства пожаротушения;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61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23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27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545A" w:rsidRPr="00222831" w:rsidTr="00F168D9">
        <w:trPr>
          <w:trHeight w:val="68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545A" w:rsidRPr="00222831" w:rsidTr="00F168D9">
        <w:trPr>
          <w:trHeight w:val="14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A" w:rsidRPr="00222831" w:rsidRDefault="00BB545A" w:rsidP="00BB545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5A" w:rsidRPr="00222831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B545A" w:rsidRDefault="00BB545A" w:rsidP="00BB545A">
      <w:pPr>
        <w:shd w:val="clear" w:color="auto" w:fill="FFFFFF"/>
        <w:jc w:val="both"/>
      </w:pPr>
    </w:p>
    <w:p w:rsidR="00BB545A" w:rsidRPr="003F1C6A" w:rsidRDefault="00BB545A" w:rsidP="00BB545A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BB545A" w:rsidRDefault="00BB545A" w:rsidP="00BB545A">
      <w:pPr>
        <w:shd w:val="clear" w:color="auto" w:fill="FFFFFF"/>
        <w:jc w:val="both"/>
      </w:pPr>
    </w:p>
    <w:tbl>
      <w:tblPr>
        <w:tblpPr w:leftFromText="180" w:rightFromText="180" w:vertAnchor="text" w:horzAnchor="margin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3"/>
        <w:gridCol w:w="4392"/>
        <w:gridCol w:w="2219"/>
      </w:tblGrid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center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 xml:space="preserve">Результаты (освоенные профессиональные </w:t>
            </w:r>
            <w:r w:rsidRPr="00737632">
              <w:rPr>
                <w:b/>
                <w:bCs/>
                <w:sz w:val="20"/>
                <w:szCs w:val="20"/>
              </w:rPr>
              <w:lastRenderedPageBreak/>
              <w:t>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center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lastRenderedPageBreak/>
              <w:t>Основные показатели оценки результатов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45A" w:rsidRPr="00737632" w:rsidRDefault="00BB545A" w:rsidP="00BB545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lastRenderedPageBreak/>
              <w:t>ПК 1.1. 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7632" w:rsidRPr="00737632" w:rsidRDefault="00737632" w:rsidP="00737632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представить конечный результат деятельности с точки зрения охраны труда;</w:t>
            </w:r>
          </w:p>
          <w:p w:rsidR="00BB545A" w:rsidRPr="00737632" w:rsidRDefault="00737632" w:rsidP="0073763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изображения средствами академического рисунка и живописи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материале,  с соблюдением техники безопасности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 собирать, анализировать и систематизировать подготовительный материал при проектировании изделий декоративно-прикладного искусства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1.4. Воплощать в материале самостоятельно разработанный проект изделия декоративно-прикладного искусства (по видам).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 воплощать в материале самостоятельно разработанный проект  изделия декоративно-прикладного искусства (по видам) 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1.5. Выполнять эскизы и проекты с использованием различных графических средств и приемов.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умение  выполнять эскизы и проекты с использованием различных графических средств и приемов, используя технику безопасности </w:t>
            </w:r>
            <w:proofErr w:type="spellStart"/>
            <w:r w:rsidRPr="00737632">
              <w:rPr>
                <w:bCs/>
                <w:sz w:val="20"/>
                <w:szCs w:val="20"/>
              </w:rPr>
              <w:t>жизнидеятельности</w:t>
            </w:r>
            <w:proofErr w:type="spellEnd"/>
            <w:r w:rsidRPr="007376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 самостоятельно разрабатывать колористические решения художественно-графических проектов изделий декоративно-прикладного и народного искусства, 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1.7. Владеть культурой устной и письменной речи, профессиональной терминологией.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79A3" w:rsidRPr="00737632" w:rsidRDefault="006079A3" w:rsidP="00BB545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 владеть культурой устной и письменной речи, профессиональной терминологией, соблюдая охрану труда.</w:t>
            </w:r>
          </w:p>
          <w:p w:rsidR="00BB545A" w:rsidRPr="00737632" w:rsidRDefault="00BB545A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2.1. Копировать бытовые изделия традиционного 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 копировать бытовые изделия традиционного прикладного искусства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 варьировать изделия декоративно-прикладного и народного искусства с новыми технологическими и колористическими решениями, соблюдая охрану труда.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ПК 2.3. Составлять технологические карты исполнения изделий декоративно-прикладного и </w:t>
            </w:r>
            <w:r w:rsidRPr="00737632">
              <w:rPr>
                <w:sz w:val="20"/>
                <w:szCs w:val="20"/>
              </w:rPr>
              <w:lastRenderedPageBreak/>
              <w:t>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>- умение формулировать цель и задачи, составлять технологические карты,</w:t>
            </w:r>
            <w:r w:rsidRPr="00737632">
              <w:rPr>
                <w:sz w:val="20"/>
                <w:szCs w:val="20"/>
              </w:rPr>
              <w:t xml:space="preserve"> учитывая  </w:t>
            </w:r>
            <w:r w:rsidRPr="00737632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BB545A" w:rsidRPr="00737632" w:rsidRDefault="00BB545A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умение планировать, организовывать </w:t>
            </w:r>
            <w:r w:rsidRPr="00737632">
              <w:rPr>
                <w:bCs/>
                <w:sz w:val="20"/>
                <w:szCs w:val="20"/>
              </w:rPr>
              <w:lastRenderedPageBreak/>
              <w:t xml:space="preserve">предстоящую деятельность, </w:t>
            </w:r>
            <w:r w:rsidRPr="00737632">
              <w:rPr>
                <w:sz w:val="20"/>
                <w:szCs w:val="20"/>
              </w:rPr>
              <w:t xml:space="preserve"> с учетом соблюдений правил  безопасности жизнедеятельности.</w:t>
            </w:r>
          </w:p>
          <w:p w:rsidR="00BB545A" w:rsidRPr="00737632" w:rsidRDefault="00BB545A" w:rsidP="00BB545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</w:t>
            </w:r>
            <w:r w:rsidRPr="00737632">
              <w:rPr>
                <w:sz w:val="20"/>
                <w:szCs w:val="20"/>
              </w:rPr>
              <w:lastRenderedPageBreak/>
              <w:t>коммуникационные технологии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lastRenderedPageBreak/>
              <w:t>ПК 2.4. Использовать компьютерные технологии при реализации замысла в изготовлении изделия традиционно-прикладного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умение  использовать компьютерные технологии при реализации замысла в изготовлении изделия традиционно-прикладного искусства, соблюдая технику безопасности </w:t>
            </w:r>
            <w:proofErr w:type="spellStart"/>
            <w:r w:rsidRPr="00737632">
              <w:rPr>
                <w:bCs/>
                <w:sz w:val="20"/>
                <w:szCs w:val="20"/>
              </w:rPr>
              <w:t>жизнидеятельности</w:t>
            </w:r>
            <w:proofErr w:type="spellEnd"/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</w:tc>
      </w:tr>
      <w:tr w:rsidR="00BB545A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2.5. Планировать работу коллектива исполнителей и собственную деятельность.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45A" w:rsidRPr="00737632" w:rsidRDefault="009B0A39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 планировать работу коллектива исполнителей и собственную деятельность,  соблюдая охрану труда.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45A" w:rsidRPr="00737632" w:rsidRDefault="00BB545A" w:rsidP="00BB545A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B0A39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BB545A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A633E1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 контролировать изготовление изделий на предмет соответствия требованиям, предъявляемым к изделиям декоративно-прикладного и народного искусства, с соблюдением техники безопасности.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A633E1">
            <w:pPr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sz w:val="20"/>
                <w:szCs w:val="20"/>
              </w:rPr>
              <w:t>;</w:t>
            </w:r>
          </w:p>
        </w:tc>
      </w:tr>
      <w:tr w:rsidR="009B0A39" w:rsidRPr="00737632" w:rsidTr="00F168D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pStyle w:val="2"/>
              <w:widowControl w:val="0"/>
              <w:ind w:left="142" w:firstLine="1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ПК 2.7.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</w:t>
            </w:r>
            <w:r w:rsidRPr="00737632">
              <w:rPr>
                <w:bCs/>
                <w:sz w:val="20"/>
                <w:szCs w:val="20"/>
              </w:rPr>
              <w:t xml:space="preserve"> уметь обеспечивать и соблюдать правила и нормы безопасности в профессиональной деятельности.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9B0A39">
            <w:pPr>
              <w:jc w:val="both"/>
              <w:rPr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9B0A39" w:rsidRDefault="009B0A39" w:rsidP="00BB545A">
      <w:pPr>
        <w:shd w:val="clear" w:color="auto" w:fill="FFFFFF"/>
        <w:jc w:val="both"/>
      </w:pPr>
    </w:p>
    <w:p w:rsidR="009B0A39" w:rsidRPr="003F1C6A" w:rsidRDefault="009B0A39" w:rsidP="009B0A39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40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4292"/>
        <w:gridCol w:w="2424"/>
      </w:tblGrid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A39" w:rsidRPr="00737632" w:rsidRDefault="009B0A39" w:rsidP="00F168D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73763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9B0A39" w:rsidRPr="00737632" w:rsidRDefault="009B0A39" w:rsidP="00F168D9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9B0A39" w:rsidRPr="00737632" w:rsidRDefault="009B0A39" w:rsidP="00F168D9">
            <w:pPr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предлагать способы и варианты </w:t>
            </w:r>
            <w:r w:rsidRPr="00737632">
              <w:rPr>
                <w:sz w:val="20"/>
                <w:szCs w:val="20"/>
              </w:rPr>
              <w:lastRenderedPageBreak/>
              <w:t xml:space="preserve">решения проблемы, оценивать ожидаемый результат;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4.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37632">
              <w:rPr>
                <w:sz w:val="20"/>
                <w:szCs w:val="20"/>
              </w:rPr>
              <w:t>второстепенной</w:t>
            </w:r>
            <w:proofErr w:type="gramEnd"/>
            <w:r w:rsidRPr="00737632">
              <w:rPr>
                <w:sz w:val="20"/>
                <w:szCs w:val="20"/>
              </w:rPr>
              <w:t xml:space="preserve">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73763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7.</w:t>
            </w:r>
          </w:p>
          <w:p w:rsidR="009B0A39" w:rsidRPr="00737632" w:rsidRDefault="009B0A39" w:rsidP="00F168D9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737632">
              <w:rPr>
                <w:sz w:val="20"/>
                <w:szCs w:val="20"/>
              </w:rPr>
              <w:t>саморегуляции</w:t>
            </w:r>
            <w:proofErr w:type="spellEnd"/>
            <w:r w:rsidRPr="00737632">
              <w:rPr>
                <w:sz w:val="20"/>
                <w:szCs w:val="20"/>
              </w:rPr>
              <w:t xml:space="preserve"> и саморазвитию;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37632">
              <w:rPr>
                <w:bCs/>
                <w:sz w:val="20"/>
                <w:szCs w:val="20"/>
              </w:rPr>
              <w:t>;</w:t>
            </w:r>
          </w:p>
          <w:p w:rsidR="009B0A39" w:rsidRPr="00737632" w:rsidRDefault="009B0A39" w:rsidP="00F168D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9B0A39" w:rsidRPr="00737632" w:rsidTr="00F168D9">
        <w:trPr>
          <w:trHeight w:val="2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9B0A39" w:rsidRPr="00737632" w:rsidRDefault="009B0A39" w:rsidP="00F168D9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Ориентироваться  в условиях частой  смены технологий в профессиональной </w:t>
            </w:r>
            <w:r w:rsidRPr="007376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>- проявление интереса к инновациям в области профессиональной деятельности;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9B0A39" w:rsidRPr="00737632" w:rsidRDefault="009B0A39" w:rsidP="00F168D9">
            <w:pPr>
              <w:ind w:left="142"/>
              <w:jc w:val="both"/>
              <w:rPr>
                <w:sz w:val="20"/>
                <w:szCs w:val="20"/>
              </w:rPr>
            </w:pPr>
            <w:r w:rsidRPr="00737632">
              <w:rPr>
                <w:sz w:val="20"/>
                <w:szCs w:val="20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73763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9B0A39" w:rsidRPr="00737632" w:rsidRDefault="009B0A39" w:rsidP="00F168D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737632">
              <w:rPr>
                <w:bCs/>
                <w:sz w:val="20"/>
                <w:szCs w:val="20"/>
              </w:rPr>
              <w:lastRenderedPageBreak/>
              <w:t>участие в семинарах по производственной тематике.</w:t>
            </w:r>
          </w:p>
        </w:tc>
      </w:tr>
    </w:tbl>
    <w:p w:rsidR="00BB545A" w:rsidRPr="003F1C6A" w:rsidRDefault="00BB545A" w:rsidP="00BB545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545A" w:rsidRPr="003F1C6A" w:rsidRDefault="00BB545A" w:rsidP="00B05D20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3F1C6A">
        <w:rPr>
          <w:rStyle w:val="a4"/>
        </w:rPr>
        <w:t xml:space="preserve">Итоговая </w:t>
      </w:r>
      <w:r>
        <w:rPr>
          <w:rStyle w:val="a4"/>
        </w:rPr>
        <w:t>контрольная работа</w:t>
      </w:r>
      <w:r w:rsidRPr="003F1C6A">
        <w:rPr>
          <w:rStyle w:val="a4"/>
        </w:rPr>
        <w:t xml:space="preserve"> за курс изучения дисциплины БЖД</w:t>
      </w:r>
    </w:p>
    <w:p w:rsidR="00BB545A" w:rsidRPr="00B05D20" w:rsidRDefault="00BB545A" w:rsidP="00BB545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B05D20">
        <w:rPr>
          <w:rStyle w:val="a4"/>
          <w:b w:val="0"/>
        </w:rPr>
        <w:t>Прочитайте и выберите один или несколько правильных ответов:</w:t>
      </w:r>
    </w:p>
    <w:p w:rsidR="00BB545A" w:rsidRPr="00B05D20" w:rsidRDefault="00BB545A" w:rsidP="00BB545A">
      <w:pPr>
        <w:pStyle w:val="a3"/>
        <w:spacing w:before="0" w:beforeAutospacing="0" w:after="0" w:afterAutospacing="0"/>
        <w:jc w:val="both"/>
        <w:rPr>
          <w:b/>
        </w:rPr>
      </w:pPr>
      <w:r w:rsidRPr="00B05D20">
        <w:rPr>
          <w:rStyle w:val="a4"/>
          <w:b w:val="0"/>
        </w:rPr>
        <w:t xml:space="preserve">1. Укажите, какие </w:t>
      </w:r>
      <w:proofErr w:type="gramStart"/>
      <w:r w:rsidRPr="00B05D20">
        <w:rPr>
          <w:rStyle w:val="a4"/>
          <w:b w:val="0"/>
        </w:rPr>
        <w:t>данные</w:t>
      </w:r>
      <w:proofErr w:type="gramEnd"/>
      <w:r w:rsidRPr="00B05D20">
        <w:rPr>
          <w:rStyle w:val="a4"/>
          <w:b w:val="0"/>
        </w:rPr>
        <w:t xml:space="preserve"> и в </w:t>
      </w:r>
      <w:proofErr w:type="gramStart"/>
      <w:r w:rsidRPr="00B05D20">
        <w:rPr>
          <w:rStyle w:val="a4"/>
          <w:b w:val="0"/>
        </w:rPr>
        <w:t>какой</w:t>
      </w:r>
      <w:proofErr w:type="gramEnd"/>
      <w:r w:rsidRPr="00B05D20">
        <w:rPr>
          <w:rStyle w:val="a4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BB545A" w:rsidRPr="00BB545A" w:rsidRDefault="00BB545A" w:rsidP="00BB545A">
      <w:pPr>
        <w:pStyle w:val="a3"/>
        <w:spacing w:before="0" w:beforeAutospacing="0" w:after="0" w:afterAutospacing="0"/>
        <w:jc w:val="both"/>
        <w:rPr>
          <w:b/>
        </w:rPr>
      </w:pPr>
      <w:r w:rsidRPr="00BB545A">
        <w:rPr>
          <w:rStyle w:val="a4"/>
          <w:b w:val="0"/>
        </w:rPr>
        <w:t>2. Затопление в жилище может произойти в результате: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BB545A" w:rsidRPr="003F1C6A" w:rsidRDefault="00BB545A" w:rsidP="00BB545A">
      <w:pPr>
        <w:pStyle w:val="a3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BB545A" w:rsidRPr="003F1C6A" w:rsidRDefault="00BB545A" w:rsidP="00BB545A">
      <w:pPr>
        <w:jc w:val="both"/>
      </w:pPr>
      <w:r w:rsidRPr="003F1C6A">
        <w:t>а) Противогазы;</w:t>
      </w:r>
    </w:p>
    <w:p w:rsidR="00BB545A" w:rsidRPr="003F1C6A" w:rsidRDefault="00BB545A" w:rsidP="00BB545A">
      <w:pPr>
        <w:jc w:val="both"/>
      </w:pPr>
      <w:r w:rsidRPr="003F1C6A">
        <w:t>б) Респираторы;</w:t>
      </w:r>
    </w:p>
    <w:p w:rsidR="00BB545A" w:rsidRPr="003F1C6A" w:rsidRDefault="00BB545A" w:rsidP="00BB545A">
      <w:pPr>
        <w:jc w:val="both"/>
      </w:pPr>
      <w:r w:rsidRPr="003F1C6A">
        <w:t>в) Убежища;</w:t>
      </w:r>
    </w:p>
    <w:p w:rsidR="00BB545A" w:rsidRPr="003F1C6A" w:rsidRDefault="00BB545A" w:rsidP="00BB545A">
      <w:pPr>
        <w:jc w:val="both"/>
      </w:pPr>
      <w:r w:rsidRPr="003F1C6A">
        <w:t>г) Средства защиты кожи;</w:t>
      </w:r>
    </w:p>
    <w:p w:rsidR="00BB545A" w:rsidRPr="003F1C6A" w:rsidRDefault="00BB545A" w:rsidP="00BB545A">
      <w:pPr>
        <w:jc w:val="both"/>
      </w:pPr>
      <w:r w:rsidRPr="003F1C6A">
        <w:t>д) Противорадиационные укрытия (ПРУ).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BB545A" w:rsidRPr="003F1C6A" w:rsidRDefault="00BB545A" w:rsidP="00BB545A">
      <w:pPr>
        <w:jc w:val="both"/>
      </w:pPr>
      <w:r w:rsidRPr="003F1C6A">
        <w:t>а) От всех поражающих факторов ядерного взрыва;</w:t>
      </w:r>
    </w:p>
    <w:p w:rsidR="00BB545A" w:rsidRPr="003F1C6A" w:rsidRDefault="00BB545A" w:rsidP="00BB545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BB545A" w:rsidRPr="003F1C6A" w:rsidRDefault="00BB545A" w:rsidP="00BB545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BB545A" w:rsidRPr="003F1C6A" w:rsidRDefault="00BB545A" w:rsidP="00BB545A">
      <w:pPr>
        <w:jc w:val="both"/>
      </w:pPr>
      <w:r w:rsidRPr="003F1C6A">
        <w:t>г) От ударной волны ядерного взрыва и обычных средств поражения.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BB545A" w:rsidRPr="003F1C6A" w:rsidRDefault="00BB545A" w:rsidP="00BB545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BB545A" w:rsidRPr="003F1C6A" w:rsidRDefault="00BB545A" w:rsidP="00BB545A">
      <w:pPr>
        <w:jc w:val="both"/>
      </w:pPr>
      <w:r w:rsidRPr="003F1C6A">
        <w:t>б) Идти по освещенному тротуару и как можно ближе к краю дороги;</w:t>
      </w:r>
    </w:p>
    <w:p w:rsidR="00BB545A" w:rsidRPr="003F1C6A" w:rsidRDefault="00BB545A" w:rsidP="00BB545A">
      <w:pPr>
        <w:jc w:val="both"/>
      </w:pPr>
      <w:r w:rsidRPr="003F1C6A">
        <w:t>в) Воспользуетесь попутным транспортом;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BB545A" w:rsidRPr="003F1C6A" w:rsidRDefault="00BB545A" w:rsidP="00BB545A">
      <w:pPr>
        <w:jc w:val="both"/>
      </w:pPr>
      <w:r w:rsidRPr="003F1C6A">
        <w:t>а) Средства защиты органов дыхания и кожи;</w:t>
      </w:r>
    </w:p>
    <w:p w:rsidR="00BB545A" w:rsidRPr="003F1C6A" w:rsidRDefault="00BB545A" w:rsidP="00BB545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BB545A" w:rsidRPr="003F1C6A" w:rsidRDefault="00BB545A" w:rsidP="00BB545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BB545A" w:rsidRPr="003F1C6A" w:rsidRDefault="00BB545A" w:rsidP="00BB545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BB545A" w:rsidRPr="003F1C6A" w:rsidRDefault="00BB545A" w:rsidP="00BB545A">
      <w:pPr>
        <w:jc w:val="both"/>
      </w:pPr>
      <w:r w:rsidRPr="003F1C6A">
        <w:t>б) От химического и бактериологического оружия;</w:t>
      </w:r>
    </w:p>
    <w:p w:rsidR="00BB545A" w:rsidRPr="003F1C6A" w:rsidRDefault="00BB545A" w:rsidP="00BB545A">
      <w:pPr>
        <w:jc w:val="both"/>
      </w:pPr>
      <w:r w:rsidRPr="003F1C6A">
        <w:t>в) От радиоактивного заражения.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BB545A" w:rsidRPr="003F1C6A" w:rsidRDefault="00BB545A" w:rsidP="00BB545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BB545A" w:rsidRPr="003F1C6A" w:rsidRDefault="00BB545A" w:rsidP="00BB545A">
      <w:pPr>
        <w:jc w:val="both"/>
      </w:pPr>
      <w:r w:rsidRPr="003F1C6A">
        <w:lastRenderedPageBreak/>
        <w:t>а) 5 видов Вооруженных Сил РФ;</w:t>
      </w:r>
    </w:p>
    <w:p w:rsidR="00BB545A" w:rsidRPr="003F1C6A" w:rsidRDefault="00BB545A" w:rsidP="00BB545A">
      <w:pPr>
        <w:jc w:val="both"/>
      </w:pPr>
      <w:r w:rsidRPr="003F1C6A">
        <w:t>б) 3 вида Вооруженных Сил РФ и 3 рода войск Вооруженных Сил РФ;</w:t>
      </w:r>
    </w:p>
    <w:p w:rsidR="00BB545A" w:rsidRPr="003F1C6A" w:rsidRDefault="00BB545A" w:rsidP="00BB545A">
      <w:pPr>
        <w:jc w:val="both"/>
      </w:pPr>
      <w:r w:rsidRPr="003F1C6A">
        <w:t>в) 3 вида Вооруженных Сил РФ;</w:t>
      </w:r>
    </w:p>
    <w:p w:rsidR="00BB545A" w:rsidRPr="003F1C6A" w:rsidRDefault="00BB545A" w:rsidP="00BB545A">
      <w:pPr>
        <w:jc w:val="both"/>
      </w:pPr>
      <w:r w:rsidRPr="003F1C6A">
        <w:t>г) 4 вида Вооруженных Сил РФ.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BB545A" w:rsidRPr="003F1C6A" w:rsidRDefault="00BB545A" w:rsidP="00BB545A">
      <w:pPr>
        <w:jc w:val="both"/>
      </w:pPr>
      <w:r w:rsidRPr="003F1C6A">
        <w:t>а) отсутствие первичных средств пожаротушения;</w:t>
      </w:r>
    </w:p>
    <w:p w:rsidR="00BB545A" w:rsidRPr="003F1C6A" w:rsidRDefault="00BB545A" w:rsidP="00BB545A">
      <w:pPr>
        <w:jc w:val="both"/>
      </w:pPr>
      <w:r w:rsidRPr="003F1C6A">
        <w:t>б) неисправность внутренних пожарных кранов;</w:t>
      </w:r>
    </w:p>
    <w:p w:rsidR="00BB545A" w:rsidRPr="003F1C6A" w:rsidRDefault="00BB545A" w:rsidP="00BB545A">
      <w:pPr>
        <w:jc w:val="both"/>
      </w:pPr>
      <w:r w:rsidRPr="003F1C6A">
        <w:t>в) неосторожное обращение с пиротехническими изделиями;</w:t>
      </w:r>
    </w:p>
    <w:p w:rsidR="00BB545A" w:rsidRPr="003F1C6A" w:rsidRDefault="00BB545A" w:rsidP="00BB545A">
      <w:pPr>
        <w:jc w:val="both"/>
      </w:pPr>
      <w:r w:rsidRPr="003F1C6A">
        <w:t>г) незнание правил пожарной безопасности.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BB545A" w:rsidRPr="003F1C6A" w:rsidRDefault="00BB545A" w:rsidP="00BB545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BB545A" w:rsidRPr="003F1C6A" w:rsidRDefault="00BB545A" w:rsidP="00BB545A">
      <w:pPr>
        <w:jc w:val="both"/>
      </w:pPr>
      <w:r w:rsidRPr="003F1C6A">
        <w:t>1. Войска гражданской обороны</w:t>
      </w:r>
    </w:p>
    <w:p w:rsidR="00BB545A" w:rsidRPr="003F1C6A" w:rsidRDefault="00BB545A" w:rsidP="00BB545A">
      <w:pPr>
        <w:jc w:val="both"/>
      </w:pPr>
      <w:r w:rsidRPr="003F1C6A">
        <w:t>2. Профессиональные спасатели</w:t>
      </w:r>
    </w:p>
    <w:p w:rsidR="00BB545A" w:rsidRPr="003F1C6A" w:rsidRDefault="00BB545A" w:rsidP="00BB545A">
      <w:pPr>
        <w:jc w:val="both"/>
      </w:pPr>
      <w:r w:rsidRPr="003F1C6A">
        <w:t>3. Сотрудники МЧС</w:t>
      </w:r>
    </w:p>
    <w:p w:rsidR="00BB545A" w:rsidRPr="003F1C6A" w:rsidRDefault="00BB545A" w:rsidP="00BB545A">
      <w:pPr>
        <w:jc w:val="both"/>
      </w:pPr>
      <w:r w:rsidRPr="003F1C6A">
        <w:t>4. Свидетели, способные оказать действенную помощь</w:t>
      </w:r>
    </w:p>
    <w:p w:rsidR="00BB545A" w:rsidRPr="003F1C6A" w:rsidRDefault="00BB545A" w:rsidP="00BB545A">
      <w:pPr>
        <w:jc w:val="both"/>
        <w:rPr>
          <w:color w:val="FF0000"/>
        </w:rPr>
      </w:pPr>
      <w:r w:rsidRPr="003F1C6A">
        <w:t>5. Санитарные бригады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BB545A" w:rsidRPr="003F1C6A" w:rsidRDefault="00BB545A" w:rsidP="00BB545A">
      <w:pPr>
        <w:jc w:val="both"/>
      </w:pPr>
      <w:r w:rsidRPr="003F1C6A">
        <w:t>1. Убежища</w:t>
      </w:r>
    </w:p>
    <w:p w:rsidR="00BB545A" w:rsidRPr="003F1C6A" w:rsidRDefault="00BB545A" w:rsidP="00BB545A">
      <w:pPr>
        <w:jc w:val="both"/>
      </w:pPr>
      <w:r w:rsidRPr="003F1C6A">
        <w:t>2. Укрытия</w:t>
      </w:r>
    </w:p>
    <w:p w:rsidR="00BB545A" w:rsidRPr="003F1C6A" w:rsidRDefault="00BB545A" w:rsidP="00BB545A">
      <w:pPr>
        <w:jc w:val="both"/>
      </w:pPr>
      <w:r w:rsidRPr="003F1C6A">
        <w:t>3. Противогаз</w:t>
      </w:r>
    </w:p>
    <w:p w:rsidR="00BB545A" w:rsidRPr="003F1C6A" w:rsidRDefault="00BB545A" w:rsidP="00BB545A">
      <w:pPr>
        <w:jc w:val="both"/>
      </w:pPr>
      <w:r w:rsidRPr="003F1C6A">
        <w:t>4. Респиратор</w:t>
      </w:r>
    </w:p>
    <w:p w:rsidR="00BB545A" w:rsidRPr="003F1C6A" w:rsidRDefault="00BB545A" w:rsidP="00BB545A">
      <w:pPr>
        <w:jc w:val="both"/>
        <w:rPr>
          <w:color w:val="FF0000"/>
        </w:rPr>
      </w:pPr>
      <w:r w:rsidRPr="003F1C6A">
        <w:t>5. ПРУ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BB545A" w:rsidRPr="003F1C6A" w:rsidRDefault="00BB545A" w:rsidP="00BB545A">
      <w:pPr>
        <w:jc w:val="both"/>
      </w:pPr>
      <w:r w:rsidRPr="003F1C6A">
        <w:t>1. Малую вместимость</w:t>
      </w:r>
    </w:p>
    <w:p w:rsidR="00BB545A" w:rsidRPr="003F1C6A" w:rsidRDefault="00BB545A" w:rsidP="00BB545A">
      <w:pPr>
        <w:jc w:val="both"/>
      </w:pPr>
      <w:r w:rsidRPr="003F1C6A">
        <w:t>2. Среднюю</w:t>
      </w:r>
    </w:p>
    <w:p w:rsidR="00BB545A" w:rsidRPr="003F1C6A" w:rsidRDefault="00BB545A" w:rsidP="00BB545A">
      <w:pPr>
        <w:jc w:val="both"/>
      </w:pPr>
      <w:r w:rsidRPr="003F1C6A">
        <w:t>3. Большую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BB545A" w:rsidRPr="003F1C6A" w:rsidRDefault="00BB545A" w:rsidP="00BB545A">
      <w:pPr>
        <w:jc w:val="both"/>
      </w:pPr>
      <w:r w:rsidRPr="003F1C6A">
        <w:t>1. Противогаз</w:t>
      </w:r>
    </w:p>
    <w:p w:rsidR="00BB545A" w:rsidRPr="003F1C6A" w:rsidRDefault="00BB545A" w:rsidP="00BB545A">
      <w:pPr>
        <w:jc w:val="both"/>
      </w:pPr>
      <w:r w:rsidRPr="003F1C6A">
        <w:t>2. Респиратор</w:t>
      </w:r>
    </w:p>
    <w:p w:rsidR="00BB545A" w:rsidRPr="003F1C6A" w:rsidRDefault="00BB545A" w:rsidP="00BB545A">
      <w:pPr>
        <w:jc w:val="both"/>
      </w:pPr>
      <w:r w:rsidRPr="003F1C6A">
        <w:lastRenderedPageBreak/>
        <w:t>3. ИПП – 8</w:t>
      </w:r>
    </w:p>
    <w:p w:rsidR="00BB545A" w:rsidRPr="003F1C6A" w:rsidRDefault="00BB545A" w:rsidP="00BB545A">
      <w:pPr>
        <w:jc w:val="both"/>
      </w:pPr>
      <w:r w:rsidRPr="003F1C6A">
        <w:t>4. АИ – 2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BB545A" w:rsidRPr="003F1C6A" w:rsidRDefault="00BB545A" w:rsidP="00BB545A">
      <w:pPr>
        <w:jc w:val="both"/>
      </w:pPr>
      <w:r w:rsidRPr="003F1C6A">
        <w:t>1. Убежища</w:t>
      </w:r>
    </w:p>
    <w:p w:rsidR="00BB545A" w:rsidRPr="003F1C6A" w:rsidRDefault="00BB545A" w:rsidP="00BB545A">
      <w:pPr>
        <w:jc w:val="both"/>
      </w:pPr>
      <w:r w:rsidRPr="003F1C6A">
        <w:t>2. Укрытия</w:t>
      </w:r>
    </w:p>
    <w:p w:rsidR="00BB545A" w:rsidRPr="003F1C6A" w:rsidRDefault="00BB545A" w:rsidP="00BB545A">
      <w:pPr>
        <w:jc w:val="both"/>
      </w:pPr>
      <w:r w:rsidRPr="003F1C6A">
        <w:t>3. Противогаз</w:t>
      </w:r>
    </w:p>
    <w:p w:rsidR="00BB545A" w:rsidRPr="003F1C6A" w:rsidRDefault="00BB545A" w:rsidP="00BB545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BB545A" w:rsidRPr="003F1C6A" w:rsidRDefault="00BB545A" w:rsidP="00BB545A">
      <w:pPr>
        <w:jc w:val="both"/>
      </w:pPr>
      <w:r w:rsidRPr="003F1C6A">
        <w:t>5. Ватно-марлевая повязка</w:t>
      </w:r>
    </w:p>
    <w:p w:rsidR="00BB545A" w:rsidRPr="003F1C6A" w:rsidRDefault="00BB545A" w:rsidP="00BB545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BB545A" w:rsidRPr="003F1C6A" w:rsidRDefault="00BB545A" w:rsidP="00BB545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BB545A" w:rsidRPr="003F1C6A" w:rsidRDefault="00BB545A" w:rsidP="00BB545A">
      <w:pPr>
        <w:jc w:val="both"/>
      </w:pPr>
      <w:r w:rsidRPr="003F1C6A">
        <w:t>2. Герметизации</w:t>
      </w:r>
    </w:p>
    <w:p w:rsidR="00BB545A" w:rsidRPr="003F1C6A" w:rsidRDefault="00BB545A" w:rsidP="00BB545A">
      <w:pPr>
        <w:jc w:val="both"/>
      </w:pPr>
      <w:r w:rsidRPr="003F1C6A">
        <w:t>3. Энергоснабжения</w:t>
      </w:r>
    </w:p>
    <w:p w:rsidR="00BB545A" w:rsidRPr="003F1C6A" w:rsidRDefault="00BB545A" w:rsidP="00BB545A">
      <w:pPr>
        <w:jc w:val="both"/>
      </w:pPr>
      <w:r w:rsidRPr="003F1C6A">
        <w:t>4. Отопления</w:t>
      </w:r>
    </w:p>
    <w:p w:rsidR="00BB545A" w:rsidRPr="003F1C6A" w:rsidRDefault="00BB545A" w:rsidP="00BB545A">
      <w:pPr>
        <w:jc w:val="both"/>
      </w:pPr>
      <w:r w:rsidRPr="003F1C6A">
        <w:t>5. Канализации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BB545A" w:rsidRPr="003F1C6A" w:rsidRDefault="00BB545A" w:rsidP="00BB545A">
      <w:pPr>
        <w:jc w:val="both"/>
      </w:pPr>
      <w:r w:rsidRPr="003F1C6A">
        <w:t>1. Порошкообразные вещества</w:t>
      </w:r>
    </w:p>
    <w:p w:rsidR="00BB545A" w:rsidRPr="003F1C6A" w:rsidRDefault="00BB545A" w:rsidP="00BB545A">
      <w:pPr>
        <w:jc w:val="both"/>
      </w:pPr>
      <w:r w:rsidRPr="003F1C6A">
        <w:t>2. Капли жидкости</w:t>
      </w:r>
    </w:p>
    <w:p w:rsidR="00BB545A" w:rsidRPr="003F1C6A" w:rsidRDefault="00BB545A" w:rsidP="00BB545A">
      <w:pPr>
        <w:jc w:val="both"/>
      </w:pPr>
      <w:r w:rsidRPr="003F1C6A">
        <w:t>3. Скопление насекомых, грызунов</w:t>
      </w:r>
    </w:p>
    <w:p w:rsidR="00BB545A" w:rsidRPr="003F1C6A" w:rsidRDefault="00BB545A" w:rsidP="00BB545A">
      <w:pPr>
        <w:jc w:val="both"/>
      </w:pPr>
      <w:r w:rsidRPr="003F1C6A">
        <w:t>4. Глухой звук разрывов снарядов и бомб</w:t>
      </w:r>
    </w:p>
    <w:p w:rsidR="00BB545A" w:rsidRPr="003F1C6A" w:rsidRDefault="00BB545A" w:rsidP="00BB545A">
      <w:pPr>
        <w:jc w:val="both"/>
      </w:pPr>
      <w:r w:rsidRPr="003F1C6A">
        <w:t>5. Покраснение кожи, образование мелких пузырей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BB545A" w:rsidRPr="003F1C6A" w:rsidRDefault="00BB545A" w:rsidP="00BB545A">
      <w:pPr>
        <w:jc w:val="both"/>
      </w:pPr>
      <w:r w:rsidRPr="003F1C6A">
        <w:t>1. Защитные сооружения</w:t>
      </w:r>
    </w:p>
    <w:p w:rsidR="00BB545A" w:rsidRPr="003F1C6A" w:rsidRDefault="00BB545A" w:rsidP="00BB545A">
      <w:pPr>
        <w:jc w:val="both"/>
      </w:pPr>
      <w:r w:rsidRPr="003F1C6A">
        <w:t>2. Складки местности</w:t>
      </w:r>
    </w:p>
    <w:p w:rsidR="00BB545A" w:rsidRPr="003F1C6A" w:rsidRDefault="00BB545A" w:rsidP="00BB545A">
      <w:pPr>
        <w:jc w:val="both"/>
      </w:pPr>
      <w:r w:rsidRPr="003F1C6A">
        <w:t>3. Средства индивидуальной защиты</w:t>
      </w:r>
    </w:p>
    <w:p w:rsidR="00BB545A" w:rsidRPr="003F1C6A" w:rsidRDefault="00BB545A" w:rsidP="00BB545A">
      <w:pPr>
        <w:jc w:val="both"/>
      </w:pPr>
      <w:r w:rsidRPr="003F1C6A">
        <w:t>4. Специальные медицинские препараты</w:t>
      </w:r>
    </w:p>
    <w:p w:rsidR="00BB545A" w:rsidRPr="003F1C6A" w:rsidRDefault="00BB545A" w:rsidP="00BB545A">
      <w:pPr>
        <w:jc w:val="both"/>
      </w:pPr>
      <w:r w:rsidRPr="003F1C6A">
        <w:t>5. Экранирование линий энергоснабжения и аппаратуры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BB545A" w:rsidRPr="003F1C6A" w:rsidRDefault="00BB545A" w:rsidP="00BB545A">
      <w:pPr>
        <w:jc w:val="both"/>
      </w:pPr>
      <w:r w:rsidRPr="003F1C6A">
        <w:t>1. Органами МВД</w:t>
      </w:r>
    </w:p>
    <w:p w:rsidR="00BB545A" w:rsidRPr="003F1C6A" w:rsidRDefault="00BB545A" w:rsidP="00BB545A">
      <w:pPr>
        <w:jc w:val="both"/>
      </w:pPr>
      <w:r w:rsidRPr="003F1C6A">
        <w:t>2. Комитетом обороны</w:t>
      </w:r>
    </w:p>
    <w:p w:rsidR="00BB545A" w:rsidRPr="003F1C6A" w:rsidRDefault="00BB545A" w:rsidP="00BB545A">
      <w:pPr>
        <w:jc w:val="both"/>
      </w:pPr>
      <w:r w:rsidRPr="003F1C6A">
        <w:t>3. Министерством обороны</w:t>
      </w:r>
    </w:p>
    <w:p w:rsidR="00BB545A" w:rsidRPr="003F1C6A" w:rsidRDefault="00BB545A" w:rsidP="00BB545A">
      <w:pPr>
        <w:jc w:val="both"/>
      </w:pPr>
      <w:r w:rsidRPr="003F1C6A">
        <w:t>4. Органами УВД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BB545A" w:rsidRPr="003F1C6A" w:rsidRDefault="00BB545A" w:rsidP="00BB545A">
      <w:pPr>
        <w:jc w:val="both"/>
      </w:pPr>
      <w:r w:rsidRPr="003F1C6A">
        <w:t>1. Эпидемия</w:t>
      </w:r>
    </w:p>
    <w:p w:rsidR="00BB545A" w:rsidRPr="003F1C6A" w:rsidRDefault="00BB545A" w:rsidP="00BB545A">
      <w:pPr>
        <w:jc w:val="both"/>
      </w:pPr>
      <w:r w:rsidRPr="003F1C6A">
        <w:t>2. Эвакуация</w:t>
      </w:r>
    </w:p>
    <w:p w:rsidR="00BB545A" w:rsidRPr="003F1C6A" w:rsidRDefault="00BB545A" w:rsidP="00BB545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BB545A" w:rsidRPr="003F1C6A" w:rsidRDefault="00BB545A" w:rsidP="00BB545A">
      <w:pPr>
        <w:jc w:val="both"/>
      </w:pPr>
      <w:r w:rsidRPr="003F1C6A">
        <w:t>4. Санитарная обработка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BB545A" w:rsidRPr="003F1C6A" w:rsidRDefault="00BB545A" w:rsidP="00BB545A">
      <w:pPr>
        <w:jc w:val="both"/>
      </w:pPr>
      <w:r w:rsidRPr="003F1C6A">
        <w:t>1. Современная связь</w:t>
      </w:r>
    </w:p>
    <w:p w:rsidR="00BB545A" w:rsidRPr="003F1C6A" w:rsidRDefault="00BB545A" w:rsidP="00BB545A">
      <w:pPr>
        <w:jc w:val="both"/>
      </w:pPr>
      <w:r w:rsidRPr="003F1C6A">
        <w:t>2. Специальный транспорт</w:t>
      </w:r>
    </w:p>
    <w:p w:rsidR="00BB545A" w:rsidRPr="003F1C6A" w:rsidRDefault="00BB545A" w:rsidP="00BB545A">
      <w:pPr>
        <w:jc w:val="both"/>
      </w:pPr>
      <w:r w:rsidRPr="003F1C6A">
        <w:t>3. Колокола церквей</w:t>
      </w:r>
    </w:p>
    <w:p w:rsidR="00BB545A" w:rsidRPr="003F1C6A" w:rsidRDefault="00BB545A" w:rsidP="00BB545A">
      <w:pPr>
        <w:jc w:val="both"/>
      </w:pPr>
      <w:r w:rsidRPr="003F1C6A">
        <w:t>4. Телевидение</w:t>
      </w:r>
    </w:p>
    <w:p w:rsidR="00BB545A" w:rsidRPr="003F1C6A" w:rsidRDefault="00BB545A" w:rsidP="00BB545A">
      <w:pPr>
        <w:jc w:val="both"/>
      </w:pPr>
      <w:r w:rsidRPr="003F1C6A">
        <w:t>5. Радиосеть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BB545A" w:rsidRPr="003F1C6A" w:rsidRDefault="00BB545A" w:rsidP="00BB545A">
      <w:pPr>
        <w:jc w:val="both"/>
      </w:pPr>
      <w:r w:rsidRPr="003F1C6A">
        <w:t>1. Локализация и тушение пожаров</w:t>
      </w:r>
    </w:p>
    <w:p w:rsidR="00BB545A" w:rsidRPr="003F1C6A" w:rsidRDefault="00BB545A" w:rsidP="00BB545A">
      <w:pPr>
        <w:jc w:val="both"/>
      </w:pPr>
      <w:r w:rsidRPr="003F1C6A">
        <w:t>2. Уничтожение боеприпасов</w:t>
      </w:r>
    </w:p>
    <w:p w:rsidR="00BB545A" w:rsidRPr="003F1C6A" w:rsidRDefault="00BB545A" w:rsidP="00BB545A">
      <w:pPr>
        <w:jc w:val="both"/>
      </w:pPr>
      <w:r w:rsidRPr="003F1C6A">
        <w:t>3. Укрепление конструкций зданий</w:t>
      </w:r>
    </w:p>
    <w:p w:rsidR="00BB545A" w:rsidRPr="003F1C6A" w:rsidRDefault="00BB545A" w:rsidP="00BB545A">
      <w:pPr>
        <w:jc w:val="both"/>
      </w:pPr>
      <w:r w:rsidRPr="003F1C6A">
        <w:t>4. Локализация аварий в технологических сетях</w:t>
      </w:r>
    </w:p>
    <w:p w:rsidR="00BB545A" w:rsidRPr="003F1C6A" w:rsidRDefault="00BB545A" w:rsidP="00BB545A">
      <w:pPr>
        <w:jc w:val="both"/>
      </w:pPr>
      <w:r w:rsidRPr="003F1C6A">
        <w:t>5. Извлечение людей из-под обломков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lastRenderedPageBreak/>
        <w:t>27. Какой сигнал подается при ЧС:</w:t>
      </w:r>
    </w:p>
    <w:p w:rsidR="00BB545A" w:rsidRPr="003F1C6A" w:rsidRDefault="00BB545A" w:rsidP="00BB545A">
      <w:pPr>
        <w:jc w:val="both"/>
      </w:pPr>
      <w:r w:rsidRPr="003F1C6A">
        <w:t>1. Внимание! Внимание!</w:t>
      </w:r>
    </w:p>
    <w:p w:rsidR="00BB545A" w:rsidRPr="003F1C6A" w:rsidRDefault="00BB545A" w:rsidP="00BB545A">
      <w:pPr>
        <w:jc w:val="both"/>
      </w:pPr>
      <w:r w:rsidRPr="003F1C6A">
        <w:t>2. Внимание, опасность</w:t>
      </w:r>
    </w:p>
    <w:p w:rsidR="00BB545A" w:rsidRPr="003F1C6A" w:rsidRDefault="00BB545A" w:rsidP="00BB545A">
      <w:pPr>
        <w:jc w:val="both"/>
      </w:pPr>
      <w:r w:rsidRPr="003F1C6A">
        <w:t>3. Внимание всем</w:t>
      </w:r>
    </w:p>
    <w:p w:rsidR="00BB545A" w:rsidRPr="003F1C6A" w:rsidRDefault="00BB545A" w:rsidP="00BB545A">
      <w:pPr>
        <w:jc w:val="both"/>
      </w:pPr>
      <w:r w:rsidRPr="003F1C6A">
        <w:t>4. Чрезвычайная опасность</w:t>
      </w:r>
    </w:p>
    <w:p w:rsidR="00BB545A" w:rsidRPr="003F1C6A" w:rsidRDefault="00BB545A" w:rsidP="00BB545A">
      <w:pPr>
        <w:jc w:val="both"/>
      </w:pPr>
      <w:r w:rsidRPr="003F1C6A">
        <w:t>5. Внимание, опасная ситуация</w:t>
      </w:r>
    </w:p>
    <w:p w:rsidR="00BB545A" w:rsidRPr="003F1C6A" w:rsidRDefault="00BB545A" w:rsidP="00BB545A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BB545A" w:rsidRPr="003F1C6A" w:rsidRDefault="00BB545A" w:rsidP="00BB545A">
      <w:pPr>
        <w:jc w:val="both"/>
      </w:pPr>
      <w:r w:rsidRPr="003F1C6A">
        <w:t>1. Средства защиты кожи</w:t>
      </w:r>
    </w:p>
    <w:p w:rsidR="00BB545A" w:rsidRPr="003F1C6A" w:rsidRDefault="00BB545A" w:rsidP="00BB545A">
      <w:pPr>
        <w:jc w:val="both"/>
      </w:pPr>
      <w:r w:rsidRPr="003F1C6A">
        <w:t>2. Средства защиты слизистых оболочек</w:t>
      </w:r>
    </w:p>
    <w:p w:rsidR="00BB545A" w:rsidRPr="003F1C6A" w:rsidRDefault="00BB545A" w:rsidP="00BB545A">
      <w:pPr>
        <w:jc w:val="both"/>
      </w:pPr>
      <w:r w:rsidRPr="003F1C6A">
        <w:t>3. Средства защиты органов дыхания</w:t>
      </w:r>
    </w:p>
    <w:p w:rsidR="00BB545A" w:rsidRPr="003F1C6A" w:rsidRDefault="00BB545A" w:rsidP="00BB545A">
      <w:pPr>
        <w:jc w:val="both"/>
      </w:pPr>
      <w:r w:rsidRPr="003F1C6A">
        <w:t>4. Химические средства защиты</w:t>
      </w:r>
    </w:p>
    <w:p w:rsidR="00BB545A" w:rsidRPr="003F1C6A" w:rsidRDefault="00BB545A" w:rsidP="00BB545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BB545A" w:rsidRPr="003F1C6A" w:rsidTr="00BB545A">
        <w:tc>
          <w:tcPr>
            <w:tcW w:w="575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545A" w:rsidRPr="003F1C6A" w:rsidRDefault="00BB545A" w:rsidP="00BB545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BB545A" w:rsidRDefault="00BB545A" w:rsidP="00BB545A">
      <w:pPr>
        <w:jc w:val="both"/>
      </w:pPr>
    </w:p>
    <w:p w:rsidR="00BB545A" w:rsidRPr="00674C68" w:rsidRDefault="00BB545A" w:rsidP="00BB545A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BB545A" w:rsidRPr="00674C68" w:rsidRDefault="00BB545A" w:rsidP="00BB545A">
      <w:pPr>
        <w:rPr>
          <w:b/>
          <w:color w:val="000000"/>
        </w:rPr>
      </w:pP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BB545A" w:rsidRPr="00674C68" w:rsidRDefault="00BB545A" w:rsidP="00BB545A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545A" w:rsidRPr="003F1C6A" w:rsidRDefault="00BB545A" w:rsidP="00BB545A">
      <w:pPr>
        <w:jc w:val="both"/>
      </w:pPr>
    </w:p>
    <w:p w:rsidR="00BB545A" w:rsidRPr="003F1C6A" w:rsidRDefault="00BB545A" w:rsidP="00BB545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BB545A" w:rsidRPr="003F1C6A" w:rsidRDefault="00BB545A" w:rsidP="00BB545A">
      <w:pPr>
        <w:ind w:left="20" w:right="-1"/>
        <w:jc w:val="both"/>
      </w:pPr>
      <w:r w:rsidRPr="003F1C6A">
        <w:t>«5» - 85% - 100%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«4» - 60% - 84%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«3» - 35% - 59% правильных ответов</w:t>
      </w:r>
    </w:p>
    <w:p w:rsidR="00BB545A" w:rsidRPr="003F1C6A" w:rsidRDefault="00BB545A" w:rsidP="00BB545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BB545A" w:rsidRPr="003F1C6A" w:rsidRDefault="00BB545A" w:rsidP="00BB545A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p w:rsidR="004B53F2" w:rsidRDefault="004B53F2" w:rsidP="004B53F2">
      <w:pPr>
        <w:jc w:val="both"/>
      </w:pPr>
    </w:p>
    <w:sectPr w:rsidR="004B53F2" w:rsidSect="0011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5A" w:rsidRDefault="00BB545A" w:rsidP="009A0D73">
      <w:r>
        <w:separator/>
      </w:r>
    </w:p>
  </w:endnote>
  <w:endnote w:type="continuationSeparator" w:id="0">
    <w:p w:rsidR="00BB545A" w:rsidRDefault="00BB545A" w:rsidP="009A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5A" w:rsidRDefault="00362133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B545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B545A" w:rsidRDefault="00BB545A" w:rsidP="00563A9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5A" w:rsidRDefault="00362133" w:rsidP="00563A9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B545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B440D">
      <w:rPr>
        <w:rStyle w:val="af5"/>
        <w:noProof/>
      </w:rPr>
      <w:t>6</w:t>
    </w:r>
    <w:r>
      <w:rPr>
        <w:rStyle w:val="af5"/>
      </w:rPr>
      <w:fldChar w:fldCharType="end"/>
    </w:r>
  </w:p>
  <w:p w:rsidR="00BB545A" w:rsidRDefault="00BB545A" w:rsidP="00563A9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5A" w:rsidRDefault="00BB545A" w:rsidP="009A0D73">
      <w:r>
        <w:separator/>
      </w:r>
    </w:p>
  </w:footnote>
  <w:footnote w:type="continuationSeparator" w:id="0">
    <w:p w:rsidR="00BB545A" w:rsidRDefault="00BB545A" w:rsidP="009A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3005CF"/>
    <w:multiLevelType w:val="hybridMultilevel"/>
    <w:tmpl w:val="1180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56A7D"/>
    <w:multiLevelType w:val="multilevel"/>
    <w:tmpl w:val="AF9E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B20FD"/>
    <w:multiLevelType w:val="hybridMultilevel"/>
    <w:tmpl w:val="85A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1047B73"/>
    <w:multiLevelType w:val="hybridMultilevel"/>
    <w:tmpl w:val="9CFCD676"/>
    <w:lvl w:ilvl="0" w:tplc="79648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0"/>
  </w:num>
  <w:num w:numId="7">
    <w:abstractNumId w:val="23"/>
  </w:num>
  <w:num w:numId="8">
    <w:abstractNumId w:val="25"/>
  </w:num>
  <w:num w:numId="9">
    <w:abstractNumId w:val="12"/>
  </w:num>
  <w:num w:numId="10">
    <w:abstractNumId w:val="28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33"/>
  </w:num>
  <w:num w:numId="16">
    <w:abstractNumId w:val="26"/>
  </w:num>
  <w:num w:numId="17">
    <w:abstractNumId w:val="34"/>
  </w:num>
  <w:num w:numId="18">
    <w:abstractNumId w:val="15"/>
  </w:num>
  <w:num w:numId="19">
    <w:abstractNumId w:val="1"/>
  </w:num>
  <w:num w:numId="20">
    <w:abstractNumId w:val="2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30"/>
  </w:num>
  <w:num w:numId="25">
    <w:abstractNumId w:val="6"/>
  </w:num>
  <w:num w:numId="26">
    <w:abstractNumId w:val="4"/>
  </w:num>
  <w:num w:numId="27">
    <w:abstractNumId w:val="31"/>
  </w:num>
  <w:num w:numId="28">
    <w:abstractNumId w:val="11"/>
  </w:num>
  <w:num w:numId="29">
    <w:abstractNumId w:val="7"/>
  </w:num>
  <w:num w:numId="30">
    <w:abstractNumId w:val="17"/>
  </w:num>
  <w:num w:numId="31">
    <w:abstractNumId w:val="22"/>
  </w:num>
  <w:num w:numId="32">
    <w:abstractNumId w:val="5"/>
  </w:num>
  <w:num w:numId="33">
    <w:abstractNumId w:val="35"/>
  </w:num>
  <w:num w:numId="34">
    <w:abstractNumId w:val="32"/>
  </w:num>
  <w:num w:numId="35">
    <w:abstractNumId w:val="27"/>
  </w:num>
  <w:num w:numId="36">
    <w:abstractNumId w:val="0"/>
    <w:lvlOverride w:ilvl="0">
      <w:startOverride w:val="1"/>
    </w:lvlOverride>
  </w:num>
  <w:num w:numId="37">
    <w:abstractNumId w:val="16"/>
  </w:num>
  <w:num w:numId="38">
    <w:abstractNumId w:val="3"/>
  </w:num>
  <w:num w:numId="39">
    <w:abstractNumId w:val="24"/>
  </w:num>
  <w:num w:numId="4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F2"/>
    <w:rsid w:val="000612B5"/>
    <w:rsid w:val="000678DB"/>
    <w:rsid w:val="00080E94"/>
    <w:rsid w:val="00115629"/>
    <w:rsid w:val="00120F96"/>
    <w:rsid w:val="00141549"/>
    <w:rsid w:val="00170273"/>
    <w:rsid w:val="001B7941"/>
    <w:rsid w:val="001F06A5"/>
    <w:rsid w:val="002372F0"/>
    <w:rsid w:val="00254588"/>
    <w:rsid w:val="00276AFC"/>
    <w:rsid w:val="00283D42"/>
    <w:rsid w:val="002B0D70"/>
    <w:rsid w:val="002F7922"/>
    <w:rsid w:val="00321507"/>
    <w:rsid w:val="00362133"/>
    <w:rsid w:val="00391E01"/>
    <w:rsid w:val="004A5254"/>
    <w:rsid w:val="004B53F2"/>
    <w:rsid w:val="00563A92"/>
    <w:rsid w:val="005B642F"/>
    <w:rsid w:val="0060127B"/>
    <w:rsid w:val="006079A3"/>
    <w:rsid w:val="006A2B56"/>
    <w:rsid w:val="006C23AC"/>
    <w:rsid w:val="006E432A"/>
    <w:rsid w:val="00717ABA"/>
    <w:rsid w:val="00737632"/>
    <w:rsid w:val="007B440D"/>
    <w:rsid w:val="007D57F1"/>
    <w:rsid w:val="007E484A"/>
    <w:rsid w:val="008C3FBB"/>
    <w:rsid w:val="00906AC9"/>
    <w:rsid w:val="00930EB6"/>
    <w:rsid w:val="0095050D"/>
    <w:rsid w:val="009615F4"/>
    <w:rsid w:val="009A0D73"/>
    <w:rsid w:val="009A11FC"/>
    <w:rsid w:val="009B0A39"/>
    <w:rsid w:val="00B05D20"/>
    <w:rsid w:val="00B219BE"/>
    <w:rsid w:val="00B27093"/>
    <w:rsid w:val="00B55926"/>
    <w:rsid w:val="00B738B5"/>
    <w:rsid w:val="00B90FAC"/>
    <w:rsid w:val="00BA378B"/>
    <w:rsid w:val="00BB545A"/>
    <w:rsid w:val="00BD66B2"/>
    <w:rsid w:val="00C73597"/>
    <w:rsid w:val="00D524B0"/>
    <w:rsid w:val="00DA4131"/>
    <w:rsid w:val="00DE459C"/>
    <w:rsid w:val="00DF006B"/>
    <w:rsid w:val="00F168D9"/>
    <w:rsid w:val="00F40652"/>
    <w:rsid w:val="00F51053"/>
    <w:rsid w:val="00F5728F"/>
    <w:rsid w:val="00F81408"/>
    <w:rsid w:val="00FB40A6"/>
    <w:rsid w:val="00F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3F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F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4B53F2"/>
    <w:pPr>
      <w:spacing w:before="100" w:beforeAutospacing="1" w:after="100" w:afterAutospacing="1"/>
    </w:pPr>
  </w:style>
  <w:style w:type="paragraph" w:styleId="2">
    <w:name w:val="List 2"/>
    <w:basedOn w:val="a"/>
    <w:rsid w:val="004B53F2"/>
    <w:pPr>
      <w:ind w:left="566" w:hanging="283"/>
    </w:pPr>
  </w:style>
  <w:style w:type="paragraph" w:styleId="20">
    <w:name w:val="Body Text Indent 2"/>
    <w:basedOn w:val="a"/>
    <w:link w:val="21"/>
    <w:rsid w:val="004B53F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53F2"/>
    <w:rPr>
      <w:b/>
      <w:bCs/>
    </w:rPr>
  </w:style>
  <w:style w:type="paragraph" w:styleId="a5">
    <w:name w:val="footnote text"/>
    <w:basedOn w:val="a"/>
    <w:link w:val="a6"/>
    <w:semiHidden/>
    <w:rsid w:val="004B53F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B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B53F2"/>
    <w:rPr>
      <w:vertAlign w:val="superscript"/>
    </w:rPr>
  </w:style>
  <w:style w:type="paragraph" w:styleId="a8">
    <w:name w:val="Balloon Text"/>
    <w:basedOn w:val="a"/>
    <w:link w:val="a9"/>
    <w:semiHidden/>
    <w:rsid w:val="004B5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B53F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4B53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B53F2"/>
    <w:pPr>
      <w:spacing w:after="120"/>
    </w:pPr>
  </w:style>
  <w:style w:type="character" w:customStyle="1" w:styleId="ab">
    <w:name w:val="Основной текст Знак"/>
    <w:basedOn w:val="a0"/>
    <w:link w:val="aa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4B53F2"/>
    <w:rPr>
      <w:sz w:val="16"/>
      <w:szCs w:val="16"/>
    </w:rPr>
  </w:style>
  <w:style w:type="paragraph" w:styleId="ad">
    <w:name w:val="annotation text"/>
    <w:basedOn w:val="a"/>
    <w:link w:val="ae"/>
    <w:semiHidden/>
    <w:rsid w:val="004B53F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B5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53F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53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4B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4B53F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B5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4B53F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B53F2"/>
  </w:style>
  <w:style w:type="paragraph" w:customStyle="1" w:styleId="24">
    <w:name w:val="Знак2"/>
    <w:basedOn w:val="a"/>
    <w:rsid w:val="004B53F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4B53F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B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4B53F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4B53F2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4B53F2"/>
    <w:rPr>
      <w:color w:val="0000FF"/>
      <w:u w:val="single"/>
    </w:rPr>
  </w:style>
  <w:style w:type="character" w:customStyle="1" w:styleId="25">
    <w:name w:val="Основной текст (2)_"/>
    <w:link w:val="26"/>
    <w:rsid w:val="004B53F2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B53F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4B53F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4B53F2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4B53F2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4B53F2"/>
    <w:rPr>
      <w:sz w:val="24"/>
      <w:szCs w:val="24"/>
    </w:rPr>
  </w:style>
  <w:style w:type="paragraph" w:styleId="afb">
    <w:name w:val="List"/>
    <w:basedOn w:val="a"/>
    <w:rsid w:val="004B53F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4B53F2"/>
    <w:pPr>
      <w:ind w:left="708"/>
    </w:pPr>
  </w:style>
  <w:style w:type="paragraph" w:customStyle="1" w:styleId="ConsPlusNormal">
    <w:name w:val="ConsPlusNormal"/>
    <w:rsid w:val="004B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B5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B53F2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4B53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4B53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4B5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D244-AB73-43DF-B463-113B1720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dcterms:created xsi:type="dcterms:W3CDTF">2022-09-17T17:33:00Z</dcterms:created>
  <dcterms:modified xsi:type="dcterms:W3CDTF">2022-09-17T17:33:00Z</dcterms:modified>
</cp:coreProperties>
</file>