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5507B" w14:textId="1EAA7E7B" w:rsidR="0059211D" w:rsidRPr="00FA39FE" w:rsidRDefault="0059211D" w:rsidP="00B87554">
      <w:pPr>
        <w:spacing w:after="0" w:line="240" w:lineRule="auto"/>
        <w:jc w:val="right"/>
        <w:rPr>
          <w:rFonts w:ascii="Times New Roman" w:hAnsi="Times New Roman" w:cs="Times New Roman"/>
          <w:b/>
          <w:sz w:val="24"/>
          <w:szCs w:val="24"/>
        </w:rPr>
      </w:pPr>
      <w:r w:rsidRPr="00FA39FE">
        <w:rPr>
          <w:rFonts w:ascii="Times New Roman" w:hAnsi="Times New Roman" w:cs="Times New Roman"/>
          <w:b/>
          <w:sz w:val="24"/>
          <w:szCs w:val="24"/>
        </w:rPr>
        <w:t xml:space="preserve">Приложение </w:t>
      </w:r>
    </w:p>
    <w:p w14:paraId="2A797CFD" w14:textId="0F367B92" w:rsidR="00B87554" w:rsidRDefault="0059211D" w:rsidP="00B87554">
      <w:pPr>
        <w:spacing w:after="0" w:line="240" w:lineRule="auto"/>
        <w:jc w:val="right"/>
        <w:rPr>
          <w:rFonts w:ascii="Times New Roman" w:hAnsi="Times New Roman" w:cs="Times New Roman"/>
          <w:b/>
          <w:sz w:val="24"/>
          <w:szCs w:val="24"/>
        </w:rPr>
      </w:pPr>
      <w:r w:rsidRPr="00FA39FE">
        <w:rPr>
          <w:rFonts w:ascii="Times New Roman" w:hAnsi="Times New Roman" w:cs="Times New Roman"/>
          <w:b/>
          <w:sz w:val="24"/>
          <w:szCs w:val="24"/>
        </w:rPr>
        <w:t>к ООП СПО по специальности 23.02.07 Техническое обслуживание</w:t>
      </w:r>
    </w:p>
    <w:p w14:paraId="6EED43EA" w14:textId="11BCB348" w:rsidR="0059211D" w:rsidRPr="00FA39FE" w:rsidRDefault="0059211D" w:rsidP="00B87554">
      <w:pPr>
        <w:spacing w:line="240" w:lineRule="auto"/>
        <w:jc w:val="right"/>
        <w:rPr>
          <w:rFonts w:ascii="Times New Roman" w:hAnsi="Times New Roman" w:cs="Times New Roman"/>
          <w:b/>
          <w:sz w:val="24"/>
          <w:szCs w:val="24"/>
        </w:rPr>
      </w:pPr>
      <w:r w:rsidRPr="00FA39FE">
        <w:rPr>
          <w:rFonts w:ascii="Times New Roman" w:hAnsi="Times New Roman" w:cs="Times New Roman"/>
          <w:b/>
          <w:sz w:val="24"/>
          <w:szCs w:val="24"/>
        </w:rPr>
        <w:t xml:space="preserve"> и ремонт двигателей, систем и агрегатов автомобилей.</w:t>
      </w:r>
    </w:p>
    <w:p w14:paraId="1F5361EB" w14:textId="77777777" w:rsidR="0059211D" w:rsidRDefault="0059211D" w:rsidP="0059211D">
      <w:pPr>
        <w:spacing w:after="0" w:line="240" w:lineRule="auto"/>
        <w:ind w:left="-567"/>
        <w:jc w:val="right"/>
        <w:rPr>
          <w:rFonts w:ascii="Times New Roman" w:hAnsi="Times New Roman" w:cs="Times New Roman"/>
          <w:sz w:val="28"/>
          <w:szCs w:val="28"/>
        </w:rPr>
      </w:pPr>
    </w:p>
    <w:p w14:paraId="5CE03C3A" w14:textId="77777777" w:rsidR="0059211D" w:rsidRDefault="0059211D" w:rsidP="0059211D">
      <w:pPr>
        <w:spacing w:after="0" w:line="240" w:lineRule="auto"/>
        <w:rPr>
          <w:rFonts w:ascii="Times New Roman" w:hAnsi="Times New Roman" w:cs="Times New Roman"/>
          <w:sz w:val="28"/>
          <w:szCs w:val="28"/>
        </w:rPr>
      </w:pPr>
    </w:p>
    <w:p w14:paraId="3D1CD5A3" w14:textId="77777777" w:rsidR="00B87554" w:rsidRDefault="00B87554" w:rsidP="0059211D">
      <w:pPr>
        <w:spacing w:after="0" w:line="240" w:lineRule="auto"/>
        <w:rPr>
          <w:rFonts w:ascii="Times New Roman" w:hAnsi="Times New Roman" w:cs="Times New Roman"/>
          <w:sz w:val="28"/>
          <w:szCs w:val="28"/>
        </w:rPr>
      </w:pPr>
    </w:p>
    <w:p w14:paraId="163CAD3A" w14:textId="77777777" w:rsidR="00B87554" w:rsidRDefault="00B87554" w:rsidP="0059211D">
      <w:pPr>
        <w:spacing w:after="0" w:line="240" w:lineRule="auto"/>
        <w:rPr>
          <w:rFonts w:ascii="Times New Roman" w:hAnsi="Times New Roman" w:cs="Times New Roman"/>
          <w:sz w:val="28"/>
          <w:szCs w:val="28"/>
        </w:rPr>
      </w:pPr>
    </w:p>
    <w:p w14:paraId="21735E54" w14:textId="77777777" w:rsidR="0059211D" w:rsidRDefault="0059211D" w:rsidP="0059211D">
      <w:pPr>
        <w:spacing w:after="0" w:line="240" w:lineRule="auto"/>
        <w:rPr>
          <w:rFonts w:ascii="Times New Roman" w:hAnsi="Times New Roman" w:cs="Times New Roman"/>
          <w:sz w:val="28"/>
          <w:szCs w:val="28"/>
        </w:rPr>
      </w:pPr>
    </w:p>
    <w:p w14:paraId="61F68D83" w14:textId="77777777" w:rsidR="0059211D" w:rsidRPr="00FA39FE" w:rsidRDefault="0059211D" w:rsidP="0059211D">
      <w:pPr>
        <w:spacing w:after="0" w:line="360" w:lineRule="auto"/>
        <w:ind w:left="-567"/>
        <w:jc w:val="center"/>
        <w:rPr>
          <w:rFonts w:ascii="Times New Roman" w:hAnsi="Times New Roman" w:cs="Times New Roman"/>
          <w:b/>
          <w:sz w:val="32"/>
          <w:szCs w:val="32"/>
        </w:rPr>
      </w:pPr>
      <w:r w:rsidRPr="00FA39FE">
        <w:rPr>
          <w:rFonts w:ascii="Times New Roman" w:hAnsi="Times New Roman" w:cs="Times New Roman"/>
          <w:b/>
          <w:sz w:val="32"/>
          <w:szCs w:val="32"/>
        </w:rPr>
        <w:t>Департамент образования и науки Тюменской области</w:t>
      </w:r>
    </w:p>
    <w:p w14:paraId="4A9FC1FE" w14:textId="77777777" w:rsidR="0059211D" w:rsidRPr="00FA39FE" w:rsidRDefault="0059211D" w:rsidP="0059211D">
      <w:pPr>
        <w:spacing w:line="360" w:lineRule="auto"/>
        <w:ind w:left="-567"/>
        <w:jc w:val="center"/>
        <w:rPr>
          <w:rFonts w:ascii="Times New Roman" w:hAnsi="Times New Roman" w:cs="Times New Roman"/>
          <w:b/>
          <w:sz w:val="32"/>
          <w:szCs w:val="32"/>
        </w:rPr>
      </w:pPr>
      <w:r w:rsidRPr="00FA39FE">
        <w:rPr>
          <w:rFonts w:ascii="Times New Roman" w:hAnsi="Times New Roman" w:cs="Times New Roman"/>
          <w:b/>
          <w:sz w:val="32"/>
          <w:szCs w:val="32"/>
        </w:rPr>
        <w:t>ГАПОУ ТО «Тобольский многопрофильный техникум»</w:t>
      </w:r>
    </w:p>
    <w:p w14:paraId="6DE1FA39" w14:textId="77777777" w:rsidR="0059211D" w:rsidRDefault="0059211D" w:rsidP="0059211D">
      <w:pPr>
        <w:spacing w:after="0" w:line="240" w:lineRule="auto"/>
        <w:rPr>
          <w:rFonts w:ascii="Times New Roman" w:hAnsi="Times New Roman" w:cs="Times New Roman"/>
          <w:sz w:val="28"/>
          <w:szCs w:val="28"/>
        </w:rPr>
      </w:pPr>
    </w:p>
    <w:p w14:paraId="11494B74" w14:textId="77777777" w:rsidR="0059211D" w:rsidRDefault="0059211D" w:rsidP="0059211D">
      <w:pPr>
        <w:spacing w:after="0" w:line="240" w:lineRule="auto"/>
        <w:rPr>
          <w:rFonts w:ascii="Times New Roman" w:hAnsi="Times New Roman" w:cs="Times New Roman"/>
          <w:sz w:val="28"/>
          <w:szCs w:val="28"/>
        </w:rPr>
      </w:pPr>
    </w:p>
    <w:p w14:paraId="43E06699" w14:textId="77777777" w:rsidR="0059211D" w:rsidRDefault="0059211D" w:rsidP="0059211D">
      <w:pPr>
        <w:spacing w:after="0" w:line="240" w:lineRule="auto"/>
        <w:rPr>
          <w:rFonts w:ascii="Times New Roman" w:hAnsi="Times New Roman" w:cs="Times New Roman"/>
          <w:sz w:val="28"/>
          <w:szCs w:val="28"/>
        </w:rPr>
      </w:pPr>
    </w:p>
    <w:p w14:paraId="12CCE409" w14:textId="77777777" w:rsidR="0059211D" w:rsidRDefault="0059211D" w:rsidP="0059211D">
      <w:pPr>
        <w:spacing w:after="0" w:line="240" w:lineRule="auto"/>
        <w:rPr>
          <w:rFonts w:ascii="Times New Roman" w:hAnsi="Times New Roman" w:cs="Times New Roman"/>
          <w:sz w:val="28"/>
          <w:szCs w:val="28"/>
        </w:rPr>
      </w:pPr>
    </w:p>
    <w:p w14:paraId="5954E8B0" w14:textId="77777777" w:rsidR="0059211D" w:rsidRDefault="0059211D" w:rsidP="0059211D">
      <w:pPr>
        <w:spacing w:after="0" w:line="240" w:lineRule="auto"/>
        <w:rPr>
          <w:rFonts w:ascii="Times New Roman" w:hAnsi="Times New Roman" w:cs="Times New Roman"/>
          <w:sz w:val="28"/>
          <w:szCs w:val="28"/>
        </w:rPr>
      </w:pPr>
    </w:p>
    <w:p w14:paraId="296F835A" w14:textId="77777777" w:rsidR="0059211D" w:rsidRDefault="0059211D" w:rsidP="0059211D">
      <w:pPr>
        <w:spacing w:after="0" w:line="240" w:lineRule="auto"/>
        <w:rPr>
          <w:rFonts w:ascii="Times New Roman" w:hAnsi="Times New Roman" w:cs="Times New Roman"/>
          <w:sz w:val="28"/>
          <w:szCs w:val="28"/>
        </w:rPr>
      </w:pPr>
    </w:p>
    <w:p w14:paraId="360EDE40" w14:textId="77777777" w:rsidR="0059211D" w:rsidRDefault="0059211D" w:rsidP="0059211D">
      <w:pPr>
        <w:spacing w:after="0" w:line="240" w:lineRule="auto"/>
        <w:rPr>
          <w:rFonts w:ascii="Times New Roman" w:hAnsi="Times New Roman" w:cs="Times New Roman"/>
          <w:sz w:val="28"/>
          <w:szCs w:val="28"/>
        </w:rPr>
      </w:pPr>
    </w:p>
    <w:p w14:paraId="73710CD2" w14:textId="77777777" w:rsidR="0059211D" w:rsidRPr="000672AA" w:rsidRDefault="0059211D" w:rsidP="0059211D">
      <w:pPr>
        <w:spacing w:after="0" w:line="240" w:lineRule="auto"/>
        <w:jc w:val="center"/>
        <w:rPr>
          <w:rFonts w:ascii="Times New Roman" w:hAnsi="Times New Roman" w:cs="Times New Roman"/>
          <w:b/>
          <w:sz w:val="24"/>
          <w:szCs w:val="24"/>
        </w:rPr>
      </w:pPr>
      <w:r w:rsidRPr="000672AA">
        <w:rPr>
          <w:rFonts w:ascii="Times New Roman" w:hAnsi="Times New Roman" w:cs="Times New Roman"/>
          <w:b/>
          <w:sz w:val="24"/>
          <w:szCs w:val="24"/>
        </w:rPr>
        <w:t>РАБОЧА</w:t>
      </w:r>
      <w:r>
        <w:rPr>
          <w:rFonts w:ascii="Times New Roman" w:hAnsi="Times New Roman" w:cs="Times New Roman"/>
          <w:b/>
          <w:sz w:val="24"/>
          <w:szCs w:val="24"/>
        </w:rPr>
        <w:t>Я  ПРОГРАММА УЧЕБНОЙ ДИСЦИПЛИНЫ</w:t>
      </w:r>
    </w:p>
    <w:p w14:paraId="5305D0BE" w14:textId="77777777" w:rsidR="0059211D" w:rsidRPr="003F365E" w:rsidRDefault="0059211D" w:rsidP="0059211D">
      <w:pPr>
        <w:jc w:val="center"/>
        <w:rPr>
          <w:rFonts w:ascii="Times New Roman" w:hAnsi="Times New Roman" w:cs="Times New Roman"/>
          <w:b/>
          <w:sz w:val="24"/>
          <w:szCs w:val="24"/>
        </w:rPr>
      </w:pPr>
      <w:r>
        <w:rPr>
          <w:rFonts w:ascii="Times New Roman" w:hAnsi="Times New Roman" w:cs="Times New Roman"/>
          <w:b/>
          <w:sz w:val="24"/>
          <w:szCs w:val="24"/>
        </w:rPr>
        <w:t>«</w:t>
      </w:r>
      <w:r w:rsidR="001E24CD">
        <w:rPr>
          <w:rFonts w:ascii="Times New Roman" w:hAnsi="Times New Roman" w:cs="Times New Roman"/>
          <w:b/>
          <w:sz w:val="24"/>
          <w:szCs w:val="24"/>
        </w:rPr>
        <w:t>ОГСЭ</w:t>
      </w:r>
      <w:r w:rsidR="00115357">
        <w:rPr>
          <w:rFonts w:ascii="Times New Roman" w:hAnsi="Times New Roman" w:cs="Times New Roman"/>
          <w:b/>
          <w:sz w:val="24"/>
          <w:szCs w:val="24"/>
        </w:rPr>
        <w:t>.01</w:t>
      </w:r>
      <w:r w:rsidR="001E24CD">
        <w:rPr>
          <w:rFonts w:ascii="Times New Roman" w:hAnsi="Times New Roman" w:cs="Times New Roman"/>
          <w:b/>
          <w:sz w:val="24"/>
          <w:szCs w:val="24"/>
        </w:rPr>
        <w:t xml:space="preserve"> ОСНОВЫ ФИЛОСОФИИ</w:t>
      </w:r>
      <w:r>
        <w:rPr>
          <w:rFonts w:ascii="Times New Roman" w:hAnsi="Times New Roman" w:cs="Times New Roman"/>
          <w:b/>
          <w:sz w:val="24"/>
          <w:szCs w:val="24"/>
        </w:rPr>
        <w:t>»</w:t>
      </w:r>
    </w:p>
    <w:p w14:paraId="2125FDFD" w14:textId="77777777" w:rsidR="0059211D" w:rsidRDefault="0059211D" w:rsidP="0059211D">
      <w:pPr>
        <w:spacing w:after="0" w:line="240" w:lineRule="auto"/>
        <w:jc w:val="center"/>
        <w:rPr>
          <w:rFonts w:ascii="Times New Roman" w:hAnsi="Times New Roman" w:cs="Times New Roman"/>
          <w:sz w:val="28"/>
          <w:szCs w:val="28"/>
        </w:rPr>
      </w:pPr>
    </w:p>
    <w:p w14:paraId="498D9B24" w14:textId="77777777" w:rsidR="0059211D" w:rsidRDefault="0059211D" w:rsidP="0059211D">
      <w:pPr>
        <w:spacing w:after="0" w:line="240" w:lineRule="auto"/>
        <w:jc w:val="center"/>
        <w:rPr>
          <w:rFonts w:ascii="Times New Roman" w:hAnsi="Times New Roman" w:cs="Times New Roman"/>
          <w:sz w:val="28"/>
          <w:szCs w:val="28"/>
        </w:rPr>
      </w:pPr>
    </w:p>
    <w:p w14:paraId="588591D0" w14:textId="77777777" w:rsidR="0059211D" w:rsidRDefault="0059211D" w:rsidP="0059211D">
      <w:pPr>
        <w:spacing w:after="0" w:line="240" w:lineRule="auto"/>
        <w:jc w:val="center"/>
        <w:rPr>
          <w:rFonts w:ascii="Times New Roman" w:hAnsi="Times New Roman" w:cs="Times New Roman"/>
          <w:sz w:val="28"/>
          <w:szCs w:val="28"/>
        </w:rPr>
      </w:pPr>
    </w:p>
    <w:p w14:paraId="1737BB52" w14:textId="77777777" w:rsidR="0059211D" w:rsidRDefault="0059211D" w:rsidP="0059211D">
      <w:pPr>
        <w:spacing w:after="0" w:line="240" w:lineRule="auto"/>
        <w:jc w:val="center"/>
        <w:rPr>
          <w:rFonts w:ascii="Times New Roman" w:hAnsi="Times New Roman" w:cs="Times New Roman"/>
          <w:sz w:val="28"/>
          <w:szCs w:val="28"/>
        </w:rPr>
      </w:pPr>
    </w:p>
    <w:p w14:paraId="5019FBB3" w14:textId="77777777" w:rsidR="0059211D" w:rsidRDefault="0059211D" w:rsidP="0059211D">
      <w:pPr>
        <w:spacing w:after="0" w:line="240" w:lineRule="auto"/>
        <w:jc w:val="center"/>
        <w:rPr>
          <w:rFonts w:ascii="Times New Roman" w:hAnsi="Times New Roman" w:cs="Times New Roman"/>
          <w:sz w:val="28"/>
          <w:szCs w:val="28"/>
        </w:rPr>
      </w:pPr>
    </w:p>
    <w:p w14:paraId="0FD9E3BD" w14:textId="77777777" w:rsidR="0059211D" w:rsidRDefault="0059211D" w:rsidP="0059211D">
      <w:pPr>
        <w:spacing w:after="0" w:line="240" w:lineRule="auto"/>
        <w:jc w:val="center"/>
        <w:rPr>
          <w:rFonts w:ascii="Times New Roman" w:hAnsi="Times New Roman" w:cs="Times New Roman"/>
          <w:sz w:val="28"/>
          <w:szCs w:val="28"/>
        </w:rPr>
      </w:pPr>
    </w:p>
    <w:p w14:paraId="350277BE" w14:textId="77777777" w:rsidR="0059211D" w:rsidRDefault="0059211D" w:rsidP="0059211D">
      <w:pPr>
        <w:spacing w:after="0" w:line="240" w:lineRule="auto"/>
        <w:jc w:val="center"/>
        <w:rPr>
          <w:rFonts w:ascii="Times New Roman" w:hAnsi="Times New Roman" w:cs="Times New Roman"/>
          <w:sz w:val="28"/>
          <w:szCs w:val="28"/>
        </w:rPr>
      </w:pPr>
    </w:p>
    <w:p w14:paraId="3AB882B3" w14:textId="77777777" w:rsidR="0059211D" w:rsidRDefault="0059211D" w:rsidP="0059211D">
      <w:pPr>
        <w:spacing w:after="0" w:line="240" w:lineRule="auto"/>
        <w:jc w:val="center"/>
        <w:rPr>
          <w:rFonts w:ascii="Times New Roman" w:hAnsi="Times New Roman" w:cs="Times New Roman"/>
          <w:sz w:val="28"/>
          <w:szCs w:val="28"/>
        </w:rPr>
      </w:pPr>
    </w:p>
    <w:p w14:paraId="537ADC3A" w14:textId="77777777" w:rsidR="0059211D" w:rsidRDefault="0059211D" w:rsidP="0059211D">
      <w:pPr>
        <w:spacing w:after="0" w:line="240" w:lineRule="auto"/>
        <w:jc w:val="center"/>
        <w:rPr>
          <w:rFonts w:ascii="Times New Roman" w:hAnsi="Times New Roman" w:cs="Times New Roman"/>
          <w:sz w:val="28"/>
          <w:szCs w:val="28"/>
        </w:rPr>
      </w:pPr>
    </w:p>
    <w:p w14:paraId="2B5F76B0" w14:textId="77777777" w:rsidR="0059211D" w:rsidRDefault="0059211D" w:rsidP="0059211D">
      <w:pPr>
        <w:spacing w:after="0" w:line="240" w:lineRule="auto"/>
        <w:jc w:val="center"/>
        <w:rPr>
          <w:rFonts w:ascii="Times New Roman" w:hAnsi="Times New Roman" w:cs="Times New Roman"/>
          <w:sz w:val="28"/>
          <w:szCs w:val="28"/>
        </w:rPr>
      </w:pPr>
    </w:p>
    <w:p w14:paraId="0858FAB5" w14:textId="77777777" w:rsidR="0059211D" w:rsidRDefault="0059211D" w:rsidP="0059211D">
      <w:pPr>
        <w:spacing w:after="0" w:line="240" w:lineRule="auto"/>
        <w:jc w:val="center"/>
        <w:rPr>
          <w:rFonts w:ascii="Times New Roman" w:hAnsi="Times New Roman" w:cs="Times New Roman"/>
          <w:sz w:val="28"/>
          <w:szCs w:val="28"/>
        </w:rPr>
      </w:pPr>
    </w:p>
    <w:p w14:paraId="5896B124" w14:textId="77777777" w:rsidR="0059211D" w:rsidRDefault="0059211D" w:rsidP="0059211D">
      <w:pPr>
        <w:spacing w:after="0" w:line="240" w:lineRule="auto"/>
        <w:jc w:val="center"/>
        <w:rPr>
          <w:rFonts w:ascii="Times New Roman" w:hAnsi="Times New Roman" w:cs="Times New Roman"/>
          <w:sz w:val="28"/>
          <w:szCs w:val="28"/>
        </w:rPr>
      </w:pPr>
    </w:p>
    <w:p w14:paraId="2816A58B" w14:textId="77777777" w:rsidR="0059211D" w:rsidRDefault="0059211D" w:rsidP="0059211D">
      <w:pPr>
        <w:spacing w:after="0" w:line="240" w:lineRule="auto"/>
        <w:jc w:val="center"/>
        <w:rPr>
          <w:rFonts w:ascii="Times New Roman" w:hAnsi="Times New Roman" w:cs="Times New Roman"/>
          <w:sz w:val="28"/>
          <w:szCs w:val="28"/>
        </w:rPr>
      </w:pPr>
    </w:p>
    <w:p w14:paraId="07D99BD1" w14:textId="77777777" w:rsidR="0059211D" w:rsidRDefault="0059211D" w:rsidP="0059211D">
      <w:pPr>
        <w:spacing w:after="0" w:line="240" w:lineRule="auto"/>
        <w:jc w:val="center"/>
        <w:rPr>
          <w:rFonts w:ascii="Times New Roman" w:hAnsi="Times New Roman" w:cs="Times New Roman"/>
          <w:sz w:val="28"/>
          <w:szCs w:val="28"/>
        </w:rPr>
      </w:pPr>
    </w:p>
    <w:p w14:paraId="423B5DFE" w14:textId="77777777" w:rsidR="0059211D" w:rsidRDefault="0059211D" w:rsidP="0059211D">
      <w:pPr>
        <w:spacing w:after="0" w:line="240" w:lineRule="auto"/>
        <w:jc w:val="center"/>
        <w:rPr>
          <w:rFonts w:ascii="Times New Roman" w:hAnsi="Times New Roman" w:cs="Times New Roman"/>
          <w:sz w:val="28"/>
          <w:szCs w:val="28"/>
        </w:rPr>
      </w:pPr>
    </w:p>
    <w:p w14:paraId="7A91B488" w14:textId="77777777" w:rsidR="0059211D" w:rsidRDefault="0059211D" w:rsidP="0059211D">
      <w:pPr>
        <w:spacing w:after="0" w:line="240" w:lineRule="auto"/>
        <w:jc w:val="center"/>
        <w:rPr>
          <w:rFonts w:ascii="Times New Roman" w:hAnsi="Times New Roman" w:cs="Times New Roman"/>
          <w:sz w:val="28"/>
          <w:szCs w:val="28"/>
        </w:rPr>
      </w:pPr>
    </w:p>
    <w:p w14:paraId="42C7CEC0" w14:textId="77777777" w:rsidR="0059211D" w:rsidRDefault="0059211D" w:rsidP="0059211D">
      <w:pPr>
        <w:spacing w:after="0" w:line="240" w:lineRule="auto"/>
        <w:jc w:val="center"/>
        <w:rPr>
          <w:rFonts w:ascii="Times New Roman" w:hAnsi="Times New Roman" w:cs="Times New Roman"/>
          <w:sz w:val="28"/>
          <w:szCs w:val="28"/>
        </w:rPr>
      </w:pPr>
    </w:p>
    <w:p w14:paraId="065373A5" w14:textId="77777777" w:rsidR="0059211D" w:rsidRDefault="0059211D" w:rsidP="0059211D">
      <w:pPr>
        <w:spacing w:after="0" w:line="240" w:lineRule="auto"/>
        <w:jc w:val="center"/>
        <w:rPr>
          <w:rFonts w:ascii="Times New Roman" w:hAnsi="Times New Roman" w:cs="Times New Roman"/>
          <w:sz w:val="28"/>
          <w:szCs w:val="28"/>
        </w:rPr>
      </w:pPr>
    </w:p>
    <w:p w14:paraId="4A8836E4" w14:textId="77777777" w:rsidR="0059211D" w:rsidRDefault="0059211D" w:rsidP="0059211D">
      <w:pPr>
        <w:spacing w:after="0" w:line="240" w:lineRule="auto"/>
        <w:jc w:val="center"/>
        <w:rPr>
          <w:rFonts w:ascii="Times New Roman" w:hAnsi="Times New Roman" w:cs="Times New Roman"/>
          <w:sz w:val="28"/>
          <w:szCs w:val="28"/>
        </w:rPr>
      </w:pPr>
    </w:p>
    <w:p w14:paraId="6C39EA3A" w14:textId="77777777" w:rsidR="0059211D" w:rsidRDefault="0059211D" w:rsidP="0059211D">
      <w:pPr>
        <w:spacing w:after="0" w:line="240" w:lineRule="auto"/>
        <w:jc w:val="center"/>
        <w:rPr>
          <w:rFonts w:ascii="Times New Roman" w:hAnsi="Times New Roman" w:cs="Times New Roman"/>
          <w:sz w:val="28"/>
          <w:szCs w:val="28"/>
        </w:rPr>
      </w:pPr>
    </w:p>
    <w:p w14:paraId="04DBAFFB" w14:textId="77777777" w:rsidR="0059211D" w:rsidRDefault="0059211D" w:rsidP="0059211D">
      <w:pPr>
        <w:spacing w:after="0" w:line="240" w:lineRule="auto"/>
        <w:jc w:val="center"/>
        <w:rPr>
          <w:rFonts w:ascii="Times New Roman" w:hAnsi="Times New Roman" w:cs="Times New Roman"/>
          <w:sz w:val="28"/>
          <w:szCs w:val="28"/>
        </w:rPr>
      </w:pPr>
    </w:p>
    <w:p w14:paraId="7AFADBDD" w14:textId="30CE49D6" w:rsidR="0059211D" w:rsidRPr="00B87554" w:rsidRDefault="000B0194" w:rsidP="0059211D">
      <w:pPr>
        <w:jc w:val="center"/>
        <w:rPr>
          <w:rFonts w:ascii="Times New Roman" w:hAnsi="Times New Roman" w:cs="Times New Roman"/>
          <w:b/>
          <w:sz w:val="24"/>
          <w:szCs w:val="24"/>
        </w:rPr>
      </w:pPr>
      <w:r>
        <w:rPr>
          <w:rFonts w:ascii="Times New Roman" w:hAnsi="Times New Roman" w:cs="Times New Roman"/>
          <w:b/>
          <w:sz w:val="24"/>
          <w:szCs w:val="24"/>
        </w:rPr>
        <w:t>202</w:t>
      </w:r>
      <w:r w:rsidR="00666A6E" w:rsidRPr="00B87554">
        <w:rPr>
          <w:rFonts w:ascii="Times New Roman" w:hAnsi="Times New Roman" w:cs="Times New Roman"/>
          <w:b/>
          <w:sz w:val="24"/>
          <w:szCs w:val="24"/>
        </w:rPr>
        <w:t>2</w:t>
      </w:r>
    </w:p>
    <w:p w14:paraId="74F36052" w14:textId="77777777" w:rsidR="00B87554" w:rsidRDefault="00B87554" w:rsidP="00F64F3D">
      <w:pPr>
        <w:jc w:val="center"/>
        <w:rPr>
          <w:rFonts w:ascii="Times New Roman" w:hAnsi="Times New Roman" w:cs="Times New Roman"/>
          <w:sz w:val="24"/>
          <w:szCs w:val="24"/>
        </w:rPr>
      </w:pPr>
    </w:p>
    <w:p w14:paraId="4F38E405" w14:textId="77777777" w:rsidR="00F64F3D" w:rsidRPr="00D2005C" w:rsidRDefault="00F64F3D" w:rsidP="00F64F3D">
      <w:pPr>
        <w:jc w:val="center"/>
        <w:rPr>
          <w:rFonts w:ascii="Times New Roman" w:hAnsi="Times New Roman" w:cs="Times New Roman"/>
          <w:b/>
          <w:sz w:val="24"/>
          <w:szCs w:val="24"/>
        </w:rPr>
      </w:pPr>
      <w:r w:rsidRPr="00D2005C">
        <w:rPr>
          <w:rFonts w:ascii="Times New Roman" w:eastAsia="Times New Roman" w:hAnsi="Times New Roman" w:cs="Times New Roman"/>
          <w:b/>
          <w:sz w:val="24"/>
          <w:szCs w:val="24"/>
          <w:lang w:eastAsia="ru-RU"/>
        </w:rPr>
        <w:lastRenderedPageBreak/>
        <w:t>СОДЕРЖАНИЕ</w:t>
      </w:r>
    </w:p>
    <w:p w14:paraId="54907440" w14:textId="77777777" w:rsidR="00F64F3D" w:rsidRPr="00F64F3D" w:rsidRDefault="00F64F3D" w:rsidP="00F64F3D">
      <w:pPr>
        <w:spacing w:before="120" w:after="120" w:line="240"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668"/>
        <w:gridCol w:w="1903"/>
      </w:tblGrid>
      <w:tr w:rsidR="00F64F3D" w:rsidRPr="00F64F3D" w14:paraId="365E31BA" w14:textId="77777777" w:rsidTr="009B69C3">
        <w:tc>
          <w:tcPr>
            <w:tcW w:w="7668" w:type="dxa"/>
            <w:shd w:val="clear" w:color="auto" w:fill="auto"/>
          </w:tcPr>
          <w:p w14:paraId="44C88C53" w14:textId="77777777" w:rsidR="00F64F3D" w:rsidRPr="00F64F3D" w:rsidRDefault="00F64F3D" w:rsidP="00D64E1E">
            <w:pPr>
              <w:numPr>
                <w:ilvl w:val="0"/>
                <w:numId w:val="1"/>
              </w:numPr>
              <w:tabs>
                <w:tab w:val="num" w:pos="284"/>
              </w:tabs>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ОБЩАЯ ХАРАКТЕРИСТИКА ПРОГРАММЫ УЧЕБНОЙ ДИСЦИПЛИНЫ</w:t>
            </w:r>
          </w:p>
        </w:tc>
        <w:tc>
          <w:tcPr>
            <w:tcW w:w="1903" w:type="dxa"/>
            <w:shd w:val="clear" w:color="auto" w:fill="auto"/>
          </w:tcPr>
          <w:p w14:paraId="5CBC1428" w14:textId="77777777"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r w:rsidR="00F64F3D" w:rsidRPr="00F64F3D" w14:paraId="6E704B3E" w14:textId="77777777" w:rsidTr="009B69C3">
        <w:tc>
          <w:tcPr>
            <w:tcW w:w="7668" w:type="dxa"/>
            <w:shd w:val="clear" w:color="auto" w:fill="auto"/>
          </w:tcPr>
          <w:p w14:paraId="56A67553" w14:textId="77777777" w:rsidR="00F64F3D" w:rsidRPr="00F64F3D" w:rsidRDefault="00F64F3D" w:rsidP="001734AA">
            <w:pPr>
              <w:numPr>
                <w:ilvl w:val="0"/>
                <w:numId w:val="1"/>
              </w:numPr>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 xml:space="preserve">СТРУКТУРА </w:t>
            </w:r>
            <w:r w:rsidR="00A82E72">
              <w:rPr>
                <w:rFonts w:ascii="Times New Roman" w:eastAsia="Times New Roman" w:hAnsi="Times New Roman" w:cs="Times New Roman"/>
                <w:sz w:val="24"/>
                <w:szCs w:val="24"/>
                <w:lang w:eastAsia="ru-RU"/>
              </w:rPr>
              <w:t xml:space="preserve">И СОДЕРЖАНИЕ </w:t>
            </w:r>
            <w:r w:rsidRPr="00F64F3D">
              <w:rPr>
                <w:rFonts w:ascii="Times New Roman" w:eastAsia="Times New Roman" w:hAnsi="Times New Roman" w:cs="Times New Roman"/>
                <w:sz w:val="24"/>
                <w:szCs w:val="24"/>
                <w:lang w:eastAsia="ru-RU"/>
              </w:rPr>
              <w:t>УЧЕБНОЙ ДИСЦИПЛИНЫ</w:t>
            </w:r>
          </w:p>
        </w:tc>
        <w:tc>
          <w:tcPr>
            <w:tcW w:w="1903" w:type="dxa"/>
            <w:shd w:val="clear" w:color="auto" w:fill="auto"/>
          </w:tcPr>
          <w:p w14:paraId="4AEFD94D" w14:textId="77777777"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r w:rsidR="00F64F3D" w:rsidRPr="00F64F3D" w14:paraId="6985E98A" w14:textId="77777777" w:rsidTr="009B69C3">
        <w:trPr>
          <w:trHeight w:val="670"/>
        </w:trPr>
        <w:tc>
          <w:tcPr>
            <w:tcW w:w="7668" w:type="dxa"/>
            <w:shd w:val="clear" w:color="auto" w:fill="auto"/>
          </w:tcPr>
          <w:p w14:paraId="6503756B" w14:textId="77777777" w:rsidR="00F64F3D" w:rsidRPr="00F64F3D" w:rsidRDefault="00F64F3D" w:rsidP="00F64F3D">
            <w:pPr>
              <w:numPr>
                <w:ilvl w:val="0"/>
                <w:numId w:val="1"/>
              </w:numPr>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 xml:space="preserve">УСЛОВИЯ РЕАЛИЗАЦИИ ПРОГРАММЫ </w:t>
            </w:r>
          </w:p>
        </w:tc>
        <w:tc>
          <w:tcPr>
            <w:tcW w:w="1903" w:type="dxa"/>
            <w:shd w:val="clear" w:color="auto" w:fill="auto"/>
          </w:tcPr>
          <w:p w14:paraId="50BC794A" w14:textId="77777777"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r w:rsidR="00F64F3D" w:rsidRPr="00F64F3D" w14:paraId="2CF23A8E" w14:textId="77777777" w:rsidTr="009B69C3">
        <w:tc>
          <w:tcPr>
            <w:tcW w:w="7668" w:type="dxa"/>
            <w:shd w:val="clear" w:color="auto" w:fill="auto"/>
          </w:tcPr>
          <w:p w14:paraId="515D5548" w14:textId="77777777" w:rsidR="00F64F3D" w:rsidRPr="00F64F3D" w:rsidRDefault="00F64F3D" w:rsidP="00F64F3D">
            <w:pPr>
              <w:numPr>
                <w:ilvl w:val="0"/>
                <w:numId w:val="1"/>
              </w:numPr>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КОНТРОЛЬ И ОЦЕНКА РЕЗУЛЬТАТОВ ОСВОЕНИЯ УЧЕБНОЙ ДИСЦИПЛИНЫ</w:t>
            </w:r>
          </w:p>
        </w:tc>
        <w:tc>
          <w:tcPr>
            <w:tcW w:w="1903" w:type="dxa"/>
            <w:shd w:val="clear" w:color="auto" w:fill="auto"/>
          </w:tcPr>
          <w:p w14:paraId="049D988E" w14:textId="77777777"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bl>
    <w:p w14:paraId="63BD318D" w14:textId="77777777" w:rsidR="00F64F3D" w:rsidRDefault="00F64F3D" w:rsidP="00F64F3D">
      <w:pPr>
        <w:spacing w:before="120" w:after="120" w:line="240" w:lineRule="auto"/>
        <w:rPr>
          <w:rFonts w:ascii="Times New Roman" w:eastAsia="Times New Roman" w:hAnsi="Times New Roman" w:cs="Times New Roman"/>
          <w:b/>
          <w:i/>
          <w:sz w:val="24"/>
          <w:szCs w:val="24"/>
          <w:lang w:eastAsia="ru-RU"/>
        </w:rPr>
      </w:pPr>
    </w:p>
    <w:p w14:paraId="6C22D180" w14:textId="77777777" w:rsidR="00F64F3D" w:rsidRDefault="00F64F3D" w:rsidP="00F64F3D">
      <w:pPr>
        <w:spacing w:before="120" w:after="120" w:line="240" w:lineRule="auto"/>
        <w:rPr>
          <w:rFonts w:ascii="Times New Roman" w:eastAsia="Times New Roman" w:hAnsi="Times New Roman" w:cs="Times New Roman"/>
          <w:b/>
          <w:i/>
          <w:sz w:val="24"/>
          <w:szCs w:val="24"/>
          <w:lang w:eastAsia="ru-RU"/>
        </w:rPr>
      </w:pPr>
    </w:p>
    <w:p w14:paraId="0ECC0F31" w14:textId="77777777" w:rsidR="00F64F3D" w:rsidRDefault="00F64F3D" w:rsidP="00F64F3D">
      <w:pPr>
        <w:spacing w:before="120" w:after="120" w:line="240" w:lineRule="auto"/>
        <w:rPr>
          <w:rFonts w:ascii="Times New Roman" w:eastAsia="Times New Roman" w:hAnsi="Times New Roman" w:cs="Times New Roman"/>
          <w:b/>
          <w:i/>
          <w:sz w:val="24"/>
          <w:szCs w:val="24"/>
          <w:lang w:eastAsia="ru-RU"/>
        </w:rPr>
      </w:pPr>
    </w:p>
    <w:p w14:paraId="456F8FA9" w14:textId="77777777" w:rsidR="003A5FF2" w:rsidRDefault="003A5FF2" w:rsidP="00F64F3D">
      <w:pPr>
        <w:spacing w:before="120" w:after="120" w:line="240" w:lineRule="auto"/>
        <w:rPr>
          <w:rFonts w:ascii="Times New Roman" w:eastAsia="Times New Roman" w:hAnsi="Times New Roman" w:cs="Times New Roman"/>
          <w:b/>
          <w:i/>
          <w:sz w:val="24"/>
          <w:szCs w:val="24"/>
          <w:lang w:eastAsia="ru-RU"/>
        </w:rPr>
      </w:pPr>
    </w:p>
    <w:p w14:paraId="63E71D76" w14:textId="77777777" w:rsidR="003A5FF2" w:rsidRDefault="003A5FF2" w:rsidP="00F64F3D">
      <w:pPr>
        <w:spacing w:before="120" w:after="120" w:line="240" w:lineRule="auto"/>
        <w:rPr>
          <w:rFonts w:ascii="Times New Roman" w:eastAsia="Times New Roman" w:hAnsi="Times New Roman" w:cs="Times New Roman"/>
          <w:b/>
          <w:i/>
          <w:sz w:val="24"/>
          <w:szCs w:val="24"/>
          <w:lang w:eastAsia="ru-RU"/>
        </w:rPr>
      </w:pPr>
    </w:p>
    <w:p w14:paraId="34621441"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31AFDA08"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424C2545"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7E3EA307"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44013103"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7CC22876"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3F97380B"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274DDD88"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71387495"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1DDD7197"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535B7244"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763B6E52"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610434E6"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796E5828"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1938F95C"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39C2F798"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07A14C67"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51FCB826"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67317480"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6F4F4583"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4F2AABD3"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330E9399" w14:textId="77777777" w:rsidR="0059211D" w:rsidRDefault="0059211D" w:rsidP="00A82E72">
      <w:pPr>
        <w:spacing w:before="120" w:after="120" w:line="240" w:lineRule="auto"/>
        <w:rPr>
          <w:rStyle w:val="a7"/>
        </w:rPr>
      </w:pPr>
    </w:p>
    <w:p w14:paraId="5141152B" w14:textId="77777777" w:rsidR="00F64F3D" w:rsidRPr="00D2005C" w:rsidRDefault="00F64F3D" w:rsidP="00A82E72">
      <w:pPr>
        <w:spacing w:before="120" w:after="120" w:line="240" w:lineRule="auto"/>
        <w:rPr>
          <w:rFonts w:ascii="Times New Roman" w:eastAsia="Times New Roman" w:hAnsi="Times New Roman" w:cs="Times New Roman"/>
          <w:b/>
          <w:i/>
          <w:sz w:val="24"/>
          <w:szCs w:val="24"/>
          <w:lang w:eastAsia="ru-RU"/>
        </w:rPr>
      </w:pPr>
      <w:r w:rsidRPr="00D2005C">
        <w:rPr>
          <w:rFonts w:ascii="Times New Roman" w:eastAsia="Times New Roman" w:hAnsi="Times New Roman" w:cs="Times New Roman"/>
          <w:b/>
          <w:sz w:val="24"/>
          <w:szCs w:val="24"/>
          <w:lang w:eastAsia="ru-RU"/>
        </w:rPr>
        <w:lastRenderedPageBreak/>
        <w:t xml:space="preserve">1. ОБЩАЯ ХАРАКТЕРИСТИКА </w:t>
      </w:r>
      <w:r w:rsidR="00736DF9" w:rsidRPr="00D2005C">
        <w:rPr>
          <w:rFonts w:ascii="Times New Roman" w:eastAsia="Times New Roman" w:hAnsi="Times New Roman" w:cs="Times New Roman"/>
          <w:b/>
          <w:sz w:val="24"/>
          <w:szCs w:val="24"/>
          <w:lang w:eastAsia="ru-RU"/>
        </w:rPr>
        <w:t>П</w:t>
      </w:r>
      <w:r w:rsidRPr="00D2005C">
        <w:rPr>
          <w:rFonts w:ascii="Times New Roman" w:eastAsia="Times New Roman" w:hAnsi="Times New Roman" w:cs="Times New Roman"/>
          <w:b/>
          <w:sz w:val="24"/>
          <w:szCs w:val="24"/>
          <w:lang w:eastAsia="ru-RU"/>
        </w:rPr>
        <w:t>РОГРАММЫ УЧЕБНОЙ ДИСЦИПЛИНЫ</w:t>
      </w:r>
    </w:p>
    <w:p w14:paraId="18631171" w14:textId="55685253" w:rsidR="00B87554" w:rsidRPr="00B87554" w:rsidRDefault="00B87554" w:rsidP="00B87554">
      <w:pPr>
        <w:pStyle w:val="ae"/>
        <w:numPr>
          <w:ilvl w:val="1"/>
          <w:numId w:val="4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pPr>
      <w:r w:rsidRPr="00B87554">
        <w:rPr>
          <w:b/>
        </w:rPr>
        <w:t>Место дисциплины в структуре основной образовательной программы:</w:t>
      </w:r>
      <w:r w:rsidRPr="00B87554">
        <w:t xml:space="preserve"> </w:t>
      </w:r>
    </w:p>
    <w:p w14:paraId="2BA0E794" w14:textId="76AC196F" w:rsidR="00B87554" w:rsidRPr="00B87554" w:rsidRDefault="00B87554" w:rsidP="00B8755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87554">
        <w:rPr>
          <w:rFonts w:ascii="Times New Roman" w:eastAsia="Times New Roman" w:hAnsi="Times New Roman" w:cs="Times New Roman"/>
          <w:sz w:val="24"/>
          <w:szCs w:val="24"/>
          <w:lang w:eastAsia="ru-RU"/>
        </w:rPr>
        <w:t>Рабочая программа учебной дисциплины является обязательной частью общего гуманитарного и социально-экономического цикла основной образовательной программы в соответствии с ФГОС по</w:t>
      </w:r>
      <w:r w:rsidRPr="00B87554">
        <w:rPr>
          <w:rFonts w:ascii="Calibri" w:eastAsia="Times New Roman" w:hAnsi="Calibri" w:cs="Times New Roman"/>
          <w:lang w:eastAsia="ru-RU"/>
        </w:rPr>
        <w:t xml:space="preserve"> </w:t>
      </w:r>
      <w:r w:rsidRPr="00B87554">
        <w:rPr>
          <w:rFonts w:ascii="Times New Roman" w:eastAsia="Times New Roman" w:hAnsi="Times New Roman" w:cs="Times New Roman"/>
          <w:sz w:val="24"/>
          <w:szCs w:val="24"/>
          <w:lang w:eastAsia="ru-RU"/>
        </w:rPr>
        <w:t>специальности 23.02.07 Техническое обслуживание и ремонт двигателей, систем и агрегатов автомобилей</w:t>
      </w:r>
      <w:r w:rsidRPr="00B87554">
        <w:rPr>
          <w:rFonts w:ascii="Times New Roman" w:eastAsia="Times New Roman" w:hAnsi="Times New Roman" w:cs="Times New Roman"/>
          <w:sz w:val="24"/>
          <w:szCs w:val="24"/>
          <w:lang w:eastAsia="ru-RU"/>
        </w:rPr>
        <w:tab/>
      </w:r>
    </w:p>
    <w:p w14:paraId="56E0F633" w14:textId="6FF44761" w:rsidR="00B87554" w:rsidRPr="00B87554" w:rsidRDefault="00B87554" w:rsidP="00B87554">
      <w:pPr>
        <w:widowControl w:val="0"/>
        <w:autoSpaceDE w:val="0"/>
        <w:autoSpaceDN w:val="0"/>
        <w:adjustRightInd w:val="0"/>
        <w:spacing w:after="0" w:line="240" w:lineRule="auto"/>
        <w:ind w:right="-1" w:firstLine="709"/>
        <w:jc w:val="both"/>
        <w:rPr>
          <w:rFonts w:ascii="Times New Roman" w:eastAsia="Calibri" w:hAnsi="Times New Roman" w:cs="Times New Roman"/>
          <w:bCs/>
          <w:sz w:val="24"/>
          <w:szCs w:val="24"/>
        </w:rPr>
      </w:pPr>
      <w:r w:rsidRPr="00B87554">
        <w:rPr>
          <w:rFonts w:ascii="Times New Roman" w:eastAsia="Times New Roman" w:hAnsi="Times New Roman" w:cs="Times New Roman"/>
          <w:sz w:val="24"/>
          <w:szCs w:val="24"/>
          <w:lang w:eastAsia="ru-RU"/>
        </w:rPr>
        <w:t xml:space="preserve">Учебная дисциплина </w:t>
      </w:r>
      <w:r>
        <w:rPr>
          <w:rFonts w:ascii="Times New Roman" w:hAnsi="Times New Roman" w:cs="Times New Roman"/>
          <w:sz w:val="24"/>
          <w:szCs w:val="24"/>
        </w:rPr>
        <w:t>ОГСЭ.</w:t>
      </w:r>
      <w:r w:rsidRPr="00115357">
        <w:rPr>
          <w:rFonts w:ascii="Times New Roman" w:hAnsi="Times New Roman" w:cs="Times New Roman"/>
          <w:sz w:val="24"/>
          <w:szCs w:val="24"/>
        </w:rPr>
        <w:t>01</w:t>
      </w:r>
      <w:r>
        <w:rPr>
          <w:rFonts w:ascii="Times New Roman" w:hAnsi="Times New Roman" w:cs="Times New Roman"/>
          <w:b/>
          <w:sz w:val="24"/>
          <w:szCs w:val="24"/>
        </w:rPr>
        <w:t xml:space="preserve"> </w:t>
      </w:r>
      <w:r w:rsidRPr="00115357">
        <w:rPr>
          <w:rFonts w:ascii="Times New Roman" w:hAnsi="Times New Roman" w:cs="Times New Roman"/>
          <w:sz w:val="24"/>
          <w:szCs w:val="24"/>
        </w:rPr>
        <w:t>Основы философии</w:t>
      </w:r>
      <w:r w:rsidRPr="00B87554">
        <w:rPr>
          <w:rFonts w:ascii="Times New Roman" w:eastAsia="Times New Roman" w:hAnsi="Times New Roman" w:cs="Times New Roman"/>
          <w:sz w:val="24"/>
          <w:szCs w:val="24"/>
          <w:lang w:eastAsia="ru-RU"/>
        </w:rPr>
        <w:t xml:space="preserve"> входит в </w:t>
      </w:r>
      <w:r>
        <w:rPr>
          <w:rFonts w:ascii="Times New Roman" w:eastAsia="Times New Roman" w:hAnsi="Times New Roman" w:cs="Times New Roman"/>
          <w:sz w:val="24"/>
          <w:szCs w:val="24"/>
          <w:lang w:eastAsia="ru-RU"/>
        </w:rPr>
        <w:t>обще</w:t>
      </w:r>
      <w:r w:rsidRPr="00B87554">
        <w:rPr>
          <w:rFonts w:ascii="Times New Roman" w:eastAsia="Times New Roman" w:hAnsi="Times New Roman" w:cs="Times New Roman"/>
          <w:sz w:val="24"/>
          <w:szCs w:val="24"/>
          <w:lang w:eastAsia="ru-RU"/>
        </w:rPr>
        <w:t>гуманитарный и социально-экономический цикл профессиональной подготовки.</w:t>
      </w:r>
    </w:p>
    <w:p w14:paraId="1F952B85" w14:textId="414C9493" w:rsidR="00F64F3D" w:rsidRPr="00D2005C" w:rsidRDefault="00B87554" w:rsidP="00B8755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F64F3D" w:rsidRPr="00D2005C">
        <w:rPr>
          <w:rFonts w:ascii="Times New Roman" w:eastAsia="Times New Roman" w:hAnsi="Times New Roman" w:cs="Times New Roman"/>
          <w:b/>
          <w:sz w:val="24"/>
          <w:szCs w:val="24"/>
          <w:lang w:eastAsia="ru-RU"/>
        </w:rPr>
        <w:t>. Цель и планируемые результаты освоения дисциплины:</w:t>
      </w:r>
    </w:p>
    <w:p w14:paraId="38B35CBE" w14:textId="77777777" w:rsidR="00F64F3D" w:rsidRPr="00D2005C" w:rsidRDefault="00F64F3D" w:rsidP="0041450A">
      <w:pPr>
        <w:spacing w:after="0" w:line="240" w:lineRule="auto"/>
        <w:ind w:firstLine="709"/>
        <w:jc w:val="both"/>
        <w:rPr>
          <w:rFonts w:ascii="Times New Roman" w:eastAsia="Times New Roman" w:hAnsi="Times New Roman" w:cs="Times New Roman"/>
          <w:sz w:val="24"/>
          <w:szCs w:val="24"/>
          <w:lang w:eastAsia="ru-RU"/>
        </w:rPr>
      </w:pPr>
      <w:r w:rsidRPr="00D2005C">
        <w:rPr>
          <w:rFonts w:ascii="Times New Roman" w:eastAsia="Times New Roman" w:hAnsi="Times New Roman" w:cs="Times New Roman"/>
          <w:sz w:val="24"/>
          <w:szCs w:val="24"/>
          <w:lang w:eastAsia="ru-RU"/>
        </w:rPr>
        <w:t>В результате освоения дисциплины обучающийся должен уметь:</w:t>
      </w:r>
    </w:p>
    <w:p w14:paraId="53F9AD2E" w14:textId="77777777" w:rsidR="006E0AD7" w:rsidRPr="006E0AD7" w:rsidRDefault="006E0AD7" w:rsidP="00B0029D">
      <w:pPr>
        <w:pStyle w:val="ae"/>
        <w:numPr>
          <w:ilvl w:val="0"/>
          <w:numId w:val="9"/>
        </w:numPr>
        <w:ind w:left="289" w:hanging="284"/>
        <w:contextualSpacing w:val="0"/>
      </w:pPr>
      <w:r w:rsidRPr="006E0AD7">
        <w:rPr>
          <w:color w:val="000000"/>
        </w:rPr>
        <w:t xml:space="preserve">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социокультурный контекст; </w:t>
      </w:r>
    </w:p>
    <w:p w14:paraId="2C75947B" w14:textId="77777777" w:rsidR="006E0AD7" w:rsidRPr="006E0AD7" w:rsidRDefault="006E0AD7" w:rsidP="00B0029D">
      <w:pPr>
        <w:pStyle w:val="ae"/>
        <w:numPr>
          <w:ilvl w:val="0"/>
          <w:numId w:val="10"/>
        </w:numPr>
        <w:ind w:left="284" w:hanging="284"/>
        <w:jc w:val="both"/>
        <w:rPr>
          <w:color w:val="000000"/>
        </w:rPr>
      </w:pPr>
      <w:r w:rsidRPr="006E0AD7">
        <w:rPr>
          <w:color w:val="000000"/>
        </w:rPr>
        <w:t>Выстраивать общение на основе традиционных общечеловеческих ценностей в различных контекстах.</w:t>
      </w:r>
    </w:p>
    <w:p w14:paraId="35CDF333" w14:textId="77777777" w:rsidR="00F64F3D" w:rsidRPr="00D2005C" w:rsidRDefault="00F64F3D" w:rsidP="006E0AD7">
      <w:pPr>
        <w:spacing w:after="0" w:line="240" w:lineRule="auto"/>
        <w:ind w:firstLine="709"/>
        <w:jc w:val="both"/>
        <w:rPr>
          <w:rFonts w:ascii="Times New Roman" w:eastAsia="Times New Roman" w:hAnsi="Times New Roman" w:cs="Times New Roman"/>
          <w:sz w:val="24"/>
          <w:szCs w:val="24"/>
          <w:lang w:eastAsia="ru-RU"/>
        </w:rPr>
      </w:pPr>
      <w:r w:rsidRPr="00D2005C">
        <w:rPr>
          <w:rFonts w:ascii="Times New Roman" w:eastAsia="Times New Roman" w:hAnsi="Times New Roman" w:cs="Times New Roman"/>
          <w:sz w:val="24"/>
          <w:szCs w:val="24"/>
          <w:lang w:eastAsia="ru-RU"/>
        </w:rPr>
        <w:t>В результате освоения дисциплины обучающийся должен знать:</w:t>
      </w:r>
    </w:p>
    <w:p w14:paraId="38F7AE10" w14:textId="77777777" w:rsidR="0041450A" w:rsidRPr="00A470B3" w:rsidRDefault="0041450A" w:rsidP="00B0029D">
      <w:pPr>
        <w:pStyle w:val="ae"/>
        <w:numPr>
          <w:ilvl w:val="0"/>
          <w:numId w:val="11"/>
        </w:numPr>
        <w:ind w:left="288" w:hanging="283"/>
        <w:contextualSpacing w:val="0"/>
        <w:rPr>
          <w:color w:val="000000"/>
        </w:rPr>
      </w:pPr>
      <w:r w:rsidRPr="00A470B3">
        <w:rPr>
          <w:color w:val="000000"/>
        </w:rPr>
        <w:t xml:space="preserve">Основные категории и понятия философии; </w:t>
      </w:r>
    </w:p>
    <w:p w14:paraId="10DD810B" w14:textId="77777777" w:rsidR="0041450A" w:rsidRPr="00A470B3" w:rsidRDefault="0041450A" w:rsidP="00B0029D">
      <w:pPr>
        <w:pStyle w:val="ae"/>
        <w:numPr>
          <w:ilvl w:val="0"/>
          <w:numId w:val="11"/>
        </w:numPr>
        <w:ind w:left="288" w:hanging="283"/>
        <w:contextualSpacing w:val="0"/>
        <w:rPr>
          <w:color w:val="000000"/>
        </w:rPr>
      </w:pPr>
      <w:r w:rsidRPr="00A470B3">
        <w:rPr>
          <w:color w:val="000000"/>
        </w:rPr>
        <w:t xml:space="preserve">роль философии в жизни человека и общества; </w:t>
      </w:r>
    </w:p>
    <w:p w14:paraId="1CAC45AF" w14:textId="77777777" w:rsidR="0041450A" w:rsidRPr="00A470B3" w:rsidRDefault="0041450A" w:rsidP="00B0029D">
      <w:pPr>
        <w:pStyle w:val="ae"/>
        <w:numPr>
          <w:ilvl w:val="0"/>
          <w:numId w:val="11"/>
        </w:numPr>
        <w:ind w:left="288" w:hanging="283"/>
        <w:contextualSpacing w:val="0"/>
        <w:rPr>
          <w:color w:val="000000"/>
        </w:rPr>
      </w:pPr>
      <w:r w:rsidRPr="00A470B3">
        <w:rPr>
          <w:color w:val="000000"/>
        </w:rPr>
        <w:t xml:space="preserve">Основы философского учения о бытии; </w:t>
      </w:r>
    </w:p>
    <w:p w14:paraId="17FA1761" w14:textId="77777777" w:rsidR="0041450A" w:rsidRPr="00A470B3" w:rsidRDefault="0041450A" w:rsidP="00B0029D">
      <w:pPr>
        <w:pStyle w:val="ae"/>
        <w:numPr>
          <w:ilvl w:val="0"/>
          <w:numId w:val="11"/>
        </w:numPr>
        <w:ind w:left="288" w:hanging="283"/>
        <w:contextualSpacing w:val="0"/>
        <w:rPr>
          <w:color w:val="000000"/>
        </w:rPr>
      </w:pPr>
      <w:r w:rsidRPr="00A470B3">
        <w:rPr>
          <w:color w:val="000000"/>
        </w:rPr>
        <w:t xml:space="preserve">Сущность процесса познания; </w:t>
      </w:r>
    </w:p>
    <w:p w14:paraId="705F9EAE" w14:textId="77777777" w:rsidR="0041450A" w:rsidRPr="00A470B3" w:rsidRDefault="0041450A" w:rsidP="00B0029D">
      <w:pPr>
        <w:pStyle w:val="ae"/>
        <w:numPr>
          <w:ilvl w:val="0"/>
          <w:numId w:val="11"/>
        </w:numPr>
        <w:ind w:left="288" w:hanging="283"/>
        <w:contextualSpacing w:val="0"/>
        <w:rPr>
          <w:color w:val="000000"/>
        </w:rPr>
      </w:pPr>
      <w:r w:rsidRPr="00A470B3">
        <w:rPr>
          <w:color w:val="000000"/>
        </w:rPr>
        <w:t xml:space="preserve">Основы научной, философской и религиозной картин мира; </w:t>
      </w:r>
    </w:p>
    <w:p w14:paraId="1F576D21" w14:textId="77777777" w:rsidR="0041450A" w:rsidRPr="00A470B3" w:rsidRDefault="0041450A" w:rsidP="00B0029D">
      <w:pPr>
        <w:pStyle w:val="ae"/>
        <w:numPr>
          <w:ilvl w:val="0"/>
          <w:numId w:val="11"/>
        </w:numPr>
        <w:ind w:left="288" w:hanging="283"/>
        <w:contextualSpacing w:val="0"/>
        <w:rPr>
          <w:color w:val="000000"/>
        </w:rPr>
      </w:pPr>
      <w:r w:rsidRPr="00A470B3">
        <w:rPr>
          <w:color w:val="000000"/>
        </w:rPr>
        <w:t>Условия формирования личности, свободе и ответственности за сохранение жизни, культуры, окружающей среды;</w:t>
      </w:r>
    </w:p>
    <w:p w14:paraId="78023E76" w14:textId="77777777" w:rsidR="0041450A" w:rsidRPr="00A470B3" w:rsidRDefault="0041450A" w:rsidP="00B0029D">
      <w:pPr>
        <w:pStyle w:val="ae"/>
        <w:numPr>
          <w:ilvl w:val="0"/>
          <w:numId w:val="11"/>
        </w:numPr>
        <w:ind w:left="288" w:hanging="283"/>
        <w:contextualSpacing w:val="0"/>
        <w:rPr>
          <w:color w:val="000000"/>
        </w:rPr>
      </w:pPr>
      <w:r w:rsidRPr="00A470B3">
        <w:rPr>
          <w:color w:val="000000"/>
        </w:rPr>
        <w:t xml:space="preserve">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 </w:t>
      </w:r>
    </w:p>
    <w:p w14:paraId="09232CE8" w14:textId="77777777" w:rsidR="0041450A" w:rsidRPr="0041450A" w:rsidRDefault="0041450A" w:rsidP="00B0029D">
      <w:pPr>
        <w:pStyle w:val="ae"/>
        <w:numPr>
          <w:ilvl w:val="0"/>
          <w:numId w:val="10"/>
        </w:numPr>
        <w:ind w:left="284" w:hanging="284"/>
        <w:jc w:val="both"/>
        <w:rPr>
          <w:color w:val="000000"/>
        </w:rPr>
      </w:pPr>
      <w:r w:rsidRPr="0041450A">
        <w:rPr>
          <w:color w:val="000000"/>
        </w:rPr>
        <w:t>Традиционные общечеловеческие ценности, как основа поведения в коллективе, команде.</w:t>
      </w:r>
    </w:p>
    <w:p w14:paraId="257E7376" w14:textId="77777777" w:rsidR="00F64F3D" w:rsidRDefault="00F64F3D" w:rsidP="0041450A">
      <w:pPr>
        <w:spacing w:after="0" w:line="240" w:lineRule="auto"/>
        <w:ind w:firstLine="709"/>
        <w:jc w:val="both"/>
        <w:rPr>
          <w:rFonts w:ascii="Times New Roman" w:eastAsia="Times New Roman" w:hAnsi="Times New Roman" w:cs="Times New Roman"/>
          <w:sz w:val="24"/>
          <w:szCs w:val="24"/>
          <w:lang w:eastAsia="ru-RU"/>
        </w:rPr>
      </w:pPr>
      <w:r w:rsidRPr="00D2005C">
        <w:rPr>
          <w:rFonts w:ascii="Times New Roman" w:eastAsia="Times New Roman" w:hAnsi="Times New Roman" w:cs="Times New Roman"/>
          <w:sz w:val="24"/>
          <w:szCs w:val="24"/>
          <w:lang w:eastAsia="ru-RU"/>
        </w:rPr>
        <w:t>В результате освоения дисциплины обучающийся осваивает элементы компетенций:</w:t>
      </w:r>
    </w:p>
    <w:p w14:paraId="7F202BAA" w14:textId="77777777" w:rsidR="00A24A8F" w:rsidRPr="005D1207" w:rsidRDefault="00A24A8F" w:rsidP="00A2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D1207">
        <w:rPr>
          <w:rFonts w:ascii="Times New Roman" w:hAnsi="Times New Roman"/>
          <w:sz w:val="24"/>
          <w:szCs w:val="24"/>
        </w:rPr>
        <w:t>ОК  01.  Выбирать  способы  решения  задач  профессиональной  д</w:t>
      </w:r>
      <w:r>
        <w:rPr>
          <w:rFonts w:ascii="Times New Roman" w:hAnsi="Times New Roman"/>
          <w:sz w:val="24"/>
          <w:szCs w:val="24"/>
        </w:rPr>
        <w:t xml:space="preserve">еятельности,  применительно  к </w:t>
      </w:r>
      <w:r w:rsidRPr="005D1207">
        <w:rPr>
          <w:rFonts w:ascii="Times New Roman" w:hAnsi="Times New Roman"/>
          <w:sz w:val="24"/>
          <w:szCs w:val="24"/>
        </w:rPr>
        <w:t xml:space="preserve">различным контекстам. </w:t>
      </w:r>
    </w:p>
    <w:p w14:paraId="103802A2" w14:textId="77777777" w:rsidR="00A24A8F" w:rsidRPr="005D1207" w:rsidRDefault="00A24A8F" w:rsidP="00A2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D1207">
        <w:rPr>
          <w:rFonts w:ascii="Times New Roman" w:hAnsi="Times New Roman"/>
          <w:sz w:val="24"/>
          <w:szCs w:val="24"/>
        </w:rPr>
        <w:t>ОК 02. Осуществлять поиск, анализ и интерпретацию информац</w:t>
      </w:r>
      <w:r>
        <w:rPr>
          <w:rFonts w:ascii="Times New Roman" w:hAnsi="Times New Roman"/>
          <w:sz w:val="24"/>
          <w:szCs w:val="24"/>
        </w:rPr>
        <w:t xml:space="preserve">ии, необходимой для выполнения </w:t>
      </w:r>
      <w:r w:rsidRPr="005D1207">
        <w:rPr>
          <w:rFonts w:ascii="Times New Roman" w:hAnsi="Times New Roman"/>
          <w:sz w:val="24"/>
          <w:szCs w:val="24"/>
        </w:rPr>
        <w:t xml:space="preserve">задач профессиональной деятельности. </w:t>
      </w:r>
    </w:p>
    <w:p w14:paraId="4FC9CDA7" w14:textId="77777777" w:rsidR="00A24A8F" w:rsidRPr="005D1207" w:rsidRDefault="00A24A8F" w:rsidP="00A2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D1207">
        <w:rPr>
          <w:rFonts w:ascii="Times New Roman" w:hAnsi="Times New Roman"/>
          <w:sz w:val="24"/>
          <w:szCs w:val="24"/>
        </w:rPr>
        <w:t xml:space="preserve">ОК 03. Планировать и реализовывать собственное профессиональное и личностное развитие. </w:t>
      </w:r>
    </w:p>
    <w:p w14:paraId="0BE3607B" w14:textId="77777777" w:rsidR="00A24A8F" w:rsidRPr="005D1207" w:rsidRDefault="00A24A8F" w:rsidP="00A2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D1207">
        <w:rPr>
          <w:rFonts w:ascii="Times New Roman" w:hAnsi="Times New Roman"/>
          <w:sz w:val="24"/>
          <w:szCs w:val="24"/>
        </w:rPr>
        <w:t>ОК 04. Работать в коллективе и команде, эффективно взаимодействов</w:t>
      </w:r>
      <w:r>
        <w:rPr>
          <w:rFonts w:ascii="Times New Roman" w:hAnsi="Times New Roman"/>
          <w:sz w:val="24"/>
          <w:szCs w:val="24"/>
        </w:rPr>
        <w:t xml:space="preserve">ать с коллегами, руководством, </w:t>
      </w:r>
      <w:r w:rsidRPr="005D1207">
        <w:rPr>
          <w:rFonts w:ascii="Times New Roman" w:hAnsi="Times New Roman"/>
          <w:sz w:val="24"/>
          <w:szCs w:val="24"/>
        </w:rPr>
        <w:t xml:space="preserve">клиентами. </w:t>
      </w:r>
    </w:p>
    <w:p w14:paraId="2CF8F5DF" w14:textId="77777777" w:rsidR="00A24A8F" w:rsidRPr="005D1207" w:rsidRDefault="00A24A8F" w:rsidP="00A2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D1207">
        <w:rPr>
          <w:rFonts w:ascii="Times New Roman" w:hAnsi="Times New Roman"/>
          <w:sz w:val="24"/>
          <w:szCs w:val="24"/>
        </w:rPr>
        <w:t>ОК  05.  Осуществлять  устную  и  письменную  коммуникацию  на  гос</w:t>
      </w:r>
      <w:r>
        <w:rPr>
          <w:rFonts w:ascii="Times New Roman" w:hAnsi="Times New Roman"/>
          <w:sz w:val="24"/>
          <w:szCs w:val="24"/>
        </w:rPr>
        <w:t xml:space="preserve">ударственном  языке  с  учетом </w:t>
      </w:r>
      <w:r w:rsidRPr="005D1207">
        <w:rPr>
          <w:rFonts w:ascii="Times New Roman" w:hAnsi="Times New Roman"/>
          <w:sz w:val="24"/>
          <w:szCs w:val="24"/>
        </w:rPr>
        <w:t xml:space="preserve">особенностей социального и культурного контекста. </w:t>
      </w:r>
    </w:p>
    <w:p w14:paraId="65FD45C6" w14:textId="77777777" w:rsidR="00A24A8F" w:rsidRPr="00777F24" w:rsidRDefault="00A24A8F" w:rsidP="00A24A8F">
      <w:pPr>
        <w:widowControl w:val="0"/>
        <w:autoSpaceDE w:val="0"/>
        <w:autoSpaceDN w:val="0"/>
        <w:adjustRightInd w:val="0"/>
        <w:spacing w:after="0"/>
        <w:jc w:val="both"/>
        <w:rPr>
          <w:rFonts w:ascii="Times New Roman" w:hAnsi="Times New Roman" w:cs="Times New Roman"/>
          <w:sz w:val="24"/>
          <w:szCs w:val="24"/>
        </w:rPr>
      </w:pPr>
      <w:r w:rsidRPr="00777F24">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406AADFF" w14:textId="77777777" w:rsidR="00A24A8F" w:rsidRPr="005D1207" w:rsidRDefault="00A24A8F" w:rsidP="00A2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D1207">
        <w:rPr>
          <w:rFonts w:ascii="Times New Roman" w:hAnsi="Times New Roman"/>
          <w:sz w:val="24"/>
          <w:szCs w:val="24"/>
        </w:rPr>
        <w:t>ОК 07. Содействовать сохранению окружающей среды, ресурсосбер</w:t>
      </w:r>
      <w:r>
        <w:rPr>
          <w:rFonts w:ascii="Times New Roman" w:hAnsi="Times New Roman"/>
          <w:sz w:val="24"/>
          <w:szCs w:val="24"/>
        </w:rPr>
        <w:t xml:space="preserve">ежению, эффективно действовать </w:t>
      </w:r>
      <w:r w:rsidRPr="005D1207">
        <w:rPr>
          <w:rFonts w:ascii="Times New Roman" w:hAnsi="Times New Roman"/>
          <w:sz w:val="24"/>
          <w:szCs w:val="24"/>
        </w:rPr>
        <w:t xml:space="preserve">в чрезвычайных ситуациях. </w:t>
      </w:r>
    </w:p>
    <w:p w14:paraId="7A1398A7" w14:textId="78B9B149" w:rsidR="00A24A8F" w:rsidRPr="00777F24" w:rsidRDefault="00A24A8F" w:rsidP="00A2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D1207">
        <w:rPr>
          <w:rFonts w:ascii="Times New Roman" w:hAnsi="Times New Roman"/>
          <w:sz w:val="24"/>
          <w:szCs w:val="24"/>
        </w:rPr>
        <w:t xml:space="preserve">ОК 09. Использовать информационные технологии в профессиональной деятельности. </w:t>
      </w:r>
    </w:p>
    <w:p w14:paraId="41F109FD" w14:textId="77777777" w:rsidR="00B87554" w:rsidRDefault="00B87554" w:rsidP="00B87554">
      <w:pPr>
        <w:spacing w:after="0" w:line="240" w:lineRule="auto"/>
        <w:ind w:firstLine="709"/>
        <w:rPr>
          <w:rFonts w:ascii="Times New Roman" w:eastAsia="Times New Roman" w:hAnsi="Times New Roman" w:cs="Times New Roman"/>
          <w:bCs/>
          <w:sz w:val="24"/>
          <w:szCs w:val="24"/>
          <w:lang w:eastAsia="ru-RU"/>
        </w:rPr>
      </w:pPr>
    </w:p>
    <w:p w14:paraId="571911E4" w14:textId="77777777" w:rsidR="00B87554" w:rsidRDefault="00B87554" w:rsidP="00B87554">
      <w:pPr>
        <w:spacing w:after="0" w:line="240" w:lineRule="auto"/>
        <w:ind w:firstLine="709"/>
        <w:rPr>
          <w:rFonts w:ascii="Times New Roman" w:eastAsia="Times New Roman" w:hAnsi="Times New Roman" w:cs="Times New Roman"/>
          <w:bCs/>
          <w:sz w:val="24"/>
          <w:szCs w:val="24"/>
          <w:lang w:eastAsia="ru-RU"/>
        </w:rPr>
      </w:pPr>
    </w:p>
    <w:p w14:paraId="77D02FA4" w14:textId="77777777" w:rsidR="00B87554" w:rsidRDefault="00B87554" w:rsidP="00B87554">
      <w:pPr>
        <w:spacing w:after="0" w:line="240" w:lineRule="auto"/>
        <w:ind w:firstLine="709"/>
        <w:rPr>
          <w:rFonts w:ascii="Times New Roman" w:eastAsia="Times New Roman" w:hAnsi="Times New Roman" w:cs="Times New Roman"/>
          <w:bCs/>
          <w:sz w:val="24"/>
          <w:szCs w:val="24"/>
          <w:lang w:eastAsia="ru-RU"/>
        </w:rPr>
      </w:pPr>
    </w:p>
    <w:p w14:paraId="08C0A24A" w14:textId="77777777" w:rsidR="00B87554" w:rsidRDefault="00B87554" w:rsidP="00B87554">
      <w:pPr>
        <w:spacing w:after="0" w:line="240" w:lineRule="auto"/>
        <w:ind w:firstLine="709"/>
        <w:rPr>
          <w:rFonts w:ascii="Times New Roman" w:eastAsia="Times New Roman" w:hAnsi="Times New Roman" w:cs="Times New Roman"/>
          <w:bCs/>
          <w:sz w:val="24"/>
          <w:szCs w:val="24"/>
          <w:lang w:eastAsia="ru-RU"/>
        </w:rPr>
      </w:pPr>
    </w:p>
    <w:p w14:paraId="611EA029" w14:textId="77777777" w:rsidR="00B87554" w:rsidRDefault="00B87554" w:rsidP="00B87554">
      <w:pPr>
        <w:spacing w:after="0" w:line="240" w:lineRule="auto"/>
        <w:ind w:firstLine="709"/>
        <w:rPr>
          <w:rFonts w:ascii="Times New Roman" w:eastAsia="Times New Roman" w:hAnsi="Times New Roman" w:cs="Times New Roman"/>
          <w:bCs/>
          <w:sz w:val="24"/>
          <w:szCs w:val="24"/>
          <w:lang w:eastAsia="ru-RU"/>
        </w:rPr>
      </w:pPr>
    </w:p>
    <w:p w14:paraId="53E77511" w14:textId="06D3260C" w:rsidR="00A24A8F" w:rsidRPr="00B87554" w:rsidRDefault="00A24A8F" w:rsidP="00B87554">
      <w:pPr>
        <w:spacing w:after="0" w:line="240" w:lineRule="auto"/>
        <w:ind w:firstLine="709"/>
        <w:rPr>
          <w:rFonts w:ascii="Times New Roman" w:eastAsia="Times New Roman" w:hAnsi="Times New Roman" w:cs="Times New Roman"/>
          <w:bCs/>
          <w:sz w:val="24"/>
          <w:szCs w:val="24"/>
          <w:lang w:eastAsia="ru-RU"/>
        </w:rPr>
      </w:pPr>
      <w:r w:rsidRPr="00777F24">
        <w:rPr>
          <w:rFonts w:ascii="Times New Roman" w:eastAsia="Times New Roman" w:hAnsi="Times New Roman" w:cs="Times New Roman"/>
          <w:bCs/>
          <w:sz w:val="24"/>
          <w:szCs w:val="24"/>
          <w:lang w:eastAsia="ru-RU"/>
        </w:rPr>
        <w:lastRenderedPageBreak/>
        <w:t xml:space="preserve">Личностные результаты реализации программы воспитания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5A1B4F" w:rsidRPr="007151AD" w14:paraId="422275F3" w14:textId="77777777" w:rsidTr="002D6CA7">
        <w:tc>
          <w:tcPr>
            <w:tcW w:w="7338" w:type="dxa"/>
          </w:tcPr>
          <w:p w14:paraId="7182FA1E" w14:textId="77777777" w:rsidR="005A1B4F" w:rsidRPr="00B87554" w:rsidRDefault="005A1B4F" w:rsidP="002D6CA7">
            <w:pPr>
              <w:spacing w:after="0" w:line="240" w:lineRule="auto"/>
              <w:ind w:firstLine="33"/>
              <w:jc w:val="center"/>
              <w:rPr>
                <w:rFonts w:ascii="Times New Roman" w:eastAsia="Times New Roman" w:hAnsi="Times New Roman" w:cs="Times New Roman"/>
                <w:b/>
                <w:bCs/>
                <w:sz w:val="20"/>
                <w:szCs w:val="20"/>
                <w:lang w:eastAsia="ru-RU"/>
              </w:rPr>
            </w:pPr>
            <w:bookmarkStart w:id="0" w:name="_Hlk73632186"/>
            <w:r w:rsidRPr="00B87554">
              <w:rPr>
                <w:rFonts w:ascii="Times New Roman" w:eastAsia="Times New Roman" w:hAnsi="Times New Roman" w:cs="Times New Roman"/>
                <w:b/>
                <w:bCs/>
                <w:sz w:val="20"/>
                <w:szCs w:val="20"/>
                <w:lang w:eastAsia="ru-RU"/>
              </w:rPr>
              <w:t xml:space="preserve">Личностные результаты </w:t>
            </w:r>
          </w:p>
          <w:p w14:paraId="48C25526" w14:textId="77777777" w:rsidR="005A1B4F" w:rsidRPr="00B87554" w:rsidRDefault="005A1B4F" w:rsidP="002D6CA7">
            <w:pPr>
              <w:spacing w:after="0" w:line="240" w:lineRule="auto"/>
              <w:ind w:firstLine="33"/>
              <w:jc w:val="center"/>
              <w:rPr>
                <w:rFonts w:ascii="Times New Roman" w:eastAsia="Times New Roman" w:hAnsi="Times New Roman" w:cs="Times New Roman"/>
                <w:b/>
                <w:bCs/>
                <w:sz w:val="20"/>
                <w:szCs w:val="20"/>
                <w:lang w:eastAsia="ru-RU"/>
              </w:rPr>
            </w:pPr>
            <w:r w:rsidRPr="00B87554">
              <w:rPr>
                <w:rFonts w:ascii="Times New Roman" w:eastAsia="Times New Roman" w:hAnsi="Times New Roman" w:cs="Times New Roman"/>
                <w:b/>
                <w:bCs/>
                <w:sz w:val="20"/>
                <w:szCs w:val="20"/>
                <w:lang w:eastAsia="ru-RU"/>
              </w:rPr>
              <w:t xml:space="preserve">реализации программы воспитания </w:t>
            </w:r>
          </w:p>
          <w:p w14:paraId="62495D35" w14:textId="77777777" w:rsidR="005A1B4F" w:rsidRPr="00B87554" w:rsidRDefault="005A1B4F" w:rsidP="002D6CA7">
            <w:pPr>
              <w:spacing w:after="0" w:line="240" w:lineRule="auto"/>
              <w:ind w:firstLine="33"/>
              <w:jc w:val="center"/>
              <w:rPr>
                <w:rFonts w:ascii="Times New Roman" w:eastAsia="Times New Roman" w:hAnsi="Times New Roman" w:cs="Times New Roman"/>
                <w:b/>
                <w:bCs/>
                <w:sz w:val="20"/>
                <w:szCs w:val="20"/>
                <w:lang w:eastAsia="ru-RU"/>
              </w:rPr>
            </w:pPr>
            <w:r w:rsidRPr="00B87554">
              <w:rPr>
                <w:rFonts w:ascii="Times New Roman" w:eastAsia="Times New Roman" w:hAnsi="Times New Roman" w:cs="Times New Roman"/>
                <w:i/>
                <w:iCs/>
                <w:sz w:val="20"/>
                <w:szCs w:val="20"/>
                <w:lang w:eastAsia="ru-RU"/>
              </w:rPr>
              <w:t>(дескрипторы)</w:t>
            </w:r>
          </w:p>
        </w:tc>
        <w:tc>
          <w:tcPr>
            <w:tcW w:w="2126" w:type="dxa"/>
            <w:vAlign w:val="center"/>
          </w:tcPr>
          <w:p w14:paraId="3389A241" w14:textId="77777777" w:rsidR="005A1B4F" w:rsidRPr="00B87554" w:rsidRDefault="005A1B4F" w:rsidP="002D6CA7">
            <w:pPr>
              <w:spacing w:after="0" w:line="240" w:lineRule="auto"/>
              <w:ind w:firstLine="33"/>
              <w:jc w:val="center"/>
              <w:rPr>
                <w:rFonts w:ascii="Times New Roman" w:eastAsia="Times New Roman" w:hAnsi="Times New Roman" w:cs="Times New Roman"/>
                <w:b/>
                <w:bCs/>
                <w:sz w:val="20"/>
                <w:szCs w:val="20"/>
                <w:lang w:eastAsia="ru-RU"/>
              </w:rPr>
            </w:pPr>
            <w:r w:rsidRPr="00B87554">
              <w:rPr>
                <w:rFonts w:ascii="Times New Roman" w:eastAsia="Times New Roman" w:hAnsi="Times New Roman" w:cs="Times New Roman"/>
                <w:b/>
                <w:bCs/>
                <w:sz w:val="20"/>
                <w:szCs w:val="20"/>
                <w:lang w:eastAsia="ru-RU"/>
              </w:rPr>
              <w:t xml:space="preserve">Код личностных результатов </w:t>
            </w:r>
            <w:r w:rsidRPr="00B87554">
              <w:rPr>
                <w:rFonts w:ascii="Times New Roman" w:eastAsia="Times New Roman" w:hAnsi="Times New Roman" w:cs="Times New Roman"/>
                <w:b/>
                <w:bCs/>
                <w:sz w:val="20"/>
                <w:szCs w:val="20"/>
                <w:lang w:eastAsia="ru-RU"/>
              </w:rPr>
              <w:br/>
              <w:t xml:space="preserve">реализации </w:t>
            </w:r>
            <w:r w:rsidRPr="00B87554">
              <w:rPr>
                <w:rFonts w:ascii="Times New Roman" w:eastAsia="Times New Roman" w:hAnsi="Times New Roman" w:cs="Times New Roman"/>
                <w:b/>
                <w:bCs/>
                <w:sz w:val="20"/>
                <w:szCs w:val="20"/>
                <w:lang w:eastAsia="ru-RU"/>
              </w:rPr>
              <w:br/>
              <w:t xml:space="preserve">программы </w:t>
            </w:r>
            <w:r w:rsidRPr="00B87554">
              <w:rPr>
                <w:rFonts w:ascii="Times New Roman" w:eastAsia="Times New Roman" w:hAnsi="Times New Roman" w:cs="Times New Roman"/>
                <w:b/>
                <w:bCs/>
                <w:sz w:val="20"/>
                <w:szCs w:val="20"/>
                <w:lang w:eastAsia="ru-RU"/>
              </w:rPr>
              <w:br/>
              <w:t>воспитания</w:t>
            </w:r>
          </w:p>
        </w:tc>
      </w:tr>
      <w:tr w:rsidR="005A1B4F" w:rsidRPr="007151AD" w14:paraId="41FADF08" w14:textId="77777777" w:rsidTr="002D6CA7">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3F13B90E" w14:textId="77777777" w:rsidR="005A1B4F" w:rsidRPr="007151AD" w:rsidRDefault="005A1B4F" w:rsidP="002D6CA7">
            <w:pPr>
              <w:spacing w:after="0" w:line="240" w:lineRule="auto"/>
              <w:ind w:firstLine="33"/>
              <w:jc w:val="both"/>
              <w:rPr>
                <w:rFonts w:ascii="Times New Roman" w:eastAsia="Times New Roman" w:hAnsi="Times New Roman" w:cs="Times New Roman"/>
                <w:b/>
                <w:bCs/>
                <w:sz w:val="24"/>
                <w:szCs w:val="24"/>
                <w:lang w:eastAsia="ru-RU"/>
              </w:rPr>
            </w:pPr>
            <w:r w:rsidRPr="007151AD">
              <w:rPr>
                <w:rFonts w:ascii="Times New Roman" w:eastAsia="Times New Roman" w:hAnsi="Times New Roman" w:cs="Times New Roman"/>
                <w:sz w:val="24"/>
                <w:szCs w:val="24"/>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14:paraId="72AF1664" w14:textId="77777777" w:rsidR="005A1B4F" w:rsidRPr="007151AD" w:rsidRDefault="005A1B4F" w:rsidP="002D6CA7">
            <w:pPr>
              <w:spacing w:after="0" w:line="240" w:lineRule="auto"/>
              <w:ind w:firstLine="33"/>
              <w:jc w:val="center"/>
              <w:rPr>
                <w:rFonts w:ascii="Times New Roman" w:eastAsia="Times New Roman" w:hAnsi="Times New Roman" w:cs="Times New Roman"/>
                <w:b/>
                <w:bCs/>
                <w:sz w:val="24"/>
                <w:szCs w:val="24"/>
                <w:lang w:eastAsia="ru-RU"/>
              </w:rPr>
            </w:pPr>
            <w:r w:rsidRPr="007151AD">
              <w:rPr>
                <w:rFonts w:ascii="Times New Roman" w:eastAsia="Times New Roman" w:hAnsi="Times New Roman" w:cs="Times New Roman"/>
                <w:b/>
                <w:bCs/>
                <w:sz w:val="24"/>
                <w:szCs w:val="24"/>
                <w:lang w:eastAsia="ru-RU"/>
              </w:rPr>
              <w:t>ЛР 7</w:t>
            </w:r>
          </w:p>
        </w:tc>
      </w:tr>
      <w:tr w:rsidR="005A1B4F" w:rsidRPr="007151AD" w14:paraId="577F65D7" w14:textId="77777777" w:rsidTr="002D6CA7">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504B148A" w14:textId="77777777" w:rsidR="005A1B4F" w:rsidRPr="00B87554" w:rsidRDefault="005A1B4F" w:rsidP="00B87554">
            <w:pPr>
              <w:spacing w:after="0" w:line="240" w:lineRule="auto"/>
              <w:ind w:firstLine="34"/>
              <w:jc w:val="center"/>
              <w:rPr>
                <w:rFonts w:ascii="Times New Roman" w:hAnsi="Times New Roman" w:cs="Times New Roman"/>
                <w:b/>
                <w:bCs/>
                <w:sz w:val="20"/>
                <w:szCs w:val="20"/>
              </w:rPr>
            </w:pPr>
            <w:r w:rsidRPr="00B87554">
              <w:rPr>
                <w:rFonts w:ascii="Times New Roman" w:hAnsi="Times New Roman" w:cs="Times New Roman"/>
                <w:b/>
                <w:bCs/>
                <w:sz w:val="20"/>
                <w:szCs w:val="20"/>
              </w:rPr>
              <w:t>Личностные результаты</w:t>
            </w:r>
          </w:p>
          <w:p w14:paraId="6B5FDBC8" w14:textId="77777777" w:rsidR="005A1B4F" w:rsidRPr="007151AD" w:rsidRDefault="005A1B4F" w:rsidP="00B87554">
            <w:pPr>
              <w:spacing w:after="0" w:line="240" w:lineRule="auto"/>
              <w:ind w:firstLine="34"/>
              <w:jc w:val="center"/>
              <w:rPr>
                <w:rFonts w:ascii="Times New Roman" w:hAnsi="Times New Roman" w:cs="Times New Roman"/>
                <w:b/>
                <w:bCs/>
                <w:sz w:val="24"/>
                <w:szCs w:val="24"/>
              </w:rPr>
            </w:pPr>
            <w:r w:rsidRPr="00B87554">
              <w:rPr>
                <w:rFonts w:ascii="Times New Roman" w:hAnsi="Times New Roman" w:cs="Times New Roman"/>
                <w:b/>
                <w:bCs/>
                <w:sz w:val="20"/>
                <w:szCs w:val="20"/>
              </w:rPr>
              <w:t xml:space="preserve">реализации программы воспитания, </w:t>
            </w:r>
            <w:r w:rsidRPr="00B87554">
              <w:rPr>
                <w:rFonts w:ascii="Times New Roman" w:hAnsi="Times New Roman" w:cs="Times New Roman"/>
                <w:b/>
                <w:bCs/>
                <w:sz w:val="20"/>
                <w:szCs w:val="20"/>
              </w:rPr>
              <w:br/>
              <w:t>определенные отраслевыми требованиями к деловым качествам личности</w:t>
            </w:r>
          </w:p>
        </w:tc>
      </w:tr>
      <w:tr w:rsidR="005A1B4F" w:rsidRPr="007151AD" w14:paraId="0D12F0BC" w14:textId="77777777" w:rsidTr="002D6CA7">
        <w:tc>
          <w:tcPr>
            <w:tcW w:w="7338" w:type="dxa"/>
            <w:tcBorders>
              <w:top w:val="single" w:sz="4" w:space="0" w:color="auto"/>
              <w:left w:val="single" w:sz="4" w:space="0" w:color="auto"/>
              <w:bottom w:val="single" w:sz="4" w:space="0" w:color="auto"/>
              <w:right w:val="single" w:sz="4" w:space="0" w:color="auto"/>
            </w:tcBorders>
            <w:hideMark/>
          </w:tcPr>
          <w:p w14:paraId="4D72CF62" w14:textId="77777777" w:rsidR="005A1B4F" w:rsidRPr="007151AD" w:rsidRDefault="005A1B4F" w:rsidP="002D6CA7">
            <w:pPr>
              <w:spacing w:after="0" w:line="240" w:lineRule="auto"/>
              <w:rPr>
                <w:rFonts w:ascii="Times New Roman" w:hAnsi="Times New Roman" w:cs="Times New Roman"/>
                <w:bCs/>
                <w:sz w:val="24"/>
                <w:szCs w:val="24"/>
              </w:rPr>
            </w:pPr>
            <w:r w:rsidRPr="007151AD">
              <w:rPr>
                <w:rFonts w:ascii="Times New Roman" w:hAnsi="Times New Roman" w:cs="Times New Roman"/>
                <w:sz w:val="24"/>
              </w:rPr>
              <w:t>Ценностное отношение обучающихся к людям иной национальности, веры, культуры; уважительного отношения к их взглядам.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88ABA1E" w14:textId="77777777" w:rsidR="005A1B4F" w:rsidRPr="007151AD" w:rsidRDefault="005A1B4F" w:rsidP="002D6CA7">
            <w:pPr>
              <w:spacing w:after="0" w:line="240" w:lineRule="auto"/>
              <w:ind w:firstLine="33"/>
              <w:jc w:val="center"/>
              <w:rPr>
                <w:rFonts w:ascii="Times New Roman" w:hAnsi="Times New Roman" w:cs="Times New Roman"/>
                <w:b/>
                <w:bCs/>
                <w:sz w:val="24"/>
                <w:szCs w:val="24"/>
              </w:rPr>
            </w:pPr>
            <w:r w:rsidRPr="007151AD">
              <w:rPr>
                <w:rFonts w:ascii="Times New Roman" w:hAnsi="Times New Roman" w:cs="Times New Roman"/>
                <w:b/>
                <w:bCs/>
                <w:sz w:val="24"/>
              </w:rPr>
              <w:t>ЛР 18</w:t>
            </w:r>
          </w:p>
        </w:tc>
      </w:tr>
      <w:tr w:rsidR="005A1B4F" w:rsidRPr="007151AD" w14:paraId="3C8F8983" w14:textId="77777777" w:rsidTr="002D6CA7">
        <w:tc>
          <w:tcPr>
            <w:tcW w:w="7338" w:type="dxa"/>
            <w:tcBorders>
              <w:top w:val="single" w:sz="4" w:space="0" w:color="auto"/>
              <w:left w:val="single" w:sz="4" w:space="0" w:color="auto"/>
              <w:bottom w:val="single" w:sz="4" w:space="0" w:color="auto"/>
              <w:right w:val="single" w:sz="4" w:space="0" w:color="auto"/>
            </w:tcBorders>
            <w:hideMark/>
          </w:tcPr>
          <w:p w14:paraId="2AAA1BFD" w14:textId="77777777" w:rsidR="005A1B4F" w:rsidRPr="007151AD" w:rsidRDefault="005A1B4F" w:rsidP="002D6CA7">
            <w:pPr>
              <w:spacing w:after="0" w:line="240" w:lineRule="auto"/>
              <w:rPr>
                <w:rFonts w:ascii="Times New Roman" w:hAnsi="Times New Roman" w:cs="Times New Roman"/>
                <w:sz w:val="24"/>
                <w:szCs w:val="24"/>
              </w:rPr>
            </w:pPr>
            <w:r w:rsidRPr="007151AD">
              <w:rPr>
                <w:rFonts w:ascii="Times New Roman" w:hAnsi="Times New Roman" w:cs="Times New Roman"/>
                <w:sz w:val="24"/>
              </w:rPr>
              <w:t>Ценностное отношение обучающихся к культуре, и искусству, к культуре речи и культуре поведения, к красоте и гармонии.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007B85" w14:textId="77777777" w:rsidR="005A1B4F" w:rsidRPr="007151AD" w:rsidRDefault="005A1B4F" w:rsidP="002D6CA7">
            <w:pPr>
              <w:spacing w:after="0" w:line="240" w:lineRule="auto"/>
              <w:ind w:firstLine="33"/>
              <w:jc w:val="center"/>
              <w:rPr>
                <w:rFonts w:ascii="Times New Roman" w:hAnsi="Times New Roman" w:cs="Times New Roman"/>
                <w:b/>
                <w:bCs/>
                <w:sz w:val="24"/>
                <w:szCs w:val="24"/>
              </w:rPr>
            </w:pPr>
            <w:r w:rsidRPr="007151AD">
              <w:rPr>
                <w:rFonts w:ascii="Times New Roman" w:hAnsi="Times New Roman" w:cs="Times New Roman"/>
                <w:b/>
                <w:sz w:val="24"/>
              </w:rPr>
              <w:t>ЛР 24</w:t>
            </w:r>
          </w:p>
        </w:tc>
      </w:tr>
      <w:bookmarkEnd w:id="0"/>
    </w:tbl>
    <w:p w14:paraId="699B4B84" w14:textId="77777777" w:rsidR="00BA1558" w:rsidRDefault="00BA1558" w:rsidP="00736DF9">
      <w:pPr>
        <w:spacing w:before="120" w:after="120" w:line="240" w:lineRule="auto"/>
        <w:jc w:val="center"/>
        <w:rPr>
          <w:rFonts w:ascii="Times New Roman" w:eastAsia="Times New Roman" w:hAnsi="Times New Roman" w:cs="Times New Roman"/>
          <w:b/>
          <w:sz w:val="24"/>
          <w:szCs w:val="24"/>
          <w:lang w:eastAsia="ru-RU"/>
        </w:rPr>
      </w:pPr>
    </w:p>
    <w:p w14:paraId="05ACFA7F" w14:textId="77777777" w:rsidR="00F64F3D" w:rsidRDefault="00F64F3D" w:rsidP="00736DF9">
      <w:pPr>
        <w:spacing w:before="120" w:after="120" w:line="240" w:lineRule="auto"/>
        <w:jc w:val="center"/>
        <w:rPr>
          <w:rFonts w:ascii="Times New Roman" w:eastAsia="Times New Roman" w:hAnsi="Times New Roman" w:cs="Times New Roman"/>
          <w:b/>
          <w:sz w:val="24"/>
          <w:szCs w:val="24"/>
          <w:lang w:eastAsia="ru-RU"/>
        </w:rPr>
      </w:pPr>
      <w:r w:rsidRPr="00F64F3D">
        <w:rPr>
          <w:rFonts w:ascii="Times New Roman" w:eastAsia="Times New Roman" w:hAnsi="Times New Roman" w:cs="Times New Roman"/>
          <w:b/>
          <w:sz w:val="24"/>
          <w:szCs w:val="24"/>
          <w:lang w:eastAsia="ru-RU"/>
        </w:rPr>
        <w:t>2. СТРУКТУРА И СОДЕРЖАНИЕ УЧЕБНОЙ ДИСЦИПЛИНЫ</w:t>
      </w:r>
    </w:p>
    <w:p w14:paraId="5B53CBC2" w14:textId="6144DD8E" w:rsidR="00F64F3D" w:rsidRDefault="00F64F3D" w:rsidP="00F64F3D">
      <w:pPr>
        <w:spacing w:before="120" w:after="120" w:line="240" w:lineRule="auto"/>
        <w:rPr>
          <w:rFonts w:ascii="Times New Roman" w:eastAsia="Times New Roman" w:hAnsi="Times New Roman" w:cs="Times New Roman"/>
          <w:b/>
          <w:sz w:val="24"/>
          <w:szCs w:val="24"/>
          <w:lang w:eastAsia="ru-RU"/>
        </w:rPr>
      </w:pPr>
      <w:r w:rsidRPr="00F64F3D">
        <w:rPr>
          <w:rFonts w:ascii="Times New Roman" w:eastAsia="Times New Roman" w:hAnsi="Times New Roman" w:cs="Times New Roman"/>
          <w:b/>
          <w:sz w:val="24"/>
          <w:szCs w:val="24"/>
          <w:lang w:eastAsia="ru-RU"/>
        </w:rPr>
        <w:t xml:space="preserve">2.1. Объем учебной </w:t>
      </w:r>
      <w:r w:rsidR="00B87554">
        <w:rPr>
          <w:rFonts w:ascii="Times New Roman" w:hAnsi="Times New Roman" w:cs="Times New Roman"/>
          <w:b/>
          <w:sz w:val="24"/>
          <w:szCs w:val="24"/>
        </w:rPr>
        <w:t xml:space="preserve">дисциплины </w:t>
      </w:r>
      <w:r w:rsidRPr="00F64F3D">
        <w:rPr>
          <w:rFonts w:ascii="Times New Roman" w:eastAsia="Times New Roman" w:hAnsi="Times New Roman" w:cs="Times New Roman"/>
          <w:b/>
          <w:sz w:val="24"/>
          <w:szCs w:val="24"/>
          <w:lang w:eastAsia="ru-RU"/>
        </w:rPr>
        <w:t>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19"/>
        <w:gridCol w:w="1952"/>
      </w:tblGrid>
      <w:tr w:rsidR="00B87554" w:rsidRPr="00BF4FC5" w14:paraId="4B303433" w14:textId="77777777" w:rsidTr="00B87554">
        <w:trPr>
          <w:trHeight w:val="490"/>
        </w:trPr>
        <w:tc>
          <w:tcPr>
            <w:tcW w:w="3980" w:type="pct"/>
            <w:vAlign w:val="center"/>
          </w:tcPr>
          <w:p w14:paraId="28382925" w14:textId="77777777" w:rsidR="00B87554" w:rsidRPr="00BF4FC5" w:rsidRDefault="00B87554" w:rsidP="00B87554">
            <w:pPr>
              <w:spacing w:after="0"/>
              <w:ind w:left="142"/>
              <w:rPr>
                <w:rFonts w:ascii="Times New Roman" w:eastAsia="Times New Roman" w:hAnsi="Times New Roman" w:cs="Times New Roman"/>
                <w:b/>
                <w:sz w:val="24"/>
                <w:szCs w:val="24"/>
                <w:lang w:eastAsia="ru-RU"/>
              </w:rPr>
            </w:pPr>
            <w:r w:rsidRPr="00BF4FC5">
              <w:rPr>
                <w:rFonts w:ascii="Times New Roman" w:eastAsia="Times New Roman" w:hAnsi="Times New Roman" w:cs="Times New Roman"/>
                <w:b/>
                <w:sz w:val="24"/>
                <w:szCs w:val="24"/>
                <w:lang w:eastAsia="ru-RU"/>
              </w:rPr>
              <w:t>Вид учебной работы</w:t>
            </w:r>
          </w:p>
        </w:tc>
        <w:tc>
          <w:tcPr>
            <w:tcW w:w="1020" w:type="pct"/>
            <w:vAlign w:val="center"/>
          </w:tcPr>
          <w:p w14:paraId="0D8F3D52" w14:textId="77777777" w:rsidR="00B87554" w:rsidRPr="00BF4FC5" w:rsidRDefault="00B87554" w:rsidP="00B87554">
            <w:pPr>
              <w:spacing w:after="0"/>
              <w:ind w:left="568"/>
              <w:rPr>
                <w:rFonts w:ascii="Times New Roman" w:eastAsia="Times New Roman" w:hAnsi="Times New Roman" w:cs="Times New Roman"/>
                <w:b/>
                <w:sz w:val="24"/>
                <w:szCs w:val="24"/>
                <w:lang w:eastAsia="ru-RU"/>
              </w:rPr>
            </w:pPr>
            <w:r w:rsidRPr="00BF4FC5">
              <w:rPr>
                <w:rFonts w:ascii="Times New Roman" w:eastAsia="Times New Roman" w:hAnsi="Times New Roman" w:cs="Times New Roman"/>
                <w:b/>
                <w:sz w:val="24"/>
                <w:szCs w:val="24"/>
                <w:lang w:eastAsia="ru-RU"/>
              </w:rPr>
              <w:t>Объем в часах</w:t>
            </w:r>
          </w:p>
        </w:tc>
      </w:tr>
      <w:tr w:rsidR="00B87554" w:rsidRPr="00BF4FC5" w14:paraId="0B8160A5" w14:textId="77777777" w:rsidTr="00B87554">
        <w:trPr>
          <w:trHeight w:val="345"/>
        </w:trPr>
        <w:tc>
          <w:tcPr>
            <w:tcW w:w="3980" w:type="pct"/>
            <w:vAlign w:val="center"/>
          </w:tcPr>
          <w:p w14:paraId="134F7853" w14:textId="77777777" w:rsidR="00B87554" w:rsidRPr="00BF4FC5" w:rsidRDefault="00B87554" w:rsidP="00B87554">
            <w:pPr>
              <w:spacing w:after="0"/>
              <w:ind w:left="142"/>
              <w:rPr>
                <w:rFonts w:ascii="Times New Roman" w:eastAsia="Times New Roman" w:hAnsi="Times New Roman" w:cs="Times New Roman"/>
                <w:b/>
                <w:sz w:val="24"/>
                <w:szCs w:val="24"/>
                <w:lang w:eastAsia="ru-RU"/>
              </w:rPr>
            </w:pPr>
            <w:r w:rsidRPr="00BF4FC5">
              <w:rPr>
                <w:rFonts w:ascii="Times New Roman" w:eastAsia="Times New Roman" w:hAnsi="Times New Roman" w:cs="Times New Roman"/>
                <w:b/>
                <w:sz w:val="24"/>
                <w:szCs w:val="24"/>
                <w:lang w:eastAsia="ru-RU"/>
              </w:rPr>
              <w:t xml:space="preserve">Объем образовательной программы </w:t>
            </w:r>
          </w:p>
        </w:tc>
        <w:tc>
          <w:tcPr>
            <w:tcW w:w="1020" w:type="pct"/>
            <w:vAlign w:val="center"/>
          </w:tcPr>
          <w:p w14:paraId="6AC7BBED" w14:textId="4D84BA12" w:rsidR="00B87554" w:rsidRPr="00BF4FC5" w:rsidRDefault="00B87554" w:rsidP="00B87554">
            <w:pPr>
              <w:spacing w:after="0"/>
              <w:ind w:left="568"/>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48</w:t>
            </w:r>
          </w:p>
        </w:tc>
      </w:tr>
      <w:tr w:rsidR="00B87554" w:rsidRPr="00BF4FC5" w14:paraId="3593AE4C" w14:textId="77777777" w:rsidTr="00B87554">
        <w:trPr>
          <w:trHeight w:val="265"/>
        </w:trPr>
        <w:tc>
          <w:tcPr>
            <w:tcW w:w="5000" w:type="pct"/>
            <w:gridSpan w:val="2"/>
            <w:vAlign w:val="center"/>
          </w:tcPr>
          <w:p w14:paraId="7D6562FE" w14:textId="77777777" w:rsidR="00B87554" w:rsidRPr="00BF4FC5" w:rsidRDefault="00B87554" w:rsidP="00B87554">
            <w:pPr>
              <w:spacing w:after="0"/>
              <w:ind w:left="142"/>
              <w:rPr>
                <w:rFonts w:ascii="Times New Roman" w:eastAsia="Times New Roman" w:hAnsi="Times New Roman" w:cs="Times New Roman"/>
                <w:iCs/>
                <w:sz w:val="24"/>
                <w:szCs w:val="24"/>
                <w:lang w:eastAsia="ru-RU"/>
              </w:rPr>
            </w:pPr>
            <w:r w:rsidRPr="00BF4FC5">
              <w:rPr>
                <w:rFonts w:ascii="Times New Roman" w:eastAsia="Times New Roman" w:hAnsi="Times New Roman" w:cs="Times New Roman"/>
                <w:sz w:val="24"/>
                <w:szCs w:val="24"/>
                <w:lang w:eastAsia="ru-RU"/>
              </w:rPr>
              <w:t>в том числе:</w:t>
            </w:r>
          </w:p>
        </w:tc>
      </w:tr>
      <w:tr w:rsidR="00B87554" w:rsidRPr="00BF4FC5" w14:paraId="7E8DAE40" w14:textId="77777777" w:rsidTr="00B87554">
        <w:trPr>
          <w:trHeight w:val="246"/>
        </w:trPr>
        <w:tc>
          <w:tcPr>
            <w:tcW w:w="3980" w:type="pct"/>
            <w:vAlign w:val="center"/>
          </w:tcPr>
          <w:p w14:paraId="7D92758B" w14:textId="6C0270D8" w:rsidR="00B87554" w:rsidRPr="00BF4FC5" w:rsidRDefault="00B87554" w:rsidP="00B87554">
            <w:pPr>
              <w:spacing w:after="0"/>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BF4FC5">
              <w:rPr>
                <w:rFonts w:ascii="Times New Roman" w:eastAsia="Times New Roman" w:hAnsi="Times New Roman" w:cs="Times New Roman"/>
                <w:sz w:val="24"/>
                <w:szCs w:val="24"/>
                <w:lang w:eastAsia="ru-RU"/>
              </w:rPr>
              <w:t>еоретическое обучение</w:t>
            </w:r>
          </w:p>
        </w:tc>
        <w:tc>
          <w:tcPr>
            <w:tcW w:w="1020" w:type="pct"/>
            <w:vAlign w:val="center"/>
          </w:tcPr>
          <w:p w14:paraId="76B450D3" w14:textId="6002C182" w:rsidR="00B87554" w:rsidRPr="00BF4FC5" w:rsidRDefault="00B87554" w:rsidP="00B87554">
            <w:pPr>
              <w:spacing w:after="0"/>
              <w:ind w:left="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r>
      <w:tr w:rsidR="00B87554" w:rsidRPr="00BF4FC5" w14:paraId="2CA2B0C0" w14:textId="77777777" w:rsidTr="00B87554">
        <w:trPr>
          <w:trHeight w:val="246"/>
        </w:trPr>
        <w:tc>
          <w:tcPr>
            <w:tcW w:w="3980" w:type="pct"/>
            <w:vAlign w:val="center"/>
          </w:tcPr>
          <w:p w14:paraId="0A4226CD" w14:textId="18B9553C" w:rsidR="00B87554" w:rsidRPr="00B87554" w:rsidRDefault="00B87554" w:rsidP="00B87554">
            <w:pPr>
              <w:spacing w:after="0"/>
              <w:ind w:left="142"/>
              <w:rPr>
                <w:rFonts w:ascii="Times New Roman" w:eastAsia="Times New Roman" w:hAnsi="Times New Roman" w:cs="Times New Roman"/>
                <w:lang w:eastAsia="ru-RU"/>
              </w:rPr>
            </w:pPr>
            <w:r w:rsidRPr="00B87554">
              <w:rPr>
                <w:rFonts w:ascii="Times New Roman" w:eastAsia="Times New Roman" w:hAnsi="Times New Roman" w:cs="Times New Roman"/>
                <w:lang w:eastAsia="ru-RU"/>
              </w:rPr>
              <w:t>Самостоятельная работа</w:t>
            </w:r>
          </w:p>
        </w:tc>
        <w:tc>
          <w:tcPr>
            <w:tcW w:w="1020" w:type="pct"/>
            <w:vAlign w:val="center"/>
          </w:tcPr>
          <w:p w14:paraId="26D74C9B" w14:textId="1907AA41" w:rsidR="00B87554" w:rsidRDefault="00B87554" w:rsidP="00B87554">
            <w:pPr>
              <w:spacing w:after="0"/>
              <w:ind w:left="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B87554" w:rsidRPr="00BF4FC5" w14:paraId="35F48605" w14:textId="77777777" w:rsidTr="00B87554">
        <w:trPr>
          <w:trHeight w:val="490"/>
        </w:trPr>
        <w:tc>
          <w:tcPr>
            <w:tcW w:w="5000" w:type="pct"/>
            <w:gridSpan w:val="2"/>
            <w:vAlign w:val="center"/>
          </w:tcPr>
          <w:p w14:paraId="175F16A5" w14:textId="4F29D4EF" w:rsidR="00B87554" w:rsidRPr="00B87554" w:rsidRDefault="00B87554" w:rsidP="00B87554">
            <w:pPr>
              <w:spacing w:after="0"/>
              <w:rPr>
                <w:rFonts w:ascii="Times New Roman" w:eastAsia="Times New Roman" w:hAnsi="Times New Roman" w:cs="Times New Roman"/>
                <w:b/>
                <w:sz w:val="24"/>
                <w:szCs w:val="24"/>
                <w:lang w:eastAsia="ru-RU"/>
              </w:rPr>
            </w:pPr>
            <w:r w:rsidRPr="00B87554">
              <w:rPr>
                <w:rFonts w:ascii="Times New Roman" w:eastAsia="Times New Roman" w:hAnsi="Times New Roman" w:cs="Times New Roman"/>
                <w:b/>
                <w:sz w:val="24"/>
                <w:szCs w:val="24"/>
                <w:lang w:eastAsia="ru-RU"/>
              </w:rPr>
              <w:t>Промежуточная аттестация</w:t>
            </w:r>
            <w:r w:rsidRPr="00B87554">
              <w:rPr>
                <w:sz w:val="24"/>
                <w:szCs w:val="24"/>
              </w:rPr>
              <w:t xml:space="preserve"> </w:t>
            </w:r>
            <w:r w:rsidRPr="00B87554">
              <w:rPr>
                <w:rFonts w:ascii="Times New Roman" w:eastAsia="Times New Roman" w:hAnsi="Times New Roman" w:cs="Times New Roman"/>
                <w:b/>
                <w:iCs/>
                <w:sz w:val="24"/>
                <w:szCs w:val="24"/>
                <w:lang w:eastAsia="ru-RU"/>
              </w:rPr>
              <w:t xml:space="preserve">проводится в форме </w:t>
            </w:r>
            <w:r w:rsidRPr="00B87554">
              <w:rPr>
                <w:rFonts w:ascii="Times New Roman" w:eastAsia="Times New Roman" w:hAnsi="Times New Roman" w:cs="Times New Roman"/>
                <w:iCs/>
                <w:sz w:val="24"/>
                <w:szCs w:val="24"/>
              </w:rPr>
              <w:t>дифференцированный зачет</w:t>
            </w:r>
          </w:p>
        </w:tc>
      </w:tr>
    </w:tbl>
    <w:p w14:paraId="29F4736B" w14:textId="77777777" w:rsidR="00B87554" w:rsidRDefault="00B87554" w:rsidP="00F64F3D">
      <w:pPr>
        <w:spacing w:before="120" w:after="120" w:line="240" w:lineRule="auto"/>
        <w:rPr>
          <w:rFonts w:ascii="Times New Roman" w:eastAsia="Times New Roman" w:hAnsi="Times New Roman" w:cs="Times New Roman"/>
          <w:b/>
          <w:sz w:val="24"/>
          <w:szCs w:val="24"/>
          <w:lang w:eastAsia="ru-RU"/>
        </w:rPr>
      </w:pPr>
    </w:p>
    <w:p w14:paraId="21FC99C1" w14:textId="77777777" w:rsidR="00B87554" w:rsidRPr="00F64F3D" w:rsidRDefault="00B87554" w:rsidP="00F64F3D">
      <w:pPr>
        <w:spacing w:before="120" w:after="120" w:line="240" w:lineRule="auto"/>
        <w:rPr>
          <w:rFonts w:ascii="Times New Roman" w:eastAsia="Times New Roman" w:hAnsi="Times New Roman" w:cs="Times New Roman"/>
          <w:b/>
          <w:sz w:val="24"/>
          <w:szCs w:val="24"/>
          <w:lang w:eastAsia="ru-RU"/>
        </w:rPr>
      </w:pPr>
    </w:p>
    <w:p w14:paraId="01335A59" w14:textId="77777777" w:rsidR="00853A8E" w:rsidRDefault="00853A8E" w:rsidP="00F64F3D">
      <w:pPr>
        <w:spacing w:before="120" w:after="120" w:line="240" w:lineRule="auto"/>
        <w:rPr>
          <w:rFonts w:ascii="Times New Roman" w:eastAsia="Times New Roman" w:hAnsi="Times New Roman" w:cs="Times New Roman"/>
          <w:b/>
          <w:i/>
          <w:sz w:val="24"/>
          <w:szCs w:val="24"/>
          <w:lang w:eastAsia="ru-RU"/>
        </w:rPr>
      </w:pPr>
    </w:p>
    <w:p w14:paraId="2A1DBD02" w14:textId="77777777" w:rsidR="00F64F3D" w:rsidRPr="00F64F3D" w:rsidRDefault="00F64F3D" w:rsidP="00F64F3D">
      <w:pPr>
        <w:spacing w:before="120" w:after="120" w:line="240" w:lineRule="auto"/>
        <w:rPr>
          <w:rFonts w:ascii="Times New Roman" w:eastAsia="Times New Roman" w:hAnsi="Times New Roman" w:cs="Times New Roman"/>
          <w:b/>
          <w:i/>
          <w:sz w:val="24"/>
          <w:szCs w:val="24"/>
          <w:lang w:eastAsia="ru-RU"/>
        </w:rPr>
        <w:sectPr w:rsidR="00F64F3D" w:rsidRPr="00F64F3D" w:rsidSect="00D2005C">
          <w:pgSz w:w="11906" w:h="16838"/>
          <w:pgMar w:top="1134" w:right="850" w:bottom="1134" w:left="1701" w:header="708" w:footer="708" w:gutter="0"/>
          <w:cols w:space="720"/>
          <w:docGrid w:linePitch="299"/>
        </w:sectPr>
      </w:pPr>
    </w:p>
    <w:p w14:paraId="51E8C3CD" w14:textId="77777777" w:rsidR="00F64F3D" w:rsidRDefault="00F64F3D" w:rsidP="00A0307D">
      <w:pPr>
        <w:spacing w:before="120" w:after="120" w:line="240" w:lineRule="auto"/>
        <w:rPr>
          <w:rFonts w:ascii="Times New Roman" w:hAnsi="Times New Roman" w:cs="Times New Roman"/>
          <w:b/>
          <w:sz w:val="24"/>
          <w:szCs w:val="24"/>
        </w:rPr>
      </w:pPr>
      <w:r w:rsidRPr="006E0C9B">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r w:rsidR="00A0307D" w:rsidRPr="00A0307D">
        <w:rPr>
          <w:rFonts w:ascii="Times New Roman" w:eastAsia="Times New Roman" w:hAnsi="Times New Roman" w:cs="Times New Roman"/>
          <w:b/>
          <w:sz w:val="24"/>
          <w:szCs w:val="24"/>
        </w:rPr>
        <w:t xml:space="preserve"> </w:t>
      </w:r>
      <w:r w:rsidR="00B0029D" w:rsidRPr="00460D7F">
        <w:rPr>
          <w:rFonts w:ascii="Times New Roman" w:hAnsi="Times New Roman" w:cs="Times New Roman"/>
          <w:b/>
          <w:sz w:val="24"/>
          <w:szCs w:val="24"/>
        </w:rPr>
        <w:t>ОГСЭ.01 Основы философии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10318"/>
        <w:gridCol w:w="812"/>
        <w:gridCol w:w="1535"/>
      </w:tblGrid>
      <w:tr w:rsidR="00B0029D" w:rsidRPr="00E26ACF" w14:paraId="6440DD2C" w14:textId="77777777" w:rsidTr="00EC2B50">
        <w:trPr>
          <w:trHeight w:val="20"/>
        </w:trPr>
        <w:tc>
          <w:tcPr>
            <w:tcW w:w="634" w:type="pct"/>
          </w:tcPr>
          <w:p w14:paraId="69AC7F27"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Наименование разделов и тем</w:t>
            </w:r>
          </w:p>
        </w:tc>
        <w:tc>
          <w:tcPr>
            <w:tcW w:w="3557" w:type="pct"/>
          </w:tcPr>
          <w:p w14:paraId="1996DE13"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Содержание учебного материала и формы организации деятельности обучающихся</w:t>
            </w:r>
          </w:p>
        </w:tc>
        <w:tc>
          <w:tcPr>
            <w:tcW w:w="280" w:type="pct"/>
          </w:tcPr>
          <w:p w14:paraId="4BD24FC0" w14:textId="77777777" w:rsidR="00B0029D" w:rsidRPr="00E26ACF" w:rsidRDefault="00B0029D" w:rsidP="00525B29">
            <w:pPr>
              <w:spacing w:after="0"/>
              <w:jc w:val="center"/>
              <w:rPr>
                <w:rFonts w:ascii="Times New Roman" w:hAnsi="Times New Roman" w:cs="Times New Roman"/>
                <w:b/>
                <w:bCs/>
                <w:sz w:val="20"/>
                <w:szCs w:val="20"/>
              </w:rPr>
            </w:pPr>
            <w:r w:rsidRPr="00E26ACF">
              <w:rPr>
                <w:rFonts w:ascii="Times New Roman" w:hAnsi="Times New Roman" w:cs="Times New Roman"/>
                <w:b/>
                <w:bCs/>
                <w:sz w:val="20"/>
                <w:szCs w:val="20"/>
              </w:rPr>
              <w:t>Объем в часах</w:t>
            </w:r>
          </w:p>
        </w:tc>
        <w:tc>
          <w:tcPr>
            <w:tcW w:w="529" w:type="pct"/>
          </w:tcPr>
          <w:p w14:paraId="5E4A5236"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Коды компетенций</w:t>
            </w:r>
            <w:r w:rsidR="00A24A8F">
              <w:rPr>
                <w:rFonts w:ascii="Times New Roman" w:hAnsi="Times New Roman" w:cs="Times New Roman"/>
                <w:b/>
                <w:bCs/>
                <w:sz w:val="20"/>
                <w:szCs w:val="20"/>
              </w:rPr>
              <w:t>, ЛР</w:t>
            </w:r>
          </w:p>
        </w:tc>
      </w:tr>
      <w:tr w:rsidR="00B0029D" w:rsidRPr="00E26ACF" w14:paraId="4C740044" w14:textId="77777777" w:rsidTr="00EC2B50">
        <w:trPr>
          <w:trHeight w:val="20"/>
        </w:trPr>
        <w:tc>
          <w:tcPr>
            <w:tcW w:w="4191" w:type="pct"/>
            <w:gridSpan w:val="2"/>
          </w:tcPr>
          <w:p w14:paraId="2771CEFB" w14:textId="77777777" w:rsidR="00B0029D" w:rsidRPr="00E26ACF" w:rsidRDefault="00B0029D" w:rsidP="00525B29">
            <w:pPr>
              <w:spacing w:after="0"/>
              <w:rPr>
                <w:rFonts w:ascii="Times New Roman" w:hAnsi="Times New Roman" w:cs="Times New Roman"/>
                <w:b/>
                <w:sz w:val="20"/>
                <w:szCs w:val="20"/>
              </w:rPr>
            </w:pPr>
            <w:r w:rsidRPr="00E26ACF">
              <w:rPr>
                <w:rFonts w:ascii="Times New Roman" w:hAnsi="Times New Roman" w:cs="Times New Roman"/>
                <w:b/>
                <w:sz w:val="20"/>
                <w:szCs w:val="20"/>
              </w:rPr>
              <w:t>Раздел 1. Введение в философию.</w:t>
            </w:r>
          </w:p>
        </w:tc>
        <w:tc>
          <w:tcPr>
            <w:tcW w:w="280" w:type="pct"/>
          </w:tcPr>
          <w:p w14:paraId="541E3F89" w14:textId="77777777" w:rsidR="00B0029D" w:rsidRPr="00E26ACF" w:rsidRDefault="00B0029D" w:rsidP="00525B29">
            <w:pPr>
              <w:spacing w:after="0"/>
              <w:jc w:val="center"/>
              <w:rPr>
                <w:rFonts w:ascii="Times New Roman" w:hAnsi="Times New Roman" w:cs="Times New Roman"/>
                <w:b/>
                <w:bCs/>
                <w:sz w:val="20"/>
                <w:szCs w:val="20"/>
              </w:rPr>
            </w:pPr>
            <w:r w:rsidRPr="00E26ACF">
              <w:rPr>
                <w:rFonts w:ascii="Times New Roman" w:hAnsi="Times New Roman" w:cs="Times New Roman"/>
                <w:b/>
                <w:bCs/>
                <w:sz w:val="20"/>
                <w:szCs w:val="20"/>
              </w:rPr>
              <w:t>2</w:t>
            </w:r>
          </w:p>
        </w:tc>
        <w:tc>
          <w:tcPr>
            <w:tcW w:w="529" w:type="pct"/>
          </w:tcPr>
          <w:p w14:paraId="27784822" w14:textId="77777777" w:rsidR="00B0029D" w:rsidRPr="00E26ACF" w:rsidRDefault="00B0029D" w:rsidP="00525B29">
            <w:pPr>
              <w:spacing w:after="0"/>
              <w:rPr>
                <w:rFonts w:ascii="Times New Roman" w:hAnsi="Times New Roman" w:cs="Times New Roman"/>
                <w:b/>
                <w:bCs/>
                <w:sz w:val="20"/>
                <w:szCs w:val="20"/>
              </w:rPr>
            </w:pPr>
          </w:p>
        </w:tc>
      </w:tr>
      <w:tr w:rsidR="00B0029D" w:rsidRPr="00D8564E" w14:paraId="18EF4F66" w14:textId="77777777" w:rsidTr="00EC2B50">
        <w:trPr>
          <w:trHeight w:val="20"/>
        </w:trPr>
        <w:tc>
          <w:tcPr>
            <w:tcW w:w="634" w:type="pct"/>
            <w:vMerge w:val="restart"/>
          </w:tcPr>
          <w:p w14:paraId="193B0839"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Тема 1.1. Понятие «философия» и его значение</w:t>
            </w:r>
          </w:p>
          <w:p w14:paraId="08B72C2E"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7626A066"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42E45208" w14:textId="77777777" w:rsidR="00B0029D" w:rsidRPr="00E26ACF" w:rsidRDefault="00B0029D" w:rsidP="00525B29">
            <w:pPr>
              <w:spacing w:after="0"/>
              <w:jc w:val="center"/>
              <w:rPr>
                <w:rFonts w:ascii="Times New Roman" w:hAnsi="Times New Roman" w:cs="Times New Roman"/>
                <w:b/>
                <w:bCs/>
                <w:sz w:val="20"/>
                <w:szCs w:val="20"/>
              </w:rPr>
            </w:pPr>
            <w:r w:rsidRPr="00E26ACF">
              <w:rPr>
                <w:rFonts w:ascii="Times New Roman" w:hAnsi="Times New Roman" w:cs="Times New Roman"/>
                <w:b/>
                <w:bCs/>
                <w:sz w:val="20"/>
                <w:szCs w:val="20"/>
              </w:rPr>
              <w:t>2</w:t>
            </w:r>
          </w:p>
        </w:tc>
        <w:tc>
          <w:tcPr>
            <w:tcW w:w="529" w:type="pct"/>
            <w:vMerge w:val="restart"/>
          </w:tcPr>
          <w:p w14:paraId="4C2BC2D0"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45DD9176"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602224EC" w14:textId="77777777" w:rsidR="00B0029D" w:rsidRPr="00D8564E" w:rsidRDefault="00A24A8F" w:rsidP="00E26559">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sidR="00E26559">
              <w:rPr>
                <w:rFonts w:ascii="Times New Roman" w:hAnsi="Times New Roman" w:cs="Times New Roman"/>
                <w:sz w:val="20"/>
                <w:szCs w:val="20"/>
              </w:rPr>
              <w:t>7, ЛР 18, ЛР 24</w:t>
            </w:r>
          </w:p>
        </w:tc>
      </w:tr>
      <w:tr w:rsidR="00B0029D" w:rsidRPr="00D8564E" w14:paraId="751A217A" w14:textId="77777777" w:rsidTr="00EC2B50">
        <w:trPr>
          <w:trHeight w:val="20"/>
        </w:trPr>
        <w:tc>
          <w:tcPr>
            <w:tcW w:w="634" w:type="pct"/>
            <w:vMerge/>
          </w:tcPr>
          <w:p w14:paraId="2FC5B17B"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4E3682B7" w14:textId="77777777" w:rsidR="00B0029D" w:rsidRPr="00E26ACF" w:rsidRDefault="00B0029D" w:rsidP="00B0029D">
            <w:pPr>
              <w:numPr>
                <w:ilvl w:val="0"/>
                <w:numId w:val="12"/>
              </w:numPr>
              <w:spacing w:after="0"/>
              <w:ind w:left="714" w:hanging="357"/>
              <w:jc w:val="both"/>
              <w:rPr>
                <w:rFonts w:ascii="Times New Roman" w:hAnsi="Times New Roman" w:cs="Times New Roman"/>
                <w:sz w:val="20"/>
                <w:szCs w:val="20"/>
              </w:rPr>
            </w:pPr>
            <w:r w:rsidRPr="00E26ACF">
              <w:rPr>
                <w:rFonts w:ascii="Times New Roman" w:hAnsi="Times New Roman" w:cs="Times New Roman"/>
                <w:sz w:val="20"/>
                <w:szCs w:val="20"/>
              </w:rPr>
              <w:t>Происхождение слова «философия». Отличие философии от других видов мировоззрения. Сциентизм и антисциентизм в подходе к философии: соотношение философии и науки. Философия и искусство. Философия и религия. Философия – «ничья земля» (Б. Рассел). Функции философии: мировоззренческая, познавательная, ценностная, практическая и пр. Проблематика и специфика философии и её метода. Главные разделы философского знания.</w:t>
            </w:r>
          </w:p>
          <w:p w14:paraId="1C4187D1" w14:textId="77777777" w:rsidR="00B0029D" w:rsidRPr="00E26ACF" w:rsidRDefault="00B0029D" w:rsidP="00B0029D">
            <w:pPr>
              <w:numPr>
                <w:ilvl w:val="0"/>
                <w:numId w:val="12"/>
              </w:numPr>
              <w:spacing w:after="0"/>
              <w:ind w:left="714" w:hanging="357"/>
              <w:jc w:val="both"/>
              <w:rPr>
                <w:rFonts w:ascii="Times New Roman" w:hAnsi="Times New Roman" w:cs="Times New Roman"/>
                <w:sz w:val="20"/>
                <w:szCs w:val="20"/>
              </w:rPr>
            </w:pPr>
            <w:r w:rsidRPr="00E26ACF">
              <w:rPr>
                <w:rFonts w:ascii="Times New Roman" w:hAnsi="Times New Roman" w:cs="Times New Roman"/>
                <w:sz w:val="20"/>
                <w:szCs w:val="20"/>
              </w:rPr>
              <w:t>Основной вопрос философии, его онтологическая и гносеологическая стороны. Выделение главных направлений в философии в соответствии с решением основного вопроса философии. Материализм и идеализм как главные направления философии, идеализм объективный и субъективный. Монизм, дуализм и плюрализм. Гностицизм, скептицизм и агностицизм.</w:t>
            </w:r>
          </w:p>
        </w:tc>
        <w:tc>
          <w:tcPr>
            <w:tcW w:w="280" w:type="pct"/>
            <w:vMerge/>
            <w:vAlign w:val="center"/>
          </w:tcPr>
          <w:p w14:paraId="19040E88"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4BAE3453"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6D4EF87B" w14:textId="77777777" w:rsidTr="00EC2B50">
        <w:trPr>
          <w:trHeight w:val="20"/>
        </w:trPr>
        <w:tc>
          <w:tcPr>
            <w:tcW w:w="4191" w:type="pct"/>
            <w:gridSpan w:val="2"/>
          </w:tcPr>
          <w:p w14:paraId="0683308C" w14:textId="77777777" w:rsidR="00B0029D" w:rsidRPr="00E26ACF" w:rsidRDefault="00B0029D" w:rsidP="00525B29">
            <w:pPr>
              <w:spacing w:after="0"/>
              <w:rPr>
                <w:rFonts w:ascii="Times New Roman" w:hAnsi="Times New Roman" w:cs="Times New Roman"/>
                <w:bCs/>
                <w:color w:val="000000"/>
                <w:sz w:val="20"/>
                <w:szCs w:val="20"/>
              </w:rPr>
            </w:pPr>
            <w:r w:rsidRPr="00E26ACF">
              <w:rPr>
                <w:rFonts w:ascii="Times New Roman" w:hAnsi="Times New Roman" w:cs="Times New Roman"/>
                <w:bCs/>
                <w:color w:val="000000"/>
                <w:sz w:val="20"/>
                <w:szCs w:val="20"/>
              </w:rPr>
              <w:t xml:space="preserve">Раздел 2. </w:t>
            </w:r>
            <w:r w:rsidRPr="00E26ACF">
              <w:rPr>
                <w:rFonts w:ascii="Times New Roman" w:hAnsi="Times New Roman" w:cs="Times New Roman"/>
                <w:b/>
                <w:sz w:val="20"/>
                <w:szCs w:val="20"/>
              </w:rPr>
              <w:t>Историческое развитие философии</w:t>
            </w:r>
          </w:p>
        </w:tc>
        <w:tc>
          <w:tcPr>
            <w:tcW w:w="280" w:type="pct"/>
            <w:vAlign w:val="center"/>
          </w:tcPr>
          <w:p w14:paraId="71EA1BA3"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25</w:t>
            </w:r>
          </w:p>
        </w:tc>
        <w:tc>
          <w:tcPr>
            <w:tcW w:w="529" w:type="pct"/>
          </w:tcPr>
          <w:p w14:paraId="3D331F92" w14:textId="77777777" w:rsidR="00B0029D" w:rsidRPr="00D8564E" w:rsidRDefault="00B0029D" w:rsidP="00525B29">
            <w:pPr>
              <w:spacing w:after="0"/>
              <w:rPr>
                <w:rFonts w:ascii="Times New Roman" w:hAnsi="Times New Roman" w:cs="Times New Roman"/>
                <w:sz w:val="20"/>
                <w:szCs w:val="20"/>
              </w:rPr>
            </w:pPr>
          </w:p>
        </w:tc>
      </w:tr>
      <w:tr w:rsidR="00B0029D" w:rsidRPr="00D8564E" w14:paraId="713305A9" w14:textId="77777777" w:rsidTr="00EC2B50">
        <w:trPr>
          <w:trHeight w:val="20"/>
        </w:trPr>
        <w:tc>
          <w:tcPr>
            <w:tcW w:w="634" w:type="pct"/>
            <w:vMerge w:val="restart"/>
          </w:tcPr>
          <w:p w14:paraId="099F7BBA"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2.1. </w:t>
            </w:r>
            <w:r w:rsidRPr="00E26ACF">
              <w:rPr>
                <w:rFonts w:ascii="Times New Roman" w:hAnsi="Times New Roman" w:cs="Times New Roman"/>
                <w:b/>
                <w:sz w:val="20"/>
                <w:szCs w:val="20"/>
              </w:rPr>
              <w:t>Восточная философия</w:t>
            </w:r>
          </w:p>
        </w:tc>
        <w:tc>
          <w:tcPr>
            <w:tcW w:w="3557" w:type="pct"/>
          </w:tcPr>
          <w:p w14:paraId="465A378E"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0E122A24" w14:textId="77777777" w:rsidR="00B0029D" w:rsidRPr="00E26ACF" w:rsidRDefault="00934911" w:rsidP="00525B29">
            <w:pPr>
              <w:spacing w:after="0"/>
              <w:jc w:val="center"/>
              <w:rPr>
                <w:rFonts w:ascii="Times New Roman" w:hAnsi="Times New Roman" w:cs="Times New Roman"/>
                <w:b/>
                <w:sz w:val="20"/>
                <w:szCs w:val="20"/>
              </w:rPr>
            </w:pPr>
            <w:r>
              <w:rPr>
                <w:rFonts w:ascii="Times New Roman" w:hAnsi="Times New Roman" w:cs="Times New Roman"/>
                <w:b/>
                <w:sz w:val="20"/>
                <w:szCs w:val="20"/>
              </w:rPr>
              <w:t>4</w:t>
            </w:r>
          </w:p>
          <w:p w14:paraId="69E75B9A"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val="restart"/>
          </w:tcPr>
          <w:p w14:paraId="6BB20972"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282146D6"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1FA7534A" w14:textId="77777777" w:rsidR="00B0029D" w:rsidRPr="00D8564E" w:rsidRDefault="00BD1C40"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039D6EC4" w14:textId="77777777" w:rsidTr="00EC2B50">
        <w:trPr>
          <w:trHeight w:val="20"/>
        </w:trPr>
        <w:tc>
          <w:tcPr>
            <w:tcW w:w="634" w:type="pct"/>
            <w:vMerge/>
          </w:tcPr>
          <w:p w14:paraId="4D6D250C"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6F33128D" w14:textId="77777777" w:rsidR="00B0029D" w:rsidRPr="00E26ACF" w:rsidRDefault="00B0029D" w:rsidP="00B0029D">
            <w:pPr>
              <w:numPr>
                <w:ilvl w:val="0"/>
                <w:numId w:val="13"/>
              </w:numPr>
              <w:spacing w:after="0" w:line="240" w:lineRule="auto"/>
              <w:ind w:left="0" w:firstLine="360"/>
              <w:rPr>
                <w:rFonts w:ascii="Times New Roman" w:hAnsi="Times New Roman" w:cs="Times New Roman"/>
                <w:sz w:val="20"/>
                <w:szCs w:val="20"/>
              </w:rPr>
            </w:pPr>
            <w:r w:rsidRPr="00E26ACF">
              <w:rPr>
                <w:rFonts w:ascii="Times New Roman" w:hAnsi="Times New Roman" w:cs="Times New Roman"/>
                <w:sz w:val="20"/>
                <w:szCs w:val="20"/>
              </w:rPr>
              <w:t>Проблема происхождения философии. Роль мифологии и обыденного сознания в возникновении философии. «От мифа к логосу» как путь формирования философии.</w:t>
            </w:r>
          </w:p>
          <w:p w14:paraId="155B9938" w14:textId="77777777" w:rsidR="00B0029D" w:rsidRPr="00E26ACF" w:rsidRDefault="00B0029D" w:rsidP="00B0029D">
            <w:pPr>
              <w:numPr>
                <w:ilvl w:val="0"/>
                <w:numId w:val="13"/>
              </w:numPr>
              <w:spacing w:after="0" w:line="240" w:lineRule="auto"/>
              <w:ind w:left="0" w:firstLine="360"/>
              <w:rPr>
                <w:rFonts w:ascii="Times New Roman" w:hAnsi="Times New Roman" w:cs="Times New Roman"/>
                <w:sz w:val="20"/>
                <w:szCs w:val="20"/>
              </w:rPr>
            </w:pPr>
            <w:r w:rsidRPr="00E26ACF">
              <w:rPr>
                <w:rFonts w:ascii="Times New Roman" w:hAnsi="Times New Roman" w:cs="Times New Roman"/>
                <w:sz w:val="20"/>
                <w:szCs w:val="20"/>
              </w:rPr>
              <w:t>Философия древней Индии. Деление общества на варны, обязанности каждой варны. Миф о Пуруше. Веды как памятник предфилософии. Пантеон ведических божеств. Космогонические мифы  Ригведы. Учение о единстве мироздания. Рита – мировой закон. Учение Упанишад о тождестве Атмана и брахмана (субъективного и объективного духа). Учение о переселении душ, его влияние на индийскую культуру. Понятие дхармы, сансары и кармы. Этическое учение «Бхагават-гиты». Йогин как идеал личности и учение об отрешённом действии. Формирование тримурти. Астика и настика как противоположные течения индийской философии. 6 даршан: миманса, веданта, йога, санкхья, ньяя, вайшешика. Материализм школы чарвака-локаята. Буддизм как наиболее значительное из учений настики. Жизнь Будды. Учение о срединном пути и четырёх благородных истинах. Принцип ахимсы. Нирвана как цель стремлений буддистов. Основные направления в буддизме: хинаяна и махаяна. Нагарджуна – представитель буддистской мысли.</w:t>
            </w:r>
          </w:p>
          <w:p w14:paraId="7611C5B1" w14:textId="77777777" w:rsidR="00B0029D" w:rsidRPr="00E26ACF" w:rsidRDefault="00B0029D" w:rsidP="00B0029D">
            <w:pPr>
              <w:numPr>
                <w:ilvl w:val="0"/>
                <w:numId w:val="13"/>
              </w:numPr>
              <w:spacing w:after="0" w:line="240" w:lineRule="auto"/>
              <w:ind w:left="0" w:firstLine="360"/>
              <w:rPr>
                <w:rFonts w:ascii="Times New Roman" w:hAnsi="Times New Roman" w:cs="Times New Roman"/>
                <w:b/>
                <w:bCs/>
                <w:sz w:val="20"/>
                <w:szCs w:val="20"/>
              </w:rPr>
            </w:pPr>
            <w:r w:rsidRPr="00E26ACF">
              <w:rPr>
                <w:rFonts w:ascii="Times New Roman" w:hAnsi="Times New Roman" w:cs="Times New Roman"/>
                <w:sz w:val="20"/>
                <w:szCs w:val="20"/>
              </w:rPr>
              <w:t xml:space="preserve">Культура Китая, её своеобразие. Представления китайцев о мире, их китаецентризм. Роль Неба как верховного божества. Небо как источник порядка и ритуала. Традиционализм и ритуалистичность китайской культуры. Почтительность в культуре Китая. Представления о государстве как семье. Специфика религиозных воззрений в Китае. Представления о духах и культ предков. Развитие письменности в Китае. Мировоззренческое значение «Книги перемен». Учение об инь и ян и 5 стихиях. Лао-Цзы и учение даосизма. Чжуань-цзы. Дао как первоначало сущего и мировой закон. Дэ как овеществлённое Дао. Диалектическое учение о взаимопереходе противоположностей. Даосский идеал личности, его отношения с обществом и природой. Конфуций и его учение. «И-цзинь». Представления Конфуция о ритуале, человечности, государстве. Учение об «исправлении имён». Идеал благородного мужа в учении Конфуция. Педагогические идеи Конфуция. Полемика последователей Конфуция об </w:t>
            </w:r>
            <w:r w:rsidRPr="00E26ACF">
              <w:rPr>
                <w:rFonts w:ascii="Times New Roman" w:hAnsi="Times New Roman" w:cs="Times New Roman"/>
                <w:sz w:val="20"/>
                <w:szCs w:val="20"/>
              </w:rPr>
              <w:lastRenderedPageBreak/>
              <w:t>этической природе человека: позиции Гао-цзы, Мэн-цзы, Сюнь-цзы. Моизм. Философия легизма. ХаньФэй-цзы. Отличие легизма от конфуцианства в трактовке сущности человека и методов управления государством.</w:t>
            </w:r>
          </w:p>
        </w:tc>
        <w:tc>
          <w:tcPr>
            <w:tcW w:w="280" w:type="pct"/>
            <w:vMerge/>
            <w:vAlign w:val="center"/>
          </w:tcPr>
          <w:p w14:paraId="22DA1B07"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244B9B9C"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4069BBE1" w14:textId="77777777" w:rsidTr="00EC2B50">
        <w:trPr>
          <w:trHeight w:val="20"/>
        </w:trPr>
        <w:tc>
          <w:tcPr>
            <w:tcW w:w="634" w:type="pct"/>
            <w:vMerge w:val="restart"/>
          </w:tcPr>
          <w:p w14:paraId="49AF066E"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2.2. </w:t>
            </w:r>
            <w:r w:rsidRPr="00E26ACF">
              <w:rPr>
                <w:rFonts w:ascii="Times New Roman" w:hAnsi="Times New Roman" w:cs="Times New Roman"/>
                <w:b/>
                <w:sz w:val="20"/>
                <w:szCs w:val="20"/>
              </w:rPr>
              <w:t>Античная философия. (доклассический период).</w:t>
            </w:r>
          </w:p>
        </w:tc>
        <w:tc>
          <w:tcPr>
            <w:tcW w:w="3557" w:type="pct"/>
          </w:tcPr>
          <w:p w14:paraId="5A9690C3"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5D3C6AC5"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2</w:t>
            </w:r>
          </w:p>
          <w:p w14:paraId="71D8F0EA"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val="restart"/>
          </w:tcPr>
          <w:p w14:paraId="2A9F29AF"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370EEEF9"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52F29C79" w14:textId="77777777" w:rsidR="00B0029D" w:rsidRPr="00D8564E" w:rsidRDefault="00BD1C40"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3A1C27DE" w14:textId="77777777" w:rsidTr="00EC2B50">
        <w:trPr>
          <w:trHeight w:val="20"/>
        </w:trPr>
        <w:tc>
          <w:tcPr>
            <w:tcW w:w="634" w:type="pct"/>
            <w:vMerge/>
          </w:tcPr>
          <w:p w14:paraId="33596C1F"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0895C2BF" w14:textId="77777777" w:rsidR="00B0029D" w:rsidRPr="00E26ACF" w:rsidRDefault="00B0029D" w:rsidP="00B0029D">
            <w:pPr>
              <w:numPr>
                <w:ilvl w:val="0"/>
                <w:numId w:val="14"/>
              </w:numPr>
              <w:spacing w:after="0"/>
              <w:ind w:left="0" w:firstLine="360"/>
              <w:jc w:val="both"/>
              <w:rPr>
                <w:rFonts w:ascii="Times New Roman" w:hAnsi="Times New Roman" w:cs="Times New Roman"/>
                <w:b/>
                <w:bCs/>
                <w:sz w:val="20"/>
                <w:szCs w:val="20"/>
              </w:rPr>
            </w:pPr>
            <w:r w:rsidRPr="00E26ACF">
              <w:rPr>
                <w:rFonts w:ascii="Times New Roman" w:hAnsi="Times New Roman" w:cs="Times New Roman"/>
                <w:sz w:val="20"/>
                <w:szCs w:val="20"/>
              </w:rPr>
              <w:t>Периоды в развитии философии античности. Демифологизация античного мировоззрения. Поиски вещественных субстанций как путь поиска первоначала (архе). Милетская школа философии (Фалес, Анаксагор, Анаксимандр). Диалектика Гераклита. Учение Пифагора: поиски количественных, числовых закономерностей. Элейская школа философии. Учение Парменида о бытии и невозможности небытия. Апории Зенона как путь выработки философских представлений о веществе, пространстве и времени. Демокрит и древние атомисты. Атомизм как попытка преодоления апорий Зенона. Сопоставление древнего и современного атомизма. Теория гомеомерий у Анаксагора. Философия Эмпедокла.</w:t>
            </w:r>
          </w:p>
        </w:tc>
        <w:tc>
          <w:tcPr>
            <w:tcW w:w="280" w:type="pct"/>
            <w:vMerge/>
            <w:vAlign w:val="center"/>
          </w:tcPr>
          <w:p w14:paraId="745CD8EC"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28FAD723"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0B08F845" w14:textId="77777777" w:rsidTr="00EC2B50">
        <w:trPr>
          <w:trHeight w:val="20"/>
        </w:trPr>
        <w:tc>
          <w:tcPr>
            <w:tcW w:w="634" w:type="pct"/>
            <w:vMerge w:val="restart"/>
          </w:tcPr>
          <w:p w14:paraId="6532346E"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2.3. </w:t>
            </w:r>
            <w:r w:rsidRPr="00E26ACF">
              <w:rPr>
                <w:rFonts w:ascii="Times New Roman" w:hAnsi="Times New Roman" w:cs="Times New Roman"/>
                <w:b/>
                <w:sz w:val="20"/>
                <w:szCs w:val="20"/>
              </w:rPr>
              <w:t>Античная философия (классический и эллинистическо-римский период)</w:t>
            </w:r>
          </w:p>
        </w:tc>
        <w:tc>
          <w:tcPr>
            <w:tcW w:w="3557" w:type="pct"/>
          </w:tcPr>
          <w:p w14:paraId="5212566C"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248A4DBE" w14:textId="77777777" w:rsidR="00B0029D" w:rsidRPr="00E26ACF" w:rsidRDefault="00934911" w:rsidP="00525B29">
            <w:pPr>
              <w:spacing w:after="0"/>
              <w:jc w:val="center"/>
              <w:rPr>
                <w:rFonts w:ascii="Times New Roman" w:hAnsi="Times New Roman" w:cs="Times New Roman"/>
                <w:b/>
                <w:sz w:val="20"/>
                <w:szCs w:val="20"/>
              </w:rPr>
            </w:pPr>
            <w:r>
              <w:rPr>
                <w:rFonts w:ascii="Times New Roman" w:hAnsi="Times New Roman" w:cs="Times New Roman"/>
                <w:b/>
                <w:sz w:val="20"/>
                <w:szCs w:val="20"/>
              </w:rPr>
              <w:t>4</w:t>
            </w:r>
          </w:p>
          <w:p w14:paraId="68D54A10"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val="restart"/>
          </w:tcPr>
          <w:p w14:paraId="5987320F"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32985905"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199BDA0E" w14:textId="77777777" w:rsidR="00B0029D" w:rsidRPr="00D8564E" w:rsidRDefault="00BD1C40"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2FD6278A" w14:textId="77777777" w:rsidTr="00EC2B50">
        <w:trPr>
          <w:trHeight w:val="20"/>
        </w:trPr>
        <w:tc>
          <w:tcPr>
            <w:tcW w:w="634" w:type="pct"/>
            <w:vMerge/>
          </w:tcPr>
          <w:p w14:paraId="722936D8"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3229FD1F" w14:textId="77777777" w:rsidR="00B0029D" w:rsidRPr="00E26ACF" w:rsidRDefault="00B0029D" w:rsidP="00B0029D">
            <w:pPr>
              <w:numPr>
                <w:ilvl w:val="0"/>
                <w:numId w:val="15"/>
              </w:numPr>
              <w:spacing w:after="0"/>
              <w:ind w:left="-49" w:firstLine="409"/>
              <w:jc w:val="both"/>
              <w:rPr>
                <w:rFonts w:ascii="Times New Roman" w:hAnsi="Times New Roman" w:cs="Times New Roman"/>
                <w:sz w:val="20"/>
                <w:szCs w:val="20"/>
              </w:rPr>
            </w:pPr>
            <w:r w:rsidRPr="00E26ACF">
              <w:rPr>
                <w:rFonts w:ascii="Times New Roman" w:hAnsi="Times New Roman" w:cs="Times New Roman"/>
                <w:sz w:val="20"/>
                <w:szCs w:val="20"/>
              </w:rPr>
              <w:t xml:space="preserve">Сущность антропологического поворота в античной философии. Субъективный идеализм софистов. Протагор – человек как мера вещей. Философия Платона. Природа идей. Сопричастность идей и вещей. Понимание идеи как предела становления вещей и как порождающей модели класса вещей. Космология Платона. Социальная философия Платона, построение идеального государства. Философия Аристотеля. Критика теории идей. Материя и форма (гилеморфизм). Учение о 4-х видах причин. Учение Аристотеля о природе (физика). Учение об обществе и этические представления Аристотеля. </w:t>
            </w:r>
          </w:p>
          <w:p w14:paraId="0FE06375" w14:textId="77777777" w:rsidR="00B0029D" w:rsidRPr="00E26ACF" w:rsidRDefault="00B0029D" w:rsidP="00B0029D">
            <w:pPr>
              <w:numPr>
                <w:ilvl w:val="0"/>
                <w:numId w:val="15"/>
              </w:numPr>
              <w:spacing w:after="0"/>
              <w:ind w:left="-49" w:firstLine="409"/>
              <w:jc w:val="both"/>
              <w:rPr>
                <w:rFonts w:ascii="Times New Roman" w:hAnsi="Times New Roman" w:cs="Times New Roman"/>
                <w:b/>
                <w:bCs/>
                <w:sz w:val="20"/>
                <w:szCs w:val="20"/>
              </w:rPr>
            </w:pPr>
            <w:r w:rsidRPr="00E26ACF">
              <w:rPr>
                <w:rFonts w:ascii="Times New Roman" w:hAnsi="Times New Roman" w:cs="Times New Roman"/>
                <w:sz w:val="20"/>
                <w:szCs w:val="20"/>
              </w:rPr>
              <w:t xml:space="preserve">Философия эпохи Эллинизма, её специфика и отличие от классического этапа развития античной философии. Философская проблематика стоицизма, эпикуреизма, скептицизма и кинизма. Главные представители этих школ. Римская философия. Неоплатонизм. </w:t>
            </w:r>
          </w:p>
        </w:tc>
        <w:tc>
          <w:tcPr>
            <w:tcW w:w="280" w:type="pct"/>
            <w:vMerge/>
            <w:vAlign w:val="center"/>
          </w:tcPr>
          <w:p w14:paraId="2E544723"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7239D610"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7ECDA415" w14:textId="77777777" w:rsidTr="00EC2B50">
        <w:trPr>
          <w:trHeight w:val="20"/>
        </w:trPr>
        <w:tc>
          <w:tcPr>
            <w:tcW w:w="634" w:type="pct"/>
            <w:vMerge w:val="restart"/>
          </w:tcPr>
          <w:p w14:paraId="45B79932"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2.4. </w:t>
            </w:r>
            <w:r w:rsidRPr="00E26ACF">
              <w:rPr>
                <w:rFonts w:ascii="Times New Roman" w:hAnsi="Times New Roman" w:cs="Times New Roman"/>
                <w:b/>
                <w:sz w:val="20"/>
                <w:szCs w:val="20"/>
              </w:rPr>
              <w:t>Средневековая философия.</w:t>
            </w:r>
          </w:p>
        </w:tc>
        <w:tc>
          <w:tcPr>
            <w:tcW w:w="3557" w:type="pct"/>
          </w:tcPr>
          <w:p w14:paraId="2F7CF89E"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685A9CFD" w14:textId="77777777" w:rsidR="00B0029D" w:rsidRPr="00E26ACF" w:rsidRDefault="00B0029D" w:rsidP="00525B29">
            <w:pPr>
              <w:spacing w:after="0"/>
              <w:jc w:val="center"/>
              <w:rPr>
                <w:rFonts w:ascii="Times New Roman" w:hAnsi="Times New Roman" w:cs="Times New Roman"/>
                <w:b/>
                <w:sz w:val="20"/>
                <w:szCs w:val="20"/>
              </w:rPr>
            </w:pPr>
          </w:p>
          <w:p w14:paraId="77457CB5" w14:textId="77777777" w:rsidR="00B0029D" w:rsidRPr="00E26ACF" w:rsidRDefault="00B0029D" w:rsidP="00525B29">
            <w:pPr>
              <w:spacing w:after="0"/>
              <w:jc w:val="center"/>
              <w:rPr>
                <w:rFonts w:ascii="Times New Roman" w:hAnsi="Times New Roman" w:cs="Times New Roman"/>
                <w:b/>
                <w:sz w:val="20"/>
                <w:szCs w:val="20"/>
              </w:rPr>
            </w:pPr>
          </w:p>
          <w:p w14:paraId="3FCE340C"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2</w:t>
            </w:r>
          </w:p>
          <w:p w14:paraId="64AF99C8"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val="restart"/>
          </w:tcPr>
          <w:p w14:paraId="3FAB7D4D"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30F2BF2D"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6B9CF0C5" w14:textId="77777777" w:rsidR="00B0029D" w:rsidRPr="00D8564E" w:rsidRDefault="00BD1C40"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2FD7621D" w14:textId="77777777" w:rsidTr="00EC2B50">
        <w:trPr>
          <w:trHeight w:val="20"/>
        </w:trPr>
        <w:tc>
          <w:tcPr>
            <w:tcW w:w="634" w:type="pct"/>
            <w:vMerge/>
          </w:tcPr>
          <w:p w14:paraId="321CB6D6"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129EF74D" w14:textId="77777777" w:rsidR="00B0029D" w:rsidRPr="00E26ACF" w:rsidRDefault="00B0029D" w:rsidP="00B0029D">
            <w:pPr>
              <w:numPr>
                <w:ilvl w:val="0"/>
                <w:numId w:val="16"/>
              </w:numPr>
              <w:spacing w:after="0"/>
              <w:ind w:left="-49" w:firstLine="409"/>
              <w:rPr>
                <w:rFonts w:ascii="Times New Roman" w:hAnsi="Times New Roman" w:cs="Times New Roman"/>
                <w:b/>
                <w:bCs/>
                <w:sz w:val="20"/>
                <w:szCs w:val="20"/>
              </w:rPr>
            </w:pPr>
            <w:r w:rsidRPr="00E26ACF">
              <w:rPr>
                <w:rFonts w:ascii="Times New Roman" w:hAnsi="Times New Roman" w:cs="Times New Roman"/>
                <w:sz w:val="20"/>
                <w:szCs w:val="20"/>
              </w:rPr>
              <w:t>Основные черты средневековой философии, её отличие от античной философии. Теоцентризм, креационизм, эсхатологизм и фидеизм средневековой философии. Патристика и схоластика – основные этапы развития средневековой философии. Философия Аврелия Августина. Учение о земном и божественном градах. Основная проблематика схоластической философии. Проблема доказательств бытия Бога. Онтологическое доказательство Ансельма Кентерберийского и 5 физико-космологических доказательств Фомы Аквинского. Томизм как наиболее последовательное выражение западной средневековой философии. Жизненный путь и философия Пьера Абеляра. Спор номиналистов и реалистов в средневековой философии. «Бритва Оккама» и роль этого принципа в изживании средневекового мировоззрения.</w:t>
            </w:r>
          </w:p>
        </w:tc>
        <w:tc>
          <w:tcPr>
            <w:tcW w:w="280" w:type="pct"/>
            <w:vMerge/>
            <w:vAlign w:val="center"/>
          </w:tcPr>
          <w:p w14:paraId="77820A5A"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52D4268A"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72C29C2D" w14:textId="77777777" w:rsidTr="00EC2B50">
        <w:trPr>
          <w:trHeight w:val="20"/>
        </w:trPr>
        <w:tc>
          <w:tcPr>
            <w:tcW w:w="634" w:type="pct"/>
            <w:vMerge w:val="restart"/>
          </w:tcPr>
          <w:p w14:paraId="74DBAE2D"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2.5. </w:t>
            </w:r>
            <w:r w:rsidRPr="00E26ACF">
              <w:rPr>
                <w:rFonts w:ascii="Times New Roman" w:hAnsi="Times New Roman" w:cs="Times New Roman"/>
                <w:b/>
                <w:sz w:val="20"/>
                <w:szCs w:val="20"/>
              </w:rPr>
              <w:t>Философия эпохи Возрождения</w:t>
            </w:r>
          </w:p>
        </w:tc>
        <w:tc>
          <w:tcPr>
            <w:tcW w:w="3557" w:type="pct"/>
          </w:tcPr>
          <w:p w14:paraId="2AB5E4AB" w14:textId="77777777" w:rsidR="00B0029D" w:rsidRPr="00E26ACF" w:rsidRDefault="00B0029D" w:rsidP="00525B29">
            <w:pPr>
              <w:spacing w:after="0"/>
              <w:ind w:left="-49" w:firstLine="409"/>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1F123264"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2</w:t>
            </w:r>
          </w:p>
          <w:p w14:paraId="1823D7A2"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val="restart"/>
          </w:tcPr>
          <w:p w14:paraId="32142942"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4A7FA6C9"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1E2E56BF" w14:textId="77777777" w:rsidR="00B0029D" w:rsidRPr="00D8564E" w:rsidRDefault="00BD1C40"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7535EC84" w14:textId="77777777" w:rsidTr="00EC2B50">
        <w:trPr>
          <w:trHeight w:val="20"/>
        </w:trPr>
        <w:tc>
          <w:tcPr>
            <w:tcW w:w="634" w:type="pct"/>
            <w:vMerge/>
          </w:tcPr>
          <w:p w14:paraId="2EEE4C6E"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06F6E8F6" w14:textId="77777777" w:rsidR="00B0029D" w:rsidRPr="00E26ACF" w:rsidRDefault="00B0029D" w:rsidP="00B0029D">
            <w:pPr>
              <w:numPr>
                <w:ilvl w:val="0"/>
                <w:numId w:val="17"/>
              </w:numPr>
              <w:spacing w:after="0"/>
              <w:ind w:left="-49" w:firstLine="409"/>
              <w:jc w:val="both"/>
              <w:rPr>
                <w:rFonts w:ascii="Times New Roman" w:hAnsi="Times New Roman" w:cs="Times New Roman"/>
                <w:sz w:val="20"/>
                <w:szCs w:val="20"/>
              </w:rPr>
            </w:pPr>
            <w:r w:rsidRPr="00E26ACF">
              <w:rPr>
                <w:rFonts w:ascii="Times New Roman" w:hAnsi="Times New Roman" w:cs="Times New Roman"/>
                <w:sz w:val="20"/>
                <w:szCs w:val="20"/>
              </w:rPr>
              <w:t xml:space="preserve">Основные черты философии эпохи Возрождения, её переходный характер. Основные направления философии эпохи Возрождения и их представители: Данте Алигьери, Ф. Петрарка, Н. Кузанский (учение о совпадении противоположностей), Л да Винчи, Н. Коперник (гелиоцентрическая система мира), Д. Бруно (учение о бесконечности вселенной и множестве миров), Г. Галилей. </w:t>
            </w:r>
          </w:p>
          <w:p w14:paraId="4953E668" w14:textId="77777777" w:rsidR="00B0029D" w:rsidRPr="00E26ACF" w:rsidRDefault="00B0029D" w:rsidP="00B0029D">
            <w:pPr>
              <w:numPr>
                <w:ilvl w:val="0"/>
                <w:numId w:val="17"/>
              </w:numPr>
              <w:spacing w:after="0"/>
              <w:ind w:left="-49" w:firstLine="409"/>
              <w:jc w:val="both"/>
              <w:rPr>
                <w:rFonts w:ascii="Times New Roman" w:hAnsi="Times New Roman" w:cs="Times New Roman"/>
                <w:b/>
                <w:bCs/>
                <w:sz w:val="20"/>
                <w:szCs w:val="20"/>
              </w:rPr>
            </w:pPr>
            <w:r w:rsidRPr="00E26ACF">
              <w:rPr>
                <w:rFonts w:ascii="Times New Roman" w:hAnsi="Times New Roman" w:cs="Times New Roman"/>
                <w:sz w:val="20"/>
                <w:szCs w:val="20"/>
              </w:rPr>
              <w:t xml:space="preserve">Сущность ренессансного гуманизма. Понимание человека как мастера и художника. Эстетическое – доминирующий аспект философии Возрождения. Антропоцентризм как основная черта философии Возрождения. </w:t>
            </w:r>
            <w:r w:rsidRPr="00E26ACF">
              <w:rPr>
                <w:rFonts w:ascii="Times New Roman" w:hAnsi="Times New Roman" w:cs="Times New Roman"/>
                <w:sz w:val="20"/>
                <w:szCs w:val="20"/>
              </w:rPr>
              <w:lastRenderedPageBreak/>
              <w:t>Борьба со схоластикой. Изменение картины мира в эпоху Возрождения, роль натурфилософии и естествознания в этом процессе. Социальная философия Возрождения: Н. Макиавелли. Утопизм Т. Мора и Т. Кампанеллы. Скептицизм М. Монтеня.</w:t>
            </w:r>
          </w:p>
        </w:tc>
        <w:tc>
          <w:tcPr>
            <w:tcW w:w="280" w:type="pct"/>
            <w:vMerge/>
            <w:vAlign w:val="center"/>
          </w:tcPr>
          <w:p w14:paraId="32BAF0BC"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48B224AD"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12FB7100" w14:textId="77777777" w:rsidTr="00EC2B50">
        <w:trPr>
          <w:trHeight w:val="20"/>
        </w:trPr>
        <w:tc>
          <w:tcPr>
            <w:tcW w:w="634" w:type="pct"/>
            <w:vMerge w:val="restart"/>
          </w:tcPr>
          <w:p w14:paraId="30BF84D5"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2.6. </w:t>
            </w:r>
            <w:r w:rsidRPr="00E26ACF">
              <w:rPr>
                <w:rFonts w:ascii="Times New Roman" w:hAnsi="Times New Roman" w:cs="Times New Roman"/>
                <w:b/>
                <w:sz w:val="20"/>
                <w:szCs w:val="20"/>
              </w:rPr>
              <w:t xml:space="preserve">Философия </w:t>
            </w:r>
            <w:r w:rsidRPr="00E26ACF">
              <w:rPr>
                <w:rFonts w:ascii="Times New Roman" w:hAnsi="Times New Roman" w:cs="Times New Roman"/>
                <w:b/>
                <w:sz w:val="20"/>
                <w:szCs w:val="20"/>
                <w:lang w:val="en-US"/>
              </w:rPr>
              <w:t>XVII</w:t>
            </w:r>
            <w:r w:rsidRPr="00E26ACF">
              <w:rPr>
                <w:rFonts w:ascii="Times New Roman" w:hAnsi="Times New Roman" w:cs="Times New Roman"/>
                <w:b/>
                <w:sz w:val="20"/>
                <w:szCs w:val="20"/>
              </w:rPr>
              <w:t xml:space="preserve"> века.</w:t>
            </w:r>
          </w:p>
        </w:tc>
        <w:tc>
          <w:tcPr>
            <w:tcW w:w="3557" w:type="pct"/>
          </w:tcPr>
          <w:p w14:paraId="3E57A30A"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4316914C"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2</w:t>
            </w:r>
          </w:p>
          <w:p w14:paraId="53D0E235"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val="restart"/>
          </w:tcPr>
          <w:p w14:paraId="0F82DDAE"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2A7F0832"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666A318A" w14:textId="77777777" w:rsidR="00B0029D" w:rsidRPr="00D8564E" w:rsidRDefault="00BD1C40"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1D165E55" w14:textId="77777777" w:rsidTr="00EC2B50">
        <w:trPr>
          <w:trHeight w:val="20"/>
        </w:trPr>
        <w:tc>
          <w:tcPr>
            <w:tcW w:w="634" w:type="pct"/>
            <w:vMerge/>
          </w:tcPr>
          <w:p w14:paraId="532AB5C3"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288BCC7D" w14:textId="77777777" w:rsidR="00B0029D" w:rsidRPr="00E26ACF" w:rsidRDefault="00B0029D" w:rsidP="00B0029D">
            <w:pPr>
              <w:numPr>
                <w:ilvl w:val="0"/>
                <w:numId w:val="18"/>
              </w:numPr>
              <w:spacing w:after="0" w:line="240" w:lineRule="auto"/>
              <w:ind w:left="0" w:firstLine="360"/>
              <w:jc w:val="both"/>
              <w:rPr>
                <w:rFonts w:ascii="Times New Roman" w:hAnsi="Times New Roman" w:cs="Times New Roman"/>
                <w:sz w:val="20"/>
                <w:szCs w:val="20"/>
              </w:rPr>
            </w:pPr>
            <w:r w:rsidRPr="00E26ACF">
              <w:rPr>
                <w:rFonts w:ascii="Times New Roman" w:hAnsi="Times New Roman" w:cs="Times New Roman"/>
                <w:sz w:val="20"/>
                <w:szCs w:val="20"/>
              </w:rPr>
              <w:t>Эмпиризм и рационализм Нового времени. Механицизм как господствующая парадигма познания мира. Философия Ф. Бэкона: критика схоластики, развитие экспериментального метода и метода индукции. Эмпиризм Бэкона. Материалистические воззрения Т. Гоббса. Эмпиризм и сенсуализм Локка, учение о душе как «чистой доске».</w:t>
            </w:r>
          </w:p>
          <w:p w14:paraId="1630984D" w14:textId="77777777" w:rsidR="00B0029D" w:rsidRPr="00E26ACF" w:rsidRDefault="00B0029D" w:rsidP="00B0029D">
            <w:pPr>
              <w:numPr>
                <w:ilvl w:val="0"/>
                <w:numId w:val="18"/>
              </w:numPr>
              <w:spacing w:after="0" w:line="240" w:lineRule="auto"/>
              <w:ind w:left="0" w:firstLine="360"/>
              <w:jc w:val="both"/>
              <w:rPr>
                <w:rFonts w:ascii="Times New Roman" w:hAnsi="Times New Roman" w:cs="Times New Roman"/>
                <w:sz w:val="20"/>
                <w:szCs w:val="20"/>
              </w:rPr>
            </w:pPr>
            <w:r w:rsidRPr="00E26ACF">
              <w:rPr>
                <w:rFonts w:ascii="Times New Roman" w:hAnsi="Times New Roman" w:cs="Times New Roman"/>
                <w:sz w:val="20"/>
                <w:szCs w:val="20"/>
              </w:rPr>
              <w:t>Философия Р. Декарта: интеллектуальная интуиция, дедуктивный метод, поиск рационального порядка, концепция врождённых идей, дуализм. Механистические концепции Р. Декарта и его вклад в развитие науки. Пантеистические воззрения Б. Спинозы. Рационализм в философии Г.-В.Лейбница: принципы тождества, предустановленной гармонии, идеальности монад, непрерывности. Теодицея и учение нашем мире как лучшем из возможных.</w:t>
            </w:r>
          </w:p>
        </w:tc>
        <w:tc>
          <w:tcPr>
            <w:tcW w:w="280" w:type="pct"/>
            <w:vMerge/>
            <w:vAlign w:val="center"/>
          </w:tcPr>
          <w:p w14:paraId="614F80FC"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42143A88"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6F8ED7BF" w14:textId="77777777" w:rsidTr="00EC2B50">
        <w:trPr>
          <w:trHeight w:val="20"/>
        </w:trPr>
        <w:tc>
          <w:tcPr>
            <w:tcW w:w="634" w:type="pct"/>
            <w:vMerge w:val="restart"/>
          </w:tcPr>
          <w:p w14:paraId="7E2D9E12"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2.7. </w:t>
            </w:r>
            <w:r w:rsidRPr="00E26ACF">
              <w:rPr>
                <w:rFonts w:ascii="Times New Roman" w:hAnsi="Times New Roman" w:cs="Times New Roman"/>
                <w:b/>
                <w:sz w:val="20"/>
                <w:szCs w:val="20"/>
              </w:rPr>
              <w:t xml:space="preserve">Философия </w:t>
            </w:r>
            <w:r w:rsidRPr="00E26ACF">
              <w:rPr>
                <w:rFonts w:ascii="Times New Roman" w:hAnsi="Times New Roman" w:cs="Times New Roman"/>
                <w:b/>
                <w:sz w:val="20"/>
                <w:szCs w:val="20"/>
                <w:lang w:val="en-US"/>
              </w:rPr>
              <w:t>XVIII</w:t>
            </w:r>
            <w:r w:rsidRPr="00E26ACF">
              <w:rPr>
                <w:rFonts w:ascii="Times New Roman" w:hAnsi="Times New Roman" w:cs="Times New Roman"/>
                <w:b/>
                <w:sz w:val="20"/>
                <w:szCs w:val="20"/>
              </w:rPr>
              <w:t xml:space="preserve"> века</w:t>
            </w:r>
          </w:p>
        </w:tc>
        <w:tc>
          <w:tcPr>
            <w:tcW w:w="3557" w:type="pct"/>
          </w:tcPr>
          <w:p w14:paraId="37160569"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62DA6422"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2</w:t>
            </w:r>
          </w:p>
          <w:p w14:paraId="6F406821"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val="restart"/>
          </w:tcPr>
          <w:p w14:paraId="14E7BCE4"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194636E5"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35B4AE48" w14:textId="77777777" w:rsidR="00B0029D" w:rsidRPr="00D8564E" w:rsidRDefault="00BD1C40"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2AF1FD84" w14:textId="77777777" w:rsidTr="00EC2B50">
        <w:trPr>
          <w:trHeight w:val="20"/>
        </w:trPr>
        <w:tc>
          <w:tcPr>
            <w:tcW w:w="634" w:type="pct"/>
            <w:vMerge/>
          </w:tcPr>
          <w:p w14:paraId="55F7A130"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17EF905F" w14:textId="77777777" w:rsidR="00B0029D" w:rsidRPr="00E26ACF" w:rsidRDefault="00B0029D" w:rsidP="00525B29">
            <w:pPr>
              <w:spacing w:after="0"/>
              <w:jc w:val="both"/>
              <w:rPr>
                <w:rFonts w:ascii="Times New Roman" w:hAnsi="Times New Roman" w:cs="Times New Roman"/>
                <w:sz w:val="20"/>
                <w:szCs w:val="20"/>
              </w:rPr>
            </w:pPr>
            <w:r w:rsidRPr="00E26ACF">
              <w:rPr>
                <w:rFonts w:ascii="Times New Roman" w:hAnsi="Times New Roman" w:cs="Times New Roman"/>
                <w:sz w:val="20"/>
                <w:szCs w:val="20"/>
              </w:rPr>
              <w:t xml:space="preserve">1. Основные идеи философии </w:t>
            </w:r>
            <w:r w:rsidRPr="00E26ACF">
              <w:rPr>
                <w:rFonts w:ascii="Times New Roman" w:hAnsi="Times New Roman" w:cs="Times New Roman"/>
                <w:sz w:val="20"/>
                <w:szCs w:val="20"/>
                <w:lang w:val="en-US"/>
              </w:rPr>
              <w:t>XVIII</w:t>
            </w:r>
            <w:r w:rsidRPr="00E26ACF">
              <w:rPr>
                <w:rFonts w:ascii="Times New Roman" w:hAnsi="Times New Roman" w:cs="Times New Roman"/>
                <w:sz w:val="20"/>
                <w:szCs w:val="20"/>
              </w:rPr>
              <w:t xml:space="preserve"> века, преемственность и новизна в сравнении с философией прошлого века.  Эмпиризм и рационализм в философии </w:t>
            </w:r>
            <w:r w:rsidRPr="00E26ACF">
              <w:rPr>
                <w:rFonts w:ascii="Times New Roman" w:hAnsi="Times New Roman" w:cs="Times New Roman"/>
                <w:sz w:val="20"/>
                <w:szCs w:val="20"/>
                <w:lang w:val="en-US"/>
              </w:rPr>
              <w:t>XVIII</w:t>
            </w:r>
            <w:r w:rsidRPr="00E26ACF">
              <w:rPr>
                <w:rFonts w:ascii="Times New Roman" w:hAnsi="Times New Roman" w:cs="Times New Roman"/>
                <w:sz w:val="20"/>
                <w:szCs w:val="20"/>
              </w:rPr>
              <w:t xml:space="preserve"> века.</w:t>
            </w:r>
          </w:p>
          <w:p w14:paraId="5C824F7F" w14:textId="77777777" w:rsidR="00B0029D" w:rsidRPr="00E26ACF" w:rsidRDefault="00B0029D" w:rsidP="00525B29">
            <w:pPr>
              <w:spacing w:after="0"/>
              <w:jc w:val="both"/>
              <w:rPr>
                <w:rFonts w:ascii="Times New Roman" w:hAnsi="Times New Roman" w:cs="Times New Roman"/>
                <w:b/>
                <w:bCs/>
                <w:sz w:val="20"/>
                <w:szCs w:val="20"/>
              </w:rPr>
            </w:pPr>
            <w:r w:rsidRPr="00E26ACF">
              <w:rPr>
                <w:rFonts w:ascii="Times New Roman" w:hAnsi="Times New Roman" w:cs="Times New Roman"/>
                <w:sz w:val="20"/>
                <w:szCs w:val="20"/>
              </w:rPr>
              <w:t xml:space="preserve">2. И. Ньютон: создание теоретической механики. Субъективный идеализм Д. Беркли, агностицизм и скептицизм Д. Юма. Философия европейского Просвещения. Характерные черты философии эпохи Просвещения. Французское Просвещение 18 века. Д. Дидро, Ж. Д’ Аламбер, П. Гольбах, Ж. Ламетри, К. Гельвеций, Ф. Вольтер, Ж. Ж. Руссо и пр. </w:t>
            </w:r>
          </w:p>
        </w:tc>
        <w:tc>
          <w:tcPr>
            <w:tcW w:w="280" w:type="pct"/>
            <w:vMerge/>
            <w:vAlign w:val="center"/>
          </w:tcPr>
          <w:p w14:paraId="0E30A3D1"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7B0932E2"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7AEAB93B" w14:textId="77777777" w:rsidTr="00EC2B50">
        <w:trPr>
          <w:trHeight w:val="20"/>
        </w:trPr>
        <w:tc>
          <w:tcPr>
            <w:tcW w:w="634" w:type="pct"/>
            <w:vMerge w:val="restart"/>
          </w:tcPr>
          <w:p w14:paraId="20977CB5"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2.8. </w:t>
            </w:r>
            <w:r w:rsidRPr="00E26ACF">
              <w:rPr>
                <w:rFonts w:ascii="Times New Roman" w:hAnsi="Times New Roman" w:cs="Times New Roman"/>
                <w:b/>
                <w:sz w:val="20"/>
                <w:szCs w:val="20"/>
              </w:rPr>
              <w:t>Немецкая классическая философия</w:t>
            </w:r>
          </w:p>
        </w:tc>
        <w:tc>
          <w:tcPr>
            <w:tcW w:w="3557" w:type="pct"/>
          </w:tcPr>
          <w:p w14:paraId="6E97F7BB"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5707A1D1"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2</w:t>
            </w:r>
          </w:p>
        </w:tc>
        <w:tc>
          <w:tcPr>
            <w:tcW w:w="529" w:type="pct"/>
            <w:vMerge w:val="restart"/>
          </w:tcPr>
          <w:p w14:paraId="5AD7A385"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1DA901EE"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77BBCE6A" w14:textId="77777777" w:rsidR="00B0029D" w:rsidRPr="00D8564E" w:rsidRDefault="00BD1C40"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555C70C8" w14:textId="77777777" w:rsidTr="00EC2B50">
        <w:trPr>
          <w:trHeight w:val="20"/>
        </w:trPr>
        <w:tc>
          <w:tcPr>
            <w:tcW w:w="634" w:type="pct"/>
            <w:vMerge/>
          </w:tcPr>
          <w:p w14:paraId="19D10F09"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043A96D4" w14:textId="77777777" w:rsidR="00B0029D" w:rsidRPr="00E26ACF" w:rsidRDefault="00B0029D" w:rsidP="00B0029D">
            <w:pPr>
              <w:numPr>
                <w:ilvl w:val="0"/>
                <w:numId w:val="19"/>
              </w:numPr>
              <w:spacing w:after="0" w:line="240" w:lineRule="auto"/>
              <w:ind w:left="0" w:firstLine="518"/>
              <w:jc w:val="both"/>
              <w:rPr>
                <w:rFonts w:ascii="Times New Roman" w:hAnsi="Times New Roman" w:cs="Times New Roman"/>
                <w:b/>
                <w:bCs/>
                <w:sz w:val="20"/>
                <w:szCs w:val="20"/>
              </w:rPr>
            </w:pPr>
            <w:r w:rsidRPr="00E26ACF">
              <w:rPr>
                <w:rFonts w:ascii="Times New Roman" w:hAnsi="Times New Roman" w:cs="Times New Roman"/>
                <w:sz w:val="20"/>
                <w:szCs w:val="20"/>
              </w:rPr>
              <w:t xml:space="preserve">Основные достижения немецкой классической философии. Философия И. Канта: принцип трансцендентального идеализма. Теория познания, агностицизм. Элементы материализма в философии Канта. Антиномии и их разрешение.  Этика Канта: формулировка категорического императива.  Философия Г.В.Ф. Гегеля: абсолютный объективный идеализм, природа идей. Взаимоотношения духа и природы. Достоинства и недостатки гегелевского идеализма и гегелевской диалектики. Противоречие между идеалистической системой и диалектическим методом. Материалистическое понимание природы и философская антропология Л. Фейербаха. </w:t>
            </w:r>
          </w:p>
        </w:tc>
        <w:tc>
          <w:tcPr>
            <w:tcW w:w="280" w:type="pct"/>
            <w:vMerge/>
            <w:vAlign w:val="center"/>
          </w:tcPr>
          <w:p w14:paraId="56B8EC3A"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0F4B432B"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2C131312" w14:textId="77777777" w:rsidTr="00EC2B50">
        <w:trPr>
          <w:trHeight w:val="20"/>
        </w:trPr>
        <w:tc>
          <w:tcPr>
            <w:tcW w:w="634" w:type="pct"/>
            <w:vMerge w:val="restart"/>
          </w:tcPr>
          <w:p w14:paraId="565F9048"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2.9. </w:t>
            </w:r>
            <w:r w:rsidRPr="00E26ACF">
              <w:rPr>
                <w:rFonts w:ascii="Times New Roman" w:hAnsi="Times New Roman" w:cs="Times New Roman"/>
                <w:b/>
                <w:sz w:val="20"/>
                <w:szCs w:val="20"/>
              </w:rPr>
              <w:t>Современная западная философия.</w:t>
            </w:r>
          </w:p>
        </w:tc>
        <w:tc>
          <w:tcPr>
            <w:tcW w:w="3557" w:type="pct"/>
          </w:tcPr>
          <w:p w14:paraId="2B2EFC04"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4486E179"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2</w:t>
            </w:r>
          </w:p>
        </w:tc>
        <w:tc>
          <w:tcPr>
            <w:tcW w:w="529" w:type="pct"/>
            <w:vMerge w:val="restart"/>
          </w:tcPr>
          <w:p w14:paraId="0584A565"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4CC9BD47"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726F1F5C" w14:textId="77777777" w:rsidR="00B0029D" w:rsidRPr="00D8564E" w:rsidRDefault="00BD1C40"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7ABE6E12" w14:textId="77777777" w:rsidTr="00EC2B50">
        <w:trPr>
          <w:trHeight w:val="2735"/>
        </w:trPr>
        <w:tc>
          <w:tcPr>
            <w:tcW w:w="634" w:type="pct"/>
            <w:vMerge/>
          </w:tcPr>
          <w:p w14:paraId="72CF5CBF"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182608F8" w14:textId="77777777" w:rsidR="00B0029D" w:rsidRPr="00E26ACF" w:rsidRDefault="00B0029D" w:rsidP="00B0029D">
            <w:pPr>
              <w:numPr>
                <w:ilvl w:val="0"/>
                <w:numId w:val="20"/>
              </w:numPr>
              <w:spacing w:after="0"/>
              <w:ind w:left="0" w:firstLine="360"/>
              <w:jc w:val="both"/>
              <w:rPr>
                <w:rFonts w:ascii="Times New Roman" w:hAnsi="Times New Roman" w:cs="Times New Roman"/>
                <w:sz w:val="20"/>
                <w:szCs w:val="20"/>
              </w:rPr>
            </w:pPr>
            <w:r w:rsidRPr="00E26ACF">
              <w:rPr>
                <w:rFonts w:ascii="Times New Roman" w:hAnsi="Times New Roman" w:cs="Times New Roman"/>
                <w:sz w:val="20"/>
                <w:szCs w:val="20"/>
              </w:rPr>
              <w:t xml:space="preserve">Основные черты современной западной философии. Неклассическая философия жизни как противовес классической рациональной философии. Философия А. Шопенгауэра. Философия воли к власти Ф. Ницше. </w:t>
            </w:r>
          </w:p>
          <w:p w14:paraId="0632D60F" w14:textId="77777777" w:rsidR="00B0029D" w:rsidRPr="00E26ACF" w:rsidRDefault="00B0029D" w:rsidP="00B0029D">
            <w:pPr>
              <w:numPr>
                <w:ilvl w:val="0"/>
                <w:numId w:val="20"/>
              </w:numPr>
              <w:spacing w:after="0"/>
              <w:ind w:left="0" w:firstLine="360"/>
              <w:jc w:val="both"/>
              <w:rPr>
                <w:rFonts w:ascii="Times New Roman" w:hAnsi="Times New Roman" w:cs="Times New Roman"/>
                <w:sz w:val="20"/>
                <w:szCs w:val="20"/>
              </w:rPr>
            </w:pPr>
            <w:r w:rsidRPr="00E26ACF">
              <w:rPr>
                <w:rFonts w:ascii="Times New Roman" w:hAnsi="Times New Roman" w:cs="Times New Roman"/>
                <w:sz w:val="20"/>
                <w:szCs w:val="20"/>
              </w:rPr>
              <w:t xml:space="preserve">Экзистенциализм. Истолкование проблемы существования человека. Религиозный и атеистический экзистенциализм. Основные идеи философии С. Кьеркегора, М. Хайдеггера, Ж.П. Сартра, К. Ясперса, А. Камю. </w:t>
            </w:r>
          </w:p>
          <w:p w14:paraId="674AA742" w14:textId="77777777" w:rsidR="00B0029D" w:rsidRPr="00E26ACF" w:rsidRDefault="00B0029D" w:rsidP="00B0029D">
            <w:pPr>
              <w:numPr>
                <w:ilvl w:val="0"/>
                <w:numId w:val="20"/>
              </w:numPr>
              <w:spacing w:after="0"/>
              <w:ind w:left="0" w:firstLine="360"/>
              <w:rPr>
                <w:rFonts w:ascii="Times New Roman" w:hAnsi="Times New Roman" w:cs="Times New Roman"/>
                <w:b/>
                <w:bCs/>
                <w:sz w:val="20"/>
                <w:szCs w:val="20"/>
              </w:rPr>
            </w:pPr>
            <w:r w:rsidRPr="00E26ACF">
              <w:rPr>
                <w:rFonts w:ascii="Times New Roman" w:hAnsi="Times New Roman" w:cs="Times New Roman"/>
                <w:sz w:val="20"/>
                <w:szCs w:val="20"/>
              </w:rPr>
              <w:t>Позитивизм: классический позитивизм (О. Конт, Г. Спенсер, Дж. Милль); «второй позитивизм» (Э. Мах, Р. Авенариус); неопозитивизм (Р. Карнап, М. Шлик, О. Нейрат, Л. Витгенштейн, Б. Рассел); постпозитивизм (К. Поппер, Т. Кун, И. Лакатос, П. Фейерабенд). Прагматизм Ч. Пирса и его последователей. Школа психоанализа З. Фрейда и её влияние на философию и культуру.</w:t>
            </w:r>
          </w:p>
        </w:tc>
        <w:tc>
          <w:tcPr>
            <w:tcW w:w="280" w:type="pct"/>
            <w:vMerge/>
            <w:vAlign w:val="center"/>
          </w:tcPr>
          <w:p w14:paraId="35FF7674"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24701410"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330CB5E5" w14:textId="77777777" w:rsidTr="00EC2B50">
        <w:trPr>
          <w:trHeight w:val="20"/>
        </w:trPr>
        <w:tc>
          <w:tcPr>
            <w:tcW w:w="634" w:type="pct"/>
            <w:vMerge w:val="restart"/>
          </w:tcPr>
          <w:p w14:paraId="76919495"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lastRenderedPageBreak/>
              <w:t xml:space="preserve">Тема 2.10. </w:t>
            </w:r>
            <w:r w:rsidRPr="00E26ACF">
              <w:rPr>
                <w:rFonts w:ascii="Times New Roman" w:hAnsi="Times New Roman" w:cs="Times New Roman"/>
                <w:b/>
                <w:sz w:val="20"/>
                <w:szCs w:val="20"/>
              </w:rPr>
              <w:t>Русская философия.</w:t>
            </w:r>
          </w:p>
        </w:tc>
        <w:tc>
          <w:tcPr>
            <w:tcW w:w="3557" w:type="pct"/>
          </w:tcPr>
          <w:p w14:paraId="49FE15A2" w14:textId="77777777" w:rsidR="00B0029D" w:rsidRPr="00E26ACF" w:rsidRDefault="00B0029D" w:rsidP="00525B29">
            <w:pPr>
              <w:spacing w:after="0"/>
              <w:ind w:firstLine="36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3390CB48"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2</w:t>
            </w:r>
          </w:p>
          <w:p w14:paraId="54D3646B"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val="restart"/>
          </w:tcPr>
          <w:p w14:paraId="4CC03FDA"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065E6604"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6E7C566E" w14:textId="77777777" w:rsidR="00B0029D" w:rsidRPr="00D8564E" w:rsidRDefault="00BD1C40"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19E6CED5" w14:textId="77777777" w:rsidTr="00EC2B50">
        <w:trPr>
          <w:trHeight w:val="20"/>
        </w:trPr>
        <w:tc>
          <w:tcPr>
            <w:tcW w:w="634" w:type="pct"/>
            <w:vMerge/>
          </w:tcPr>
          <w:p w14:paraId="09AAD674"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79F1E5D2" w14:textId="77777777" w:rsidR="00B0029D" w:rsidRPr="00E26ACF" w:rsidRDefault="00B0029D" w:rsidP="00B0029D">
            <w:pPr>
              <w:numPr>
                <w:ilvl w:val="0"/>
                <w:numId w:val="21"/>
              </w:numPr>
              <w:spacing w:after="0"/>
              <w:ind w:left="0" w:firstLine="360"/>
              <w:rPr>
                <w:rFonts w:ascii="Times New Roman" w:hAnsi="Times New Roman" w:cs="Times New Roman"/>
                <w:b/>
                <w:bCs/>
                <w:sz w:val="20"/>
                <w:szCs w:val="20"/>
              </w:rPr>
            </w:pPr>
            <w:r w:rsidRPr="00E26ACF">
              <w:rPr>
                <w:rFonts w:ascii="Times New Roman" w:hAnsi="Times New Roman" w:cs="Times New Roman"/>
                <w:sz w:val="20"/>
                <w:szCs w:val="20"/>
              </w:rPr>
              <w:t>Русская философия: генезис и особенности развития. Характерные черты русской философии. Философская мысль средневековой Руси. М.В. Ломоносов и его философские взгляды. Философия русского Просвещения. Философия А.Н. Радищева и декабристов. Западники и славянофилы (И.В. Киреевский, Л.С. Хомяков). Концепция культурно- исторических типов Н.Я. Данилевского. Философия революционного демократизма: А.И. Герцен, Н.Г. Чернышевский, Н.А. Добролюбов, В.Г. Белинский. Философские взгляды либеральных и революционных народников. Религиозно – этические искания Ф.М. Достоевского и Л. Н. Толстого. Философия В.С. Соловьёва: положительное всеединство, София.    Философия Н.А. Бердяева: темы свободы, творчества, ничто и Бога. Философия С.Н. Булгакова. Диалектическая феноменология и символизм А.Ф. Лосева. Философия в СССР и современной России.</w:t>
            </w:r>
          </w:p>
        </w:tc>
        <w:tc>
          <w:tcPr>
            <w:tcW w:w="280" w:type="pct"/>
            <w:vMerge/>
            <w:vAlign w:val="center"/>
          </w:tcPr>
          <w:p w14:paraId="500AA6A5"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43A7DD6F"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78DF0BD1" w14:textId="77777777" w:rsidTr="00EC2B50">
        <w:trPr>
          <w:trHeight w:val="20"/>
        </w:trPr>
        <w:tc>
          <w:tcPr>
            <w:tcW w:w="634" w:type="pct"/>
            <w:vMerge/>
          </w:tcPr>
          <w:p w14:paraId="46997D3F"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0966B8C0" w14:textId="77777777" w:rsidR="00B0029D" w:rsidRPr="00E26ACF" w:rsidRDefault="00B0029D" w:rsidP="00525B29">
            <w:pPr>
              <w:spacing w:after="0"/>
              <w:rPr>
                <w:rFonts w:ascii="Times New Roman" w:hAnsi="Times New Roman" w:cs="Times New Roman"/>
                <w:sz w:val="20"/>
                <w:szCs w:val="20"/>
              </w:rPr>
            </w:pPr>
            <w:r w:rsidRPr="00E26ACF">
              <w:rPr>
                <w:rFonts w:ascii="Times New Roman" w:hAnsi="Times New Roman" w:cs="Times New Roman"/>
                <w:b/>
                <w:bCs/>
                <w:sz w:val="20"/>
                <w:szCs w:val="20"/>
              </w:rPr>
              <w:t xml:space="preserve">В том числе самостоятельная работа№1  (составление кроссворда) </w:t>
            </w:r>
            <w:r w:rsidRPr="00E26ACF">
              <w:rPr>
                <w:rFonts w:ascii="Times New Roman" w:hAnsi="Times New Roman" w:cs="Times New Roman"/>
                <w:bCs/>
                <w:sz w:val="20"/>
                <w:szCs w:val="20"/>
              </w:rPr>
              <w:t>«История философии»</w:t>
            </w:r>
          </w:p>
        </w:tc>
        <w:tc>
          <w:tcPr>
            <w:tcW w:w="280" w:type="pct"/>
            <w:vAlign w:val="center"/>
          </w:tcPr>
          <w:p w14:paraId="44CA4F94" w14:textId="77777777" w:rsidR="00B0029D" w:rsidRPr="00E26ACF" w:rsidRDefault="00B0029D" w:rsidP="00525B29">
            <w:pPr>
              <w:spacing w:after="0"/>
              <w:jc w:val="center"/>
              <w:rPr>
                <w:rFonts w:ascii="Times New Roman" w:hAnsi="Times New Roman" w:cs="Times New Roman"/>
                <w:b/>
                <w:bCs/>
                <w:sz w:val="20"/>
                <w:szCs w:val="20"/>
              </w:rPr>
            </w:pPr>
            <w:r w:rsidRPr="00E26ACF">
              <w:rPr>
                <w:rFonts w:ascii="Times New Roman" w:hAnsi="Times New Roman" w:cs="Times New Roman"/>
                <w:b/>
                <w:bCs/>
                <w:sz w:val="20"/>
                <w:szCs w:val="20"/>
              </w:rPr>
              <w:t>1</w:t>
            </w:r>
          </w:p>
        </w:tc>
        <w:tc>
          <w:tcPr>
            <w:tcW w:w="529" w:type="pct"/>
            <w:vMerge/>
          </w:tcPr>
          <w:p w14:paraId="205BB297"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797A674A" w14:textId="77777777" w:rsidTr="00EC2B50">
        <w:trPr>
          <w:trHeight w:val="20"/>
        </w:trPr>
        <w:tc>
          <w:tcPr>
            <w:tcW w:w="4191" w:type="pct"/>
            <w:gridSpan w:val="2"/>
          </w:tcPr>
          <w:p w14:paraId="1FD53D46" w14:textId="77777777" w:rsidR="00B0029D" w:rsidRPr="00E26ACF" w:rsidRDefault="00B0029D" w:rsidP="00525B29">
            <w:pPr>
              <w:spacing w:after="0"/>
              <w:rPr>
                <w:rFonts w:ascii="Times New Roman" w:hAnsi="Times New Roman" w:cs="Times New Roman"/>
                <w:b/>
                <w:sz w:val="20"/>
                <w:szCs w:val="20"/>
              </w:rPr>
            </w:pPr>
            <w:r w:rsidRPr="00E26ACF">
              <w:rPr>
                <w:rFonts w:ascii="Times New Roman" w:hAnsi="Times New Roman" w:cs="Times New Roman"/>
                <w:b/>
                <w:sz w:val="20"/>
                <w:szCs w:val="20"/>
              </w:rPr>
              <w:t>Раздел 3. Проблематика основных отраслей философского знания.</w:t>
            </w:r>
          </w:p>
        </w:tc>
        <w:tc>
          <w:tcPr>
            <w:tcW w:w="280" w:type="pct"/>
            <w:vAlign w:val="center"/>
          </w:tcPr>
          <w:p w14:paraId="529C7315" w14:textId="77777777" w:rsidR="00B0029D" w:rsidRPr="00E26ACF" w:rsidRDefault="00B0029D" w:rsidP="00525B29">
            <w:pPr>
              <w:spacing w:after="0"/>
              <w:jc w:val="center"/>
              <w:rPr>
                <w:rFonts w:ascii="Times New Roman" w:hAnsi="Times New Roman" w:cs="Times New Roman"/>
                <w:b/>
                <w:bCs/>
                <w:sz w:val="20"/>
                <w:szCs w:val="20"/>
              </w:rPr>
            </w:pPr>
            <w:r w:rsidRPr="00E26ACF">
              <w:rPr>
                <w:rFonts w:ascii="Times New Roman" w:hAnsi="Times New Roman" w:cs="Times New Roman"/>
                <w:b/>
                <w:bCs/>
                <w:sz w:val="20"/>
                <w:szCs w:val="20"/>
              </w:rPr>
              <w:t>19</w:t>
            </w:r>
          </w:p>
        </w:tc>
        <w:tc>
          <w:tcPr>
            <w:tcW w:w="529" w:type="pct"/>
          </w:tcPr>
          <w:p w14:paraId="56F7BF80"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249500DD" w14:textId="77777777" w:rsidTr="00EC2B50">
        <w:trPr>
          <w:trHeight w:val="20"/>
        </w:trPr>
        <w:tc>
          <w:tcPr>
            <w:tcW w:w="634" w:type="pct"/>
            <w:vMerge w:val="restart"/>
          </w:tcPr>
          <w:p w14:paraId="67D98142"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3.1. </w:t>
            </w:r>
            <w:r w:rsidRPr="00E26ACF">
              <w:rPr>
                <w:rFonts w:ascii="Times New Roman" w:hAnsi="Times New Roman" w:cs="Times New Roman"/>
                <w:b/>
                <w:sz w:val="20"/>
                <w:szCs w:val="20"/>
              </w:rPr>
              <w:t>Онтология – философское учение о бытии.</w:t>
            </w:r>
          </w:p>
        </w:tc>
        <w:tc>
          <w:tcPr>
            <w:tcW w:w="3557" w:type="pct"/>
          </w:tcPr>
          <w:p w14:paraId="1E40B917"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3409615A" w14:textId="77777777" w:rsidR="00B0029D" w:rsidRPr="00E26ACF" w:rsidRDefault="00B0029D" w:rsidP="00525B29">
            <w:pPr>
              <w:spacing w:after="0"/>
              <w:jc w:val="center"/>
              <w:rPr>
                <w:rFonts w:ascii="Times New Roman" w:hAnsi="Times New Roman" w:cs="Times New Roman"/>
                <w:b/>
                <w:sz w:val="20"/>
                <w:szCs w:val="20"/>
              </w:rPr>
            </w:pPr>
          </w:p>
          <w:p w14:paraId="66E883CC" w14:textId="77777777" w:rsidR="00B0029D" w:rsidRPr="00E26ACF" w:rsidRDefault="00B0029D" w:rsidP="00525B29">
            <w:pPr>
              <w:spacing w:after="0"/>
              <w:jc w:val="center"/>
              <w:rPr>
                <w:rFonts w:ascii="Times New Roman" w:hAnsi="Times New Roman" w:cs="Times New Roman"/>
                <w:b/>
                <w:sz w:val="20"/>
                <w:szCs w:val="20"/>
              </w:rPr>
            </w:pPr>
          </w:p>
          <w:p w14:paraId="01151B9B" w14:textId="77777777" w:rsidR="00B0029D" w:rsidRPr="00E26ACF" w:rsidRDefault="00B0029D" w:rsidP="00525B29">
            <w:pPr>
              <w:spacing w:after="0"/>
              <w:jc w:val="center"/>
              <w:rPr>
                <w:rFonts w:ascii="Times New Roman" w:hAnsi="Times New Roman" w:cs="Times New Roman"/>
                <w:b/>
                <w:sz w:val="20"/>
                <w:szCs w:val="20"/>
              </w:rPr>
            </w:pPr>
          </w:p>
          <w:p w14:paraId="21D0AB67"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1</w:t>
            </w:r>
          </w:p>
          <w:p w14:paraId="5D4C5AB2"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val="restart"/>
          </w:tcPr>
          <w:p w14:paraId="5540408F"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1CF980AC" w14:textId="77777777" w:rsidR="00A24A8F" w:rsidRPr="00D8564E" w:rsidRDefault="00A24A8F" w:rsidP="00A24A8F">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2ACA0E58" w14:textId="77777777" w:rsidR="00B0029D" w:rsidRPr="00D8564E" w:rsidRDefault="00BD1C40" w:rsidP="00A24A8F">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22F0979B" w14:textId="77777777" w:rsidTr="00EC2B50">
        <w:trPr>
          <w:trHeight w:val="20"/>
        </w:trPr>
        <w:tc>
          <w:tcPr>
            <w:tcW w:w="634" w:type="pct"/>
            <w:vMerge/>
          </w:tcPr>
          <w:p w14:paraId="034EEF49"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063E8490" w14:textId="77777777" w:rsidR="00B0029D" w:rsidRPr="00E26ACF" w:rsidRDefault="00B0029D" w:rsidP="00B0029D">
            <w:pPr>
              <w:numPr>
                <w:ilvl w:val="0"/>
                <w:numId w:val="22"/>
              </w:numPr>
              <w:spacing w:after="0"/>
              <w:ind w:left="-49" w:firstLine="567"/>
              <w:rPr>
                <w:rFonts w:ascii="Times New Roman" w:hAnsi="Times New Roman" w:cs="Times New Roman"/>
                <w:b/>
                <w:sz w:val="20"/>
                <w:szCs w:val="20"/>
              </w:rPr>
            </w:pPr>
            <w:r w:rsidRPr="00E26ACF">
              <w:rPr>
                <w:rFonts w:ascii="Times New Roman" w:hAnsi="Times New Roman" w:cs="Times New Roman"/>
                <w:sz w:val="20"/>
                <w:szCs w:val="20"/>
              </w:rPr>
              <w:t>Предмет и проблематика онтологии. Понятие бытия. Материализм и идеализм о бытии. Дуалистические и плюралистические концепции бытия. Специфика понимания бытия в различных направлениях философии. Бытие объективное и субъективное. Понятие материи. Материя как субстанция и как субстрат всего существующего. Движение как неотъемлемый атрибут материи, основные виды движения. Основные свойства материи. Структурированность материи. Применение системного подхода относительно материи. Пространство и время как атрибуты существования материи. Обзор основных теорий пространства и времени. Время физическое, психическое, биологическое и социальное.</w:t>
            </w:r>
          </w:p>
        </w:tc>
        <w:tc>
          <w:tcPr>
            <w:tcW w:w="280" w:type="pct"/>
            <w:vMerge/>
            <w:vAlign w:val="center"/>
          </w:tcPr>
          <w:p w14:paraId="27702EE8"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15C4334C" w14:textId="77777777" w:rsidR="00B0029D" w:rsidRPr="00D8564E" w:rsidRDefault="00B0029D" w:rsidP="00525B29">
            <w:pPr>
              <w:spacing w:after="0"/>
              <w:rPr>
                <w:rFonts w:ascii="Times New Roman" w:hAnsi="Times New Roman" w:cs="Times New Roman"/>
                <w:bCs/>
                <w:sz w:val="20"/>
                <w:szCs w:val="20"/>
              </w:rPr>
            </w:pPr>
          </w:p>
        </w:tc>
      </w:tr>
      <w:tr w:rsidR="00A24A8F" w:rsidRPr="00D8564E" w14:paraId="337ADDC6" w14:textId="77777777" w:rsidTr="00EC2B50">
        <w:trPr>
          <w:trHeight w:val="20"/>
        </w:trPr>
        <w:tc>
          <w:tcPr>
            <w:tcW w:w="634" w:type="pct"/>
            <w:vMerge w:val="restart"/>
          </w:tcPr>
          <w:p w14:paraId="02F4DEDB" w14:textId="77777777" w:rsidR="00A24A8F" w:rsidRPr="00E26ACF" w:rsidRDefault="00A24A8F" w:rsidP="00525B29">
            <w:pPr>
              <w:spacing w:after="0"/>
              <w:rPr>
                <w:rFonts w:ascii="Times New Roman" w:hAnsi="Times New Roman" w:cs="Times New Roman"/>
                <w:b/>
                <w:bCs/>
                <w:sz w:val="20"/>
                <w:szCs w:val="20"/>
              </w:rPr>
            </w:pPr>
            <w:r w:rsidRPr="00E26ACF">
              <w:rPr>
                <w:rFonts w:cs="Times New Roman"/>
                <w:sz w:val="20"/>
                <w:szCs w:val="20"/>
              </w:rPr>
              <w:br w:type="page"/>
            </w:r>
            <w:r w:rsidRPr="00E26ACF">
              <w:rPr>
                <w:rFonts w:ascii="Times New Roman" w:hAnsi="Times New Roman" w:cs="Times New Roman"/>
                <w:b/>
                <w:bCs/>
                <w:sz w:val="20"/>
                <w:szCs w:val="20"/>
              </w:rPr>
              <w:t xml:space="preserve">Тема 3.2. </w:t>
            </w:r>
            <w:r w:rsidRPr="00E26ACF">
              <w:rPr>
                <w:rFonts w:ascii="Times New Roman" w:hAnsi="Times New Roman" w:cs="Times New Roman"/>
                <w:b/>
                <w:sz w:val="20"/>
                <w:szCs w:val="20"/>
              </w:rPr>
              <w:t>Диалектика – учение о развитии. Законы диалектики.</w:t>
            </w:r>
          </w:p>
        </w:tc>
        <w:tc>
          <w:tcPr>
            <w:tcW w:w="3557" w:type="pct"/>
          </w:tcPr>
          <w:p w14:paraId="0716229C" w14:textId="77777777" w:rsidR="00A24A8F" w:rsidRPr="00E26ACF" w:rsidRDefault="00A24A8F"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r w:rsidRPr="00E26ACF">
              <w:rPr>
                <w:rFonts w:ascii="Times New Roman" w:hAnsi="Times New Roman" w:cs="Times New Roman"/>
                <w:b/>
                <w:bCs/>
                <w:sz w:val="20"/>
                <w:szCs w:val="20"/>
              </w:rPr>
              <w:tab/>
            </w:r>
          </w:p>
        </w:tc>
        <w:tc>
          <w:tcPr>
            <w:tcW w:w="280" w:type="pct"/>
            <w:vMerge w:val="restart"/>
            <w:vAlign w:val="center"/>
          </w:tcPr>
          <w:p w14:paraId="773A687D" w14:textId="77777777" w:rsidR="00A24A8F" w:rsidRPr="00E26ACF" w:rsidRDefault="00A24A8F"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2</w:t>
            </w:r>
          </w:p>
          <w:p w14:paraId="16C78A3D" w14:textId="77777777" w:rsidR="00A24A8F" w:rsidRPr="00E26ACF" w:rsidRDefault="00A24A8F" w:rsidP="00525B29">
            <w:pPr>
              <w:spacing w:after="0"/>
              <w:jc w:val="center"/>
              <w:rPr>
                <w:rFonts w:ascii="Times New Roman" w:hAnsi="Times New Roman" w:cs="Times New Roman"/>
                <w:b/>
                <w:bCs/>
                <w:sz w:val="20"/>
                <w:szCs w:val="20"/>
              </w:rPr>
            </w:pPr>
          </w:p>
        </w:tc>
        <w:tc>
          <w:tcPr>
            <w:tcW w:w="529" w:type="pct"/>
            <w:vMerge w:val="restart"/>
          </w:tcPr>
          <w:p w14:paraId="000EF84B" w14:textId="77777777" w:rsidR="00A24A8F" w:rsidRPr="00D8564E" w:rsidRDefault="00A24A8F" w:rsidP="002D6CA7">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5957F637" w14:textId="77777777" w:rsidR="00A24A8F" w:rsidRDefault="00A24A8F" w:rsidP="002D6CA7">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1E8D72D3" w14:textId="77777777" w:rsidR="00BD1C40" w:rsidRPr="00D8564E" w:rsidRDefault="00BD1C40" w:rsidP="002D6CA7">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A24A8F" w:rsidRPr="00D8564E" w14:paraId="62EDB48C" w14:textId="77777777" w:rsidTr="00EC2B50">
        <w:trPr>
          <w:trHeight w:val="20"/>
        </w:trPr>
        <w:tc>
          <w:tcPr>
            <w:tcW w:w="634" w:type="pct"/>
            <w:vMerge/>
          </w:tcPr>
          <w:p w14:paraId="0B9AB599" w14:textId="77777777" w:rsidR="00A24A8F" w:rsidRPr="00E26ACF" w:rsidRDefault="00A24A8F" w:rsidP="00525B29">
            <w:pPr>
              <w:spacing w:after="0"/>
              <w:rPr>
                <w:rFonts w:ascii="Times New Roman" w:hAnsi="Times New Roman" w:cs="Times New Roman"/>
                <w:b/>
                <w:bCs/>
                <w:sz w:val="20"/>
                <w:szCs w:val="20"/>
              </w:rPr>
            </w:pPr>
          </w:p>
        </w:tc>
        <w:tc>
          <w:tcPr>
            <w:tcW w:w="3557" w:type="pct"/>
          </w:tcPr>
          <w:p w14:paraId="493558B1" w14:textId="77777777" w:rsidR="00A24A8F" w:rsidRPr="00E26ACF" w:rsidRDefault="00A24A8F" w:rsidP="00B0029D">
            <w:pPr>
              <w:numPr>
                <w:ilvl w:val="0"/>
                <w:numId w:val="23"/>
              </w:numPr>
              <w:spacing w:after="0"/>
              <w:ind w:left="-49" w:firstLine="409"/>
              <w:jc w:val="both"/>
              <w:rPr>
                <w:rFonts w:ascii="Times New Roman" w:hAnsi="Times New Roman" w:cs="Times New Roman"/>
                <w:b/>
                <w:bCs/>
                <w:sz w:val="20"/>
                <w:szCs w:val="20"/>
              </w:rPr>
            </w:pPr>
            <w:r w:rsidRPr="00E26ACF">
              <w:rPr>
                <w:rFonts w:ascii="Times New Roman" w:hAnsi="Times New Roman" w:cs="Times New Roman"/>
                <w:sz w:val="20"/>
                <w:szCs w:val="20"/>
              </w:rPr>
              <w:t>Диалектика и метафизика как способы рассмотрения мира, подбора и использования фактов, их синтеза в целост</w:t>
            </w:r>
            <w:r w:rsidRPr="00E26ACF">
              <w:rPr>
                <w:rFonts w:ascii="Times New Roman" w:hAnsi="Times New Roman" w:cs="Times New Roman"/>
                <w:sz w:val="20"/>
                <w:szCs w:val="20"/>
              </w:rPr>
              <w:softHyphen/>
              <w:t xml:space="preserve">ные философские концепции. Диалектика как методология, теория и метод познания. Концепция развития в диалектической философии. Категории диалектики: качество, количество, мера, скачок и пр. Законы диалектики. Диалектика и общая теория мироздания. Диалектический характер природы, общества и мышления, его отражение в теории современной философии и науки. </w:t>
            </w:r>
          </w:p>
        </w:tc>
        <w:tc>
          <w:tcPr>
            <w:tcW w:w="280" w:type="pct"/>
            <w:vMerge/>
            <w:vAlign w:val="center"/>
          </w:tcPr>
          <w:p w14:paraId="1E985B4A" w14:textId="77777777" w:rsidR="00A24A8F" w:rsidRPr="00E26ACF" w:rsidRDefault="00A24A8F" w:rsidP="00525B29">
            <w:pPr>
              <w:spacing w:after="0"/>
              <w:jc w:val="center"/>
              <w:rPr>
                <w:rFonts w:ascii="Times New Roman" w:hAnsi="Times New Roman" w:cs="Times New Roman"/>
                <w:b/>
                <w:bCs/>
                <w:sz w:val="20"/>
                <w:szCs w:val="20"/>
              </w:rPr>
            </w:pPr>
          </w:p>
        </w:tc>
        <w:tc>
          <w:tcPr>
            <w:tcW w:w="529" w:type="pct"/>
            <w:vMerge/>
          </w:tcPr>
          <w:p w14:paraId="55F2E951" w14:textId="77777777" w:rsidR="00A24A8F" w:rsidRPr="00D8564E" w:rsidRDefault="00A24A8F" w:rsidP="00525B29">
            <w:pPr>
              <w:spacing w:after="0"/>
              <w:rPr>
                <w:rFonts w:ascii="Times New Roman" w:hAnsi="Times New Roman" w:cs="Times New Roman"/>
                <w:bCs/>
                <w:sz w:val="20"/>
                <w:szCs w:val="20"/>
              </w:rPr>
            </w:pPr>
          </w:p>
        </w:tc>
      </w:tr>
      <w:tr w:rsidR="00A24A8F" w:rsidRPr="00D8564E" w14:paraId="07E28811" w14:textId="77777777" w:rsidTr="00EC2B50">
        <w:trPr>
          <w:trHeight w:val="20"/>
        </w:trPr>
        <w:tc>
          <w:tcPr>
            <w:tcW w:w="634" w:type="pct"/>
            <w:vMerge w:val="restart"/>
          </w:tcPr>
          <w:p w14:paraId="54343CD2" w14:textId="77777777" w:rsidR="00A24A8F" w:rsidRPr="00E26ACF" w:rsidRDefault="00A24A8F"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3.3. </w:t>
            </w:r>
            <w:r w:rsidRPr="00E26ACF">
              <w:rPr>
                <w:rFonts w:ascii="Times New Roman" w:hAnsi="Times New Roman" w:cs="Times New Roman"/>
                <w:b/>
                <w:sz w:val="20"/>
                <w:szCs w:val="20"/>
              </w:rPr>
              <w:t>Гносеология – философское учение о познании.</w:t>
            </w:r>
          </w:p>
        </w:tc>
        <w:tc>
          <w:tcPr>
            <w:tcW w:w="3557" w:type="pct"/>
          </w:tcPr>
          <w:p w14:paraId="730E1595" w14:textId="77777777" w:rsidR="00A24A8F" w:rsidRPr="00E26ACF" w:rsidRDefault="00A24A8F" w:rsidP="00525B29">
            <w:pPr>
              <w:spacing w:after="0"/>
              <w:ind w:left="-49" w:firstLine="409"/>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7E5EF866" w14:textId="77777777" w:rsidR="00A24A8F" w:rsidRPr="00E26ACF" w:rsidRDefault="00A24A8F" w:rsidP="00525B29">
            <w:pPr>
              <w:spacing w:after="0"/>
              <w:jc w:val="center"/>
              <w:rPr>
                <w:rFonts w:ascii="Times New Roman" w:hAnsi="Times New Roman" w:cs="Times New Roman"/>
                <w:b/>
                <w:sz w:val="20"/>
                <w:szCs w:val="20"/>
              </w:rPr>
            </w:pPr>
          </w:p>
          <w:p w14:paraId="1C6C6A40" w14:textId="77777777" w:rsidR="00A24A8F" w:rsidRPr="00E26ACF" w:rsidRDefault="00A24A8F"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4</w:t>
            </w:r>
          </w:p>
        </w:tc>
        <w:tc>
          <w:tcPr>
            <w:tcW w:w="529" w:type="pct"/>
            <w:vMerge w:val="restart"/>
          </w:tcPr>
          <w:p w14:paraId="0634E335" w14:textId="77777777" w:rsidR="00BD1C40" w:rsidRPr="00D8564E"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35FD2672" w14:textId="77777777" w:rsidR="00BD1C40"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4BB8B41D" w14:textId="77777777" w:rsidR="00A24A8F" w:rsidRPr="00D8564E" w:rsidRDefault="00BD1C40" w:rsidP="00BD1C40">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7B3C1EF7" w14:textId="77777777" w:rsidTr="00EC2B50">
        <w:trPr>
          <w:trHeight w:val="20"/>
        </w:trPr>
        <w:tc>
          <w:tcPr>
            <w:tcW w:w="634" w:type="pct"/>
            <w:vMerge/>
          </w:tcPr>
          <w:p w14:paraId="188AAB40"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1AD87D22" w14:textId="77777777" w:rsidR="00B0029D" w:rsidRPr="00E26ACF" w:rsidRDefault="00B0029D" w:rsidP="00B0029D">
            <w:pPr>
              <w:numPr>
                <w:ilvl w:val="0"/>
                <w:numId w:val="24"/>
              </w:numPr>
              <w:spacing w:after="0"/>
              <w:ind w:left="-49" w:firstLine="409"/>
              <w:jc w:val="both"/>
              <w:rPr>
                <w:rFonts w:ascii="Times New Roman" w:hAnsi="Times New Roman" w:cs="Times New Roman"/>
                <w:sz w:val="20"/>
                <w:szCs w:val="20"/>
              </w:rPr>
            </w:pPr>
            <w:r w:rsidRPr="00E26ACF">
              <w:rPr>
                <w:rFonts w:ascii="Times New Roman" w:hAnsi="Times New Roman" w:cs="Times New Roman"/>
                <w:sz w:val="20"/>
                <w:szCs w:val="20"/>
              </w:rPr>
              <w:t xml:space="preserve">Понятие и необходимость теории познания (гносеологии) как составной части философии. Формирование основных проблем гносеологии. Различные решения и альтернативные гносеологические концепции. Агностицизм. Субъект и объект познания. </w:t>
            </w:r>
          </w:p>
          <w:p w14:paraId="7E4554BE" w14:textId="77777777" w:rsidR="00B0029D" w:rsidRPr="00E26ACF" w:rsidRDefault="00B0029D" w:rsidP="00B0029D">
            <w:pPr>
              <w:numPr>
                <w:ilvl w:val="0"/>
                <w:numId w:val="24"/>
              </w:numPr>
              <w:spacing w:after="0"/>
              <w:ind w:left="-49" w:firstLine="409"/>
              <w:jc w:val="both"/>
              <w:rPr>
                <w:rFonts w:ascii="Times New Roman" w:hAnsi="Times New Roman" w:cs="Times New Roman"/>
                <w:sz w:val="20"/>
                <w:szCs w:val="20"/>
              </w:rPr>
            </w:pPr>
            <w:r w:rsidRPr="00E26ACF">
              <w:rPr>
                <w:rFonts w:ascii="Times New Roman" w:hAnsi="Times New Roman" w:cs="Times New Roman"/>
                <w:sz w:val="20"/>
                <w:szCs w:val="20"/>
              </w:rPr>
              <w:t xml:space="preserve">Чувственное познание и его формы. Рациональное познание: понятие, суждение, умозаключение. Единство чувственного и рационального познания. Творчество.  Память и воображение. Сознательное, бессознательное, надсознательное. Фрейдизм о бессознательном. Понятие истины (объективная абсолютная и относительная истина). Место и роль практики в процессе познания, проблема критерия качества знаний. Творческий личностный характер познавательной деятельности человека. </w:t>
            </w:r>
          </w:p>
          <w:p w14:paraId="44D10398" w14:textId="77777777" w:rsidR="00B0029D" w:rsidRPr="00E26ACF" w:rsidRDefault="00B0029D" w:rsidP="00B0029D">
            <w:pPr>
              <w:numPr>
                <w:ilvl w:val="0"/>
                <w:numId w:val="24"/>
              </w:numPr>
              <w:spacing w:after="0"/>
              <w:ind w:left="-49" w:firstLine="409"/>
              <w:jc w:val="both"/>
              <w:rPr>
                <w:rFonts w:ascii="Times New Roman" w:hAnsi="Times New Roman" w:cs="Times New Roman"/>
                <w:b/>
                <w:bCs/>
                <w:sz w:val="20"/>
                <w:szCs w:val="20"/>
              </w:rPr>
            </w:pPr>
            <w:r w:rsidRPr="00E26ACF">
              <w:rPr>
                <w:rFonts w:ascii="Times New Roman" w:hAnsi="Times New Roman" w:cs="Times New Roman"/>
                <w:sz w:val="20"/>
                <w:szCs w:val="20"/>
              </w:rPr>
              <w:t xml:space="preserve">Учение о сознании в историко – философской мысли. Происхождение сознания и его сущность. Сознание </w:t>
            </w:r>
            <w:r w:rsidRPr="00E26ACF">
              <w:rPr>
                <w:rFonts w:ascii="Times New Roman" w:hAnsi="Times New Roman" w:cs="Times New Roman"/>
                <w:sz w:val="20"/>
                <w:szCs w:val="20"/>
              </w:rPr>
              <w:lastRenderedPageBreak/>
              <w:t xml:space="preserve">как высшая форма психического отражения и объективная реальность. Идеальность сознания и его структура. Общественная природа сознания. </w:t>
            </w:r>
          </w:p>
        </w:tc>
        <w:tc>
          <w:tcPr>
            <w:tcW w:w="280" w:type="pct"/>
            <w:vMerge/>
            <w:vAlign w:val="center"/>
          </w:tcPr>
          <w:p w14:paraId="2183C0C0"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56865A1E"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51CE638D" w14:textId="77777777" w:rsidTr="00EC2B50">
        <w:trPr>
          <w:trHeight w:val="20"/>
        </w:trPr>
        <w:tc>
          <w:tcPr>
            <w:tcW w:w="634" w:type="pct"/>
            <w:vMerge w:val="restart"/>
          </w:tcPr>
          <w:p w14:paraId="4C7CE36A"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3.4. </w:t>
            </w:r>
            <w:r w:rsidRPr="00E26ACF">
              <w:rPr>
                <w:rFonts w:ascii="Times New Roman" w:hAnsi="Times New Roman" w:cs="Times New Roman"/>
                <w:b/>
                <w:sz w:val="20"/>
                <w:szCs w:val="20"/>
              </w:rPr>
              <w:t>Философская антропология о человеке.</w:t>
            </w:r>
          </w:p>
        </w:tc>
        <w:tc>
          <w:tcPr>
            <w:tcW w:w="3557" w:type="pct"/>
          </w:tcPr>
          <w:p w14:paraId="6E2D32BF"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5700B00A"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2</w:t>
            </w:r>
          </w:p>
        </w:tc>
        <w:tc>
          <w:tcPr>
            <w:tcW w:w="529" w:type="pct"/>
            <w:vMerge w:val="restart"/>
          </w:tcPr>
          <w:p w14:paraId="506E43C7" w14:textId="77777777" w:rsidR="00BD1C40" w:rsidRPr="00D8564E"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312B0275" w14:textId="77777777" w:rsidR="00BD1C40"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5A0A2230" w14:textId="77777777" w:rsidR="00B0029D" w:rsidRPr="00D8564E"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15C4DAF1" w14:textId="77777777" w:rsidTr="00EC2B50">
        <w:trPr>
          <w:trHeight w:val="20"/>
        </w:trPr>
        <w:tc>
          <w:tcPr>
            <w:tcW w:w="634" w:type="pct"/>
            <w:vMerge/>
          </w:tcPr>
          <w:p w14:paraId="75CE0970"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7C4CF922" w14:textId="77777777" w:rsidR="00B0029D" w:rsidRPr="00E26ACF" w:rsidRDefault="00B0029D" w:rsidP="00B0029D">
            <w:pPr>
              <w:numPr>
                <w:ilvl w:val="0"/>
                <w:numId w:val="25"/>
              </w:numPr>
              <w:spacing w:after="0"/>
              <w:ind w:left="0" w:firstLine="360"/>
              <w:jc w:val="both"/>
              <w:rPr>
                <w:rFonts w:ascii="Times New Roman" w:hAnsi="Times New Roman" w:cs="Times New Roman"/>
                <w:sz w:val="20"/>
                <w:szCs w:val="20"/>
              </w:rPr>
            </w:pPr>
            <w:r w:rsidRPr="00E26ACF">
              <w:rPr>
                <w:rFonts w:ascii="Times New Roman" w:hAnsi="Times New Roman" w:cs="Times New Roman"/>
                <w:sz w:val="20"/>
                <w:szCs w:val="20"/>
              </w:rPr>
              <w:t>Философская антропология как научная дисциплина и её предмет. Философия о природе человека. Проблема человека в истории философской мысли. Биосоциальная сущность человека. Проблемы антропосоциогенеза. Представление о сущности человека в истории философской мысли.</w:t>
            </w:r>
          </w:p>
          <w:p w14:paraId="2FFE7979" w14:textId="77777777" w:rsidR="00B0029D" w:rsidRPr="00E26ACF" w:rsidRDefault="00B0029D" w:rsidP="00B0029D">
            <w:pPr>
              <w:numPr>
                <w:ilvl w:val="0"/>
                <w:numId w:val="25"/>
              </w:numPr>
              <w:spacing w:after="0"/>
              <w:ind w:left="0" w:firstLine="360"/>
              <w:jc w:val="both"/>
              <w:rPr>
                <w:rFonts w:ascii="Times New Roman" w:hAnsi="Times New Roman" w:cs="Times New Roman"/>
                <w:sz w:val="20"/>
                <w:szCs w:val="20"/>
              </w:rPr>
            </w:pPr>
            <w:r w:rsidRPr="00E26ACF">
              <w:rPr>
                <w:rFonts w:ascii="Times New Roman" w:hAnsi="Times New Roman" w:cs="Times New Roman"/>
                <w:sz w:val="20"/>
                <w:szCs w:val="20"/>
              </w:rPr>
              <w:t>Человек как личность. Сущность характеристик личности. Проблемы типологии личности. Механизмы социализации личности. Личность и индивид. Деятельность как способ существования человека. Сущность и специфические характеристики деятельности человека. Структура, виды, формы и уровни деятельности.</w:t>
            </w:r>
          </w:p>
          <w:p w14:paraId="5086F4FE" w14:textId="77777777" w:rsidR="00B0029D" w:rsidRPr="00E26ACF" w:rsidRDefault="00B0029D" w:rsidP="00B0029D">
            <w:pPr>
              <w:numPr>
                <w:ilvl w:val="0"/>
                <w:numId w:val="25"/>
              </w:numPr>
              <w:spacing w:after="0"/>
              <w:ind w:left="0" w:firstLine="360"/>
              <w:jc w:val="both"/>
              <w:rPr>
                <w:rFonts w:ascii="Times New Roman" w:hAnsi="Times New Roman" w:cs="Times New Roman"/>
                <w:b/>
                <w:bCs/>
                <w:sz w:val="20"/>
                <w:szCs w:val="20"/>
              </w:rPr>
            </w:pPr>
            <w:r w:rsidRPr="00E26ACF">
              <w:rPr>
                <w:rFonts w:ascii="Times New Roman" w:hAnsi="Times New Roman" w:cs="Times New Roman"/>
                <w:sz w:val="20"/>
                <w:szCs w:val="20"/>
              </w:rPr>
              <w:t xml:space="preserve">Свобода как философская категория. Проблема свободы человека. </w:t>
            </w:r>
          </w:p>
        </w:tc>
        <w:tc>
          <w:tcPr>
            <w:tcW w:w="280" w:type="pct"/>
            <w:vMerge/>
            <w:vAlign w:val="center"/>
          </w:tcPr>
          <w:p w14:paraId="64718C89"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732962EC"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3E1DCE9A" w14:textId="77777777" w:rsidTr="00EC2B50">
        <w:trPr>
          <w:trHeight w:val="20"/>
        </w:trPr>
        <w:tc>
          <w:tcPr>
            <w:tcW w:w="634" w:type="pct"/>
            <w:vMerge w:val="restart"/>
          </w:tcPr>
          <w:p w14:paraId="3C1015E9"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3.5. </w:t>
            </w:r>
            <w:r w:rsidRPr="00E26ACF">
              <w:rPr>
                <w:rFonts w:ascii="Times New Roman" w:hAnsi="Times New Roman" w:cs="Times New Roman"/>
                <w:b/>
                <w:sz w:val="20"/>
                <w:szCs w:val="20"/>
              </w:rPr>
              <w:t>Философия общества.</w:t>
            </w:r>
          </w:p>
        </w:tc>
        <w:tc>
          <w:tcPr>
            <w:tcW w:w="3557" w:type="pct"/>
          </w:tcPr>
          <w:p w14:paraId="502554A0" w14:textId="77777777" w:rsidR="00B0029D" w:rsidRPr="00E26ACF" w:rsidRDefault="00B0029D" w:rsidP="00525B29">
            <w:pPr>
              <w:spacing w:after="0"/>
              <w:ind w:firstLine="36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432C54D1"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1</w:t>
            </w:r>
          </w:p>
          <w:p w14:paraId="16BEB5D6"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val="restart"/>
          </w:tcPr>
          <w:p w14:paraId="2D529967" w14:textId="77777777" w:rsidR="00BD1C40" w:rsidRPr="00D8564E"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54D3C2E8" w14:textId="77777777" w:rsidR="00BD1C40"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5AE92ADA" w14:textId="77777777" w:rsidR="00B0029D" w:rsidRPr="00D8564E"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5E8E39E3" w14:textId="77777777" w:rsidTr="00EC2B50">
        <w:trPr>
          <w:trHeight w:val="20"/>
        </w:trPr>
        <w:tc>
          <w:tcPr>
            <w:tcW w:w="634" w:type="pct"/>
            <w:vMerge/>
          </w:tcPr>
          <w:p w14:paraId="188BC8E2"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45A63EE6" w14:textId="77777777" w:rsidR="00B0029D" w:rsidRPr="00E26ACF" w:rsidRDefault="00B0029D" w:rsidP="00B0029D">
            <w:pPr>
              <w:numPr>
                <w:ilvl w:val="0"/>
                <w:numId w:val="32"/>
              </w:numPr>
              <w:spacing w:after="0"/>
              <w:ind w:left="0" w:firstLine="360"/>
              <w:jc w:val="both"/>
              <w:rPr>
                <w:rFonts w:ascii="Times New Roman" w:hAnsi="Times New Roman" w:cs="Times New Roman"/>
                <w:b/>
                <w:bCs/>
                <w:sz w:val="20"/>
                <w:szCs w:val="20"/>
              </w:rPr>
            </w:pPr>
            <w:r w:rsidRPr="00E26ACF">
              <w:rPr>
                <w:rFonts w:ascii="Times New Roman" w:hAnsi="Times New Roman" w:cs="Times New Roman"/>
                <w:sz w:val="20"/>
                <w:szCs w:val="20"/>
              </w:rPr>
              <w:t xml:space="preserve">Социальная философия как знание об обществе. Структура современного социально – философского знания. Социальное как объект философского познания. Происхождение общества. Сущность общества. Общество и его структура. Подсистемы общества. Объективное и субъективное в обществе. Социальная трансформация. Материальное и духовное в применении к обществу. Общественное бытие и общественное сознание. Формы общественного сознания. Основные философские концепции общества. Человек и общество. </w:t>
            </w:r>
          </w:p>
        </w:tc>
        <w:tc>
          <w:tcPr>
            <w:tcW w:w="280" w:type="pct"/>
            <w:vMerge/>
            <w:vAlign w:val="center"/>
          </w:tcPr>
          <w:p w14:paraId="15C7CB42"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2CCD6451"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119613FB" w14:textId="77777777" w:rsidTr="00EC2B50">
        <w:trPr>
          <w:trHeight w:val="20"/>
        </w:trPr>
        <w:tc>
          <w:tcPr>
            <w:tcW w:w="634" w:type="pct"/>
            <w:vMerge w:val="restart"/>
          </w:tcPr>
          <w:p w14:paraId="114F97BA"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3.6. </w:t>
            </w:r>
            <w:r w:rsidRPr="00E26ACF">
              <w:rPr>
                <w:rFonts w:ascii="Times New Roman" w:hAnsi="Times New Roman" w:cs="Times New Roman"/>
                <w:b/>
                <w:sz w:val="20"/>
                <w:szCs w:val="20"/>
              </w:rPr>
              <w:t>Философия истории.</w:t>
            </w:r>
          </w:p>
        </w:tc>
        <w:tc>
          <w:tcPr>
            <w:tcW w:w="3557" w:type="pct"/>
          </w:tcPr>
          <w:p w14:paraId="357C8161" w14:textId="77777777" w:rsidR="00B0029D" w:rsidRPr="00E26ACF" w:rsidRDefault="00B0029D" w:rsidP="00525B29">
            <w:pPr>
              <w:spacing w:after="0"/>
              <w:ind w:firstLine="36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047C32AB"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1</w:t>
            </w:r>
          </w:p>
        </w:tc>
        <w:tc>
          <w:tcPr>
            <w:tcW w:w="529" w:type="pct"/>
            <w:vMerge w:val="restart"/>
          </w:tcPr>
          <w:p w14:paraId="2BB08817" w14:textId="77777777" w:rsidR="00BD1C40" w:rsidRPr="00D8564E"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2E619626" w14:textId="77777777" w:rsidR="00BD1C40"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70CA07B1" w14:textId="77777777" w:rsidR="00B0029D" w:rsidRPr="00D8564E"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56018558" w14:textId="77777777" w:rsidTr="00EC2B50">
        <w:trPr>
          <w:trHeight w:val="20"/>
        </w:trPr>
        <w:tc>
          <w:tcPr>
            <w:tcW w:w="634" w:type="pct"/>
            <w:vMerge/>
          </w:tcPr>
          <w:p w14:paraId="45892F44"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3AE72E8D" w14:textId="77777777" w:rsidR="00B0029D" w:rsidRPr="00E26ACF" w:rsidRDefault="00B0029D" w:rsidP="00B0029D">
            <w:pPr>
              <w:numPr>
                <w:ilvl w:val="0"/>
                <w:numId w:val="33"/>
              </w:numPr>
              <w:spacing w:after="0"/>
              <w:ind w:left="0" w:firstLine="360"/>
              <w:jc w:val="both"/>
              <w:rPr>
                <w:rFonts w:ascii="Times New Roman" w:hAnsi="Times New Roman" w:cs="Times New Roman"/>
                <w:b/>
                <w:bCs/>
                <w:sz w:val="20"/>
                <w:szCs w:val="20"/>
              </w:rPr>
            </w:pPr>
            <w:r w:rsidRPr="00E26ACF">
              <w:rPr>
                <w:rFonts w:ascii="Times New Roman" w:hAnsi="Times New Roman" w:cs="Times New Roman"/>
                <w:sz w:val="20"/>
                <w:szCs w:val="20"/>
              </w:rPr>
              <w:t>Сущность идеалистического и материалистического понимания истории. Вопрос о направленности и движущих силах исторического развития. Теологическая историософия (Августин), объективно-идеалистическая философия истории (Гегель). Волюнтаризм в философии истории (Т. Карлейль). Географический и экономический детерминизм в философии истории. Философия марксизма и современность. Формационная и цивилизационная концепции общественного развития. Вопрос о смысле и конце истории.</w:t>
            </w:r>
          </w:p>
        </w:tc>
        <w:tc>
          <w:tcPr>
            <w:tcW w:w="280" w:type="pct"/>
            <w:vMerge/>
            <w:vAlign w:val="center"/>
          </w:tcPr>
          <w:p w14:paraId="51F1B1CF"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403F4331"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00A4E4AB" w14:textId="77777777" w:rsidTr="00EC2B50">
        <w:trPr>
          <w:trHeight w:val="20"/>
        </w:trPr>
        <w:tc>
          <w:tcPr>
            <w:tcW w:w="634" w:type="pct"/>
            <w:vMerge w:val="restart"/>
          </w:tcPr>
          <w:p w14:paraId="136552F1"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3.7. </w:t>
            </w:r>
            <w:r w:rsidRPr="00E26ACF">
              <w:rPr>
                <w:rFonts w:ascii="Times New Roman" w:hAnsi="Times New Roman" w:cs="Times New Roman"/>
                <w:b/>
                <w:sz w:val="20"/>
                <w:szCs w:val="20"/>
              </w:rPr>
              <w:t>Философия культуры.</w:t>
            </w:r>
          </w:p>
        </w:tc>
        <w:tc>
          <w:tcPr>
            <w:tcW w:w="3557" w:type="pct"/>
          </w:tcPr>
          <w:p w14:paraId="312BB674"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75033DE1"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1</w:t>
            </w:r>
          </w:p>
          <w:p w14:paraId="1869D45B"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val="restart"/>
          </w:tcPr>
          <w:p w14:paraId="2F046507" w14:textId="77777777" w:rsidR="00BD1C40" w:rsidRPr="00D8564E"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56A47956" w14:textId="77777777" w:rsidR="00BD1C40"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7ECFB021" w14:textId="77777777" w:rsidR="00B0029D" w:rsidRPr="00D8564E"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77AF4D03" w14:textId="77777777" w:rsidTr="00EC2B50">
        <w:trPr>
          <w:trHeight w:val="1388"/>
        </w:trPr>
        <w:tc>
          <w:tcPr>
            <w:tcW w:w="634" w:type="pct"/>
            <w:vMerge/>
          </w:tcPr>
          <w:p w14:paraId="50E51F34"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00EAF8BE" w14:textId="77777777" w:rsidR="00B0029D" w:rsidRPr="00E26ACF" w:rsidRDefault="00B0029D" w:rsidP="00B0029D">
            <w:pPr>
              <w:numPr>
                <w:ilvl w:val="0"/>
                <w:numId w:val="26"/>
              </w:numPr>
              <w:spacing w:after="0"/>
              <w:ind w:left="0" w:firstLine="360"/>
              <w:rPr>
                <w:rFonts w:ascii="Times New Roman" w:hAnsi="Times New Roman" w:cs="Times New Roman"/>
                <w:b/>
                <w:bCs/>
                <w:sz w:val="20"/>
                <w:szCs w:val="20"/>
              </w:rPr>
            </w:pPr>
            <w:r w:rsidRPr="00E26ACF">
              <w:rPr>
                <w:rFonts w:ascii="Times New Roman" w:hAnsi="Times New Roman" w:cs="Times New Roman"/>
                <w:sz w:val="20"/>
                <w:szCs w:val="20"/>
              </w:rPr>
              <w:t>Определение культуры. Культура как неотъемлемая черта бытия человека, её связь с деятельностью и социумом. Виды культуры, культура материальная и духовная. Соотношение культуры и природы как философская проблема. Основные теории происхождения культуры (культурогенеза), их связь с философскими концепциями. Понятие «цивилизация», его взаимоотношение с понятием «культура». Теории локальных цивилизаций. Воспитательная роль культуры.</w:t>
            </w:r>
          </w:p>
        </w:tc>
        <w:tc>
          <w:tcPr>
            <w:tcW w:w="280" w:type="pct"/>
            <w:vMerge/>
            <w:vAlign w:val="center"/>
          </w:tcPr>
          <w:p w14:paraId="515550B6"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51063F18"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59D8E667" w14:textId="77777777" w:rsidTr="00EC2B50">
        <w:trPr>
          <w:trHeight w:val="20"/>
        </w:trPr>
        <w:tc>
          <w:tcPr>
            <w:tcW w:w="634" w:type="pct"/>
            <w:vMerge w:val="restart"/>
          </w:tcPr>
          <w:p w14:paraId="1B2A6F5E"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3.8. </w:t>
            </w:r>
            <w:r w:rsidRPr="00E26ACF">
              <w:rPr>
                <w:rFonts w:ascii="Times New Roman" w:hAnsi="Times New Roman" w:cs="Times New Roman"/>
                <w:b/>
                <w:sz w:val="20"/>
                <w:szCs w:val="20"/>
              </w:rPr>
              <w:t>Аксиология как учение о ценностях.</w:t>
            </w:r>
          </w:p>
        </w:tc>
        <w:tc>
          <w:tcPr>
            <w:tcW w:w="3557" w:type="pct"/>
          </w:tcPr>
          <w:p w14:paraId="45FF259E" w14:textId="77777777" w:rsidR="00B0029D" w:rsidRPr="00E26ACF" w:rsidRDefault="00B0029D" w:rsidP="00525B29">
            <w:pPr>
              <w:spacing w:after="0"/>
              <w:ind w:firstLine="36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6852E847"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1</w:t>
            </w:r>
          </w:p>
          <w:p w14:paraId="4FA5C961"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val="restart"/>
          </w:tcPr>
          <w:p w14:paraId="262B630F" w14:textId="77777777" w:rsidR="00BD1C40" w:rsidRPr="00D8564E"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6984019A" w14:textId="77777777" w:rsidR="00BD1C40"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083E51E8" w14:textId="77777777" w:rsidR="00B0029D" w:rsidRPr="00D8564E"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38153E63" w14:textId="77777777" w:rsidTr="00EC2B50">
        <w:trPr>
          <w:trHeight w:val="20"/>
        </w:trPr>
        <w:tc>
          <w:tcPr>
            <w:tcW w:w="634" w:type="pct"/>
            <w:vMerge/>
          </w:tcPr>
          <w:p w14:paraId="710BF54D"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72CE7CC9" w14:textId="77777777" w:rsidR="00B0029D" w:rsidRPr="00E26ACF" w:rsidRDefault="00B0029D" w:rsidP="00B0029D">
            <w:pPr>
              <w:numPr>
                <w:ilvl w:val="0"/>
                <w:numId w:val="27"/>
              </w:numPr>
              <w:spacing w:after="0"/>
              <w:ind w:left="0" w:firstLine="360"/>
              <w:jc w:val="both"/>
              <w:rPr>
                <w:rFonts w:ascii="Times New Roman" w:hAnsi="Times New Roman" w:cs="Times New Roman"/>
                <w:b/>
                <w:bCs/>
                <w:sz w:val="20"/>
                <w:szCs w:val="20"/>
              </w:rPr>
            </w:pPr>
            <w:r w:rsidRPr="00E26ACF">
              <w:rPr>
                <w:rFonts w:ascii="Times New Roman" w:hAnsi="Times New Roman" w:cs="Times New Roman"/>
                <w:sz w:val="20"/>
                <w:szCs w:val="20"/>
              </w:rPr>
              <w:t xml:space="preserve">Учение о ценностях в истории философской мысли. Понятие ценности, как философской категории. Ценность, ценностная ориентация, ценностная установка, оценка, оценочное отношение, оценочное суждение. Критерии оценки. Классификация ценностей и их основание. Высшие (абсолютные) и низшие (относительные) ценности. Зависимость ценностей от типа цивилизаций. Социализирующая роль ценностей.   </w:t>
            </w:r>
          </w:p>
        </w:tc>
        <w:tc>
          <w:tcPr>
            <w:tcW w:w="280" w:type="pct"/>
            <w:vMerge/>
            <w:vAlign w:val="center"/>
          </w:tcPr>
          <w:p w14:paraId="769627EC"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79868124"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3E8F3324" w14:textId="77777777" w:rsidTr="00EC2B50">
        <w:trPr>
          <w:trHeight w:val="20"/>
        </w:trPr>
        <w:tc>
          <w:tcPr>
            <w:tcW w:w="634" w:type="pct"/>
            <w:vMerge w:val="restart"/>
          </w:tcPr>
          <w:p w14:paraId="22071CA1"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3.9. </w:t>
            </w:r>
            <w:r w:rsidRPr="00E26ACF">
              <w:rPr>
                <w:rFonts w:ascii="Times New Roman" w:hAnsi="Times New Roman" w:cs="Times New Roman"/>
                <w:b/>
                <w:sz w:val="20"/>
                <w:szCs w:val="20"/>
              </w:rPr>
              <w:t xml:space="preserve">Философская </w:t>
            </w:r>
            <w:r w:rsidRPr="00E26ACF">
              <w:rPr>
                <w:rFonts w:ascii="Times New Roman" w:hAnsi="Times New Roman" w:cs="Times New Roman"/>
                <w:b/>
                <w:sz w:val="20"/>
                <w:szCs w:val="20"/>
              </w:rPr>
              <w:lastRenderedPageBreak/>
              <w:t>проблематика этики и эстетики.</w:t>
            </w:r>
          </w:p>
        </w:tc>
        <w:tc>
          <w:tcPr>
            <w:tcW w:w="3557" w:type="pct"/>
          </w:tcPr>
          <w:p w14:paraId="05E21CF7"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lastRenderedPageBreak/>
              <w:t xml:space="preserve">Содержание учебного материала </w:t>
            </w:r>
          </w:p>
        </w:tc>
        <w:tc>
          <w:tcPr>
            <w:tcW w:w="280" w:type="pct"/>
            <w:vMerge w:val="restart"/>
            <w:vAlign w:val="center"/>
          </w:tcPr>
          <w:p w14:paraId="4E7DE65A"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1</w:t>
            </w:r>
          </w:p>
          <w:p w14:paraId="4EFAF47E"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val="restart"/>
          </w:tcPr>
          <w:p w14:paraId="0C8271E6" w14:textId="77777777" w:rsidR="00BD1C40" w:rsidRPr="00D8564E"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03583C28" w14:textId="77777777" w:rsidR="00BD1C40"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6B087576" w14:textId="77777777" w:rsidR="00B0029D" w:rsidRPr="00D8564E"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lastRenderedPageBreak/>
              <w:t xml:space="preserve">ЛР </w:t>
            </w:r>
            <w:r>
              <w:rPr>
                <w:rFonts w:ascii="Times New Roman" w:hAnsi="Times New Roman" w:cs="Times New Roman"/>
                <w:sz w:val="20"/>
                <w:szCs w:val="20"/>
              </w:rPr>
              <w:t>7, ЛР 18, ЛР 24</w:t>
            </w:r>
          </w:p>
        </w:tc>
      </w:tr>
      <w:tr w:rsidR="00B0029D" w:rsidRPr="00D8564E" w14:paraId="45D564D5" w14:textId="77777777" w:rsidTr="00EC2B50">
        <w:trPr>
          <w:trHeight w:val="20"/>
        </w:trPr>
        <w:tc>
          <w:tcPr>
            <w:tcW w:w="634" w:type="pct"/>
            <w:vMerge/>
          </w:tcPr>
          <w:p w14:paraId="16A9CEE9"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0B738A87" w14:textId="77777777" w:rsidR="00B0029D" w:rsidRPr="00E26ACF" w:rsidRDefault="00B0029D" w:rsidP="00B0029D">
            <w:pPr>
              <w:numPr>
                <w:ilvl w:val="0"/>
                <w:numId w:val="28"/>
              </w:numPr>
              <w:spacing w:after="0"/>
              <w:ind w:left="0" w:firstLine="360"/>
              <w:rPr>
                <w:rFonts w:ascii="Times New Roman" w:hAnsi="Times New Roman" w:cs="Times New Roman"/>
                <w:b/>
                <w:bCs/>
                <w:sz w:val="20"/>
                <w:szCs w:val="20"/>
              </w:rPr>
            </w:pPr>
            <w:r w:rsidRPr="00E26ACF">
              <w:rPr>
                <w:rFonts w:ascii="Times New Roman" w:hAnsi="Times New Roman" w:cs="Times New Roman"/>
                <w:sz w:val="20"/>
                <w:szCs w:val="20"/>
              </w:rPr>
              <w:t xml:space="preserve">Предмет этики. Практический и императивный характер этики. Соотношение нравственности и морали. </w:t>
            </w:r>
            <w:r w:rsidRPr="00E26ACF">
              <w:rPr>
                <w:rFonts w:ascii="Times New Roman" w:hAnsi="Times New Roman" w:cs="Times New Roman"/>
                <w:sz w:val="20"/>
                <w:szCs w:val="20"/>
              </w:rPr>
              <w:lastRenderedPageBreak/>
              <w:t>Нравственность и право. Добро и зло как главные категории этики. Основные этические доктрины: эвдемонизм, ригоризм, гедонизм, квиетизм, утилитаризм и пр. Проблема долга и нравственной обязанности. Справедливость как этическая категория. Практическое выражение этики в поведении современного человека. Предмет эстетики. Специфика эстетического восприятия мира. Связь эстетики с другими областями философии и с искусством. Философское понимание искусства и творчества. Эстетическое и практическое. Прекрасное и возвышенное как главные эстетические категории. Безобразное и низменное как эстетические антиценности. Трагическое и ужасное в искусстве и жизни. Сущность смешного и комического: основные теории.</w:t>
            </w:r>
          </w:p>
        </w:tc>
        <w:tc>
          <w:tcPr>
            <w:tcW w:w="280" w:type="pct"/>
            <w:vMerge/>
            <w:vAlign w:val="center"/>
          </w:tcPr>
          <w:p w14:paraId="6A961443"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1A944986"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2FBD41F6" w14:textId="77777777" w:rsidTr="00EC2B50">
        <w:trPr>
          <w:trHeight w:val="20"/>
        </w:trPr>
        <w:tc>
          <w:tcPr>
            <w:tcW w:w="634" w:type="pct"/>
            <w:vMerge w:val="restart"/>
          </w:tcPr>
          <w:p w14:paraId="268A2057"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3.10. </w:t>
            </w:r>
            <w:r w:rsidRPr="00E26ACF">
              <w:rPr>
                <w:rFonts w:ascii="Times New Roman" w:hAnsi="Times New Roman" w:cs="Times New Roman"/>
                <w:b/>
                <w:sz w:val="20"/>
                <w:szCs w:val="20"/>
              </w:rPr>
              <w:t>Философия и религия.</w:t>
            </w:r>
          </w:p>
        </w:tc>
        <w:tc>
          <w:tcPr>
            <w:tcW w:w="3557" w:type="pct"/>
          </w:tcPr>
          <w:p w14:paraId="1C075EBB" w14:textId="77777777" w:rsidR="00B0029D" w:rsidRPr="00E26ACF" w:rsidRDefault="00B0029D" w:rsidP="00525B29">
            <w:pPr>
              <w:spacing w:after="0"/>
              <w:ind w:firstLine="36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61C9FD74"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1</w:t>
            </w:r>
          </w:p>
          <w:p w14:paraId="1D0D3CF6"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tcPr>
          <w:p w14:paraId="1FE85979" w14:textId="77777777" w:rsidR="00B0029D" w:rsidRPr="00D8564E" w:rsidRDefault="00B0029D" w:rsidP="00525B29">
            <w:pPr>
              <w:spacing w:after="0"/>
              <w:rPr>
                <w:rFonts w:ascii="Times New Roman" w:hAnsi="Times New Roman" w:cs="Times New Roman"/>
                <w:sz w:val="20"/>
                <w:szCs w:val="20"/>
              </w:rPr>
            </w:pPr>
          </w:p>
        </w:tc>
      </w:tr>
      <w:tr w:rsidR="00B0029D" w:rsidRPr="00D8564E" w14:paraId="3447035E" w14:textId="77777777" w:rsidTr="00EC2B50">
        <w:trPr>
          <w:trHeight w:val="20"/>
        </w:trPr>
        <w:tc>
          <w:tcPr>
            <w:tcW w:w="634" w:type="pct"/>
            <w:vMerge/>
          </w:tcPr>
          <w:p w14:paraId="0A984D64"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0FDDB2B3" w14:textId="77777777" w:rsidR="00B0029D" w:rsidRPr="00E26ACF" w:rsidRDefault="00B0029D" w:rsidP="00B0029D">
            <w:pPr>
              <w:numPr>
                <w:ilvl w:val="0"/>
                <w:numId w:val="29"/>
              </w:numPr>
              <w:spacing w:after="0"/>
              <w:ind w:left="0" w:firstLine="360"/>
              <w:jc w:val="both"/>
              <w:rPr>
                <w:rFonts w:ascii="Times New Roman" w:hAnsi="Times New Roman" w:cs="Times New Roman"/>
                <w:b/>
                <w:bCs/>
                <w:sz w:val="20"/>
                <w:szCs w:val="20"/>
              </w:rPr>
            </w:pPr>
            <w:r w:rsidRPr="00E26ACF">
              <w:rPr>
                <w:rFonts w:ascii="Times New Roman" w:hAnsi="Times New Roman" w:cs="Times New Roman"/>
                <w:sz w:val="20"/>
                <w:szCs w:val="20"/>
              </w:rPr>
              <w:t xml:space="preserve">Определение религии. Философия и религия: сходства и различия. Классификация философско-религиозных учений: теизм, деизм, пантеизм и пр. Виды религиозных воззрений: политеизм и монотеизм. Особенности религий откровения. Основные черты религиозного мировоззрения. Специфика религиозных ценностей. Понимание Бога в различных мировых религиях и философских системах. Атеизм и свободомыслие в философии. Проблема свободы совести, реализация этого принципа в современном мире. </w:t>
            </w:r>
          </w:p>
        </w:tc>
        <w:tc>
          <w:tcPr>
            <w:tcW w:w="280" w:type="pct"/>
            <w:vMerge/>
            <w:vAlign w:val="center"/>
          </w:tcPr>
          <w:p w14:paraId="471D2770"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val="restart"/>
          </w:tcPr>
          <w:p w14:paraId="447EC62F" w14:textId="77777777" w:rsidR="00BD1C40" w:rsidRPr="00D8564E"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4E85D263" w14:textId="77777777" w:rsidR="00BD1C40"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7EE50D95" w14:textId="77777777" w:rsidR="00B0029D" w:rsidRPr="00D8564E" w:rsidRDefault="00BD1C40" w:rsidP="00BD1C40">
            <w:pPr>
              <w:spacing w:after="0"/>
              <w:rPr>
                <w:rFonts w:ascii="Times New Roman" w:hAnsi="Times New Roman" w:cs="Times New Roman"/>
                <w:bCs/>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05D4A4E2" w14:textId="77777777" w:rsidTr="00EC2B50">
        <w:trPr>
          <w:trHeight w:val="20"/>
        </w:trPr>
        <w:tc>
          <w:tcPr>
            <w:tcW w:w="634" w:type="pct"/>
            <w:vMerge/>
          </w:tcPr>
          <w:p w14:paraId="2358F8E7"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275181E6" w14:textId="77777777" w:rsidR="00B0029D" w:rsidRPr="00E26ACF" w:rsidRDefault="00B0029D" w:rsidP="00525B29">
            <w:pPr>
              <w:spacing w:after="0"/>
              <w:ind w:firstLine="360"/>
              <w:rPr>
                <w:rFonts w:ascii="Times New Roman" w:hAnsi="Times New Roman" w:cs="Times New Roman"/>
                <w:b/>
                <w:bCs/>
                <w:sz w:val="20"/>
                <w:szCs w:val="20"/>
              </w:rPr>
            </w:pPr>
            <w:r w:rsidRPr="00E26ACF">
              <w:rPr>
                <w:rFonts w:ascii="Times New Roman" w:hAnsi="Times New Roman" w:cs="Times New Roman"/>
                <w:b/>
                <w:bCs/>
                <w:sz w:val="20"/>
                <w:szCs w:val="20"/>
              </w:rPr>
              <w:t xml:space="preserve">В том числе, самостоятельная работа№2  (составление сравнительной таблицы) </w:t>
            </w:r>
            <w:r w:rsidRPr="00E26ACF">
              <w:rPr>
                <w:rFonts w:ascii="Times New Roman" w:hAnsi="Times New Roman" w:cs="Times New Roman"/>
                <w:bCs/>
                <w:sz w:val="20"/>
                <w:szCs w:val="20"/>
              </w:rPr>
              <w:t>«Религиозная картина мира в философских учениях</w:t>
            </w:r>
          </w:p>
        </w:tc>
        <w:tc>
          <w:tcPr>
            <w:tcW w:w="280" w:type="pct"/>
            <w:vAlign w:val="center"/>
          </w:tcPr>
          <w:p w14:paraId="7CF10F12" w14:textId="77777777" w:rsidR="00B0029D" w:rsidRPr="00E26ACF" w:rsidRDefault="00B0029D" w:rsidP="00525B29">
            <w:pPr>
              <w:spacing w:after="0"/>
              <w:jc w:val="center"/>
              <w:rPr>
                <w:rFonts w:ascii="Times New Roman" w:hAnsi="Times New Roman" w:cs="Times New Roman"/>
                <w:b/>
                <w:bCs/>
                <w:sz w:val="20"/>
                <w:szCs w:val="20"/>
              </w:rPr>
            </w:pPr>
            <w:r w:rsidRPr="00E26ACF">
              <w:rPr>
                <w:rFonts w:ascii="Times New Roman" w:hAnsi="Times New Roman" w:cs="Times New Roman"/>
                <w:b/>
                <w:bCs/>
                <w:sz w:val="20"/>
                <w:szCs w:val="20"/>
              </w:rPr>
              <w:t>1</w:t>
            </w:r>
          </w:p>
        </w:tc>
        <w:tc>
          <w:tcPr>
            <w:tcW w:w="529" w:type="pct"/>
            <w:vMerge/>
          </w:tcPr>
          <w:p w14:paraId="46DC206C"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1DA6D504" w14:textId="77777777" w:rsidTr="00EC2B50">
        <w:trPr>
          <w:trHeight w:val="20"/>
        </w:trPr>
        <w:tc>
          <w:tcPr>
            <w:tcW w:w="634" w:type="pct"/>
            <w:vMerge w:val="restart"/>
          </w:tcPr>
          <w:p w14:paraId="49C616D1"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3.11. </w:t>
            </w:r>
            <w:r w:rsidRPr="00E26ACF">
              <w:rPr>
                <w:rFonts w:ascii="Times New Roman" w:hAnsi="Times New Roman" w:cs="Times New Roman"/>
                <w:b/>
                <w:sz w:val="20"/>
                <w:szCs w:val="20"/>
              </w:rPr>
              <w:t>Философия науки и техники.</w:t>
            </w:r>
          </w:p>
        </w:tc>
        <w:tc>
          <w:tcPr>
            <w:tcW w:w="3557" w:type="pct"/>
          </w:tcPr>
          <w:p w14:paraId="4F6629EA" w14:textId="77777777" w:rsidR="00B0029D" w:rsidRPr="00E26ACF" w:rsidRDefault="00B0029D" w:rsidP="00525B29">
            <w:pPr>
              <w:spacing w:after="0"/>
              <w:ind w:firstLine="36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1D62D59E"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2</w:t>
            </w:r>
          </w:p>
        </w:tc>
        <w:tc>
          <w:tcPr>
            <w:tcW w:w="529" w:type="pct"/>
            <w:vMerge w:val="restart"/>
          </w:tcPr>
          <w:p w14:paraId="73A9DF8B" w14:textId="77777777" w:rsidR="00BD1C40" w:rsidRPr="00D8564E"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56F1CCD5" w14:textId="77777777" w:rsidR="00BD1C40"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154BF29B" w14:textId="77777777" w:rsidR="00B0029D" w:rsidRPr="00D8564E"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D8564E" w14:paraId="1DDEA529" w14:textId="77777777" w:rsidTr="00EC2B50">
        <w:trPr>
          <w:trHeight w:val="20"/>
        </w:trPr>
        <w:tc>
          <w:tcPr>
            <w:tcW w:w="634" w:type="pct"/>
            <w:vMerge/>
          </w:tcPr>
          <w:p w14:paraId="2446B07A"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46ED10BC" w14:textId="77777777" w:rsidR="00B0029D" w:rsidRPr="00E26ACF" w:rsidRDefault="00B0029D" w:rsidP="00B0029D">
            <w:pPr>
              <w:numPr>
                <w:ilvl w:val="0"/>
                <w:numId w:val="30"/>
              </w:numPr>
              <w:spacing w:after="0"/>
              <w:ind w:left="0" w:firstLine="360"/>
              <w:rPr>
                <w:rFonts w:ascii="Times New Roman" w:hAnsi="Times New Roman" w:cs="Times New Roman"/>
                <w:sz w:val="20"/>
                <w:szCs w:val="20"/>
              </w:rPr>
            </w:pPr>
            <w:r w:rsidRPr="00E26ACF">
              <w:rPr>
                <w:rFonts w:ascii="Times New Roman" w:hAnsi="Times New Roman" w:cs="Times New Roman"/>
                <w:sz w:val="20"/>
                <w:szCs w:val="20"/>
              </w:rPr>
              <w:t xml:space="preserve">Понятие науки. Основные черты научного знания, его отличие от вненаучного знания. Наука как вид деятельности человека. Структура и специфика научной деятельности. Отличие науки и паранауки. Социальные аспекты научной деятельности. Научные институты. Понятие техники, соотношение научной и технической деятельности. Требования к личности учёного и изобретателя. </w:t>
            </w:r>
          </w:p>
          <w:p w14:paraId="0FA7E307" w14:textId="77777777" w:rsidR="00B0029D" w:rsidRPr="00E26ACF" w:rsidRDefault="00B0029D" w:rsidP="00B0029D">
            <w:pPr>
              <w:numPr>
                <w:ilvl w:val="0"/>
                <w:numId w:val="30"/>
              </w:numPr>
              <w:spacing w:after="0"/>
              <w:ind w:left="0" w:firstLine="360"/>
              <w:rPr>
                <w:rFonts w:ascii="Times New Roman" w:hAnsi="Times New Roman" w:cs="Times New Roman"/>
                <w:b/>
                <w:bCs/>
                <w:sz w:val="20"/>
                <w:szCs w:val="20"/>
              </w:rPr>
            </w:pPr>
            <w:r w:rsidRPr="00E26ACF">
              <w:rPr>
                <w:rFonts w:ascii="Times New Roman" w:hAnsi="Times New Roman" w:cs="Times New Roman"/>
                <w:sz w:val="20"/>
                <w:szCs w:val="20"/>
              </w:rPr>
              <w:t>Этическая сторона научной и технической деятельности. Наука и техника в современном обществе.</w:t>
            </w:r>
          </w:p>
        </w:tc>
        <w:tc>
          <w:tcPr>
            <w:tcW w:w="280" w:type="pct"/>
            <w:vMerge/>
            <w:vAlign w:val="center"/>
          </w:tcPr>
          <w:p w14:paraId="36BD3825"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vMerge/>
          </w:tcPr>
          <w:p w14:paraId="141FAA8D" w14:textId="77777777" w:rsidR="00B0029D" w:rsidRPr="00D8564E" w:rsidRDefault="00B0029D" w:rsidP="00525B29">
            <w:pPr>
              <w:spacing w:after="0"/>
              <w:rPr>
                <w:rFonts w:ascii="Times New Roman" w:hAnsi="Times New Roman" w:cs="Times New Roman"/>
                <w:bCs/>
                <w:sz w:val="20"/>
                <w:szCs w:val="20"/>
              </w:rPr>
            </w:pPr>
          </w:p>
        </w:tc>
      </w:tr>
      <w:tr w:rsidR="00B0029D" w:rsidRPr="00D8564E" w14:paraId="49DC1BD1" w14:textId="77777777" w:rsidTr="00EC2B50">
        <w:trPr>
          <w:trHeight w:val="20"/>
        </w:trPr>
        <w:tc>
          <w:tcPr>
            <w:tcW w:w="634" w:type="pct"/>
            <w:vMerge w:val="restart"/>
          </w:tcPr>
          <w:p w14:paraId="0172E9BE"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Тема 3.12. </w:t>
            </w:r>
            <w:r w:rsidRPr="00E26ACF">
              <w:rPr>
                <w:rFonts w:ascii="Times New Roman" w:hAnsi="Times New Roman" w:cs="Times New Roman"/>
                <w:b/>
                <w:sz w:val="20"/>
                <w:szCs w:val="20"/>
              </w:rPr>
              <w:t>Философия и глобальные проблемы современности.</w:t>
            </w:r>
          </w:p>
        </w:tc>
        <w:tc>
          <w:tcPr>
            <w:tcW w:w="3557" w:type="pct"/>
          </w:tcPr>
          <w:p w14:paraId="307DDB51"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 xml:space="preserve">Содержание учебного материала </w:t>
            </w:r>
          </w:p>
        </w:tc>
        <w:tc>
          <w:tcPr>
            <w:tcW w:w="280" w:type="pct"/>
            <w:vMerge w:val="restart"/>
            <w:vAlign w:val="center"/>
          </w:tcPr>
          <w:p w14:paraId="67537C3B" w14:textId="77777777" w:rsidR="00B0029D" w:rsidRPr="00E26ACF" w:rsidRDefault="00B0029D" w:rsidP="00525B29">
            <w:pPr>
              <w:spacing w:after="0"/>
              <w:jc w:val="center"/>
              <w:rPr>
                <w:rFonts w:ascii="Times New Roman" w:hAnsi="Times New Roman" w:cs="Times New Roman"/>
                <w:b/>
                <w:sz w:val="20"/>
                <w:szCs w:val="20"/>
              </w:rPr>
            </w:pPr>
            <w:r w:rsidRPr="00E26ACF">
              <w:rPr>
                <w:rFonts w:ascii="Times New Roman" w:hAnsi="Times New Roman" w:cs="Times New Roman"/>
                <w:b/>
                <w:sz w:val="20"/>
                <w:szCs w:val="20"/>
              </w:rPr>
              <w:t>1</w:t>
            </w:r>
          </w:p>
          <w:p w14:paraId="08D1C58E"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tcPr>
          <w:p w14:paraId="729499C5" w14:textId="77777777" w:rsidR="00B0029D" w:rsidRPr="00D8564E" w:rsidRDefault="00B0029D" w:rsidP="00525B29">
            <w:pPr>
              <w:spacing w:after="0"/>
              <w:rPr>
                <w:rFonts w:ascii="Times New Roman" w:hAnsi="Times New Roman" w:cs="Times New Roman"/>
                <w:sz w:val="20"/>
                <w:szCs w:val="20"/>
              </w:rPr>
            </w:pPr>
          </w:p>
        </w:tc>
      </w:tr>
      <w:tr w:rsidR="00B0029D" w:rsidRPr="00D8564E" w14:paraId="5AB15FA5" w14:textId="77777777" w:rsidTr="00EC2B50">
        <w:trPr>
          <w:trHeight w:val="20"/>
        </w:trPr>
        <w:tc>
          <w:tcPr>
            <w:tcW w:w="634" w:type="pct"/>
            <w:vMerge/>
          </w:tcPr>
          <w:p w14:paraId="1C240781"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2D40ACE4" w14:textId="77777777" w:rsidR="00B0029D" w:rsidRPr="00E26ACF" w:rsidRDefault="00B0029D" w:rsidP="00B0029D">
            <w:pPr>
              <w:numPr>
                <w:ilvl w:val="0"/>
                <w:numId w:val="31"/>
              </w:numPr>
              <w:spacing w:after="0"/>
              <w:ind w:left="0" w:firstLine="360"/>
              <w:jc w:val="both"/>
              <w:rPr>
                <w:rFonts w:ascii="Times New Roman" w:hAnsi="Times New Roman" w:cs="Times New Roman"/>
                <w:b/>
                <w:bCs/>
                <w:sz w:val="20"/>
                <w:szCs w:val="20"/>
              </w:rPr>
            </w:pPr>
            <w:r w:rsidRPr="00E26ACF">
              <w:rPr>
                <w:rFonts w:ascii="Times New Roman" w:hAnsi="Times New Roman" w:cs="Times New Roman"/>
                <w:sz w:val="20"/>
                <w:szCs w:val="20"/>
              </w:rPr>
              <w:t xml:space="preserve">Понятие глобальных проблем. Критерии глобальных проблем. Классификация глобальных проблем. Проблемы в системе «Человек – природа»: Экологические глобальные проблемы. Внутрисоциальные глобальные проблемы: распространение оружия массового поражения, рост социального неравенства мировых регионов, международный терроризм, распространение наркомании и заболеваний. Пути и способы решения глобальных проблем, роль философии в этом. Глобальные проблемы и процесс глобализации. </w:t>
            </w:r>
          </w:p>
        </w:tc>
        <w:tc>
          <w:tcPr>
            <w:tcW w:w="280" w:type="pct"/>
            <w:vMerge/>
            <w:vAlign w:val="center"/>
          </w:tcPr>
          <w:p w14:paraId="2535762E" w14:textId="77777777" w:rsidR="00B0029D" w:rsidRPr="00E26ACF" w:rsidRDefault="00B0029D" w:rsidP="00525B29">
            <w:pPr>
              <w:spacing w:after="0"/>
              <w:jc w:val="center"/>
              <w:rPr>
                <w:rFonts w:ascii="Times New Roman" w:hAnsi="Times New Roman" w:cs="Times New Roman"/>
                <w:b/>
                <w:bCs/>
                <w:sz w:val="20"/>
                <w:szCs w:val="20"/>
              </w:rPr>
            </w:pPr>
          </w:p>
        </w:tc>
        <w:tc>
          <w:tcPr>
            <w:tcW w:w="529" w:type="pct"/>
          </w:tcPr>
          <w:p w14:paraId="0F0383E7" w14:textId="77777777" w:rsidR="00BD1C40" w:rsidRPr="00D8564E"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 xml:space="preserve">ОК1-ОК7, </w:t>
            </w:r>
          </w:p>
          <w:p w14:paraId="14E7E972" w14:textId="77777777" w:rsidR="00BD1C40" w:rsidRDefault="00BD1C40" w:rsidP="00BD1C40">
            <w:pPr>
              <w:spacing w:after="0"/>
              <w:rPr>
                <w:rFonts w:ascii="Times New Roman" w:hAnsi="Times New Roman" w:cs="Times New Roman"/>
                <w:sz w:val="20"/>
                <w:szCs w:val="20"/>
              </w:rPr>
            </w:pPr>
            <w:r w:rsidRPr="00D8564E">
              <w:rPr>
                <w:rFonts w:ascii="Times New Roman" w:hAnsi="Times New Roman" w:cs="Times New Roman"/>
                <w:sz w:val="20"/>
                <w:szCs w:val="20"/>
              </w:rPr>
              <w:t>ОК 9</w:t>
            </w:r>
          </w:p>
          <w:p w14:paraId="1FF37A8E" w14:textId="77777777" w:rsidR="00B0029D" w:rsidRPr="00D8564E" w:rsidRDefault="00BD1C40" w:rsidP="00BD1C40">
            <w:pPr>
              <w:spacing w:after="0"/>
              <w:rPr>
                <w:rFonts w:ascii="Times New Roman" w:hAnsi="Times New Roman" w:cs="Times New Roman"/>
                <w:bCs/>
                <w:sz w:val="20"/>
                <w:szCs w:val="20"/>
              </w:rPr>
            </w:pPr>
            <w:r w:rsidRPr="00D8564E">
              <w:rPr>
                <w:rFonts w:ascii="Times New Roman" w:hAnsi="Times New Roman" w:cs="Times New Roman"/>
                <w:sz w:val="20"/>
                <w:szCs w:val="20"/>
              </w:rPr>
              <w:t xml:space="preserve">ЛР </w:t>
            </w:r>
            <w:r>
              <w:rPr>
                <w:rFonts w:ascii="Times New Roman" w:hAnsi="Times New Roman" w:cs="Times New Roman"/>
                <w:sz w:val="20"/>
                <w:szCs w:val="20"/>
              </w:rPr>
              <w:t>7, ЛР 18, ЛР 24</w:t>
            </w:r>
          </w:p>
        </w:tc>
      </w:tr>
      <w:tr w:rsidR="00B0029D" w:rsidRPr="00E26ACF" w14:paraId="1C08DD9E" w14:textId="77777777" w:rsidTr="00EC2B50">
        <w:trPr>
          <w:trHeight w:val="20"/>
        </w:trPr>
        <w:tc>
          <w:tcPr>
            <w:tcW w:w="634" w:type="pct"/>
          </w:tcPr>
          <w:p w14:paraId="61AF1069" w14:textId="77777777" w:rsidR="00B0029D" w:rsidRPr="00E26ACF" w:rsidRDefault="00B0029D" w:rsidP="00525B29">
            <w:pPr>
              <w:spacing w:after="0"/>
              <w:rPr>
                <w:rFonts w:ascii="Times New Roman" w:hAnsi="Times New Roman" w:cs="Times New Roman"/>
                <w:b/>
                <w:bCs/>
                <w:sz w:val="20"/>
                <w:szCs w:val="20"/>
              </w:rPr>
            </w:pPr>
          </w:p>
        </w:tc>
        <w:tc>
          <w:tcPr>
            <w:tcW w:w="3557" w:type="pct"/>
          </w:tcPr>
          <w:p w14:paraId="14157353" w14:textId="77777777" w:rsidR="00B0029D" w:rsidRPr="00E26ACF" w:rsidRDefault="00B0029D" w:rsidP="00525B29">
            <w:pPr>
              <w:spacing w:after="0"/>
              <w:rPr>
                <w:rFonts w:ascii="Times New Roman" w:hAnsi="Times New Roman" w:cs="Times New Roman"/>
                <w:sz w:val="20"/>
                <w:szCs w:val="20"/>
              </w:rPr>
            </w:pPr>
            <w:r w:rsidRPr="00E26ACF">
              <w:rPr>
                <w:rFonts w:ascii="Times New Roman" w:hAnsi="Times New Roman" w:cs="Times New Roman"/>
                <w:b/>
                <w:sz w:val="20"/>
                <w:szCs w:val="20"/>
              </w:rPr>
              <w:t>Промежуточная аттестация</w:t>
            </w:r>
            <w:r w:rsidRPr="00E26ACF">
              <w:rPr>
                <w:rFonts w:ascii="Times New Roman" w:hAnsi="Times New Roman" w:cs="Times New Roman"/>
                <w:sz w:val="20"/>
                <w:szCs w:val="20"/>
              </w:rPr>
              <w:t xml:space="preserve"> </w:t>
            </w:r>
            <w:r w:rsidRPr="00E26ACF">
              <w:rPr>
                <w:rFonts w:ascii="Times New Roman" w:hAnsi="Times New Roman" w:cs="Times New Roman"/>
                <w:b/>
                <w:bCs/>
                <w:sz w:val="20"/>
                <w:szCs w:val="20"/>
              </w:rPr>
              <w:t>(дифференцированный зачёт)</w:t>
            </w:r>
          </w:p>
        </w:tc>
        <w:tc>
          <w:tcPr>
            <w:tcW w:w="280" w:type="pct"/>
            <w:vAlign w:val="center"/>
          </w:tcPr>
          <w:p w14:paraId="15F5EF34" w14:textId="77777777" w:rsidR="00B0029D" w:rsidRPr="00E26ACF" w:rsidRDefault="00B0029D" w:rsidP="00525B29">
            <w:pPr>
              <w:spacing w:after="0"/>
              <w:jc w:val="center"/>
              <w:rPr>
                <w:rFonts w:ascii="Times New Roman" w:hAnsi="Times New Roman" w:cs="Times New Roman"/>
                <w:b/>
                <w:bCs/>
                <w:sz w:val="20"/>
                <w:szCs w:val="20"/>
              </w:rPr>
            </w:pPr>
            <w:r w:rsidRPr="00E26ACF">
              <w:rPr>
                <w:rFonts w:ascii="Times New Roman" w:hAnsi="Times New Roman" w:cs="Times New Roman"/>
                <w:b/>
                <w:bCs/>
                <w:sz w:val="20"/>
                <w:szCs w:val="20"/>
              </w:rPr>
              <w:t>2</w:t>
            </w:r>
          </w:p>
        </w:tc>
        <w:tc>
          <w:tcPr>
            <w:tcW w:w="529" w:type="pct"/>
          </w:tcPr>
          <w:p w14:paraId="16E64C46" w14:textId="77777777" w:rsidR="00B0029D" w:rsidRPr="00E26ACF" w:rsidRDefault="00B0029D" w:rsidP="00525B29">
            <w:pPr>
              <w:spacing w:after="0"/>
              <w:rPr>
                <w:rFonts w:ascii="Times New Roman" w:hAnsi="Times New Roman" w:cs="Times New Roman"/>
                <w:b/>
                <w:bCs/>
                <w:sz w:val="20"/>
                <w:szCs w:val="20"/>
              </w:rPr>
            </w:pPr>
          </w:p>
        </w:tc>
      </w:tr>
      <w:tr w:rsidR="00B0029D" w:rsidRPr="00E26ACF" w14:paraId="25108B64" w14:textId="77777777" w:rsidTr="00EC2B50">
        <w:trPr>
          <w:trHeight w:val="20"/>
        </w:trPr>
        <w:tc>
          <w:tcPr>
            <w:tcW w:w="4191" w:type="pct"/>
            <w:gridSpan w:val="2"/>
          </w:tcPr>
          <w:p w14:paraId="1B2AB51E" w14:textId="77777777" w:rsidR="00B0029D" w:rsidRPr="00E26ACF" w:rsidRDefault="00B0029D" w:rsidP="00525B29">
            <w:pPr>
              <w:spacing w:after="0"/>
              <w:rPr>
                <w:rFonts w:ascii="Times New Roman" w:hAnsi="Times New Roman" w:cs="Times New Roman"/>
                <w:b/>
                <w:bCs/>
                <w:sz w:val="20"/>
                <w:szCs w:val="20"/>
              </w:rPr>
            </w:pPr>
            <w:r w:rsidRPr="00E26ACF">
              <w:rPr>
                <w:rFonts w:ascii="Times New Roman" w:hAnsi="Times New Roman" w:cs="Times New Roman"/>
                <w:b/>
                <w:bCs/>
                <w:sz w:val="20"/>
                <w:szCs w:val="20"/>
              </w:rPr>
              <w:t>Всего:</w:t>
            </w:r>
          </w:p>
        </w:tc>
        <w:tc>
          <w:tcPr>
            <w:tcW w:w="280" w:type="pct"/>
            <w:vAlign w:val="center"/>
          </w:tcPr>
          <w:p w14:paraId="5072F4A6" w14:textId="77777777" w:rsidR="00B0029D" w:rsidRPr="00E26ACF" w:rsidRDefault="00B0029D" w:rsidP="00525B29">
            <w:pPr>
              <w:spacing w:after="0"/>
              <w:jc w:val="center"/>
              <w:rPr>
                <w:rFonts w:ascii="Times New Roman" w:hAnsi="Times New Roman" w:cs="Times New Roman"/>
                <w:b/>
                <w:bCs/>
                <w:sz w:val="20"/>
                <w:szCs w:val="20"/>
              </w:rPr>
            </w:pPr>
            <w:r w:rsidRPr="00E26ACF">
              <w:rPr>
                <w:rFonts w:ascii="Times New Roman" w:hAnsi="Times New Roman" w:cs="Times New Roman"/>
                <w:b/>
                <w:bCs/>
                <w:sz w:val="20"/>
                <w:szCs w:val="20"/>
              </w:rPr>
              <w:t>48</w:t>
            </w:r>
          </w:p>
        </w:tc>
        <w:tc>
          <w:tcPr>
            <w:tcW w:w="529" w:type="pct"/>
          </w:tcPr>
          <w:p w14:paraId="65205959" w14:textId="77777777" w:rsidR="00B0029D" w:rsidRPr="00E26ACF" w:rsidRDefault="00B0029D" w:rsidP="00525B29">
            <w:pPr>
              <w:spacing w:after="0"/>
              <w:rPr>
                <w:rFonts w:ascii="Times New Roman" w:hAnsi="Times New Roman" w:cs="Times New Roman"/>
                <w:b/>
                <w:bCs/>
                <w:sz w:val="20"/>
                <w:szCs w:val="20"/>
              </w:rPr>
            </w:pPr>
          </w:p>
        </w:tc>
      </w:tr>
    </w:tbl>
    <w:p w14:paraId="06C04FED" w14:textId="77777777" w:rsidR="00B0029D" w:rsidRDefault="00B0029D" w:rsidP="00A0307D">
      <w:pPr>
        <w:spacing w:before="120" w:after="120" w:line="240" w:lineRule="auto"/>
        <w:rPr>
          <w:rFonts w:ascii="Times New Roman" w:eastAsia="Times New Roman" w:hAnsi="Times New Roman" w:cs="Times New Roman"/>
          <w:b/>
          <w:sz w:val="24"/>
          <w:szCs w:val="24"/>
        </w:rPr>
      </w:pPr>
    </w:p>
    <w:p w14:paraId="1AC6ED59" w14:textId="77777777" w:rsidR="00F64F3D" w:rsidRPr="00893F6A" w:rsidRDefault="00F64F3D" w:rsidP="00893F6A">
      <w:pPr>
        <w:spacing w:after="0" w:line="240" w:lineRule="auto"/>
        <w:rPr>
          <w:rFonts w:ascii="Times New Roman" w:eastAsia="Times New Roman" w:hAnsi="Times New Roman" w:cs="Times New Roman"/>
          <w:i/>
          <w:color w:val="FF0000"/>
          <w:sz w:val="24"/>
          <w:szCs w:val="24"/>
          <w:lang w:eastAsia="ru-RU"/>
        </w:rPr>
        <w:sectPr w:rsidR="00F64F3D" w:rsidRPr="00893F6A" w:rsidSect="00B0029D">
          <w:pgSz w:w="16840" w:h="11907" w:orient="landscape"/>
          <w:pgMar w:top="1134" w:right="851" w:bottom="1134" w:left="1701" w:header="709" w:footer="709" w:gutter="0"/>
          <w:cols w:space="720"/>
        </w:sectPr>
      </w:pPr>
    </w:p>
    <w:p w14:paraId="0A0B8F40" w14:textId="34FC2240" w:rsidR="00E26ACF" w:rsidRPr="00EC2B50" w:rsidRDefault="00F64F3D" w:rsidP="00EC2B50">
      <w:pPr>
        <w:spacing w:after="0" w:line="240" w:lineRule="auto"/>
        <w:jc w:val="both"/>
        <w:rPr>
          <w:rFonts w:ascii="Times New Roman" w:eastAsia="Times New Roman" w:hAnsi="Times New Roman" w:cs="Times New Roman"/>
          <w:b/>
          <w:sz w:val="24"/>
          <w:szCs w:val="24"/>
          <w:lang w:eastAsia="ru-RU"/>
        </w:rPr>
      </w:pPr>
      <w:r w:rsidRPr="006E0C9B">
        <w:rPr>
          <w:rFonts w:ascii="Times New Roman" w:eastAsia="Times New Roman" w:hAnsi="Times New Roman" w:cs="Times New Roman"/>
          <w:b/>
          <w:sz w:val="24"/>
          <w:szCs w:val="24"/>
          <w:lang w:eastAsia="ru-RU"/>
        </w:rPr>
        <w:lastRenderedPageBreak/>
        <w:t>3. УСЛОВИЯ РЕАЛИЗАЦИИ ПРОГРАММЫ</w:t>
      </w:r>
      <w:r w:rsidR="000D7897">
        <w:rPr>
          <w:rFonts w:ascii="Times New Roman" w:eastAsia="Times New Roman" w:hAnsi="Times New Roman" w:cs="Times New Roman"/>
          <w:b/>
          <w:sz w:val="24"/>
          <w:szCs w:val="24"/>
          <w:lang w:eastAsia="ru-RU"/>
        </w:rPr>
        <w:t xml:space="preserve"> УЧЕБНОЙ ДИСЦИПЛИНЫ </w:t>
      </w:r>
      <w:r w:rsidR="00E26ACF" w:rsidRPr="00460D7F">
        <w:rPr>
          <w:rFonts w:ascii="Times New Roman" w:hAnsi="Times New Roman" w:cs="Times New Roman"/>
          <w:b/>
          <w:sz w:val="24"/>
          <w:szCs w:val="24"/>
        </w:rPr>
        <w:t>ОГСЭ.01 Основы философии</w:t>
      </w:r>
      <w:r w:rsidR="00E26ACF" w:rsidRPr="000D7897">
        <w:rPr>
          <w:rFonts w:ascii="Times New Roman" w:eastAsia="Times New Roman" w:hAnsi="Times New Roman" w:cs="Times New Roman"/>
          <w:b/>
          <w:bCs/>
          <w:sz w:val="24"/>
          <w:szCs w:val="24"/>
          <w:lang w:eastAsia="ru-RU"/>
        </w:rPr>
        <w:t xml:space="preserve"> </w:t>
      </w:r>
    </w:p>
    <w:p w14:paraId="78833FF8" w14:textId="4924F161" w:rsidR="00F64F3D" w:rsidRPr="000D7897" w:rsidRDefault="00F64F3D" w:rsidP="00EC2B50">
      <w:pPr>
        <w:spacing w:after="0" w:line="240" w:lineRule="auto"/>
        <w:jc w:val="both"/>
        <w:rPr>
          <w:rFonts w:ascii="Times New Roman" w:eastAsia="Times New Roman" w:hAnsi="Times New Roman" w:cs="Times New Roman"/>
          <w:b/>
          <w:bCs/>
          <w:sz w:val="24"/>
          <w:szCs w:val="24"/>
          <w:lang w:eastAsia="ru-RU"/>
        </w:rPr>
      </w:pPr>
      <w:r w:rsidRPr="000D7897">
        <w:rPr>
          <w:rFonts w:ascii="Times New Roman" w:eastAsia="Times New Roman" w:hAnsi="Times New Roman" w:cs="Times New Roman"/>
          <w:b/>
          <w:bCs/>
          <w:sz w:val="24"/>
          <w:szCs w:val="24"/>
          <w:lang w:eastAsia="ru-RU"/>
        </w:rPr>
        <w:t xml:space="preserve">3.1. </w:t>
      </w:r>
      <w:r w:rsidR="00EC2B50" w:rsidRPr="00EC2B50">
        <w:rPr>
          <w:rFonts w:ascii="Times New Roman" w:eastAsia="Times New Roman" w:hAnsi="Times New Roman" w:cs="Times New Roman"/>
          <w:b/>
          <w:bCs/>
          <w:sz w:val="24"/>
          <w:szCs w:val="24"/>
          <w:lang w:eastAsia="ru-RU"/>
        </w:rPr>
        <w:t>Требования к минимальному материально-техническому обеспечению</w:t>
      </w:r>
      <w:r w:rsidR="00EC2B50">
        <w:rPr>
          <w:rFonts w:ascii="Times New Roman" w:eastAsia="Times New Roman" w:hAnsi="Times New Roman" w:cs="Times New Roman"/>
          <w:b/>
          <w:bCs/>
          <w:lang w:eastAsia="ru-RU"/>
        </w:rPr>
        <w:t xml:space="preserve"> </w:t>
      </w:r>
    </w:p>
    <w:p w14:paraId="5E3A165C" w14:textId="77777777" w:rsidR="00DC2143" w:rsidRPr="009B69C3" w:rsidRDefault="00F64F3D" w:rsidP="00EC2B50">
      <w:pPr>
        <w:spacing w:after="0" w:line="240" w:lineRule="auto"/>
        <w:ind w:firstLine="709"/>
        <w:jc w:val="both"/>
        <w:rPr>
          <w:rFonts w:ascii="Times New Roman" w:eastAsia="Times New Roman" w:hAnsi="Times New Roman" w:cs="Times New Roman"/>
          <w:b/>
          <w:bCs/>
          <w:sz w:val="24"/>
          <w:szCs w:val="24"/>
          <w:lang w:eastAsia="ru-RU"/>
        </w:rPr>
      </w:pPr>
      <w:r w:rsidRPr="009B69C3">
        <w:rPr>
          <w:rFonts w:ascii="Times New Roman" w:eastAsia="Times New Roman" w:hAnsi="Times New Roman" w:cs="Times New Roman"/>
          <w:bCs/>
          <w:sz w:val="24"/>
          <w:szCs w:val="24"/>
          <w:lang w:eastAsia="ru-RU"/>
        </w:rPr>
        <w:t xml:space="preserve">Реализация программы </w:t>
      </w:r>
      <w:r w:rsidR="00DC2143" w:rsidRPr="009B69C3">
        <w:rPr>
          <w:rFonts w:ascii="Times New Roman" w:eastAsia="Times New Roman" w:hAnsi="Times New Roman" w:cs="Times New Roman"/>
          <w:sz w:val="24"/>
          <w:szCs w:val="24"/>
          <w:lang w:eastAsia="ru-RU"/>
        </w:rPr>
        <w:t>учебной дисциплины</w:t>
      </w:r>
      <w:r w:rsidR="000D7897" w:rsidRPr="009B69C3">
        <w:rPr>
          <w:rFonts w:ascii="Times New Roman" w:eastAsia="Times New Roman" w:hAnsi="Times New Roman" w:cs="Times New Roman"/>
          <w:b/>
          <w:sz w:val="24"/>
          <w:szCs w:val="24"/>
          <w:lang w:eastAsia="ru-RU"/>
        </w:rPr>
        <w:t xml:space="preserve"> </w:t>
      </w:r>
      <w:r w:rsidR="00E26ACF" w:rsidRPr="00E26ACF">
        <w:rPr>
          <w:rFonts w:ascii="Times New Roman" w:hAnsi="Times New Roman" w:cs="Times New Roman"/>
          <w:sz w:val="24"/>
          <w:szCs w:val="24"/>
        </w:rPr>
        <w:t>ОГСЭ.01 Основы философии</w:t>
      </w:r>
    </w:p>
    <w:p w14:paraId="7578BEA1" w14:textId="614CB956" w:rsidR="009B69C3" w:rsidRDefault="009B69C3" w:rsidP="00EC2B50">
      <w:pPr>
        <w:suppressAutoHyphens/>
        <w:spacing w:after="0"/>
        <w:jc w:val="both"/>
        <w:rPr>
          <w:rFonts w:ascii="Times New Roman" w:hAnsi="Times New Roman" w:cs="Times New Roman"/>
          <w:bCs/>
          <w:sz w:val="24"/>
          <w:szCs w:val="24"/>
        </w:rPr>
      </w:pPr>
      <w:r w:rsidRPr="009B69C3">
        <w:rPr>
          <w:rFonts w:ascii="Times New Roman" w:hAnsi="Times New Roman" w:cs="Times New Roman"/>
          <w:bCs/>
          <w:sz w:val="24"/>
          <w:szCs w:val="24"/>
        </w:rPr>
        <w:t xml:space="preserve">предполагает наличие учебного кабинета </w:t>
      </w:r>
      <w:r w:rsidR="00EC2B50">
        <w:rPr>
          <w:rFonts w:ascii="Times New Roman" w:hAnsi="Times New Roman" w:cs="Times New Roman"/>
          <w:bCs/>
          <w:sz w:val="24"/>
          <w:szCs w:val="24"/>
        </w:rPr>
        <w:t>о</w:t>
      </w:r>
      <w:r w:rsidR="00525B29">
        <w:rPr>
          <w:rFonts w:ascii="Times New Roman" w:hAnsi="Times New Roman" w:cs="Times New Roman"/>
          <w:bCs/>
          <w:sz w:val="24"/>
          <w:szCs w:val="24"/>
        </w:rPr>
        <w:t>снов</w:t>
      </w:r>
      <w:r w:rsidR="00EC2B50">
        <w:rPr>
          <w:rFonts w:ascii="Times New Roman" w:hAnsi="Times New Roman" w:cs="Times New Roman"/>
          <w:bCs/>
          <w:sz w:val="24"/>
          <w:szCs w:val="24"/>
        </w:rPr>
        <w:t>ы</w:t>
      </w:r>
      <w:r w:rsidR="00525B29">
        <w:rPr>
          <w:rFonts w:ascii="Times New Roman" w:hAnsi="Times New Roman" w:cs="Times New Roman"/>
          <w:bCs/>
          <w:sz w:val="24"/>
          <w:szCs w:val="24"/>
        </w:rPr>
        <w:t xml:space="preserve"> философии</w:t>
      </w:r>
      <w:r w:rsidR="00EC2B50">
        <w:rPr>
          <w:rFonts w:ascii="Times New Roman" w:hAnsi="Times New Roman" w:cs="Times New Roman"/>
          <w:bCs/>
          <w:sz w:val="24"/>
          <w:szCs w:val="24"/>
        </w:rPr>
        <w:t>.</w:t>
      </w:r>
    </w:p>
    <w:p w14:paraId="14E52ABD" w14:textId="77777777" w:rsidR="00EC2B50" w:rsidRPr="00EC2B50" w:rsidRDefault="00EC2B50" w:rsidP="00EC2B50">
      <w:pPr>
        <w:suppressAutoHyphens/>
        <w:spacing w:after="0" w:line="240" w:lineRule="auto"/>
        <w:jc w:val="both"/>
        <w:rPr>
          <w:rFonts w:ascii="Times New Roman" w:eastAsia="Times New Roman" w:hAnsi="Times New Roman" w:cs="Times New Roman"/>
          <w:b/>
          <w:bCs/>
          <w:sz w:val="24"/>
          <w:szCs w:val="24"/>
          <w:lang w:eastAsia="ru-RU"/>
        </w:rPr>
      </w:pPr>
      <w:r w:rsidRPr="00EC2B50">
        <w:rPr>
          <w:rFonts w:ascii="Times New Roman" w:eastAsia="Times New Roman" w:hAnsi="Times New Roman" w:cs="Times New Roman"/>
          <w:b/>
          <w:sz w:val="24"/>
          <w:szCs w:val="24"/>
        </w:rPr>
        <w:t>О</w:t>
      </w:r>
      <w:r w:rsidRPr="00EC2B50">
        <w:rPr>
          <w:rFonts w:ascii="Times New Roman" w:eastAsia="Times New Roman" w:hAnsi="Times New Roman" w:cs="Times New Roman"/>
          <w:b/>
          <w:bCs/>
          <w:sz w:val="24"/>
          <w:szCs w:val="24"/>
        </w:rPr>
        <w:t>борудование</w:t>
      </w:r>
      <w:r w:rsidRPr="00EC2B50">
        <w:rPr>
          <w:rFonts w:ascii="Times New Roman" w:eastAsia="Times New Roman" w:hAnsi="Times New Roman" w:cs="Times New Roman"/>
          <w:b/>
          <w:bCs/>
          <w:sz w:val="24"/>
          <w:szCs w:val="24"/>
          <w:lang w:eastAsia="ru-RU"/>
        </w:rPr>
        <w:t xml:space="preserve"> учебного кабинета: </w:t>
      </w:r>
    </w:p>
    <w:p w14:paraId="36A546CA" w14:textId="77777777" w:rsidR="00EC2B50" w:rsidRPr="00EC2B50" w:rsidRDefault="00EC2B50" w:rsidP="00EC2B50">
      <w:pPr>
        <w:numPr>
          <w:ilvl w:val="0"/>
          <w:numId w:val="45"/>
        </w:numPr>
        <w:suppressAutoHyphens/>
        <w:spacing w:after="0" w:line="240" w:lineRule="auto"/>
        <w:contextualSpacing/>
        <w:jc w:val="both"/>
        <w:rPr>
          <w:rFonts w:ascii="Times New Roman" w:eastAsia="Times New Roman" w:hAnsi="Times New Roman" w:cs="Times New Roman"/>
          <w:bCs/>
          <w:sz w:val="24"/>
          <w:szCs w:val="24"/>
          <w:lang w:eastAsia="ru-RU"/>
        </w:rPr>
      </w:pPr>
      <w:r w:rsidRPr="00EC2B50">
        <w:rPr>
          <w:rFonts w:ascii="Times New Roman" w:eastAsia="Times New Roman" w:hAnsi="Times New Roman" w:cs="Times New Roman"/>
          <w:bCs/>
          <w:sz w:val="24"/>
          <w:szCs w:val="24"/>
          <w:lang w:eastAsia="ru-RU"/>
        </w:rPr>
        <w:t xml:space="preserve">компьютерный стол, </w:t>
      </w:r>
    </w:p>
    <w:p w14:paraId="7D997AB6" w14:textId="77777777" w:rsidR="00EC2B50" w:rsidRPr="00EC2B50" w:rsidRDefault="00EC2B50" w:rsidP="00EC2B50">
      <w:pPr>
        <w:numPr>
          <w:ilvl w:val="0"/>
          <w:numId w:val="45"/>
        </w:numPr>
        <w:suppressAutoHyphens/>
        <w:spacing w:after="0" w:line="240" w:lineRule="auto"/>
        <w:contextualSpacing/>
        <w:jc w:val="both"/>
        <w:rPr>
          <w:rFonts w:ascii="Times New Roman" w:eastAsia="Times New Roman" w:hAnsi="Times New Roman" w:cs="Times New Roman"/>
          <w:bCs/>
          <w:sz w:val="24"/>
          <w:szCs w:val="24"/>
          <w:lang w:eastAsia="ru-RU"/>
        </w:rPr>
      </w:pPr>
      <w:r w:rsidRPr="00EC2B50">
        <w:rPr>
          <w:rFonts w:ascii="Times New Roman" w:eastAsia="Times New Roman" w:hAnsi="Times New Roman" w:cs="Times New Roman"/>
          <w:bCs/>
          <w:sz w:val="24"/>
          <w:szCs w:val="24"/>
          <w:lang w:eastAsia="ru-RU"/>
        </w:rPr>
        <w:t xml:space="preserve">шкафы книжные, </w:t>
      </w:r>
    </w:p>
    <w:p w14:paraId="04059554" w14:textId="77777777" w:rsidR="00EC2B50" w:rsidRPr="00EC2B50" w:rsidRDefault="00EC2B50" w:rsidP="00EC2B50">
      <w:pPr>
        <w:numPr>
          <w:ilvl w:val="0"/>
          <w:numId w:val="45"/>
        </w:numPr>
        <w:suppressAutoHyphens/>
        <w:spacing w:after="0" w:line="240" w:lineRule="auto"/>
        <w:contextualSpacing/>
        <w:jc w:val="both"/>
        <w:rPr>
          <w:rFonts w:ascii="Times New Roman" w:eastAsia="Times New Roman" w:hAnsi="Times New Roman" w:cs="Times New Roman"/>
          <w:bCs/>
          <w:sz w:val="24"/>
          <w:szCs w:val="24"/>
          <w:lang w:eastAsia="ru-RU"/>
        </w:rPr>
      </w:pPr>
      <w:r w:rsidRPr="00EC2B50">
        <w:rPr>
          <w:rFonts w:ascii="Times New Roman" w:eastAsia="Times New Roman" w:hAnsi="Times New Roman" w:cs="Times New Roman"/>
          <w:bCs/>
          <w:sz w:val="24"/>
          <w:szCs w:val="24"/>
          <w:lang w:eastAsia="ru-RU"/>
        </w:rPr>
        <w:t xml:space="preserve">доска, </w:t>
      </w:r>
    </w:p>
    <w:p w14:paraId="653E58B5" w14:textId="77777777" w:rsidR="00EC2B50" w:rsidRPr="00EC2B50" w:rsidRDefault="00EC2B50" w:rsidP="00EC2B50">
      <w:pPr>
        <w:numPr>
          <w:ilvl w:val="0"/>
          <w:numId w:val="45"/>
        </w:numPr>
        <w:suppressAutoHyphens/>
        <w:spacing w:after="0" w:line="240" w:lineRule="auto"/>
        <w:contextualSpacing/>
        <w:jc w:val="both"/>
        <w:rPr>
          <w:rFonts w:ascii="Times New Roman" w:eastAsia="Times New Roman" w:hAnsi="Times New Roman" w:cs="Times New Roman"/>
          <w:bCs/>
          <w:sz w:val="24"/>
          <w:szCs w:val="24"/>
          <w:lang w:eastAsia="ru-RU"/>
        </w:rPr>
      </w:pPr>
      <w:r w:rsidRPr="00EC2B50">
        <w:rPr>
          <w:rFonts w:ascii="Times New Roman" w:eastAsia="Times New Roman" w:hAnsi="Times New Roman" w:cs="Times New Roman"/>
          <w:bCs/>
          <w:sz w:val="24"/>
          <w:szCs w:val="24"/>
          <w:lang w:eastAsia="ru-RU"/>
        </w:rPr>
        <w:t xml:space="preserve">стенды, </w:t>
      </w:r>
    </w:p>
    <w:p w14:paraId="23DE0381" w14:textId="77777777" w:rsidR="00EC2B50" w:rsidRPr="00EC2B50" w:rsidRDefault="00EC2B50" w:rsidP="00EC2B50">
      <w:pPr>
        <w:suppressAutoHyphens/>
        <w:spacing w:after="0" w:line="240" w:lineRule="auto"/>
        <w:jc w:val="both"/>
        <w:rPr>
          <w:rFonts w:ascii="Times New Roman" w:eastAsia="Times New Roman" w:hAnsi="Times New Roman" w:cs="Times New Roman"/>
          <w:b/>
          <w:bCs/>
          <w:sz w:val="24"/>
          <w:szCs w:val="24"/>
          <w:lang w:eastAsia="ru-RU"/>
        </w:rPr>
      </w:pPr>
      <w:r w:rsidRPr="00EC2B50">
        <w:rPr>
          <w:rFonts w:ascii="Times New Roman" w:eastAsia="Times New Roman" w:hAnsi="Times New Roman" w:cs="Times New Roman"/>
          <w:b/>
          <w:sz w:val="24"/>
          <w:szCs w:val="24"/>
        </w:rPr>
        <w:t>Т</w:t>
      </w:r>
      <w:r w:rsidRPr="00EC2B50">
        <w:rPr>
          <w:rFonts w:ascii="Times New Roman" w:eastAsia="Times New Roman" w:hAnsi="Times New Roman" w:cs="Times New Roman"/>
          <w:b/>
          <w:bCs/>
          <w:sz w:val="24"/>
          <w:szCs w:val="24"/>
        </w:rPr>
        <w:t>ехнические средства обучения:</w:t>
      </w:r>
      <w:r w:rsidRPr="00EC2B50">
        <w:rPr>
          <w:rFonts w:ascii="Times New Roman" w:eastAsia="Times New Roman" w:hAnsi="Times New Roman" w:cs="Times New Roman"/>
          <w:b/>
          <w:bCs/>
          <w:sz w:val="24"/>
          <w:szCs w:val="24"/>
          <w:lang w:eastAsia="ru-RU"/>
        </w:rPr>
        <w:t xml:space="preserve"> </w:t>
      </w:r>
    </w:p>
    <w:p w14:paraId="173926FC" w14:textId="77777777" w:rsidR="00EC2B50" w:rsidRPr="00EC2B50" w:rsidRDefault="00EC2B50" w:rsidP="00EC2B50">
      <w:pPr>
        <w:numPr>
          <w:ilvl w:val="0"/>
          <w:numId w:val="46"/>
        </w:numPr>
        <w:suppressAutoHyphens/>
        <w:spacing w:after="0" w:line="240" w:lineRule="auto"/>
        <w:contextualSpacing/>
        <w:jc w:val="both"/>
        <w:rPr>
          <w:rFonts w:ascii="Times New Roman" w:eastAsia="Times New Roman" w:hAnsi="Times New Roman" w:cs="Times New Roman"/>
          <w:bCs/>
          <w:lang w:eastAsia="ru-RU"/>
        </w:rPr>
      </w:pPr>
      <w:r w:rsidRPr="00EC2B50">
        <w:rPr>
          <w:rFonts w:ascii="Times New Roman" w:eastAsia="Times New Roman" w:hAnsi="Times New Roman" w:cs="Times New Roman"/>
          <w:bCs/>
          <w:sz w:val="24"/>
          <w:szCs w:val="24"/>
          <w:lang w:eastAsia="ru-RU"/>
        </w:rPr>
        <w:t xml:space="preserve">проектор, </w:t>
      </w:r>
    </w:p>
    <w:p w14:paraId="06995117" w14:textId="77777777" w:rsidR="00EC2B50" w:rsidRPr="00EC2B50" w:rsidRDefault="00EC2B50" w:rsidP="00EC2B50">
      <w:pPr>
        <w:numPr>
          <w:ilvl w:val="0"/>
          <w:numId w:val="46"/>
        </w:numPr>
        <w:suppressAutoHyphens/>
        <w:spacing w:after="0" w:line="240" w:lineRule="auto"/>
        <w:contextualSpacing/>
        <w:jc w:val="both"/>
        <w:rPr>
          <w:rFonts w:ascii="Times New Roman" w:eastAsia="Times New Roman" w:hAnsi="Times New Roman" w:cs="Times New Roman"/>
          <w:bCs/>
          <w:lang w:eastAsia="ru-RU"/>
        </w:rPr>
      </w:pPr>
      <w:r w:rsidRPr="00EC2B50">
        <w:rPr>
          <w:rFonts w:ascii="Times New Roman" w:eastAsia="Times New Roman" w:hAnsi="Times New Roman" w:cs="Times New Roman"/>
          <w:bCs/>
          <w:sz w:val="24"/>
          <w:szCs w:val="24"/>
          <w:lang w:eastAsia="ru-RU"/>
        </w:rPr>
        <w:t xml:space="preserve">экран, </w:t>
      </w:r>
    </w:p>
    <w:p w14:paraId="42C89408" w14:textId="77777777" w:rsidR="00EC2B50" w:rsidRPr="00EC2B50" w:rsidRDefault="00EC2B50" w:rsidP="00EC2B50">
      <w:pPr>
        <w:numPr>
          <w:ilvl w:val="0"/>
          <w:numId w:val="46"/>
        </w:numPr>
        <w:suppressAutoHyphens/>
        <w:spacing w:after="0" w:line="240" w:lineRule="auto"/>
        <w:contextualSpacing/>
        <w:jc w:val="both"/>
        <w:rPr>
          <w:rFonts w:ascii="Times New Roman" w:eastAsia="Times New Roman" w:hAnsi="Times New Roman" w:cs="Times New Roman"/>
          <w:bCs/>
          <w:lang w:eastAsia="ru-RU"/>
        </w:rPr>
      </w:pPr>
      <w:r w:rsidRPr="00EC2B50">
        <w:rPr>
          <w:rFonts w:ascii="Times New Roman" w:eastAsia="Times New Roman" w:hAnsi="Times New Roman" w:cs="Times New Roman"/>
          <w:bCs/>
          <w:sz w:val="24"/>
          <w:szCs w:val="24"/>
          <w:lang w:eastAsia="ru-RU"/>
        </w:rPr>
        <w:t>ноутбук.</w:t>
      </w:r>
    </w:p>
    <w:p w14:paraId="587B02F1" w14:textId="77777777" w:rsidR="009B69C3" w:rsidRPr="009B69C3" w:rsidRDefault="009B69C3" w:rsidP="009B69C3">
      <w:pPr>
        <w:spacing w:after="0"/>
        <w:rPr>
          <w:rFonts w:ascii="Times New Roman" w:hAnsi="Times New Roman" w:cs="Times New Roman"/>
          <w:b/>
          <w:bCs/>
          <w:sz w:val="24"/>
          <w:szCs w:val="24"/>
        </w:rPr>
      </w:pPr>
      <w:r w:rsidRPr="009B69C3">
        <w:rPr>
          <w:rFonts w:ascii="Times New Roman" w:hAnsi="Times New Roman" w:cs="Times New Roman"/>
          <w:b/>
          <w:bCs/>
          <w:sz w:val="24"/>
          <w:szCs w:val="24"/>
        </w:rPr>
        <w:t>3.2. Информационное обеспечение обучения</w:t>
      </w:r>
    </w:p>
    <w:p w14:paraId="0BF968D3" w14:textId="77777777" w:rsidR="009B69C3" w:rsidRPr="009B69C3" w:rsidRDefault="009B69C3" w:rsidP="009B69C3">
      <w:pPr>
        <w:spacing w:after="0"/>
        <w:rPr>
          <w:rFonts w:ascii="Times New Roman" w:hAnsi="Times New Roman" w:cs="Times New Roman"/>
          <w:b/>
          <w:bCs/>
          <w:sz w:val="24"/>
          <w:szCs w:val="24"/>
        </w:rPr>
      </w:pPr>
      <w:r w:rsidRPr="009B69C3">
        <w:rPr>
          <w:rFonts w:ascii="Times New Roman" w:hAnsi="Times New Roman" w:cs="Times New Roman"/>
          <w:b/>
          <w:bCs/>
          <w:sz w:val="24"/>
          <w:szCs w:val="24"/>
        </w:rPr>
        <w:t>Основные источники (печатные издания)</w:t>
      </w:r>
    </w:p>
    <w:p w14:paraId="7A3725F7" w14:textId="77777777" w:rsidR="003C66D4" w:rsidRDefault="003C66D4" w:rsidP="00EC2B50">
      <w:pPr>
        <w:pStyle w:val="ae"/>
        <w:numPr>
          <w:ilvl w:val="0"/>
          <w:numId w:val="2"/>
        </w:numPr>
        <w:contextualSpacing w:val="0"/>
        <w:jc w:val="both"/>
      </w:pPr>
      <w:r w:rsidRPr="004638C7">
        <w:t xml:space="preserve">Горелов А.А. Философия. Конспект лекций: учебное пособие / Горелов А.А. — Москва: КноРус, 2020. — 175 с. — ISBN 978-5-406-07588-3. — URL: </w:t>
      </w:r>
      <w:hyperlink r:id="rId8" w:history="1">
        <w:r w:rsidRPr="004638C7">
          <w:rPr>
            <w:rStyle w:val="af"/>
          </w:rPr>
          <w:t>https://book.ru/book/933007</w:t>
        </w:r>
      </w:hyperlink>
      <w:r w:rsidRPr="004638C7">
        <w:t xml:space="preserve">  — Текст: электронный – 1 экз</w:t>
      </w:r>
    </w:p>
    <w:p w14:paraId="30B87839" w14:textId="77777777" w:rsidR="009B69C3" w:rsidRPr="009B69C3" w:rsidRDefault="009B69C3" w:rsidP="00EC2B50">
      <w:pPr>
        <w:spacing w:after="0" w:line="240" w:lineRule="auto"/>
        <w:jc w:val="both"/>
        <w:rPr>
          <w:rFonts w:ascii="Times New Roman" w:hAnsi="Times New Roman" w:cs="Times New Roman"/>
          <w:b/>
          <w:sz w:val="24"/>
          <w:szCs w:val="24"/>
        </w:rPr>
      </w:pPr>
      <w:r w:rsidRPr="009B69C3">
        <w:rPr>
          <w:rFonts w:ascii="Times New Roman" w:hAnsi="Times New Roman" w:cs="Times New Roman"/>
          <w:b/>
          <w:sz w:val="24"/>
          <w:szCs w:val="24"/>
        </w:rPr>
        <w:t>Дополнительные источники:</w:t>
      </w:r>
    </w:p>
    <w:p w14:paraId="2FE8E4DF" w14:textId="77777777" w:rsidR="003C66D4" w:rsidRPr="00DD12D9" w:rsidRDefault="003C66D4" w:rsidP="00EC2B50">
      <w:pPr>
        <w:pStyle w:val="ae"/>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pPr>
      <w:r w:rsidRPr="00DD12D9">
        <w:t xml:space="preserve">Гуревич П.С. Основы философии.: учебное пособие / Гуревич П.С. — Москва: КноРус, 2019. — 478 с. — (СПО). — ISBN 978-5-406-06622-5. — URL: </w:t>
      </w:r>
      <w:hyperlink r:id="rId9" w:history="1">
        <w:r w:rsidRPr="00DD12D9">
          <w:rPr>
            <w:rStyle w:val="af"/>
          </w:rPr>
          <w:t>https://book.ru/book/931837</w:t>
        </w:r>
      </w:hyperlink>
      <w:r w:rsidRPr="00DD12D9">
        <w:t xml:space="preserve"> — Текст: электронный – 1 экз.</w:t>
      </w:r>
    </w:p>
    <w:p w14:paraId="14A10167" w14:textId="77777777" w:rsidR="003C66D4" w:rsidRDefault="003C66D4" w:rsidP="00EC2B50">
      <w:pPr>
        <w:pStyle w:val="ae"/>
        <w:numPr>
          <w:ilvl w:val="0"/>
          <w:numId w:val="34"/>
        </w:numPr>
        <w:spacing w:before="120"/>
        <w:contextualSpacing w:val="0"/>
        <w:jc w:val="both"/>
      </w:pPr>
      <w:r w:rsidRPr="00DD12D9">
        <w:t xml:space="preserve">Сычев, А.А. Основы философии: учеб. пособие / А.А. Сычев. - 2-е изд., испр. - Москва: Альфа-М ; ИНФРА-М, 2016. - 368 с. - ISBN 978-5-98281-181-3 (Альфа-М); ISBN 978-5-16-003639-7 (ИНФРА-М, print); ISBN 978-5-16-104695-1 (ИНФРА-М, online). - Текст: электронный. - URL: </w:t>
      </w:r>
      <w:hyperlink r:id="rId10" w:history="1">
        <w:r w:rsidRPr="00DD12D9">
          <w:rPr>
            <w:rStyle w:val="af"/>
          </w:rPr>
          <w:t>https://new.znanium.com/catalog/product/550328</w:t>
        </w:r>
      </w:hyperlink>
    </w:p>
    <w:p w14:paraId="7FBF7D58" w14:textId="77777777" w:rsidR="003C66D4" w:rsidRDefault="003C66D4" w:rsidP="00EC2B50">
      <w:pPr>
        <w:pStyle w:val="ae"/>
        <w:numPr>
          <w:ilvl w:val="0"/>
          <w:numId w:val="34"/>
        </w:numPr>
        <w:contextualSpacing w:val="0"/>
        <w:jc w:val="both"/>
      </w:pPr>
      <w:r w:rsidRPr="004638C7">
        <w:t>Сычев</w:t>
      </w:r>
      <w:r>
        <w:t xml:space="preserve"> </w:t>
      </w:r>
      <w:r w:rsidRPr="004638C7">
        <w:t xml:space="preserve">А.А. Основы философии.: учебное пособие / Сычев А.А. — Москва: КноРус, 2019. — 366 с. — (СПО). — ISBN 978-5-406-06616-4. — URL: </w:t>
      </w:r>
      <w:hyperlink r:id="rId11" w:history="1">
        <w:r w:rsidRPr="004638C7">
          <w:rPr>
            <w:rStyle w:val="af"/>
          </w:rPr>
          <w:t>https://book.ru/book/930209</w:t>
        </w:r>
      </w:hyperlink>
      <w:r w:rsidRPr="004638C7">
        <w:t xml:space="preserve">  — Текст: электронный – 1 экз.</w:t>
      </w:r>
    </w:p>
    <w:p w14:paraId="70388A42" w14:textId="77777777" w:rsidR="003C66D4" w:rsidRDefault="003C66D4" w:rsidP="00EC2B50">
      <w:pPr>
        <w:pStyle w:val="ae"/>
        <w:numPr>
          <w:ilvl w:val="0"/>
          <w:numId w:val="34"/>
        </w:numPr>
        <w:contextualSpacing w:val="0"/>
        <w:jc w:val="both"/>
      </w:pPr>
      <w:r w:rsidRPr="004638C7">
        <w:t xml:space="preserve">Голубева, Т. В. Основы философии: учеб.-методич. пособие / Т.В. Голубева. — Москва: ФОРУМ: ИНФРА-М, 2020. — 266 с.  — (Среднее профессиональное образование). — www.dx.doi.org/10.12737/textbook_59390bb357f743.24139385. - ISBN 978-5-16-102682-3. - Текст: электронный. - URL: </w:t>
      </w:r>
      <w:hyperlink r:id="rId12" w:history="1">
        <w:r w:rsidRPr="004638C7">
          <w:rPr>
            <w:rStyle w:val="af"/>
          </w:rPr>
          <w:t>https://new.znanium.com/catalog/product/104440</w:t>
        </w:r>
      </w:hyperlink>
    </w:p>
    <w:p w14:paraId="441CF864" w14:textId="77777777" w:rsidR="003C66D4" w:rsidRDefault="003C66D4" w:rsidP="00EC2B50">
      <w:pPr>
        <w:pStyle w:val="ae"/>
        <w:numPr>
          <w:ilvl w:val="0"/>
          <w:numId w:val="34"/>
        </w:numPr>
        <w:contextualSpacing w:val="0"/>
        <w:jc w:val="both"/>
      </w:pPr>
      <w:r w:rsidRPr="004638C7">
        <w:t xml:space="preserve">Губин, В. Д. Основы философии: учебное пособие / В.Д. Губин. — 4-е изд. — Москва: ФОРУМ: ИНФРА-М, 2020. — 288 с. — (Среднее профессиональное образование). - ISBN 978-5-16-103672-3. - Текст: электронный. - URL: </w:t>
      </w:r>
      <w:hyperlink r:id="rId13" w:history="1">
        <w:r w:rsidRPr="004638C7">
          <w:rPr>
            <w:rStyle w:val="af"/>
          </w:rPr>
          <w:t>https://new.znanium.com/catalog/product/1077647</w:t>
        </w:r>
      </w:hyperlink>
    </w:p>
    <w:p w14:paraId="2671FC41" w14:textId="77777777" w:rsidR="003C66D4" w:rsidRDefault="003C66D4" w:rsidP="00EC2B50">
      <w:pPr>
        <w:pStyle w:val="ae"/>
        <w:numPr>
          <w:ilvl w:val="0"/>
          <w:numId w:val="34"/>
        </w:numPr>
        <w:contextualSpacing w:val="0"/>
        <w:jc w:val="both"/>
      </w:pPr>
      <w:r w:rsidRPr="004638C7">
        <w:t xml:space="preserve">Волкогонова, О. Д. Основы философии: учебник / О.Д. Волкогонова, Н.М. Сидорова. — Москва: ИД «ФОРУМ»: ИНФРА-М, 2020. — 480 с. — (Среднее профессиональное образование). - ISBN 978-5-16-104085-0. - Текст: электронный. - URL: </w:t>
      </w:r>
      <w:hyperlink r:id="rId14" w:history="1">
        <w:r w:rsidRPr="004638C7">
          <w:rPr>
            <w:rStyle w:val="af"/>
          </w:rPr>
          <w:t>https://new.znanium.com/catalog/product/1078943</w:t>
        </w:r>
      </w:hyperlink>
    </w:p>
    <w:p w14:paraId="7DE720FA" w14:textId="77777777" w:rsidR="009B69C3" w:rsidRPr="009B69C3" w:rsidRDefault="009B69C3" w:rsidP="00EC2B50">
      <w:pPr>
        <w:spacing w:after="0" w:line="240" w:lineRule="auto"/>
        <w:jc w:val="both"/>
        <w:rPr>
          <w:rFonts w:ascii="Times New Roman" w:hAnsi="Times New Roman" w:cs="Times New Roman"/>
          <w:b/>
          <w:sz w:val="24"/>
          <w:szCs w:val="24"/>
        </w:rPr>
      </w:pPr>
      <w:r w:rsidRPr="009B69C3">
        <w:rPr>
          <w:rFonts w:ascii="Times New Roman" w:hAnsi="Times New Roman" w:cs="Times New Roman"/>
          <w:b/>
          <w:sz w:val="24"/>
          <w:szCs w:val="24"/>
        </w:rPr>
        <w:t>Электронные издания (электронные ресурсы)</w:t>
      </w:r>
    </w:p>
    <w:p w14:paraId="26E90F15" w14:textId="77777777" w:rsidR="00E157DE" w:rsidRPr="00DD12D9" w:rsidRDefault="00E157DE" w:rsidP="00EC2B50">
      <w:pPr>
        <w:pStyle w:val="ae"/>
        <w:numPr>
          <w:ilvl w:val="0"/>
          <w:numId w:val="36"/>
        </w:numPr>
        <w:spacing w:after="120"/>
        <w:jc w:val="both"/>
      </w:pPr>
      <w:r w:rsidRPr="00DD12D9">
        <w:t xml:space="preserve">Лешкевич, Т. Г. Основы философии [Электронный ресурс]: учебное пособие / Т. Г. Лешкевич, О. В. Катаева. - Ростов-на-Дону : Феникс, 2013. - 320 с. - (Среднее профессиональное образование). –  Режим доступа: </w:t>
      </w:r>
      <w:hyperlink r:id="rId15" w:history="1">
        <w:r w:rsidRPr="00DD12D9">
          <w:rPr>
            <w:color w:val="0000FF" w:themeColor="hyperlink"/>
            <w:u w:val="single"/>
          </w:rPr>
          <w:t>http://biblioclub.ru/index.php?page=book&amp;id=271500</w:t>
        </w:r>
      </w:hyperlink>
      <w:r w:rsidRPr="00DD12D9">
        <w:t>.</w:t>
      </w:r>
    </w:p>
    <w:p w14:paraId="1B2C160C" w14:textId="77777777" w:rsidR="009B69C3" w:rsidRPr="001C5BF5" w:rsidRDefault="00E157DE" w:rsidP="00EC2B50">
      <w:pPr>
        <w:pStyle w:val="ae"/>
        <w:numPr>
          <w:ilvl w:val="0"/>
          <w:numId w:val="36"/>
        </w:numPr>
        <w:spacing w:after="120"/>
        <w:jc w:val="both"/>
      </w:pPr>
      <w:r w:rsidRPr="00DD12D9">
        <w:t xml:space="preserve">Дмитриев, В. В. Основы философии [Электронный ресурс] : учебник / В. В. Дмитриев, Л. Д. Дымченко. – Санкт-Петербург : СпецЛит, 2013. - 304 с. – Режим доступа: </w:t>
      </w:r>
      <w:hyperlink r:id="rId16" w:history="1">
        <w:r w:rsidRPr="00DD12D9">
          <w:rPr>
            <w:color w:val="0000FF" w:themeColor="hyperlink"/>
            <w:u w:val="single"/>
          </w:rPr>
          <w:t>http://biblioclub.ru/index.php?page=book&amp;id=253731</w:t>
        </w:r>
      </w:hyperlink>
      <w:r w:rsidRPr="00DD12D9">
        <w:t>.</w:t>
      </w:r>
      <w:r w:rsidR="009B69C3" w:rsidRPr="001C5BF5">
        <w:t xml:space="preserve">; </w:t>
      </w:r>
    </w:p>
    <w:p w14:paraId="0556931E" w14:textId="77777777" w:rsidR="002A7DF2" w:rsidRDefault="002A7DF2" w:rsidP="00EC2B50">
      <w:pPr>
        <w:spacing w:line="240" w:lineRule="auto"/>
        <w:rPr>
          <w:rFonts w:ascii="Times New Roman" w:eastAsia="Times New Roman" w:hAnsi="Times New Roman" w:cs="Times New Roman"/>
          <w:b/>
          <w:i/>
          <w:sz w:val="24"/>
          <w:szCs w:val="24"/>
          <w:lang w:eastAsia="ru-RU"/>
        </w:rPr>
      </w:pPr>
    </w:p>
    <w:p w14:paraId="486BD0D8" w14:textId="6C417F33" w:rsidR="009B69C3" w:rsidRPr="00EC2B50" w:rsidRDefault="00AA0308" w:rsidP="00EC2B50">
      <w:pPr>
        <w:spacing w:before="120" w:after="120" w:line="240" w:lineRule="auto"/>
        <w:ind w:left="360"/>
        <w:contextualSpacing/>
        <w:rPr>
          <w:rFonts w:ascii="Times New Roman" w:eastAsia="Times New Roman" w:hAnsi="Times New Roman" w:cs="Times New Roman"/>
          <w:b/>
          <w:sz w:val="24"/>
          <w:szCs w:val="24"/>
          <w:lang w:eastAsia="ru-RU"/>
        </w:rPr>
      </w:pPr>
      <w:r w:rsidRPr="000D7897">
        <w:rPr>
          <w:rFonts w:ascii="Times New Roman" w:eastAsia="Times New Roman" w:hAnsi="Times New Roman" w:cs="Times New Roman"/>
          <w:b/>
          <w:sz w:val="24"/>
          <w:szCs w:val="24"/>
          <w:lang w:eastAsia="ru-RU"/>
        </w:rPr>
        <w:t>4.</w:t>
      </w:r>
      <w:r w:rsidR="00F64F3D" w:rsidRPr="000D7897">
        <w:rPr>
          <w:rFonts w:ascii="Times New Roman" w:eastAsia="Times New Roman" w:hAnsi="Times New Roman" w:cs="Times New Roman"/>
          <w:b/>
          <w:sz w:val="24"/>
          <w:szCs w:val="24"/>
          <w:lang w:eastAsia="ru-RU"/>
        </w:rPr>
        <w:t>КОНТРОЛЬ И ОЦЕНКА РЕЗУЛЬТАТОВ ОСВОЕНИЯ УЧЕБНОЙ ДИСЦИПЛИНЫ</w:t>
      </w:r>
      <w:r w:rsidR="00EC2B50">
        <w:rPr>
          <w:rFonts w:ascii="Times New Roman" w:eastAsia="Times New Roman" w:hAnsi="Times New Roman" w:cs="Times New Roman"/>
          <w:b/>
          <w:sz w:val="24"/>
          <w:szCs w:val="24"/>
          <w:lang w:eastAsia="ru-RU"/>
        </w:rPr>
        <w:t xml:space="preserve"> </w:t>
      </w:r>
      <w:r w:rsidR="00525B29">
        <w:rPr>
          <w:rFonts w:ascii="Times New Roman" w:eastAsia="Times New Roman" w:hAnsi="Times New Roman" w:cs="Times New Roman"/>
          <w:b/>
          <w:sz w:val="24"/>
          <w:szCs w:val="24"/>
        </w:rPr>
        <w:t>ОГСЭ.01</w:t>
      </w:r>
      <w:r w:rsidR="009B69C3" w:rsidRPr="0059211D">
        <w:rPr>
          <w:rFonts w:ascii="Times New Roman" w:eastAsia="Times New Roman" w:hAnsi="Times New Roman" w:cs="Times New Roman"/>
          <w:b/>
          <w:sz w:val="24"/>
          <w:szCs w:val="24"/>
        </w:rPr>
        <w:t xml:space="preserve"> </w:t>
      </w:r>
      <w:r w:rsidR="00525B29">
        <w:rPr>
          <w:rFonts w:ascii="Times New Roman" w:eastAsia="Times New Roman" w:hAnsi="Times New Roman" w:cs="Times New Roman"/>
          <w:b/>
          <w:sz w:val="24"/>
          <w:szCs w:val="24"/>
        </w:rPr>
        <w:t>Основы философии</w:t>
      </w:r>
    </w:p>
    <w:p w14:paraId="5F87CA03" w14:textId="77777777" w:rsidR="00282CBE" w:rsidRDefault="00282CBE" w:rsidP="000D7897">
      <w:pPr>
        <w:spacing w:before="120" w:after="120" w:line="240" w:lineRule="auto"/>
        <w:ind w:left="360"/>
        <w:contextualSpacing/>
        <w:jc w:val="center"/>
        <w:rPr>
          <w:rFonts w:ascii="Times New Roman" w:eastAsia="Times New Roman" w:hAnsi="Times New Roman" w:cs="Times New Roman"/>
          <w:b/>
          <w:sz w:val="24"/>
          <w:szCs w:val="24"/>
          <w:lang w:eastAsia="ru-RU"/>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6"/>
        <w:gridCol w:w="3762"/>
        <w:gridCol w:w="1858"/>
      </w:tblGrid>
      <w:tr w:rsidR="009B69C3" w:rsidRPr="009B69C3" w14:paraId="00AC6989" w14:textId="77777777" w:rsidTr="006E3D6D">
        <w:tc>
          <w:tcPr>
            <w:tcW w:w="1990" w:type="pct"/>
          </w:tcPr>
          <w:p w14:paraId="775DCDCC" w14:textId="77777777" w:rsidR="009B69C3" w:rsidRPr="009B69C3" w:rsidRDefault="009B69C3" w:rsidP="009B69C3">
            <w:pPr>
              <w:rPr>
                <w:rFonts w:ascii="Times New Roman" w:hAnsi="Times New Roman" w:cs="Times New Roman"/>
                <w:b/>
                <w:bCs/>
                <w:sz w:val="20"/>
                <w:szCs w:val="20"/>
              </w:rPr>
            </w:pPr>
            <w:r w:rsidRPr="009B69C3">
              <w:rPr>
                <w:rFonts w:ascii="Times New Roman" w:hAnsi="Times New Roman" w:cs="Times New Roman"/>
                <w:b/>
                <w:bCs/>
                <w:sz w:val="20"/>
                <w:szCs w:val="20"/>
              </w:rPr>
              <w:t>Результаты обучения</w:t>
            </w:r>
          </w:p>
        </w:tc>
        <w:tc>
          <w:tcPr>
            <w:tcW w:w="2015" w:type="pct"/>
          </w:tcPr>
          <w:p w14:paraId="64ACFCD9" w14:textId="77777777" w:rsidR="009B69C3" w:rsidRPr="009B69C3" w:rsidRDefault="009B69C3" w:rsidP="009B69C3">
            <w:pPr>
              <w:rPr>
                <w:rFonts w:ascii="Times New Roman" w:hAnsi="Times New Roman" w:cs="Times New Roman"/>
                <w:b/>
                <w:bCs/>
                <w:sz w:val="20"/>
                <w:szCs w:val="20"/>
              </w:rPr>
            </w:pPr>
            <w:r w:rsidRPr="009B69C3">
              <w:rPr>
                <w:rFonts w:ascii="Times New Roman" w:hAnsi="Times New Roman" w:cs="Times New Roman"/>
                <w:b/>
                <w:bCs/>
                <w:sz w:val="20"/>
                <w:szCs w:val="20"/>
              </w:rPr>
              <w:t>Критерии оценки</w:t>
            </w:r>
          </w:p>
        </w:tc>
        <w:tc>
          <w:tcPr>
            <w:tcW w:w="995" w:type="pct"/>
          </w:tcPr>
          <w:p w14:paraId="5B6D06D8" w14:textId="77777777" w:rsidR="009B69C3" w:rsidRPr="009B69C3" w:rsidRDefault="009B69C3" w:rsidP="009B69C3">
            <w:pPr>
              <w:spacing w:after="0" w:line="240" w:lineRule="auto"/>
              <w:rPr>
                <w:rFonts w:ascii="Times New Roman" w:hAnsi="Times New Roman" w:cs="Times New Roman"/>
                <w:b/>
                <w:bCs/>
                <w:sz w:val="20"/>
                <w:szCs w:val="20"/>
              </w:rPr>
            </w:pPr>
            <w:r w:rsidRPr="009B69C3">
              <w:rPr>
                <w:rFonts w:ascii="Times New Roman" w:hAnsi="Times New Roman" w:cs="Times New Roman"/>
                <w:b/>
                <w:bCs/>
                <w:sz w:val="20"/>
                <w:szCs w:val="20"/>
              </w:rPr>
              <w:t>Методы оценки</w:t>
            </w:r>
          </w:p>
        </w:tc>
      </w:tr>
      <w:tr w:rsidR="009B69C3" w:rsidRPr="009B69C3" w14:paraId="025C7726" w14:textId="77777777" w:rsidTr="006E3D6D">
        <w:tc>
          <w:tcPr>
            <w:tcW w:w="1990" w:type="pct"/>
          </w:tcPr>
          <w:p w14:paraId="715950CF" w14:textId="77777777" w:rsidR="009B69C3" w:rsidRPr="009B69C3" w:rsidRDefault="009B69C3" w:rsidP="009B69C3">
            <w:pPr>
              <w:rPr>
                <w:rFonts w:ascii="Times New Roman" w:hAnsi="Times New Roman" w:cs="Times New Roman"/>
                <w:b/>
                <w:bCs/>
                <w:sz w:val="20"/>
                <w:szCs w:val="20"/>
              </w:rPr>
            </w:pPr>
            <w:r w:rsidRPr="009B69C3">
              <w:rPr>
                <w:rFonts w:ascii="Times New Roman" w:eastAsia="Times New Roman" w:hAnsi="Times New Roman" w:cs="Times New Roman"/>
                <w:b/>
                <w:bCs/>
                <w:sz w:val="20"/>
                <w:szCs w:val="20"/>
              </w:rPr>
              <w:t>Знания:</w:t>
            </w:r>
          </w:p>
        </w:tc>
        <w:tc>
          <w:tcPr>
            <w:tcW w:w="2015" w:type="pct"/>
          </w:tcPr>
          <w:p w14:paraId="0A7DFD34" w14:textId="77777777" w:rsidR="009B69C3" w:rsidRPr="009B69C3" w:rsidRDefault="009B69C3" w:rsidP="009B69C3">
            <w:pPr>
              <w:rPr>
                <w:rFonts w:ascii="Times New Roman" w:hAnsi="Times New Roman" w:cs="Times New Roman"/>
                <w:b/>
                <w:bCs/>
                <w:sz w:val="20"/>
                <w:szCs w:val="20"/>
              </w:rPr>
            </w:pPr>
          </w:p>
        </w:tc>
        <w:tc>
          <w:tcPr>
            <w:tcW w:w="995" w:type="pct"/>
          </w:tcPr>
          <w:p w14:paraId="1E677767" w14:textId="77777777" w:rsidR="009B69C3" w:rsidRPr="009B69C3" w:rsidRDefault="009B69C3" w:rsidP="009B69C3">
            <w:pPr>
              <w:spacing w:after="0" w:line="240" w:lineRule="auto"/>
              <w:rPr>
                <w:rFonts w:ascii="Times New Roman" w:hAnsi="Times New Roman" w:cs="Times New Roman"/>
                <w:b/>
                <w:bCs/>
                <w:sz w:val="20"/>
                <w:szCs w:val="20"/>
              </w:rPr>
            </w:pPr>
          </w:p>
        </w:tc>
      </w:tr>
      <w:tr w:rsidR="00525B29" w:rsidRPr="009B69C3" w14:paraId="5A28DB3F" w14:textId="77777777" w:rsidTr="006E3D6D">
        <w:tc>
          <w:tcPr>
            <w:tcW w:w="1990" w:type="pct"/>
          </w:tcPr>
          <w:p w14:paraId="3053A048" w14:textId="77777777" w:rsidR="00525B29" w:rsidRPr="00525B29" w:rsidRDefault="00525B29" w:rsidP="00525B29">
            <w:pPr>
              <w:spacing w:after="0" w:line="240" w:lineRule="auto"/>
              <w:ind w:left="142"/>
              <w:jc w:val="both"/>
              <w:rPr>
                <w:rFonts w:ascii="Times New Roman" w:hAnsi="Times New Roman" w:cs="Times New Roman"/>
                <w:sz w:val="20"/>
                <w:szCs w:val="20"/>
              </w:rPr>
            </w:pPr>
            <w:r w:rsidRPr="00525B29">
              <w:rPr>
                <w:rFonts w:ascii="Times New Roman" w:hAnsi="Times New Roman" w:cs="Times New Roman"/>
                <w:sz w:val="20"/>
                <w:szCs w:val="20"/>
              </w:rPr>
              <w:t>основных философских учений;</w:t>
            </w:r>
          </w:p>
          <w:p w14:paraId="1338BBD5" w14:textId="77777777" w:rsidR="00525B29" w:rsidRPr="00525B29" w:rsidRDefault="00525B29" w:rsidP="00525B29">
            <w:pPr>
              <w:spacing w:after="0" w:line="240" w:lineRule="auto"/>
              <w:ind w:left="142"/>
              <w:jc w:val="both"/>
              <w:rPr>
                <w:rFonts w:ascii="Times New Roman" w:hAnsi="Times New Roman" w:cs="Times New Roman"/>
                <w:sz w:val="20"/>
                <w:szCs w:val="20"/>
              </w:rPr>
            </w:pPr>
            <w:r w:rsidRPr="00525B29">
              <w:rPr>
                <w:rFonts w:ascii="Times New Roman" w:hAnsi="Times New Roman" w:cs="Times New Roman"/>
                <w:sz w:val="20"/>
                <w:szCs w:val="20"/>
              </w:rPr>
              <w:t>главных философских терминов и понятий</w:t>
            </w:r>
          </w:p>
          <w:p w14:paraId="028AA46A" w14:textId="77777777" w:rsidR="00525B29" w:rsidRPr="00525B29" w:rsidRDefault="00525B29" w:rsidP="00525B29">
            <w:pPr>
              <w:spacing w:after="0" w:line="240" w:lineRule="auto"/>
              <w:ind w:left="142"/>
              <w:jc w:val="both"/>
              <w:rPr>
                <w:rFonts w:ascii="Times New Roman" w:hAnsi="Times New Roman" w:cs="Times New Roman"/>
                <w:sz w:val="20"/>
                <w:szCs w:val="20"/>
              </w:rPr>
            </w:pPr>
            <w:r w:rsidRPr="00525B29">
              <w:rPr>
                <w:rFonts w:ascii="Times New Roman" w:hAnsi="Times New Roman" w:cs="Times New Roman"/>
                <w:sz w:val="20"/>
                <w:szCs w:val="20"/>
              </w:rPr>
              <w:t>проблематики и предметного поля важнейших философских дисциплин, традиционных общечеловеческих ценностей и применение их в различных контекстах</w:t>
            </w:r>
          </w:p>
        </w:tc>
        <w:tc>
          <w:tcPr>
            <w:tcW w:w="2015" w:type="pct"/>
          </w:tcPr>
          <w:p w14:paraId="1BD2154E" w14:textId="77777777" w:rsidR="00525B29" w:rsidRPr="00525B29" w:rsidRDefault="00525B29" w:rsidP="00525B29">
            <w:pPr>
              <w:pStyle w:val="ae"/>
              <w:numPr>
                <w:ilvl w:val="0"/>
                <w:numId w:val="37"/>
              </w:numPr>
              <w:ind w:left="316" w:hanging="283"/>
              <w:contextualSpacing w:val="0"/>
              <w:rPr>
                <w:bCs/>
                <w:sz w:val="20"/>
                <w:szCs w:val="20"/>
              </w:rPr>
            </w:pPr>
            <w:r w:rsidRPr="00525B29">
              <w:rPr>
                <w:bCs/>
                <w:sz w:val="20"/>
                <w:szCs w:val="20"/>
              </w:rPr>
              <w:t>Степень знания материала курса, логика и ясность изложения материала, необходимость дополнений.</w:t>
            </w:r>
          </w:p>
          <w:p w14:paraId="65881DEA" w14:textId="77777777" w:rsidR="00525B29" w:rsidRPr="00525B29" w:rsidRDefault="00525B29" w:rsidP="00525B29">
            <w:pPr>
              <w:pStyle w:val="ae"/>
              <w:numPr>
                <w:ilvl w:val="0"/>
                <w:numId w:val="37"/>
              </w:numPr>
              <w:ind w:left="316" w:hanging="283"/>
              <w:contextualSpacing w:val="0"/>
              <w:rPr>
                <w:bCs/>
                <w:sz w:val="20"/>
                <w:szCs w:val="20"/>
              </w:rPr>
            </w:pPr>
            <w:r w:rsidRPr="00525B29">
              <w:rPr>
                <w:bCs/>
                <w:sz w:val="20"/>
                <w:szCs w:val="20"/>
              </w:rPr>
              <w:t xml:space="preserve">Отвечает ли учащийся на все дополнительные вопросы преподавателя. </w:t>
            </w:r>
          </w:p>
          <w:p w14:paraId="31F07CEA" w14:textId="77777777" w:rsidR="00525B29" w:rsidRPr="00525B29" w:rsidRDefault="00525B29" w:rsidP="00525B29">
            <w:pPr>
              <w:pStyle w:val="ae"/>
              <w:numPr>
                <w:ilvl w:val="0"/>
                <w:numId w:val="37"/>
              </w:numPr>
              <w:ind w:left="316" w:hanging="283"/>
              <w:contextualSpacing w:val="0"/>
              <w:rPr>
                <w:bCs/>
                <w:sz w:val="20"/>
                <w:szCs w:val="20"/>
              </w:rPr>
            </w:pPr>
            <w:r w:rsidRPr="00525B29">
              <w:rPr>
                <w:bCs/>
                <w:sz w:val="20"/>
                <w:szCs w:val="20"/>
              </w:rPr>
              <w:t xml:space="preserve">На каком уровне выполнены контрольные работы и рефераты самостоятельной работы. </w:t>
            </w:r>
          </w:p>
          <w:p w14:paraId="71F4EDDA" w14:textId="77777777" w:rsidR="00525B29" w:rsidRPr="00525B29" w:rsidRDefault="00525B29" w:rsidP="00525B29">
            <w:pPr>
              <w:spacing w:after="0" w:line="240" w:lineRule="auto"/>
              <w:ind w:left="316" w:hanging="283"/>
              <w:rPr>
                <w:rFonts w:ascii="Times New Roman" w:hAnsi="Times New Roman" w:cs="Times New Roman"/>
                <w:bCs/>
                <w:sz w:val="20"/>
                <w:szCs w:val="20"/>
              </w:rPr>
            </w:pPr>
          </w:p>
        </w:tc>
        <w:tc>
          <w:tcPr>
            <w:tcW w:w="995" w:type="pct"/>
          </w:tcPr>
          <w:p w14:paraId="5C55C406" w14:textId="77777777" w:rsidR="00525B29" w:rsidRPr="00525B29" w:rsidRDefault="00525B29" w:rsidP="00525B29">
            <w:pPr>
              <w:autoSpaceDE w:val="0"/>
              <w:autoSpaceDN w:val="0"/>
              <w:adjustRightInd w:val="0"/>
              <w:spacing w:after="0"/>
              <w:rPr>
                <w:rFonts w:ascii="Times New Roman" w:eastAsia="Arial Unicode MS" w:hAnsi="Times New Roman" w:cs="Times New Roman"/>
                <w:color w:val="000000"/>
                <w:sz w:val="20"/>
                <w:szCs w:val="20"/>
              </w:rPr>
            </w:pPr>
            <w:r w:rsidRPr="00525B29">
              <w:rPr>
                <w:rFonts w:ascii="Times New Roman" w:eastAsia="Arial Unicode MS" w:hAnsi="Times New Roman" w:cs="Times New Roman"/>
                <w:color w:val="000000"/>
                <w:sz w:val="20"/>
                <w:szCs w:val="20"/>
              </w:rPr>
              <w:t>Устный опрос</w:t>
            </w:r>
          </w:p>
          <w:p w14:paraId="614DEF85" w14:textId="77777777" w:rsidR="00525B29" w:rsidRPr="00525B29" w:rsidRDefault="00525B29" w:rsidP="00525B29">
            <w:pPr>
              <w:autoSpaceDE w:val="0"/>
              <w:autoSpaceDN w:val="0"/>
              <w:adjustRightInd w:val="0"/>
              <w:spacing w:after="0"/>
              <w:rPr>
                <w:rFonts w:ascii="Times New Roman" w:eastAsia="Arial Unicode MS" w:hAnsi="Times New Roman" w:cs="Times New Roman"/>
                <w:color w:val="000000"/>
                <w:sz w:val="20"/>
                <w:szCs w:val="20"/>
              </w:rPr>
            </w:pPr>
            <w:r w:rsidRPr="00525B29">
              <w:rPr>
                <w:rFonts w:ascii="Times New Roman" w:eastAsia="Arial Unicode MS" w:hAnsi="Times New Roman" w:cs="Times New Roman"/>
                <w:color w:val="000000"/>
                <w:sz w:val="20"/>
                <w:szCs w:val="20"/>
              </w:rPr>
              <w:t>Письменный опрос.</w:t>
            </w:r>
          </w:p>
          <w:p w14:paraId="05EABD40" w14:textId="77777777" w:rsidR="00525B29" w:rsidRPr="00525B29" w:rsidRDefault="00525B29" w:rsidP="00525B29">
            <w:pPr>
              <w:autoSpaceDE w:val="0"/>
              <w:autoSpaceDN w:val="0"/>
              <w:adjustRightInd w:val="0"/>
              <w:spacing w:after="0"/>
              <w:rPr>
                <w:rFonts w:ascii="Times New Roman" w:eastAsia="Arial Unicode MS" w:hAnsi="Times New Roman" w:cs="Times New Roman"/>
                <w:color w:val="000000"/>
                <w:sz w:val="20"/>
                <w:szCs w:val="20"/>
              </w:rPr>
            </w:pPr>
            <w:r w:rsidRPr="00525B29">
              <w:rPr>
                <w:rFonts w:ascii="Times New Roman" w:eastAsia="Arial Unicode MS" w:hAnsi="Times New Roman" w:cs="Times New Roman"/>
                <w:color w:val="000000"/>
                <w:sz w:val="20"/>
                <w:szCs w:val="20"/>
              </w:rPr>
              <w:t>Выполнение зданий урока: заполнение таблиц, составление кроссворда, описание и характеристика, оценка  различных философских концепций.</w:t>
            </w:r>
          </w:p>
          <w:p w14:paraId="196B045D" w14:textId="77777777" w:rsidR="00525B29" w:rsidRPr="00525B29" w:rsidRDefault="00525B29" w:rsidP="00525B29">
            <w:pPr>
              <w:spacing w:after="0"/>
              <w:rPr>
                <w:rFonts w:ascii="Times New Roman" w:eastAsia="Arial Unicode MS" w:hAnsi="Times New Roman" w:cs="Times New Roman"/>
                <w:color w:val="000000"/>
                <w:sz w:val="20"/>
                <w:szCs w:val="20"/>
              </w:rPr>
            </w:pPr>
            <w:r w:rsidRPr="00525B29">
              <w:rPr>
                <w:rFonts w:ascii="Times New Roman" w:eastAsia="Arial Unicode MS" w:hAnsi="Times New Roman" w:cs="Times New Roman"/>
                <w:color w:val="000000"/>
                <w:sz w:val="20"/>
                <w:szCs w:val="20"/>
              </w:rPr>
              <w:t>Выполнение сообщений, рефератов, докладов.</w:t>
            </w:r>
          </w:p>
          <w:p w14:paraId="39931B88" w14:textId="77777777" w:rsidR="00525B29" w:rsidRPr="00525B29" w:rsidRDefault="00525B29" w:rsidP="00525B29">
            <w:pPr>
              <w:spacing w:after="0"/>
              <w:rPr>
                <w:rFonts w:ascii="Times New Roman" w:hAnsi="Times New Roman" w:cs="Times New Roman"/>
                <w:sz w:val="20"/>
                <w:szCs w:val="20"/>
              </w:rPr>
            </w:pPr>
            <w:r w:rsidRPr="00525B29">
              <w:rPr>
                <w:rFonts w:ascii="Times New Roman" w:hAnsi="Times New Roman" w:cs="Times New Roman"/>
                <w:sz w:val="20"/>
                <w:szCs w:val="20"/>
              </w:rPr>
              <w:t>Выполнение тестовых заданий контрольных работ, дифференцированного зачёта</w:t>
            </w:r>
          </w:p>
          <w:p w14:paraId="5B940FA4" w14:textId="77777777" w:rsidR="00525B29" w:rsidRPr="00525B29" w:rsidRDefault="00525B29" w:rsidP="00525B29">
            <w:pPr>
              <w:spacing w:after="0"/>
              <w:rPr>
                <w:rFonts w:ascii="Times New Roman" w:hAnsi="Times New Roman" w:cs="Times New Roman"/>
                <w:bCs/>
                <w:sz w:val="20"/>
                <w:szCs w:val="20"/>
              </w:rPr>
            </w:pPr>
          </w:p>
        </w:tc>
      </w:tr>
      <w:tr w:rsidR="009B69C3" w:rsidRPr="009B69C3" w14:paraId="2F848698" w14:textId="77777777" w:rsidTr="006E3D6D">
        <w:tc>
          <w:tcPr>
            <w:tcW w:w="1990" w:type="pct"/>
          </w:tcPr>
          <w:p w14:paraId="6C6FE377" w14:textId="77777777" w:rsidR="009B69C3" w:rsidRPr="009B69C3" w:rsidRDefault="009B69C3" w:rsidP="009B69C3">
            <w:pPr>
              <w:spacing w:after="0"/>
              <w:jc w:val="both"/>
              <w:rPr>
                <w:rFonts w:ascii="Times New Roman" w:hAnsi="Times New Roman" w:cs="Times New Roman"/>
                <w:sz w:val="20"/>
                <w:szCs w:val="20"/>
              </w:rPr>
            </w:pPr>
            <w:r w:rsidRPr="009B69C3">
              <w:rPr>
                <w:rFonts w:ascii="Times New Roman" w:eastAsia="Times New Roman" w:hAnsi="Times New Roman" w:cs="Times New Roman"/>
                <w:b/>
                <w:color w:val="000000"/>
                <w:sz w:val="20"/>
                <w:szCs w:val="20"/>
              </w:rPr>
              <w:t>Умения:</w:t>
            </w:r>
          </w:p>
        </w:tc>
        <w:tc>
          <w:tcPr>
            <w:tcW w:w="2015" w:type="pct"/>
          </w:tcPr>
          <w:p w14:paraId="1B76356F" w14:textId="77777777" w:rsidR="009B69C3" w:rsidRPr="009B69C3" w:rsidRDefault="009B69C3" w:rsidP="009B69C3">
            <w:pPr>
              <w:rPr>
                <w:rFonts w:ascii="Times New Roman" w:hAnsi="Times New Roman" w:cs="Times New Roman"/>
                <w:bCs/>
                <w:sz w:val="20"/>
                <w:szCs w:val="20"/>
              </w:rPr>
            </w:pPr>
          </w:p>
        </w:tc>
        <w:tc>
          <w:tcPr>
            <w:tcW w:w="995" w:type="pct"/>
          </w:tcPr>
          <w:p w14:paraId="20EC97B4" w14:textId="77777777" w:rsidR="009B69C3" w:rsidRPr="009B69C3" w:rsidRDefault="009B69C3" w:rsidP="009B69C3">
            <w:pPr>
              <w:rPr>
                <w:rFonts w:ascii="Times New Roman" w:hAnsi="Times New Roman" w:cs="Times New Roman"/>
                <w:sz w:val="20"/>
                <w:szCs w:val="20"/>
              </w:rPr>
            </w:pPr>
          </w:p>
        </w:tc>
      </w:tr>
      <w:tr w:rsidR="00525B29" w:rsidRPr="009B69C3" w14:paraId="29A2E4E3" w14:textId="77777777" w:rsidTr="006E3D6D">
        <w:tc>
          <w:tcPr>
            <w:tcW w:w="1990" w:type="pct"/>
          </w:tcPr>
          <w:p w14:paraId="0A2C4386" w14:textId="77777777" w:rsidR="00525B29" w:rsidRPr="00525B29" w:rsidRDefault="00525B29" w:rsidP="00525B29">
            <w:pPr>
              <w:spacing w:after="0" w:line="240" w:lineRule="auto"/>
              <w:ind w:left="142"/>
              <w:jc w:val="both"/>
              <w:rPr>
                <w:rFonts w:ascii="Times New Roman" w:hAnsi="Times New Roman" w:cs="Times New Roman"/>
                <w:sz w:val="20"/>
                <w:szCs w:val="20"/>
              </w:rPr>
            </w:pPr>
            <w:r w:rsidRPr="00525B29">
              <w:rPr>
                <w:rFonts w:ascii="Times New Roman" w:hAnsi="Times New Roman" w:cs="Times New Roman"/>
                <w:sz w:val="20"/>
                <w:szCs w:val="20"/>
              </w:rPr>
              <w:t>ориентироваться в истории развития философского знания;</w:t>
            </w:r>
          </w:p>
          <w:p w14:paraId="5F271809" w14:textId="77777777" w:rsidR="00525B29" w:rsidRPr="00525B29" w:rsidRDefault="00525B29" w:rsidP="00525B29">
            <w:pPr>
              <w:spacing w:after="0" w:line="240" w:lineRule="auto"/>
              <w:ind w:left="142"/>
              <w:jc w:val="both"/>
              <w:rPr>
                <w:rFonts w:ascii="Times New Roman" w:hAnsi="Times New Roman" w:cs="Times New Roman"/>
                <w:sz w:val="20"/>
                <w:szCs w:val="20"/>
              </w:rPr>
            </w:pPr>
            <w:r w:rsidRPr="00525B29">
              <w:rPr>
                <w:rFonts w:ascii="Times New Roman" w:hAnsi="Times New Roman" w:cs="Times New Roman"/>
                <w:sz w:val="20"/>
                <w:szCs w:val="20"/>
              </w:rPr>
              <w:t xml:space="preserve">вырабатывать свою точку зрения и аргументированно дискутировать по важнейшим проблемам философии. </w:t>
            </w:r>
          </w:p>
          <w:p w14:paraId="79D1FF7C" w14:textId="77777777" w:rsidR="00525B29" w:rsidRPr="00525B29" w:rsidRDefault="00525B29" w:rsidP="00525B29">
            <w:pPr>
              <w:spacing w:after="0" w:line="240" w:lineRule="auto"/>
              <w:ind w:left="142"/>
              <w:jc w:val="both"/>
              <w:rPr>
                <w:rFonts w:ascii="Times New Roman" w:hAnsi="Times New Roman" w:cs="Times New Roman"/>
                <w:bCs/>
                <w:sz w:val="20"/>
                <w:szCs w:val="20"/>
              </w:rPr>
            </w:pPr>
            <w:r w:rsidRPr="00525B29">
              <w:rPr>
                <w:rFonts w:ascii="Times New Roman" w:hAnsi="Times New Roman" w:cs="Times New Roman"/>
                <w:sz w:val="20"/>
                <w:szCs w:val="20"/>
              </w:rPr>
              <w:t>применять полученные в курсе изучения философии знания в практической, в том числе и профессиональной, деятельности</w:t>
            </w:r>
          </w:p>
        </w:tc>
        <w:tc>
          <w:tcPr>
            <w:tcW w:w="2015" w:type="pct"/>
          </w:tcPr>
          <w:p w14:paraId="08433FAC" w14:textId="77777777" w:rsidR="00525B29" w:rsidRPr="00525B29" w:rsidRDefault="00525B29" w:rsidP="00525B29">
            <w:pPr>
              <w:pStyle w:val="ae"/>
              <w:numPr>
                <w:ilvl w:val="0"/>
                <w:numId w:val="37"/>
              </w:numPr>
              <w:ind w:left="316" w:hanging="283"/>
              <w:contextualSpacing w:val="0"/>
              <w:rPr>
                <w:bCs/>
                <w:sz w:val="20"/>
                <w:szCs w:val="20"/>
              </w:rPr>
            </w:pPr>
            <w:r w:rsidRPr="00525B29">
              <w:rPr>
                <w:bCs/>
                <w:sz w:val="20"/>
                <w:szCs w:val="20"/>
              </w:rPr>
              <w:t>Насколько свободно учащийся ориентируется в истории развития философии. Может ли верно охарактеризовать взгляды того или иного философа.</w:t>
            </w:r>
          </w:p>
          <w:p w14:paraId="16EE5445" w14:textId="77777777" w:rsidR="00525B29" w:rsidRPr="00525B29" w:rsidRDefault="00525B29" w:rsidP="00525B29">
            <w:pPr>
              <w:pStyle w:val="ae"/>
              <w:numPr>
                <w:ilvl w:val="0"/>
                <w:numId w:val="37"/>
              </w:numPr>
              <w:ind w:left="316" w:hanging="283"/>
              <w:contextualSpacing w:val="0"/>
              <w:rPr>
                <w:bCs/>
                <w:sz w:val="20"/>
                <w:szCs w:val="20"/>
              </w:rPr>
            </w:pPr>
            <w:r w:rsidRPr="00525B29">
              <w:rPr>
                <w:bCs/>
                <w:sz w:val="20"/>
                <w:szCs w:val="20"/>
              </w:rPr>
              <w:t>Насколько самостоятельно, логично и аргументированно учащийся может выдвигать и защищать свою точку зрения по важнейшим проблемам философии в рефератах и дискуссиях.</w:t>
            </w:r>
          </w:p>
          <w:p w14:paraId="5023AA0A" w14:textId="77777777" w:rsidR="00525B29" w:rsidRPr="00525B29" w:rsidRDefault="00525B29" w:rsidP="00525B29">
            <w:pPr>
              <w:pStyle w:val="ae"/>
              <w:numPr>
                <w:ilvl w:val="0"/>
                <w:numId w:val="37"/>
              </w:numPr>
              <w:ind w:left="316" w:hanging="283"/>
              <w:contextualSpacing w:val="0"/>
              <w:rPr>
                <w:bCs/>
                <w:sz w:val="20"/>
                <w:szCs w:val="20"/>
              </w:rPr>
            </w:pPr>
            <w:r w:rsidRPr="00525B29">
              <w:rPr>
                <w:bCs/>
                <w:sz w:val="20"/>
                <w:szCs w:val="20"/>
              </w:rPr>
              <w:t xml:space="preserve">Насколько успешно студент может применять свои знания по курсу «Основы философии» в повседневной и профессиональной деятельности. Насколько он способен к диалектическому и логически непротиворечивому мышлению в своей специальности. </w:t>
            </w:r>
          </w:p>
        </w:tc>
        <w:tc>
          <w:tcPr>
            <w:tcW w:w="995" w:type="pct"/>
          </w:tcPr>
          <w:p w14:paraId="033F2CB6" w14:textId="77777777" w:rsidR="00525B29" w:rsidRPr="00525B29" w:rsidRDefault="00525B29" w:rsidP="00525B29">
            <w:pPr>
              <w:spacing w:after="0"/>
              <w:rPr>
                <w:rFonts w:ascii="Times New Roman" w:hAnsi="Times New Roman" w:cs="Times New Roman"/>
                <w:bCs/>
                <w:sz w:val="20"/>
                <w:szCs w:val="20"/>
              </w:rPr>
            </w:pPr>
            <w:r w:rsidRPr="00525B29">
              <w:rPr>
                <w:rFonts w:ascii="Times New Roman" w:hAnsi="Times New Roman" w:cs="Times New Roman"/>
                <w:sz w:val="20"/>
                <w:szCs w:val="20"/>
              </w:rPr>
              <w:t>Выступления с сообщениями, ответы на вопросы, участие в дискуссии, Выполнение тестовых заданий</w:t>
            </w:r>
          </w:p>
        </w:tc>
      </w:tr>
    </w:tbl>
    <w:p w14:paraId="693396BB" w14:textId="77777777" w:rsidR="00282CBE" w:rsidRDefault="00282CBE" w:rsidP="000D7897">
      <w:pPr>
        <w:spacing w:before="120" w:after="120" w:line="240" w:lineRule="auto"/>
        <w:ind w:left="360"/>
        <w:contextualSpacing/>
        <w:jc w:val="center"/>
        <w:rPr>
          <w:rFonts w:ascii="Times New Roman" w:eastAsia="Times New Roman" w:hAnsi="Times New Roman" w:cs="Times New Roman"/>
          <w:b/>
          <w:sz w:val="24"/>
          <w:szCs w:val="24"/>
          <w:lang w:eastAsia="ru-RU"/>
        </w:rPr>
      </w:pPr>
    </w:p>
    <w:p w14:paraId="7B2A7299" w14:textId="77777777" w:rsidR="009B69C3" w:rsidRPr="000D7897" w:rsidRDefault="009B69C3" w:rsidP="000D7897">
      <w:pPr>
        <w:spacing w:before="120" w:after="120" w:line="240" w:lineRule="auto"/>
        <w:ind w:left="360"/>
        <w:contextualSpacing/>
        <w:jc w:val="center"/>
        <w:rPr>
          <w:rFonts w:ascii="Times New Roman" w:eastAsia="Times New Roman" w:hAnsi="Times New Roman" w:cs="Times New Roman"/>
          <w:b/>
          <w:sz w:val="24"/>
          <w:szCs w:val="24"/>
          <w:lang w:eastAsia="ru-RU"/>
        </w:rPr>
      </w:pPr>
    </w:p>
    <w:p w14:paraId="267B62A7" w14:textId="77777777" w:rsidR="00A32F76" w:rsidRPr="000D7897" w:rsidRDefault="00A32F76" w:rsidP="00A32F76">
      <w:pPr>
        <w:spacing w:before="120" w:after="12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827"/>
        <w:gridCol w:w="2091"/>
      </w:tblGrid>
      <w:tr w:rsidR="006E3D6D" w:rsidRPr="006E3D6D" w14:paraId="2212D560" w14:textId="77777777" w:rsidTr="006E3D6D">
        <w:tc>
          <w:tcPr>
            <w:tcW w:w="3652" w:type="dxa"/>
            <w:tcBorders>
              <w:top w:val="single" w:sz="4" w:space="0" w:color="auto"/>
              <w:left w:val="single" w:sz="4" w:space="0" w:color="auto"/>
              <w:bottom w:val="single" w:sz="4" w:space="0" w:color="auto"/>
              <w:right w:val="single" w:sz="4" w:space="0" w:color="auto"/>
            </w:tcBorders>
            <w:hideMark/>
          </w:tcPr>
          <w:p w14:paraId="668458F0" w14:textId="77777777" w:rsidR="006E3D6D" w:rsidRPr="006E3D6D" w:rsidRDefault="006E3D6D" w:rsidP="006E3D6D">
            <w:pPr>
              <w:spacing w:after="0"/>
              <w:jc w:val="center"/>
              <w:rPr>
                <w:rFonts w:ascii="Times New Roman" w:hAnsi="Times New Roman" w:cs="Times New Roman"/>
                <w:b/>
                <w:bCs/>
                <w:sz w:val="20"/>
                <w:szCs w:val="20"/>
              </w:rPr>
            </w:pPr>
            <w:r w:rsidRPr="006E3D6D">
              <w:rPr>
                <w:rFonts w:ascii="Times New Roman" w:hAnsi="Times New Roman" w:cs="Times New Roman"/>
                <w:b/>
                <w:bCs/>
                <w:sz w:val="20"/>
                <w:szCs w:val="20"/>
              </w:rPr>
              <w:lastRenderedPageBreak/>
              <w:t>Результаты (освоенные общие компетенции)</w:t>
            </w:r>
          </w:p>
        </w:tc>
        <w:tc>
          <w:tcPr>
            <w:tcW w:w="3827" w:type="dxa"/>
            <w:tcBorders>
              <w:top w:val="single" w:sz="4" w:space="0" w:color="auto"/>
              <w:left w:val="single" w:sz="4" w:space="0" w:color="auto"/>
              <w:bottom w:val="single" w:sz="4" w:space="0" w:color="auto"/>
              <w:right w:val="single" w:sz="4" w:space="0" w:color="auto"/>
            </w:tcBorders>
            <w:hideMark/>
          </w:tcPr>
          <w:p w14:paraId="7E54D8D5" w14:textId="77777777" w:rsidR="006E3D6D" w:rsidRPr="006E3D6D" w:rsidRDefault="006E3D6D" w:rsidP="006E3D6D">
            <w:pPr>
              <w:spacing w:after="0"/>
              <w:jc w:val="center"/>
              <w:rPr>
                <w:rFonts w:ascii="Times New Roman" w:hAnsi="Times New Roman" w:cs="Times New Roman"/>
                <w:b/>
                <w:bCs/>
                <w:sz w:val="20"/>
                <w:szCs w:val="20"/>
              </w:rPr>
            </w:pPr>
            <w:r w:rsidRPr="006E3D6D">
              <w:rPr>
                <w:rFonts w:ascii="Times New Roman" w:hAnsi="Times New Roman" w:cs="Times New Roman"/>
                <w:b/>
                <w:bCs/>
                <w:sz w:val="20"/>
                <w:szCs w:val="20"/>
              </w:rPr>
              <w:t>Основные показатели оценки результатов</w:t>
            </w:r>
          </w:p>
        </w:tc>
        <w:tc>
          <w:tcPr>
            <w:tcW w:w="2091" w:type="dxa"/>
            <w:tcBorders>
              <w:top w:val="single" w:sz="4" w:space="0" w:color="auto"/>
              <w:left w:val="single" w:sz="4" w:space="0" w:color="auto"/>
              <w:bottom w:val="single" w:sz="4" w:space="0" w:color="auto"/>
              <w:right w:val="single" w:sz="4" w:space="0" w:color="auto"/>
            </w:tcBorders>
            <w:hideMark/>
          </w:tcPr>
          <w:p w14:paraId="180F67EE" w14:textId="77777777" w:rsidR="006E3D6D" w:rsidRPr="006E3D6D" w:rsidRDefault="006E3D6D" w:rsidP="006E3D6D">
            <w:pPr>
              <w:spacing w:after="0"/>
              <w:jc w:val="center"/>
              <w:rPr>
                <w:rFonts w:ascii="Times New Roman" w:hAnsi="Times New Roman" w:cs="Times New Roman"/>
                <w:b/>
                <w:bCs/>
                <w:sz w:val="20"/>
                <w:szCs w:val="20"/>
              </w:rPr>
            </w:pPr>
            <w:r w:rsidRPr="006E3D6D">
              <w:rPr>
                <w:rFonts w:ascii="Times New Roman" w:hAnsi="Times New Roman" w:cs="Times New Roman"/>
                <w:b/>
                <w:bCs/>
                <w:sz w:val="20"/>
                <w:szCs w:val="20"/>
              </w:rPr>
              <w:t>Формы и методы контроля и оценки</w:t>
            </w:r>
          </w:p>
        </w:tc>
      </w:tr>
      <w:tr w:rsidR="009E0C8E" w:rsidRPr="006E3D6D" w14:paraId="63231454" w14:textId="77777777" w:rsidTr="006E3D6D">
        <w:tc>
          <w:tcPr>
            <w:tcW w:w="3652" w:type="dxa"/>
            <w:tcBorders>
              <w:top w:val="single" w:sz="4" w:space="0" w:color="auto"/>
              <w:left w:val="single" w:sz="4" w:space="0" w:color="auto"/>
              <w:bottom w:val="single" w:sz="4" w:space="0" w:color="auto"/>
              <w:right w:val="single" w:sz="4" w:space="0" w:color="auto"/>
            </w:tcBorders>
          </w:tcPr>
          <w:p w14:paraId="47909B64" w14:textId="77777777" w:rsidR="009E0C8E" w:rsidRPr="009E0C8E" w:rsidRDefault="009E0C8E" w:rsidP="0060200E">
            <w:pPr>
              <w:suppressAutoHyphens/>
              <w:autoSpaceDN w:val="0"/>
              <w:spacing w:after="0"/>
              <w:textAlignment w:val="baseline"/>
              <w:rPr>
                <w:rFonts w:ascii="Times New Roman" w:hAnsi="Times New Roman" w:cs="Times New Roman"/>
                <w:kern w:val="3"/>
                <w:sz w:val="20"/>
                <w:szCs w:val="20"/>
              </w:rPr>
            </w:pPr>
            <w:r w:rsidRPr="009E0C8E">
              <w:rPr>
                <w:rFonts w:ascii="Times New Roman" w:hAnsi="Times New Roman" w:cs="Times New Roman"/>
                <w:bCs/>
                <w:kern w:val="3"/>
                <w:sz w:val="20"/>
                <w:szCs w:val="20"/>
              </w:rPr>
              <w:t>ОК 01.</w:t>
            </w:r>
            <w:r w:rsidRPr="009E0C8E">
              <w:rPr>
                <w:rFonts w:ascii="Times New Roman" w:hAnsi="Times New Roman" w:cs="Times New Roman"/>
                <w:kern w:val="3"/>
                <w:sz w:val="20"/>
                <w:szCs w:val="20"/>
              </w:rPr>
              <w:t xml:space="preserve"> Выбирать способы решения задач профессиональной деятельности, применительно к различным контекстам.</w:t>
            </w:r>
          </w:p>
        </w:tc>
        <w:tc>
          <w:tcPr>
            <w:tcW w:w="3827" w:type="dxa"/>
            <w:tcBorders>
              <w:top w:val="single" w:sz="4" w:space="0" w:color="auto"/>
              <w:left w:val="single" w:sz="4" w:space="0" w:color="auto"/>
              <w:bottom w:val="single" w:sz="4" w:space="0" w:color="auto"/>
              <w:right w:val="single" w:sz="4" w:space="0" w:color="auto"/>
            </w:tcBorders>
          </w:tcPr>
          <w:p w14:paraId="11A62B2A" w14:textId="77777777" w:rsidR="009E0C8E" w:rsidRPr="009E0C8E" w:rsidRDefault="009E0C8E" w:rsidP="0060200E">
            <w:pPr>
              <w:suppressAutoHyphens/>
              <w:autoSpaceDN w:val="0"/>
              <w:spacing w:after="0"/>
              <w:textAlignment w:val="baseline"/>
              <w:rPr>
                <w:rFonts w:ascii="Times New Roman" w:hAnsi="Times New Roman" w:cs="Times New Roman"/>
                <w:kern w:val="3"/>
                <w:sz w:val="20"/>
                <w:szCs w:val="20"/>
              </w:rPr>
            </w:pPr>
            <w:r w:rsidRPr="009E0C8E">
              <w:rPr>
                <w:rFonts w:ascii="Times New Roman" w:hAnsi="Times New Roman" w:cs="Times New Roman"/>
                <w:color w:val="000000"/>
                <w:kern w:val="3"/>
                <w:sz w:val="20"/>
                <w:szCs w:val="20"/>
              </w:rPr>
              <w:t>Распознавание сложных проблемные ситуации в различных контекстах.</w:t>
            </w:r>
          </w:p>
          <w:p w14:paraId="2ED2A9F3" w14:textId="77777777" w:rsidR="009E0C8E" w:rsidRPr="009E0C8E" w:rsidRDefault="009E0C8E" w:rsidP="0060200E">
            <w:pPr>
              <w:suppressAutoHyphens/>
              <w:autoSpaceDN w:val="0"/>
              <w:spacing w:after="0"/>
              <w:textAlignment w:val="baseline"/>
              <w:rPr>
                <w:rFonts w:ascii="Times New Roman" w:hAnsi="Times New Roman" w:cs="Times New Roman"/>
                <w:kern w:val="3"/>
                <w:sz w:val="20"/>
                <w:szCs w:val="20"/>
              </w:rPr>
            </w:pPr>
            <w:r w:rsidRPr="009E0C8E">
              <w:rPr>
                <w:rFonts w:ascii="Times New Roman" w:hAnsi="Times New Roman" w:cs="Times New Roman"/>
                <w:color w:val="000000"/>
                <w:kern w:val="3"/>
                <w:sz w:val="20"/>
                <w:szCs w:val="20"/>
              </w:rPr>
              <w:t>Проведение анализа сложных ситуаций при решении задач профессиональной деятельности</w:t>
            </w:r>
          </w:p>
          <w:p w14:paraId="62CE91E3" w14:textId="77777777" w:rsidR="009E0C8E" w:rsidRPr="009E0C8E" w:rsidRDefault="009E0C8E" w:rsidP="0060200E">
            <w:pPr>
              <w:suppressAutoHyphens/>
              <w:autoSpaceDN w:val="0"/>
              <w:spacing w:after="0"/>
              <w:textAlignment w:val="baseline"/>
              <w:rPr>
                <w:rFonts w:ascii="Times New Roman" w:hAnsi="Times New Roman" w:cs="Times New Roman"/>
                <w:kern w:val="3"/>
                <w:sz w:val="20"/>
                <w:szCs w:val="20"/>
              </w:rPr>
            </w:pPr>
            <w:r w:rsidRPr="009E0C8E">
              <w:rPr>
                <w:rFonts w:ascii="Times New Roman" w:hAnsi="Times New Roman" w:cs="Times New Roman"/>
                <w:color w:val="000000"/>
                <w:kern w:val="3"/>
                <w:sz w:val="20"/>
                <w:szCs w:val="20"/>
              </w:rPr>
              <w:t>Определение этапов решения задачи.</w:t>
            </w:r>
          </w:p>
          <w:p w14:paraId="29BF9DAA" w14:textId="77777777" w:rsidR="009E0C8E" w:rsidRPr="009E0C8E" w:rsidRDefault="009E0C8E" w:rsidP="0060200E">
            <w:pPr>
              <w:suppressAutoHyphens/>
              <w:autoSpaceDN w:val="0"/>
              <w:spacing w:after="0"/>
              <w:textAlignment w:val="baseline"/>
              <w:rPr>
                <w:rFonts w:ascii="Times New Roman" w:hAnsi="Times New Roman" w:cs="Times New Roman"/>
                <w:kern w:val="3"/>
                <w:sz w:val="20"/>
                <w:szCs w:val="20"/>
              </w:rPr>
            </w:pPr>
            <w:r w:rsidRPr="009E0C8E">
              <w:rPr>
                <w:rFonts w:ascii="Times New Roman" w:hAnsi="Times New Roman" w:cs="Times New Roman"/>
                <w:color w:val="000000"/>
                <w:kern w:val="3"/>
                <w:sz w:val="20"/>
                <w:szCs w:val="20"/>
              </w:rPr>
              <w:t>Определение потребности в информации</w:t>
            </w:r>
          </w:p>
          <w:p w14:paraId="37104153" w14:textId="77777777" w:rsidR="009E0C8E" w:rsidRPr="009E0C8E" w:rsidRDefault="009E0C8E" w:rsidP="0060200E">
            <w:pPr>
              <w:suppressAutoHyphens/>
              <w:autoSpaceDN w:val="0"/>
              <w:spacing w:after="0"/>
              <w:textAlignment w:val="baseline"/>
              <w:rPr>
                <w:rFonts w:ascii="Times New Roman" w:hAnsi="Times New Roman" w:cs="Times New Roman"/>
                <w:kern w:val="3"/>
                <w:sz w:val="20"/>
                <w:szCs w:val="20"/>
              </w:rPr>
            </w:pPr>
            <w:r w:rsidRPr="009E0C8E">
              <w:rPr>
                <w:rFonts w:ascii="Times New Roman" w:hAnsi="Times New Roman" w:cs="Times New Roman"/>
                <w:color w:val="000000"/>
                <w:kern w:val="3"/>
                <w:sz w:val="20"/>
                <w:szCs w:val="20"/>
              </w:rPr>
              <w:t>Осуществление эффективного поиска.</w:t>
            </w:r>
          </w:p>
          <w:p w14:paraId="05A6DA55" w14:textId="77777777" w:rsidR="009E0C8E" w:rsidRPr="009E0C8E" w:rsidRDefault="009E0C8E" w:rsidP="0060200E">
            <w:pPr>
              <w:suppressAutoHyphens/>
              <w:autoSpaceDN w:val="0"/>
              <w:spacing w:after="0"/>
              <w:textAlignment w:val="baseline"/>
              <w:rPr>
                <w:rFonts w:ascii="Times New Roman" w:hAnsi="Times New Roman" w:cs="Times New Roman"/>
                <w:kern w:val="3"/>
                <w:sz w:val="20"/>
                <w:szCs w:val="20"/>
              </w:rPr>
            </w:pPr>
            <w:r w:rsidRPr="009E0C8E">
              <w:rPr>
                <w:rFonts w:ascii="Times New Roman" w:hAnsi="Times New Roman" w:cs="Times New Roman"/>
                <w:color w:val="000000"/>
                <w:kern w:val="3"/>
                <w:sz w:val="20"/>
                <w:szCs w:val="20"/>
              </w:rPr>
              <w:t>Выделение всех возможных источников нужных ресурсов, в том числе неочевидных. Разработка детального плана действий</w:t>
            </w:r>
          </w:p>
          <w:p w14:paraId="6D12A5CD" w14:textId="77777777" w:rsidR="009E0C8E" w:rsidRPr="009E0C8E" w:rsidRDefault="009E0C8E" w:rsidP="0060200E">
            <w:pPr>
              <w:suppressAutoHyphens/>
              <w:autoSpaceDN w:val="0"/>
              <w:spacing w:after="0"/>
              <w:textAlignment w:val="baseline"/>
              <w:rPr>
                <w:rFonts w:ascii="Times New Roman" w:hAnsi="Times New Roman" w:cs="Times New Roman"/>
                <w:kern w:val="3"/>
                <w:sz w:val="20"/>
                <w:szCs w:val="20"/>
              </w:rPr>
            </w:pPr>
            <w:r w:rsidRPr="009E0C8E">
              <w:rPr>
                <w:rFonts w:ascii="Times New Roman" w:hAnsi="Times New Roman" w:cs="Times New Roman"/>
                <w:color w:val="000000"/>
                <w:kern w:val="3"/>
                <w:sz w:val="20"/>
                <w:szCs w:val="20"/>
              </w:rPr>
              <w:t>Оценка рисков на каждом шагу</w:t>
            </w:r>
          </w:p>
          <w:p w14:paraId="7F6F88C7" w14:textId="77777777" w:rsidR="009E0C8E" w:rsidRPr="009E0C8E" w:rsidRDefault="009E0C8E" w:rsidP="0060200E">
            <w:pPr>
              <w:suppressAutoHyphens/>
              <w:autoSpaceDN w:val="0"/>
              <w:spacing w:after="0"/>
              <w:textAlignment w:val="baseline"/>
              <w:rPr>
                <w:rFonts w:ascii="Times New Roman" w:hAnsi="Times New Roman" w:cs="Times New Roman"/>
                <w:kern w:val="3"/>
                <w:sz w:val="20"/>
                <w:szCs w:val="20"/>
              </w:rPr>
            </w:pPr>
            <w:r w:rsidRPr="009E0C8E">
              <w:rPr>
                <w:rFonts w:ascii="Times New Roman" w:hAnsi="Times New Roman" w:cs="Times New Roman"/>
                <w:color w:val="000000"/>
                <w:kern w:val="3"/>
                <w:sz w:val="20"/>
                <w:szCs w:val="20"/>
              </w:rPr>
              <w:t>Оценивает плюсы и минусы полученного результата, своего плана и его реализации, предлагает критерии оценки и рекомендации по улучшению плана</w:t>
            </w:r>
          </w:p>
        </w:tc>
        <w:tc>
          <w:tcPr>
            <w:tcW w:w="2091" w:type="dxa"/>
            <w:tcBorders>
              <w:top w:val="single" w:sz="4" w:space="0" w:color="auto"/>
              <w:left w:val="single" w:sz="4" w:space="0" w:color="auto"/>
              <w:bottom w:val="single" w:sz="4" w:space="0" w:color="auto"/>
              <w:right w:val="single" w:sz="4" w:space="0" w:color="auto"/>
            </w:tcBorders>
          </w:tcPr>
          <w:p w14:paraId="74DF3C4A" w14:textId="77777777" w:rsidR="0060200E" w:rsidRPr="0060200E" w:rsidRDefault="0060200E" w:rsidP="0060200E">
            <w:pPr>
              <w:spacing w:after="0"/>
              <w:rPr>
                <w:rFonts w:ascii="Times New Roman" w:hAnsi="Times New Roman" w:cs="Times New Roman"/>
                <w:bCs/>
                <w:sz w:val="20"/>
                <w:szCs w:val="20"/>
              </w:rPr>
            </w:pPr>
            <w:r w:rsidRPr="0060200E">
              <w:rPr>
                <w:rFonts w:ascii="Times New Roman" w:hAnsi="Times New Roman" w:cs="Times New Roman"/>
                <w:bCs/>
                <w:sz w:val="20"/>
                <w:szCs w:val="20"/>
              </w:rPr>
              <w:t>Решение проблемных задач в ходе урока.</w:t>
            </w:r>
          </w:p>
          <w:p w14:paraId="3318E8C8" w14:textId="77777777" w:rsidR="0060200E" w:rsidRPr="0060200E" w:rsidRDefault="0060200E" w:rsidP="0060200E">
            <w:pPr>
              <w:spacing w:after="0"/>
              <w:rPr>
                <w:rFonts w:ascii="Times New Roman" w:hAnsi="Times New Roman" w:cs="Times New Roman"/>
                <w:bCs/>
                <w:sz w:val="20"/>
                <w:szCs w:val="20"/>
              </w:rPr>
            </w:pPr>
            <w:r w:rsidRPr="0060200E">
              <w:rPr>
                <w:rFonts w:ascii="Times New Roman" w:hAnsi="Times New Roman" w:cs="Times New Roman"/>
                <w:bCs/>
                <w:sz w:val="20"/>
                <w:szCs w:val="20"/>
              </w:rPr>
              <w:t>Проведение опросов, бесед.</w:t>
            </w:r>
          </w:p>
          <w:p w14:paraId="5DA70AE9" w14:textId="77777777" w:rsidR="0060200E" w:rsidRPr="0060200E" w:rsidRDefault="0060200E" w:rsidP="0060200E">
            <w:pPr>
              <w:spacing w:after="0"/>
              <w:rPr>
                <w:rFonts w:ascii="Times New Roman" w:hAnsi="Times New Roman" w:cs="Times New Roman"/>
                <w:bCs/>
                <w:sz w:val="20"/>
                <w:szCs w:val="20"/>
              </w:rPr>
            </w:pPr>
            <w:r w:rsidRPr="0060200E">
              <w:rPr>
                <w:rFonts w:ascii="Times New Roman" w:hAnsi="Times New Roman" w:cs="Times New Roman"/>
                <w:bCs/>
                <w:sz w:val="20"/>
                <w:szCs w:val="20"/>
              </w:rPr>
              <w:t>Проведение дискуссий, круглых столов.</w:t>
            </w:r>
          </w:p>
          <w:p w14:paraId="6C5A66B5" w14:textId="77777777" w:rsidR="009E0C8E" w:rsidRPr="0060200E" w:rsidRDefault="009E0C8E" w:rsidP="0060200E">
            <w:pPr>
              <w:spacing w:after="0"/>
              <w:rPr>
                <w:rFonts w:ascii="Times New Roman" w:hAnsi="Times New Roman" w:cs="Times New Roman"/>
                <w:bCs/>
                <w:sz w:val="20"/>
                <w:szCs w:val="20"/>
              </w:rPr>
            </w:pPr>
          </w:p>
        </w:tc>
      </w:tr>
      <w:tr w:rsidR="009E0C8E" w:rsidRPr="006E3D6D" w14:paraId="42A549F5" w14:textId="77777777" w:rsidTr="006E3D6D">
        <w:tc>
          <w:tcPr>
            <w:tcW w:w="3652" w:type="dxa"/>
            <w:tcBorders>
              <w:top w:val="single" w:sz="4" w:space="0" w:color="auto"/>
              <w:left w:val="single" w:sz="4" w:space="0" w:color="auto"/>
              <w:bottom w:val="single" w:sz="4" w:space="0" w:color="auto"/>
              <w:right w:val="single" w:sz="4" w:space="0" w:color="auto"/>
            </w:tcBorders>
          </w:tcPr>
          <w:p w14:paraId="53CFCDFB" w14:textId="77777777" w:rsidR="009E0C8E" w:rsidRPr="009E0C8E" w:rsidRDefault="009E0C8E" w:rsidP="0060200E">
            <w:pPr>
              <w:suppressAutoHyphens/>
              <w:autoSpaceDN w:val="0"/>
              <w:spacing w:after="0"/>
              <w:textAlignment w:val="baseline"/>
              <w:rPr>
                <w:rFonts w:ascii="Times New Roman" w:hAnsi="Times New Roman" w:cs="Times New Roman"/>
                <w:kern w:val="3"/>
                <w:sz w:val="20"/>
                <w:szCs w:val="20"/>
              </w:rPr>
            </w:pPr>
            <w:r w:rsidRPr="009E0C8E">
              <w:rPr>
                <w:rFonts w:ascii="Times New Roman" w:hAnsi="Times New Roman" w:cs="Times New Roman"/>
                <w:kern w:val="3"/>
                <w:sz w:val="20"/>
                <w:szCs w:val="20"/>
              </w:rPr>
              <w:t>ОК 2. Осуществлять поиск, анализ и интерпретацию информации, необходимой для выполнения задач профессиональной деятельности.</w:t>
            </w:r>
          </w:p>
        </w:tc>
        <w:tc>
          <w:tcPr>
            <w:tcW w:w="3827" w:type="dxa"/>
            <w:tcBorders>
              <w:top w:val="single" w:sz="4" w:space="0" w:color="auto"/>
              <w:left w:val="single" w:sz="4" w:space="0" w:color="auto"/>
              <w:bottom w:val="single" w:sz="4" w:space="0" w:color="auto"/>
              <w:right w:val="single" w:sz="4" w:space="0" w:color="auto"/>
            </w:tcBorders>
          </w:tcPr>
          <w:p w14:paraId="661DEC80" w14:textId="77777777" w:rsidR="009E0C8E" w:rsidRPr="009E0C8E" w:rsidRDefault="009E0C8E" w:rsidP="0060200E">
            <w:pPr>
              <w:suppressAutoHyphens/>
              <w:autoSpaceDN w:val="0"/>
              <w:spacing w:after="0"/>
              <w:jc w:val="both"/>
              <w:textAlignment w:val="baseline"/>
              <w:rPr>
                <w:rFonts w:ascii="Times New Roman" w:hAnsi="Times New Roman" w:cs="Times New Roman"/>
                <w:kern w:val="3"/>
                <w:sz w:val="20"/>
                <w:szCs w:val="20"/>
              </w:rPr>
            </w:pPr>
            <w:r w:rsidRPr="009E0C8E">
              <w:rPr>
                <w:rFonts w:ascii="Times New Roman" w:hAnsi="Times New Roman" w:cs="Times New Roman"/>
                <w:kern w:val="3"/>
                <w:sz w:val="20"/>
                <w:szCs w:val="20"/>
              </w:rPr>
              <w:t>Планирование информационного поиска из широкого набора источников, необходимого для выполнения профессиональных задач</w:t>
            </w:r>
          </w:p>
          <w:p w14:paraId="2506CDEF" w14:textId="77777777" w:rsidR="009E0C8E" w:rsidRPr="009E0C8E" w:rsidRDefault="009E0C8E" w:rsidP="0060200E">
            <w:pPr>
              <w:suppressAutoHyphens/>
              <w:autoSpaceDN w:val="0"/>
              <w:spacing w:after="0"/>
              <w:jc w:val="both"/>
              <w:textAlignment w:val="baseline"/>
              <w:rPr>
                <w:rFonts w:ascii="Times New Roman" w:hAnsi="Times New Roman" w:cs="Times New Roman"/>
                <w:kern w:val="3"/>
                <w:sz w:val="20"/>
                <w:szCs w:val="20"/>
              </w:rPr>
            </w:pPr>
            <w:r w:rsidRPr="009E0C8E">
              <w:rPr>
                <w:rFonts w:ascii="Times New Roman" w:hAnsi="Times New Roman" w:cs="Times New Roman"/>
                <w:kern w:val="3"/>
                <w:sz w:val="20"/>
                <w:szCs w:val="20"/>
              </w:rPr>
              <w:t>Проведение анализа полученной информации, выделяет в ней главные аспекты.</w:t>
            </w:r>
          </w:p>
          <w:p w14:paraId="1116FEBA" w14:textId="77777777" w:rsidR="009E0C8E" w:rsidRPr="009E0C8E" w:rsidRDefault="009E0C8E" w:rsidP="0060200E">
            <w:pPr>
              <w:suppressAutoHyphens/>
              <w:autoSpaceDN w:val="0"/>
              <w:spacing w:after="0"/>
              <w:textAlignment w:val="baseline"/>
              <w:rPr>
                <w:rFonts w:ascii="Times New Roman" w:hAnsi="Times New Roman" w:cs="Times New Roman"/>
                <w:kern w:val="3"/>
                <w:sz w:val="20"/>
                <w:szCs w:val="20"/>
              </w:rPr>
            </w:pPr>
            <w:r w:rsidRPr="009E0C8E">
              <w:rPr>
                <w:rFonts w:ascii="Times New Roman" w:hAnsi="Times New Roman" w:cs="Times New Roman"/>
                <w:kern w:val="3"/>
                <w:sz w:val="20"/>
                <w:szCs w:val="20"/>
              </w:rPr>
              <w:t>Структурировать отобранную информацию в соответствии с параметрами поиска;</w:t>
            </w:r>
          </w:p>
          <w:p w14:paraId="3A36E230" w14:textId="77777777" w:rsidR="009E0C8E" w:rsidRPr="009E0C8E" w:rsidRDefault="009E0C8E" w:rsidP="0060200E">
            <w:pPr>
              <w:suppressAutoHyphens/>
              <w:autoSpaceDN w:val="0"/>
              <w:spacing w:after="0"/>
              <w:jc w:val="both"/>
              <w:textAlignment w:val="baseline"/>
              <w:rPr>
                <w:rFonts w:ascii="Times New Roman" w:hAnsi="Times New Roman" w:cs="Times New Roman"/>
                <w:kern w:val="3"/>
                <w:sz w:val="20"/>
                <w:szCs w:val="20"/>
              </w:rPr>
            </w:pPr>
            <w:r w:rsidRPr="009E0C8E">
              <w:rPr>
                <w:rFonts w:ascii="Times New Roman" w:hAnsi="Times New Roman" w:cs="Times New Roman"/>
                <w:kern w:val="3"/>
                <w:sz w:val="20"/>
                <w:szCs w:val="20"/>
              </w:rPr>
              <w:t>Интерпретация полученной информации в контексте профессиональной деятельности</w:t>
            </w:r>
          </w:p>
        </w:tc>
        <w:tc>
          <w:tcPr>
            <w:tcW w:w="2091" w:type="dxa"/>
            <w:tcBorders>
              <w:top w:val="single" w:sz="4" w:space="0" w:color="auto"/>
              <w:left w:val="single" w:sz="4" w:space="0" w:color="auto"/>
              <w:bottom w:val="single" w:sz="4" w:space="0" w:color="auto"/>
              <w:right w:val="single" w:sz="4" w:space="0" w:color="auto"/>
            </w:tcBorders>
          </w:tcPr>
          <w:p w14:paraId="66902340" w14:textId="77777777" w:rsidR="009E0C8E" w:rsidRPr="0060200E" w:rsidRDefault="0060200E" w:rsidP="0060200E">
            <w:pPr>
              <w:spacing w:after="0"/>
              <w:rPr>
                <w:rFonts w:ascii="Times New Roman" w:hAnsi="Times New Roman" w:cs="Times New Roman"/>
                <w:bCs/>
                <w:sz w:val="20"/>
                <w:szCs w:val="20"/>
              </w:rPr>
            </w:pPr>
            <w:r w:rsidRPr="0060200E">
              <w:rPr>
                <w:rFonts w:ascii="Times New Roman" w:hAnsi="Times New Roman" w:cs="Times New Roman"/>
                <w:bCs/>
                <w:sz w:val="20"/>
                <w:szCs w:val="20"/>
              </w:rPr>
              <w:t>Оценивание в</w:t>
            </w:r>
            <w:r>
              <w:rPr>
                <w:rFonts w:ascii="Times New Roman" w:hAnsi="Times New Roman" w:cs="Times New Roman"/>
                <w:bCs/>
                <w:sz w:val="20"/>
                <w:szCs w:val="20"/>
              </w:rPr>
              <w:t>ыполнения заданий в ходе занятий</w:t>
            </w:r>
            <w:r w:rsidRPr="0060200E">
              <w:rPr>
                <w:rFonts w:ascii="Times New Roman" w:hAnsi="Times New Roman" w:cs="Times New Roman"/>
                <w:bCs/>
                <w:sz w:val="20"/>
                <w:szCs w:val="20"/>
              </w:rPr>
              <w:t>. Оценивание выполнение самостоятельной работы.</w:t>
            </w:r>
          </w:p>
        </w:tc>
      </w:tr>
      <w:tr w:rsidR="009E0C8E" w:rsidRPr="006E3D6D" w14:paraId="571CE84E" w14:textId="77777777" w:rsidTr="006E3D6D">
        <w:tc>
          <w:tcPr>
            <w:tcW w:w="3652" w:type="dxa"/>
            <w:tcBorders>
              <w:top w:val="single" w:sz="4" w:space="0" w:color="auto"/>
              <w:left w:val="single" w:sz="4" w:space="0" w:color="auto"/>
              <w:bottom w:val="single" w:sz="4" w:space="0" w:color="auto"/>
              <w:right w:val="single" w:sz="4" w:space="0" w:color="auto"/>
            </w:tcBorders>
          </w:tcPr>
          <w:p w14:paraId="5A131192" w14:textId="77777777" w:rsidR="009E0C8E" w:rsidRPr="006E3D6D" w:rsidRDefault="009E0C8E" w:rsidP="0060200E">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ОК 3. Планировать и реализовывать собственное профессиональное и личностное развитие.</w:t>
            </w:r>
          </w:p>
        </w:tc>
        <w:tc>
          <w:tcPr>
            <w:tcW w:w="3827" w:type="dxa"/>
            <w:tcBorders>
              <w:top w:val="single" w:sz="4" w:space="0" w:color="auto"/>
              <w:left w:val="single" w:sz="4" w:space="0" w:color="auto"/>
              <w:bottom w:val="single" w:sz="4" w:space="0" w:color="auto"/>
              <w:right w:val="single" w:sz="4" w:space="0" w:color="auto"/>
            </w:tcBorders>
          </w:tcPr>
          <w:p w14:paraId="2895F884" w14:textId="77777777" w:rsidR="009E0C8E" w:rsidRPr="006E3D6D" w:rsidRDefault="009E0C8E" w:rsidP="00525B29">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Использование актуальной нормативно-правовой документацию по профессии (специальности)</w:t>
            </w:r>
          </w:p>
          <w:p w14:paraId="1C6B97B4" w14:textId="77777777" w:rsidR="009E0C8E" w:rsidRPr="006E3D6D" w:rsidRDefault="009E0C8E" w:rsidP="00525B29">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Применение современной научной профессиональной терминологии</w:t>
            </w:r>
          </w:p>
          <w:p w14:paraId="66A78D42" w14:textId="77777777" w:rsidR="009E0C8E" w:rsidRPr="006E3D6D" w:rsidRDefault="009E0C8E" w:rsidP="00525B29">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Определение траектории профессионального  развития и самообразования</w:t>
            </w:r>
          </w:p>
        </w:tc>
        <w:tc>
          <w:tcPr>
            <w:tcW w:w="2091" w:type="dxa"/>
            <w:tcBorders>
              <w:top w:val="single" w:sz="4" w:space="0" w:color="auto"/>
              <w:left w:val="single" w:sz="4" w:space="0" w:color="auto"/>
              <w:bottom w:val="single" w:sz="4" w:space="0" w:color="auto"/>
              <w:right w:val="single" w:sz="4" w:space="0" w:color="auto"/>
            </w:tcBorders>
          </w:tcPr>
          <w:p w14:paraId="44E31802" w14:textId="77777777" w:rsidR="009E0C8E" w:rsidRPr="006E3D6D" w:rsidRDefault="009E0C8E" w:rsidP="00525B29">
            <w:pPr>
              <w:spacing w:after="0"/>
              <w:rPr>
                <w:rFonts w:ascii="Times New Roman" w:hAnsi="Times New Roman" w:cs="Times New Roman"/>
                <w:bCs/>
                <w:sz w:val="20"/>
                <w:szCs w:val="20"/>
              </w:rPr>
            </w:pPr>
            <w:r w:rsidRPr="006E3D6D">
              <w:rPr>
                <w:rFonts w:ascii="Times New Roman" w:hAnsi="Times New Roman" w:cs="Times New Roman"/>
                <w:bCs/>
                <w:sz w:val="20"/>
                <w:szCs w:val="20"/>
              </w:rPr>
              <w:t>Организация работы с различными видами информации (учебный текст, документы, презентации, виде уроки и т.п.)</w:t>
            </w:r>
          </w:p>
        </w:tc>
      </w:tr>
      <w:tr w:rsidR="009E0C8E" w:rsidRPr="006E3D6D" w14:paraId="120A36D4" w14:textId="77777777" w:rsidTr="006E3D6D">
        <w:tc>
          <w:tcPr>
            <w:tcW w:w="3652" w:type="dxa"/>
            <w:tcBorders>
              <w:top w:val="single" w:sz="4" w:space="0" w:color="auto"/>
              <w:left w:val="single" w:sz="4" w:space="0" w:color="auto"/>
              <w:bottom w:val="single" w:sz="4" w:space="0" w:color="auto"/>
              <w:right w:val="single" w:sz="4" w:space="0" w:color="auto"/>
            </w:tcBorders>
          </w:tcPr>
          <w:p w14:paraId="0B08E18A" w14:textId="77777777" w:rsidR="009E0C8E" w:rsidRPr="006E3D6D" w:rsidRDefault="009E0C8E"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ОК 4. Работать в коллективе и команде, эффективно взаимодействовать с коллегами, руководством, клиентами.</w:t>
            </w:r>
          </w:p>
        </w:tc>
        <w:tc>
          <w:tcPr>
            <w:tcW w:w="3827" w:type="dxa"/>
            <w:tcBorders>
              <w:top w:val="single" w:sz="4" w:space="0" w:color="auto"/>
              <w:left w:val="single" w:sz="4" w:space="0" w:color="auto"/>
              <w:bottom w:val="single" w:sz="4" w:space="0" w:color="auto"/>
              <w:right w:val="single" w:sz="4" w:space="0" w:color="auto"/>
            </w:tcBorders>
          </w:tcPr>
          <w:p w14:paraId="6EC11F81" w14:textId="77777777" w:rsidR="009E0C8E" w:rsidRPr="006E3D6D" w:rsidRDefault="009E0C8E"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Участие в  деловом общении для эффективного решения деловых задач</w:t>
            </w:r>
          </w:p>
          <w:p w14:paraId="01E296CC" w14:textId="77777777" w:rsidR="009E0C8E" w:rsidRPr="006E3D6D" w:rsidRDefault="009E0C8E"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Планирование профессиональной деятельность</w:t>
            </w:r>
          </w:p>
        </w:tc>
        <w:tc>
          <w:tcPr>
            <w:tcW w:w="2091" w:type="dxa"/>
            <w:tcBorders>
              <w:top w:val="single" w:sz="4" w:space="0" w:color="auto"/>
              <w:left w:val="single" w:sz="4" w:space="0" w:color="auto"/>
              <w:bottom w:val="single" w:sz="4" w:space="0" w:color="auto"/>
              <w:right w:val="single" w:sz="4" w:space="0" w:color="auto"/>
            </w:tcBorders>
          </w:tcPr>
          <w:p w14:paraId="6CBFB832" w14:textId="77777777" w:rsidR="009E0C8E" w:rsidRPr="006E3D6D" w:rsidRDefault="009E0C8E" w:rsidP="006E3D6D">
            <w:pPr>
              <w:spacing w:after="0"/>
              <w:rPr>
                <w:rFonts w:ascii="Times New Roman" w:hAnsi="Times New Roman" w:cs="Times New Roman"/>
                <w:bCs/>
                <w:sz w:val="20"/>
                <w:szCs w:val="20"/>
              </w:rPr>
            </w:pPr>
            <w:r w:rsidRPr="006E3D6D">
              <w:rPr>
                <w:rFonts w:ascii="Times New Roman" w:hAnsi="Times New Roman" w:cs="Times New Roman"/>
                <w:bCs/>
                <w:sz w:val="20"/>
                <w:szCs w:val="20"/>
              </w:rPr>
              <w:t xml:space="preserve">Оценивание эффективности выполнения учебными группами, заданий, проектов и т.п. </w:t>
            </w:r>
          </w:p>
        </w:tc>
      </w:tr>
      <w:tr w:rsidR="009E0C8E" w:rsidRPr="006E3D6D" w14:paraId="4DC05595" w14:textId="77777777" w:rsidTr="006E3D6D">
        <w:tc>
          <w:tcPr>
            <w:tcW w:w="3652" w:type="dxa"/>
            <w:tcBorders>
              <w:top w:val="single" w:sz="4" w:space="0" w:color="auto"/>
              <w:left w:val="single" w:sz="4" w:space="0" w:color="auto"/>
              <w:bottom w:val="single" w:sz="4" w:space="0" w:color="auto"/>
              <w:right w:val="single" w:sz="4" w:space="0" w:color="auto"/>
            </w:tcBorders>
          </w:tcPr>
          <w:p w14:paraId="2CE61359" w14:textId="77777777" w:rsidR="009E0C8E" w:rsidRPr="006E3D6D" w:rsidRDefault="009E0C8E"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ОК 5. Осуществлять устную и письменную коммуникацию на государственном языке с учетом особенностей социального и культурного контекста.</w:t>
            </w:r>
          </w:p>
        </w:tc>
        <w:tc>
          <w:tcPr>
            <w:tcW w:w="3827" w:type="dxa"/>
            <w:tcBorders>
              <w:top w:val="single" w:sz="4" w:space="0" w:color="auto"/>
              <w:left w:val="single" w:sz="4" w:space="0" w:color="auto"/>
              <w:bottom w:val="single" w:sz="4" w:space="0" w:color="auto"/>
              <w:right w:val="single" w:sz="4" w:space="0" w:color="auto"/>
            </w:tcBorders>
          </w:tcPr>
          <w:p w14:paraId="1180F6E1" w14:textId="77777777" w:rsidR="009E0C8E" w:rsidRPr="006E3D6D" w:rsidRDefault="009E0C8E"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Грамотно устно и письменно излагать свои мысли по профессиональной тематике на государственном языке</w:t>
            </w:r>
          </w:p>
          <w:p w14:paraId="1B8BDC66" w14:textId="77777777" w:rsidR="009E0C8E" w:rsidRPr="006E3D6D" w:rsidRDefault="009E0C8E"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Проявление толерантность в рабочем коллективе</w:t>
            </w:r>
          </w:p>
        </w:tc>
        <w:tc>
          <w:tcPr>
            <w:tcW w:w="2091" w:type="dxa"/>
            <w:tcBorders>
              <w:top w:val="single" w:sz="4" w:space="0" w:color="auto"/>
              <w:left w:val="single" w:sz="4" w:space="0" w:color="auto"/>
              <w:bottom w:val="single" w:sz="4" w:space="0" w:color="auto"/>
              <w:right w:val="single" w:sz="4" w:space="0" w:color="auto"/>
            </w:tcBorders>
          </w:tcPr>
          <w:p w14:paraId="5F92F38B" w14:textId="77777777" w:rsidR="009E0C8E" w:rsidRPr="006E3D6D" w:rsidRDefault="009E0C8E" w:rsidP="006E3D6D">
            <w:pPr>
              <w:spacing w:after="0"/>
              <w:rPr>
                <w:rFonts w:ascii="Times New Roman" w:hAnsi="Times New Roman" w:cs="Times New Roman"/>
                <w:bCs/>
                <w:sz w:val="20"/>
                <w:szCs w:val="20"/>
              </w:rPr>
            </w:pPr>
            <w:r w:rsidRPr="006E3D6D">
              <w:rPr>
                <w:rFonts w:ascii="Times New Roman" w:hAnsi="Times New Roman" w:cs="Times New Roman"/>
                <w:bCs/>
                <w:sz w:val="20"/>
                <w:szCs w:val="20"/>
              </w:rPr>
              <w:t>Оценивание эффективности выполнения учебными группами, заданий, проектов и т.п.</w:t>
            </w:r>
          </w:p>
          <w:p w14:paraId="23960812" w14:textId="77777777" w:rsidR="009E0C8E" w:rsidRPr="006E3D6D" w:rsidRDefault="009E0C8E" w:rsidP="006E3D6D">
            <w:pPr>
              <w:spacing w:after="0"/>
              <w:rPr>
                <w:rFonts w:ascii="Times New Roman" w:hAnsi="Times New Roman" w:cs="Times New Roman"/>
                <w:bCs/>
                <w:sz w:val="20"/>
                <w:szCs w:val="20"/>
              </w:rPr>
            </w:pPr>
            <w:r w:rsidRPr="006E3D6D">
              <w:rPr>
                <w:rFonts w:ascii="Times New Roman" w:hAnsi="Times New Roman" w:cs="Times New Roman"/>
                <w:bCs/>
                <w:sz w:val="20"/>
                <w:szCs w:val="20"/>
              </w:rPr>
              <w:t>Проведение</w:t>
            </w:r>
            <w:r w:rsidRPr="006E3D6D">
              <w:rPr>
                <w:rFonts w:ascii="Times New Roman" w:hAnsi="Times New Roman" w:cs="Times New Roman"/>
                <w:sz w:val="20"/>
                <w:szCs w:val="20"/>
              </w:rPr>
              <w:t xml:space="preserve"> устного опроса, круглых </w:t>
            </w:r>
            <w:r w:rsidRPr="006E3D6D">
              <w:rPr>
                <w:rFonts w:ascii="Times New Roman" w:hAnsi="Times New Roman" w:cs="Times New Roman"/>
                <w:sz w:val="20"/>
                <w:szCs w:val="20"/>
              </w:rPr>
              <w:lastRenderedPageBreak/>
              <w:t xml:space="preserve">столов, дискуссий  </w:t>
            </w:r>
          </w:p>
        </w:tc>
      </w:tr>
      <w:tr w:rsidR="009E0C8E" w:rsidRPr="006E3D6D" w14:paraId="4A41B63C" w14:textId="77777777" w:rsidTr="006E3D6D">
        <w:tc>
          <w:tcPr>
            <w:tcW w:w="3652" w:type="dxa"/>
            <w:tcBorders>
              <w:top w:val="single" w:sz="4" w:space="0" w:color="auto"/>
              <w:left w:val="single" w:sz="4" w:space="0" w:color="auto"/>
              <w:bottom w:val="single" w:sz="4" w:space="0" w:color="auto"/>
              <w:right w:val="single" w:sz="4" w:space="0" w:color="auto"/>
            </w:tcBorders>
          </w:tcPr>
          <w:p w14:paraId="66A01410" w14:textId="77777777" w:rsidR="009E0C8E" w:rsidRPr="006E3D6D" w:rsidRDefault="009E0C8E"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lastRenderedPageBreak/>
              <w:t>ОК 6. Проявлять гражданско-патриотическую позицию, демонстрировать осознанное поведение на основе общечеловеческих ценностей.</w:t>
            </w:r>
          </w:p>
        </w:tc>
        <w:tc>
          <w:tcPr>
            <w:tcW w:w="3827" w:type="dxa"/>
            <w:tcBorders>
              <w:top w:val="single" w:sz="4" w:space="0" w:color="auto"/>
              <w:left w:val="single" w:sz="4" w:space="0" w:color="auto"/>
              <w:bottom w:val="single" w:sz="4" w:space="0" w:color="auto"/>
              <w:right w:val="single" w:sz="4" w:space="0" w:color="auto"/>
            </w:tcBorders>
          </w:tcPr>
          <w:p w14:paraId="262E88F9" w14:textId="77777777" w:rsidR="009E0C8E" w:rsidRPr="006E3D6D" w:rsidRDefault="009E0C8E"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Понимать значимость своей профессии (специальности)</w:t>
            </w:r>
          </w:p>
          <w:p w14:paraId="62498628" w14:textId="77777777" w:rsidR="009E0C8E" w:rsidRPr="006E3D6D" w:rsidRDefault="009E0C8E"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Демонстрация поведения на основе общечеловеческих ценностей.</w:t>
            </w:r>
          </w:p>
        </w:tc>
        <w:tc>
          <w:tcPr>
            <w:tcW w:w="2091" w:type="dxa"/>
            <w:tcBorders>
              <w:top w:val="single" w:sz="4" w:space="0" w:color="auto"/>
              <w:left w:val="single" w:sz="4" w:space="0" w:color="auto"/>
              <w:bottom w:val="single" w:sz="4" w:space="0" w:color="auto"/>
              <w:right w:val="single" w:sz="4" w:space="0" w:color="auto"/>
            </w:tcBorders>
          </w:tcPr>
          <w:p w14:paraId="39AC943C" w14:textId="77777777" w:rsidR="009E0C8E" w:rsidRPr="006E3D6D" w:rsidRDefault="009E0C8E" w:rsidP="006E3D6D">
            <w:pPr>
              <w:spacing w:after="0"/>
              <w:rPr>
                <w:rFonts w:ascii="Times New Roman" w:hAnsi="Times New Roman" w:cs="Times New Roman"/>
                <w:bCs/>
                <w:sz w:val="20"/>
                <w:szCs w:val="20"/>
              </w:rPr>
            </w:pPr>
            <w:r w:rsidRPr="006E3D6D">
              <w:rPr>
                <w:rFonts w:ascii="Times New Roman" w:hAnsi="Times New Roman" w:cs="Times New Roman"/>
                <w:bCs/>
                <w:sz w:val="20"/>
                <w:szCs w:val="20"/>
              </w:rPr>
              <w:t>Оценивание эффективности выполнения учебными группами, заданий, проектов и т.п.</w:t>
            </w:r>
          </w:p>
          <w:p w14:paraId="2CBF8443" w14:textId="77777777" w:rsidR="009E0C8E" w:rsidRPr="006E3D6D" w:rsidRDefault="009E0C8E" w:rsidP="006E3D6D">
            <w:pPr>
              <w:spacing w:after="0"/>
              <w:rPr>
                <w:rFonts w:ascii="Times New Roman" w:hAnsi="Times New Roman" w:cs="Times New Roman"/>
                <w:bCs/>
                <w:sz w:val="20"/>
                <w:szCs w:val="20"/>
              </w:rPr>
            </w:pPr>
            <w:r w:rsidRPr="006E3D6D">
              <w:rPr>
                <w:rFonts w:ascii="Times New Roman" w:hAnsi="Times New Roman" w:cs="Times New Roman"/>
                <w:bCs/>
                <w:sz w:val="20"/>
                <w:szCs w:val="20"/>
              </w:rPr>
              <w:t>Проведение</w:t>
            </w:r>
            <w:r w:rsidRPr="006E3D6D">
              <w:rPr>
                <w:rFonts w:ascii="Times New Roman" w:hAnsi="Times New Roman" w:cs="Times New Roman"/>
                <w:sz w:val="20"/>
                <w:szCs w:val="20"/>
              </w:rPr>
              <w:t xml:space="preserve"> устного опроса, круглых столов, дискуссий  </w:t>
            </w:r>
          </w:p>
        </w:tc>
      </w:tr>
      <w:tr w:rsidR="009E0C8E" w:rsidRPr="006E3D6D" w14:paraId="70333418" w14:textId="77777777" w:rsidTr="006E3D6D">
        <w:tc>
          <w:tcPr>
            <w:tcW w:w="3652" w:type="dxa"/>
            <w:tcBorders>
              <w:top w:val="single" w:sz="4" w:space="0" w:color="auto"/>
              <w:left w:val="single" w:sz="4" w:space="0" w:color="auto"/>
              <w:bottom w:val="single" w:sz="4" w:space="0" w:color="auto"/>
              <w:right w:val="single" w:sz="4" w:space="0" w:color="auto"/>
            </w:tcBorders>
          </w:tcPr>
          <w:p w14:paraId="55F908F7" w14:textId="77777777" w:rsidR="009E0C8E" w:rsidRPr="006E3D6D" w:rsidRDefault="009E0C8E"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ОК 9. Использовать информационные технологии в профессиональной деятельности.</w:t>
            </w:r>
          </w:p>
        </w:tc>
        <w:tc>
          <w:tcPr>
            <w:tcW w:w="3827" w:type="dxa"/>
            <w:tcBorders>
              <w:top w:val="single" w:sz="4" w:space="0" w:color="auto"/>
              <w:left w:val="single" w:sz="4" w:space="0" w:color="auto"/>
              <w:bottom w:val="single" w:sz="4" w:space="0" w:color="auto"/>
              <w:right w:val="single" w:sz="4" w:space="0" w:color="auto"/>
            </w:tcBorders>
          </w:tcPr>
          <w:p w14:paraId="4DD9DE85" w14:textId="77777777" w:rsidR="009E0C8E" w:rsidRPr="006E3D6D" w:rsidRDefault="009E0C8E" w:rsidP="006E3D6D">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Применение средств информатизации и информационных технологий для реализации профессиональной деятельности</w:t>
            </w:r>
          </w:p>
        </w:tc>
        <w:tc>
          <w:tcPr>
            <w:tcW w:w="2091" w:type="dxa"/>
            <w:tcBorders>
              <w:top w:val="single" w:sz="4" w:space="0" w:color="auto"/>
              <w:left w:val="single" w:sz="4" w:space="0" w:color="auto"/>
              <w:bottom w:val="single" w:sz="4" w:space="0" w:color="auto"/>
              <w:right w:val="single" w:sz="4" w:space="0" w:color="auto"/>
            </w:tcBorders>
          </w:tcPr>
          <w:p w14:paraId="3A3A78A5" w14:textId="77777777" w:rsidR="009E0C8E" w:rsidRPr="006E3D6D" w:rsidRDefault="009E0C8E" w:rsidP="006E3D6D">
            <w:pPr>
              <w:spacing w:after="0"/>
              <w:rPr>
                <w:rFonts w:ascii="Times New Roman" w:hAnsi="Times New Roman" w:cs="Times New Roman"/>
                <w:bCs/>
                <w:sz w:val="20"/>
                <w:szCs w:val="20"/>
              </w:rPr>
            </w:pPr>
            <w:r w:rsidRPr="006E3D6D">
              <w:rPr>
                <w:rFonts w:ascii="Times New Roman" w:hAnsi="Times New Roman" w:cs="Times New Roman"/>
                <w:bCs/>
                <w:sz w:val="20"/>
                <w:szCs w:val="20"/>
              </w:rPr>
              <w:t>Проведения уроков с применением мультимедийного оборудование, оценивание, на сколько эффективно усваивают информацию при его помощи обучающиеся</w:t>
            </w:r>
          </w:p>
        </w:tc>
      </w:tr>
    </w:tbl>
    <w:p w14:paraId="18147ED9" w14:textId="77777777" w:rsidR="00AA0E2C" w:rsidRDefault="00AA0E2C" w:rsidP="00AA0E2C">
      <w:pPr>
        <w:spacing w:before="240" w:after="0" w:line="240" w:lineRule="auto"/>
        <w:jc w:val="both"/>
        <w:rPr>
          <w:rFonts w:ascii="Times New Roman" w:eastAsia="Times New Roman" w:hAnsi="Times New Roman" w:cs="Times New Roman"/>
          <w:b/>
          <w:bCs/>
          <w:sz w:val="24"/>
          <w:szCs w:val="24"/>
          <w:lang w:eastAsia="zh-CN"/>
        </w:rPr>
      </w:pPr>
      <w:r w:rsidRPr="00AA0E2C">
        <w:rPr>
          <w:rFonts w:ascii="Times New Roman" w:eastAsia="Times New Roman" w:hAnsi="Times New Roman" w:cs="Times New Roman"/>
          <w:b/>
          <w:bCs/>
          <w:sz w:val="24"/>
          <w:szCs w:val="24"/>
          <w:lang w:eastAsia="zh-CN"/>
        </w:rPr>
        <w:t>4.2. Типовые контрольные задания для проведения текущего контроля     успеваемости и  промежуточной аттестации по дисциплине (модулю).</w:t>
      </w:r>
    </w:p>
    <w:p w14:paraId="6552FCF5" w14:textId="77777777" w:rsidR="00DC6692" w:rsidRDefault="00DC6692" w:rsidP="00E638B6">
      <w:pPr>
        <w:spacing w:before="240"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Тестовые задания</w:t>
      </w:r>
    </w:p>
    <w:p w14:paraId="3BBF30B3" w14:textId="77777777" w:rsidR="00BA1846" w:rsidRPr="00E638B6" w:rsidRDefault="00BA1846" w:rsidP="00BA1846">
      <w:pPr>
        <w:jc w:val="center"/>
        <w:rPr>
          <w:rFonts w:ascii="Times New Roman" w:hAnsi="Times New Roman" w:cs="Times New Roman"/>
          <w:b/>
          <w:bCs/>
          <w:sz w:val="24"/>
          <w:szCs w:val="24"/>
        </w:rPr>
      </w:pPr>
      <w:r w:rsidRPr="00E638B6">
        <w:rPr>
          <w:rFonts w:ascii="Times New Roman" w:hAnsi="Times New Roman" w:cs="Times New Roman"/>
          <w:b/>
          <w:bCs/>
          <w:sz w:val="24"/>
          <w:szCs w:val="24"/>
        </w:rPr>
        <w:t>Вариант №1</w:t>
      </w:r>
    </w:p>
    <w:tbl>
      <w:tblPr>
        <w:tblW w:w="9631" w:type="dxa"/>
        <w:tblInd w:w="-25" w:type="dxa"/>
        <w:tblLayout w:type="fixed"/>
        <w:tblLook w:val="0000" w:firstRow="0" w:lastRow="0" w:firstColumn="0" w:lastColumn="0" w:noHBand="0" w:noVBand="0"/>
      </w:tblPr>
      <w:tblGrid>
        <w:gridCol w:w="1008"/>
        <w:gridCol w:w="6922"/>
        <w:gridCol w:w="1701"/>
      </w:tblGrid>
      <w:tr w:rsidR="00BA1846" w:rsidRPr="00A9259F" w14:paraId="6F74B3D3" w14:textId="77777777" w:rsidTr="00BA1846">
        <w:tc>
          <w:tcPr>
            <w:tcW w:w="1008" w:type="dxa"/>
            <w:tcBorders>
              <w:top w:val="single" w:sz="4" w:space="0" w:color="000000"/>
              <w:left w:val="single" w:sz="4" w:space="0" w:color="000000"/>
              <w:bottom w:val="single" w:sz="4" w:space="0" w:color="000000"/>
            </w:tcBorders>
            <w:shd w:val="clear" w:color="auto" w:fill="auto"/>
          </w:tcPr>
          <w:p w14:paraId="30BC19DF" w14:textId="77777777" w:rsidR="00BA1846" w:rsidRPr="00A9259F" w:rsidRDefault="00BA1846" w:rsidP="002D6CA7">
            <w:pPr>
              <w:snapToGrid w:val="0"/>
              <w:jc w:val="center"/>
              <w:rPr>
                <w:rFonts w:ascii="Times New Roman" w:hAnsi="Times New Roman" w:cs="Times New Roman"/>
                <w:sz w:val="20"/>
                <w:szCs w:val="20"/>
              </w:rPr>
            </w:pPr>
            <w:r w:rsidRPr="00A9259F">
              <w:rPr>
                <w:rFonts w:ascii="Times New Roman" w:hAnsi="Times New Roman" w:cs="Times New Roman"/>
                <w:sz w:val="20"/>
                <w:szCs w:val="20"/>
              </w:rPr>
              <w:t>№ п/п</w:t>
            </w:r>
          </w:p>
        </w:tc>
        <w:tc>
          <w:tcPr>
            <w:tcW w:w="6922" w:type="dxa"/>
            <w:tcBorders>
              <w:top w:val="single" w:sz="4" w:space="0" w:color="000000"/>
              <w:left w:val="single" w:sz="4" w:space="0" w:color="000000"/>
              <w:bottom w:val="single" w:sz="4" w:space="0" w:color="000000"/>
            </w:tcBorders>
            <w:shd w:val="clear" w:color="auto" w:fill="auto"/>
          </w:tcPr>
          <w:p w14:paraId="3B39477E" w14:textId="77777777" w:rsidR="00BA1846" w:rsidRPr="00A9259F" w:rsidRDefault="00BA1846" w:rsidP="002D6CA7">
            <w:pPr>
              <w:snapToGrid w:val="0"/>
              <w:jc w:val="center"/>
              <w:rPr>
                <w:rFonts w:ascii="Times New Roman" w:hAnsi="Times New Roman" w:cs="Times New Roman"/>
                <w:sz w:val="20"/>
                <w:szCs w:val="20"/>
              </w:rPr>
            </w:pPr>
            <w:r w:rsidRPr="00A9259F">
              <w:rPr>
                <w:rFonts w:ascii="Times New Roman" w:hAnsi="Times New Roman" w:cs="Times New Roman"/>
                <w:sz w:val="20"/>
                <w:szCs w:val="20"/>
              </w:rPr>
              <w:t>Задание (вопрос)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78918E" w14:textId="77777777" w:rsidR="00BA1846" w:rsidRPr="00A9259F" w:rsidRDefault="00BA1846" w:rsidP="002D6CA7">
            <w:pPr>
              <w:jc w:val="center"/>
              <w:rPr>
                <w:rFonts w:ascii="Times New Roman" w:hAnsi="Times New Roman" w:cs="Times New Roman"/>
                <w:sz w:val="20"/>
                <w:szCs w:val="20"/>
              </w:rPr>
            </w:pPr>
            <w:r w:rsidRPr="00A9259F">
              <w:rPr>
                <w:rFonts w:ascii="Times New Roman" w:hAnsi="Times New Roman" w:cs="Times New Roman"/>
                <w:sz w:val="20"/>
                <w:szCs w:val="20"/>
              </w:rPr>
              <w:t>Ответы</w:t>
            </w:r>
          </w:p>
        </w:tc>
      </w:tr>
      <w:tr w:rsidR="00BA1846" w:rsidRPr="00A9259F" w14:paraId="3024A4E8" w14:textId="77777777" w:rsidTr="00BA1846">
        <w:tc>
          <w:tcPr>
            <w:tcW w:w="1008" w:type="dxa"/>
            <w:tcBorders>
              <w:top w:val="single" w:sz="4" w:space="0" w:color="000000"/>
              <w:left w:val="single" w:sz="4" w:space="0" w:color="000000"/>
              <w:bottom w:val="single" w:sz="4" w:space="0" w:color="000000"/>
            </w:tcBorders>
            <w:shd w:val="clear" w:color="auto" w:fill="auto"/>
          </w:tcPr>
          <w:p w14:paraId="6B238B2E"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4D9F4258" w14:textId="77777777" w:rsidR="00BA1846" w:rsidRPr="00A9259F" w:rsidRDefault="00BA1846" w:rsidP="002D6CA7">
            <w:pPr>
              <w:snapToGrid w:val="0"/>
              <w:rPr>
                <w:rFonts w:ascii="Times New Roman" w:hAnsi="Times New Roman" w:cs="Times New Roman"/>
                <w:b/>
                <w:sz w:val="20"/>
                <w:szCs w:val="20"/>
              </w:rPr>
            </w:pPr>
          </w:p>
          <w:p w14:paraId="71C113B1" w14:textId="77777777" w:rsidR="00BA1846" w:rsidRPr="00A9259F" w:rsidRDefault="00BA1846" w:rsidP="002D6CA7">
            <w:pPr>
              <w:snapToGrid w:val="0"/>
              <w:rPr>
                <w:rFonts w:ascii="Times New Roman" w:hAnsi="Times New Roman" w:cs="Times New Roman"/>
                <w:b/>
                <w:sz w:val="20"/>
                <w:szCs w:val="20"/>
                <w:u w:val="single"/>
              </w:rPr>
            </w:pPr>
            <w:r w:rsidRPr="00A9259F">
              <w:rPr>
                <w:rFonts w:ascii="Times New Roman" w:hAnsi="Times New Roman" w:cs="Times New Roman"/>
                <w:b/>
                <w:sz w:val="20"/>
                <w:szCs w:val="20"/>
              </w:rPr>
              <w:t>Соотнесите понятия и определения:</w:t>
            </w:r>
            <w:r w:rsidRPr="00A9259F">
              <w:rPr>
                <w:rFonts w:ascii="Times New Roman" w:hAnsi="Times New Roman" w:cs="Times New Roman"/>
                <w:b/>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3485"/>
            </w:tblGrid>
            <w:tr w:rsidR="00BA1846" w:rsidRPr="00A9259F" w14:paraId="5A2F516A" w14:textId="77777777" w:rsidTr="002D6CA7">
              <w:tc>
                <w:tcPr>
                  <w:tcW w:w="3484" w:type="dxa"/>
                </w:tcPr>
                <w:p w14:paraId="171D5275" w14:textId="77777777" w:rsidR="00BA1846" w:rsidRPr="00A9259F" w:rsidRDefault="00BA1846" w:rsidP="00784109">
                  <w:pPr>
                    <w:spacing w:after="0"/>
                    <w:rPr>
                      <w:rFonts w:ascii="Times New Roman" w:hAnsi="Times New Roman" w:cs="Times New Roman"/>
                      <w:b/>
                      <w:sz w:val="20"/>
                      <w:szCs w:val="20"/>
                    </w:rPr>
                  </w:pPr>
                  <w:r w:rsidRPr="00A9259F">
                    <w:rPr>
                      <w:rFonts w:ascii="Times New Roman" w:hAnsi="Times New Roman" w:cs="Times New Roman"/>
                      <w:b/>
                      <w:sz w:val="20"/>
                      <w:szCs w:val="20"/>
                      <w:u w:val="single"/>
                    </w:rPr>
                    <w:t>Понятия</w:t>
                  </w:r>
                  <w:r w:rsidRPr="00A9259F">
                    <w:rPr>
                      <w:rFonts w:ascii="Times New Roman" w:hAnsi="Times New Roman" w:cs="Times New Roman"/>
                      <w:b/>
                      <w:sz w:val="20"/>
                      <w:szCs w:val="20"/>
                    </w:rPr>
                    <w:t>:</w:t>
                  </w:r>
                </w:p>
                <w:p w14:paraId="5AF10E5F" w14:textId="77777777" w:rsidR="00BA1846" w:rsidRPr="00A9259F" w:rsidRDefault="00BA1846" w:rsidP="00BA1846">
                  <w:pPr>
                    <w:numPr>
                      <w:ilvl w:val="0"/>
                      <w:numId w:val="39"/>
                    </w:numPr>
                    <w:suppressAutoHyphens/>
                    <w:spacing w:after="0" w:line="100" w:lineRule="atLeast"/>
                    <w:rPr>
                      <w:rFonts w:ascii="Times New Roman" w:hAnsi="Times New Roman" w:cs="Times New Roman"/>
                      <w:sz w:val="20"/>
                      <w:szCs w:val="20"/>
                    </w:rPr>
                  </w:pPr>
                  <w:r w:rsidRPr="00A9259F">
                    <w:rPr>
                      <w:rFonts w:ascii="Times New Roman" w:hAnsi="Times New Roman" w:cs="Times New Roman"/>
                      <w:sz w:val="20"/>
                      <w:szCs w:val="20"/>
                    </w:rPr>
                    <w:t>Онтология</w:t>
                  </w:r>
                </w:p>
                <w:p w14:paraId="6CC1315E" w14:textId="77777777" w:rsidR="00BA1846" w:rsidRPr="00A9259F" w:rsidRDefault="00BA1846" w:rsidP="00BA1846">
                  <w:pPr>
                    <w:numPr>
                      <w:ilvl w:val="0"/>
                      <w:numId w:val="39"/>
                    </w:numPr>
                    <w:suppressAutoHyphens/>
                    <w:spacing w:after="0" w:line="100" w:lineRule="atLeast"/>
                    <w:rPr>
                      <w:rFonts w:ascii="Times New Roman" w:hAnsi="Times New Roman" w:cs="Times New Roman"/>
                      <w:sz w:val="20"/>
                      <w:szCs w:val="20"/>
                    </w:rPr>
                  </w:pPr>
                  <w:r w:rsidRPr="00A9259F">
                    <w:rPr>
                      <w:rFonts w:ascii="Times New Roman" w:hAnsi="Times New Roman" w:cs="Times New Roman"/>
                      <w:sz w:val="20"/>
                      <w:szCs w:val="20"/>
                    </w:rPr>
                    <w:t>Гносеология</w:t>
                  </w:r>
                </w:p>
                <w:p w14:paraId="4A8FE1B4" w14:textId="77777777" w:rsidR="00BA1846" w:rsidRPr="00A9259F" w:rsidRDefault="00BA1846" w:rsidP="00BA1846">
                  <w:pPr>
                    <w:numPr>
                      <w:ilvl w:val="0"/>
                      <w:numId w:val="39"/>
                    </w:numPr>
                    <w:suppressAutoHyphens/>
                    <w:spacing w:after="0" w:line="100" w:lineRule="atLeast"/>
                    <w:rPr>
                      <w:rFonts w:ascii="Times New Roman" w:hAnsi="Times New Roman" w:cs="Times New Roman"/>
                      <w:sz w:val="20"/>
                      <w:szCs w:val="20"/>
                    </w:rPr>
                  </w:pPr>
                  <w:r w:rsidRPr="00A9259F">
                    <w:rPr>
                      <w:rFonts w:ascii="Times New Roman" w:hAnsi="Times New Roman" w:cs="Times New Roman"/>
                      <w:sz w:val="20"/>
                      <w:szCs w:val="20"/>
                    </w:rPr>
                    <w:t>Социальная философия</w:t>
                  </w:r>
                </w:p>
                <w:p w14:paraId="0CD2884A" w14:textId="77777777" w:rsidR="00BA1846" w:rsidRPr="00A9259F" w:rsidRDefault="00BA1846" w:rsidP="00784109">
                  <w:pPr>
                    <w:numPr>
                      <w:ilvl w:val="0"/>
                      <w:numId w:val="39"/>
                    </w:numPr>
                    <w:suppressAutoHyphens/>
                    <w:spacing w:after="0" w:line="100" w:lineRule="atLeast"/>
                    <w:rPr>
                      <w:rFonts w:ascii="Times New Roman" w:hAnsi="Times New Roman" w:cs="Times New Roman"/>
                      <w:sz w:val="20"/>
                      <w:szCs w:val="20"/>
                    </w:rPr>
                  </w:pPr>
                  <w:r w:rsidRPr="00A9259F">
                    <w:rPr>
                      <w:rFonts w:ascii="Times New Roman" w:hAnsi="Times New Roman" w:cs="Times New Roman"/>
                      <w:sz w:val="20"/>
                      <w:szCs w:val="20"/>
                    </w:rPr>
                    <w:t>Человек</w:t>
                  </w:r>
                </w:p>
              </w:tc>
              <w:tc>
                <w:tcPr>
                  <w:tcW w:w="3485" w:type="dxa"/>
                </w:tcPr>
                <w:p w14:paraId="03C346D1" w14:textId="77777777" w:rsidR="00BA1846" w:rsidRPr="00A9259F" w:rsidRDefault="00BA1846" w:rsidP="00BA1846">
                  <w:pPr>
                    <w:pStyle w:val="3"/>
                    <w:numPr>
                      <w:ilvl w:val="2"/>
                      <w:numId w:val="38"/>
                    </w:numPr>
                    <w:ind w:left="0" w:firstLine="0"/>
                    <w:rPr>
                      <w:b/>
                      <w:i w:val="0"/>
                      <w:sz w:val="20"/>
                      <w:szCs w:val="20"/>
                      <w:u w:val="single"/>
                    </w:rPr>
                  </w:pPr>
                  <w:r w:rsidRPr="00A9259F">
                    <w:rPr>
                      <w:b/>
                      <w:i w:val="0"/>
                      <w:sz w:val="20"/>
                      <w:szCs w:val="20"/>
                      <w:u w:val="single"/>
                    </w:rPr>
                    <w:t>Определения:</w:t>
                  </w:r>
                </w:p>
                <w:p w14:paraId="758081C9" w14:textId="77777777" w:rsidR="00BA1846" w:rsidRPr="00A9259F" w:rsidRDefault="00BA1846" w:rsidP="00784109">
                  <w:pPr>
                    <w:pStyle w:val="3"/>
                    <w:numPr>
                      <w:ilvl w:val="2"/>
                      <w:numId w:val="38"/>
                    </w:numPr>
                    <w:ind w:left="0" w:firstLine="0"/>
                    <w:rPr>
                      <w:i w:val="0"/>
                      <w:iCs/>
                      <w:sz w:val="20"/>
                      <w:szCs w:val="20"/>
                    </w:rPr>
                  </w:pPr>
                  <w:r w:rsidRPr="00A9259F">
                    <w:rPr>
                      <w:i w:val="0"/>
                      <w:iCs/>
                      <w:sz w:val="20"/>
                      <w:szCs w:val="20"/>
                    </w:rPr>
                    <w:t xml:space="preserve"> А) Учение о бытии </w:t>
                  </w:r>
                </w:p>
                <w:p w14:paraId="5DFFEF42"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Б) Философская антропология</w:t>
                  </w:r>
                </w:p>
                <w:p w14:paraId="3E8A9EE7"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В) Учение о познании</w:t>
                  </w:r>
                </w:p>
                <w:p w14:paraId="66FEDB48" w14:textId="77777777" w:rsidR="00BA1846" w:rsidRPr="00A9259F" w:rsidRDefault="00BA1846" w:rsidP="00784109">
                  <w:pPr>
                    <w:snapToGrid w:val="0"/>
                    <w:spacing w:after="0"/>
                    <w:rPr>
                      <w:rFonts w:ascii="Times New Roman" w:hAnsi="Times New Roman" w:cs="Times New Roman"/>
                      <w:b/>
                      <w:sz w:val="20"/>
                      <w:szCs w:val="20"/>
                      <w:u w:val="single"/>
                    </w:rPr>
                  </w:pPr>
                  <w:r w:rsidRPr="00A9259F">
                    <w:rPr>
                      <w:rFonts w:ascii="Times New Roman" w:hAnsi="Times New Roman" w:cs="Times New Roman"/>
                      <w:iCs/>
                      <w:sz w:val="20"/>
                      <w:szCs w:val="20"/>
                    </w:rPr>
                    <w:t xml:space="preserve"> Г) Учение об обществе</w:t>
                  </w:r>
                </w:p>
              </w:tc>
            </w:tr>
          </w:tbl>
          <w:p w14:paraId="64533DCD" w14:textId="77777777" w:rsidR="00BA1846" w:rsidRPr="00A9259F" w:rsidRDefault="00BA1846" w:rsidP="002D6CA7">
            <w:pPr>
              <w:spacing w:line="100" w:lineRule="atLeast"/>
              <w:rPr>
                <w:rFonts w:ascii="Times New Roman" w:hAnsi="Times New Roman" w:cs="Times New Roman"/>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6C9B2"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01696E60" w14:textId="77777777" w:rsidTr="00BA1846">
        <w:tc>
          <w:tcPr>
            <w:tcW w:w="1008" w:type="dxa"/>
            <w:tcBorders>
              <w:top w:val="single" w:sz="4" w:space="0" w:color="000000"/>
              <w:left w:val="single" w:sz="4" w:space="0" w:color="000000"/>
              <w:bottom w:val="single" w:sz="4" w:space="0" w:color="000000"/>
            </w:tcBorders>
            <w:shd w:val="clear" w:color="auto" w:fill="auto"/>
          </w:tcPr>
          <w:p w14:paraId="08D719B3"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3F018B18" w14:textId="77777777" w:rsidR="00BA1846" w:rsidRPr="00A9259F" w:rsidRDefault="00BA1846" w:rsidP="002D6CA7">
            <w:pPr>
              <w:pStyle w:val="af4"/>
              <w:widowControl w:val="0"/>
              <w:tabs>
                <w:tab w:val="clear" w:pos="4153"/>
                <w:tab w:val="clear" w:pos="8306"/>
              </w:tabs>
              <w:autoSpaceDE w:val="0"/>
              <w:snapToGrid w:val="0"/>
              <w:rPr>
                <w:b/>
                <w:bCs/>
                <w:sz w:val="20"/>
                <w:szCs w:val="20"/>
              </w:rPr>
            </w:pPr>
            <w:r w:rsidRPr="00A9259F">
              <w:rPr>
                <w:b/>
                <w:bCs/>
                <w:sz w:val="20"/>
                <w:szCs w:val="20"/>
              </w:rPr>
              <w:t>Соотнесите представителей 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3485"/>
            </w:tblGrid>
            <w:tr w:rsidR="00BA1846" w:rsidRPr="00A9259F" w14:paraId="755C86A7" w14:textId="77777777" w:rsidTr="002D6CA7">
              <w:tc>
                <w:tcPr>
                  <w:tcW w:w="3484" w:type="dxa"/>
                </w:tcPr>
                <w:p w14:paraId="3941F1DC" w14:textId="77777777" w:rsidR="00BA1846" w:rsidRPr="00A9259F" w:rsidRDefault="00BA1846" w:rsidP="00784109">
                  <w:pPr>
                    <w:spacing w:after="0"/>
                    <w:rPr>
                      <w:rFonts w:ascii="Times New Roman" w:hAnsi="Times New Roman" w:cs="Times New Roman"/>
                      <w:b/>
                      <w:bCs/>
                      <w:iCs/>
                      <w:sz w:val="20"/>
                      <w:szCs w:val="20"/>
                      <w:u w:val="single"/>
                    </w:rPr>
                  </w:pPr>
                  <w:r w:rsidRPr="00A9259F">
                    <w:rPr>
                      <w:rFonts w:ascii="Times New Roman" w:hAnsi="Times New Roman" w:cs="Times New Roman"/>
                      <w:b/>
                      <w:bCs/>
                      <w:sz w:val="20"/>
                      <w:szCs w:val="20"/>
                      <w:u w:val="single"/>
                    </w:rPr>
                    <w:t>Учени</w:t>
                  </w:r>
                  <w:r w:rsidRPr="00A9259F">
                    <w:rPr>
                      <w:rFonts w:ascii="Times New Roman" w:hAnsi="Times New Roman" w:cs="Times New Roman"/>
                      <w:b/>
                      <w:bCs/>
                      <w:iCs/>
                      <w:sz w:val="20"/>
                      <w:szCs w:val="20"/>
                      <w:u w:val="single"/>
                    </w:rPr>
                    <w:t>я</w:t>
                  </w:r>
                </w:p>
                <w:p w14:paraId="31E84C1B" w14:textId="77777777" w:rsidR="00BA1846" w:rsidRPr="00A9259F" w:rsidRDefault="00BA1846" w:rsidP="00784109">
                  <w:pPr>
                    <w:numPr>
                      <w:ilvl w:val="0"/>
                      <w:numId w:val="40"/>
                    </w:numPr>
                    <w:suppressAutoHyphens/>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стихийная диалектика</w:t>
                  </w:r>
                </w:p>
                <w:p w14:paraId="37BC70B7" w14:textId="77777777" w:rsidR="00BA1846" w:rsidRPr="00A9259F" w:rsidRDefault="00BA1846" w:rsidP="00784109">
                  <w:pPr>
                    <w:numPr>
                      <w:ilvl w:val="0"/>
                      <w:numId w:val="40"/>
                    </w:numPr>
                    <w:suppressAutoHyphens/>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атомизм </w:t>
                  </w:r>
                </w:p>
                <w:p w14:paraId="533CEC34"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3.  этический рационализм </w:t>
                  </w:r>
                </w:p>
                <w:p w14:paraId="633E6AEB" w14:textId="77777777" w:rsidR="00BA1846" w:rsidRPr="00A9259F" w:rsidRDefault="00BA1846" w:rsidP="00784109">
                  <w:pPr>
                    <w:spacing w:after="0" w:line="100" w:lineRule="atLeast"/>
                    <w:rPr>
                      <w:rFonts w:ascii="Times New Roman" w:hAnsi="Times New Roman" w:cs="Times New Roman"/>
                      <w:sz w:val="20"/>
                      <w:szCs w:val="20"/>
                    </w:rPr>
                  </w:pPr>
                  <w:r w:rsidRPr="00A9259F">
                    <w:rPr>
                      <w:rFonts w:ascii="Times New Roman" w:hAnsi="Times New Roman" w:cs="Times New Roman"/>
                      <w:iCs/>
                      <w:sz w:val="20"/>
                      <w:szCs w:val="20"/>
                    </w:rPr>
                    <w:t xml:space="preserve">      4.  учение о мире идей </w:t>
                  </w:r>
                  <w:r w:rsidRPr="00A9259F">
                    <w:rPr>
                      <w:rFonts w:ascii="Times New Roman" w:hAnsi="Times New Roman" w:cs="Times New Roman"/>
                      <w:sz w:val="20"/>
                      <w:szCs w:val="20"/>
                    </w:rPr>
                    <w:t xml:space="preserve">  </w:t>
                  </w:r>
                </w:p>
                <w:p w14:paraId="6C98A604" w14:textId="77777777" w:rsidR="00BA1846" w:rsidRPr="00A9259F" w:rsidRDefault="00BA1846" w:rsidP="00784109">
                  <w:pPr>
                    <w:snapToGrid w:val="0"/>
                    <w:spacing w:after="0"/>
                    <w:rPr>
                      <w:rFonts w:ascii="Times New Roman" w:hAnsi="Times New Roman" w:cs="Times New Roman"/>
                      <w:b/>
                      <w:sz w:val="20"/>
                      <w:szCs w:val="20"/>
                      <w:u w:val="single"/>
                    </w:rPr>
                  </w:pPr>
                </w:p>
              </w:tc>
              <w:tc>
                <w:tcPr>
                  <w:tcW w:w="3485" w:type="dxa"/>
                </w:tcPr>
                <w:p w14:paraId="3725CFD4" w14:textId="77777777" w:rsidR="00BA1846" w:rsidRPr="00A9259F" w:rsidRDefault="00BA1846" w:rsidP="00BA1846">
                  <w:pPr>
                    <w:pStyle w:val="3"/>
                    <w:numPr>
                      <w:ilvl w:val="2"/>
                      <w:numId w:val="38"/>
                    </w:numPr>
                    <w:ind w:left="0" w:firstLine="0"/>
                    <w:rPr>
                      <w:b/>
                      <w:bCs/>
                      <w:i w:val="0"/>
                      <w:sz w:val="20"/>
                      <w:szCs w:val="20"/>
                      <w:u w:val="single"/>
                    </w:rPr>
                  </w:pPr>
                  <w:r w:rsidRPr="00A9259F">
                    <w:rPr>
                      <w:b/>
                      <w:bCs/>
                      <w:i w:val="0"/>
                      <w:sz w:val="20"/>
                      <w:szCs w:val="20"/>
                      <w:u w:val="single"/>
                    </w:rPr>
                    <w:t>Представители</w:t>
                  </w:r>
                </w:p>
                <w:p w14:paraId="40A2D2E7" w14:textId="77777777" w:rsidR="00BA1846" w:rsidRPr="00A9259F" w:rsidRDefault="00BA1846" w:rsidP="00784109">
                  <w:pPr>
                    <w:spacing w:after="0" w:line="100" w:lineRule="atLeast"/>
                    <w:rPr>
                      <w:rFonts w:ascii="Times New Roman" w:hAnsi="Times New Roman" w:cs="Times New Roman"/>
                      <w:sz w:val="20"/>
                      <w:szCs w:val="20"/>
                    </w:rPr>
                  </w:pPr>
                  <w:r w:rsidRPr="00A9259F">
                    <w:rPr>
                      <w:rFonts w:ascii="Times New Roman" w:hAnsi="Times New Roman" w:cs="Times New Roman"/>
                      <w:sz w:val="20"/>
                      <w:szCs w:val="20"/>
                    </w:rPr>
                    <w:t>А) Платон</w:t>
                  </w:r>
                </w:p>
                <w:p w14:paraId="4181CE6C" w14:textId="77777777" w:rsidR="00BA1846" w:rsidRPr="00A9259F" w:rsidRDefault="00BA1846" w:rsidP="00784109">
                  <w:pPr>
                    <w:spacing w:after="0" w:line="100" w:lineRule="atLeast"/>
                    <w:rPr>
                      <w:rFonts w:ascii="Times New Roman" w:hAnsi="Times New Roman" w:cs="Times New Roman"/>
                      <w:sz w:val="20"/>
                      <w:szCs w:val="20"/>
                    </w:rPr>
                  </w:pPr>
                  <w:r w:rsidRPr="00A9259F">
                    <w:rPr>
                      <w:rFonts w:ascii="Times New Roman" w:hAnsi="Times New Roman" w:cs="Times New Roman"/>
                      <w:sz w:val="20"/>
                      <w:szCs w:val="20"/>
                    </w:rPr>
                    <w:t>Б) Сократ</w:t>
                  </w:r>
                </w:p>
                <w:p w14:paraId="2BD8CB4B" w14:textId="77777777" w:rsidR="00BA1846" w:rsidRPr="00A9259F" w:rsidRDefault="00BA1846" w:rsidP="00784109">
                  <w:pPr>
                    <w:spacing w:after="0" w:line="100" w:lineRule="atLeast"/>
                    <w:rPr>
                      <w:rFonts w:ascii="Times New Roman" w:hAnsi="Times New Roman" w:cs="Times New Roman"/>
                      <w:sz w:val="20"/>
                      <w:szCs w:val="20"/>
                    </w:rPr>
                  </w:pPr>
                  <w:r w:rsidRPr="00A9259F">
                    <w:rPr>
                      <w:rFonts w:ascii="Times New Roman" w:hAnsi="Times New Roman" w:cs="Times New Roman"/>
                      <w:sz w:val="20"/>
                      <w:szCs w:val="20"/>
                    </w:rPr>
                    <w:t>В) Демокрит</w:t>
                  </w:r>
                </w:p>
                <w:p w14:paraId="36FBCFB8" w14:textId="77777777" w:rsidR="00BA1846" w:rsidRPr="00A9259F" w:rsidRDefault="00BA1846" w:rsidP="00784109">
                  <w:pPr>
                    <w:snapToGrid w:val="0"/>
                    <w:spacing w:after="0"/>
                    <w:rPr>
                      <w:rFonts w:ascii="Times New Roman" w:hAnsi="Times New Roman" w:cs="Times New Roman"/>
                      <w:b/>
                      <w:sz w:val="20"/>
                      <w:szCs w:val="20"/>
                      <w:u w:val="single"/>
                    </w:rPr>
                  </w:pPr>
                  <w:r w:rsidRPr="00A9259F">
                    <w:rPr>
                      <w:rFonts w:ascii="Times New Roman" w:hAnsi="Times New Roman" w:cs="Times New Roman"/>
                      <w:sz w:val="20"/>
                      <w:szCs w:val="20"/>
                    </w:rPr>
                    <w:t>Г)Гераклит</w:t>
                  </w:r>
                </w:p>
              </w:tc>
            </w:tr>
          </w:tbl>
          <w:p w14:paraId="79A6B970" w14:textId="77777777" w:rsidR="00BA1846" w:rsidRPr="00A9259F" w:rsidRDefault="00BA1846" w:rsidP="00784109">
            <w:pPr>
              <w:spacing w:after="0" w:line="100" w:lineRule="atLeast"/>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4F8CC"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30C323E2" w14:textId="77777777" w:rsidTr="00BA1846">
        <w:tc>
          <w:tcPr>
            <w:tcW w:w="1008" w:type="dxa"/>
            <w:tcBorders>
              <w:top w:val="single" w:sz="4" w:space="0" w:color="000000"/>
              <w:left w:val="single" w:sz="4" w:space="0" w:color="000000"/>
              <w:bottom w:val="single" w:sz="4" w:space="0" w:color="000000"/>
            </w:tcBorders>
            <w:shd w:val="clear" w:color="auto" w:fill="auto"/>
          </w:tcPr>
          <w:p w14:paraId="44BBF832"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7A2D6D27" w14:textId="77777777" w:rsidR="00BA1846" w:rsidRPr="00A9259F" w:rsidRDefault="00BA1846" w:rsidP="002D6CA7">
            <w:pPr>
              <w:snapToGrid w:val="0"/>
              <w:spacing w:line="100" w:lineRule="atLeast"/>
              <w:jc w:val="both"/>
              <w:rPr>
                <w:rFonts w:ascii="Times New Roman" w:hAnsi="Times New Roman" w:cs="Times New Roman"/>
                <w:b/>
                <w:color w:val="000000"/>
                <w:sz w:val="20"/>
                <w:szCs w:val="20"/>
              </w:rPr>
            </w:pPr>
            <w:r w:rsidRPr="00A9259F">
              <w:rPr>
                <w:rFonts w:ascii="Times New Roman" w:hAnsi="Times New Roman" w:cs="Times New Roman"/>
                <w:b/>
                <w:color w:val="000000"/>
                <w:sz w:val="20"/>
                <w:szCs w:val="20"/>
              </w:rPr>
              <w:t>Соответствие типов государств, по Платону: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3"/>
              <w:gridCol w:w="3846"/>
            </w:tblGrid>
            <w:tr w:rsidR="00BA1846" w:rsidRPr="00A9259F" w14:paraId="064AF23E" w14:textId="77777777" w:rsidTr="002D6CA7">
              <w:tc>
                <w:tcPr>
                  <w:tcW w:w="3123" w:type="dxa"/>
                </w:tcPr>
                <w:p w14:paraId="3BC1786A" w14:textId="77777777" w:rsidR="00BA1846" w:rsidRPr="00A9259F" w:rsidRDefault="00BA1846" w:rsidP="00784109">
                  <w:pPr>
                    <w:spacing w:after="0"/>
                    <w:rPr>
                      <w:rFonts w:ascii="Times New Roman" w:hAnsi="Times New Roman" w:cs="Times New Roman"/>
                      <w:b/>
                      <w:color w:val="000000"/>
                      <w:sz w:val="20"/>
                      <w:szCs w:val="20"/>
                      <w:u w:val="single"/>
                    </w:rPr>
                  </w:pPr>
                  <w:r w:rsidRPr="00A9259F">
                    <w:rPr>
                      <w:rFonts w:ascii="Times New Roman" w:hAnsi="Times New Roman" w:cs="Times New Roman"/>
                      <w:b/>
                      <w:color w:val="000000"/>
                      <w:sz w:val="20"/>
                      <w:szCs w:val="20"/>
                      <w:u w:val="single"/>
                    </w:rPr>
                    <w:t>Типы государства</w:t>
                  </w:r>
                </w:p>
                <w:p w14:paraId="08354F1B" w14:textId="77777777" w:rsidR="00BA1846" w:rsidRPr="00A9259F" w:rsidRDefault="00BA1846" w:rsidP="00784109">
                  <w:pPr>
                    <w:spacing w:after="0" w:line="100" w:lineRule="atLeast"/>
                    <w:rPr>
                      <w:rFonts w:ascii="Times New Roman" w:hAnsi="Times New Roman" w:cs="Times New Roman"/>
                      <w:iCs/>
                      <w:color w:val="000000"/>
                      <w:sz w:val="20"/>
                      <w:szCs w:val="20"/>
                    </w:rPr>
                  </w:pPr>
                  <w:r w:rsidRPr="00A9259F">
                    <w:rPr>
                      <w:rFonts w:ascii="Times New Roman" w:hAnsi="Times New Roman" w:cs="Times New Roman"/>
                      <w:iCs/>
                      <w:color w:val="000000"/>
                      <w:sz w:val="20"/>
                      <w:szCs w:val="20"/>
                    </w:rPr>
                    <w:t xml:space="preserve">1. монархия </w:t>
                  </w:r>
                </w:p>
                <w:p w14:paraId="00287510" w14:textId="77777777" w:rsidR="00BA1846" w:rsidRPr="00A9259F" w:rsidRDefault="00BA1846" w:rsidP="00784109">
                  <w:pPr>
                    <w:spacing w:after="0" w:line="100" w:lineRule="atLeast"/>
                    <w:rPr>
                      <w:rFonts w:ascii="Times New Roman" w:hAnsi="Times New Roman" w:cs="Times New Roman"/>
                      <w:iCs/>
                      <w:color w:val="000000"/>
                      <w:sz w:val="20"/>
                      <w:szCs w:val="20"/>
                    </w:rPr>
                  </w:pPr>
                  <w:r w:rsidRPr="00A9259F">
                    <w:rPr>
                      <w:rFonts w:ascii="Times New Roman" w:hAnsi="Times New Roman" w:cs="Times New Roman"/>
                      <w:iCs/>
                      <w:color w:val="000000"/>
                      <w:sz w:val="20"/>
                      <w:szCs w:val="20"/>
                    </w:rPr>
                    <w:t xml:space="preserve">2. тирания </w:t>
                  </w:r>
                </w:p>
                <w:p w14:paraId="2B1F8768" w14:textId="77777777" w:rsidR="00BA1846" w:rsidRPr="00A9259F" w:rsidRDefault="00BA1846" w:rsidP="00784109">
                  <w:pPr>
                    <w:spacing w:after="0" w:line="100" w:lineRule="atLeast"/>
                    <w:rPr>
                      <w:rFonts w:ascii="Times New Roman" w:hAnsi="Times New Roman" w:cs="Times New Roman"/>
                      <w:iCs/>
                      <w:color w:val="000000"/>
                      <w:sz w:val="20"/>
                      <w:szCs w:val="20"/>
                    </w:rPr>
                  </w:pPr>
                  <w:r w:rsidRPr="00A9259F">
                    <w:rPr>
                      <w:rFonts w:ascii="Times New Roman" w:hAnsi="Times New Roman" w:cs="Times New Roman"/>
                      <w:iCs/>
                      <w:color w:val="000000"/>
                      <w:sz w:val="20"/>
                      <w:szCs w:val="20"/>
                    </w:rPr>
                    <w:t xml:space="preserve">3.аристократия </w:t>
                  </w:r>
                </w:p>
                <w:p w14:paraId="739A7B25" w14:textId="77777777" w:rsidR="00BA1846" w:rsidRPr="00A9259F" w:rsidRDefault="00BA1846" w:rsidP="00784109">
                  <w:pPr>
                    <w:spacing w:after="0" w:line="100" w:lineRule="atLeast"/>
                    <w:rPr>
                      <w:rFonts w:ascii="Times New Roman" w:hAnsi="Times New Roman" w:cs="Times New Roman"/>
                      <w:iCs/>
                      <w:color w:val="000000"/>
                      <w:sz w:val="20"/>
                      <w:szCs w:val="20"/>
                    </w:rPr>
                  </w:pPr>
                  <w:r w:rsidRPr="00A9259F">
                    <w:rPr>
                      <w:rFonts w:ascii="Times New Roman" w:hAnsi="Times New Roman" w:cs="Times New Roman"/>
                      <w:iCs/>
                      <w:color w:val="000000"/>
                      <w:sz w:val="20"/>
                      <w:szCs w:val="20"/>
                    </w:rPr>
                    <w:t xml:space="preserve">4. олигархия </w:t>
                  </w:r>
                </w:p>
                <w:p w14:paraId="087324EB" w14:textId="77777777" w:rsidR="00BA1846" w:rsidRPr="00A9259F" w:rsidRDefault="00BA1846" w:rsidP="00784109">
                  <w:pPr>
                    <w:spacing w:after="0" w:line="100" w:lineRule="atLeast"/>
                    <w:rPr>
                      <w:rFonts w:ascii="Times New Roman" w:hAnsi="Times New Roman" w:cs="Times New Roman"/>
                      <w:iCs/>
                      <w:color w:val="000000"/>
                      <w:sz w:val="20"/>
                      <w:szCs w:val="20"/>
                    </w:rPr>
                  </w:pPr>
                  <w:r w:rsidRPr="00A9259F">
                    <w:rPr>
                      <w:rFonts w:ascii="Times New Roman" w:hAnsi="Times New Roman" w:cs="Times New Roman"/>
                      <w:iCs/>
                      <w:color w:val="000000"/>
                      <w:sz w:val="20"/>
                      <w:szCs w:val="20"/>
                    </w:rPr>
                    <w:t xml:space="preserve">5. тимократия </w:t>
                  </w:r>
                </w:p>
                <w:p w14:paraId="445C0331" w14:textId="77777777" w:rsidR="00BA1846" w:rsidRPr="00A9259F" w:rsidRDefault="00BA1846" w:rsidP="00784109">
                  <w:pPr>
                    <w:spacing w:after="0" w:line="100" w:lineRule="atLeast"/>
                    <w:rPr>
                      <w:rFonts w:ascii="Times New Roman" w:hAnsi="Times New Roman" w:cs="Times New Roman"/>
                      <w:iCs/>
                      <w:color w:val="000000"/>
                      <w:sz w:val="20"/>
                      <w:szCs w:val="20"/>
                    </w:rPr>
                  </w:pPr>
                  <w:r w:rsidRPr="00A9259F">
                    <w:rPr>
                      <w:rFonts w:ascii="Times New Roman" w:hAnsi="Times New Roman" w:cs="Times New Roman"/>
                      <w:iCs/>
                      <w:color w:val="000000"/>
                      <w:sz w:val="20"/>
                      <w:szCs w:val="20"/>
                    </w:rPr>
                    <w:t xml:space="preserve"> 6. демократия </w:t>
                  </w:r>
                </w:p>
                <w:p w14:paraId="18F35501" w14:textId="77777777" w:rsidR="00BA1846" w:rsidRPr="00A9259F" w:rsidRDefault="00BA1846" w:rsidP="00784109">
                  <w:pPr>
                    <w:snapToGrid w:val="0"/>
                    <w:spacing w:after="0"/>
                    <w:rPr>
                      <w:rFonts w:ascii="Times New Roman" w:hAnsi="Times New Roman" w:cs="Times New Roman"/>
                      <w:b/>
                      <w:sz w:val="20"/>
                      <w:szCs w:val="20"/>
                      <w:u w:val="single"/>
                    </w:rPr>
                  </w:pPr>
                </w:p>
              </w:tc>
              <w:tc>
                <w:tcPr>
                  <w:tcW w:w="3846" w:type="dxa"/>
                </w:tcPr>
                <w:p w14:paraId="4A10D7E9" w14:textId="77777777" w:rsidR="00BA1846" w:rsidRPr="00A9259F" w:rsidRDefault="00BA1846" w:rsidP="00BA1846">
                  <w:pPr>
                    <w:pStyle w:val="3"/>
                    <w:numPr>
                      <w:ilvl w:val="2"/>
                      <w:numId w:val="38"/>
                    </w:numPr>
                    <w:ind w:left="0" w:firstLine="0"/>
                    <w:rPr>
                      <w:b/>
                      <w:i w:val="0"/>
                      <w:color w:val="000000"/>
                      <w:sz w:val="20"/>
                      <w:szCs w:val="20"/>
                      <w:u w:val="single"/>
                    </w:rPr>
                  </w:pPr>
                  <w:r w:rsidRPr="00A9259F">
                    <w:rPr>
                      <w:b/>
                      <w:i w:val="0"/>
                      <w:color w:val="000000"/>
                      <w:sz w:val="20"/>
                      <w:szCs w:val="20"/>
                      <w:u w:val="single"/>
                    </w:rPr>
                    <w:t>Определения:</w:t>
                  </w:r>
                </w:p>
                <w:p w14:paraId="0337E99A" w14:textId="77777777" w:rsidR="00BA1846" w:rsidRPr="00A9259F" w:rsidRDefault="00BA1846" w:rsidP="00784109">
                  <w:pPr>
                    <w:spacing w:after="0"/>
                    <w:rPr>
                      <w:rFonts w:ascii="Times New Roman" w:hAnsi="Times New Roman" w:cs="Times New Roman"/>
                      <w:iCs/>
                      <w:color w:val="000000"/>
                      <w:sz w:val="20"/>
                      <w:szCs w:val="20"/>
                    </w:rPr>
                  </w:pPr>
                  <w:r w:rsidRPr="00A9259F">
                    <w:rPr>
                      <w:rFonts w:ascii="Times New Roman" w:hAnsi="Times New Roman" w:cs="Times New Roman"/>
                      <w:iCs/>
                      <w:color w:val="000000"/>
                      <w:sz w:val="20"/>
                      <w:szCs w:val="20"/>
                    </w:rPr>
                    <w:t>А) несправедливая власть честолюбцев военных, армии</w:t>
                  </w:r>
                </w:p>
                <w:p w14:paraId="13097843" w14:textId="77777777" w:rsidR="00BA1846" w:rsidRPr="00A9259F" w:rsidRDefault="00BA1846" w:rsidP="00784109">
                  <w:pPr>
                    <w:spacing w:after="0"/>
                    <w:rPr>
                      <w:rFonts w:ascii="Times New Roman" w:hAnsi="Times New Roman" w:cs="Times New Roman"/>
                      <w:iCs/>
                      <w:color w:val="000000"/>
                      <w:sz w:val="20"/>
                      <w:szCs w:val="20"/>
                    </w:rPr>
                  </w:pPr>
                  <w:r w:rsidRPr="00A9259F">
                    <w:rPr>
                      <w:rFonts w:ascii="Times New Roman" w:hAnsi="Times New Roman" w:cs="Times New Roman"/>
                      <w:iCs/>
                      <w:color w:val="000000"/>
                      <w:sz w:val="20"/>
                      <w:szCs w:val="20"/>
                    </w:rPr>
                    <w:t xml:space="preserve">Б) несправедливая власть большинства, бедняков, восставших против богачей </w:t>
                  </w:r>
                </w:p>
                <w:p w14:paraId="6D576879" w14:textId="77777777" w:rsidR="00BA1846" w:rsidRPr="00A9259F" w:rsidRDefault="00BA1846" w:rsidP="002D6CA7">
                  <w:pPr>
                    <w:pStyle w:val="af4"/>
                    <w:widowControl w:val="0"/>
                    <w:tabs>
                      <w:tab w:val="clear" w:pos="4153"/>
                      <w:tab w:val="clear" w:pos="8306"/>
                    </w:tabs>
                    <w:autoSpaceDE w:val="0"/>
                    <w:rPr>
                      <w:iCs/>
                      <w:color w:val="000000"/>
                      <w:sz w:val="20"/>
                      <w:szCs w:val="20"/>
                    </w:rPr>
                  </w:pPr>
                  <w:r w:rsidRPr="00A9259F">
                    <w:rPr>
                      <w:iCs/>
                      <w:color w:val="000000"/>
                      <w:sz w:val="20"/>
                      <w:szCs w:val="20"/>
                    </w:rPr>
                    <w:t xml:space="preserve">В) несправедливая власть меньшинства </w:t>
                  </w:r>
                </w:p>
                <w:p w14:paraId="4D4FDB66" w14:textId="77777777" w:rsidR="00BA1846" w:rsidRPr="00A9259F" w:rsidRDefault="00BA1846" w:rsidP="00784109">
                  <w:pPr>
                    <w:spacing w:after="0"/>
                    <w:rPr>
                      <w:rFonts w:ascii="Times New Roman" w:hAnsi="Times New Roman" w:cs="Times New Roman"/>
                      <w:iCs/>
                      <w:color w:val="000000"/>
                      <w:sz w:val="20"/>
                      <w:szCs w:val="20"/>
                    </w:rPr>
                  </w:pPr>
                  <w:r w:rsidRPr="00A9259F">
                    <w:rPr>
                      <w:rFonts w:ascii="Times New Roman" w:hAnsi="Times New Roman" w:cs="Times New Roman"/>
                      <w:iCs/>
                      <w:color w:val="000000"/>
                      <w:sz w:val="20"/>
                      <w:szCs w:val="20"/>
                    </w:rPr>
                    <w:t>Г) справедливая власть меньшинства</w:t>
                  </w:r>
                </w:p>
                <w:p w14:paraId="0BA0B232" w14:textId="77777777" w:rsidR="00BA1846" w:rsidRPr="00A9259F" w:rsidRDefault="00BA1846" w:rsidP="00784109">
                  <w:pPr>
                    <w:spacing w:after="0"/>
                    <w:rPr>
                      <w:rFonts w:ascii="Times New Roman" w:hAnsi="Times New Roman" w:cs="Times New Roman"/>
                      <w:iCs/>
                      <w:color w:val="000000"/>
                      <w:sz w:val="20"/>
                      <w:szCs w:val="20"/>
                    </w:rPr>
                  </w:pPr>
                  <w:r w:rsidRPr="00A9259F">
                    <w:rPr>
                      <w:rFonts w:ascii="Times New Roman" w:hAnsi="Times New Roman" w:cs="Times New Roman"/>
                      <w:iCs/>
                      <w:color w:val="000000"/>
                      <w:sz w:val="20"/>
                      <w:szCs w:val="20"/>
                    </w:rPr>
                    <w:t>Д) несправедливая власть одного человека</w:t>
                  </w:r>
                </w:p>
                <w:p w14:paraId="2EE0EF59" w14:textId="77777777" w:rsidR="00BA1846" w:rsidRPr="00A9259F" w:rsidRDefault="00BA1846" w:rsidP="00784109">
                  <w:pPr>
                    <w:snapToGrid w:val="0"/>
                    <w:spacing w:after="0"/>
                    <w:rPr>
                      <w:rFonts w:ascii="Times New Roman" w:hAnsi="Times New Roman" w:cs="Times New Roman"/>
                      <w:b/>
                      <w:sz w:val="20"/>
                      <w:szCs w:val="20"/>
                      <w:u w:val="single"/>
                    </w:rPr>
                  </w:pPr>
                  <w:r w:rsidRPr="00A9259F">
                    <w:rPr>
                      <w:rFonts w:ascii="Times New Roman" w:hAnsi="Times New Roman" w:cs="Times New Roman"/>
                      <w:iCs/>
                      <w:color w:val="000000"/>
                      <w:sz w:val="20"/>
                      <w:szCs w:val="20"/>
                    </w:rPr>
                    <w:t>Е) справедливая власть одного человека</w:t>
                  </w:r>
                </w:p>
              </w:tc>
            </w:tr>
          </w:tbl>
          <w:p w14:paraId="043BDDE3" w14:textId="77777777" w:rsidR="00BA1846" w:rsidRPr="00A9259F" w:rsidRDefault="00BA1846" w:rsidP="00784109">
            <w:pPr>
              <w:spacing w:after="0"/>
              <w:rPr>
                <w:rFonts w:ascii="Times New Roman" w:hAnsi="Times New Roman" w:cs="Times New Roman"/>
                <w:i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C0B22" w14:textId="77777777" w:rsidR="00BA1846" w:rsidRPr="00A9259F" w:rsidRDefault="00BA1846" w:rsidP="002D6CA7">
            <w:pPr>
              <w:snapToGrid w:val="0"/>
              <w:jc w:val="center"/>
              <w:rPr>
                <w:rFonts w:ascii="Times New Roman" w:hAnsi="Times New Roman" w:cs="Times New Roman"/>
                <w:b/>
                <w:sz w:val="20"/>
                <w:szCs w:val="20"/>
              </w:rPr>
            </w:pPr>
          </w:p>
          <w:p w14:paraId="5403DDA2" w14:textId="77777777" w:rsidR="00BA1846" w:rsidRPr="00A9259F" w:rsidRDefault="00BA1846" w:rsidP="002D6CA7">
            <w:pPr>
              <w:snapToGrid w:val="0"/>
              <w:jc w:val="center"/>
              <w:rPr>
                <w:rFonts w:ascii="Times New Roman" w:hAnsi="Times New Roman" w:cs="Times New Roman"/>
                <w:b/>
                <w:sz w:val="20"/>
                <w:szCs w:val="20"/>
              </w:rPr>
            </w:pPr>
          </w:p>
          <w:p w14:paraId="335A783A" w14:textId="77777777" w:rsidR="00BA1846" w:rsidRPr="00A9259F" w:rsidRDefault="00BA1846" w:rsidP="002D6CA7">
            <w:pPr>
              <w:jc w:val="center"/>
              <w:rPr>
                <w:rFonts w:ascii="Times New Roman" w:hAnsi="Times New Roman" w:cs="Times New Roman"/>
                <w:b/>
                <w:sz w:val="20"/>
                <w:szCs w:val="20"/>
              </w:rPr>
            </w:pPr>
          </w:p>
        </w:tc>
      </w:tr>
      <w:tr w:rsidR="00BA1846" w:rsidRPr="00A9259F" w14:paraId="623A8010" w14:textId="77777777" w:rsidTr="00BA1846">
        <w:trPr>
          <w:trHeight w:val="131"/>
        </w:trPr>
        <w:tc>
          <w:tcPr>
            <w:tcW w:w="1008" w:type="dxa"/>
            <w:tcBorders>
              <w:top w:val="single" w:sz="4" w:space="0" w:color="000000"/>
              <w:left w:val="single" w:sz="4" w:space="0" w:color="000000"/>
              <w:bottom w:val="single" w:sz="4" w:space="0" w:color="000000"/>
            </w:tcBorders>
            <w:shd w:val="clear" w:color="auto" w:fill="auto"/>
          </w:tcPr>
          <w:p w14:paraId="494474A3"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623B5B64" w14:textId="77777777" w:rsidR="00BA1846" w:rsidRPr="00A9259F" w:rsidRDefault="00BA1846" w:rsidP="002D6CA7">
            <w:pPr>
              <w:pStyle w:val="af0"/>
              <w:spacing w:before="0" w:beforeAutospacing="0" w:after="0" w:afterAutospacing="0"/>
              <w:contextualSpacing/>
              <w:jc w:val="both"/>
              <w:rPr>
                <w:b/>
                <w:bCs/>
                <w:iCs/>
                <w:sz w:val="20"/>
                <w:szCs w:val="20"/>
              </w:rPr>
            </w:pPr>
            <w:r w:rsidRPr="00A9259F">
              <w:rPr>
                <w:b/>
                <w:bCs/>
                <w:iCs/>
                <w:sz w:val="20"/>
                <w:szCs w:val="20"/>
              </w:rPr>
              <w:t>Соотнесите философские направления и их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3485"/>
            </w:tblGrid>
            <w:tr w:rsidR="00BA1846" w:rsidRPr="00A9259F" w14:paraId="646423DA" w14:textId="77777777" w:rsidTr="002D6CA7">
              <w:tc>
                <w:tcPr>
                  <w:tcW w:w="3484" w:type="dxa"/>
                </w:tcPr>
                <w:p w14:paraId="1A2E04CA" w14:textId="77777777" w:rsidR="00BA1846" w:rsidRPr="00A9259F" w:rsidRDefault="00BA1846" w:rsidP="00784109">
                  <w:pPr>
                    <w:snapToGrid w:val="0"/>
                    <w:spacing w:after="0"/>
                    <w:rPr>
                      <w:rFonts w:ascii="Times New Roman" w:hAnsi="Times New Roman" w:cs="Times New Roman"/>
                      <w:sz w:val="20"/>
                      <w:szCs w:val="20"/>
                    </w:rPr>
                  </w:pPr>
                  <w:r w:rsidRPr="00A9259F">
                    <w:rPr>
                      <w:rFonts w:ascii="Times New Roman" w:hAnsi="Times New Roman" w:cs="Times New Roman"/>
                      <w:sz w:val="20"/>
                      <w:szCs w:val="20"/>
                    </w:rPr>
                    <w:t xml:space="preserve">1. скептицизм;   </w:t>
                  </w:r>
                </w:p>
                <w:p w14:paraId="727A7DB7" w14:textId="77777777" w:rsidR="00BA1846" w:rsidRPr="00A9259F" w:rsidRDefault="00BA1846" w:rsidP="00784109">
                  <w:pPr>
                    <w:snapToGrid w:val="0"/>
                    <w:spacing w:after="0"/>
                    <w:rPr>
                      <w:rFonts w:ascii="Times New Roman" w:hAnsi="Times New Roman" w:cs="Times New Roman"/>
                      <w:sz w:val="20"/>
                      <w:szCs w:val="20"/>
                    </w:rPr>
                  </w:pPr>
                  <w:r w:rsidRPr="00A9259F">
                    <w:rPr>
                      <w:rFonts w:ascii="Times New Roman" w:hAnsi="Times New Roman" w:cs="Times New Roman"/>
                      <w:sz w:val="20"/>
                      <w:szCs w:val="20"/>
                    </w:rPr>
                    <w:t xml:space="preserve">2. эпикуреизм;            </w:t>
                  </w:r>
                </w:p>
                <w:p w14:paraId="6035C87E" w14:textId="77777777" w:rsidR="00BA1846" w:rsidRPr="00A9259F" w:rsidRDefault="00BA1846" w:rsidP="00784109">
                  <w:pPr>
                    <w:snapToGrid w:val="0"/>
                    <w:spacing w:after="0"/>
                    <w:rPr>
                      <w:rFonts w:ascii="Times New Roman" w:hAnsi="Times New Roman" w:cs="Times New Roman"/>
                      <w:sz w:val="20"/>
                      <w:szCs w:val="20"/>
                    </w:rPr>
                  </w:pPr>
                  <w:r w:rsidRPr="00A9259F">
                    <w:rPr>
                      <w:rFonts w:ascii="Times New Roman" w:hAnsi="Times New Roman" w:cs="Times New Roman"/>
                      <w:sz w:val="20"/>
                      <w:szCs w:val="20"/>
                    </w:rPr>
                    <w:t xml:space="preserve">3.  патристика;                                               </w:t>
                  </w:r>
                </w:p>
                <w:p w14:paraId="0A598316" w14:textId="77777777" w:rsidR="00BA1846" w:rsidRPr="00A9259F" w:rsidRDefault="00BA1846" w:rsidP="00784109">
                  <w:pPr>
                    <w:snapToGrid w:val="0"/>
                    <w:spacing w:after="0"/>
                    <w:rPr>
                      <w:rFonts w:ascii="Times New Roman" w:hAnsi="Times New Roman" w:cs="Times New Roman"/>
                      <w:sz w:val="20"/>
                      <w:szCs w:val="20"/>
                    </w:rPr>
                  </w:pPr>
                  <w:r w:rsidRPr="00A9259F">
                    <w:rPr>
                      <w:rFonts w:ascii="Times New Roman" w:hAnsi="Times New Roman" w:cs="Times New Roman"/>
                      <w:sz w:val="20"/>
                      <w:szCs w:val="20"/>
                    </w:rPr>
                    <w:t xml:space="preserve">4. экзистенциализм                           </w:t>
                  </w:r>
                </w:p>
              </w:tc>
              <w:tc>
                <w:tcPr>
                  <w:tcW w:w="3485" w:type="dxa"/>
                </w:tcPr>
                <w:p w14:paraId="27069964" w14:textId="77777777" w:rsidR="00BA1846" w:rsidRPr="00A9259F" w:rsidRDefault="00BA1846" w:rsidP="00784109">
                  <w:pPr>
                    <w:snapToGrid w:val="0"/>
                    <w:spacing w:after="0"/>
                    <w:rPr>
                      <w:rFonts w:ascii="Times New Roman" w:hAnsi="Times New Roman" w:cs="Times New Roman"/>
                      <w:sz w:val="20"/>
                      <w:szCs w:val="20"/>
                    </w:rPr>
                  </w:pPr>
                  <w:r w:rsidRPr="00A9259F">
                    <w:rPr>
                      <w:rFonts w:ascii="Times New Roman" w:hAnsi="Times New Roman" w:cs="Times New Roman"/>
                      <w:sz w:val="20"/>
                      <w:szCs w:val="20"/>
                    </w:rPr>
                    <w:t>А) философия существования; Б) философия сомнения;</w:t>
                  </w:r>
                </w:p>
                <w:p w14:paraId="43376639" w14:textId="77777777" w:rsidR="00BA1846" w:rsidRPr="00A9259F" w:rsidRDefault="00BA1846" w:rsidP="00784109">
                  <w:pPr>
                    <w:snapToGrid w:val="0"/>
                    <w:spacing w:after="0"/>
                    <w:rPr>
                      <w:rFonts w:ascii="Times New Roman" w:hAnsi="Times New Roman" w:cs="Times New Roman"/>
                      <w:sz w:val="20"/>
                      <w:szCs w:val="20"/>
                    </w:rPr>
                  </w:pPr>
                  <w:r w:rsidRPr="00A9259F">
                    <w:rPr>
                      <w:rFonts w:ascii="Times New Roman" w:hAnsi="Times New Roman" w:cs="Times New Roman"/>
                      <w:sz w:val="20"/>
                      <w:szCs w:val="20"/>
                    </w:rPr>
                    <w:t xml:space="preserve">В) философия наслаждения </w:t>
                  </w:r>
                </w:p>
                <w:p w14:paraId="3F596AD4" w14:textId="77777777" w:rsidR="00BA1846" w:rsidRPr="00A9259F" w:rsidRDefault="00BA1846" w:rsidP="00784109">
                  <w:pPr>
                    <w:snapToGrid w:val="0"/>
                    <w:spacing w:after="0"/>
                    <w:rPr>
                      <w:rFonts w:ascii="Times New Roman" w:hAnsi="Times New Roman" w:cs="Times New Roman"/>
                      <w:b/>
                      <w:sz w:val="20"/>
                      <w:szCs w:val="20"/>
                      <w:u w:val="single"/>
                    </w:rPr>
                  </w:pPr>
                  <w:r w:rsidRPr="00A9259F">
                    <w:rPr>
                      <w:rFonts w:ascii="Times New Roman" w:hAnsi="Times New Roman" w:cs="Times New Roman"/>
                      <w:sz w:val="20"/>
                      <w:szCs w:val="20"/>
                    </w:rPr>
                    <w:t>Г) философия спасения.;</w:t>
                  </w:r>
                </w:p>
              </w:tc>
            </w:tr>
          </w:tbl>
          <w:p w14:paraId="70C03E0E" w14:textId="77777777" w:rsidR="00BA1846" w:rsidRPr="00A9259F" w:rsidRDefault="00BA1846" w:rsidP="00784109">
            <w:pPr>
              <w:snapToGrid w:val="0"/>
              <w:spacing w:after="0" w:line="100" w:lineRule="atLeast"/>
              <w:jc w:val="both"/>
              <w:rPr>
                <w:rFonts w:ascii="Times New Roman" w:hAnsi="Times New Roman" w:cs="Times New Roman"/>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99374"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029CDA7C" w14:textId="77777777" w:rsidTr="00BA1846">
        <w:tc>
          <w:tcPr>
            <w:tcW w:w="1008" w:type="dxa"/>
            <w:tcBorders>
              <w:top w:val="single" w:sz="4" w:space="0" w:color="000000"/>
              <w:left w:val="single" w:sz="4" w:space="0" w:color="000000"/>
              <w:bottom w:val="single" w:sz="4" w:space="0" w:color="000000"/>
            </w:tcBorders>
            <w:shd w:val="clear" w:color="auto" w:fill="auto"/>
          </w:tcPr>
          <w:p w14:paraId="794FC51E"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044A11E7" w14:textId="77777777" w:rsidR="00BA1846" w:rsidRPr="00A9259F" w:rsidRDefault="00BA1846" w:rsidP="002D6CA7">
            <w:pPr>
              <w:contextualSpacing/>
              <w:rPr>
                <w:rFonts w:ascii="Times New Roman" w:hAnsi="Times New Roman" w:cs="Times New Roman"/>
                <w:b/>
                <w:iCs/>
                <w:sz w:val="20"/>
                <w:szCs w:val="20"/>
              </w:rPr>
            </w:pPr>
            <w:r w:rsidRPr="00A9259F">
              <w:rPr>
                <w:rFonts w:ascii="Times New Roman" w:hAnsi="Times New Roman" w:cs="Times New Roman"/>
                <w:b/>
                <w:iCs/>
                <w:sz w:val="20"/>
                <w:szCs w:val="20"/>
              </w:rPr>
              <w:t>Установите соответствие философа и эпохи: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3485"/>
            </w:tblGrid>
            <w:tr w:rsidR="00BA1846" w:rsidRPr="00A9259F" w14:paraId="37F1E0D4" w14:textId="77777777" w:rsidTr="002D6CA7">
              <w:tc>
                <w:tcPr>
                  <w:tcW w:w="3484" w:type="dxa"/>
                </w:tcPr>
                <w:p w14:paraId="289D8417" w14:textId="77777777" w:rsidR="00BA1846" w:rsidRPr="00A9259F" w:rsidRDefault="00BA1846" w:rsidP="00784109">
                  <w:pPr>
                    <w:snapToGrid w:val="0"/>
                    <w:spacing w:after="0"/>
                    <w:rPr>
                      <w:rFonts w:ascii="Times New Roman" w:hAnsi="Times New Roman" w:cs="Times New Roman"/>
                      <w:sz w:val="20"/>
                      <w:szCs w:val="20"/>
                    </w:rPr>
                  </w:pPr>
                  <w:r w:rsidRPr="00A9259F">
                    <w:rPr>
                      <w:rFonts w:ascii="Times New Roman" w:hAnsi="Times New Roman" w:cs="Times New Roman"/>
                      <w:sz w:val="20"/>
                      <w:szCs w:val="20"/>
                    </w:rPr>
                    <w:t xml:space="preserve">1. Аристотель;            </w:t>
                  </w:r>
                </w:p>
                <w:p w14:paraId="3DE13089" w14:textId="77777777" w:rsidR="00BA1846" w:rsidRPr="00A9259F" w:rsidRDefault="00BA1846" w:rsidP="00784109">
                  <w:pPr>
                    <w:snapToGrid w:val="0"/>
                    <w:spacing w:after="0"/>
                    <w:rPr>
                      <w:rFonts w:ascii="Times New Roman" w:hAnsi="Times New Roman" w:cs="Times New Roman"/>
                      <w:sz w:val="20"/>
                      <w:szCs w:val="20"/>
                    </w:rPr>
                  </w:pPr>
                  <w:r w:rsidRPr="00A9259F">
                    <w:rPr>
                      <w:rFonts w:ascii="Times New Roman" w:hAnsi="Times New Roman" w:cs="Times New Roman"/>
                      <w:sz w:val="20"/>
                      <w:szCs w:val="20"/>
                    </w:rPr>
                    <w:t xml:space="preserve">2. Локк;      </w:t>
                  </w:r>
                </w:p>
                <w:p w14:paraId="030FCADE" w14:textId="77777777" w:rsidR="00BA1846" w:rsidRPr="00A9259F" w:rsidRDefault="00BA1846" w:rsidP="00784109">
                  <w:pPr>
                    <w:snapToGrid w:val="0"/>
                    <w:spacing w:after="0"/>
                    <w:rPr>
                      <w:rFonts w:ascii="Times New Roman" w:hAnsi="Times New Roman" w:cs="Times New Roman"/>
                      <w:sz w:val="20"/>
                      <w:szCs w:val="20"/>
                    </w:rPr>
                  </w:pPr>
                  <w:r w:rsidRPr="00A9259F">
                    <w:rPr>
                      <w:rFonts w:ascii="Times New Roman" w:hAnsi="Times New Roman" w:cs="Times New Roman"/>
                      <w:sz w:val="20"/>
                      <w:szCs w:val="20"/>
                    </w:rPr>
                    <w:t xml:space="preserve">3. Вольтер;                         </w:t>
                  </w:r>
                </w:p>
                <w:p w14:paraId="0FE66AFC" w14:textId="77777777" w:rsidR="00BA1846" w:rsidRPr="00A9259F" w:rsidRDefault="00BA1846" w:rsidP="00784109">
                  <w:pPr>
                    <w:snapToGrid w:val="0"/>
                    <w:spacing w:after="0"/>
                    <w:rPr>
                      <w:rFonts w:ascii="Times New Roman" w:hAnsi="Times New Roman" w:cs="Times New Roman"/>
                      <w:sz w:val="20"/>
                      <w:szCs w:val="20"/>
                    </w:rPr>
                  </w:pPr>
                  <w:r w:rsidRPr="00A9259F">
                    <w:rPr>
                      <w:rFonts w:ascii="Times New Roman" w:hAnsi="Times New Roman" w:cs="Times New Roman"/>
                      <w:sz w:val="20"/>
                      <w:szCs w:val="20"/>
                    </w:rPr>
                    <w:t xml:space="preserve">4. Фома Аквинский;          </w:t>
                  </w:r>
                </w:p>
              </w:tc>
              <w:tc>
                <w:tcPr>
                  <w:tcW w:w="3485" w:type="dxa"/>
                </w:tcPr>
                <w:p w14:paraId="15A31234" w14:textId="77777777" w:rsidR="00BA1846" w:rsidRPr="00A9259F" w:rsidRDefault="00BA1846" w:rsidP="00784109">
                  <w:pPr>
                    <w:snapToGrid w:val="0"/>
                    <w:spacing w:after="0"/>
                    <w:rPr>
                      <w:rFonts w:ascii="Times New Roman" w:hAnsi="Times New Roman" w:cs="Times New Roman"/>
                      <w:sz w:val="20"/>
                      <w:szCs w:val="20"/>
                    </w:rPr>
                  </w:pPr>
                  <w:r w:rsidRPr="00A9259F">
                    <w:rPr>
                      <w:rFonts w:ascii="Times New Roman" w:hAnsi="Times New Roman" w:cs="Times New Roman"/>
                      <w:sz w:val="20"/>
                      <w:szCs w:val="20"/>
                    </w:rPr>
                    <w:t xml:space="preserve">А) Новое время; </w:t>
                  </w:r>
                </w:p>
                <w:p w14:paraId="2BFE1867" w14:textId="77777777" w:rsidR="00BA1846" w:rsidRPr="00A9259F" w:rsidRDefault="00BA1846" w:rsidP="00784109">
                  <w:pPr>
                    <w:snapToGrid w:val="0"/>
                    <w:spacing w:after="0"/>
                    <w:rPr>
                      <w:rFonts w:ascii="Times New Roman" w:hAnsi="Times New Roman" w:cs="Times New Roman"/>
                      <w:sz w:val="20"/>
                      <w:szCs w:val="20"/>
                    </w:rPr>
                  </w:pPr>
                  <w:r w:rsidRPr="00A9259F">
                    <w:rPr>
                      <w:rFonts w:ascii="Times New Roman" w:hAnsi="Times New Roman" w:cs="Times New Roman"/>
                      <w:sz w:val="20"/>
                      <w:szCs w:val="20"/>
                    </w:rPr>
                    <w:t>Б) Античность;</w:t>
                  </w:r>
                </w:p>
                <w:p w14:paraId="4DFAF425" w14:textId="77777777" w:rsidR="00BA1846" w:rsidRPr="00A9259F" w:rsidRDefault="00BA1846" w:rsidP="00784109">
                  <w:pPr>
                    <w:snapToGrid w:val="0"/>
                    <w:spacing w:after="0"/>
                    <w:rPr>
                      <w:rFonts w:ascii="Times New Roman" w:hAnsi="Times New Roman" w:cs="Times New Roman"/>
                      <w:b/>
                      <w:sz w:val="20"/>
                      <w:szCs w:val="20"/>
                      <w:u w:val="single"/>
                    </w:rPr>
                  </w:pPr>
                  <w:r w:rsidRPr="00A9259F">
                    <w:rPr>
                      <w:rFonts w:ascii="Times New Roman" w:hAnsi="Times New Roman" w:cs="Times New Roman"/>
                      <w:sz w:val="20"/>
                      <w:szCs w:val="20"/>
                    </w:rPr>
                    <w:t>В) Средневековье;</w:t>
                  </w:r>
                </w:p>
                <w:p w14:paraId="2F750948" w14:textId="77777777" w:rsidR="00BA1846" w:rsidRPr="00A9259F" w:rsidRDefault="00BA1846" w:rsidP="00784109">
                  <w:pPr>
                    <w:snapToGrid w:val="0"/>
                    <w:spacing w:after="0"/>
                    <w:rPr>
                      <w:rFonts w:ascii="Times New Roman" w:hAnsi="Times New Roman" w:cs="Times New Roman"/>
                      <w:b/>
                      <w:sz w:val="20"/>
                      <w:szCs w:val="20"/>
                      <w:u w:val="single"/>
                    </w:rPr>
                  </w:pPr>
                  <w:r w:rsidRPr="00A9259F">
                    <w:rPr>
                      <w:rFonts w:ascii="Times New Roman" w:hAnsi="Times New Roman" w:cs="Times New Roman"/>
                      <w:sz w:val="20"/>
                      <w:szCs w:val="20"/>
                    </w:rPr>
                    <w:t>Г) Просвещение.</w:t>
                  </w:r>
                </w:p>
              </w:tc>
            </w:tr>
          </w:tbl>
          <w:p w14:paraId="554AFE67" w14:textId="77777777" w:rsidR="00BA1846" w:rsidRPr="00A9259F" w:rsidRDefault="00BA1846" w:rsidP="00784109">
            <w:pPr>
              <w:spacing w:after="0"/>
              <w:contextualSpacing/>
              <w:rPr>
                <w:rFonts w:ascii="Times New Roman" w:hAnsi="Times New Roman" w:cs="Times New Roman"/>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EAA02"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323FDB5D" w14:textId="77777777" w:rsidTr="00BA1846">
        <w:tc>
          <w:tcPr>
            <w:tcW w:w="1008" w:type="dxa"/>
            <w:tcBorders>
              <w:top w:val="single" w:sz="4" w:space="0" w:color="000000"/>
              <w:left w:val="single" w:sz="4" w:space="0" w:color="000000"/>
              <w:bottom w:val="single" w:sz="4" w:space="0" w:color="000000"/>
            </w:tcBorders>
            <w:shd w:val="clear" w:color="auto" w:fill="auto"/>
          </w:tcPr>
          <w:p w14:paraId="56766CA9"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18337048" w14:textId="77777777" w:rsidR="00BA1846" w:rsidRPr="00A9259F" w:rsidRDefault="00BA1846" w:rsidP="002D6CA7">
            <w:pPr>
              <w:contextualSpacing/>
              <w:rPr>
                <w:rFonts w:ascii="Times New Roman" w:hAnsi="Times New Roman" w:cs="Times New Roman"/>
                <w:b/>
                <w:iCs/>
                <w:sz w:val="20"/>
                <w:szCs w:val="20"/>
              </w:rPr>
            </w:pPr>
            <w:r w:rsidRPr="00A9259F">
              <w:rPr>
                <w:rFonts w:ascii="Times New Roman" w:hAnsi="Times New Roman" w:cs="Times New Roman"/>
                <w:b/>
                <w:iCs/>
                <w:sz w:val="20"/>
                <w:szCs w:val="20"/>
              </w:rPr>
              <w:t>Какому уровню научного исследования соответствует следующая 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4271"/>
            </w:tblGrid>
            <w:tr w:rsidR="00BA1846" w:rsidRPr="00A9259F" w14:paraId="056C19E0" w14:textId="77777777" w:rsidTr="002D6CA7">
              <w:tc>
                <w:tcPr>
                  <w:tcW w:w="2698" w:type="dxa"/>
                </w:tcPr>
                <w:p w14:paraId="08673F52" w14:textId="77777777" w:rsidR="00BA1846" w:rsidRPr="00A9259F" w:rsidRDefault="00BA1846" w:rsidP="00784109">
                  <w:pPr>
                    <w:snapToGrid w:val="0"/>
                    <w:spacing w:after="0"/>
                    <w:rPr>
                      <w:rFonts w:ascii="Times New Roman" w:hAnsi="Times New Roman" w:cs="Times New Roman"/>
                      <w:sz w:val="20"/>
                      <w:szCs w:val="20"/>
                    </w:rPr>
                  </w:pPr>
                  <w:r w:rsidRPr="00A9259F">
                    <w:rPr>
                      <w:rFonts w:ascii="Times New Roman" w:hAnsi="Times New Roman" w:cs="Times New Roman"/>
                      <w:sz w:val="20"/>
                      <w:szCs w:val="20"/>
                    </w:rPr>
                    <w:t xml:space="preserve">1. Эмпирический </w:t>
                  </w:r>
                </w:p>
                <w:p w14:paraId="7BF4D300" w14:textId="77777777" w:rsidR="00BA1846" w:rsidRPr="00A9259F" w:rsidRDefault="00BA1846" w:rsidP="00784109">
                  <w:pPr>
                    <w:snapToGrid w:val="0"/>
                    <w:spacing w:after="0"/>
                    <w:rPr>
                      <w:rFonts w:ascii="Times New Roman" w:hAnsi="Times New Roman" w:cs="Times New Roman"/>
                      <w:sz w:val="20"/>
                      <w:szCs w:val="20"/>
                    </w:rPr>
                  </w:pPr>
                  <w:r w:rsidRPr="00A9259F">
                    <w:rPr>
                      <w:rFonts w:ascii="Times New Roman" w:hAnsi="Times New Roman" w:cs="Times New Roman"/>
                      <w:sz w:val="20"/>
                      <w:szCs w:val="20"/>
                    </w:rPr>
                    <w:t>2. Теоретический</w:t>
                  </w:r>
                </w:p>
                <w:p w14:paraId="7A4F9943" w14:textId="77777777" w:rsidR="00BA1846" w:rsidRPr="00A9259F" w:rsidRDefault="00BA1846" w:rsidP="00784109">
                  <w:pPr>
                    <w:snapToGrid w:val="0"/>
                    <w:spacing w:after="0"/>
                    <w:rPr>
                      <w:rFonts w:ascii="Times New Roman" w:hAnsi="Times New Roman" w:cs="Times New Roman"/>
                      <w:sz w:val="20"/>
                      <w:szCs w:val="20"/>
                    </w:rPr>
                  </w:pPr>
                </w:p>
                <w:p w14:paraId="5AB79FB1" w14:textId="77777777" w:rsidR="00BA1846" w:rsidRPr="00A9259F" w:rsidRDefault="00BA1846" w:rsidP="00784109">
                  <w:pPr>
                    <w:snapToGrid w:val="0"/>
                    <w:spacing w:after="0"/>
                    <w:rPr>
                      <w:rFonts w:ascii="Times New Roman" w:hAnsi="Times New Roman" w:cs="Times New Roman"/>
                      <w:sz w:val="20"/>
                      <w:szCs w:val="20"/>
                    </w:rPr>
                  </w:pPr>
                </w:p>
              </w:tc>
              <w:tc>
                <w:tcPr>
                  <w:tcW w:w="4271" w:type="dxa"/>
                </w:tcPr>
                <w:p w14:paraId="517628FC" w14:textId="77777777" w:rsidR="00BA1846" w:rsidRPr="00A9259F" w:rsidRDefault="00BA1846" w:rsidP="00784109">
                  <w:pPr>
                    <w:snapToGrid w:val="0"/>
                    <w:spacing w:after="0"/>
                    <w:rPr>
                      <w:rFonts w:ascii="Times New Roman" w:hAnsi="Times New Roman" w:cs="Times New Roman"/>
                      <w:sz w:val="20"/>
                      <w:szCs w:val="20"/>
                    </w:rPr>
                  </w:pPr>
                  <w:r w:rsidRPr="00A9259F">
                    <w:rPr>
                      <w:rFonts w:ascii="Times New Roman" w:hAnsi="Times New Roman" w:cs="Times New Roman"/>
                      <w:noProof/>
                      <w:sz w:val="20"/>
                      <w:szCs w:val="20"/>
                    </w:rPr>
                    <w:t>А)</w:t>
                  </w:r>
                  <w:r w:rsidRPr="00A9259F">
                    <w:rPr>
                      <w:rFonts w:ascii="Times New Roman" w:hAnsi="Times New Roman" w:cs="Times New Roman"/>
                      <w:sz w:val="20"/>
                      <w:szCs w:val="20"/>
                    </w:rPr>
                    <w:t xml:space="preserve"> Придумать новую теорию, которая была бы эф</w:t>
                  </w:r>
                  <w:r w:rsidRPr="00A9259F">
                    <w:rPr>
                      <w:rFonts w:ascii="Times New Roman" w:hAnsi="Times New Roman" w:cs="Times New Roman"/>
                      <w:sz w:val="20"/>
                      <w:szCs w:val="20"/>
                    </w:rPr>
                    <w:softHyphen/>
                    <w:t>фективней старой</w:t>
                  </w:r>
                </w:p>
                <w:p w14:paraId="3D0F23AA" w14:textId="77777777" w:rsidR="00BA1846" w:rsidRPr="00A9259F" w:rsidRDefault="00BA1846" w:rsidP="00784109">
                  <w:pPr>
                    <w:snapToGrid w:val="0"/>
                    <w:spacing w:after="0"/>
                    <w:rPr>
                      <w:rFonts w:ascii="Times New Roman" w:hAnsi="Times New Roman" w:cs="Times New Roman"/>
                      <w:sz w:val="20"/>
                      <w:szCs w:val="20"/>
                    </w:rPr>
                  </w:pPr>
                  <w:r w:rsidRPr="00A9259F">
                    <w:rPr>
                      <w:rFonts w:ascii="Times New Roman" w:hAnsi="Times New Roman" w:cs="Times New Roman"/>
                      <w:sz w:val="20"/>
                      <w:szCs w:val="20"/>
                    </w:rPr>
                    <w:t>Б) Сопоставить с фактами теорию, проверить степень ее эффективности;</w:t>
                  </w:r>
                </w:p>
                <w:p w14:paraId="08D7FB9D" w14:textId="77777777" w:rsidR="00BA1846" w:rsidRPr="00A9259F" w:rsidRDefault="00BA1846" w:rsidP="00784109">
                  <w:pPr>
                    <w:spacing w:after="0"/>
                    <w:contextualSpacing/>
                    <w:rPr>
                      <w:rFonts w:ascii="Times New Roman" w:hAnsi="Times New Roman" w:cs="Times New Roman"/>
                      <w:sz w:val="20"/>
                      <w:szCs w:val="20"/>
                    </w:rPr>
                  </w:pPr>
                  <w:r w:rsidRPr="00A9259F">
                    <w:rPr>
                      <w:rFonts w:ascii="Times New Roman" w:hAnsi="Times New Roman" w:cs="Times New Roman"/>
                      <w:sz w:val="20"/>
                      <w:szCs w:val="20"/>
                    </w:rPr>
                    <w:t>В) Добыть новые экспериментальные факты;</w:t>
                  </w:r>
                </w:p>
                <w:p w14:paraId="60DC7B1E" w14:textId="77777777" w:rsidR="00BA1846" w:rsidRPr="00A9259F" w:rsidRDefault="00BA1846" w:rsidP="00784109">
                  <w:pPr>
                    <w:snapToGrid w:val="0"/>
                    <w:spacing w:after="0"/>
                    <w:rPr>
                      <w:rFonts w:ascii="Times New Roman" w:hAnsi="Times New Roman" w:cs="Times New Roman"/>
                      <w:b/>
                      <w:sz w:val="20"/>
                      <w:szCs w:val="20"/>
                      <w:u w:val="single"/>
                    </w:rPr>
                  </w:pPr>
                  <w:r w:rsidRPr="00A9259F">
                    <w:rPr>
                      <w:rFonts w:ascii="Times New Roman" w:hAnsi="Times New Roman" w:cs="Times New Roman"/>
                      <w:noProof/>
                      <w:sz w:val="20"/>
                      <w:szCs w:val="20"/>
                    </w:rPr>
                    <w:t xml:space="preserve"> Г) </w:t>
                  </w:r>
                  <w:r w:rsidRPr="00A9259F">
                    <w:rPr>
                      <w:rFonts w:ascii="Times New Roman" w:hAnsi="Times New Roman" w:cs="Times New Roman"/>
                      <w:sz w:val="20"/>
                      <w:szCs w:val="20"/>
                    </w:rPr>
                    <w:t>Провести теоретическую интерпретацию экспери</w:t>
                  </w:r>
                  <w:r w:rsidRPr="00A9259F">
                    <w:rPr>
                      <w:rFonts w:ascii="Times New Roman" w:hAnsi="Times New Roman" w:cs="Times New Roman"/>
                      <w:sz w:val="20"/>
                      <w:szCs w:val="20"/>
                    </w:rPr>
                    <w:softHyphen/>
                    <w:t>ментальных</w:t>
                  </w:r>
                </w:p>
              </w:tc>
            </w:tr>
          </w:tbl>
          <w:p w14:paraId="1F29500A" w14:textId="77777777" w:rsidR="00BA1846" w:rsidRPr="00A9259F" w:rsidRDefault="00BA1846" w:rsidP="00784109">
            <w:pPr>
              <w:spacing w:after="0"/>
              <w:contextualSpacing/>
              <w:rPr>
                <w:rFonts w:ascii="Times New Roman" w:hAnsi="Times New Roman" w:cs="Times New Roman"/>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042D0"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59F6B008" w14:textId="77777777" w:rsidTr="00BA1846">
        <w:tc>
          <w:tcPr>
            <w:tcW w:w="1008" w:type="dxa"/>
            <w:tcBorders>
              <w:top w:val="single" w:sz="4" w:space="0" w:color="000000"/>
              <w:left w:val="single" w:sz="4" w:space="0" w:color="000000"/>
              <w:bottom w:val="single" w:sz="4" w:space="0" w:color="000000"/>
            </w:tcBorders>
            <w:shd w:val="clear" w:color="auto" w:fill="auto"/>
          </w:tcPr>
          <w:p w14:paraId="56CF424B"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682F2A55" w14:textId="77777777" w:rsidR="00BA1846" w:rsidRPr="00A9259F" w:rsidRDefault="00BA1846" w:rsidP="002D6CA7">
            <w:pPr>
              <w:pStyle w:val="af2"/>
              <w:spacing w:after="0"/>
              <w:contextualSpacing/>
              <w:rPr>
                <w:b/>
                <w:sz w:val="20"/>
                <w:szCs w:val="20"/>
              </w:rPr>
            </w:pPr>
            <w:r w:rsidRPr="00A9259F">
              <w:rPr>
                <w:b/>
                <w:sz w:val="20"/>
                <w:szCs w:val="20"/>
              </w:rPr>
              <w:t>Установите последовательность возникновения философских направлений:</w:t>
            </w:r>
          </w:p>
          <w:p w14:paraId="7477FF14" w14:textId="77777777" w:rsidR="00BA1846" w:rsidRPr="00A9259F" w:rsidRDefault="00BA1846" w:rsidP="002D6CA7">
            <w:pPr>
              <w:contextualSpacing/>
              <w:rPr>
                <w:rFonts w:ascii="Times New Roman" w:hAnsi="Times New Roman" w:cs="Times New Roman"/>
                <w:sz w:val="20"/>
                <w:szCs w:val="20"/>
              </w:rPr>
            </w:pPr>
            <w:r w:rsidRPr="00A9259F">
              <w:rPr>
                <w:rFonts w:ascii="Times New Roman" w:hAnsi="Times New Roman" w:cs="Times New Roman"/>
                <w:sz w:val="20"/>
                <w:szCs w:val="20"/>
              </w:rPr>
              <w:t xml:space="preserve">А) патристика; </w:t>
            </w:r>
          </w:p>
          <w:p w14:paraId="3A819A4D" w14:textId="77777777" w:rsidR="00BA1846" w:rsidRPr="00A9259F" w:rsidRDefault="00BA1846" w:rsidP="002D6CA7">
            <w:pPr>
              <w:contextualSpacing/>
              <w:rPr>
                <w:rFonts w:ascii="Times New Roman" w:hAnsi="Times New Roman" w:cs="Times New Roman"/>
                <w:sz w:val="20"/>
                <w:szCs w:val="20"/>
              </w:rPr>
            </w:pPr>
            <w:r w:rsidRPr="00A9259F">
              <w:rPr>
                <w:rFonts w:ascii="Times New Roman" w:hAnsi="Times New Roman" w:cs="Times New Roman"/>
                <w:sz w:val="20"/>
                <w:szCs w:val="20"/>
              </w:rPr>
              <w:t xml:space="preserve">Б) софистика; </w:t>
            </w:r>
          </w:p>
          <w:p w14:paraId="19095584" w14:textId="77777777" w:rsidR="00BA1846" w:rsidRPr="00A9259F" w:rsidRDefault="00BA1846" w:rsidP="002D6CA7">
            <w:pPr>
              <w:contextualSpacing/>
              <w:rPr>
                <w:rFonts w:ascii="Times New Roman" w:hAnsi="Times New Roman" w:cs="Times New Roman"/>
                <w:sz w:val="20"/>
                <w:szCs w:val="20"/>
              </w:rPr>
            </w:pPr>
            <w:r w:rsidRPr="00A9259F">
              <w:rPr>
                <w:rFonts w:ascii="Times New Roman" w:hAnsi="Times New Roman" w:cs="Times New Roman"/>
                <w:sz w:val="20"/>
                <w:szCs w:val="20"/>
              </w:rPr>
              <w:t xml:space="preserve">В) психоанализ; </w:t>
            </w:r>
          </w:p>
          <w:p w14:paraId="16225EC1" w14:textId="77777777" w:rsidR="00BA1846" w:rsidRPr="00A9259F" w:rsidRDefault="00BA1846" w:rsidP="002D6CA7">
            <w:pPr>
              <w:contextualSpacing/>
              <w:rPr>
                <w:rFonts w:ascii="Times New Roman" w:hAnsi="Times New Roman" w:cs="Times New Roman"/>
                <w:sz w:val="20"/>
                <w:szCs w:val="20"/>
              </w:rPr>
            </w:pPr>
            <w:r w:rsidRPr="00A9259F">
              <w:rPr>
                <w:rFonts w:ascii="Times New Roman" w:hAnsi="Times New Roman" w:cs="Times New Roman"/>
                <w:sz w:val="20"/>
                <w:szCs w:val="20"/>
              </w:rPr>
              <w:t>Г) стоицизм;</w:t>
            </w:r>
          </w:p>
          <w:p w14:paraId="3F99D5A0" w14:textId="77777777" w:rsidR="00BA1846" w:rsidRPr="00A9259F" w:rsidRDefault="00BA1846" w:rsidP="002D6CA7">
            <w:pPr>
              <w:contextualSpacing/>
              <w:rPr>
                <w:rFonts w:ascii="Times New Roman" w:hAnsi="Times New Roman" w:cs="Times New Roman"/>
                <w:sz w:val="20"/>
                <w:szCs w:val="20"/>
              </w:rPr>
            </w:pPr>
            <w:r w:rsidRPr="00A9259F">
              <w:rPr>
                <w:rFonts w:ascii="Times New Roman" w:hAnsi="Times New Roman" w:cs="Times New Roman"/>
                <w:sz w:val="20"/>
                <w:szCs w:val="20"/>
              </w:rPr>
              <w:t>Д) реализм.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527DB"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049E8921" w14:textId="77777777" w:rsidTr="00BA1846">
        <w:tc>
          <w:tcPr>
            <w:tcW w:w="1008" w:type="dxa"/>
            <w:tcBorders>
              <w:top w:val="single" w:sz="4" w:space="0" w:color="000000"/>
              <w:left w:val="single" w:sz="4" w:space="0" w:color="000000"/>
              <w:bottom w:val="single" w:sz="4" w:space="0" w:color="000000"/>
            </w:tcBorders>
            <w:shd w:val="clear" w:color="auto" w:fill="auto"/>
          </w:tcPr>
          <w:p w14:paraId="67CC1AF0"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1C3268F1" w14:textId="77777777" w:rsidR="00BA1846" w:rsidRPr="00A9259F" w:rsidRDefault="00BA1846" w:rsidP="002D6CA7">
            <w:pPr>
              <w:contextualSpacing/>
              <w:rPr>
                <w:rFonts w:ascii="Times New Roman" w:hAnsi="Times New Roman" w:cs="Times New Roman"/>
                <w:b/>
                <w:iCs/>
                <w:sz w:val="20"/>
                <w:szCs w:val="20"/>
              </w:rPr>
            </w:pPr>
            <w:r w:rsidRPr="00A9259F">
              <w:rPr>
                <w:rFonts w:ascii="Times New Roman" w:hAnsi="Times New Roman" w:cs="Times New Roman"/>
                <w:b/>
                <w:iCs/>
                <w:sz w:val="20"/>
                <w:szCs w:val="20"/>
              </w:rPr>
              <w:t>Установите последовательность историко-философских эпох:</w:t>
            </w:r>
          </w:p>
          <w:p w14:paraId="54F0B3C6" w14:textId="77777777" w:rsidR="00BA1846" w:rsidRPr="00A9259F" w:rsidRDefault="00BA1846" w:rsidP="002D6CA7">
            <w:pPr>
              <w:contextualSpacing/>
              <w:rPr>
                <w:rFonts w:ascii="Times New Roman" w:hAnsi="Times New Roman" w:cs="Times New Roman"/>
                <w:sz w:val="20"/>
                <w:szCs w:val="20"/>
              </w:rPr>
            </w:pPr>
            <w:r w:rsidRPr="00A9259F">
              <w:rPr>
                <w:rFonts w:ascii="Times New Roman" w:hAnsi="Times New Roman" w:cs="Times New Roman"/>
                <w:sz w:val="20"/>
                <w:szCs w:val="20"/>
              </w:rPr>
              <w:t xml:space="preserve">А) схоластика;             Б) просвещение; </w:t>
            </w:r>
          </w:p>
          <w:p w14:paraId="312DA50C" w14:textId="77777777" w:rsidR="00BA1846" w:rsidRPr="00A9259F" w:rsidRDefault="00BA1846" w:rsidP="002D6CA7">
            <w:pPr>
              <w:contextualSpacing/>
              <w:rPr>
                <w:rFonts w:ascii="Times New Roman" w:hAnsi="Times New Roman" w:cs="Times New Roman"/>
                <w:sz w:val="20"/>
                <w:szCs w:val="20"/>
              </w:rPr>
            </w:pPr>
            <w:r w:rsidRPr="00A9259F">
              <w:rPr>
                <w:rFonts w:ascii="Times New Roman" w:hAnsi="Times New Roman" w:cs="Times New Roman"/>
                <w:sz w:val="20"/>
                <w:szCs w:val="20"/>
              </w:rPr>
              <w:t>В) патристика;           Г) возрождение.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18956"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05FE950F" w14:textId="77777777" w:rsidTr="00BA1846">
        <w:tc>
          <w:tcPr>
            <w:tcW w:w="1008" w:type="dxa"/>
            <w:tcBorders>
              <w:top w:val="single" w:sz="4" w:space="0" w:color="000000"/>
              <w:left w:val="single" w:sz="4" w:space="0" w:color="000000"/>
              <w:bottom w:val="single" w:sz="4" w:space="0" w:color="000000"/>
            </w:tcBorders>
            <w:shd w:val="clear" w:color="auto" w:fill="auto"/>
          </w:tcPr>
          <w:p w14:paraId="50FF6525"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70D81215" w14:textId="77777777" w:rsidR="00BA1846" w:rsidRPr="00A9259F" w:rsidRDefault="00BA1846" w:rsidP="00784109">
            <w:pPr>
              <w:snapToGrid w:val="0"/>
              <w:spacing w:after="0"/>
              <w:rPr>
                <w:rFonts w:ascii="Times New Roman" w:hAnsi="Times New Roman" w:cs="Times New Roman"/>
                <w:b/>
                <w:sz w:val="20"/>
                <w:szCs w:val="20"/>
              </w:rPr>
            </w:pPr>
            <w:r w:rsidRPr="00A9259F">
              <w:rPr>
                <w:rFonts w:ascii="Times New Roman" w:hAnsi="Times New Roman" w:cs="Times New Roman"/>
                <w:b/>
                <w:sz w:val="20"/>
                <w:szCs w:val="20"/>
              </w:rPr>
              <w:t xml:space="preserve">Выберите правильный ответ и закончите предложение: </w:t>
            </w:r>
          </w:p>
          <w:p w14:paraId="2C3AA112" w14:textId="77777777" w:rsidR="00BA1846" w:rsidRPr="00A9259F" w:rsidRDefault="00BA1846" w:rsidP="00784109">
            <w:pPr>
              <w:spacing w:after="0" w:line="100" w:lineRule="atLeast"/>
              <w:rPr>
                <w:rFonts w:ascii="Times New Roman" w:hAnsi="Times New Roman" w:cs="Times New Roman"/>
                <w:b/>
                <w:bCs/>
                <w:iCs/>
                <w:sz w:val="20"/>
                <w:szCs w:val="20"/>
              </w:rPr>
            </w:pPr>
            <w:r w:rsidRPr="00A9259F">
              <w:rPr>
                <w:rFonts w:ascii="Times New Roman" w:hAnsi="Times New Roman" w:cs="Times New Roman"/>
                <w:b/>
                <w:bCs/>
                <w:iCs/>
                <w:sz w:val="20"/>
                <w:szCs w:val="20"/>
              </w:rPr>
              <w:t>«Доминиканский монах, по имени которого называется одно из господствующих направлений католической Церкви, автор пяти доказательств существования Бога и теории двух истин – …</w:t>
            </w:r>
          </w:p>
          <w:p w14:paraId="604209AD"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А) Августин Блаженный</w:t>
            </w:r>
          </w:p>
          <w:p w14:paraId="607A1F64"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Б) Фома Аквинский</w:t>
            </w:r>
          </w:p>
          <w:p w14:paraId="48132E99"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В) Ансельм Кентерберийский</w:t>
            </w:r>
          </w:p>
          <w:p w14:paraId="22EF734F"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Г)  Пьер Абеляр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275B5D" w14:textId="77777777" w:rsidR="00BA1846" w:rsidRPr="00A9259F" w:rsidRDefault="00BA1846" w:rsidP="002D6CA7">
            <w:pPr>
              <w:snapToGrid w:val="0"/>
              <w:rPr>
                <w:rFonts w:ascii="Times New Roman" w:hAnsi="Times New Roman" w:cs="Times New Roman"/>
                <w:b/>
                <w:sz w:val="20"/>
                <w:szCs w:val="20"/>
              </w:rPr>
            </w:pPr>
          </w:p>
          <w:p w14:paraId="1BE8EB6F" w14:textId="77777777" w:rsidR="00BA1846" w:rsidRPr="00A9259F" w:rsidRDefault="00BA1846" w:rsidP="002D6CA7">
            <w:pPr>
              <w:jc w:val="center"/>
              <w:rPr>
                <w:rFonts w:ascii="Times New Roman" w:hAnsi="Times New Roman" w:cs="Times New Roman"/>
                <w:b/>
                <w:sz w:val="20"/>
                <w:szCs w:val="20"/>
              </w:rPr>
            </w:pPr>
          </w:p>
          <w:p w14:paraId="519CC356" w14:textId="77777777" w:rsidR="00BA1846" w:rsidRPr="00A9259F" w:rsidRDefault="00BA1846" w:rsidP="002D6CA7">
            <w:pPr>
              <w:jc w:val="center"/>
              <w:rPr>
                <w:rFonts w:ascii="Times New Roman" w:hAnsi="Times New Roman" w:cs="Times New Roman"/>
                <w:b/>
                <w:sz w:val="20"/>
                <w:szCs w:val="20"/>
              </w:rPr>
            </w:pPr>
          </w:p>
        </w:tc>
      </w:tr>
      <w:tr w:rsidR="00BA1846" w:rsidRPr="00A9259F" w14:paraId="49BD2086" w14:textId="77777777" w:rsidTr="00BA1846">
        <w:tc>
          <w:tcPr>
            <w:tcW w:w="1008" w:type="dxa"/>
            <w:tcBorders>
              <w:top w:val="single" w:sz="4" w:space="0" w:color="000000"/>
              <w:left w:val="single" w:sz="4" w:space="0" w:color="000000"/>
              <w:bottom w:val="single" w:sz="4" w:space="0" w:color="000000"/>
            </w:tcBorders>
            <w:shd w:val="clear" w:color="auto" w:fill="auto"/>
          </w:tcPr>
          <w:p w14:paraId="12A9199F"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7C48B2F0" w14:textId="77777777" w:rsidR="00BA1846" w:rsidRPr="00A9259F" w:rsidRDefault="00BA1846" w:rsidP="00784109">
            <w:pPr>
              <w:snapToGrid w:val="0"/>
              <w:spacing w:after="0" w:line="100" w:lineRule="atLeast"/>
              <w:rPr>
                <w:rFonts w:ascii="Times New Roman" w:hAnsi="Times New Roman" w:cs="Times New Roman"/>
                <w:b/>
                <w:bCs/>
                <w:iCs/>
                <w:sz w:val="20"/>
                <w:szCs w:val="20"/>
              </w:rPr>
            </w:pPr>
            <w:r w:rsidRPr="00A9259F">
              <w:rPr>
                <w:rFonts w:ascii="Times New Roman" w:hAnsi="Times New Roman" w:cs="Times New Roman"/>
                <w:sz w:val="20"/>
                <w:szCs w:val="20"/>
              </w:rPr>
              <w:t xml:space="preserve"> </w:t>
            </w:r>
            <w:r w:rsidRPr="00A9259F">
              <w:rPr>
                <w:rFonts w:ascii="Times New Roman" w:hAnsi="Times New Roman" w:cs="Times New Roman"/>
                <w:b/>
                <w:bCs/>
                <w:iCs/>
                <w:sz w:val="20"/>
                <w:szCs w:val="20"/>
              </w:rPr>
              <w:t>Вопросы методологии научного познания становятся центральными в эпоху…</w:t>
            </w:r>
          </w:p>
          <w:p w14:paraId="0C059AA6"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А) Античности</w:t>
            </w:r>
          </w:p>
          <w:p w14:paraId="4E0A96B7"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Б) Средневековья</w:t>
            </w:r>
          </w:p>
          <w:p w14:paraId="0744BE1B"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В) Возрождения</w:t>
            </w:r>
          </w:p>
          <w:p w14:paraId="733DBA31" w14:textId="77777777" w:rsidR="00BA1846" w:rsidRPr="00A9259F" w:rsidRDefault="00BA1846" w:rsidP="00784109">
            <w:pPr>
              <w:snapToGrid w:val="0"/>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Г) Нового времени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1CE655"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65061A5E" w14:textId="77777777" w:rsidTr="00BA1846">
        <w:tc>
          <w:tcPr>
            <w:tcW w:w="1008" w:type="dxa"/>
            <w:tcBorders>
              <w:top w:val="single" w:sz="4" w:space="0" w:color="000000"/>
              <w:left w:val="single" w:sz="4" w:space="0" w:color="000000"/>
              <w:bottom w:val="single" w:sz="4" w:space="0" w:color="000000"/>
            </w:tcBorders>
            <w:shd w:val="clear" w:color="auto" w:fill="auto"/>
          </w:tcPr>
          <w:p w14:paraId="77957FC1"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3D530F77" w14:textId="77777777" w:rsidR="00BA1846" w:rsidRPr="00A9259F" w:rsidRDefault="00BA1846" w:rsidP="00784109">
            <w:pPr>
              <w:snapToGrid w:val="0"/>
              <w:spacing w:after="0" w:line="100" w:lineRule="atLeast"/>
              <w:rPr>
                <w:rFonts w:ascii="Times New Roman" w:hAnsi="Times New Roman" w:cs="Times New Roman"/>
                <w:b/>
                <w:bCs/>
                <w:iCs/>
                <w:sz w:val="20"/>
                <w:szCs w:val="20"/>
              </w:rPr>
            </w:pPr>
            <w:r w:rsidRPr="00A9259F">
              <w:rPr>
                <w:rFonts w:ascii="Times New Roman" w:hAnsi="Times New Roman" w:cs="Times New Roman"/>
                <w:b/>
                <w:bCs/>
                <w:iCs/>
                <w:sz w:val="20"/>
                <w:szCs w:val="20"/>
              </w:rPr>
              <w:t>Пространство и время можно назвать …</w:t>
            </w:r>
          </w:p>
          <w:p w14:paraId="368527EA"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А) врожденными формами познания мира</w:t>
            </w:r>
          </w:p>
          <w:p w14:paraId="2D591420"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Б)  субъективными формами индивидуального восприятия</w:t>
            </w:r>
          </w:p>
          <w:p w14:paraId="4D65DA7A"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В) объективными формами бытия движущейся материи</w:t>
            </w:r>
          </w:p>
          <w:p w14:paraId="577B65C4"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Г)  всеобщими, абсолютными, независимыми от движения формами существования материальных тел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FBFC2D"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12966F19" w14:textId="77777777" w:rsidTr="00BA1846">
        <w:tc>
          <w:tcPr>
            <w:tcW w:w="1008" w:type="dxa"/>
            <w:tcBorders>
              <w:top w:val="single" w:sz="4" w:space="0" w:color="000000"/>
              <w:left w:val="single" w:sz="4" w:space="0" w:color="000000"/>
              <w:bottom w:val="single" w:sz="4" w:space="0" w:color="000000"/>
            </w:tcBorders>
            <w:shd w:val="clear" w:color="auto" w:fill="auto"/>
          </w:tcPr>
          <w:p w14:paraId="362E880D"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322636E3" w14:textId="77777777" w:rsidR="00BA1846" w:rsidRPr="00A9259F" w:rsidRDefault="00BA1846" w:rsidP="00784109">
            <w:pPr>
              <w:snapToGrid w:val="0"/>
              <w:spacing w:after="0" w:line="100" w:lineRule="atLeast"/>
              <w:rPr>
                <w:rFonts w:ascii="Times New Roman" w:hAnsi="Times New Roman" w:cs="Times New Roman"/>
                <w:b/>
                <w:bCs/>
                <w:iCs/>
                <w:sz w:val="20"/>
                <w:szCs w:val="20"/>
              </w:rPr>
            </w:pPr>
            <w:r w:rsidRPr="00A9259F">
              <w:rPr>
                <w:rFonts w:ascii="Times New Roman" w:hAnsi="Times New Roman" w:cs="Times New Roman"/>
                <w:b/>
                <w:bCs/>
                <w:iCs/>
                <w:sz w:val="20"/>
                <w:szCs w:val="20"/>
              </w:rPr>
              <w:t>Для социального познания характерно …</w:t>
            </w:r>
          </w:p>
          <w:p w14:paraId="7F1465F9"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А)  полное разделение субъекта и объекта познания</w:t>
            </w:r>
          </w:p>
          <w:p w14:paraId="4C98F48C"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Б) абсолютно произвольное субъективное конструирование социальных представлений</w:t>
            </w:r>
          </w:p>
          <w:p w14:paraId="22EA78B3"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В) полное или частичное тождество субъекта и объекта познания социальной реальности</w:t>
            </w:r>
          </w:p>
          <w:p w14:paraId="18253CB4" w14:textId="77777777" w:rsidR="00BA1846" w:rsidRPr="00A9259F" w:rsidRDefault="00BA1846" w:rsidP="00784109">
            <w:pPr>
              <w:snapToGrid w:val="0"/>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Г) невозможность объективного познания общественных явлений вследствие влияния интересов и ценностей познающего субъекта на результат познания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96786A"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1041F5D5" w14:textId="77777777" w:rsidTr="00BA1846">
        <w:tc>
          <w:tcPr>
            <w:tcW w:w="1008" w:type="dxa"/>
            <w:tcBorders>
              <w:top w:val="single" w:sz="4" w:space="0" w:color="000000"/>
              <w:left w:val="single" w:sz="4" w:space="0" w:color="000000"/>
              <w:bottom w:val="single" w:sz="4" w:space="0" w:color="000000"/>
            </w:tcBorders>
            <w:shd w:val="clear" w:color="auto" w:fill="auto"/>
          </w:tcPr>
          <w:p w14:paraId="3030DDD6"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5DBB26B8" w14:textId="77777777" w:rsidR="00BA1846" w:rsidRPr="00A9259F" w:rsidRDefault="00BA1846" w:rsidP="00784109">
            <w:pPr>
              <w:snapToGrid w:val="0"/>
              <w:spacing w:after="0" w:line="100" w:lineRule="atLeast"/>
              <w:rPr>
                <w:rFonts w:ascii="Times New Roman" w:hAnsi="Times New Roman" w:cs="Times New Roman"/>
                <w:b/>
                <w:bCs/>
                <w:iCs/>
                <w:sz w:val="20"/>
                <w:szCs w:val="20"/>
              </w:rPr>
            </w:pPr>
            <w:r w:rsidRPr="00A9259F">
              <w:rPr>
                <w:rFonts w:ascii="Times New Roman" w:hAnsi="Times New Roman" w:cs="Times New Roman"/>
                <w:b/>
                <w:bCs/>
                <w:iCs/>
                <w:sz w:val="20"/>
                <w:szCs w:val="20"/>
              </w:rPr>
              <w:t>Духовная жизнь общества …</w:t>
            </w:r>
          </w:p>
          <w:p w14:paraId="6FC941B9"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sz w:val="20"/>
                <w:szCs w:val="20"/>
              </w:rPr>
              <w:t>А)</w:t>
            </w:r>
            <w:r w:rsidRPr="00A9259F">
              <w:rPr>
                <w:rFonts w:ascii="Times New Roman" w:hAnsi="Times New Roman" w:cs="Times New Roman"/>
                <w:iCs/>
                <w:sz w:val="20"/>
                <w:szCs w:val="20"/>
              </w:rPr>
              <w:t xml:space="preserve"> тождественна общественному сознанию</w:t>
            </w:r>
          </w:p>
          <w:p w14:paraId="16EB5118"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lastRenderedPageBreak/>
              <w:t xml:space="preserve"> Б)  включает как идеальные феномены, так и отношения и институты, организующие духовную деятельность</w:t>
            </w:r>
          </w:p>
          <w:p w14:paraId="5C92B4FF"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В)  включает только духовное производство и его результаты – как духовные, так и материальные</w:t>
            </w:r>
          </w:p>
          <w:p w14:paraId="03368C15" w14:textId="77777777" w:rsidR="00BA1846" w:rsidRPr="00A9259F" w:rsidRDefault="00BA1846" w:rsidP="00784109">
            <w:pPr>
              <w:snapToGrid w:val="0"/>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Г) включает все идеальные феномены в обществе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EA8B541" w14:textId="77777777" w:rsidR="00BA1846" w:rsidRPr="00A9259F" w:rsidRDefault="00BA1846" w:rsidP="002D6CA7">
            <w:pPr>
              <w:snapToGrid w:val="0"/>
              <w:jc w:val="center"/>
              <w:rPr>
                <w:rFonts w:ascii="Times New Roman" w:hAnsi="Times New Roman" w:cs="Times New Roman"/>
                <w:b/>
                <w:sz w:val="20"/>
                <w:szCs w:val="20"/>
              </w:rPr>
            </w:pPr>
          </w:p>
          <w:p w14:paraId="093E5E3A" w14:textId="77777777" w:rsidR="00BA1846" w:rsidRPr="00A9259F" w:rsidRDefault="00BA1846" w:rsidP="002D6CA7">
            <w:pPr>
              <w:snapToGrid w:val="0"/>
              <w:jc w:val="center"/>
              <w:rPr>
                <w:rFonts w:ascii="Times New Roman" w:hAnsi="Times New Roman" w:cs="Times New Roman"/>
                <w:b/>
                <w:sz w:val="20"/>
                <w:szCs w:val="20"/>
              </w:rPr>
            </w:pPr>
          </w:p>
          <w:p w14:paraId="38B198DC"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676F5D00" w14:textId="77777777" w:rsidTr="00BA1846">
        <w:tc>
          <w:tcPr>
            <w:tcW w:w="1008" w:type="dxa"/>
            <w:tcBorders>
              <w:top w:val="single" w:sz="4" w:space="0" w:color="000000"/>
              <w:left w:val="single" w:sz="4" w:space="0" w:color="000000"/>
              <w:bottom w:val="single" w:sz="4" w:space="0" w:color="000000"/>
            </w:tcBorders>
            <w:shd w:val="clear" w:color="auto" w:fill="auto"/>
          </w:tcPr>
          <w:p w14:paraId="4D80B1E9"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5D362710" w14:textId="77777777" w:rsidR="00BA1846" w:rsidRPr="00A9259F" w:rsidRDefault="00BA1846" w:rsidP="00784109">
            <w:pPr>
              <w:snapToGrid w:val="0"/>
              <w:spacing w:after="0" w:line="100" w:lineRule="atLeast"/>
              <w:rPr>
                <w:rFonts w:ascii="Times New Roman" w:hAnsi="Times New Roman" w:cs="Times New Roman"/>
                <w:iCs/>
                <w:sz w:val="20"/>
                <w:szCs w:val="20"/>
              </w:rPr>
            </w:pPr>
            <w:r w:rsidRPr="00A9259F">
              <w:rPr>
                <w:rFonts w:ascii="Times New Roman" w:hAnsi="Times New Roman" w:cs="Times New Roman"/>
                <w:b/>
                <w:bCs/>
                <w:iCs/>
                <w:sz w:val="20"/>
                <w:szCs w:val="20"/>
              </w:rPr>
              <w:t>Высший уровень ценностного сознания - ..</w:t>
            </w:r>
            <w:r w:rsidRPr="00A9259F">
              <w:rPr>
                <w:rFonts w:ascii="Times New Roman" w:hAnsi="Times New Roman" w:cs="Times New Roman"/>
                <w:iCs/>
                <w:sz w:val="20"/>
                <w:szCs w:val="20"/>
              </w:rPr>
              <w:t>.</w:t>
            </w:r>
          </w:p>
          <w:p w14:paraId="01856E7A"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А) нормы</w:t>
            </w:r>
          </w:p>
          <w:p w14:paraId="76EBF3BE"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Б) идеалы</w:t>
            </w:r>
          </w:p>
          <w:p w14:paraId="54F2AD6B"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В) духовные ценности</w:t>
            </w:r>
          </w:p>
          <w:p w14:paraId="7CF3CEBD" w14:textId="77777777" w:rsidR="00BA1846" w:rsidRPr="00A9259F" w:rsidRDefault="00BA1846" w:rsidP="00784109">
            <w:pPr>
              <w:tabs>
                <w:tab w:val="left" w:pos="7602"/>
              </w:tabs>
              <w:snapToGrid w:val="0"/>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Г)  традиции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4F25F1"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6ACB5A0B" w14:textId="77777777" w:rsidTr="00BA1846">
        <w:tc>
          <w:tcPr>
            <w:tcW w:w="1008" w:type="dxa"/>
            <w:tcBorders>
              <w:top w:val="single" w:sz="4" w:space="0" w:color="000000"/>
              <w:left w:val="single" w:sz="4" w:space="0" w:color="000000"/>
              <w:bottom w:val="single" w:sz="4" w:space="0" w:color="000000"/>
            </w:tcBorders>
            <w:shd w:val="clear" w:color="auto" w:fill="auto"/>
          </w:tcPr>
          <w:p w14:paraId="364FA9A9"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292C7803" w14:textId="77777777" w:rsidR="00BA1846" w:rsidRPr="00A9259F" w:rsidRDefault="00BA1846" w:rsidP="00784109">
            <w:pPr>
              <w:snapToGrid w:val="0"/>
              <w:spacing w:after="0" w:line="100" w:lineRule="atLeast"/>
              <w:rPr>
                <w:rFonts w:ascii="Times New Roman" w:hAnsi="Times New Roman" w:cs="Times New Roman"/>
                <w:b/>
                <w:bCs/>
                <w:iCs/>
                <w:sz w:val="20"/>
                <w:szCs w:val="20"/>
              </w:rPr>
            </w:pPr>
            <w:r w:rsidRPr="00A9259F">
              <w:rPr>
                <w:rFonts w:ascii="Times New Roman" w:hAnsi="Times New Roman" w:cs="Times New Roman"/>
                <w:b/>
                <w:bCs/>
                <w:iCs/>
                <w:sz w:val="20"/>
                <w:szCs w:val="20"/>
              </w:rPr>
              <w:t>Позиция, согласно которой в основе общественных изменений лежит технический прогресс — это...</w:t>
            </w:r>
          </w:p>
          <w:p w14:paraId="2A04C6BC"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А)  технократия</w:t>
            </w:r>
          </w:p>
          <w:p w14:paraId="1448E441"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Б) технологический детерминизм</w:t>
            </w:r>
          </w:p>
          <w:p w14:paraId="4B694FCE"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В)  сциентизм</w:t>
            </w:r>
          </w:p>
          <w:p w14:paraId="22276289" w14:textId="77777777" w:rsidR="00BA1846" w:rsidRPr="00A9259F" w:rsidRDefault="00BA1846" w:rsidP="00784109">
            <w:pPr>
              <w:snapToGrid w:val="0"/>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Г) антисциентизм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FBED4C"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2B6CC181" w14:textId="77777777" w:rsidTr="00BA1846">
        <w:tc>
          <w:tcPr>
            <w:tcW w:w="1008" w:type="dxa"/>
            <w:tcBorders>
              <w:top w:val="single" w:sz="4" w:space="0" w:color="000000"/>
              <w:left w:val="single" w:sz="4" w:space="0" w:color="000000"/>
              <w:bottom w:val="single" w:sz="4" w:space="0" w:color="000000"/>
            </w:tcBorders>
            <w:shd w:val="clear" w:color="auto" w:fill="auto"/>
          </w:tcPr>
          <w:p w14:paraId="164A453F"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3A4F2F12" w14:textId="77777777" w:rsidR="00BA1846" w:rsidRPr="00A9259F" w:rsidRDefault="00BA1846" w:rsidP="00784109">
            <w:pPr>
              <w:snapToGrid w:val="0"/>
              <w:spacing w:after="0" w:line="100" w:lineRule="atLeast"/>
              <w:rPr>
                <w:rFonts w:ascii="Times New Roman" w:hAnsi="Times New Roman" w:cs="Times New Roman"/>
                <w:b/>
                <w:bCs/>
                <w:iCs/>
                <w:sz w:val="20"/>
                <w:szCs w:val="20"/>
              </w:rPr>
            </w:pPr>
            <w:r w:rsidRPr="00A9259F">
              <w:rPr>
                <w:rFonts w:ascii="Times New Roman" w:hAnsi="Times New Roman" w:cs="Times New Roman"/>
                <w:b/>
                <w:bCs/>
                <w:iCs/>
                <w:sz w:val="20"/>
                <w:szCs w:val="20"/>
              </w:rPr>
              <w:t>Человек и индивид диалектически соотносятся между собой как...</w:t>
            </w:r>
          </w:p>
          <w:p w14:paraId="0ACD8D53"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А)  содержание и форма</w:t>
            </w:r>
          </w:p>
          <w:p w14:paraId="0AB35D15"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Б)  качество и количество</w:t>
            </w:r>
          </w:p>
          <w:p w14:paraId="1E069D63"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В) общее и единичное</w:t>
            </w:r>
          </w:p>
          <w:p w14:paraId="7ED09FA0" w14:textId="77777777" w:rsidR="00BA1846" w:rsidRPr="00A9259F" w:rsidRDefault="00BA1846" w:rsidP="00784109">
            <w:pPr>
              <w:snapToGrid w:val="0"/>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Г)  сущность и явление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88B3F7"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3C9BEB24" w14:textId="77777777" w:rsidTr="00BA1846">
        <w:tc>
          <w:tcPr>
            <w:tcW w:w="1008" w:type="dxa"/>
            <w:tcBorders>
              <w:top w:val="single" w:sz="4" w:space="0" w:color="000000"/>
              <w:left w:val="single" w:sz="4" w:space="0" w:color="000000"/>
              <w:bottom w:val="single" w:sz="4" w:space="0" w:color="000000"/>
            </w:tcBorders>
            <w:shd w:val="clear" w:color="auto" w:fill="auto"/>
          </w:tcPr>
          <w:p w14:paraId="0648433D"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1D4838AE" w14:textId="77777777" w:rsidR="00BA1846" w:rsidRPr="00A9259F" w:rsidRDefault="00BA1846" w:rsidP="00784109">
            <w:pPr>
              <w:snapToGrid w:val="0"/>
              <w:spacing w:after="0" w:line="100" w:lineRule="atLeast"/>
              <w:rPr>
                <w:rFonts w:ascii="Times New Roman" w:hAnsi="Times New Roman" w:cs="Times New Roman"/>
                <w:b/>
                <w:bCs/>
                <w:iCs/>
                <w:sz w:val="20"/>
                <w:szCs w:val="20"/>
              </w:rPr>
            </w:pPr>
            <w:r w:rsidRPr="00A9259F">
              <w:rPr>
                <w:rFonts w:ascii="Times New Roman" w:hAnsi="Times New Roman" w:cs="Times New Roman"/>
                <w:b/>
                <w:bCs/>
                <w:iCs/>
                <w:sz w:val="20"/>
                <w:szCs w:val="20"/>
              </w:rPr>
              <w:t>Ученый, который видел сущность человека в его разумности, в мышлении. «Мышление – достоверная реальность и критерий всего существующего»</w:t>
            </w:r>
          </w:p>
          <w:p w14:paraId="76B3238E"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А) Р. Декарт</w:t>
            </w:r>
          </w:p>
          <w:p w14:paraId="5167EF34"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Б) Л. Фейербах</w:t>
            </w:r>
          </w:p>
          <w:p w14:paraId="1B507808"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В) З. Фрейд</w:t>
            </w:r>
          </w:p>
          <w:p w14:paraId="79199216" w14:textId="77777777" w:rsidR="00BA1846" w:rsidRPr="00A9259F" w:rsidRDefault="00BA1846" w:rsidP="00784109">
            <w:pPr>
              <w:snapToGrid w:val="0"/>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Г) Ф. Ницше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064542"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315F5D51" w14:textId="77777777" w:rsidTr="00BA1846">
        <w:tc>
          <w:tcPr>
            <w:tcW w:w="1008" w:type="dxa"/>
            <w:tcBorders>
              <w:top w:val="single" w:sz="4" w:space="0" w:color="000000"/>
              <w:left w:val="single" w:sz="4" w:space="0" w:color="000000"/>
              <w:bottom w:val="single" w:sz="4" w:space="0" w:color="000000"/>
            </w:tcBorders>
            <w:shd w:val="clear" w:color="auto" w:fill="auto"/>
          </w:tcPr>
          <w:p w14:paraId="449888B6"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2AC196A5" w14:textId="77777777" w:rsidR="00BA1846" w:rsidRPr="00A9259F" w:rsidRDefault="00BA1846" w:rsidP="00784109">
            <w:pPr>
              <w:snapToGrid w:val="0"/>
              <w:spacing w:after="0" w:line="100" w:lineRule="atLeast"/>
              <w:rPr>
                <w:rFonts w:ascii="Times New Roman" w:hAnsi="Times New Roman" w:cs="Times New Roman"/>
                <w:b/>
                <w:bCs/>
                <w:iCs/>
                <w:sz w:val="20"/>
                <w:szCs w:val="20"/>
              </w:rPr>
            </w:pPr>
            <w:r w:rsidRPr="00A9259F">
              <w:rPr>
                <w:rFonts w:ascii="Times New Roman" w:hAnsi="Times New Roman" w:cs="Times New Roman"/>
                <w:b/>
                <w:bCs/>
                <w:iCs/>
                <w:sz w:val="20"/>
                <w:szCs w:val="20"/>
              </w:rPr>
              <w:t>Рационализм – это философское направление, признающее …</w:t>
            </w:r>
          </w:p>
          <w:p w14:paraId="5FBCFA54"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А) чувственный опыт основой познания</w:t>
            </w:r>
          </w:p>
          <w:p w14:paraId="6FDC3FCE"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Б) равенство эмпирического и теоретического познания</w:t>
            </w:r>
          </w:p>
          <w:p w14:paraId="6F88B320"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В) разум основа познания</w:t>
            </w:r>
          </w:p>
          <w:p w14:paraId="6A4CC50A"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Г) деятельность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2FF890"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1318D323" w14:textId="77777777" w:rsidTr="00BA1846">
        <w:tc>
          <w:tcPr>
            <w:tcW w:w="1008" w:type="dxa"/>
            <w:tcBorders>
              <w:top w:val="single" w:sz="4" w:space="0" w:color="000000"/>
              <w:left w:val="single" w:sz="4" w:space="0" w:color="000000"/>
              <w:bottom w:val="single" w:sz="4" w:space="0" w:color="000000"/>
            </w:tcBorders>
            <w:shd w:val="clear" w:color="auto" w:fill="auto"/>
          </w:tcPr>
          <w:p w14:paraId="328BBE53"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36113E16" w14:textId="77777777" w:rsidR="00BA1846" w:rsidRPr="00A9259F" w:rsidRDefault="00BA1846" w:rsidP="00784109">
            <w:pPr>
              <w:snapToGrid w:val="0"/>
              <w:spacing w:after="0" w:line="100" w:lineRule="atLeast"/>
              <w:rPr>
                <w:rFonts w:ascii="Times New Roman" w:hAnsi="Times New Roman" w:cs="Times New Roman"/>
                <w:b/>
                <w:bCs/>
                <w:iCs/>
                <w:sz w:val="20"/>
                <w:szCs w:val="20"/>
              </w:rPr>
            </w:pPr>
            <w:r w:rsidRPr="00A9259F">
              <w:rPr>
                <w:rFonts w:ascii="Times New Roman" w:hAnsi="Times New Roman" w:cs="Times New Roman"/>
                <w:b/>
                <w:bCs/>
                <w:iCs/>
                <w:sz w:val="20"/>
                <w:szCs w:val="20"/>
              </w:rPr>
              <w:t>Натурфилософия – это …</w:t>
            </w:r>
          </w:p>
          <w:p w14:paraId="4E8793DB"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А) религиозно-философское представление о природе</w:t>
            </w:r>
          </w:p>
          <w:p w14:paraId="4240056F"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Б)  умозрительное истолкование природы, рассматриваемой в её целостности</w:t>
            </w:r>
          </w:p>
          <w:p w14:paraId="2D1D5B1A" w14:textId="77777777" w:rsidR="00BA1846" w:rsidRPr="00A9259F" w:rsidRDefault="00BA1846" w:rsidP="00784109">
            <w:pPr>
              <w:snapToGrid w:val="0"/>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В) философско-идеалистическое учение о природе</w:t>
            </w:r>
          </w:p>
          <w:p w14:paraId="5A3CBDE0" w14:textId="77777777" w:rsidR="00BA1846" w:rsidRPr="00A9259F" w:rsidRDefault="00BA1846" w:rsidP="00784109">
            <w:pPr>
              <w:snapToGrid w:val="0"/>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Г) учение о космосе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4D1483"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27147753" w14:textId="77777777" w:rsidTr="00BA1846">
        <w:tc>
          <w:tcPr>
            <w:tcW w:w="1008" w:type="dxa"/>
            <w:tcBorders>
              <w:top w:val="single" w:sz="4" w:space="0" w:color="000000"/>
              <w:left w:val="single" w:sz="4" w:space="0" w:color="000000"/>
              <w:bottom w:val="single" w:sz="4" w:space="0" w:color="000000"/>
            </w:tcBorders>
            <w:shd w:val="clear" w:color="auto" w:fill="auto"/>
          </w:tcPr>
          <w:p w14:paraId="3A68AE9F"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5CFFD97C" w14:textId="77777777" w:rsidR="00BA1846" w:rsidRPr="00A9259F" w:rsidRDefault="00BA1846" w:rsidP="002D6CA7">
            <w:pPr>
              <w:snapToGrid w:val="0"/>
              <w:spacing w:line="100" w:lineRule="atLeast"/>
              <w:rPr>
                <w:rFonts w:ascii="Times New Roman" w:hAnsi="Times New Roman" w:cs="Times New Roman"/>
                <w:b/>
                <w:bCs/>
                <w:iCs/>
                <w:sz w:val="20"/>
                <w:szCs w:val="20"/>
              </w:rPr>
            </w:pPr>
            <w:r w:rsidRPr="00A9259F">
              <w:rPr>
                <w:rFonts w:ascii="Times New Roman" w:hAnsi="Times New Roman" w:cs="Times New Roman"/>
                <w:b/>
                <w:bCs/>
                <w:iCs/>
                <w:sz w:val="20"/>
                <w:szCs w:val="20"/>
              </w:rPr>
              <w:t>Эпоха возникновения философского мировоззрения:</w:t>
            </w:r>
          </w:p>
          <w:p w14:paraId="5E474E13"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А) Античность</w:t>
            </w:r>
          </w:p>
          <w:p w14:paraId="708B1B8C"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Б)  Средневековье</w:t>
            </w:r>
          </w:p>
          <w:p w14:paraId="23ACB23D"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В)  Возрождение</w:t>
            </w:r>
          </w:p>
          <w:p w14:paraId="333E82B0"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Г) Просвещение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285A15" w14:textId="77777777" w:rsidR="00BA1846" w:rsidRPr="00A9259F" w:rsidRDefault="00BA1846" w:rsidP="002D6CA7">
            <w:pPr>
              <w:snapToGrid w:val="0"/>
              <w:jc w:val="center"/>
              <w:rPr>
                <w:rFonts w:ascii="Times New Roman" w:hAnsi="Times New Roman" w:cs="Times New Roman"/>
                <w:sz w:val="20"/>
                <w:szCs w:val="20"/>
              </w:rPr>
            </w:pPr>
          </w:p>
        </w:tc>
      </w:tr>
      <w:tr w:rsidR="00BA1846" w:rsidRPr="00A9259F" w14:paraId="2A94C5F6" w14:textId="77777777" w:rsidTr="00BA1846">
        <w:tc>
          <w:tcPr>
            <w:tcW w:w="1008" w:type="dxa"/>
            <w:tcBorders>
              <w:top w:val="single" w:sz="4" w:space="0" w:color="000000"/>
              <w:left w:val="single" w:sz="4" w:space="0" w:color="000000"/>
              <w:bottom w:val="single" w:sz="4" w:space="0" w:color="000000"/>
            </w:tcBorders>
            <w:shd w:val="clear" w:color="auto" w:fill="auto"/>
          </w:tcPr>
          <w:p w14:paraId="57327E9F"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47308F53" w14:textId="77777777" w:rsidR="00BA1846" w:rsidRPr="00A9259F" w:rsidRDefault="00BA1846" w:rsidP="00784109">
            <w:pPr>
              <w:snapToGrid w:val="0"/>
              <w:spacing w:after="0" w:line="100" w:lineRule="atLeast"/>
              <w:rPr>
                <w:rFonts w:ascii="Times New Roman" w:hAnsi="Times New Roman" w:cs="Times New Roman"/>
                <w:b/>
                <w:bCs/>
                <w:iCs/>
                <w:sz w:val="20"/>
                <w:szCs w:val="20"/>
              </w:rPr>
            </w:pPr>
            <w:r w:rsidRPr="00A9259F">
              <w:rPr>
                <w:rFonts w:ascii="Times New Roman" w:hAnsi="Times New Roman" w:cs="Times New Roman"/>
                <w:b/>
                <w:bCs/>
                <w:iCs/>
                <w:sz w:val="20"/>
                <w:szCs w:val="20"/>
              </w:rPr>
              <w:t>Онтология изучает …</w:t>
            </w:r>
          </w:p>
          <w:p w14:paraId="2CF73CC5"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А) природу          Б материю</w:t>
            </w:r>
          </w:p>
          <w:p w14:paraId="23E30E56"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В)  бытие          Г) реальность</w:t>
            </w:r>
          </w:p>
          <w:p w14:paraId="58A9B8A1" w14:textId="77777777" w:rsidR="00BA1846" w:rsidRPr="00A9259F" w:rsidRDefault="00BA1846" w:rsidP="00784109">
            <w:pPr>
              <w:snapToGrid w:val="0"/>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 xml:space="preserve"> Д) сознание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1CEBF5"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513481B3" w14:textId="77777777" w:rsidTr="00BA1846">
        <w:tc>
          <w:tcPr>
            <w:tcW w:w="1008" w:type="dxa"/>
            <w:tcBorders>
              <w:top w:val="single" w:sz="4" w:space="0" w:color="000000"/>
              <w:left w:val="single" w:sz="4" w:space="0" w:color="000000"/>
              <w:bottom w:val="single" w:sz="4" w:space="0" w:color="000000"/>
            </w:tcBorders>
            <w:shd w:val="clear" w:color="auto" w:fill="auto"/>
          </w:tcPr>
          <w:p w14:paraId="287B2B70"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183E3398" w14:textId="77777777" w:rsidR="00BA1846" w:rsidRPr="00A9259F" w:rsidRDefault="00BA1846" w:rsidP="00784109">
            <w:pPr>
              <w:snapToGrid w:val="0"/>
              <w:spacing w:after="0" w:line="100" w:lineRule="atLeast"/>
              <w:rPr>
                <w:rFonts w:ascii="Times New Roman" w:hAnsi="Times New Roman" w:cs="Times New Roman"/>
                <w:b/>
                <w:bCs/>
                <w:iCs/>
                <w:sz w:val="20"/>
                <w:szCs w:val="20"/>
              </w:rPr>
            </w:pPr>
            <w:r w:rsidRPr="00A9259F">
              <w:rPr>
                <w:rFonts w:ascii="Times New Roman" w:hAnsi="Times New Roman" w:cs="Times New Roman"/>
                <w:b/>
                <w:bCs/>
                <w:iCs/>
                <w:sz w:val="20"/>
                <w:szCs w:val="20"/>
              </w:rPr>
              <w:t>Основные законы диалектики – это законы …</w:t>
            </w:r>
          </w:p>
          <w:p w14:paraId="254E01C5"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А)  всеобщего движения</w:t>
            </w:r>
          </w:p>
          <w:p w14:paraId="3CA6BB35"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Б)  развития</w:t>
            </w:r>
          </w:p>
          <w:p w14:paraId="6368B585" w14:textId="77777777" w:rsidR="00BA1846" w:rsidRPr="00A9259F" w:rsidRDefault="00BA1846" w:rsidP="00784109">
            <w:pPr>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В)  взаимосвязей</w:t>
            </w:r>
          </w:p>
          <w:p w14:paraId="4308A448" w14:textId="77777777" w:rsidR="00BA1846" w:rsidRPr="00A9259F" w:rsidRDefault="00BA1846" w:rsidP="00784109">
            <w:pPr>
              <w:snapToGrid w:val="0"/>
              <w:spacing w:after="0" w:line="100" w:lineRule="atLeast"/>
              <w:rPr>
                <w:rFonts w:ascii="Times New Roman" w:hAnsi="Times New Roman" w:cs="Times New Roman"/>
                <w:iCs/>
                <w:sz w:val="20"/>
                <w:szCs w:val="20"/>
              </w:rPr>
            </w:pPr>
            <w:r w:rsidRPr="00A9259F">
              <w:rPr>
                <w:rFonts w:ascii="Times New Roman" w:hAnsi="Times New Roman" w:cs="Times New Roman"/>
                <w:iCs/>
                <w:sz w:val="20"/>
                <w:szCs w:val="20"/>
              </w:rPr>
              <w:t>Г) эволюции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D932663" w14:textId="77777777" w:rsidR="00BA1846" w:rsidRPr="00A9259F" w:rsidRDefault="00BA1846" w:rsidP="002D6CA7">
            <w:pPr>
              <w:snapToGrid w:val="0"/>
              <w:jc w:val="center"/>
              <w:rPr>
                <w:rFonts w:ascii="Times New Roman" w:hAnsi="Times New Roman" w:cs="Times New Roman"/>
                <w:b/>
                <w:sz w:val="20"/>
                <w:szCs w:val="20"/>
              </w:rPr>
            </w:pPr>
          </w:p>
        </w:tc>
      </w:tr>
      <w:tr w:rsidR="00BA1846" w:rsidRPr="00A9259F" w14:paraId="446A9944" w14:textId="77777777" w:rsidTr="00BA1846">
        <w:tc>
          <w:tcPr>
            <w:tcW w:w="1008" w:type="dxa"/>
            <w:tcBorders>
              <w:top w:val="single" w:sz="4" w:space="0" w:color="000000"/>
              <w:left w:val="single" w:sz="4" w:space="0" w:color="000000"/>
              <w:bottom w:val="single" w:sz="4" w:space="0" w:color="000000"/>
            </w:tcBorders>
            <w:shd w:val="clear" w:color="auto" w:fill="auto"/>
          </w:tcPr>
          <w:p w14:paraId="666092C8" w14:textId="77777777" w:rsidR="00BA1846" w:rsidRPr="00A9259F"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21EBEBEF" w14:textId="77777777" w:rsidR="00BA1846" w:rsidRPr="00A9259F" w:rsidRDefault="00BA1846" w:rsidP="002D6CA7">
            <w:pPr>
              <w:pStyle w:val="af2"/>
              <w:spacing w:after="0"/>
              <w:contextualSpacing/>
              <w:rPr>
                <w:b/>
                <w:sz w:val="20"/>
                <w:szCs w:val="20"/>
              </w:rPr>
            </w:pPr>
            <w:r w:rsidRPr="00A9259F">
              <w:rPr>
                <w:b/>
                <w:sz w:val="20"/>
                <w:szCs w:val="20"/>
              </w:rPr>
              <w:t>Какое из понятий лишнее в данном перечне:</w:t>
            </w:r>
          </w:p>
          <w:p w14:paraId="72C6EB2A" w14:textId="77777777" w:rsidR="00BA1846" w:rsidRPr="00A9259F" w:rsidRDefault="00BA1846" w:rsidP="002D6CA7">
            <w:pPr>
              <w:contextualSpacing/>
              <w:rPr>
                <w:rFonts w:ascii="Times New Roman" w:hAnsi="Times New Roman" w:cs="Times New Roman"/>
                <w:sz w:val="20"/>
                <w:szCs w:val="20"/>
              </w:rPr>
            </w:pPr>
            <w:r w:rsidRPr="00A9259F">
              <w:rPr>
                <w:rFonts w:ascii="Times New Roman" w:hAnsi="Times New Roman" w:cs="Times New Roman"/>
                <w:sz w:val="20"/>
                <w:szCs w:val="20"/>
              </w:rPr>
              <w:t xml:space="preserve">А) первоначало;          Б) сознание;        </w:t>
            </w:r>
          </w:p>
          <w:p w14:paraId="5438A510" w14:textId="77777777" w:rsidR="00BA1846" w:rsidRPr="00A9259F" w:rsidRDefault="00BA1846" w:rsidP="002D6CA7">
            <w:pPr>
              <w:contextualSpacing/>
              <w:rPr>
                <w:rFonts w:ascii="Times New Roman" w:hAnsi="Times New Roman" w:cs="Times New Roman"/>
                <w:sz w:val="20"/>
                <w:szCs w:val="20"/>
              </w:rPr>
            </w:pPr>
            <w:r w:rsidRPr="00A9259F">
              <w:rPr>
                <w:rFonts w:ascii="Times New Roman" w:hAnsi="Times New Roman" w:cs="Times New Roman"/>
                <w:sz w:val="20"/>
                <w:szCs w:val="20"/>
              </w:rPr>
              <w:t>В) материя;               Г) субстанция.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214BEE" w14:textId="77777777" w:rsidR="00BA1846" w:rsidRPr="00A9259F" w:rsidRDefault="00BA1846" w:rsidP="002D6CA7">
            <w:pPr>
              <w:snapToGrid w:val="0"/>
              <w:jc w:val="center"/>
              <w:rPr>
                <w:rFonts w:ascii="Times New Roman" w:hAnsi="Times New Roman" w:cs="Times New Roman"/>
                <w:b/>
                <w:sz w:val="20"/>
                <w:szCs w:val="20"/>
              </w:rPr>
            </w:pPr>
          </w:p>
        </w:tc>
      </w:tr>
    </w:tbl>
    <w:p w14:paraId="48869B32" w14:textId="77777777" w:rsidR="00BA1846" w:rsidRDefault="00BA1846" w:rsidP="00BA1846">
      <w:pPr>
        <w:jc w:val="center"/>
        <w:rPr>
          <w:b/>
          <w:bCs/>
          <w:sz w:val="28"/>
          <w:szCs w:val="28"/>
        </w:rPr>
      </w:pPr>
    </w:p>
    <w:p w14:paraId="6EFCB0AB" w14:textId="77777777" w:rsidR="00BA1846" w:rsidRPr="00BA1846" w:rsidRDefault="00BA1846" w:rsidP="00BA1846">
      <w:pPr>
        <w:jc w:val="center"/>
        <w:rPr>
          <w:rFonts w:ascii="Times New Roman" w:hAnsi="Times New Roman" w:cs="Times New Roman"/>
          <w:b/>
          <w:bCs/>
          <w:sz w:val="24"/>
          <w:szCs w:val="24"/>
        </w:rPr>
      </w:pPr>
      <w:r w:rsidRPr="00BA1846">
        <w:rPr>
          <w:rFonts w:ascii="Times New Roman" w:hAnsi="Times New Roman" w:cs="Times New Roman"/>
          <w:b/>
          <w:bCs/>
          <w:sz w:val="24"/>
          <w:szCs w:val="24"/>
        </w:rPr>
        <w:t>Вариант №2</w:t>
      </w:r>
    </w:p>
    <w:tbl>
      <w:tblPr>
        <w:tblW w:w="9631" w:type="dxa"/>
        <w:tblInd w:w="-25" w:type="dxa"/>
        <w:tblLayout w:type="fixed"/>
        <w:tblLook w:val="0000" w:firstRow="0" w:lastRow="0" w:firstColumn="0" w:lastColumn="0" w:noHBand="0" w:noVBand="0"/>
      </w:tblPr>
      <w:tblGrid>
        <w:gridCol w:w="1008"/>
        <w:gridCol w:w="6922"/>
        <w:gridCol w:w="1701"/>
      </w:tblGrid>
      <w:tr w:rsidR="00BA1846" w:rsidRPr="007151AD" w14:paraId="21BFDDE1" w14:textId="77777777" w:rsidTr="00BA1846">
        <w:tc>
          <w:tcPr>
            <w:tcW w:w="1008" w:type="dxa"/>
            <w:tcBorders>
              <w:top w:val="single" w:sz="4" w:space="0" w:color="000000"/>
              <w:left w:val="single" w:sz="4" w:space="0" w:color="000000"/>
              <w:bottom w:val="single" w:sz="4" w:space="0" w:color="000000"/>
            </w:tcBorders>
            <w:shd w:val="clear" w:color="auto" w:fill="auto"/>
          </w:tcPr>
          <w:p w14:paraId="6F127259" w14:textId="77777777" w:rsidR="00BA1846" w:rsidRPr="007151AD" w:rsidRDefault="00BA1846" w:rsidP="002D6CA7">
            <w:pPr>
              <w:snapToGrid w:val="0"/>
              <w:jc w:val="center"/>
              <w:rPr>
                <w:rFonts w:ascii="Times New Roman" w:hAnsi="Times New Roman" w:cs="Times New Roman"/>
                <w:sz w:val="20"/>
                <w:szCs w:val="20"/>
              </w:rPr>
            </w:pPr>
            <w:r w:rsidRPr="007151AD">
              <w:rPr>
                <w:rFonts w:ascii="Times New Roman" w:hAnsi="Times New Roman" w:cs="Times New Roman"/>
                <w:sz w:val="20"/>
                <w:szCs w:val="20"/>
              </w:rPr>
              <w:lastRenderedPageBreak/>
              <w:t>№ п/п</w:t>
            </w:r>
          </w:p>
        </w:tc>
        <w:tc>
          <w:tcPr>
            <w:tcW w:w="6922" w:type="dxa"/>
            <w:tcBorders>
              <w:top w:val="single" w:sz="4" w:space="0" w:color="000000"/>
              <w:left w:val="single" w:sz="4" w:space="0" w:color="000000"/>
              <w:bottom w:val="single" w:sz="4" w:space="0" w:color="000000"/>
            </w:tcBorders>
            <w:shd w:val="clear" w:color="auto" w:fill="auto"/>
          </w:tcPr>
          <w:p w14:paraId="31B9C5A1" w14:textId="77777777" w:rsidR="00BA1846" w:rsidRPr="007151AD" w:rsidRDefault="00BA1846" w:rsidP="002D6CA7">
            <w:pPr>
              <w:snapToGrid w:val="0"/>
              <w:jc w:val="center"/>
              <w:rPr>
                <w:rFonts w:ascii="Times New Roman" w:hAnsi="Times New Roman" w:cs="Times New Roman"/>
                <w:sz w:val="20"/>
                <w:szCs w:val="20"/>
              </w:rPr>
            </w:pPr>
            <w:r w:rsidRPr="007151AD">
              <w:rPr>
                <w:rFonts w:ascii="Times New Roman" w:hAnsi="Times New Roman" w:cs="Times New Roman"/>
                <w:sz w:val="20"/>
                <w:szCs w:val="20"/>
              </w:rPr>
              <w:t>Задание (вопрос)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DF90B9" w14:textId="77777777" w:rsidR="00BA1846" w:rsidRPr="007151AD" w:rsidRDefault="00BA1846" w:rsidP="002D6CA7">
            <w:pPr>
              <w:jc w:val="center"/>
              <w:rPr>
                <w:rFonts w:ascii="Times New Roman" w:hAnsi="Times New Roman" w:cs="Times New Roman"/>
                <w:sz w:val="20"/>
                <w:szCs w:val="20"/>
              </w:rPr>
            </w:pPr>
            <w:r w:rsidRPr="007151AD">
              <w:rPr>
                <w:rFonts w:ascii="Times New Roman" w:hAnsi="Times New Roman" w:cs="Times New Roman"/>
                <w:sz w:val="20"/>
                <w:szCs w:val="20"/>
              </w:rPr>
              <w:t>Ответы</w:t>
            </w:r>
          </w:p>
        </w:tc>
      </w:tr>
      <w:tr w:rsidR="00BA1846" w:rsidRPr="007151AD" w14:paraId="550BE960" w14:textId="77777777" w:rsidTr="00BA1846">
        <w:tc>
          <w:tcPr>
            <w:tcW w:w="1008" w:type="dxa"/>
            <w:tcBorders>
              <w:top w:val="single" w:sz="4" w:space="0" w:color="000000"/>
              <w:left w:val="single" w:sz="4" w:space="0" w:color="000000"/>
              <w:bottom w:val="single" w:sz="4" w:space="0" w:color="000000"/>
            </w:tcBorders>
            <w:shd w:val="clear" w:color="auto" w:fill="auto"/>
          </w:tcPr>
          <w:p w14:paraId="58AFBDF4"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691722D6" w14:textId="77777777" w:rsidR="00BA1846" w:rsidRPr="007151AD" w:rsidRDefault="00BA1846" w:rsidP="002D6CA7">
            <w:pPr>
              <w:snapToGrid w:val="0"/>
              <w:rPr>
                <w:rFonts w:ascii="Times New Roman" w:hAnsi="Times New Roman" w:cs="Times New Roman"/>
                <w:sz w:val="20"/>
                <w:szCs w:val="20"/>
                <w:u w:val="single"/>
              </w:rPr>
            </w:pPr>
            <w:r w:rsidRPr="007151AD">
              <w:rPr>
                <w:rFonts w:ascii="Times New Roman" w:hAnsi="Times New Roman" w:cs="Times New Roman"/>
                <w:sz w:val="20"/>
                <w:szCs w:val="20"/>
              </w:rPr>
              <w:t>Соотнесите понятия основных форм бытия:</w:t>
            </w:r>
            <w:r w:rsidRPr="007151AD">
              <w:rPr>
                <w:rFonts w:ascii="Times New Roman" w:hAnsi="Times New Roman" w:cs="Times New Roman"/>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4271"/>
            </w:tblGrid>
            <w:tr w:rsidR="00BA1846" w:rsidRPr="007151AD" w14:paraId="40BE4F8C" w14:textId="77777777" w:rsidTr="002D6CA7">
              <w:tc>
                <w:tcPr>
                  <w:tcW w:w="2698" w:type="dxa"/>
                </w:tcPr>
                <w:p w14:paraId="37A06CD8" w14:textId="77777777" w:rsidR="00BA1846" w:rsidRPr="007151AD" w:rsidRDefault="00BA1846" w:rsidP="002D6CA7">
                  <w:pPr>
                    <w:rPr>
                      <w:rFonts w:ascii="Times New Roman" w:hAnsi="Times New Roman" w:cs="Times New Roman"/>
                      <w:sz w:val="20"/>
                      <w:szCs w:val="20"/>
                    </w:rPr>
                  </w:pPr>
                  <w:r w:rsidRPr="007151AD">
                    <w:rPr>
                      <w:rFonts w:ascii="Times New Roman" w:hAnsi="Times New Roman" w:cs="Times New Roman"/>
                      <w:sz w:val="20"/>
                      <w:szCs w:val="20"/>
                      <w:u w:val="single"/>
                    </w:rPr>
                    <w:t>Понятия</w:t>
                  </w:r>
                  <w:r w:rsidRPr="007151AD">
                    <w:rPr>
                      <w:rFonts w:ascii="Times New Roman" w:hAnsi="Times New Roman" w:cs="Times New Roman"/>
                      <w:sz w:val="20"/>
                      <w:szCs w:val="20"/>
                    </w:rPr>
                    <w:t xml:space="preserve">: </w:t>
                  </w:r>
                </w:p>
                <w:p w14:paraId="207C7309" w14:textId="77777777" w:rsidR="00BA1846" w:rsidRPr="007151AD" w:rsidRDefault="00BA1846" w:rsidP="002D6CA7">
                  <w:pPr>
                    <w:spacing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1. материальное бытие </w:t>
                  </w:r>
                </w:p>
                <w:p w14:paraId="6155EE91" w14:textId="77777777" w:rsidR="00BA1846" w:rsidRPr="007151AD" w:rsidRDefault="00BA1846" w:rsidP="002D6CA7">
                  <w:pPr>
                    <w:spacing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2. идеальное бытие  </w:t>
                  </w:r>
                </w:p>
                <w:p w14:paraId="38AE29C3" w14:textId="77777777" w:rsidR="00BA1846" w:rsidRPr="007151AD" w:rsidRDefault="00BA1846" w:rsidP="002D6CA7">
                  <w:pPr>
                    <w:spacing w:line="100" w:lineRule="atLeast"/>
                    <w:rPr>
                      <w:rFonts w:ascii="Times New Roman" w:hAnsi="Times New Roman" w:cs="Times New Roman"/>
                      <w:sz w:val="20"/>
                      <w:szCs w:val="20"/>
                    </w:rPr>
                  </w:pPr>
                  <w:r w:rsidRPr="007151AD">
                    <w:rPr>
                      <w:rFonts w:ascii="Times New Roman" w:hAnsi="Times New Roman" w:cs="Times New Roman"/>
                      <w:iCs/>
                      <w:sz w:val="20"/>
                      <w:szCs w:val="20"/>
                    </w:rPr>
                    <w:t xml:space="preserve"> 3. человеческое бытие</w:t>
                  </w:r>
                  <w:r w:rsidRPr="007151AD">
                    <w:rPr>
                      <w:rFonts w:ascii="Times New Roman" w:hAnsi="Times New Roman" w:cs="Times New Roman"/>
                      <w:sz w:val="20"/>
                      <w:szCs w:val="20"/>
                    </w:rPr>
                    <w:t xml:space="preserve">  </w:t>
                  </w:r>
                </w:p>
                <w:p w14:paraId="0C84E5B3" w14:textId="77777777" w:rsidR="00BA1846" w:rsidRPr="007151AD" w:rsidRDefault="00BA1846" w:rsidP="002D6CA7">
                  <w:pPr>
                    <w:snapToGrid w:val="0"/>
                    <w:rPr>
                      <w:rFonts w:ascii="Times New Roman" w:hAnsi="Times New Roman" w:cs="Times New Roman"/>
                      <w:sz w:val="20"/>
                      <w:szCs w:val="20"/>
                      <w:u w:val="single"/>
                    </w:rPr>
                  </w:pPr>
                </w:p>
              </w:tc>
              <w:tc>
                <w:tcPr>
                  <w:tcW w:w="4271" w:type="dxa"/>
                </w:tcPr>
                <w:p w14:paraId="616CBEEB" w14:textId="77777777" w:rsidR="00BA1846" w:rsidRPr="007151AD" w:rsidRDefault="00BA1846" w:rsidP="00BA1846">
                  <w:pPr>
                    <w:pStyle w:val="3"/>
                    <w:numPr>
                      <w:ilvl w:val="2"/>
                      <w:numId w:val="38"/>
                    </w:numPr>
                    <w:ind w:left="0" w:firstLine="0"/>
                    <w:rPr>
                      <w:i w:val="0"/>
                      <w:sz w:val="20"/>
                      <w:szCs w:val="20"/>
                      <w:u w:val="single"/>
                    </w:rPr>
                  </w:pPr>
                  <w:r w:rsidRPr="007151AD">
                    <w:rPr>
                      <w:i w:val="0"/>
                      <w:sz w:val="20"/>
                      <w:szCs w:val="20"/>
                      <w:u w:val="single"/>
                    </w:rPr>
                    <w:t>Определения:</w:t>
                  </w:r>
                </w:p>
                <w:p w14:paraId="23E534BC" w14:textId="77777777" w:rsidR="00BA1846" w:rsidRPr="007151AD" w:rsidRDefault="00BA1846" w:rsidP="00BA1846">
                  <w:pPr>
                    <w:pStyle w:val="3"/>
                    <w:numPr>
                      <w:ilvl w:val="2"/>
                      <w:numId w:val="38"/>
                    </w:numPr>
                    <w:ind w:left="0" w:firstLine="0"/>
                    <w:rPr>
                      <w:i w:val="0"/>
                      <w:iCs/>
                      <w:sz w:val="20"/>
                      <w:szCs w:val="20"/>
                    </w:rPr>
                  </w:pPr>
                  <w:r w:rsidRPr="007151AD">
                    <w:rPr>
                      <w:i w:val="0"/>
                      <w:iCs/>
                      <w:sz w:val="20"/>
                      <w:szCs w:val="20"/>
                    </w:rPr>
                    <w:t xml:space="preserve"> А) существование человека как единства материального и духовного, бытие человека самого по себе и его бытие в материальном мир</w:t>
                  </w:r>
                </w:p>
                <w:p w14:paraId="2B24D156" w14:textId="77777777" w:rsidR="00BA1846" w:rsidRPr="007151AD" w:rsidRDefault="00BA1846" w:rsidP="002D6CA7">
                  <w:pPr>
                    <w:spacing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Б) существование идеального как самостоятельной реальности в виде индивидуализированного духовного бытия и объективизированного (внеиндивидуального) духовного бытия</w:t>
                  </w:r>
                </w:p>
                <w:p w14:paraId="3E7F9D32" w14:textId="77777777" w:rsidR="00BA1846" w:rsidRPr="007151AD" w:rsidRDefault="00BA1846" w:rsidP="002D6CA7">
                  <w:pPr>
                    <w:snapToGrid w:val="0"/>
                    <w:rPr>
                      <w:rFonts w:ascii="Times New Roman" w:hAnsi="Times New Roman" w:cs="Times New Roman"/>
                      <w:sz w:val="20"/>
                      <w:szCs w:val="20"/>
                      <w:u w:val="single"/>
                    </w:rPr>
                  </w:pPr>
                  <w:r w:rsidRPr="007151AD">
                    <w:rPr>
                      <w:rFonts w:ascii="Times New Roman" w:hAnsi="Times New Roman" w:cs="Times New Roman"/>
                      <w:iCs/>
                      <w:sz w:val="20"/>
                      <w:szCs w:val="20"/>
                    </w:rPr>
                    <w:t xml:space="preserve"> В) существование материальных тел, вещей, явлений природы, окружающего мира</w:t>
                  </w:r>
                </w:p>
              </w:tc>
            </w:tr>
          </w:tbl>
          <w:p w14:paraId="5FFE732B" w14:textId="77777777" w:rsidR="00BA1846" w:rsidRPr="007151AD" w:rsidRDefault="00BA1846" w:rsidP="002D6CA7">
            <w:pPr>
              <w:spacing w:line="100" w:lineRule="atLeast"/>
              <w:rPr>
                <w:rFonts w:ascii="Times New Roman" w:hAnsi="Times New Roman" w:cs="Times New Roman"/>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51323"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50D03E93" w14:textId="77777777" w:rsidTr="00BA1846">
        <w:tc>
          <w:tcPr>
            <w:tcW w:w="1008" w:type="dxa"/>
            <w:tcBorders>
              <w:top w:val="single" w:sz="4" w:space="0" w:color="000000"/>
              <w:left w:val="single" w:sz="4" w:space="0" w:color="000000"/>
              <w:bottom w:val="single" w:sz="4" w:space="0" w:color="000000"/>
            </w:tcBorders>
            <w:shd w:val="clear" w:color="auto" w:fill="auto"/>
          </w:tcPr>
          <w:p w14:paraId="4504E28A"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677399BA" w14:textId="77777777" w:rsidR="00BA1846" w:rsidRPr="007151AD" w:rsidRDefault="00BA1846" w:rsidP="002D6CA7">
            <w:pPr>
              <w:pStyle w:val="af4"/>
              <w:widowControl w:val="0"/>
              <w:tabs>
                <w:tab w:val="clear" w:pos="4153"/>
                <w:tab w:val="clear" w:pos="8306"/>
              </w:tabs>
              <w:autoSpaceDE w:val="0"/>
              <w:snapToGrid w:val="0"/>
              <w:rPr>
                <w:bCs/>
                <w:sz w:val="20"/>
                <w:szCs w:val="20"/>
              </w:rPr>
            </w:pPr>
            <w:r w:rsidRPr="007151AD">
              <w:rPr>
                <w:bCs/>
                <w:sz w:val="20"/>
                <w:szCs w:val="20"/>
              </w:rPr>
              <w:t>Соотнесите представителей 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1"/>
              <w:gridCol w:w="3988"/>
            </w:tblGrid>
            <w:tr w:rsidR="00BA1846" w:rsidRPr="007151AD" w14:paraId="37197698" w14:textId="77777777" w:rsidTr="002D6CA7">
              <w:tc>
                <w:tcPr>
                  <w:tcW w:w="2981" w:type="dxa"/>
                </w:tcPr>
                <w:p w14:paraId="58DD6D5B" w14:textId="77777777" w:rsidR="00BA1846" w:rsidRPr="007151AD" w:rsidRDefault="00BA1846" w:rsidP="00784109">
                  <w:pPr>
                    <w:spacing w:after="0"/>
                    <w:rPr>
                      <w:rFonts w:ascii="Times New Roman" w:hAnsi="Times New Roman" w:cs="Times New Roman"/>
                      <w:bCs/>
                      <w:iCs/>
                      <w:sz w:val="20"/>
                      <w:szCs w:val="20"/>
                      <w:u w:val="single"/>
                    </w:rPr>
                  </w:pPr>
                  <w:r w:rsidRPr="007151AD">
                    <w:rPr>
                      <w:rFonts w:ascii="Times New Roman" w:hAnsi="Times New Roman" w:cs="Times New Roman"/>
                      <w:bCs/>
                      <w:sz w:val="20"/>
                      <w:szCs w:val="20"/>
                      <w:u w:val="single"/>
                    </w:rPr>
                    <w:t>Учени</w:t>
                  </w:r>
                  <w:r w:rsidRPr="007151AD">
                    <w:rPr>
                      <w:rFonts w:ascii="Times New Roman" w:hAnsi="Times New Roman" w:cs="Times New Roman"/>
                      <w:bCs/>
                      <w:iCs/>
                      <w:sz w:val="20"/>
                      <w:szCs w:val="20"/>
                      <w:u w:val="single"/>
                    </w:rPr>
                    <w:t>я</w:t>
                  </w:r>
                </w:p>
                <w:p w14:paraId="41B90E68"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1. объективный идеализм</w:t>
                  </w:r>
                </w:p>
                <w:p w14:paraId="736A7728"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2. дуализм</w:t>
                  </w:r>
                </w:p>
                <w:p w14:paraId="566A2F64"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3. метафизический материализм</w:t>
                  </w:r>
                </w:p>
                <w:p w14:paraId="42A904E4"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4. субъективный идеализм   </w:t>
                  </w:r>
                </w:p>
              </w:tc>
              <w:tc>
                <w:tcPr>
                  <w:tcW w:w="3988" w:type="dxa"/>
                </w:tcPr>
                <w:p w14:paraId="692D7871" w14:textId="77777777" w:rsidR="00BA1846" w:rsidRPr="007151AD" w:rsidRDefault="00BA1846" w:rsidP="00BA1846">
                  <w:pPr>
                    <w:pStyle w:val="3"/>
                    <w:numPr>
                      <w:ilvl w:val="2"/>
                      <w:numId w:val="38"/>
                    </w:numPr>
                    <w:ind w:left="0" w:firstLine="0"/>
                    <w:rPr>
                      <w:bCs/>
                      <w:i w:val="0"/>
                      <w:iCs/>
                      <w:sz w:val="20"/>
                      <w:szCs w:val="20"/>
                      <w:u w:val="single"/>
                    </w:rPr>
                  </w:pPr>
                  <w:r w:rsidRPr="007151AD">
                    <w:rPr>
                      <w:bCs/>
                      <w:i w:val="0"/>
                      <w:iCs/>
                      <w:sz w:val="20"/>
                      <w:szCs w:val="20"/>
                      <w:u w:val="single"/>
                    </w:rPr>
                    <w:t>Представители</w:t>
                  </w:r>
                </w:p>
                <w:p w14:paraId="10726A2F"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А) Гегель </w:t>
                  </w:r>
                </w:p>
                <w:p w14:paraId="10604C77"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Б) Фихте</w:t>
                  </w:r>
                </w:p>
                <w:p w14:paraId="59623E55"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В) Кант </w:t>
                  </w:r>
                </w:p>
                <w:p w14:paraId="28FE1933" w14:textId="77777777" w:rsidR="00BA1846" w:rsidRPr="007151AD" w:rsidRDefault="00BA1846" w:rsidP="002D6CA7">
                  <w:pPr>
                    <w:snapToGrid w:val="0"/>
                    <w:rPr>
                      <w:rFonts w:ascii="Times New Roman" w:hAnsi="Times New Roman" w:cs="Times New Roman"/>
                      <w:sz w:val="20"/>
                      <w:szCs w:val="20"/>
                      <w:u w:val="single"/>
                    </w:rPr>
                  </w:pPr>
                  <w:r w:rsidRPr="007151AD">
                    <w:rPr>
                      <w:rFonts w:ascii="Times New Roman" w:hAnsi="Times New Roman" w:cs="Times New Roman"/>
                      <w:iCs/>
                      <w:sz w:val="20"/>
                      <w:szCs w:val="20"/>
                    </w:rPr>
                    <w:t>Г) Фейербах</w:t>
                  </w:r>
                </w:p>
              </w:tc>
            </w:tr>
          </w:tbl>
          <w:p w14:paraId="66E7807B" w14:textId="77777777" w:rsidR="00BA1846" w:rsidRPr="007151AD" w:rsidRDefault="00BA1846" w:rsidP="002D6CA7">
            <w:pPr>
              <w:spacing w:line="100" w:lineRule="atLeast"/>
              <w:rPr>
                <w:rFonts w:ascii="Times New Roman" w:hAnsi="Times New Roman" w:cs="Times New Roman"/>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8D1AA"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57644765" w14:textId="77777777" w:rsidTr="00BA1846">
        <w:tc>
          <w:tcPr>
            <w:tcW w:w="1008" w:type="dxa"/>
            <w:tcBorders>
              <w:top w:val="single" w:sz="4" w:space="0" w:color="000000"/>
              <w:left w:val="single" w:sz="4" w:space="0" w:color="000000"/>
              <w:bottom w:val="single" w:sz="4" w:space="0" w:color="000000"/>
            </w:tcBorders>
            <w:shd w:val="clear" w:color="auto" w:fill="auto"/>
          </w:tcPr>
          <w:p w14:paraId="5FFD62BE"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16C20EF5" w14:textId="77777777" w:rsidR="00BA1846" w:rsidRPr="007151AD" w:rsidRDefault="00BA1846" w:rsidP="002D6CA7">
            <w:pPr>
              <w:snapToGrid w:val="0"/>
              <w:spacing w:line="100" w:lineRule="atLeast"/>
              <w:rPr>
                <w:rFonts w:ascii="Times New Roman" w:hAnsi="Times New Roman" w:cs="Times New Roman"/>
                <w:bCs/>
                <w:iCs/>
                <w:color w:val="000000"/>
                <w:sz w:val="20"/>
                <w:szCs w:val="20"/>
              </w:rPr>
            </w:pPr>
            <w:r w:rsidRPr="007151AD">
              <w:rPr>
                <w:rFonts w:ascii="Times New Roman" w:hAnsi="Times New Roman" w:cs="Times New Roman"/>
                <w:bCs/>
                <w:iCs/>
                <w:color w:val="000000"/>
                <w:sz w:val="20"/>
                <w:szCs w:val="20"/>
              </w:rPr>
              <w:t>Соответствие между исторической эпохой и особенностью философского понимания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4271"/>
            </w:tblGrid>
            <w:tr w:rsidR="00BA1846" w:rsidRPr="007151AD" w14:paraId="107E6A47" w14:textId="77777777" w:rsidTr="002D6CA7">
              <w:tc>
                <w:tcPr>
                  <w:tcW w:w="2698" w:type="dxa"/>
                </w:tcPr>
                <w:p w14:paraId="2DC4911D" w14:textId="77777777" w:rsidR="00BA1846" w:rsidRPr="007151AD" w:rsidRDefault="00BA1846" w:rsidP="00784109">
                  <w:pPr>
                    <w:spacing w:after="0"/>
                    <w:rPr>
                      <w:rFonts w:ascii="Times New Roman" w:hAnsi="Times New Roman" w:cs="Times New Roman"/>
                      <w:color w:val="000000"/>
                      <w:sz w:val="20"/>
                      <w:szCs w:val="20"/>
                      <w:u w:val="single"/>
                    </w:rPr>
                  </w:pPr>
                  <w:r w:rsidRPr="007151AD">
                    <w:rPr>
                      <w:rFonts w:ascii="Times New Roman" w:hAnsi="Times New Roman" w:cs="Times New Roman"/>
                      <w:color w:val="000000"/>
                      <w:sz w:val="20"/>
                      <w:szCs w:val="20"/>
                      <w:u w:val="single"/>
                    </w:rPr>
                    <w:t>Эпоха</w:t>
                  </w:r>
                </w:p>
                <w:p w14:paraId="68FFE3A5" w14:textId="77777777" w:rsidR="00BA1846" w:rsidRPr="007151AD" w:rsidRDefault="00BA1846" w:rsidP="00784109">
                  <w:pPr>
                    <w:spacing w:after="0" w:line="100" w:lineRule="atLeast"/>
                    <w:rPr>
                      <w:rFonts w:ascii="Times New Roman" w:hAnsi="Times New Roman" w:cs="Times New Roman"/>
                      <w:iCs/>
                      <w:color w:val="000000"/>
                      <w:sz w:val="20"/>
                      <w:szCs w:val="20"/>
                    </w:rPr>
                  </w:pPr>
                  <w:r w:rsidRPr="007151AD">
                    <w:rPr>
                      <w:rFonts w:ascii="Times New Roman" w:hAnsi="Times New Roman" w:cs="Times New Roman"/>
                      <w:iCs/>
                      <w:color w:val="000000"/>
                      <w:sz w:val="20"/>
                      <w:szCs w:val="20"/>
                    </w:rPr>
                    <w:t xml:space="preserve"> 1. Античность </w:t>
                  </w:r>
                </w:p>
                <w:p w14:paraId="3BCD102D" w14:textId="77777777" w:rsidR="00BA1846" w:rsidRPr="007151AD" w:rsidRDefault="00BA1846" w:rsidP="00784109">
                  <w:pPr>
                    <w:spacing w:after="0" w:line="100" w:lineRule="atLeast"/>
                    <w:rPr>
                      <w:rFonts w:ascii="Times New Roman" w:hAnsi="Times New Roman" w:cs="Times New Roman"/>
                      <w:iCs/>
                      <w:color w:val="000000"/>
                      <w:sz w:val="20"/>
                      <w:szCs w:val="20"/>
                    </w:rPr>
                  </w:pPr>
                  <w:r w:rsidRPr="007151AD">
                    <w:rPr>
                      <w:rFonts w:ascii="Times New Roman" w:hAnsi="Times New Roman" w:cs="Times New Roman"/>
                      <w:iCs/>
                      <w:color w:val="000000"/>
                      <w:sz w:val="20"/>
                      <w:szCs w:val="20"/>
                    </w:rPr>
                    <w:t xml:space="preserve"> 2. Средние века            </w:t>
                  </w:r>
                </w:p>
                <w:p w14:paraId="44F26304" w14:textId="77777777" w:rsidR="00BA1846" w:rsidRPr="007151AD" w:rsidRDefault="00BA1846" w:rsidP="00784109">
                  <w:pPr>
                    <w:snapToGrid w:val="0"/>
                    <w:spacing w:after="0"/>
                    <w:rPr>
                      <w:rFonts w:ascii="Times New Roman" w:hAnsi="Times New Roman" w:cs="Times New Roman"/>
                      <w:sz w:val="20"/>
                      <w:szCs w:val="20"/>
                      <w:u w:val="single"/>
                    </w:rPr>
                  </w:pPr>
                  <w:r w:rsidRPr="007151AD">
                    <w:rPr>
                      <w:rFonts w:ascii="Times New Roman" w:hAnsi="Times New Roman" w:cs="Times New Roman"/>
                      <w:iCs/>
                      <w:color w:val="000000"/>
                      <w:sz w:val="20"/>
                      <w:szCs w:val="20"/>
                    </w:rPr>
                    <w:t xml:space="preserve"> 3. Эпоха Возрождения  </w:t>
                  </w:r>
                </w:p>
              </w:tc>
              <w:tc>
                <w:tcPr>
                  <w:tcW w:w="4271" w:type="dxa"/>
                </w:tcPr>
                <w:p w14:paraId="21CD7409" w14:textId="77777777" w:rsidR="00BA1846" w:rsidRPr="007151AD" w:rsidRDefault="00BA1846" w:rsidP="00BA1846">
                  <w:pPr>
                    <w:pStyle w:val="3"/>
                    <w:numPr>
                      <w:ilvl w:val="2"/>
                      <w:numId w:val="38"/>
                    </w:numPr>
                    <w:ind w:left="0" w:firstLine="0"/>
                    <w:rPr>
                      <w:i w:val="0"/>
                      <w:color w:val="000000"/>
                      <w:sz w:val="20"/>
                      <w:szCs w:val="20"/>
                      <w:u w:val="single"/>
                    </w:rPr>
                  </w:pPr>
                  <w:r w:rsidRPr="007151AD">
                    <w:rPr>
                      <w:i w:val="0"/>
                      <w:color w:val="000000"/>
                      <w:sz w:val="20"/>
                      <w:szCs w:val="20"/>
                      <w:u w:val="single"/>
                    </w:rPr>
                    <w:t>Понимание</w:t>
                  </w:r>
                </w:p>
                <w:p w14:paraId="61E9401B" w14:textId="77777777" w:rsidR="00BA1846" w:rsidRPr="007151AD" w:rsidRDefault="00BA1846" w:rsidP="00784109">
                  <w:pPr>
                    <w:spacing w:after="0"/>
                    <w:rPr>
                      <w:rFonts w:ascii="Times New Roman" w:hAnsi="Times New Roman" w:cs="Times New Roman"/>
                      <w:iCs/>
                      <w:color w:val="000000"/>
                      <w:sz w:val="20"/>
                      <w:szCs w:val="20"/>
                    </w:rPr>
                  </w:pPr>
                  <w:r w:rsidRPr="007151AD">
                    <w:rPr>
                      <w:rFonts w:ascii="Times New Roman" w:hAnsi="Times New Roman" w:cs="Times New Roman"/>
                      <w:iCs/>
                      <w:color w:val="000000"/>
                      <w:sz w:val="20"/>
                      <w:szCs w:val="20"/>
                    </w:rPr>
                    <w:t>А) антропоцентризм</w:t>
                  </w:r>
                </w:p>
                <w:p w14:paraId="4C4D268C" w14:textId="77777777" w:rsidR="00BA1846" w:rsidRPr="007151AD" w:rsidRDefault="00BA1846" w:rsidP="00784109">
                  <w:pPr>
                    <w:spacing w:after="0"/>
                    <w:rPr>
                      <w:rFonts w:ascii="Times New Roman" w:hAnsi="Times New Roman" w:cs="Times New Roman"/>
                      <w:iCs/>
                      <w:color w:val="000000"/>
                      <w:sz w:val="20"/>
                      <w:szCs w:val="20"/>
                    </w:rPr>
                  </w:pPr>
                  <w:r w:rsidRPr="007151AD">
                    <w:rPr>
                      <w:rFonts w:ascii="Times New Roman" w:hAnsi="Times New Roman" w:cs="Times New Roman"/>
                      <w:iCs/>
                      <w:color w:val="000000"/>
                      <w:sz w:val="20"/>
                      <w:szCs w:val="20"/>
                    </w:rPr>
                    <w:t xml:space="preserve">Б) космоцентризм </w:t>
                  </w:r>
                </w:p>
                <w:p w14:paraId="46CCA16D" w14:textId="77777777" w:rsidR="00BA1846" w:rsidRPr="007151AD" w:rsidRDefault="00BA1846" w:rsidP="00784109">
                  <w:pPr>
                    <w:snapToGrid w:val="0"/>
                    <w:spacing w:after="0"/>
                    <w:rPr>
                      <w:rFonts w:ascii="Times New Roman" w:hAnsi="Times New Roman" w:cs="Times New Roman"/>
                      <w:iCs/>
                      <w:color w:val="000000"/>
                      <w:sz w:val="20"/>
                      <w:szCs w:val="20"/>
                    </w:rPr>
                  </w:pPr>
                  <w:r w:rsidRPr="007151AD">
                    <w:rPr>
                      <w:rFonts w:ascii="Times New Roman" w:hAnsi="Times New Roman" w:cs="Times New Roman"/>
                      <w:iCs/>
                      <w:color w:val="000000"/>
                      <w:sz w:val="20"/>
                      <w:szCs w:val="20"/>
                    </w:rPr>
                    <w:t>В) теоцентризм</w:t>
                  </w:r>
                </w:p>
                <w:p w14:paraId="3359A0E6" w14:textId="77777777" w:rsidR="00BA1846" w:rsidRPr="007151AD" w:rsidRDefault="00BA1846" w:rsidP="00784109">
                  <w:pPr>
                    <w:snapToGrid w:val="0"/>
                    <w:spacing w:after="0"/>
                    <w:rPr>
                      <w:rFonts w:ascii="Times New Roman" w:hAnsi="Times New Roman" w:cs="Times New Roman"/>
                      <w:sz w:val="20"/>
                      <w:szCs w:val="20"/>
                      <w:u w:val="single"/>
                    </w:rPr>
                  </w:pPr>
                </w:p>
              </w:tc>
            </w:tr>
          </w:tbl>
          <w:p w14:paraId="5CBFEDA6" w14:textId="77777777" w:rsidR="00BA1846" w:rsidRPr="007151AD" w:rsidRDefault="00BA1846" w:rsidP="00784109">
            <w:pPr>
              <w:spacing w:after="0" w:line="100" w:lineRule="atLeast"/>
              <w:rPr>
                <w:rFonts w:ascii="Times New Roman" w:hAnsi="Times New Roman" w:cs="Times New Roman"/>
                <w:i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CDA90" w14:textId="77777777" w:rsidR="00BA1846" w:rsidRPr="007151AD" w:rsidRDefault="00BA1846" w:rsidP="002D6CA7">
            <w:pPr>
              <w:snapToGrid w:val="0"/>
              <w:jc w:val="center"/>
              <w:rPr>
                <w:rFonts w:ascii="Times New Roman" w:hAnsi="Times New Roman" w:cs="Times New Roman"/>
                <w:sz w:val="20"/>
                <w:szCs w:val="20"/>
              </w:rPr>
            </w:pPr>
          </w:p>
          <w:p w14:paraId="6A29974F" w14:textId="77777777" w:rsidR="00BA1846" w:rsidRPr="007151AD" w:rsidRDefault="00BA1846" w:rsidP="002D6CA7">
            <w:pPr>
              <w:snapToGrid w:val="0"/>
              <w:jc w:val="center"/>
              <w:rPr>
                <w:rFonts w:ascii="Times New Roman" w:hAnsi="Times New Roman" w:cs="Times New Roman"/>
                <w:sz w:val="20"/>
                <w:szCs w:val="20"/>
              </w:rPr>
            </w:pPr>
          </w:p>
          <w:p w14:paraId="589E9919" w14:textId="77777777" w:rsidR="00BA1846" w:rsidRPr="007151AD" w:rsidRDefault="00BA1846" w:rsidP="002D6CA7">
            <w:pPr>
              <w:jc w:val="center"/>
              <w:rPr>
                <w:rFonts w:ascii="Times New Roman" w:hAnsi="Times New Roman" w:cs="Times New Roman"/>
                <w:sz w:val="20"/>
                <w:szCs w:val="20"/>
              </w:rPr>
            </w:pPr>
          </w:p>
        </w:tc>
      </w:tr>
      <w:tr w:rsidR="00BA1846" w:rsidRPr="007151AD" w14:paraId="57A5E2D2" w14:textId="77777777" w:rsidTr="00BA1846">
        <w:tc>
          <w:tcPr>
            <w:tcW w:w="1008" w:type="dxa"/>
            <w:tcBorders>
              <w:top w:val="single" w:sz="4" w:space="0" w:color="000000"/>
              <w:left w:val="single" w:sz="4" w:space="0" w:color="000000"/>
              <w:bottom w:val="single" w:sz="4" w:space="0" w:color="000000"/>
            </w:tcBorders>
            <w:shd w:val="clear" w:color="auto" w:fill="auto"/>
          </w:tcPr>
          <w:p w14:paraId="3D13DC70"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3DFC79FF" w14:textId="77777777" w:rsidR="00BA1846" w:rsidRPr="007151AD" w:rsidRDefault="00BA1846" w:rsidP="002D6CA7">
            <w:pPr>
              <w:contextualSpacing/>
              <w:rPr>
                <w:rFonts w:ascii="Times New Roman" w:hAnsi="Times New Roman" w:cs="Times New Roman"/>
                <w:iCs/>
                <w:sz w:val="20"/>
                <w:szCs w:val="20"/>
              </w:rPr>
            </w:pPr>
            <w:r w:rsidRPr="007151AD">
              <w:rPr>
                <w:rFonts w:ascii="Times New Roman" w:hAnsi="Times New Roman" w:cs="Times New Roman"/>
                <w:iCs/>
                <w:sz w:val="20"/>
                <w:szCs w:val="20"/>
              </w:rPr>
              <w:t>Установите соответствие философа и эпохи: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4271"/>
            </w:tblGrid>
            <w:tr w:rsidR="00BA1846" w:rsidRPr="007151AD" w14:paraId="54A35AB8" w14:textId="77777777" w:rsidTr="002D6CA7">
              <w:tc>
                <w:tcPr>
                  <w:tcW w:w="2698" w:type="dxa"/>
                </w:tcPr>
                <w:p w14:paraId="19E10627" w14:textId="77777777" w:rsidR="00BA1846" w:rsidRPr="007151AD" w:rsidRDefault="00BA1846" w:rsidP="00784109">
                  <w:pPr>
                    <w:snapToGrid w:val="0"/>
                    <w:spacing w:after="0"/>
                    <w:rPr>
                      <w:rFonts w:ascii="Times New Roman" w:hAnsi="Times New Roman" w:cs="Times New Roman"/>
                      <w:sz w:val="20"/>
                      <w:szCs w:val="20"/>
                    </w:rPr>
                  </w:pPr>
                  <w:r w:rsidRPr="007151AD">
                    <w:rPr>
                      <w:rFonts w:ascii="Times New Roman" w:hAnsi="Times New Roman" w:cs="Times New Roman"/>
                      <w:sz w:val="20"/>
                      <w:szCs w:val="20"/>
                    </w:rPr>
                    <w:t>1) Августин Блаженный 2) Николай Кузанский</w:t>
                  </w:r>
                </w:p>
                <w:p w14:paraId="68B5C9D3" w14:textId="77777777" w:rsidR="00BA1846" w:rsidRPr="007151AD" w:rsidRDefault="00BA1846" w:rsidP="00784109">
                  <w:pPr>
                    <w:snapToGrid w:val="0"/>
                    <w:spacing w:after="0"/>
                    <w:rPr>
                      <w:rFonts w:ascii="Times New Roman" w:hAnsi="Times New Roman" w:cs="Times New Roman"/>
                      <w:sz w:val="20"/>
                      <w:szCs w:val="20"/>
                    </w:rPr>
                  </w:pPr>
                  <w:r w:rsidRPr="007151AD">
                    <w:rPr>
                      <w:rFonts w:ascii="Times New Roman" w:hAnsi="Times New Roman" w:cs="Times New Roman"/>
                      <w:sz w:val="20"/>
                      <w:szCs w:val="20"/>
                    </w:rPr>
                    <w:t>3) Кант</w:t>
                  </w:r>
                </w:p>
                <w:p w14:paraId="210CA4AE" w14:textId="77777777" w:rsidR="00BA1846" w:rsidRPr="007151AD" w:rsidRDefault="00BA1846" w:rsidP="00784109">
                  <w:pPr>
                    <w:snapToGrid w:val="0"/>
                    <w:spacing w:after="0"/>
                    <w:rPr>
                      <w:rFonts w:ascii="Times New Roman" w:hAnsi="Times New Roman" w:cs="Times New Roman"/>
                      <w:sz w:val="20"/>
                      <w:szCs w:val="20"/>
                    </w:rPr>
                  </w:pPr>
                  <w:r w:rsidRPr="007151AD">
                    <w:rPr>
                      <w:rFonts w:ascii="Times New Roman" w:hAnsi="Times New Roman" w:cs="Times New Roman"/>
                      <w:sz w:val="20"/>
                      <w:szCs w:val="20"/>
                    </w:rPr>
                    <w:t>4) Платон</w:t>
                  </w:r>
                </w:p>
              </w:tc>
              <w:tc>
                <w:tcPr>
                  <w:tcW w:w="4271" w:type="dxa"/>
                </w:tcPr>
                <w:p w14:paraId="7D1678CE" w14:textId="77777777" w:rsidR="00BA1846" w:rsidRPr="007151AD" w:rsidRDefault="00BA1846" w:rsidP="00784109">
                  <w:pPr>
                    <w:snapToGrid w:val="0"/>
                    <w:spacing w:after="0"/>
                    <w:rPr>
                      <w:rFonts w:ascii="Times New Roman" w:hAnsi="Times New Roman" w:cs="Times New Roman"/>
                      <w:sz w:val="20"/>
                      <w:szCs w:val="20"/>
                    </w:rPr>
                  </w:pPr>
                  <w:r w:rsidRPr="007151AD">
                    <w:rPr>
                      <w:rFonts w:ascii="Times New Roman" w:hAnsi="Times New Roman" w:cs="Times New Roman"/>
                      <w:sz w:val="20"/>
                      <w:szCs w:val="20"/>
                    </w:rPr>
                    <w:t>А) Возрождение</w:t>
                  </w:r>
                </w:p>
                <w:p w14:paraId="62256F9E" w14:textId="77777777" w:rsidR="00BA1846" w:rsidRPr="007151AD" w:rsidRDefault="00BA1846" w:rsidP="00784109">
                  <w:pPr>
                    <w:snapToGrid w:val="0"/>
                    <w:spacing w:after="0"/>
                    <w:rPr>
                      <w:rFonts w:ascii="Times New Roman" w:hAnsi="Times New Roman" w:cs="Times New Roman"/>
                      <w:sz w:val="20"/>
                      <w:szCs w:val="20"/>
                    </w:rPr>
                  </w:pPr>
                  <w:r w:rsidRPr="007151AD">
                    <w:rPr>
                      <w:rFonts w:ascii="Times New Roman" w:hAnsi="Times New Roman" w:cs="Times New Roman"/>
                      <w:sz w:val="20"/>
                      <w:szCs w:val="20"/>
                    </w:rPr>
                    <w:t xml:space="preserve">Б) Античность                                                   В) Новое время </w:t>
                  </w:r>
                </w:p>
                <w:p w14:paraId="5137F91B" w14:textId="77777777" w:rsidR="00BA1846" w:rsidRPr="007151AD" w:rsidRDefault="00BA1846" w:rsidP="00784109">
                  <w:pPr>
                    <w:snapToGrid w:val="0"/>
                    <w:spacing w:after="0"/>
                    <w:rPr>
                      <w:rFonts w:ascii="Times New Roman" w:hAnsi="Times New Roman" w:cs="Times New Roman"/>
                      <w:sz w:val="20"/>
                      <w:szCs w:val="20"/>
                    </w:rPr>
                  </w:pPr>
                  <w:r w:rsidRPr="007151AD">
                    <w:rPr>
                      <w:rFonts w:ascii="Times New Roman" w:hAnsi="Times New Roman" w:cs="Times New Roman"/>
                      <w:sz w:val="20"/>
                      <w:szCs w:val="20"/>
                    </w:rPr>
                    <w:t>Г) Средневековье</w:t>
                  </w:r>
                </w:p>
                <w:p w14:paraId="6B5C728C" w14:textId="77777777" w:rsidR="00BA1846" w:rsidRPr="007151AD" w:rsidRDefault="00BA1846" w:rsidP="00784109">
                  <w:pPr>
                    <w:snapToGrid w:val="0"/>
                    <w:spacing w:after="0"/>
                    <w:rPr>
                      <w:rFonts w:ascii="Times New Roman" w:hAnsi="Times New Roman" w:cs="Times New Roman"/>
                      <w:sz w:val="20"/>
                      <w:szCs w:val="20"/>
                      <w:u w:val="single"/>
                    </w:rPr>
                  </w:pPr>
                </w:p>
              </w:tc>
            </w:tr>
          </w:tbl>
          <w:p w14:paraId="19DC3A69" w14:textId="77777777" w:rsidR="00BA1846" w:rsidRPr="007151AD" w:rsidRDefault="00BA1846" w:rsidP="00784109">
            <w:pPr>
              <w:spacing w:after="0"/>
              <w:contextualSpacing/>
              <w:rPr>
                <w:rFonts w:ascii="Times New Roman" w:hAnsi="Times New Roman" w:cs="Times New Roman"/>
                <w:bCs/>
                <w:i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98166"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278C3C30" w14:textId="77777777" w:rsidTr="00BA1846">
        <w:tc>
          <w:tcPr>
            <w:tcW w:w="1008" w:type="dxa"/>
            <w:tcBorders>
              <w:top w:val="single" w:sz="4" w:space="0" w:color="000000"/>
              <w:left w:val="single" w:sz="4" w:space="0" w:color="000000"/>
              <w:bottom w:val="single" w:sz="4" w:space="0" w:color="000000"/>
            </w:tcBorders>
            <w:shd w:val="clear" w:color="auto" w:fill="auto"/>
          </w:tcPr>
          <w:p w14:paraId="11FB780B"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77390B18" w14:textId="77777777" w:rsidR="00BA1846" w:rsidRPr="007151AD" w:rsidRDefault="00BA1846" w:rsidP="002D6CA7">
            <w:pPr>
              <w:pStyle w:val="af0"/>
              <w:spacing w:before="0" w:beforeAutospacing="0" w:after="0" w:afterAutospacing="0"/>
              <w:contextualSpacing/>
              <w:jc w:val="both"/>
              <w:rPr>
                <w:bCs/>
                <w:iCs/>
                <w:sz w:val="20"/>
                <w:szCs w:val="20"/>
              </w:rPr>
            </w:pPr>
            <w:r w:rsidRPr="007151AD">
              <w:rPr>
                <w:bCs/>
                <w:iCs/>
                <w:sz w:val="20"/>
                <w:szCs w:val="20"/>
              </w:rPr>
              <w:t xml:space="preserve"> Соотнесите философские направления и их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4271"/>
            </w:tblGrid>
            <w:tr w:rsidR="00BA1846" w:rsidRPr="007151AD" w14:paraId="11AC4759" w14:textId="77777777" w:rsidTr="002D6CA7">
              <w:tc>
                <w:tcPr>
                  <w:tcW w:w="2698" w:type="dxa"/>
                </w:tcPr>
                <w:p w14:paraId="626B9466" w14:textId="77777777" w:rsidR="00BA1846" w:rsidRPr="007151AD" w:rsidRDefault="00BA1846" w:rsidP="002D6CA7">
                  <w:pPr>
                    <w:pStyle w:val="af0"/>
                    <w:widowControl w:val="0"/>
                    <w:adjustRightInd w:val="0"/>
                    <w:spacing w:before="0" w:beforeAutospacing="0" w:after="0" w:afterAutospacing="0"/>
                    <w:contextualSpacing/>
                    <w:jc w:val="both"/>
                    <w:rPr>
                      <w:sz w:val="20"/>
                      <w:szCs w:val="20"/>
                      <w:u w:val="single"/>
                    </w:rPr>
                  </w:pPr>
                  <w:r w:rsidRPr="007151AD">
                    <w:rPr>
                      <w:sz w:val="20"/>
                      <w:szCs w:val="20"/>
                      <w:u w:val="single"/>
                    </w:rPr>
                    <w:t>направления</w:t>
                  </w:r>
                </w:p>
                <w:p w14:paraId="5428F07C" w14:textId="77777777" w:rsidR="00BA1846" w:rsidRPr="007151AD" w:rsidRDefault="00BA1846" w:rsidP="002D6CA7">
                  <w:pPr>
                    <w:pStyle w:val="af0"/>
                    <w:widowControl w:val="0"/>
                    <w:adjustRightInd w:val="0"/>
                    <w:spacing w:before="0" w:beforeAutospacing="0" w:after="0" w:afterAutospacing="0"/>
                    <w:contextualSpacing/>
                    <w:jc w:val="both"/>
                    <w:rPr>
                      <w:sz w:val="20"/>
                      <w:szCs w:val="20"/>
                    </w:rPr>
                  </w:pPr>
                  <w:r w:rsidRPr="007151AD">
                    <w:rPr>
                      <w:sz w:val="20"/>
                      <w:szCs w:val="20"/>
                    </w:rPr>
                    <w:t xml:space="preserve">1. скептицизм;                                               </w:t>
                  </w:r>
                </w:p>
                <w:p w14:paraId="419EA04F" w14:textId="77777777" w:rsidR="00BA1846" w:rsidRPr="007151AD" w:rsidRDefault="00BA1846" w:rsidP="002D6CA7">
                  <w:pPr>
                    <w:pStyle w:val="af0"/>
                    <w:widowControl w:val="0"/>
                    <w:adjustRightInd w:val="0"/>
                    <w:spacing w:before="0" w:beforeAutospacing="0" w:after="0" w:afterAutospacing="0"/>
                    <w:contextualSpacing/>
                    <w:jc w:val="both"/>
                    <w:rPr>
                      <w:sz w:val="20"/>
                      <w:szCs w:val="20"/>
                    </w:rPr>
                  </w:pPr>
                  <w:r w:rsidRPr="007151AD">
                    <w:rPr>
                      <w:sz w:val="20"/>
                      <w:szCs w:val="20"/>
                    </w:rPr>
                    <w:t xml:space="preserve">2.  эпикуреизм;                                              </w:t>
                  </w:r>
                </w:p>
                <w:p w14:paraId="7D78D9AD" w14:textId="77777777" w:rsidR="00BA1846" w:rsidRPr="007151AD" w:rsidRDefault="00BA1846" w:rsidP="002D6CA7">
                  <w:pPr>
                    <w:pStyle w:val="af0"/>
                    <w:widowControl w:val="0"/>
                    <w:adjustRightInd w:val="0"/>
                    <w:spacing w:before="0" w:beforeAutospacing="0" w:after="0" w:afterAutospacing="0"/>
                    <w:contextualSpacing/>
                    <w:jc w:val="both"/>
                    <w:rPr>
                      <w:sz w:val="20"/>
                      <w:szCs w:val="20"/>
                    </w:rPr>
                  </w:pPr>
                  <w:r w:rsidRPr="007151AD">
                    <w:rPr>
                      <w:sz w:val="20"/>
                      <w:szCs w:val="20"/>
                    </w:rPr>
                    <w:t xml:space="preserve">3. патристика;                                               </w:t>
                  </w:r>
                </w:p>
                <w:p w14:paraId="2043C007" w14:textId="77777777" w:rsidR="00BA1846" w:rsidRPr="007151AD" w:rsidRDefault="00BA1846" w:rsidP="002D6CA7">
                  <w:pPr>
                    <w:snapToGrid w:val="0"/>
                    <w:rPr>
                      <w:rFonts w:ascii="Times New Roman" w:hAnsi="Times New Roman" w:cs="Times New Roman"/>
                      <w:sz w:val="20"/>
                      <w:szCs w:val="20"/>
                      <w:u w:val="single"/>
                    </w:rPr>
                  </w:pPr>
                  <w:r w:rsidRPr="007151AD">
                    <w:rPr>
                      <w:rFonts w:ascii="Times New Roman" w:hAnsi="Times New Roman" w:cs="Times New Roman"/>
                      <w:sz w:val="20"/>
                      <w:szCs w:val="20"/>
                    </w:rPr>
                    <w:t>4.  экзистенциализм</w:t>
                  </w:r>
                </w:p>
              </w:tc>
              <w:tc>
                <w:tcPr>
                  <w:tcW w:w="4271" w:type="dxa"/>
                </w:tcPr>
                <w:p w14:paraId="622AA1E2" w14:textId="77777777" w:rsidR="00BA1846" w:rsidRPr="007151AD" w:rsidRDefault="00BA1846" w:rsidP="00784109">
                  <w:pPr>
                    <w:snapToGrid w:val="0"/>
                    <w:spacing w:after="0"/>
                    <w:rPr>
                      <w:rFonts w:ascii="Times New Roman" w:hAnsi="Times New Roman" w:cs="Times New Roman"/>
                      <w:sz w:val="20"/>
                      <w:szCs w:val="20"/>
                      <w:u w:val="single"/>
                    </w:rPr>
                  </w:pPr>
                  <w:r w:rsidRPr="007151AD">
                    <w:rPr>
                      <w:rFonts w:ascii="Times New Roman" w:hAnsi="Times New Roman" w:cs="Times New Roman"/>
                      <w:sz w:val="20"/>
                      <w:szCs w:val="20"/>
                      <w:u w:val="single"/>
                    </w:rPr>
                    <w:t>характеристики</w:t>
                  </w:r>
                </w:p>
                <w:p w14:paraId="18915709" w14:textId="77777777" w:rsidR="00BA1846" w:rsidRPr="007151AD" w:rsidRDefault="00BA1846" w:rsidP="00784109">
                  <w:pPr>
                    <w:snapToGrid w:val="0"/>
                    <w:spacing w:after="0"/>
                    <w:rPr>
                      <w:rFonts w:ascii="Times New Roman" w:hAnsi="Times New Roman" w:cs="Times New Roman"/>
                      <w:sz w:val="20"/>
                      <w:szCs w:val="20"/>
                    </w:rPr>
                  </w:pPr>
                  <w:r w:rsidRPr="007151AD">
                    <w:rPr>
                      <w:rFonts w:ascii="Times New Roman" w:hAnsi="Times New Roman" w:cs="Times New Roman"/>
                      <w:sz w:val="20"/>
                      <w:szCs w:val="20"/>
                    </w:rPr>
                    <w:t xml:space="preserve">А) философия наслаждения; </w:t>
                  </w:r>
                </w:p>
                <w:p w14:paraId="1AC4B862" w14:textId="77777777" w:rsidR="00BA1846" w:rsidRPr="007151AD" w:rsidRDefault="00BA1846" w:rsidP="00784109">
                  <w:pPr>
                    <w:snapToGrid w:val="0"/>
                    <w:spacing w:after="0"/>
                    <w:rPr>
                      <w:rFonts w:ascii="Times New Roman" w:hAnsi="Times New Roman" w:cs="Times New Roman"/>
                      <w:sz w:val="20"/>
                      <w:szCs w:val="20"/>
                    </w:rPr>
                  </w:pPr>
                  <w:r w:rsidRPr="007151AD">
                    <w:rPr>
                      <w:rFonts w:ascii="Times New Roman" w:hAnsi="Times New Roman" w:cs="Times New Roman"/>
                      <w:sz w:val="20"/>
                      <w:szCs w:val="20"/>
                    </w:rPr>
                    <w:t xml:space="preserve">Б) философия существования; </w:t>
                  </w:r>
                </w:p>
                <w:p w14:paraId="07E23F5A" w14:textId="77777777" w:rsidR="00BA1846" w:rsidRPr="007151AD" w:rsidRDefault="00BA1846" w:rsidP="00784109">
                  <w:pPr>
                    <w:snapToGrid w:val="0"/>
                    <w:spacing w:after="0"/>
                    <w:rPr>
                      <w:rFonts w:ascii="Times New Roman" w:hAnsi="Times New Roman" w:cs="Times New Roman"/>
                      <w:sz w:val="20"/>
                      <w:szCs w:val="20"/>
                    </w:rPr>
                  </w:pPr>
                  <w:r w:rsidRPr="007151AD">
                    <w:rPr>
                      <w:rFonts w:ascii="Times New Roman" w:hAnsi="Times New Roman" w:cs="Times New Roman"/>
                      <w:sz w:val="20"/>
                      <w:szCs w:val="20"/>
                    </w:rPr>
                    <w:t xml:space="preserve">В) философия сомнения </w:t>
                  </w:r>
                </w:p>
                <w:p w14:paraId="0DA51892" w14:textId="77777777" w:rsidR="00BA1846" w:rsidRPr="007151AD" w:rsidRDefault="00BA1846" w:rsidP="00784109">
                  <w:pPr>
                    <w:snapToGrid w:val="0"/>
                    <w:spacing w:after="0"/>
                    <w:rPr>
                      <w:rFonts w:ascii="Times New Roman" w:hAnsi="Times New Roman" w:cs="Times New Roman"/>
                      <w:sz w:val="20"/>
                      <w:szCs w:val="20"/>
                      <w:u w:val="single"/>
                    </w:rPr>
                  </w:pPr>
                  <w:r w:rsidRPr="007151AD">
                    <w:rPr>
                      <w:rFonts w:ascii="Times New Roman" w:hAnsi="Times New Roman" w:cs="Times New Roman"/>
                      <w:sz w:val="20"/>
                      <w:szCs w:val="20"/>
                    </w:rPr>
                    <w:t>Г) философия спасения</w:t>
                  </w:r>
                </w:p>
              </w:tc>
            </w:tr>
          </w:tbl>
          <w:p w14:paraId="1939DE8D" w14:textId="77777777" w:rsidR="00BA1846" w:rsidRPr="007151AD" w:rsidRDefault="00BA1846" w:rsidP="002D6CA7">
            <w:pPr>
              <w:pStyle w:val="af0"/>
              <w:widowControl w:val="0"/>
              <w:adjustRightInd w:val="0"/>
              <w:spacing w:before="0" w:beforeAutospacing="0" w:after="0" w:afterAutospacing="0"/>
              <w:contextualSpacing/>
              <w:jc w:val="both"/>
              <w:rPr>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B8A0F"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5B0D4E68" w14:textId="77777777" w:rsidTr="00BA1846">
        <w:tc>
          <w:tcPr>
            <w:tcW w:w="1008" w:type="dxa"/>
            <w:tcBorders>
              <w:top w:val="single" w:sz="4" w:space="0" w:color="000000"/>
              <w:left w:val="single" w:sz="4" w:space="0" w:color="000000"/>
              <w:bottom w:val="single" w:sz="4" w:space="0" w:color="000000"/>
            </w:tcBorders>
            <w:shd w:val="clear" w:color="auto" w:fill="auto"/>
          </w:tcPr>
          <w:p w14:paraId="49EDD601"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4437B2AA" w14:textId="77777777" w:rsidR="00BA1846" w:rsidRPr="007151AD" w:rsidRDefault="00BA1846" w:rsidP="002D6CA7">
            <w:pPr>
              <w:contextualSpacing/>
              <w:rPr>
                <w:rFonts w:ascii="Times New Roman" w:hAnsi="Times New Roman" w:cs="Times New Roman"/>
                <w:iCs/>
                <w:sz w:val="20"/>
                <w:szCs w:val="20"/>
              </w:rPr>
            </w:pPr>
            <w:r w:rsidRPr="007151AD">
              <w:rPr>
                <w:rFonts w:ascii="Times New Roman" w:hAnsi="Times New Roman" w:cs="Times New Roman"/>
                <w:iCs/>
                <w:sz w:val="20"/>
                <w:szCs w:val="20"/>
              </w:rPr>
              <w:t>Установите последовательность историко-философских эпох:</w:t>
            </w:r>
          </w:p>
          <w:p w14:paraId="27CDF67B" w14:textId="77777777" w:rsidR="00BA1846" w:rsidRPr="007151AD" w:rsidRDefault="00BA1846" w:rsidP="002D6CA7">
            <w:pPr>
              <w:contextualSpacing/>
              <w:rPr>
                <w:rFonts w:ascii="Times New Roman" w:hAnsi="Times New Roman" w:cs="Times New Roman"/>
                <w:sz w:val="20"/>
                <w:szCs w:val="20"/>
              </w:rPr>
            </w:pPr>
            <w:r w:rsidRPr="007151AD">
              <w:rPr>
                <w:rFonts w:ascii="Times New Roman" w:hAnsi="Times New Roman" w:cs="Times New Roman"/>
                <w:sz w:val="20"/>
                <w:szCs w:val="20"/>
              </w:rPr>
              <w:t xml:space="preserve">А) схоластика; </w:t>
            </w:r>
          </w:p>
          <w:p w14:paraId="2375948B" w14:textId="77777777" w:rsidR="00BA1846" w:rsidRPr="007151AD" w:rsidRDefault="00BA1846" w:rsidP="002D6CA7">
            <w:pPr>
              <w:contextualSpacing/>
              <w:rPr>
                <w:rFonts w:ascii="Times New Roman" w:hAnsi="Times New Roman" w:cs="Times New Roman"/>
                <w:sz w:val="20"/>
                <w:szCs w:val="20"/>
              </w:rPr>
            </w:pPr>
            <w:r w:rsidRPr="007151AD">
              <w:rPr>
                <w:rFonts w:ascii="Times New Roman" w:hAnsi="Times New Roman" w:cs="Times New Roman"/>
                <w:sz w:val="20"/>
                <w:szCs w:val="20"/>
              </w:rPr>
              <w:t xml:space="preserve">Б) просвещение; </w:t>
            </w:r>
          </w:p>
          <w:p w14:paraId="70D05363" w14:textId="77777777" w:rsidR="00BA1846" w:rsidRPr="007151AD" w:rsidRDefault="00BA1846" w:rsidP="002D6CA7">
            <w:pPr>
              <w:contextualSpacing/>
              <w:rPr>
                <w:rFonts w:ascii="Times New Roman" w:hAnsi="Times New Roman" w:cs="Times New Roman"/>
                <w:sz w:val="20"/>
                <w:szCs w:val="20"/>
              </w:rPr>
            </w:pPr>
            <w:r w:rsidRPr="007151AD">
              <w:rPr>
                <w:rFonts w:ascii="Times New Roman" w:hAnsi="Times New Roman" w:cs="Times New Roman"/>
                <w:sz w:val="20"/>
                <w:szCs w:val="20"/>
              </w:rPr>
              <w:t xml:space="preserve">В) патристика; </w:t>
            </w:r>
          </w:p>
          <w:p w14:paraId="031BF454" w14:textId="77777777" w:rsidR="00BA1846" w:rsidRPr="007151AD" w:rsidRDefault="00BA1846" w:rsidP="002D6CA7">
            <w:pPr>
              <w:contextualSpacing/>
              <w:rPr>
                <w:rFonts w:ascii="Times New Roman" w:hAnsi="Times New Roman" w:cs="Times New Roman"/>
                <w:sz w:val="20"/>
                <w:szCs w:val="20"/>
              </w:rPr>
            </w:pPr>
            <w:r w:rsidRPr="007151AD">
              <w:rPr>
                <w:rFonts w:ascii="Times New Roman" w:hAnsi="Times New Roman" w:cs="Times New Roman"/>
                <w:sz w:val="20"/>
                <w:szCs w:val="20"/>
              </w:rPr>
              <w:t>Г) возрождение.</w:t>
            </w:r>
          </w:p>
          <w:p w14:paraId="6278FBA0" w14:textId="77777777" w:rsidR="00BA1846" w:rsidRPr="007151AD" w:rsidRDefault="00BA1846" w:rsidP="002D6CA7">
            <w:pPr>
              <w:contextualSpacing/>
              <w:rPr>
                <w:rFonts w:ascii="Times New Roman" w:hAnsi="Times New Roman" w:cs="Times New Roman"/>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A2369"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5A76B8C1" w14:textId="77777777" w:rsidTr="00BA1846">
        <w:tc>
          <w:tcPr>
            <w:tcW w:w="1008" w:type="dxa"/>
            <w:tcBorders>
              <w:top w:val="single" w:sz="4" w:space="0" w:color="000000"/>
              <w:left w:val="single" w:sz="4" w:space="0" w:color="000000"/>
              <w:bottom w:val="single" w:sz="4" w:space="0" w:color="000000"/>
            </w:tcBorders>
            <w:shd w:val="clear" w:color="auto" w:fill="auto"/>
          </w:tcPr>
          <w:p w14:paraId="2885CEC3"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3059E6A8" w14:textId="77777777" w:rsidR="00BA1846" w:rsidRPr="007151AD" w:rsidRDefault="00BA1846" w:rsidP="002D6CA7">
            <w:pPr>
              <w:pStyle w:val="2"/>
              <w:spacing w:after="0" w:line="240" w:lineRule="auto"/>
              <w:contextualSpacing/>
              <w:rPr>
                <w:iCs/>
                <w:sz w:val="20"/>
                <w:szCs w:val="20"/>
              </w:rPr>
            </w:pPr>
            <w:r w:rsidRPr="007151AD">
              <w:rPr>
                <w:iCs/>
                <w:sz w:val="20"/>
                <w:szCs w:val="20"/>
              </w:rPr>
              <w:t>Установите последовательность возникновения философских направлений:</w:t>
            </w:r>
          </w:p>
          <w:p w14:paraId="03F29061" w14:textId="77777777" w:rsidR="00BA1846" w:rsidRPr="007151AD" w:rsidRDefault="00BA1846" w:rsidP="002D6CA7">
            <w:pPr>
              <w:contextualSpacing/>
              <w:rPr>
                <w:rFonts w:ascii="Times New Roman" w:hAnsi="Times New Roman" w:cs="Times New Roman"/>
                <w:sz w:val="20"/>
                <w:szCs w:val="20"/>
              </w:rPr>
            </w:pPr>
            <w:r w:rsidRPr="007151AD">
              <w:rPr>
                <w:rFonts w:ascii="Times New Roman" w:hAnsi="Times New Roman" w:cs="Times New Roman"/>
                <w:sz w:val="20"/>
                <w:szCs w:val="20"/>
              </w:rPr>
              <w:t xml:space="preserve">А) марксизм; </w:t>
            </w:r>
          </w:p>
          <w:p w14:paraId="0B998872" w14:textId="77777777" w:rsidR="00BA1846" w:rsidRPr="007151AD" w:rsidRDefault="00BA1846" w:rsidP="002D6CA7">
            <w:pPr>
              <w:contextualSpacing/>
              <w:rPr>
                <w:rFonts w:ascii="Times New Roman" w:hAnsi="Times New Roman" w:cs="Times New Roman"/>
                <w:sz w:val="20"/>
                <w:szCs w:val="20"/>
              </w:rPr>
            </w:pPr>
            <w:r w:rsidRPr="007151AD">
              <w:rPr>
                <w:rFonts w:ascii="Times New Roman" w:hAnsi="Times New Roman" w:cs="Times New Roman"/>
                <w:sz w:val="20"/>
                <w:szCs w:val="20"/>
              </w:rPr>
              <w:t xml:space="preserve">Б) гуманизм; </w:t>
            </w:r>
          </w:p>
          <w:p w14:paraId="1C144187" w14:textId="77777777" w:rsidR="00BA1846" w:rsidRPr="007151AD" w:rsidRDefault="00BA1846" w:rsidP="002D6CA7">
            <w:pPr>
              <w:contextualSpacing/>
              <w:rPr>
                <w:rFonts w:ascii="Times New Roman" w:hAnsi="Times New Roman" w:cs="Times New Roman"/>
                <w:sz w:val="20"/>
                <w:szCs w:val="20"/>
              </w:rPr>
            </w:pPr>
            <w:r w:rsidRPr="007151AD">
              <w:rPr>
                <w:rFonts w:ascii="Times New Roman" w:hAnsi="Times New Roman" w:cs="Times New Roman"/>
                <w:sz w:val="20"/>
                <w:szCs w:val="20"/>
              </w:rPr>
              <w:t xml:space="preserve">В) схоластика; </w:t>
            </w:r>
          </w:p>
          <w:p w14:paraId="50228FCA" w14:textId="77777777" w:rsidR="00BA1846" w:rsidRPr="007151AD" w:rsidRDefault="00BA1846" w:rsidP="002D6CA7">
            <w:pPr>
              <w:contextualSpacing/>
              <w:rPr>
                <w:rFonts w:ascii="Times New Roman" w:hAnsi="Times New Roman" w:cs="Times New Roman"/>
                <w:sz w:val="20"/>
                <w:szCs w:val="20"/>
              </w:rPr>
            </w:pPr>
            <w:r w:rsidRPr="007151AD">
              <w:rPr>
                <w:rFonts w:ascii="Times New Roman" w:hAnsi="Times New Roman" w:cs="Times New Roman"/>
                <w:sz w:val="20"/>
                <w:szCs w:val="20"/>
              </w:rPr>
              <w:t>Г) неоплатонизм;</w:t>
            </w:r>
          </w:p>
          <w:p w14:paraId="58F3179E" w14:textId="77777777" w:rsidR="00BA1846" w:rsidRPr="007151AD" w:rsidRDefault="00BA1846" w:rsidP="002D6CA7">
            <w:pPr>
              <w:contextualSpacing/>
              <w:rPr>
                <w:rFonts w:ascii="Times New Roman" w:hAnsi="Times New Roman" w:cs="Times New Roman"/>
                <w:sz w:val="20"/>
                <w:szCs w:val="20"/>
              </w:rPr>
            </w:pPr>
            <w:r w:rsidRPr="007151AD">
              <w:rPr>
                <w:rFonts w:ascii="Times New Roman" w:hAnsi="Times New Roman" w:cs="Times New Roman"/>
                <w:sz w:val="20"/>
                <w:szCs w:val="20"/>
              </w:rPr>
              <w:t xml:space="preserve">Д) неопозитивизм.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DDD12"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79F2DB2F" w14:textId="77777777" w:rsidTr="00BA1846">
        <w:tc>
          <w:tcPr>
            <w:tcW w:w="1008" w:type="dxa"/>
            <w:tcBorders>
              <w:top w:val="single" w:sz="4" w:space="0" w:color="000000"/>
              <w:left w:val="single" w:sz="4" w:space="0" w:color="000000"/>
              <w:bottom w:val="single" w:sz="4" w:space="0" w:color="000000"/>
            </w:tcBorders>
            <w:shd w:val="clear" w:color="auto" w:fill="auto"/>
          </w:tcPr>
          <w:p w14:paraId="179AAD51"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23F7BC44" w14:textId="77777777" w:rsidR="00BA1846" w:rsidRPr="007151AD" w:rsidRDefault="00BA1846" w:rsidP="00784109">
            <w:pPr>
              <w:snapToGrid w:val="0"/>
              <w:spacing w:after="0"/>
              <w:rPr>
                <w:rFonts w:ascii="Times New Roman" w:hAnsi="Times New Roman" w:cs="Times New Roman"/>
                <w:sz w:val="20"/>
                <w:szCs w:val="20"/>
              </w:rPr>
            </w:pPr>
            <w:r w:rsidRPr="007151AD">
              <w:rPr>
                <w:rFonts w:ascii="Times New Roman" w:hAnsi="Times New Roman" w:cs="Times New Roman"/>
                <w:sz w:val="20"/>
                <w:szCs w:val="20"/>
              </w:rPr>
              <w:t xml:space="preserve">Выберите правильный ответ и закончите предложение: </w:t>
            </w:r>
          </w:p>
          <w:p w14:paraId="71FE4D40" w14:textId="77777777" w:rsidR="00BA1846" w:rsidRPr="007151AD" w:rsidRDefault="00BA1846" w:rsidP="00784109">
            <w:pPr>
              <w:spacing w:after="0" w:line="100" w:lineRule="atLeast"/>
              <w:rPr>
                <w:rFonts w:ascii="Times New Roman" w:hAnsi="Times New Roman" w:cs="Times New Roman"/>
                <w:bCs/>
                <w:iCs/>
                <w:sz w:val="20"/>
                <w:szCs w:val="20"/>
              </w:rPr>
            </w:pPr>
            <w:r w:rsidRPr="007151AD">
              <w:rPr>
                <w:rFonts w:ascii="Times New Roman" w:hAnsi="Times New Roman" w:cs="Times New Roman"/>
                <w:bCs/>
                <w:iCs/>
                <w:sz w:val="20"/>
                <w:szCs w:val="20"/>
              </w:rPr>
              <w:t>Философское понимание материи обозначает …</w:t>
            </w:r>
          </w:p>
          <w:p w14:paraId="43E67434"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А)  чувственную реальность</w:t>
            </w:r>
          </w:p>
          <w:p w14:paraId="7B04D4B7"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Б) мыслимую реальность</w:t>
            </w:r>
          </w:p>
          <w:p w14:paraId="03616AEB"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В) объективную реальность</w:t>
            </w:r>
          </w:p>
          <w:p w14:paraId="4B4F655B"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Г) субъективную реальность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F01F70" w14:textId="77777777" w:rsidR="00BA1846" w:rsidRPr="007151AD" w:rsidRDefault="00BA1846" w:rsidP="002D6CA7">
            <w:pPr>
              <w:snapToGrid w:val="0"/>
              <w:rPr>
                <w:rFonts w:ascii="Times New Roman" w:hAnsi="Times New Roman" w:cs="Times New Roman"/>
                <w:sz w:val="20"/>
                <w:szCs w:val="20"/>
              </w:rPr>
            </w:pPr>
          </w:p>
        </w:tc>
      </w:tr>
      <w:tr w:rsidR="00BA1846" w:rsidRPr="007151AD" w14:paraId="3111666B" w14:textId="77777777" w:rsidTr="00BA1846">
        <w:tc>
          <w:tcPr>
            <w:tcW w:w="1008" w:type="dxa"/>
            <w:tcBorders>
              <w:top w:val="single" w:sz="4" w:space="0" w:color="000000"/>
              <w:left w:val="single" w:sz="4" w:space="0" w:color="000000"/>
              <w:bottom w:val="single" w:sz="4" w:space="0" w:color="000000"/>
            </w:tcBorders>
            <w:shd w:val="clear" w:color="auto" w:fill="auto"/>
          </w:tcPr>
          <w:p w14:paraId="74CF8F8F"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59C359F5" w14:textId="77777777" w:rsidR="00BA1846" w:rsidRPr="007151AD" w:rsidRDefault="00BA1846" w:rsidP="002D6CA7">
            <w:pPr>
              <w:contextualSpacing/>
              <w:rPr>
                <w:rFonts w:ascii="Times New Roman" w:hAnsi="Times New Roman" w:cs="Times New Roman"/>
                <w:iCs/>
                <w:sz w:val="20"/>
                <w:szCs w:val="20"/>
              </w:rPr>
            </w:pPr>
            <w:r w:rsidRPr="007151AD">
              <w:rPr>
                <w:rFonts w:ascii="Times New Roman" w:hAnsi="Times New Roman" w:cs="Times New Roman"/>
                <w:iCs/>
                <w:sz w:val="20"/>
                <w:szCs w:val="20"/>
              </w:rPr>
              <w:t xml:space="preserve"> Какому уровню научного исследования соответствует следующая цель? Соотнесите уровни и соответствующие им цели: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4"/>
              <w:gridCol w:w="4555"/>
            </w:tblGrid>
            <w:tr w:rsidR="00BA1846" w:rsidRPr="007151AD" w14:paraId="1ED554E0" w14:textId="77777777" w:rsidTr="002D6CA7">
              <w:tc>
                <w:tcPr>
                  <w:tcW w:w="2414" w:type="dxa"/>
                </w:tcPr>
                <w:p w14:paraId="365EF355" w14:textId="77777777" w:rsidR="00BA1846" w:rsidRPr="007151AD" w:rsidRDefault="00BA1846" w:rsidP="002D6CA7">
                  <w:pPr>
                    <w:contextualSpacing/>
                    <w:rPr>
                      <w:rFonts w:ascii="Times New Roman" w:hAnsi="Times New Roman" w:cs="Times New Roman"/>
                      <w:sz w:val="20"/>
                      <w:szCs w:val="20"/>
                      <w:u w:val="single"/>
                    </w:rPr>
                  </w:pPr>
                  <w:r w:rsidRPr="007151AD">
                    <w:rPr>
                      <w:rFonts w:ascii="Times New Roman" w:hAnsi="Times New Roman" w:cs="Times New Roman"/>
                      <w:sz w:val="20"/>
                      <w:szCs w:val="20"/>
                      <w:u w:val="single"/>
                    </w:rPr>
                    <w:t>уровни</w:t>
                  </w:r>
                </w:p>
                <w:p w14:paraId="73A9C9DC" w14:textId="77777777" w:rsidR="00BA1846" w:rsidRPr="007151AD" w:rsidRDefault="00BA1846" w:rsidP="002D6CA7">
                  <w:pPr>
                    <w:contextualSpacing/>
                    <w:rPr>
                      <w:rFonts w:ascii="Times New Roman" w:hAnsi="Times New Roman" w:cs="Times New Roman"/>
                      <w:sz w:val="20"/>
                      <w:szCs w:val="20"/>
                    </w:rPr>
                  </w:pPr>
                  <w:r w:rsidRPr="007151AD">
                    <w:rPr>
                      <w:rFonts w:ascii="Times New Roman" w:hAnsi="Times New Roman" w:cs="Times New Roman"/>
                      <w:sz w:val="20"/>
                      <w:szCs w:val="20"/>
                    </w:rPr>
                    <w:t xml:space="preserve">1. Эмпирический     </w:t>
                  </w:r>
                </w:p>
                <w:p w14:paraId="53B1EFC9" w14:textId="77777777" w:rsidR="00BA1846" w:rsidRPr="007151AD" w:rsidRDefault="00BA1846" w:rsidP="002D6CA7">
                  <w:pPr>
                    <w:contextualSpacing/>
                    <w:rPr>
                      <w:rFonts w:ascii="Times New Roman" w:hAnsi="Times New Roman" w:cs="Times New Roman"/>
                      <w:sz w:val="20"/>
                      <w:szCs w:val="20"/>
                    </w:rPr>
                  </w:pPr>
                </w:p>
                <w:p w14:paraId="6C48DD64" w14:textId="77777777" w:rsidR="00BA1846" w:rsidRPr="007151AD" w:rsidRDefault="00BA1846" w:rsidP="002D6CA7">
                  <w:pPr>
                    <w:contextualSpacing/>
                    <w:rPr>
                      <w:rFonts w:ascii="Times New Roman" w:hAnsi="Times New Roman" w:cs="Times New Roman"/>
                      <w:iCs/>
                      <w:sz w:val="20"/>
                      <w:szCs w:val="20"/>
                    </w:rPr>
                  </w:pPr>
                  <w:r w:rsidRPr="007151AD">
                    <w:rPr>
                      <w:rFonts w:ascii="Times New Roman" w:hAnsi="Times New Roman" w:cs="Times New Roman"/>
                      <w:sz w:val="20"/>
                      <w:szCs w:val="20"/>
                    </w:rPr>
                    <w:t xml:space="preserve"> 2. Теоретический</w:t>
                  </w:r>
                </w:p>
              </w:tc>
              <w:tc>
                <w:tcPr>
                  <w:tcW w:w="4555" w:type="dxa"/>
                </w:tcPr>
                <w:p w14:paraId="42622A55" w14:textId="77777777" w:rsidR="00BA1846" w:rsidRPr="007151AD" w:rsidRDefault="00BA1846" w:rsidP="002D6CA7">
                  <w:pPr>
                    <w:contextualSpacing/>
                    <w:rPr>
                      <w:rFonts w:ascii="Times New Roman" w:hAnsi="Times New Roman" w:cs="Times New Roman"/>
                      <w:sz w:val="20"/>
                      <w:szCs w:val="20"/>
                      <w:u w:val="single"/>
                    </w:rPr>
                  </w:pPr>
                  <w:r w:rsidRPr="007151AD">
                    <w:rPr>
                      <w:rFonts w:ascii="Times New Roman" w:hAnsi="Times New Roman" w:cs="Times New Roman"/>
                      <w:sz w:val="20"/>
                      <w:szCs w:val="20"/>
                      <w:u w:val="single"/>
                    </w:rPr>
                    <w:t>цели</w:t>
                  </w:r>
                </w:p>
                <w:p w14:paraId="4AFED306" w14:textId="77777777" w:rsidR="00BA1846" w:rsidRPr="007151AD" w:rsidRDefault="00BA1846" w:rsidP="002D6CA7">
                  <w:pPr>
                    <w:contextualSpacing/>
                    <w:rPr>
                      <w:rFonts w:ascii="Times New Roman" w:hAnsi="Times New Roman" w:cs="Times New Roman"/>
                      <w:sz w:val="20"/>
                      <w:szCs w:val="20"/>
                    </w:rPr>
                  </w:pPr>
                  <w:r w:rsidRPr="007151AD">
                    <w:rPr>
                      <w:rFonts w:ascii="Times New Roman" w:hAnsi="Times New Roman" w:cs="Times New Roman"/>
                      <w:sz w:val="20"/>
                      <w:szCs w:val="20"/>
                    </w:rPr>
                    <w:t>А) Придумать новую теорию, которая была бы эф</w:t>
                  </w:r>
                  <w:r w:rsidRPr="007151AD">
                    <w:rPr>
                      <w:rFonts w:ascii="Times New Roman" w:hAnsi="Times New Roman" w:cs="Times New Roman"/>
                      <w:sz w:val="20"/>
                      <w:szCs w:val="20"/>
                    </w:rPr>
                    <w:softHyphen/>
                    <w:t xml:space="preserve">фективней старой; </w:t>
                  </w:r>
                </w:p>
                <w:p w14:paraId="2CF26659" w14:textId="77777777" w:rsidR="00BA1846" w:rsidRPr="007151AD" w:rsidRDefault="00BA1846" w:rsidP="002D6CA7">
                  <w:pPr>
                    <w:contextualSpacing/>
                    <w:rPr>
                      <w:rFonts w:ascii="Times New Roman" w:hAnsi="Times New Roman" w:cs="Times New Roman"/>
                      <w:sz w:val="20"/>
                      <w:szCs w:val="20"/>
                    </w:rPr>
                  </w:pPr>
                  <w:r w:rsidRPr="007151AD">
                    <w:rPr>
                      <w:rFonts w:ascii="Times New Roman" w:hAnsi="Times New Roman" w:cs="Times New Roman"/>
                      <w:sz w:val="20"/>
                      <w:szCs w:val="20"/>
                    </w:rPr>
                    <w:t>Б) Сопоставить с фактами теорию, проверить степень ее эффективности;</w:t>
                  </w:r>
                </w:p>
                <w:p w14:paraId="6A4D1DA6" w14:textId="77777777" w:rsidR="00BA1846" w:rsidRPr="007151AD" w:rsidRDefault="00BA1846" w:rsidP="002D6CA7">
                  <w:pPr>
                    <w:contextualSpacing/>
                    <w:rPr>
                      <w:rFonts w:ascii="Times New Roman" w:hAnsi="Times New Roman" w:cs="Times New Roman"/>
                      <w:sz w:val="20"/>
                      <w:szCs w:val="20"/>
                    </w:rPr>
                  </w:pPr>
                  <w:r w:rsidRPr="007151AD">
                    <w:rPr>
                      <w:rFonts w:ascii="Times New Roman" w:hAnsi="Times New Roman" w:cs="Times New Roman"/>
                      <w:sz w:val="20"/>
                      <w:szCs w:val="20"/>
                    </w:rPr>
                    <w:t>В) Добыть новые экспериментальные факты;</w:t>
                  </w:r>
                </w:p>
                <w:p w14:paraId="2B7767C9" w14:textId="77777777" w:rsidR="00BA1846" w:rsidRPr="007151AD" w:rsidRDefault="00BA1846" w:rsidP="002D6CA7">
                  <w:pPr>
                    <w:contextualSpacing/>
                    <w:rPr>
                      <w:rFonts w:ascii="Times New Roman" w:hAnsi="Times New Roman" w:cs="Times New Roman"/>
                      <w:iCs/>
                      <w:sz w:val="20"/>
                      <w:szCs w:val="20"/>
                    </w:rPr>
                  </w:pPr>
                  <w:r w:rsidRPr="007151AD">
                    <w:rPr>
                      <w:rFonts w:ascii="Times New Roman" w:hAnsi="Times New Roman" w:cs="Times New Roman"/>
                      <w:sz w:val="20"/>
                      <w:szCs w:val="20"/>
                    </w:rPr>
                    <w:t>Г)Провести теоретическую интерпретацию экспери</w:t>
                  </w:r>
                  <w:r w:rsidRPr="007151AD">
                    <w:rPr>
                      <w:rFonts w:ascii="Times New Roman" w:hAnsi="Times New Roman" w:cs="Times New Roman"/>
                      <w:sz w:val="20"/>
                      <w:szCs w:val="20"/>
                    </w:rPr>
                    <w:softHyphen/>
                    <w:t>ментальных фактов</w:t>
                  </w:r>
                </w:p>
              </w:tc>
            </w:tr>
          </w:tbl>
          <w:p w14:paraId="7925DA75" w14:textId="77777777" w:rsidR="00BA1846" w:rsidRPr="007151AD" w:rsidRDefault="00BA1846" w:rsidP="002D6CA7">
            <w:pPr>
              <w:snapToGrid w:val="0"/>
              <w:rPr>
                <w:rFonts w:ascii="Times New Roman" w:hAnsi="Times New Roman" w:cs="Times New Roman"/>
                <w:sz w:val="20"/>
                <w:szCs w:val="20"/>
              </w:rPr>
            </w:pPr>
            <w:r w:rsidRPr="007151AD">
              <w:rPr>
                <w:rFonts w:ascii="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C3AA67A" w14:textId="77777777" w:rsidR="00BA1846" w:rsidRPr="007151AD" w:rsidRDefault="00BA1846" w:rsidP="002D6CA7">
            <w:pPr>
              <w:snapToGrid w:val="0"/>
              <w:rPr>
                <w:rFonts w:ascii="Times New Roman" w:hAnsi="Times New Roman" w:cs="Times New Roman"/>
                <w:sz w:val="20"/>
                <w:szCs w:val="20"/>
              </w:rPr>
            </w:pPr>
          </w:p>
        </w:tc>
      </w:tr>
      <w:tr w:rsidR="00BA1846" w:rsidRPr="007151AD" w14:paraId="16BC145E" w14:textId="77777777" w:rsidTr="00BA1846">
        <w:tc>
          <w:tcPr>
            <w:tcW w:w="1008" w:type="dxa"/>
            <w:tcBorders>
              <w:top w:val="single" w:sz="4" w:space="0" w:color="000000"/>
              <w:left w:val="single" w:sz="4" w:space="0" w:color="000000"/>
              <w:bottom w:val="single" w:sz="4" w:space="0" w:color="000000"/>
            </w:tcBorders>
            <w:shd w:val="clear" w:color="auto" w:fill="auto"/>
          </w:tcPr>
          <w:p w14:paraId="0392F762"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38291C48" w14:textId="77777777" w:rsidR="00BA1846" w:rsidRPr="007151AD" w:rsidRDefault="00BA1846" w:rsidP="00784109">
            <w:pPr>
              <w:snapToGrid w:val="0"/>
              <w:spacing w:after="0" w:line="100" w:lineRule="atLeast"/>
              <w:rPr>
                <w:rFonts w:ascii="Times New Roman" w:hAnsi="Times New Roman" w:cs="Times New Roman"/>
                <w:bCs/>
                <w:iCs/>
                <w:sz w:val="20"/>
                <w:szCs w:val="20"/>
              </w:rPr>
            </w:pPr>
            <w:r w:rsidRPr="007151AD">
              <w:rPr>
                <w:rFonts w:ascii="Times New Roman" w:hAnsi="Times New Roman" w:cs="Times New Roman"/>
                <w:sz w:val="20"/>
                <w:szCs w:val="20"/>
              </w:rPr>
              <w:t xml:space="preserve"> </w:t>
            </w:r>
            <w:r w:rsidRPr="007151AD">
              <w:rPr>
                <w:rFonts w:ascii="Times New Roman" w:hAnsi="Times New Roman" w:cs="Times New Roman"/>
                <w:bCs/>
                <w:iCs/>
                <w:sz w:val="20"/>
                <w:szCs w:val="20"/>
              </w:rPr>
              <w:t>Основные законы диалектики – это законы …</w:t>
            </w:r>
          </w:p>
          <w:p w14:paraId="1C2EBA0B"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А) всеобщего движения</w:t>
            </w:r>
          </w:p>
          <w:p w14:paraId="47A40133"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Б)  развития</w:t>
            </w:r>
          </w:p>
          <w:p w14:paraId="79CEED1F"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В) взаимосвязей</w:t>
            </w:r>
          </w:p>
          <w:p w14:paraId="126BB82C"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Г) эволюции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8537D7"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25E29703" w14:textId="77777777" w:rsidTr="00BA1846">
        <w:tc>
          <w:tcPr>
            <w:tcW w:w="1008" w:type="dxa"/>
            <w:tcBorders>
              <w:top w:val="single" w:sz="4" w:space="0" w:color="000000"/>
              <w:left w:val="single" w:sz="4" w:space="0" w:color="000000"/>
              <w:bottom w:val="single" w:sz="4" w:space="0" w:color="000000"/>
            </w:tcBorders>
            <w:shd w:val="clear" w:color="auto" w:fill="auto"/>
          </w:tcPr>
          <w:p w14:paraId="486604C8"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0CD25410" w14:textId="77777777" w:rsidR="00BA1846" w:rsidRPr="007151AD" w:rsidRDefault="00BA1846" w:rsidP="00784109">
            <w:pPr>
              <w:snapToGrid w:val="0"/>
              <w:spacing w:after="0" w:line="100" w:lineRule="atLeast"/>
              <w:rPr>
                <w:rFonts w:ascii="Times New Roman" w:hAnsi="Times New Roman" w:cs="Times New Roman"/>
                <w:bCs/>
                <w:iCs/>
                <w:sz w:val="20"/>
                <w:szCs w:val="20"/>
              </w:rPr>
            </w:pPr>
            <w:r w:rsidRPr="007151AD">
              <w:rPr>
                <w:rFonts w:ascii="Times New Roman" w:hAnsi="Times New Roman" w:cs="Times New Roman"/>
                <w:bCs/>
                <w:iCs/>
                <w:sz w:val="20"/>
                <w:szCs w:val="20"/>
              </w:rPr>
              <w:t>Общественное сознание является отражением …</w:t>
            </w:r>
          </w:p>
          <w:p w14:paraId="7BEF9066"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А) материальной и духовной жизни общества</w:t>
            </w:r>
          </w:p>
          <w:p w14:paraId="308387CD"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Б) материальной жизни общества</w:t>
            </w:r>
          </w:p>
          <w:p w14:paraId="40FD88EE"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В) отдельных сторон общественной жизни в различные исторические периоды</w:t>
            </w:r>
          </w:p>
          <w:p w14:paraId="597AFAE9"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Г) всех сторон общественной жизни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F89E6D"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2AFB14A8" w14:textId="77777777" w:rsidTr="00BA1846">
        <w:tc>
          <w:tcPr>
            <w:tcW w:w="1008" w:type="dxa"/>
            <w:tcBorders>
              <w:top w:val="single" w:sz="4" w:space="0" w:color="000000"/>
              <w:left w:val="single" w:sz="4" w:space="0" w:color="000000"/>
              <w:bottom w:val="single" w:sz="4" w:space="0" w:color="000000"/>
            </w:tcBorders>
            <w:shd w:val="clear" w:color="auto" w:fill="auto"/>
          </w:tcPr>
          <w:p w14:paraId="00C818A6"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17664185" w14:textId="77777777" w:rsidR="00BA1846" w:rsidRPr="007151AD" w:rsidRDefault="00BA1846" w:rsidP="00784109">
            <w:pPr>
              <w:snapToGrid w:val="0"/>
              <w:spacing w:after="0" w:line="100" w:lineRule="atLeast"/>
              <w:rPr>
                <w:rFonts w:ascii="Times New Roman" w:hAnsi="Times New Roman" w:cs="Times New Roman"/>
                <w:bCs/>
                <w:iCs/>
                <w:sz w:val="20"/>
                <w:szCs w:val="20"/>
              </w:rPr>
            </w:pPr>
            <w:r w:rsidRPr="007151AD">
              <w:rPr>
                <w:rFonts w:ascii="Times New Roman" w:hAnsi="Times New Roman" w:cs="Times New Roman"/>
                <w:bCs/>
                <w:iCs/>
                <w:sz w:val="20"/>
                <w:szCs w:val="20"/>
              </w:rPr>
              <w:t>Впервые материалистическое решение основного вопроса философии применительно к обществу разработали …</w:t>
            </w:r>
          </w:p>
          <w:p w14:paraId="48EC3B0C"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А) античные материалисты</w:t>
            </w:r>
          </w:p>
          <w:p w14:paraId="29A21563"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Б)  представители французского Просвещения ХVIII века</w:t>
            </w:r>
          </w:p>
          <w:p w14:paraId="4A1B46D7"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В)  представители английской классической политической экономии (А. Смит, Д. Рикардо)</w:t>
            </w:r>
          </w:p>
          <w:p w14:paraId="137971B6"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Г) К. Маркс и Ф. Энгельс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50C1129"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53E5AED5" w14:textId="77777777" w:rsidTr="00BA1846">
        <w:tc>
          <w:tcPr>
            <w:tcW w:w="1008" w:type="dxa"/>
            <w:tcBorders>
              <w:top w:val="single" w:sz="4" w:space="0" w:color="000000"/>
              <w:left w:val="single" w:sz="4" w:space="0" w:color="000000"/>
              <w:bottom w:val="single" w:sz="4" w:space="0" w:color="000000"/>
            </w:tcBorders>
            <w:shd w:val="clear" w:color="auto" w:fill="auto"/>
          </w:tcPr>
          <w:p w14:paraId="7D5444CC"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24E04929" w14:textId="77777777" w:rsidR="00BA1846" w:rsidRPr="007151AD" w:rsidRDefault="00BA1846" w:rsidP="00784109">
            <w:pPr>
              <w:snapToGrid w:val="0"/>
              <w:spacing w:after="0" w:line="100" w:lineRule="atLeast"/>
              <w:rPr>
                <w:rFonts w:ascii="Times New Roman" w:hAnsi="Times New Roman" w:cs="Times New Roman"/>
                <w:bCs/>
                <w:iCs/>
                <w:sz w:val="20"/>
                <w:szCs w:val="20"/>
              </w:rPr>
            </w:pPr>
            <w:r w:rsidRPr="007151AD">
              <w:rPr>
                <w:rFonts w:ascii="Times New Roman" w:hAnsi="Times New Roman" w:cs="Times New Roman"/>
                <w:bCs/>
                <w:iCs/>
                <w:sz w:val="20"/>
                <w:szCs w:val="20"/>
              </w:rPr>
              <w:t>Общественное бытие – это …</w:t>
            </w:r>
          </w:p>
          <w:p w14:paraId="4B6377E5"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А) материально-техническая база общества</w:t>
            </w:r>
          </w:p>
          <w:p w14:paraId="41FB6967"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Б) процесс жизнедеятельности больших социальных групп</w:t>
            </w:r>
          </w:p>
          <w:p w14:paraId="65076CC2"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В) материальные отношения людей к природе и друг к другу</w:t>
            </w:r>
          </w:p>
          <w:p w14:paraId="68E42E3C"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Г) совокупность материальных и духовных общественных отношений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CE92E2"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646D2E8B" w14:textId="77777777" w:rsidTr="00BA1846">
        <w:tc>
          <w:tcPr>
            <w:tcW w:w="1008" w:type="dxa"/>
            <w:tcBorders>
              <w:top w:val="single" w:sz="4" w:space="0" w:color="000000"/>
              <w:left w:val="single" w:sz="4" w:space="0" w:color="000000"/>
              <w:bottom w:val="single" w:sz="4" w:space="0" w:color="000000"/>
            </w:tcBorders>
            <w:shd w:val="clear" w:color="auto" w:fill="auto"/>
          </w:tcPr>
          <w:p w14:paraId="2D710D34"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651445FA" w14:textId="77777777" w:rsidR="00BA1846" w:rsidRPr="007151AD" w:rsidRDefault="00BA1846" w:rsidP="00784109">
            <w:pPr>
              <w:snapToGrid w:val="0"/>
              <w:spacing w:after="0" w:line="100" w:lineRule="atLeast"/>
              <w:rPr>
                <w:rFonts w:ascii="Times New Roman" w:hAnsi="Times New Roman" w:cs="Times New Roman"/>
                <w:bCs/>
                <w:iCs/>
                <w:sz w:val="20"/>
                <w:szCs w:val="20"/>
              </w:rPr>
            </w:pPr>
            <w:r w:rsidRPr="007151AD">
              <w:rPr>
                <w:rFonts w:ascii="Times New Roman" w:hAnsi="Times New Roman" w:cs="Times New Roman"/>
                <w:sz w:val="20"/>
                <w:szCs w:val="20"/>
              </w:rPr>
              <w:t xml:space="preserve"> </w:t>
            </w:r>
            <w:r w:rsidRPr="007151AD">
              <w:rPr>
                <w:rFonts w:ascii="Times New Roman" w:hAnsi="Times New Roman" w:cs="Times New Roman"/>
                <w:bCs/>
                <w:iCs/>
                <w:sz w:val="20"/>
                <w:szCs w:val="20"/>
              </w:rPr>
              <w:t>Термин «технократия» означает:</w:t>
            </w:r>
          </w:p>
          <w:p w14:paraId="55CD699A"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А) превосходство техники над человеком</w:t>
            </w:r>
          </w:p>
          <w:p w14:paraId="4459145C"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Б) власть технических специалистов</w:t>
            </w:r>
          </w:p>
          <w:p w14:paraId="286ED7FA"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В) зависимость общественного развития от уровня технического прогресса</w:t>
            </w:r>
          </w:p>
          <w:p w14:paraId="3F606165"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Г) страх перед бесконтрольным технологическим развитием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F8535C8"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1084A65B" w14:textId="77777777" w:rsidTr="00BA1846">
        <w:tc>
          <w:tcPr>
            <w:tcW w:w="1008" w:type="dxa"/>
            <w:tcBorders>
              <w:top w:val="single" w:sz="4" w:space="0" w:color="000000"/>
              <w:left w:val="single" w:sz="4" w:space="0" w:color="000000"/>
              <w:bottom w:val="single" w:sz="4" w:space="0" w:color="000000"/>
            </w:tcBorders>
            <w:shd w:val="clear" w:color="auto" w:fill="auto"/>
          </w:tcPr>
          <w:p w14:paraId="4B9F721F"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3EE9F11E" w14:textId="77777777" w:rsidR="00BA1846" w:rsidRPr="007151AD" w:rsidRDefault="00BA1846" w:rsidP="00784109">
            <w:pPr>
              <w:snapToGrid w:val="0"/>
              <w:spacing w:after="0" w:line="100" w:lineRule="atLeast"/>
              <w:rPr>
                <w:rFonts w:ascii="Times New Roman" w:hAnsi="Times New Roman" w:cs="Times New Roman"/>
                <w:bCs/>
                <w:iCs/>
                <w:sz w:val="20"/>
                <w:szCs w:val="20"/>
              </w:rPr>
            </w:pPr>
            <w:r w:rsidRPr="007151AD">
              <w:rPr>
                <w:rFonts w:ascii="Times New Roman" w:hAnsi="Times New Roman" w:cs="Times New Roman"/>
                <w:bCs/>
                <w:iCs/>
                <w:sz w:val="20"/>
                <w:szCs w:val="20"/>
              </w:rPr>
              <w:t>Олицетворение человеческого рода в целом, родовое существо, воплощающее высшую ступень развития жизни на Земле – это…</w:t>
            </w:r>
          </w:p>
          <w:p w14:paraId="2FD3EE48"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А)  индивид</w:t>
            </w:r>
          </w:p>
          <w:p w14:paraId="70690696"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Б) человек</w:t>
            </w:r>
          </w:p>
          <w:p w14:paraId="082E9ECF"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В) личность</w:t>
            </w:r>
          </w:p>
          <w:p w14:paraId="7F8F177A"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Г) индивидуальность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84B0F0"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67A861AB" w14:textId="77777777" w:rsidTr="00BA1846">
        <w:tc>
          <w:tcPr>
            <w:tcW w:w="1008" w:type="dxa"/>
            <w:tcBorders>
              <w:top w:val="single" w:sz="4" w:space="0" w:color="000000"/>
              <w:left w:val="single" w:sz="4" w:space="0" w:color="000000"/>
              <w:bottom w:val="single" w:sz="4" w:space="0" w:color="000000"/>
            </w:tcBorders>
            <w:shd w:val="clear" w:color="auto" w:fill="auto"/>
          </w:tcPr>
          <w:p w14:paraId="4BEEA941"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1DE0054C" w14:textId="77777777" w:rsidR="00BA1846" w:rsidRPr="007151AD" w:rsidRDefault="00BA1846" w:rsidP="00784109">
            <w:pPr>
              <w:snapToGrid w:val="0"/>
              <w:spacing w:after="0" w:line="100" w:lineRule="atLeast"/>
              <w:rPr>
                <w:rFonts w:ascii="Times New Roman" w:hAnsi="Times New Roman" w:cs="Times New Roman"/>
                <w:bCs/>
                <w:iCs/>
                <w:sz w:val="20"/>
                <w:szCs w:val="20"/>
              </w:rPr>
            </w:pPr>
            <w:r w:rsidRPr="007151AD">
              <w:rPr>
                <w:rFonts w:ascii="Times New Roman" w:hAnsi="Times New Roman" w:cs="Times New Roman"/>
                <w:sz w:val="20"/>
                <w:szCs w:val="20"/>
              </w:rPr>
              <w:t xml:space="preserve"> «</w:t>
            </w:r>
            <w:r w:rsidRPr="007151AD">
              <w:rPr>
                <w:rFonts w:ascii="Times New Roman" w:hAnsi="Times New Roman" w:cs="Times New Roman"/>
                <w:bCs/>
                <w:iCs/>
                <w:sz w:val="20"/>
                <w:szCs w:val="20"/>
              </w:rPr>
              <w:t>Учителями мудрости» в Древней Греции называли …</w:t>
            </w:r>
          </w:p>
          <w:p w14:paraId="3637F08E"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А) Софистов</w:t>
            </w:r>
          </w:p>
          <w:p w14:paraId="1B14370E"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Б) Элеатов</w:t>
            </w:r>
          </w:p>
          <w:p w14:paraId="7190C1CA"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В) Стоиков</w:t>
            </w:r>
          </w:p>
          <w:p w14:paraId="59675AF1"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Г) Киников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18B36E"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731B31F3" w14:textId="77777777" w:rsidTr="00BA1846">
        <w:tc>
          <w:tcPr>
            <w:tcW w:w="1008" w:type="dxa"/>
            <w:tcBorders>
              <w:top w:val="single" w:sz="4" w:space="0" w:color="000000"/>
              <w:left w:val="single" w:sz="4" w:space="0" w:color="000000"/>
              <w:bottom w:val="single" w:sz="4" w:space="0" w:color="000000"/>
            </w:tcBorders>
            <w:shd w:val="clear" w:color="auto" w:fill="auto"/>
          </w:tcPr>
          <w:p w14:paraId="41B7CDBD"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435CA5B9" w14:textId="77777777" w:rsidR="00BA1846" w:rsidRPr="007151AD" w:rsidRDefault="00BA1846" w:rsidP="00784109">
            <w:pPr>
              <w:snapToGrid w:val="0"/>
              <w:spacing w:after="0" w:line="100" w:lineRule="atLeast"/>
              <w:rPr>
                <w:rFonts w:ascii="Times New Roman" w:hAnsi="Times New Roman" w:cs="Times New Roman"/>
                <w:bCs/>
                <w:iCs/>
                <w:sz w:val="20"/>
                <w:szCs w:val="20"/>
              </w:rPr>
            </w:pPr>
            <w:r w:rsidRPr="007151AD">
              <w:rPr>
                <w:rFonts w:ascii="Times New Roman" w:hAnsi="Times New Roman" w:cs="Times New Roman"/>
                <w:bCs/>
                <w:iCs/>
                <w:sz w:val="20"/>
                <w:szCs w:val="20"/>
              </w:rPr>
              <w:t>Господствующий тип средневековой теологической философии это-...</w:t>
            </w:r>
          </w:p>
          <w:p w14:paraId="544E90C8"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А)  Герменевтика</w:t>
            </w:r>
          </w:p>
          <w:p w14:paraId="65153C0B"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Б) Диалектика</w:t>
            </w:r>
          </w:p>
          <w:p w14:paraId="7AAD67B5"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 xml:space="preserve"> В) Схоластика</w:t>
            </w:r>
          </w:p>
          <w:p w14:paraId="6970724D"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lastRenderedPageBreak/>
              <w:t xml:space="preserve"> Г) Метафизика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DDF560"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3E601164" w14:textId="77777777" w:rsidTr="00BA1846">
        <w:tc>
          <w:tcPr>
            <w:tcW w:w="1008" w:type="dxa"/>
            <w:tcBorders>
              <w:top w:val="single" w:sz="4" w:space="0" w:color="000000"/>
              <w:left w:val="single" w:sz="4" w:space="0" w:color="000000"/>
              <w:bottom w:val="single" w:sz="4" w:space="0" w:color="000000"/>
            </w:tcBorders>
            <w:shd w:val="clear" w:color="auto" w:fill="auto"/>
          </w:tcPr>
          <w:p w14:paraId="75581B74"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50222BCC" w14:textId="77777777" w:rsidR="00BA1846" w:rsidRPr="007151AD" w:rsidRDefault="00BA1846" w:rsidP="00784109">
            <w:pPr>
              <w:snapToGrid w:val="0"/>
              <w:spacing w:after="0" w:line="100" w:lineRule="atLeast"/>
              <w:rPr>
                <w:rFonts w:ascii="Times New Roman" w:hAnsi="Times New Roman" w:cs="Times New Roman"/>
                <w:bCs/>
                <w:iCs/>
                <w:sz w:val="20"/>
                <w:szCs w:val="20"/>
              </w:rPr>
            </w:pPr>
            <w:r w:rsidRPr="007151AD">
              <w:rPr>
                <w:rFonts w:ascii="Times New Roman" w:hAnsi="Times New Roman" w:cs="Times New Roman"/>
                <w:bCs/>
                <w:iCs/>
                <w:sz w:val="20"/>
                <w:szCs w:val="20"/>
              </w:rPr>
              <w:t>Идея философии Возрождения, которая в первую очередь делала акцент на человека как центр мироздания-это...</w:t>
            </w:r>
          </w:p>
          <w:p w14:paraId="49F71849"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А)  гуманизм</w:t>
            </w:r>
          </w:p>
          <w:p w14:paraId="276B86EE"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Б) христианская идея</w:t>
            </w:r>
          </w:p>
          <w:p w14:paraId="63242D34"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В) антропоцентризм</w:t>
            </w:r>
          </w:p>
          <w:p w14:paraId="7DE70E6F"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Г) эстетическое понимание действительности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21C3C5"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116A0C1A" w14:textId="77777777" w:rsidTr="00BA1846">
        <w:tc>
          <w:tcPr>
            <w:tcW w:w="1008" w:type="dxa"/>
            <w:tcBorders>
              <w:top w:val="single" w:sz="4" w:space="0" w:color="000000"/>
              <w:left w:val="single" w:sz="4" w:space="0" w:color="000000"/>
              <w:bottom w:val="single" w:sz="4" w:space="0" w:color="000000"/>
            </w:tcBorders>
            <w:shd w:val="clear" w:color="auto" w:fill="auto"/>
          </w:tcPr>
          <w:p w14:paraId="06880558"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2B41B68B" w14:textId="77777777" w:rsidR="00BA1846" w:rsidRPr="007151AD" w:rsidRDefault="00BA1846" w:rsidP="00784109">
            <w:pPr>
              <w:snapToGrid w:val="0"/>
              <w:spacing w:after="0" w:line="100" w:lineRule="atLeast"/>
              <w:rPr>
                <w:rFonts w:ascii="Times New Roman" w:hAnsi="Times New Roman" w:cs="Times New Roman"/>
                <w:bCs/>
                <w:iCs/>
                <w:sz w:val="20"/>
                <w:szCs w:val="20"/>
              </w:rPr>
            </w:pPr>
            <w:r w:rsidRPr="007151AD">
              <w:rPr>
                <w:rFonts w:ascii="Times New Roman" w:hAnsi="Times New Roman" w:cs="Times New Roman"/>
                <w:bCs/>
                <w:iCs/>
                <w:sz w:val="20"/>
                <w:szCs w:val="20"/>
              </w:rPr>
              <w:t>Философское направление, исходящее из принципа «что полезно, что приносит успех, – то и истинно»</w:t>
            </w:r>
          </w:p>
          <w:p w14:paraId="1304C778"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А)  прагматизм          Б)  неотомизм</w:t>
            </w:r>
          </w:p>
          <w:p w14:paraId="3964F952"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В) материализм         Г)  позитивизм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BD9780"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5C2B2514" w14:textId="77777777" w:rsidTr="00BA1846">
        <w:tc>
          <w:tcPr>
            <w:tcW w:w="1008" w:type="dxa"/>
            <w:tcBorders>
              <w:top w:val="single" w:sz="4" w:space="0" w:color="000000"/>
              <w:left w:val="single" w:sz="4" w:space="0" w:color="000000"/>
              <w:bottom w:val="single" w:sz="4" w:space="0" w:color="000000"/>
            </w:tcBorders>
            <w:shd w:val="clear" w:color="auto" w:fill="auto"/>
          </w:tcPr>
          <w:p w14:paraId="2C5F0C00"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555C2B93" w14:textId="77777777" w:rsidR="00BA1846" w:rsidRPr="007151AD" w:rsidRDefault="00BA1846" w:rsidP="00784109">
            <w:pPr>
              <w:snapToGrid w:val="0"/>
              <w:spacing w:after="0" w:line="100" w:lineRule="atLeast"/>
              <w:rPr>
                <w:rFonts w:ascii="Times New Roman" w:hAnsi="Times New Roman" w:cs="Times New Roman"/>
                <w:bCs/>
                <w:iCs/>
                <w:sz w:val="20"/>
                <w:szCs w:val="20"/>
              </w:rPr>
            </w:pPr>
            <w:r w:rsidRPr="007151AD">
              <w:rPr>
                <w:rFonts w:ascii="Times New Roman" w:hAnsi="Times New Roman" w:cs="Times New Roman"/>
                <w:bCs/>
                <w:iCs/>
                <w:sz w:val="20"/>
                <w:szCs w:val="20"/>
              </w:rPr>
              <w:t>Философское направление, проявлявшее наибольший интерес к сфере бессознательного в поведении человека-это...</w:t>
            </w:r>
          </w:p>
          <w:p w14:paraId="4C007C7F"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А) феноменология</w:t>
            </w:r>
          </w:p>
          <w:p w14:paraId="49B4E2A9"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Б)  антропологизм</w:t>
            </w:r>
          </w:p>
          <w:p w14:paraId="3B685505"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В) фрейдизм</w:t>
            </w:r>
          </w:p>
          <w:p w14:paraId="2C9282AD"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Г) агностицизм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ABE2DE"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7C5CF218" w14:textId="77777777" w:rsidTr="00BA1846">
        <w:tc>
          <w:tcPr>
            <w:tcW w:w="1008" w:type="dxa"/>
            <w:tcBorders>
              <w:top w:val="single" w:sz="4" w:space="0" w:color="000000"/>
              <w:left w:val="single" w:sz="4" w:space="0" w:color="000000"/>
              <w:bottom w:val="single" w:sz="4" w:space="0" w:color="000000"/>
            </w:tcBorders>
            <w:shd w:val="clear" w:color="auto" w:fill="auto"/>
          </w:tcPr>
          <w:p w14:paraId="7E3A6693"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217E0E57" w14:textId="77777777" w:rsidR="00BA1846" w:rsidRPr="007151AD" w:rsidRDefault="00BA1846" w:rsidP="00784109">
            <w:pPr>
              <w:snapToGrid w:val="0"/>
              <w:spacing w:after="0" w:line="100" w:lineRule="atLeast"/>
              <w:rPr>
                <w:rFonts w:ascii="Times New Roman" w:hAnsi="Times New Roman" w:cs="Times New Roman"/>
                <w:bCs/>
                <w:iCs/>
                <w:sz w:val="20"/>
                <w:szCs w:val="20"/>
              </w:rPr>
            </w:pPr>
            <w:r w:rsidRPr="007151AD">
              <w:rPr>
                <w:rFonts w:ascii="Times New Roman" w:hAnsi="Times New Roman" w:cs="Times New Roman"/>
                <w:bCs/>
                <w:iCs/>
                <w:sz w:val="20"/>
                <w:szCs w:val="20"/>
              </w:rPr>
              <w:t>Схоластика – это …</w:t>
            </w:r>
          </w:p>
          <w:p w14:paraId="7BF8D9AC"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А) философское учение о Боге и его месте в Природе</w:t>
            </w:r>
          </w:p>
          <w:p w14:paraId="14C392EC"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Б) религиозно-философское учение о Природе</w:t>
            </w:r>
          </w:p>
          <w:p w14:paraId="2DE82FE4"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В) религиозная философия, подчиненная теологии, основанная на догматических предпосылках и формально-логических основаниях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821498"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733EB817" w14:textId="77777777" w:rsidTr="00BA1846">
        <w:tc>
          <w:tcPr>
            <w:tcW w:w="1008" w:type="dxa"/>
            <w:tcBorders>
              <w:top w:val="single" w:sz="4" w:space="0" w:color="000000"/>
              <w:left w:val="single" w:sz="4" w:space="0" w:color="000000"/>
              <w:bottom w:val="single" w:sz="4" w:space="0" w:color="000000"/>
            </w:tcBorders>
            <w:shd w:val="clear" w:color="auto" w:fill="auto"/>
          </w:tcPr>
          <w:p w14:paraId="14C06B9F"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34ED71A1" w14:textId="77777777" w:rsidR="00BA1846" w:rsidRPr="007151AD" w:rsidRDefault="00BA1846" w:rsidP="00784109">
            <w:pPr>
              <w:snapToGrid w:val="0"/>
              <w:spacing w:after="0" w:line="100" w:lineRule="atLeast"/>
              <w:rPr>
                <w:rFonts w:ascii="Times New Roman" w:hAnsi="Times New Roman" w:cs="Times New Roman"/>
                <w:bCs/>
                <w:iCs/>
                <w:sz w:val="20"/>
                <w:szCs w:val="20"/>
              </w:rPr>
            </w:pPr>
            <w:r w:rsidRPr="007151AD">
              <w:rPr>
                <w:rFonts w:ascii="Times New Roman" w:hAnsi="Times New Roman" w:cs="Times New Roman"/>
                <w:bCs/>
                <w:iCs/>
                <w:sz w:val="20"/>
                <w:szCs w:val="20"/>
              </w:rPr>
              <w:t>Исторические типы мировоззрения:</w:t>
            </w:r>
          </w:p>
          <w:p w14:paraId="142CF02D"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А)  Религиозное</w:t>
            </w:r>
          </w:p>
          <w:p w14:paraId="1B06BB27"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Б)  Экзистенциальное</w:t>
            </w:r>
          </w:p>
          <w:p w14:paraId="6C46819C"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В)  Атеистическое</w:t>
            </w:r>
          </w:p>
          <w:p w14:paraId="67E73195"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Г) Мифологическое</w:t>
            </w:r>
          </w:p>
          <w:p w14:paraId="2B662155"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Д) Гносеологическое</w:t>
            </w:r>
          </w:p>
          <w:p w14:paraId="08198B8E" w14:textId="77777777" w:rsidR="00BA1846" w:rsidRPr="007151AD" w:rsidRDefault="00BA1846" w:rsidP="00784109">
            <w:pPr>
              <w:spacing w:after="0" w:line="100" w:lineRule="atLeast"/>
              <w:rPr>
                <w:rFonts w:ascii="Times New Roman" w:hAnsi="Times New Roman" w:cs="Times New Roman"/>
                <w:iCs/>
                <w:sz w:val="20"/>
                <w:szCs w:val="20"/>
              </w:rPr>
            </w:pPr>
            <w:r w:rsidRPr="007151AD">
              <w:rPr>
                <w:rFonts w:ascii="Times New Roman" w:hAnsi="Times New Roman" w:cs="Times New Roman"/>
                <w:iCs/>
                <w:sz w:val="20"/>
                <w:szCs w:val="20"/>
              </w:rPr>
              <w:t>Е)  Философское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0B799C" w14:textId="77777777" w:rsidR="00BA1846" w:rsidRPr="007151AD" w:rsidRDefault="00BA1846" w:rsidP="002D6CA7">
            <w:pPr>
              <w:snapToGrid w:val="0"/>
              <w:jc w:val="center"/>
              <w:rPr>
                <w:rFonts w:ascii="Times New Roman" w:hAnsi="Times New Roman" w:cs="Times New Roman"/>
                <w:sz w:val="20"/>
                <w:szCs w:val="20"/>
              </w:rPr>
            </w:pPr>
          </w:p>
          <w:p w14:paraId="6E454A42" w14:textId="77777777" w:rsidR="00BA1846" w:rsidRPr="007151AD" w:rsidRDefault="00BA1846" w:rsidP="002D6CA7">
            <w:pPr>
              <w:snapToGrid w:val="0"/>
              <w:jc w:val="center"/>
              <w:rPr>
                <w:rFonts w:ascii="Times New Roman" w:hAnsi="Times New Roman" w:cs="Times New Roman"/>
                <w:sz w:val="20"/>
                <w:szCs w:val="20"/>
              </w:rPr>
            </w:pPr>
          </w:p>
        </w:tc>
      </w:tr>
      <w:tr w:rsidR="00BA1846" w:rsidRPr="007151AD" w14:paraId="543693C1" w14:textId="77777777" w:rsidTr="00BA1846">
        <w:tc>
          <w:tcPr>
            <w:tcW w:w="1008" w:type="dxa"/>
            <w:tcBorders>
              <w:top w:val="single" w:sz="4" w:space="0" w:color="000000"/>
              <w:left w:val="single" w:sz="4" w:space="0" w:color="000000"/>
              <w:bottom w:val="single" w:sz="4" w:space="0" w:color="000000"/>
            </w:tcBorders>
            <w:shd w:val="clear" w:color="auto" w:fill="auto"/>
          </w:tcPr>
          <w:p w14:paraId="48293CC5" w14:textId="77777777" w:rsidR="00BA1846" w:rsidRPr="007151AD" w:rsidRDefault="00BA1846" w:rsidP="00BA1846">
            <w:pPr>
              <w:numPr>
                <w:ilvl w:val="0"/>
                <w:numId w:val="42"/>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710D397D" w14:textId="77777777" w:rsidR="00BA1846" w:rsidRPr="007151AD" w:rsidRDefault="00BA1846" w:rsidP="002D6CA7">
            <w:pPr>
              <w:pStyle w:val="af2"/>
              <w:spacing w:after="0"/>
              <w:contextualSpacing/>
              <w:rPr>
                <w:sz w:val="20"/>
                <w:szCs w:val="20"/>
              </w:rPr>
            </w:pPr>
            <w:r w:rsidRPr="007151AD">
              <w:rPr>
                <w:sz w:val="20"/>
                <w:szCs w:val="20"/>
              </w:rPr>
              <w:t>Какое из понятий лишнее в данном перечне:</w:t>
            </w:r>
          </w:p>
          <w:p w14:paraId="23636E24" w14:textId="77777777" w:rsidR="00BA1846" w:rsidRPr="007151AD" w:rsidRDefault="00BA1846" w:rsidP="002D6CA7">
            <w:pPr>
              <w:contextualSpacing/>
              <w:rPr>
                <w:rFonts w:ascii="Times New Roman" w:hAnsi="Times New Roman" w:cs="Times New Roman"/>
                <w:sz w:val="20"/>
                <w:szCs w:val="20"/>
              </w:rPr>
            </w:pPr>
            <w:r w:rsidRPr="007151AD">
              <w:rPr>
                <w:rFonts w:ascii="Times New Roman" w:hAnsi="Times New Roman" w:cs="Times New Roman"/>
                <w:sz w:val="20"/>
                <w:szCs w:val="20"/>
              </w:rPr>
              <w:t xml:space="preserve">А) первоначало;            Б) сознание;        </w:t>
            </w:r>
          </w:p>
          <w:p w14:paraId="38852D20" w14:textId="77777777" w:rsidR="00BA1846" w:rsidRPr="007151AD" w:rsidRDefault="00BA1846" w:rsidP="002D6CA7">
            <w:pPr>
              <w:contextualSpacing/>
              <w:rPr>
                <w:rFonts w:ascii="Times New Roman" w:hAnsi="Times New Roman" w:cs="Times New Roman"/>
                <w:sz w:val="20"/>
                <w:szCs w:val="20"/>
              </w:rPr>
            </w:pPr>
            <w:r w:rsidRPr="007151AD">
              <w:rPr>
                <w:rFonts w:ascii="Times New Roman" w:hAnsi="Times New Roman" w:cs="Times New Roman"/>
                <w:sz w:val="20"/>
                <w:szCs w:val="20"/>
              </w:rPr>
              <w:t>В) материя;                 Г) субстанция.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20FA7E" w14:textId="77777777" w:rsidR="00BA1846" w:rsidRPr="007151AD" w:rsidRDefault="00BA1846" w:rsidP="002D6CA7">
            <w:pPr>
              <w:snapToGrid w:val="0"/>
              <w:jc w:val="center"/>
              <w:rPr>
                <w:rFonts w:ascii="Times New Roman" w:hAnsi="Times New Roman" w:cs="Times New Roman"/>
                <w:sz w:val="20"/>
                <w:szCs w:val="20"/>
              </w:rPr>
            </w:pPr>
          </w:p>
        </w:tc>
      </w:tr>
    </w:tbl>
    <w:p w14:paraId="4CCF471A" w14:textId="77777777" w:rsidR="00BA1846" w:rsidRDefault="00BA1846" w:rsidP="003D2977">
      <w:pPr>
        <w:spacing w:after="0"/>
        <w:rPr>
          <w:rFonts w:ascii="Times New Roman" w:hAnsi="Times New Roman" w:cs="Times New Roman"/>
          <w:b/>
          <w:sz w:val="24"/>
          <w:szCs w:val="24"/>
        </w:rPr>
      </w:pPr>
    </w:p>
    <w:p w14:paraId="46E7912D" w14:textId="77777777" w:rsidR="003D2977" w:rsidRPr="005E3502" w:rsidRDefault="003D2977" w:rsidP="003D2977">
      <w:pPr>
        <w:spacing w:after="0"/>
        <w:rPr>
          <w:rFonts w:ascii="Times New Roman" w:hAnsi="Times New Roman" w:cs="Times New Roman"/>
          <w:b/>
        </w:rPr>
      </w:pPr>
      <w:r w:rsidRPr="005E3502">
        <w:rPr>
          <w:rFonts w:ascii="Times New Roman" w:hAnsi="Times New Roman" w:cs="Times New Roman"/>
          <w:b/>
        </w:rPr>
        <w:t>4.3. Система оценивания</w:t>
      </w:r>
    </w:p>
    <w:p w14:paraId="3CB9584B" w14:textId="77777777" w:rsidR="003D2977" w:rsidRPr="005E3502" w:rsidRDefault="003D2977" w:rsidP="003D2977">
      <w:pPr>
        <w:spacing w:after="0"/>
        <w:jc w:val="both"/>
        <w:rPr>
          <w:rFonts w:ascii="Times New Roman" w:hAnsi="Times New Roman" w:cs="Times New Roman"/>
        </w:rPr>
      </w:pPr>
      <w:r w:rsidRPr="005E3502">
        <w:rPr>
          <w:rFonts w:ascii="Times New Roman" w:hAnsi="Times New Roman" w:cs="Times New Roman"/>
        </w:rPr>
        <w:t>Система оценивания включает оценку текущей работы на уроках, выполнение практических работ, самостоятельной работы, заданий по желанию студентов, тестовую работу, аттестацию по результатам освоения дисциплины.</w:t>
      </w:r>
    </w:p>
    <w:p w14:paraId="2D7D1322" w14:textId="77777777" w:rsidR="003D2977" w:rsidRPr="005E3502" w:rsidRDefault="003D2977" w:rsidP="003D2977">
      <w:pPr>
        <w:spacing w:after="0"/>
        <w:rPr>
          <w:rFonts w:ascii="Times New Roman" w:hAnsi="Times New Roman" w:cs="Times New Roman"/>
        </w:rPr>
      </w:pPr>
      <w:r w:rsidRPr="005E3502">
        <w:rPr>
          <w:rFonts w:ascii="Times New Roman" w:hAnsi="Times New Roman" w:cs="Times New Roman"/>
        </w:rPr>
        <w:t>Текущая работа студента включает:</w:t>
      </w:r>
    </w:p>
    <w:p w14:paraId="3253C9AE" w14:textId="77777777" w:rsidR="003D2977" w:rsidRPr="005E3502" w:rsidRDefault="003D2977" w:rsidP="003D2977">
      <w:pPr>
        <w:spacing w:after="0"/>
        <w:rPr>
          <w:rFonts w:ascii="Times New Roman" w:hAnsi="Times New Roman" w:cs="Times New Roman"/>
        </w:rPr>
      </w:pPr>
      <w:r w:rsidRPr="005E3502">
        <w:rPr>
          <w:rFonts w:ascii="Times New Roman" w:hAnsi="Times New Roman" w:cs="Times New Roman"/>
        </w:rPr>
        <w:t>•</w:t>
      </w:r>
      <w:r w:rsidRPr="005E3502">
        <w:rPr>
          <w:rFonts w:ascii="Times New Roman" w:hAnsi="Times New Roman" w:cs="Times New Roman"/>
        </w:rPr>
        <w:tab/>
        <w:t>индивидуальные консультации с преподавателем в течение семестра, собеседование по текущим практическим заданиям;</w:t>
      </w:r>
    </w:p>
    <w:p w14:paraId="536CF93E" w14:textId="77777777" w:rsidR="003D2977" w:rsidRPr="005E3502" w:rsidRDefault="003D2977" w:rsidP="003D2977">
      <w:pPr>
        <w:spacing w:after="0"/>
        <w:rPr>
          <w:rFonts w:ascii="Times New Roman" w:hAnsi="Times New Roman" w:cs="Times New Roman"/>
        </w:rPr>
      </w:pPr>
      <w:r w:rsidRPr="005E3502">
        <w:rPr>
          <w:rFonts w:ascii="Times New Roman" w:hAnsi="Times New Roman" w:cs="Times New Roman"/>
        </w:rPr>
        <w:t>•</w:t>
      </w:r>
      <w:r w:rsidRPr="005E3502">
        <w:rPr>
          <w:rFonts w:ascii="Times New Roman" w:hAnsi="Times New Roman" w:cs="Times New Roman"/>
        </w:rPr>
        <w:tab/>
        <w:t xml:space="preserve">подготовку к практическим занятиям, углубленное изучение отдельных тем и вопросов курса; </w:t>
      </w:r>
    </w:p>
    <w:p w14:paraId="16A2A1FB" w14:textId="77777777" w:rsidR="003D2977" w:rsidRPr="005E3502" w:rsidRDefault="003D2977" w:rsidP="003D2977">
      <w:pPr>
        <w:spacing w:after="0"/>
        <w:rPr>
          <w:rFonts w:ascii="Times New Roman" w:hAnsi="Times New Roman" w:cs="Times New Roman"/>
        </w:rPr>
      </w:pPr>
      <w:r w:rsidRPr="005E3502">
        <w:rPr>
          <w:rFonts w:ascii="Times New Roman" w:hAnsi="Times New Roman" w:cs="Times New Roman"/>
        </w:rPr>
        <w:t>•</w:t>
      </w:r>
      <w:r w:rsidRPr="005E3502">
        <w:rPr>
          <w:rFonts w:ascii="Times New Roman" w:hAnsi="Times New Roman" w:cs="Times New Roman"/>
        </w:rPr>
        <w:tab/>
        <w:t>выполнение самостоятельных заданий;</w:t>
      </w:r>
    </w:p>
    <w:p w14:paraId="782CE795" w14:textId="77777777" w:rsidR="003D2977" w:rsidRPr="005E3502" w:rsidRDefault="003D2977" w:rsidP="003D2977">
      <w:pPr>
        <w:spacing w:after="0"/>
        <w:rPr>
          <w:rFonts w:ascii="Times New Roman" w:hAnsi="Times New Roman" w:cs="Times New Roman"/>
        </w:rPr>
      </w:pPr>
      <w:r w:rsidRPr="005E3502">
        <w:rPr>
          <w:rFonts w:ascii="Times New Roman" w:hAnsi="Times New Roman" w:cs="Times New Roman"/>
        </w:rPr>
        <w:t>•</w:t>
      </w:r>
      <w:r w:rsidRPr="005E3502">
        <w:rPr>
          <w:rFonts w:ascii="Times New Roman" w:hAnsi="Times New Roman" w:cs="Times New Roman"/>
        </w:rPr>
        <w:tab/>
        <w:t>подготовку к аттестации по дисциплине.</w:t>
      </w:r>
    </w:p>
    <w:p w14:paraId="6DBD3151" w14:textId="77777777" w:rsidR="00AA0E2C" w:rsidRPr="005E3502" w:rsidRDefault="00AA0E2C" w:rsidP="00AA0E2C">
      <w:pPr>
        <w:spacing w:after="0" w:line="200" w:lineRule="atLeast"/>
        <w:jc w:val="both"/>
        <w:rPr>
          <w:rFonts w:ascii="Times New Roman" w:eastAsia="Times New Roman" w:hAnsi="Times New Roman" w:cs="Times New Roman"/>
          <w:lang w:eastAsia="zh-CN"/>
        </w:rPr>
      </w:pPr>
    </w:p>
    <w:p w14:paraId="0E19E9BD" w14:textId="77777777" w:rsidR="00AA0E2C" w:rsidRPr="005E3502" w:rsidRDefault="00AA0E2C" w:rsidP="00AA0E2C">
      <w:pPr>
        <w:spacing w:after="0"/>
        <w:ind w:firstLine="709"/>
        <w:jc w:val="both"/>
        <w:rPr>
          <w:rFonts w:ascii="Times New Roman" w:eastAsia="Times New Roman" w:hAnsi="Times New Roman" w:cs="Times New Roman"/>
          <w:lang w:eastAsia="ru-RU"/>
        </w:rPr>
      </w:pPr>
      <w:r w:rsidRPr="005E3502">
        <w:rPr>
          <w:rFonts w:ascii="Times New Roman" w:eastAsia="Times New Roman" w:hAnsi="Times New Roman" w:cs="Times New Roman"/>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14:paraId="1328AE23" w14:textId="77777777" w:rsidR="00AA0E2C" w:rsidRPr="005E3502" w:rsidRDefault="00AA0E2C" w:rsidP="00AA0E2C">
      <w:pPr>
        <w:spacing w:after="0"/>
        <w:ind w:firstLine="709"/>
        <w:jc w:val="both"/>
        <w:rPr>
          <w:rFonts w:ascii="Times New Roman" w:eastAsia="Times New Roman" w:hAnsi="Times New Roman" w:cs="Times New Roman"/>
          <w:lang w:eastAsia="ru-RU"/>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AA0E2C" w:rsidRPr="005E3502" w14:paraId="31717365" w14:textId="77777777" w:rsidTr="009B69C3">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14:paraId="1AAD2A37" w14:textId="77777777" w:rsidR="00AA0E2C" w:rsidRPr="005E3502" w:rsidRDefault="00AA0E2C" w:rsidP="00AA0E2C">
            <w:pPr>
              <w:spacing w:after="0"/>
              <w:jc w:val="center"/>
              <w:rPr>
                <w:rFonts w:ascii="Times New Roman" w:eastAsia="Times New Roman" w:hAnsi="Times New Roman" w:cs="Times New Roman"/>
                <w:b/>
                <w:lang w:eastAsia="ru-RU"/>
              </w:rPr>
            </w:pPr>
            <w:r w:rsidRPr="005E3502">
              <w:rPr>
                <w:rFonts w:ascii="Times New Roman" w:eastAsia="Times New Roman" w:hAnsi="Times New Roman" w:cs="Times New Roman"/>
                <w:b/>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14:paraId="00394DFC" w14:textId="77777777" w:rsidR="00AA0E2C" w:rsidRPr="005E3502" w:rsidRDefault="00AA0E2C" w:rsidP="00AA0E2C">
            <w:pPr>
              <w:spacing w:after="0"/>
              <w:jc w:val="center"/>
              <w:rPr>
                <w:rFonts w:ascii="Times New Roman" w:eastAsia="Times New Roman" w:hAnsi="Times New Roman" w:cs="Times New Roman"/>
                <w:b/>
                <w:lang w:eastAsia="ru-RU"/>
              </w:rPr>
            </w:pPr>
            <w:r w:rsidRPr="005E3502">
              <w:rPr>
                <w:rFonts w:ascii="Times New Roman" w:eastAsia="Times New Roman" w:hAnsi="Times New Roman" w:cs="Times New Roman"/>
                <w:b/>
                <w:lang w:eastAsia="ru-RU"/>
              </w:rPr>
              <w:t>Качественная оценка индивидуальных образовательных достижений</w:t>
            </w:r>
          </w:p>
        </w:tc>
      </w:tr>
      <w:tr w:rsidR="00AA0E2C" w:rsidRPr="005E3502" w14:paraId="14D87449" w14:textId="77777777" w:rsidTr="009B69C3">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14:paraId="6864C208" w14:textId="77777777" w:rsidR="00AA0E2C" w:rsidRPr="005E3502" w:rsidRDefault="00AA0E2C" w:rsidP="00AA0E2C">
            <w:pPr>
              <w:spacing w:after="0"/>
              <w:jc w:val="center"/>
              <w:rPr>
                <w:rFonts w:ascii="Times New Roman" w:eastAsia="Times New Roman" w:hAnsi="Times New Roman" w:cs="Times New Roman"/>
                <w:b/>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14:paraId="7C749B0C" w14:textId="77777777" w:rsidR="00AA0E2C" w:rsidRPr="005E3502" w:rsidRDefault="00AA0E2C" w:rsidP="00AA0E2C">
            <w:pPr>
              <w:spacing w:after="0"/>
              <w:jc w:val="center"/>
              <w:rPr>
                <w:rFonts w:ascii="Times New Roman" w:eastAsia="Times New Roman" w:hAnsi="Times New Roman" w:cs="Times New Roman"/>
                <w:b/>
                <w:lang w:eastAsia="ru-RU"/>
              </w:rPr>
            </w:pPr>
            <w:r w:rsidRPr="005E3502">
              <w:rPr>
                <w:rFonts w:ascii="Times New Roman" w:eastAsia="Times New Roman" w:hAnsi="Times New Roman" w:cs="Times New Roman"/>
                <w:b/>
                <w:lang w:eastAsia="ru-RU"/>
              </w:rPr>
              <w:t>балл (отметка)</w:t>
            </w:r>
          </w:p>
        </w:tc>
        <w:tc>
          <w:tcPr>
            <w:tcW w:w="2973" w:type="dxa"/>
            <w:tcBorders>
              <w:top w:val="single" w:sz="6" w:space="0" w:color="auto"/>
              <w:left w:val="single" w:sz="6" w:space="0" w:color="auto"/>
              <w:bottom w:val="single" w:sz="8" w:space="0" w:color="auto"/>
            </w:tcBorders>
            <w:vAlign w:val="center"/>
          </w:tcPr>
          <w:p w14:paraId="206D1C03" w14:textId="77777777" w:rsidR="00AA0E2C" w:rsidRPr="005E3502" w:rsidRDefault="00AA0E2C" w:rsidP="00AA0E2C">
            <w:pPr>
              <w:spacing w:after="0"/>
              <w:jc w:val="center"/>
              <w:rPr>
                <w:rFonts w:ascii="Times New Roman" w:eastAsia="Times New Roman" w:hAnsi="Times New Roman" w:cs="Times New Roman"/>
                <w:b/>
                <w:lang w:eastAsia="ru-RU"/>
              </w:rPr>
            </w:pPr>
            <w:r w:rsidRPr="005E3502">
              <w:rPr>
                <w:rFonts w:ascii="Times New Roman" w:eastAsia="Times New Roman" w:hAnsi="Times New Roman" w:cs="Times New Roman"/>
                <w:b/>
                <w:lang w:eastAsia="ru-RU"/>
              </w:rPr>
              <w:t>вербальный аналог</w:t>
            </w:r>
          </w:p>
        </w:tc>
      </w:tr>
      <w:tr w:rsidR="00AA0E2C" w:rsidRPr="005E3502" w14:paraId="0782A221" w14:textId="77777777" w:rsidTr="009B69C3">
        <w:trPr>
          <w:trHeight w:val="20"/>
          <w:jc w:val="center"/>
        </w:trPr>
        <w:tc>
          <w:tcPr>
            <w:tcW w:w="2700" w:type="dxa"/>
            <w:tcBorders>
              <w:top w:val="single" w:sz="8" w:space="0" w:color="auto"/>
            </w:tcBorders>
            <w:shd w:val="clear" w:color="auto" w:fill="auto"/>
            <w:noWrap/>
            <w:vAlign w:val="center"/>
          </w:tcPr>
          <w:p w14:paraId="4EF1DC27" w14:textId="77777777" w:rsidR="00AA0E2C" w:rsidRPr="005E3502" w:rsidRDefault="00BA1846" w:rsidP="003D2977">
            <w:pPr>
              <w:spacing w:after="0"/>
              <w:jc w:val="center"/>
              <w:rPr>
                <w:rFonts w:ascii="Times New Roman" w:eastAsia="Times New Roman" w:hAnsi="Times New Roman" w:cs="Times New Roman"/>
                <w:lang w:eastAsia="ru-RU"/>
              </w:rPr>
            </w:pPr>
            <w:r w:rsidRPr="005E3502">
              <w:rPr>
                <w:rFonts w:ascii="Times New Roman" w:eastAsia="Times New Roman" w:hAnsi="Times New Roman" w:cs="Times New Roman"/>
                <w:lang w:eastAsia="ru-RU"/>
              </w:rPr>
              <w:t>42</w:t>
            </w:r>
            <w:r w:rsidR="00AA0E2C" w:rsidRPr="005E3502">
              <w:rPr>
                <w:rFonts w:ascii="Times New Roman" w:eastAsia="Times New Roman" w:hAnsi="Times New Roman" w:cs="Times New Roman"/>
                <w:lang w:eastAsia="ru-RU"/>
              </w:rPr>
              <w:t xml:space="preserve"> ÷ </w:t>
            </w:r>
            <w:r w:rsidRPr="005E3502">
              <w:rPr>
                <w:rFonts w:ascii="Times New Roman" w:eastAsia="Times New Roman" w:hAnsi="Times New Roman" w:cs="Times New Roman"/>
                <w:lang w:eastAsia="ru-RU"/>
              </w:rPr>
              <w:t>49</w:t>
            </w:r>
          </w:p>
        </w:tc>
        <w:tc>
          <w:tcPr>
            <w:tcW w:w="2318" w:type="dxa"/>
            <w:tcBorders>
              <w:top w:val="single" w:sz="8" w:space="0" w:color="auto"/>
            </w:tcBorders>
            <w:vAlign w:val="center"/>
          </w:tcPr>
          <w:p w14:paraId="2F979085" w14:textId="77777777" w:rsidR="00AA0E2C" w:rsidRPr="005E3502" w:rsidRDefault="00AA0E2C" w:rsidP="00AA0E2C">
            <w:pPr>
              <w:spacing w:after="0"/>
              <w:jc w:val="center"/>
              <w:rPr>
                <w:rFonts w:ascii="Times New Roman" w:eastAsia="Times New Roman" w:hAnsi="Times New Roman" w:cs="Times New Roman"/>
                <w:lang w:eastAsia="ru-RU"/>
              </w:rPr>
            </w:pPr>
            <w:r w:rsidRPr="005E3502">
              <w:rPr>
                <w:rFonts w:ascii="Times New Roman" w:eastAsia="Times New Roman" w:hAnsi="Times New Roman" w:cs="Times New Roman"/>
                <w:lang w:eastAsia="ru-RU"/>
              </w:rPr>
              <w:t>5</w:t>
            </w:r>
          </w:p>
        </w:tc>
        <w:tc>
          <w:tcPr>
            <w:tcW w:w="2973" w:type="dxa"/>
            <w:tcBorders>
              <w:top w:val="single" w:sz="8" w:space="0" w:color="auto"/>
            </w:tcBorders>
          </w:tcPr>
          <w:p w14:paraId="64901BAD" w14:textId="77777777" w:rsidR="00AA0E2C" w:rsidRPr="005E3502" w:rsidRDefault="00AA0E2C" w:rsidP="00AA0E2C">
            <w:pPr>
              <w:spacing w:after="0"/>
              <w:jc w:val="center"/>
              <w:rPr>
                <w:rFonts w:ascii="Times New Roman" w:eastAsia="Times New Roman" w:hAnsi="Times New Roman" w:cs="Times New Roman"/>
                <w:lang w:eastAsia="ru-RU"/>
              </w:rPr>
            </w:pPr>
            <w:r w:rsidRPr="005E3502">
              <w:rPr>
                <w:rFonts w:ascii="Times New Roman" w:eastAsia="Times New Roman" w:hAnsi="Times New Roman" w:cs="Times New Roman"/>
                <w:lang w:eastAsia="ru-RU"/>
              </w:rPr>
              <w:t>отлично</w:t>
            </w:r>
          </w:p>
        </w:tc>
      </w:tr>
      <w:tr w:rsidR="00AA0E2C" w:rsidRPr="005E3502" w14:paraId="2675FAA4" w14:textId="77777777" w:rsidTr="009B69C3">
        <w:trPr>
          <w:trHeight w:val="20"/>
          <w:jc w:val="center"/>
        </w:trPr>
        <w:tc>
          <w:tcPr>
            <w:tcW w:w="2700" w:type="dxa"/>
            <w:shd w:val="clear" w:color="auto" w:fill="auto"/>
            <w:noWrap/>
            <w:vAlign w:val="center"/>
          </w:tcPr>
          <w:p w14:paraId="39927D24" w14:textId="77777777" w:rsidR="00AA0E2C" w:rsidRPr="005E3502" w:rsidRDefault="00BA1846" w:rsidP="00AA0E2C">
            <w:pPr>
              <w:spacing w:after="0"/>
              <w:jc w:val="center"/>
              <w:rPr>
                <w:rFonts w:ascii="Times New Roman" w:eastAsia="Times New Roman" w:hAnsi="Times New Roman" w:cs="Times New Roman"/>
                <w:lang w:eastAsia="ru-RU"/>
              </w:rPr>
            </w:pPr>
            <w:r w:rsidRPr="005E3502">
              <w:rPr>
                <w:rFonts w:ascii="Times New Roman" w:eastAsia="Times New Roman" w:hAnsi="Times New Roman" w:cs="Times New Roman"/>
                <w:lang w:eastAsia="ru-RU"/>
              </w:rPr>
              <w:t>34</w:t>
            </w:r>
            <w:r w:rsidR="003D2977" w:rsidRPr="005E3502">
              <w:rPr>
                <w:rFonts w:ascii="Times New Roman" w:eastAsia="Times New Roman" w:hAnsi="Times New Roman" w:cs="Times New Roman"/>
                <w:lang w:eastAsia="ru-RU"/>
              </w:rPr>
              <w:t xml:space="preserve"> ÷ </w:t>
            </w:r>
            <w:r w:rsidRPr="005E3502">
              <w:rPr>
                <w:rFonts w:ascii="Times New Roman" w:eastAsia="Times New Roman" w:hAnsi="Times New Roman" w:cs="Times New Roman"/>
                <w:lang w:eastAsia="ru-RU"/>
              </w:rPr>
              <w:t>41</w:t>
            </w:r>
          </w:p>
        </w:tc>
        <w:tc>
          <w:tcPr>
            <w:tcW w:w="2318" w:type="dxa"/>
            <w:vAlign w:val="center"/>
          </w:tcPr>
          <w:p w14:paraId="43D7ADE9" w14:textId="77777777" w:rsidR="00AA0E2C" w:rsidRPr="005E3502" w:rsidRDefault="00AA0E2C" w:rsidP="00AA0E2C">
            <w:pPr>
              <w:spacing w:after="0"/>
              <w:jc w:val="center"/>
              <w:rPr>
                <w:rFonts w:ascii="Times New Roman" w:eastAsia="Times New Roman" w:hAnsi="Times New Roman" w:cs="Times New Roman"/>
                <w:lang w:eastAsia="ru-RU"/>
              </w:rPr>
            </w:pPr>
            <w:r w:rsidRPr="005E3502">
              <w:rPr>
                <w:rFonts w:ascii="Times New Roman" w:eastAsia="Times New Roman" w:hAnsi="Times New Roman" w:cs="Times New Roman"/>
                <w:lang w:eastAsia="ru-RU"/>
              </w:rPr>
              <w:t>4</w:t>
            </w:r>
          </w:p>
        </w:tc>
        <w:tc>
          <w:tcPr>
            <w:tcW w:w="2973" w:type="dxa"/>
          </w:tcPr>
          <w:p w14:paraId="4437A9B2" w14:textId="77777777" w:rsidR="00AA0E2C" w:rsidRPr="005E3502" w:rsidRDefault="00AA0E2C" w:rsidP="00AA0E2C">
            <w:pPr>
              <w:spacing w:after="0"/>
              <w:jc w:val="center"/>
              <w:rPr>
                <w:rFonts w:ascii="Times New Roman" w:eastAsia="Times New Roman" w:hAnsi="Times New Roman" w:cs="Times New Roman"/>
                <w:lang w:eastAsia="ru-RU"/>
              </w:rPr>
            </w:pPr>
            <w:r w:rsidRPr="005E3502">
              <w:rPr>
                <w:rFonts w:ascii="Times New Roman" w:eastAsia="Times New Roman" w:hAnsi="Times New Roman" w:cs="Times New Roman"/>
                <w:lang w:eastAsia="ru-RU"/>
              </w:rPr>
              <w:t>хорошо</w:t>
            </w:r>
          </w:p>
        </w:tc>
      </w:tr>
      <w:tr w:rsidR="00AA0E2C" w:rsidRPr="005E3502" w14:paraId="7BE46A8C" w14:textId="77777777" w:rsidTr="009B69C3">
        <w:trPr>
          <w:trHeight w:val="20"/>
          <w:jc w:val="center"/>
        </w:trPr>
        <w:tc>
          <w:tcPr>
            <w:tcW w:w="2700" w:type="dxa"/>
            <w:shd w:val="clear" w:color="auto" w:fill="auto"/>
            <w:noWrap/>
            <w:vAlign w:val="center"/>
          </w:tcPr>
          <w:p w14:paraId="171D2B6A" w14:textId="77777777" w:rsidR="00AA0E2C" w:rsidRPr="005E3502" w:rsidRDefault="00BA1846" w:rsidP="00AA0E2C">
            <w:pPr>
              <w:spacing w:after="0"/>
              <w:jc w:val="center"/>
              <w:rPr>
                <w:rFonts w:ascii="Times New Roman" w:eastAsia="Times New Roman" w:hAnsi="Times New Roman" w:cs="Times New Roman"/>
                <w:lang w:eastAsia="ru-RU"/>
              </w:rPr>
            </w:pPr>
            <w:r w:rsidRPr="005E3502">
              <w:rPr>
                <w:rFonts w:ascii="Times New Roman" w:eastAsia="Times New Roman" w:hAnsi="Times New Roman" w:cs="Times New Roman"/>
                <w:lang w:eastAsia="ru-RU"/>
              </w:rPr>
              <w:t xml:space="preserve">25 ÷ 33 </w:t>
            </w:r>
          </w:p>
        </w:tc>
        <w:tc>
          <w:tcPr>
            <w:tcW w:w="2318" w:type="dxa"/>
            <w:vAlign w:val="center"/>
          </w:tcPr>
          <w:p w14:paraId="55174012" w14:textId="77777777" w:rsidR="00AA0E2C" w:rsidRPr="005E3502" w:rsidRDefault="00AA0E2C" w:rsidP="00AA0E2C">
            <w:pPr>
              <w:spacing w:after="0"/>
              <w:jc w:val="center"/>
              <w:rPr>
                <w:rFonts w:ascii="Times New Roman" w:eastAsia="Times New Roman" w:hAnsi="Times New Roman" w:cs="Times New Roman"/>
                <w:lang w:eastAsia="ru-RU"/>
              </w:rPr>
            </w:pPr>
            <w:r w:rsidRPr="005E3502">
              <w:rPr>
                <w:rFonts w:ascii="Times New Roman" w:eastAsia="Times New Roman" w:hAnsi="Times New Roman" w:cs="Times New Roman"/>
                <w:lang w:eastAsia="ru-RU"/>
              </w:rPr>
              <w:t>3</w:t>
            </w:r>
          </w:p>
        </w:tc>
        <w:tc>
          <w:tcPr>
            <w:tcW w:w="2973" w:type="dxa"/>
          </w:tcPr>
          <w:p w14:paraId="7801E613" w14:textId="77777777" w:rsidR="00AA0E2C" w:rsidRPr="005E3502" w:rsidRDefault="00AA0E2C" w:rsidP="00AA0E2C">
            <w:pPr>
              <w:spacing w:after="0"/>
              <w:jc w:val="center"/>
              <w:rPr>
                <w:rFonts w:ascii="Times New Roman" w:eastAsia="Times New Roman" w:hAnsi="Times New Roman" w:cs="Times New Roman"/>
                <w:lang w:eastAsia="ru-RU"/>
              </w:rPr>
            </w:pPr>
            <w:r w:rsidRPr="005E3502">
              <w:rPr>
                <w:rFonts w:ascii="Times New Roman" w:eastAsia="Times New Roman" w:hAnsi="Times New Roman" w:cs="Times New Roman"/>
                <w:lang w:eastAsia="ru-RU"/>
              </w:rPr>
              <w:t>удовлетворительно</w:t>
            </w:r>
          </w:p>
        </w:tc>
      </w:tr>
      <w:tr w:rsidR="00AA0E2C" w:rsidRPr="00AA0E2C" w14:paraId="46A1C5CF" w14:textId="77777777" w:rsidTr="009B69C3">
        <w:trPr>
          <w:trHeight w:val="20"/>
          <w:jc w:val="center"/>
        </w:trPr>
        <w:tc>
          <w:tcPr>
            <w:tcW w:w="2700" w:type="dxa"/>
            <w:shd w:val="clear" w:color="auto" w:fill="auto"/>
            <w:noWrap/>
            <w:vAlign w:val="center"/>
          </w:tcPr>
          <w:p w14:paraId="04D8829C" w14:textId="77777777" w:rsidR="00AA0E2C" w:rsidRPr="00AA0E2C" w:rsidRDefault="003D2977" w:rsidP="00AA0E2C">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менее </w:t>
            </w:r>
            <w:r w:rsidR="00BA1846">
              <w:rPr>
                <w:rFonts w:ascii="Times New Roman" w:eastAsia="Times New Roman" w:hAnsi="Times New Roman" w:cs="Times New Roman"/>
                <w:sz w:val="24"/>
                <w:szCs w:val="24"/>
                <w:lang w:eastAsia="ru-RU"/>
              </w:rPr>
              <w:t>25</w:t>
            </w:r>
          </w:p>
        </w:tc>
        <w:tc>
          <w:tcPr>
            <w:tcW w:w="2318" w:type="dxa"/>
            <w:vAlign w:val="center"/>
          </w:tcPr>
          <w:p w14:paraId="011756FE"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2</w:t>
            </w:r>
          </w:p>
        </w:tc>
        <w:tc>
          <w:tcPr>
            <w:tcW w:w="2973" w:type="dxa"/>
          </w:tcPr>
          <w:p w14:paraId="77710A37"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не удовлетворительно</w:t>
            </w:r>
          </w:p>
        </w:tc>
      </w:tr>
    </w:tbl>
    <w:p w14:paraId="5C6D3737" w14:textId="77777777" w:rsidR="00357875" w:rsidRDefault="00357875">
      <w:bookmarkStart w:id="1" w:name="_GoBack"/>
      <w:bookmarkEnd w:id="1"/>
    </w:p>
    <w:sectPr w:rsidR="00357875" w:rsidSect="006E3D6D">
      <w:pgSz w:w="11906" w:h="16838" w:code="9"/>
      <w:pgMar w:top="1134" w:right="851" w:bottom="1134" w:left="1701" w:header="425"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8DF7C" w14:textId="77777777" w:rsidR="0073178F" w:rsidRDefault="0073178F" w:rsidP="00F64F3D">
      <w:pPr>
        <w:spacing w:after="0" w:line="240" w:lineRule="auto"/>
      </w:pPr>
      <w:r>
        <w:separator/>
      </w:r>
    </w:p>
  </w:endnote>
  <w:endnote w:type="continuationSeparator" w:id="0">
    <w:p w14:paraId="711947B8" w14:textId="77777777" w:rsidR="0073178F" w:rsidRDefault="0073178F" w:rsidP="00F6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25E9D" w14:textId="77777777" w:rsidR="0073178F" w:rsidRDefault="0073178F" w:rsidP="00F64F3D">
      <w:pPr>
        <w:spacing w:after="0" w:line="240" w:lineRule="auto"/>
      </w:pPr>
      <w:r>
        <w:separator/>
      </w:r>
    </w:p>
  </w:footnote>
  <w:footnote w:type="continuationSeparator" w:id="0">
    <w:p w14:paraId="0FDB8D51" w14:textId="77777777" w:rsidR="0073178F" w:rsidRDefault="0073178F" w:rsidP="00F64F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5F5058"/>
    <w:multiLevelType w:val="hybridMultilevel"/>
    <w:tmpl w:val="901E4E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73F1E5C"/>
    <w:multiLevelType w:val="hybridMultilevel"/>
    <w:tmpl w:val="B0F08DD4"/>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0A0CE4"/>
    <w:multiLevelType w:val="hybridMultilevel"/>
    <w:tmpl w:val="07686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960588D"/>
    <w:multiLevelType w:val="hybridMultilevel"/>
    <w:tmpl w:val="174659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C327CDF"/>
    <w:multiLevelType w:val="hybridMultilevel"/>
    <w:tmpl w:val="78E211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45777B"/>
    <w:multiLevelType w:val="hybridMultilevel"/>
    <w:tmpl w:val="6BB0B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D0F235D"/>
    <w:multiLevelType w:val="hybridMultilevel"/>
    <w:tmpl w:val="BC5C9DA6"/>
    <w:lvl w:ilvl="0" w:tplc="08CE050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0E021136"/>
    <w:multiLevelType w:val="hybridMultilevel"/>
    <w:tmpl w:val="552255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pStyle w:val="3"/>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2" w15:restartNumberingAfterBreak="0">
    <w:nsid w:val="123E172A"/>
    <w:multiLevelType w:val="hybridMultilevel"/>
    <w:tmpl w:val="64AE0612"/>
    <w:lvl w:ilvl="0" w:tplc="6FE65CD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AC74A1"/>
    <w:multiLevelType w:val="hybridMultilevel"/>
    <w:tmpl w:val="45F63F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5E34DCA"/>
    <w:multiLevelType w:val="hybridMultilevel"/>
    <w:tmpl w:val="2B5E39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B0C4128"/>
    <w:multiLevelType w:val="hybridMultilevel"/>
    <w:tmpl w:val="5CEA16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305431"/>
    <w:multiLevelType w:val="hybridMultilevel"/>
    <w:tmpl w:val="B746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E5F4D70"/>
    <w:multiLevelType w:val="hybridMultilevel"/>
    <w:tmpl w:val="88AA5A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5D63085"/>
    <w:multiLevelType w:val="hybridMultilevel"/>
    <w:tmpl w:val="94E8F4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E0F3EBB"/>
    <w:multiLevelType w:val="hybridMultilevel"/>
    <w:tmpl w:val="81342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6145E11"/>
    <w:multiLevelType w:val="hybridMultilevel"/>
    <w:tmpl w:val="1D546AB6"/>
    <w:lvl w:ilvl="0" w:tplc="C27C838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38270070"/>
    <w:multiLevelType w:val="hybridMultilevel"/>
    <w:tmpl w:val="4BC2E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BC0722C"/>
    <w:multiLevelType w:val="hybridMultilevel"/>
    <w:tmpl w:val="827A18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E1855A9"/>
    <w:multiLevelType w:val="multilevel"/>
    <w:tmpl w:val="E0B4150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FCB01BE"/>
    <w:multiLevelType w:val="hybridMultilevel"/>
    <w:tmpl w:val="15A257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0177C98"/>
    <w:multiLevelType w:val="hybridMultilevel"/>
    <w:tmpl w:val="5CEA16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E12105"/>
    <w:multiLevelType w:val="hybridMultilevel"/>
    <w:tmpl w:val="FF06471C"/>
    <w:lvl w:ilvl="0" w:tplc="11C2A9FE">
      <w:start w:val="1"/>
      <w:numFmt w:val="bullet"/>
      <w:lvlText w:val="-"/>
      <w:lvlJc w:val="left"/>
      <w:pPr>
        <w:ind w:left="1429" w:hanging="360"/>
      </w:pPr>
      <w:rPr>
        <w:rFonts w:ascii="Simplified Arabic Fixed" w:hAnsi="Simplified Arabic Fixed"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7B4167D"/>
    <w:multiLevelType w:val="hybridMultilevel"/>
    <w:tmpl w:val="4ACAB7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AD6415D"/>
    <w:multiLevelType w:val="hybridMultilevel"/>
    <w:tmpl w:val="AB02FD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831C55"/>
    <w:multiLevelType w:val="multilevel"/>
    <w:tmpl w:val="EFA40148"/>
    <w:lvl w:ilvl="0">
      <w:start w:val="2"/>
      <w:numFmt w:val="decimal"/>
      <w:lvlText w:val="%1."/>
      <w:lvlJc w:val="left"/>
      <w:pPr>
        <w:ind w:left="644" w:hanging="360"/>
      </w:pPr>
      <w:rPr>
        <w:rFonts w:hint="default"/>
        <w:b w:val="0"/>
      </w:rPr>
    </w:lvl>
    <w:lvl w:ilvl="1">
      <w:start w:val="2"/>
      <w:numFmt w:val="decimal"/>
      <w:isLgl/>
      <w:lvlText w:val="%1.%2."/>
      <w:lvlJc w:val="left"/>
      <w:pPr>
        <w:ind w:left="1771" w:hanging="1275"/>
      </w:pPr>
      <w:rPr>
        <w:rFonts w:hint="default"/>
        <w:b/>
        <w:color w:val="auto"/>
        <w:sz w:val="22"/>
      </w:rPr>
    </w:lvl>
    <w:lvl w:ilvl="2">
      <w:start w:val="3"/>
      <w:numFmt w:val="decimal"/>
      <w:isLgl/>
      <w:lvlText w:val="%1.%2.%3."/>
      <w:lvlJc w:val="left"/>
      <w:pPr>
        <w:ind w:left="1983" w:hanging="1275"/>
      </w:pPr>
      <w:rPr>
        <w:rFonts w:hint="default"/>
        <w:b/>
        <w:color w:val="auto"/>
        <w:sz w:val="22"/>
      </w:rPr>
    </w:lvl>
    <w:lvl w:ilvl="3">
      <w:start w:val="1"/>
      <w:numFmt w:val="decimal"/>
      <w:isLgl/>
      <w:lvlText w:val="%1.%2.%3.%4."/>
      <w:lvlJc w:val="left"/>
      <w:pPr>
        <w:ind w:left="2195" w:hanging="1275"/>
      </w:pPr>
      <w:rPr>
        <w:rFonts w:hint="default"/>
        <w:b/>
        <w:color w:val="auto"/>
        <w:sz w:val="22"/>
      </w:rPr>
    </w:lvl>
    <w:lvl w:ilvl="4">
      <w:start w:val="1"/>
      <w:numFmt w:val="decimal"/>
      <w:isLgl/>
      <w:lvlText w:val="%1.%2.%3.%4.%5."/>
      <w:lvlJc w:val="left"/>
      <w:pPr>
        <w:ind w:left="2407" w:hanging="1275"/>
      </w:pPr>
      <w:rPr>
        <w:rFonts w:hint="default"/>
        <w:b/>
        <w:color w:val="auto"/>
        <w:sz w:val="22"/>
      </w:rPr>
    </w:lvl>
    <w:lvl w:ilvl="5">
      <w:start w:val="1"/>
      <w:numFmt w:val="decimal"/>
      <w:isLgl/>
      <w:lvlText w:val="%1.%2.%3.%4.%5.%6."/>
      <w:lvlJc w:val="left"/>
      <w:pPr>
        <w:ind w:left="2619" w:hanging="1275"/>
      </w:pPr>
      <w:rPr>
        <w:rFonts w:hint="default"/>
        <w:b/>
        <w:color w:val="auto"/>
        <w:sz w:val="22"/>
      </w:rPr>
    </w:lvl>
    <w:lvl w:ilvl="6">
      <w:start w:val="1"/>
      <w:numFmt w:val="decimal"/>
      <w:isLgl/>
      <w:lvlText w:val="%1.%2.%3.%4.%5.%6.%7."/>
      <w:lvlJc w:val="left"/>
      <w:pPr>
        <w:ind w:left="2996" w:hanging="1440"/>
      </w:pPr>
      <w:rPr>
        <w:rFonts w:hint="default"/>
        <w:b/>
        <w:color w:val="auto"/>
        <w:sz w:val="22"/>
      </w:rPr>
    </w:lvl>
    <w:lvl w:ilvl="7">
      <w:start w:val="1"/>
      <w:numFmt w:val="decimal"/>
      <w:isLgl/>
      <w:lvlText w:val="%1.%2.%3.%4.%5.%6.%7.%8."/>
      <w:lvlJc w:val="left"/>
      <w:pPr>
        <w:ind w:left="3208" w:hanging="1440"/>
      </w:pPr>
      <w:rPr>
        <w:rFonts w:hint="default"/>
        <w:b/>
        <w:color w:val="auto"/>
        <w:sz w:val="22"/>
      </w:rPr>
    </w:lvl>
    <w:lvl w:ilvl="8">
      <w:start w:val="1"/>
      <w:numFmt w:val="decimal"/>
      <w:isLgl/>
      <w:lvlText w:val="%1.%2.%3.%4.%5.%6.%7.%8.%9."/>
      <w:lvlJc w:val="left"/>
      <w:pPr>
        <w:ind w:left="3780" w:hanging="1800"/>
      </w:pPr>
      <w:rPr>
        <w:rFonts w:hint="default"/>
        <w:b/>
        <w:color w:val="auto"/>
        <w:sz w:val="22"/>
      </w:rPr>
    </w:lvl>
  </w:abstractNum>
  <w:abstractNum w:abstractNumId="30" w15:restartNumberingAfterBreak="0">
    <w:nsid w:val="4FB067BE"/>
    <w:multiLevelType w:val="hybridMultilevel"/>
    <w:tmpl w:val="5DD896AC"/>
    <w:lvl w:ilvl="0" w:tplc="11C2A9FE">
      <w:start w:val="1"/>
      <w:numFmt w:val="bullet"/>
      <w:lvlText w:val="-"/>
      <w:lvlJc w:val="left"/>
      <w:pPr>
        <w:ind w:left="1440" w:hanging="360"/>
      </w:pPr>
      <w:rPr>
        <w:rFonts w:ascii="Simplified Arabic Fixed" w:hAnsi="Simplified Arabic Fixed"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517705F8"/>
    <w:multiLevelType w:val="hybridMultilevel"/>
    <w:tmpl w:val="7BAE2716"/>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0B7730"/>
    <w:multiLevelType w:val="hybridMultilevel"/>
    <w:tmpl w:val="9CD2AAA4"/>
    <w:lvl w:ilvl="0" w:tplc="DB2E0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405E91"/>
    <w:multiLevelType w:val="multilevel"/>
    <w:tmpl w:val="4CE0A866"/>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55C402CA"/>
    <w:multiLevelType w:val="hybridMultilevel"/>
    <w:tmpl w:val="0682FD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A09602C"/>
    <w:multiLevelType w:val="hybridMultilevel"/>
    <w:tmpl w:val="01AA3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D303C5B"/>
    <w:multiLevelType w:val="hybridMultilevel"/>
    <w:tmpl w:val="661CB1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3D4779E"/>
    <w:multiLevelType w:val="hybridMultilevel"/>
    <w:tmpl w:val="91C47D5E"/>
    <w:lvl w:ilvl="0" w:tplc="C27C8384">
      <w:start w:val="1"/>
      <w:numFmt w:val="bullet"/>
      <w:lvlText w:val=""/>
      <w:lvlJc w:val="left"/>
      <w:pPr>
        <w:ind w:left="868" w:hanging="360"/>
      </w:pPr>
      <w:rPr>
        <w:rFonts w:ascii="Symbol" w:hAnsi="Symbol" w:hint="default"/>
      </w:rPr>
    </w:lvl>
    <w:lvl w:ilvl="1" w:tplc="04190003" w:tentative="1">
      <w:start w:val="1"/>
      <w:numFmt w:val="bullet"/>
      <w:lvlText w:val="o"/>
      <w:lvlJc w:val="left"/>
      <w:pPr>
        <w:ind w:left="1588" w:hanging="360"/>
      </w:pPr>
      <w:rPr>
        <w:rFonts w:ascii="Courier New" w:hAnsi="Courier New" w:cs="Courier New" w:hint="default"/>
      </w:rPr>
    </w:lvl>
    <w:lvl w:ilvl="2" w:tplc="04190005" w:tentative="1">
      <w:start w:val="1"/>
      <w:numFmt w:val="bullet"/>
      <w:lvlText w:val=""/>
      <w:lvlJc w:val="left"/>
      <w:pPr>
        <w:ind w:left="2308" w:hanging="360"/>
      </w:pPr>
      <w:rPr>
        <w:rFonts w:ascii="Wingdings" w:hAnsi="Wingdings" w:hint="default"/>
      </w:rPr>
    </w:lvl>
    <w:lvl w:ilvl="3" w:tplc="04190001" w:tentative="1">
      <w:start w:val="1"/>
      <w:numFmt w:val="bullet"/>
      <w:lvlText w:val=""/>
      <w:lvlJc w:val="left"/>
      <w:pPr>
        <w:ind w:left="3028" w:hanging="360"/>
      </w:pPr>
      <w:rPr>
        <w:rFonts w:ascii="Symbol" w:hAnsi="Symbol" w:hint="default"/>
      </w:rPr>
    </w:lvl>
    <w:lvl w:ilvl="4" w:tplc="04190003" w:tentative="1">
      <w:start w:val="1"/>
      <w:numFmt w:val="bullet"/>
      <w:lvlText w:val="o"/>
      <w:lvlJc w:val="left"/>
      <w:pPr>
        <w:ind w:left="3748" w:hanging="360"/>
      </w:pPr>
      <w:rPr>
        <w:rFonts w:ascii="Courier New" w:hAnsi="Courier New" w:cs="Courier New" w:hint="default"/>
      </w:rPr>
    </w:lvl>
    <w:lvl w:ilvl="5" w:tplc="04190005" w:tentative="1">
      <w:start w:val="1"/>
      <w:numFmt w:val="bullet"/>
      <w:lvlText w:val=""/>
      <w:lvlJc w:val="left"/>
      <w:pPr>
        <w:ind w:left="4468" w:hanging="360"/>
      </w:pPr>
      <w:rPr>
        <w:rFonts w:ascii="Wingdings" w:hAnsi="Wingdings" w:hint="default"/>
      </w:rPr>
    </w:lvl>
    <w:lvl w:ilvl="6" w:tplc="04190001" w:tentative="1">
      <w:start w:val="1"/>
      <w:numFmt w:val="bullet"/>
      <w:lvlText w:val=""/>
      <w:lvlJc w:val="left"/>
      <w:pPr>
        <w:ind w:left="5188" w:hanging="360"/>
      </w:pPr>
      <w:rPr>
        <w:rFonts w:ascii="Symbol" w:hAnsi="Symbol" w:hint="default"/>
      </w:rPr>
    </w:lvl>
    <w:lvl w:ilvl="7" w:tplc="04190003" w:tentative="1">
      <w:start w:val="1"/>
      <w:numFmt w:val="bullet"/>
      <w:lvlText w:val="o"/>
      <w:lvlJc w:val="left"/>
      <w:pPr>
        <w:ind w:left="5908" w:hanging="360"/>
      </w:pPr>
      <w:rPr>
        <w:rFonts w:ascii="Courier New" w:hAnsi="Courier New" w:cs="Courier New" w:hint="default"/>
      </w:rPr>
    </w:lvl>
    <w:lvl w:ilvl="8" w:tplc="04190005" w:tentative="1">
      <w:start w:val="1"/>
      <w:numFmt w:val="bullet"/>
      <w:lvlText w:val=""/>
      <w:lvlJc w:val="left"/>
      <w:pPr>
        <w:ind w:left="6628" w:hanging="360"/>
      </w:pPr>
      <w:rPr>
        <w:rFonts w:ascii="Wingdings" w:hAnsi="Wingdings" w:hint="default"/>
      </w:rPr>
    </w:lvl>
  </w:abstractNum>
  <w:abstractNum w:abstractNumId="38" w15:restartNumberingAfterBreak="0">
    <w:nsid w:val="69A34D25"/>
    <w:multiLevelType w:val="multilevel"/>
    <w:tmpl w:val="7DD824AC"/>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15:restartNumberingAfterBreak="0">
    <w:nsid w:val="6A0E7289"/>
    <w:multiLevelType w:val="hybridMultilevel"/>
    <w:tmpl w:val="F84ABBB4"/>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15:restartNumberingAfterBreak="0">
    <w:nsid w:val="6AE04F63"/>
    <w:multiLevelType w:val="hybridMultilevel"/>
    <w:tmpl w:val="DDD4B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6F7A59D4"/>
    <w:multiLevelType w:val="hybridMultilevel"/>
    <w:tmpl w:val="4C48D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0B650CF"/>
    <w:multiLevelType w:val="hybridMultilevel"/>
    <w:tmpl w:val="2BE41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1774396"/>
    <w:multiLevelType w:val="hybridMultilevel"/>
    <w:tmpl w:val="64F6BB5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64D4145"/>
    <w:multiLevelType w:val="hybridMultilevel"/>
    <w:tmpl w:val="86583D2C"/>
    <w:lvl w:ilvl="0" w:tplc="28D6EDD6">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E9653D"/>
    <w:multiLevelType w:val="hybridMultilevel"/>
    <w:tmpl w:val="723CCC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43"/>
  </w:num>
  <w:num w:numId="3">
    <w:abstractNumId w:val="9"/>
  </w:num>
  <w:num w:numId="4">
    <w:abstractNumId w:val="31"/>
  </w:num>
  <w:num w:numId="5">
    <w:abstractNumId w:val="28"/>
  </w:num>
  <w:num w:numId="6">
    <w:abstractNumId w:val="38"/>
  </w:num>
  <w:num w:numId="7">
    <w:abstractNumId w:val="15"/>
  </w:num>
  <w:num w:numId="8">
    <w:abstractNumId w:val="25"/>
  </w:num>
  <w:num w:numId="9">
    <w:abstractNumId w:val="37"/>
  </w:num>
  <w:num w:numId="10">
    <w:abstractNumId w:val="12"/>
  </w:num>
  <w:num w:numId="11">
    <w:abstractNumId w:val="20"/>
  </w:num>
  <w:num w:numId="12">
    <w:abstractNumId w:val="8"/>
  </w:num>
  <w:num w:numId="13">
    <w:abstractNumId w:val="5"/>
  </w:num>
  <w:num w:numId="14">
    <w:abstractNumId w:val="18"/>
  </w:num>
  <w:num w:numId="15">
    <w:abstractNumId w:val="27"/>
  </w:num>
  <w:num w:numId="16">
    <w:abstractNumId w:val="16"/>
  </w:num>
  <w:num w:numId="17">
    <w:abstractNumId w:val="34"/>
  </w:num>
  <w:num w:numId="18">
    <w:abstractNumId w:val="19"/>
  </w:num>
  <w:num w:numId="19">
    <w:abstractNumId w:val="22"/>
  </w:num>
  <w:num w:numId="20">
    <w:abstractNumId w:val="13"/>
  </w:num>
  <w:num w:numId="21">
    <w:abstractNumId w:val="36"/>
  </w:num>
  <w:num w:numId="22">
    <w:abstractNumId w:val="6"/>
  </w:num>
  <w:num w:numId="23">
    <w:abstractNumId w:val="14"/>
  </w:num>
  <w:num w:numId="24">
    <w:abstractNumId w:val="42"/>
  </w:num>
  <w:num w:numId="25">
    <w:abstractNumId w:val="33"/>
  </w:num>
  <w:num w:numId="26">
    <w:abstractNumId w:val="21"/>
  </w:num>
  <w:num w:numId="27">
    <w:abstractNumId w:val="35"/>
  </w:num>
  <w:num w:numId="28">
    <w:abstractNumId w:val="17"/>
  </w:num>
  <w:num w:numId="29">
    <w:abstractNumId w:val="24"/>
  </w:num>
  <w:num w:numId="30">
    <w:abstractNumId w:val="10"/>
  </w:num>
  <w:num w:numId="31">
    <w:abstractNumId w:val="3"/>
  </w:num>
  <w:num w:numId="32">
    <w:abstractNumId w:val="40"/>
  </w:num>
  <w:num w:numId="33">
    <w:abstractNumId w:val="41"/>
  </w:num>
  <w:num w:numId="34">
    <w:abstractNumId w:val="29"/>
  </w:num>
  <w:num w:numId="35">
    <w:abstractNumId w:val="39"/>
  </w:num>
  <w:num w:numId="36">
    <w:abstractNumId w:val="44"/>
  </w:num>
  <w:num w:numId="37">
    <w:abstractNumId w:val="4"/>
  </w:num>
  <w:num w:numId="38">
    <w:abstractNumId w:val="0"/>
  </w:num>
  <w:num w:numId="39">
    <w:abstractNumId w:val="1"/>
  </w:num>
  <w:num w:numId="40">
    <w:abstractNumId w:val="2"/>
  </w:num>
  <w:num w:numId="41">
    <w:abstractNumId w:val="7"/>
  </w:num>
  <w:num w:numId="42">
    <w:abstractNumId w:val="45"/>
  </w:num>
  <w:num w:numId="43">
    <w:abstractNumId w:val="32"/>
  </w:num>
  <w:num w:numId="44">
    <w:abstractNumId w:val="23"/>
  </w:num>
  <w:num w:numId="45">
    <w:abstractNumId w:val="26"/>
  </w:num>
  <w:num w:numId="46">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3563"/>
    <w:rsid w:val="000678D3"/>
    <w:rsid w:val="000B0194"/>
    <w:rsid w:val="000B40EC"/>
    <w:rsid w:val="000D7897"/>
    <w:rsid w:val="000F06C8"/>
    <w:rsid w:val="001136C2"/>
    <w:rsid w:val="00115357"/>
    <w:rsid w:val="00135E6C"/>
    <w:rsid w:val="001734AA"/>
    <w:rsid w:val="001D28F7"/>
    <w:rsid w:val="001E24CD"/>
    <w:rsid w:val="00212725"/>
    <w:rsid w:val="00282CBE"/>
    <w:rsid w:val="002840B1"/>
    <w:rsid w:val="002A7DF2"/>
    <w:rsid w:val="002B2A2E"/>
    <w:rsid w:val="002D6CA7"/>
    <w:rsid w:val="002F2C59"/>
    <w:rsid w:val="003041A5"/>
    <w:rsid w:val="00325F20"/>
    <w:rsid w:val="00341DD3"/>
    <w:rsid w:val="00347EA2"/>
    <w:rsid w:val="00354CF1"/>
    <w:rsid w:val="00357875"/>
    <w:rsid w:val="003813DA"/>
    <w:rsid w:val="00383493"/>
    <w:rsid w:val="003A5FF2"/>
    <w:rsid w:val="003C66D4"/>
    <w:rsid w:val="003D2977"/>
    <w:rsid w:val="00407704"/>
    <w:rsid w:val="0041450A"/>
    <w:rsid w:val="004149F2"/>
    <w:rsid w:val="00460D7F"/>
    <w:rsid w:val="00473B4C"/>
    <w:rsid w:val="004B13F2"/>
    <w:rsid w:val="004F7E24"/>
    <w:rsid w:val="00525B29"/>
    <w:rsid w:val="0059211D"/>
    <w:rsid w:val="005A1B4F"/>
    <w:rsid w:val="005D1A0A"/>
    <w:rsid w:val="005D7732"/>
    <w:rsid w:val="005E0324"/>
    <w:rsid w:val="005E12A6"/>
    <w:rsid w:val="005E3502"/>
    <w:rsid w:val="0060200E"/>
    <w:rsid w:val="00610537"/>
    <w:rsid w:val="0066418B"/>
    <w:rsid w:val="00666A6E"/>
    <w:rsid w:val="00695C3E"/>
    <w:rsid w:val="006B05B7"/>
    <w:rsid w:val="006C0449"/>
    <w:rsid w:val="006E0AD7"/>
    <w:rsid w:val="006E0C9B"/>
    <w:rsid w:val="006E2C28"/>
    <w:rsid w:val="006E3D6D"/>
    <w:rsid w:val="007010E2"/>
    <w:rsid w:val="0070763E"/>
    <w:rsid w:val="00714C87"/>
    <w:rsid w:val="007151AD"/>
    <w:rsid w:val="0073178F"/>
    <w:rsid w:val="00732EE7"/>
    <w:rsid w:val="00736DF9"/>
    <w:rsid w:val="00754535"/>
    <w:rsid w:val="007722A2"/>
    <w:rsid w:val="00784109"/>
    <w:rsid w:val="007C3B00"/>
    <w:rsid w:val="007E7B14"/>
    <w:rsid w:val="00846B0D"/>
    <w:rsid w:val="00851075"/>
    <w:rsid w:val="00853A8E"/>
    <w:rsid w:val="0088076F"/>
    <w:rsid w:val="00893F6A"/>
    <w:rsid w:val="008B7DDE"/>
    <w:rsid w:val="00903563"/>
    <w:rsid w:val="00916A7C"/>
    <w:rsid w:val="00934911"/>
    <w:rsid w:val="009403BA"/>
    <w:rsid w:val="0094140B"/>
    <w:rsid w:val="00957880"/>
    <w:rsid w:val="0096149A"/>
    <w:rsid w:val="00966F10"/>
    <w:rsid w:val="00977830"/>
    <w:rsid w:val="009B155D"/>
    <w:rsid w:val="009B69C3"/>
    <w:rsid w:val="009C4B96"/>
    <w:rsid w:val="009E0C8E"/>
    <w:rsid w:val="009F2CD8"/>
    <w:rsid w:val="00A0307D"/>
    <w:rsid w:val="00A17BD1"/>
    <w:rsid w:val="00A24A8F"/>
    <w:rsid w:val="00A32F76"/>
    <w:rsid w:val="00A41F62"/>
    <w:rsid w:val="00A54C5D"/>
    <w:rsid w:val="00A67DD2"/>
    <w:rsid w:val="00A82E72"/>
    <w:rsid w:val="00A9259F"/>
    <w:rsid w:val="00AA0308"/>
    <w:rsid w:val="00AA0E2C"/>
    <w:rsid w:val="00AF77AF"/>
    <w:rsid w:val="00B0029D"/>
    <w:rsid w:val="00B04638"/>
    <w:rsid w:val="00B2450E"/>
    <w:rsid w:val="00B51E9F"/>
    <w:rsid w:val="00B67334"/>
    <w:rsid w:val="00B87554"/>
    <w:rsid w:val="00BA1558"/>
    <w:rsid w:val="00BA1846"/>
    <w:rsid w:val="00BD1C40"/>
    <w:rsid w:val="00BD20E0"/>
    <w:rsid w:val="00BE3C3D"/>
    <w:rsid w:val="00BF79A4"/>
    <w:rsid w:val="00C30B83"/>
    <w:rsid w:val="00C559D6"/>
    <w:rsid w:val="00CA0362"/>
    <w:rsid w:val="00CF1A7A"/>
    <w:rsid w:val="00D2005C"/>
    <w:rsid w:val="00D35A93"/>
    <w:rsid w:val="00D46859"/>
    <w:rsid w:val="00D64E1E"/>
    <w:rsid w:val="00D656BB"/>
    <w:rsid w:val="00D8564E"/>
    <w:rsid w:val="00DC2143"/>
    <w:rsid w:val="00DC6692"/>
    <w:rsid w:val="00DE7BDC"/>
    <w:rsid w:val="00E157DE"/>
    <w:rsid w:val="00E26559"/>
    <w:rsid w:val="00E26ACF"/>
    <w:rsid w:val="00E37A90"/>
    <w:rsid w:val="00E638B6"/>
    <w:rsid w:val="00E841EF"/>
    <w:rsid w:val="00EB03B2"/>
    <w:rsid w:val="00EC2B50"/>
    <w:rsid w:val="00EE4D19"/>
    <w:rsid w:val="00F13795"/>
    <w:rsid w:val="00F64F3D"/>
    <w:rsid w:val="00F65DC2"/>
    <w:rsid w:val="00F66F44"/>
    <w:rsid w:val="00FE6289"/>
    <w:rsid w:val="00FF22BF"/>
    <w:rsid w:val="00FF4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44AD"/>
  <w15:docId w15:val="{7A330B96-3777-4A04-B2EA-F83954E6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795"/>
  </w:style>
  <w:style w:type="paragraph" w:styleId="3">
    <w:name w:val="heading 3"/>
    <w:basedOn w:val="a"/>
    <w:next w:val="a"/>
    <w:link w:val="30"/>
    <w:qFormat/>
    <w:rsid w:val="00BA1846"/>
    <w:pPr>
      <w:keepNext/>
      <w:widowControl w:val="0"/>
      <w:numPr>
        <w:ilvl w:val="2"/>
        <w:numId w:val="1"/>
      </w:numPr>
      <w:suppressAutoHyphens/>
      <w:autoSpaceDE w:val="0"/>
      <w:spacing w:after="0" w:line="240" w:lineRule="auto"/>
      <w:ind w:left="40" w:firstLine="0"/>
      <w:outlineLvl w:val="2"/>
    </w:pPr>
    <w:rPr>
      <w:rFonts w:ascii="Times New Roman" w:eastAsia="Times New Roman" w:hAnsi="Times New Roman" w:cs="Times New Roman"/>
      <w:i/>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64F3D"/>
    <w:pPr>
      <w:spacing w:after="0" w:line="240" w:lineRule="auto"/>
    </w:pPr>
    <w:rPr>
      <w:sz w:val="20"/>
      <w:szCs w:val="20"/>
    </w:rPr>
  </w:style>
  <w:style w:type="character" w:customStyle="1" w:styleId="a4">
    <w:name w:val="Текст сноски Знак"/>
    <w:basedOn w:val="a0"/>
    <w:link w:val="a3"/>
    <w:uiPriority w:val="99"/>
    <w:semiHidden/>
    <w:rsid w:val="00F64F3D"/>
    <w:rPr>
      <w:sz w:val="20"/>
      <w:szCs w:val="20"/>
    </w:rPr>
  </w:style>
  <w:style w:type="character" w:styleId="a5">
    <w:name w:val="footnote reference"/>
    <w:uiPriority w:val="99"/>
    <w:rsid w:val="00F64F3D"/>
    <w:rPr>
      <w:vertAlign w:val="superscript"/>
    </w:rPr>
  </w:style>
  <w:style w:type="table" w:styleId="a6">
    <w:name w:val="Table Grid"/>
    <w:basedOn w:val="a1"/>
    <w:uiPriority w:val="59"/>
    <w:rsid w:val="0070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unhideWhenUsed/>
    <w:rsid w:val="003041A5"/>
    <w:rPr>
      <w:sz w:val="16"/>
      <w:szCs w:val="16"/>
    </w:rPr>
  </w:style>
  <w:style w:type="paragraph" w:styleId="a8">
    <w:name w:val="annotation text"/>
    <w:basedOn w:val="a"/>
    <w:link w:val="a9"/>
    <w:uiPriority w:val="99"/>
    <w:semiHidden/>
    <w:unhideWhenUsed/>
    <w:rsid w:val="003041A5"/>
    <w:pPr>
      <w:spacing w:line="240" w:lineRule="auto"/>
    </w:pPr>
    <w:rPr>
      <w:sz w:val="20"/>
      <w:szCs w:val="20"/>
    </w:rPr>
  </w:style>
  <w:style w:type="character" w:customStyle="1" w:styleId="a9">
    <w:name w:val="Текст примечания Знак"/>
    <w:basedOn w:val="a0"/>
    <w:link w:val="a8"/>
    <w:uiPriority w:val="99"/>
    <w:semiHidden/>
    <w:rsid w:val="003041A5"/>
    <w:rPr>
      <w:sz w:val="20"/>
      <w:szCs w:val="20"/>
    </w:rPr>
  </w:style>
  <w:style w:type="paragraph" w:styleId="aa">
    <w:name w:val="annotation subject"/>
    <w:basedOn w:val="a8"/>
    <w:next w:val="a8"/>
    <w:link w:val="ab"/>
    <w:uiPriority w:val="99"/>
    <w:semiHidden/>
    <w:unhideWhenUsed/>
    <w:rsid w:val="003041A5"/>
    <w:rPr>
      <w:b/>
      <w:bCs/>
    </w:rPr>
  </w:style>
  <w:style w:type="character" w:customStyle="1" w:styleId="ab">
    <w:name w:val="Тема примечания Знак"/>
    <w:basedOn w:val="a9"/>
    <w:link w:val="aa"/>
    <w:uiPriority w:val="99"/>
    <w:semiHidden/>
    <w:rsid w:val="003041A5"/>
    <w:rPr>
      <w:b/>
      <w:bCs/>
      <w:sz w:val="20"/>
      <w:szCs w:val="20"/>
    </w:rPr>
  </w:style>
  <w:style w:type="paragraph" w:styleId="ac">
    <w:name w:val="Balloon Text"/>
    <w:basedOn w:val="a"/>
    <w:link w:val="ad"/>
    <w:uiPriority w:val="99"/>
    <w:semiHidden/>
    <w:unhideWhenUsed/>
    <w:rsid w:val="003041A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041A5"/>
    <w:rPr>
      <w:rFonts w:ascii="Segoe UI" w:hAnsi="Segoe UI" w:cs="Segoe UI"/>
      <w:sz w:val="18"/>
      <w:szCs w:val="18"/>
    </w:rPr>
  </w:style>
  <w:style w:type="paragraph" w:customStyle="1" w:styleId="1">
    <w:name w:val="Абзац списка1"/>
    <w:basedOn w:val="a"/>
    <w:qFormat/>
    <w:rsid w:val="00282CBE"/>
    <w:pPr>
      <w:spacing w:after="0" w:line="240" w:lineRule="auto"/>
      <w:ind w:left="720"/>
    </w:pPr>
    <w:rPr>
      <w:rFonts w:ascii="Times New Roman" w:eastAsia="Times New Roman" w:hAnsi="Times New Roman" w:cs="Times New Roman"/>
      <w:sz w:val="24"/>
      <w:szCs w:val="24"/>
      <w:lang w:eastAsia="ru-RU"/>
    </w:rPr>
  </w:style>
  <w:style w:type="paragraph" w:styleId="ae">
    <w:name w:val="List Paragraph"/>
    <w:basedOn w:val="a"/>
    <w:uiPriority w:val="34"/>
    <w:qFormat/>
    <w:rsid w:val="0059211D"/>
    <w:pPr>
      <w:spacing w:after="0" w:line="240" w:lineRule="auto"/>
      <w:ind w:left="720"/>
      <w:contextualSpacing/>
    </w:pPr>
    <w:rPr>
      <w:rFonts w:ascii="Times New Roman" w:eastAsia="Times New Roman" w:hAnsi="Times New Roman" w:cs="Times New Roman"/>
      <w:sz w:val="24"/>
      <w:szCs w:val="24"/>
      <w:lang w:eastAsia="ru-RU"/>
    </w:rPr>
  </w:style>
  <w:style w:type="character" w:styleId="af">
    <w:name w:val="Hyperlink"/>
    <w:basedOn w:val="a0"/>
    <w:uiPriority w:val="99"/>
    <w:rsid w:val="009B69C3"/>
    <w:rPr>
      <w:color w:val="0000FF"/>
      <w:u w:val="single"/>
    </w:rPr>
  </w:style>
  <w:style w:type="paragraph" w:styleId="af0">
    <w:name w:val="Normal (Web)"/>
    <w:basedOn w:val="a"/>
    <w:rsid w:val="00DC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_"/>
    <w:basedOn w:val="a0"/>
    <w:link w:val="8"/>
    <w:rsid w:val="00DC6692"/>
    <w:rPr>
      <w:rFonts w:ascii="Century Schoolbook" w:eastAsia="Century Schoolbook" w:hAnsi="Century Schoolbook" w:cs="Century Schoolbook"/>
      <w:sz w:val="19"/>
      <w:szCs w:val="19"/>
      <w:shd w:val="clear" w:color="auto" w:fill="FFFFFF"/>
    </w:rPr>
  </w:style>
  <w:style w:type="paragraph" w:customStyle="1" w:styleId="8">
    <w:name w:val="Основной текст8"/>
    <w:basedOn w:val="a"/>
    <w:link w:val="af1"/>
    <w:rsid w:val="00DC6692"/>
    <w:pPr>
      <w:shd w:val="clear" w:color="auto" w:fill="FFFFFF"/>
      <w:spacing w:after="0" w:line="0" w:lineRule="atLeast"/>
      <w:ind w:hanging="380"/>
    </w:pPr>
    <w:rPr>
      <w:rFonts w:ascii="Century Schoolbook" w:eastAsia="Century Schoolbook" w:hAnsi="Century Schoolbook" w:cs="Century Schoolbook"/>
      <w:sz w:val="19"/>
      <w:szCs w:val="19"/>
    </w:rPr>
  </w:style>
  <w:style w:type="character" w:customStyle="1" w:styleId="30">
    <w:name w:val="Заголовок 3 Знак"/>
    <w:basedOn w:val="a0"/>
    <w:link w:val="3"/>
    <w:rsid w:val="00BA1846"/>
    <w:rPr>
      <w:rFonts w:ascii="Times New Roman" w:eastAsia="Times New Roman" w:hAnsi="Times New Roman" w:cs="Times New Roman"/>
      <w:i/>
      <w:sz w:val="24"/>
      <w:lang w:eastAsia="ar-SA"/>
    </w:rPr>
  </w:style>
  <w:style w:type="paragraph" w:styleId="af2">
    <w:name w:val="Body Text"/>
    <w:basedOn w:val="a"/>
    <w:link w:val="af3"/>
    <w:rsid w:val="00BA1846"/>
    <w:pPr>
      <w:suppressAutoHyphens/>
      <w:spacing w:after="120" w:line="240" w:lineRule="auto"/>
    </w:pPr>
    <w:rPr>
      <w:rFonts w:ascii="Times New Roman" w:eastAsia="SimSun" w:hAnsi="Times New Roman" w:cs="Times New Roman"/>
      <w:sz w:val="24"/>
      <w:szCs w:val="24"/>
      <w:lang w:eastAsia="ar-SA"/>
    </w:rPr>
  </w:style>
  <w:style w:type="character" w:customStyle="1" w:styleId="af3">
    <w:name w:val="Основной текст Знак"/>
    <w:basedOn w:val="a0"/>
    <w:link w:val="af2"/>
    <w:rsid w:val="00BA1846"/>
    <w:rPr>
      <w:rFonts w:ascii="Times New Roman" w:eastAsia="SimSun" w:hAnsi="Times New Roman" w:cs="Times New Roman"/>
      <w:sz w:val="24"/>
      <w:szCs w:val="24"/>
      <w:lang w:eastAsia="ar-SA"/>
    </w:rPr>
  </w:style>
  <w:style w:type="paragraph" w:styleId="af4">
    <w:name w:val="footer"/>
    <w:basedOn w:val="a"/>
    <w:link w:val="af5"/>
    <w:rsid w:val="00BA1846"/>
    <w:pPr>
      <w:tabs>
        <w:tab w:val="center" w:pos="4153"/>
        <w:tab w:val="right" w:pos="8306"/>
      </w:tabs>
      <w:suppressAutoHyphens/>
      <w:spacing w:after="0" w:line="240" w:lineRule="auto"/>
    </w:pPr>
    <w:rPr>
      <w:rFonts w:ascii="Times New Roman" w:eastAsia="Times New Roman" w:hAnsi="Times New Roman" w:cs="Times New Roman"/>
      <w:sz w:val="24"/>
      <w:lang w:eastAsia="ar-SA"/>
    </w:rPr>
  </w:style>
  <w:style w:type="character" w:customStyle="1" w:styleId="af5">
    <w:name w:val="Нижний колонтитул Знак"/>
    <w:basedOn w:val="a0"/>
    <w:link w:val="af4"/>
    <w:rsid w:val="00BA1846"/>
    <w:rPr>
      <w:rFonts w:ascii="Times New Roman" w:eastAsia="Times New Roman" w:hAnsi="Times New Roman" w:cs="Times New Roman"/>
      <w:sz w:val="24"/>
      <w:lang w:eastAsia="ar-SA"/>
    </w:rPr>
  </w:style>
  <w:style w:type="paragraph" w:styleId="2">
    <w:name w:val="Body Text 2"/>
    <w:basedOn w:val="a"/>
    <w:link w:val="20"/>
    <w:uiPriority w:val="99"/>
    <w:semiHidden/>
    <w:unhideWhenUsed/>
    <w:rsid w:val="00BA1846"/>
    <w:pPr>
      <w:suppressAutoHyphens/>
      <w:spacing w:after="120" w:line="480" w:lineRule="auto"/>
    </w:pPr>
    <w:rPr>
      <w:rFonts w:ascii="Times New Roman" w:eastAsia="SimSun" w:hAnsi="Times New Roman" w:cs="Times New Roman"/>
      <w:sz w:val="24"/>
      <w:szCs w:val="24"/>
      <w:lang w:eastAsia="ar-SA"/>
    </w:rPr>
  </w:style>
  <w:style w:type="character" w:customStyle="1" w:styleId="20">
    <w:name w:val="Основной текст 2 Знак"/>
    <w:basedOn w:val="a0"/>
    <w:link w:val="2"/>
    <w:uiPriority w:val="99"/>
    <w:semiHidden/>
    <w:rsid w:val="00BA1846"/>
    <w:rPr>
      <w:rFonts w:ascii="Times New Roman" w:eastAsia="SimSu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933007" TargetMode="External"/><Relationship Id="rId13" Type="http://schemas.openxmlformats.org/officeDocument/2006/relationships/hyperlink" Target="https://new.znanium.com/catalog/product/107764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znanium.com/catalog/product/1044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biblioclub.ru/index.php?page=book&amp;id=2537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30209" TargetMode="External"/><Relationship Id="rId5" Type="http://schemas.openxmlformats.org/officeDocument/2006/relationships/webSettings" Target="webSettings.xml"/><Relationship Id="rId15" Type="http://schemas.openxmlformats.org/officeDocument/2006/relationships/hyperlink" Target="http://biblioclub.ru/index.php?page=book&amp;id=271500" TargetMode="External"/><Relationship Id="rId10" Type="http://schemas.openxmlformats.org/officeDocument/2006/relationships/hyperlink" Target="https://new.znanium.com/catalog/product/550328" TargetMode="External"/><Relationship Id="rId4" Type="http://schemas.openxmlformats.org/officeDocument/2006/relationships/settings" Target="settings.xml"/><Relationship Id="rId9" Type="http://schemas.openxmlformats.org/officeDocument/2006/relationships/hyperlink" Target="https://book.ru/book/931837" TargetMode="External"/><Relationship Id="rId14" Type="http://schemas.openxmlformats.org/officeDocument/2006/relationships/hyperlink" Target="https://new.znanium.com/catalog/product/10789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95370-2147-4B19-9351-B8B29404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20</Pages>
  <Words>6429</Words>
  <Characters>36646</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Костина У.Н.</dc:creator>
  <cp:lastModifiedBy>Преподаватель</cp:lastModifiedBy>
  <cp:revision>58</cp:revision>
  <dcterms:created xsi:type="dcterms:W3CDTF">2019-03-05T06:10:00Z</dcterms:created>
  <dcterms:modified xsi:type="dcterms:W3CDTF">2023-02-10T06:54:00Z</dcterms:modified>
</cp:coreProperties>
</file>