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00422A">
        <w:rPr>
          <w:b/>
        </w:rPr>
        <w:t xml:space="preserve">6 Хоровое </w:t>
      </w:r>
      <w:proofErr w:type="spellStart"/>
      <w:r w:rsidR="0000422A">
        <w:rPr>
          <w:b/>
        </w:rPr>
        <w:t>дирижирование</w:t>
      </w:r>
      <w:proofErr w:type="spellEnd"/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</w:t>
      </w:r>
      <w:proofErr w:type="spellStart"/>
      <w:r w:rsidRPr="00457511">
        <w:rPr>
          <w:sz w:val="28"/>
          <w:szCs w:val="28"/>
        </w:rPr>
        <w:t>Т</w:t>
      </w:r>
      <w:r w:rsidR="00D77673" w:rsidRPr="00457511">
        <w:rPr>
          <w:sz w:val="28"/>
          <w:szCs w:val="28"/>
        </w:rPr>
        <w:t>обольский</w:t>
      </w:r>
      <w:proofErr w:type="spellEnd"/>
      <w:r w:rsidR="00D77673" w:rsidRPr="00457511">
        <w:rPr>
          <w:sz w:val="28"/>
          <w:szCs w:val="28"/>
        </w:rPr>
        <w:t xml:space="preserve">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243E2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ОУП</w:t>
      </w:r>
      <w:r w:rsidR="00CE0CC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E0CC8">
        <w:rPr>
          <w:sz w:val="28"/>
          <w:szCs w:val="28"/>
        </w:rPr>
        <w:t>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A44F05">
        <w:rPr>
          <w:bCs/>
          <w:sz w:val="28"/>
          <w:szCs w:val="28"/>
          <w:lang w:eastAsia="ru-RU"/>
        </w:rPr>
        <w:t>2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7B0E2E">
        <w:t>3</w:t>
      </w:r>
      <w:r>
        <w:t>.02.</w:t>
      </w:r>
      <w:r w:rsidR="007B0E2E">
        <w:t>0</w:t>
      </w:r>
      <w:r w:rsidR="00243E26">
        <w:t>6</w:t>
      </w:r>
      <w:r>
        <w:t xml:space="preserve"> </w:t>
      </w:r>
      <w:proofErr w:type="gramStart"/>
      <w:r w:rsidR="00243E26">
        <w:t>Хоровое</w:t>
      </w:r>
      <w:proofErr w:type="gramEnd"/>
      <w:r w:rsidR="00243E26">
        <w:t xml:space="preserve"> </w:t>
      </w:r>
      <w:proofErr w:type="spellStart"/>
      <w:r w:rsidR="00243E26">
        <w:t>дирижирование</w:t>
      </w:r>
      <w:proofErr w:type="spellEnd"/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E0CC8">
        <w:t>2</w:t>
      </w:r>
      <w:r w:rsidR="007B0E2E">
        <w:t>7</w:t>
      </w:r>
      <w:r w:rsidR="00D84A46">
        <w:t>.</w:t>
      </w:r>
      <w:r w:rsidR="00CE0CC8">
        <w:t>10</w:t>
      </w:r>
      <w:r w:rsidR="00D84A46">
        <w:t>.2014 №</w:t>
      </w:r>
      <w:r w:rsidR="00CC15FF">
        <w:t xml:space="preserve"> </w:t>
      </w:r>
      <w:r w:rsidR="00CE0CC8">
        <w:t>1390</w:t>
      </w:r>
      <w:r w:rsidR="007B0E2E">
        <w:t>.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proofErr w:type="spellStart"/>
      <w:r w:rsidR="00264492">
        <w:rPr>
          <w:lang w:eastAsia="ru-RU"/>
        </w:rPr>
        <w:t>Тобольский</w:t>
      </w:r>
      <w:proofErr w:type="spellEnd"/>
      <w:r w:rsidR="00264492">
        <w:rPr>
          <w:lang w:eastAsia="ru-RU"/>
        </w:rPr>
        <w:t xml:space="preserve">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A44F05">
        <w:t>__</w:t>
      </w:r>
      <w:r w:rsidR="003C3AFB">
        <w:t xml:space="preserve">  </w:t>
      </w:r>
      <w:r w:rsidR="00D77673">
        <w:t xml:space="preserve"> </w:t>
      </w:r>
      <w:r w:rsidR="00D77673" w:rsidRPr="00A76403">
        <w:t xml:space="preserve"> от «</w:t>
      </w:r>
      <w:r w:rsidR="00A44F05">
        <w:t>___</w:t>
      </w:r>
      <w:r w:rsidR="003C3AFB">
        <w:t xml:space="preserve"> </w:t>
      </w:r>
      <w:r w:rsidR="00D77673" w:rsidRPr="00A76403">
        <w:t>»</w:t>
      </w:r>
      <w:r w:rsidR="003C3AFB">
        <w:t xml:space="preserve"> </w:t>
      </w:r>
      <w:r w:rsidR="00243E26">
        <w:t>июня</w:t>
      </w:r>
      <w:r w:rsidR="003C3AFB">
        <w:t xml:space="preserve">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A44F05">
        <w:t>2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="003C3AFB" w:rsidRPr="00243E26">
        <w:rPr>
          <w:sz w:val="28"/>
          <w:szCs w:val="28"/>
        </w:rPr>
        <w:t>/</w:t>
      </w:r>
      <w:proofErr w:type="spellStart"/>
      <w:r w:rsidR="003C3AFB">
        <w:t>Бикчандаева</w:t>
      </w:r>
      <w:proofErr w:type="spellEnd"/>
      <w:r w:rsidR="003C3AFB">
        <w:t xml:space="preserve">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  <w:p w:rsidR="003C3AFB" w:rsidRPr="003C3AFB" w:rsidRDefault="003C3AFB" w:rsidP="003C3AFB">
            <w:pPr>
              <w:pStyle w:val="aff0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3F2207" w:rsidRPr="003F2207" w:rsidRDefault="0024620B" w:rsidP="00243E2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</w:pPr>
            <w:r w:rsidRPr="003F2207">
              <w:rPr>
                <w:b/>
                <w:caps/>
              </w:rPr>
              <w:t xml:space="preserve">Контроль и оценка результатов Освоения </w:t>
            </w: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</w:t>
      </w:r>
      <w:r w:rsidR="00243E26">
        <w:rPr>
          <w:b/>
        </w:rPr>
        <w:t>УП</w:t>
      </w:r>
      <w:r>
        <w:rPr>
          <w:b/>
        </w:rPr>
        <w:t>.0</w:t>
      </w:r>
      <w:r w:rsidR="00243E26">
        <w:rPr>
          <w:b/>
        </w:rPr>
        <w:t>4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</w:t>
      </w:r>
      <w:r w:rsidR="0000422A">
        <w:t>6</w:t>
      </w:r>
      <w:r w:rsidR="007B0E2E">
        <w:t xml:space="preserve"> </w:t>
      </w:r>
      <w:r>
        <w:t xml:space="preserve"> </w:t>
      </w:r>
      <w:proofErr w:type="gramStart"/>
      <w:r w:rsidR="0000422A">
        <w:t>Хоровое</w:t>
      </w:r>
      <w:proofErr w:type="gramEnd"/>
      <w:r w:rsidR="0000422A">
        <w:t xml:space="preserve"> </w:t>
      </w:r>
      <w:proofErr w:type="spellStart"/>
      <w:r w:rsidR="0000422A">
        <w:t>дирижирование</w:t>
      </w:r>
      <w:proofErr w:type="spellEnd"/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адек-ватные</w:t>
      </w:r>
      <w:proofErr w:type="spellEnd"/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r w:rsidRPr="001301BA">
        <w:rPr>
          <w:lang w:eastAsia="ru-RU"/>
        </w:rPr>
        <w:lastRenderedPageBreak/>
        <w:t>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владение знаниями о </w:t>
      </w:r>
      <w:proofErr w:type="spellStart"/>
      <w:r w:rsidRPr="001301BA">
        <w:rPr>
          <w:lang w:eastAsia="ru-RU"/>
        </w:rPr>
        <w:t>социокультурной</w:t>
      </w:r>
      <w:proofErr w:type="spellEnd"/>
      <w:r w:rsidRPr="001301BA">
        <w:rPr>
          <w:lang w:eastAsia="ru-RU"/>
        </w:rPr>
        <w:t xml:space="preserve"> специфике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CE0CC8">
        <w:t>11</w:t>
      </w:r>
      <w:r w:rsidR="00243E26">
        <w:t>2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CE0CC8">
        <w:t>78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CE0CC8">
        <w:t>3</w:t>
      </w:r>
      <w:r w:rsidR="00243E26">
        <w:t>4</w:t>
      </w:r>
      <w:r w:rsidRPr="002A2117">
        <w:t xml:space="preserve"> час</w:t>
      </w:r>
      <w:r w:rsidR="00243E26">
        <w:t>а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A44F05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  <w:r w:rsidR="00A44F05">
              <w:rPr>
                <w:i/>
                <w:iCs/>
                <w:color w:val="000000"/>
              </w:rPr>
              <w:t>7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A44F05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A44F05">
              <w:rPr>
                <w:i/>
                <w:iCs/>
              </w:rPr>
              <w:t>8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5318" w:type="dxa"/>
        <w:tblInd w:w="-318" w:type="dxa"/>
        <w:tblLayout w:type="fixed"/>
        <w:tblLook w:val="0000"/>
      </w:tblPr>
      <w:tblGrid>
        <w:gridCol w:w="2487"/>
        <w:gridCol w:w="5027"/>
        <w:gridCol w:w="1134"/>
        <w:gridCol w:w="851"/>
        <w:gridCol w:w="1133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A44F05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45751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457511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457511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243E26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243E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>Тема 2.4.</w:t>
            </w:r>
            <w:r w:rsidRPr="00243E26">
              <w:rPr>
                <w:bCs/>
                <w:sz w:val="20"/>
                <w:szCs w:val="20"/>
              </w:rPr>
              <w:t xml:space="preserve">  </w:t>
            </w:r>
          </w:p>
          <w:p w:rsidR="00551A6C" w:rsidRPr="00243E26" w:rsidRDefault="00551A6C" w:rsidP="00921AC9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243E26">
              <w:rPr>
                <w:bCs/>
                <w:sz w:val="20"/>
                <w:szCs w:val="20"/>
                <w:lang w:val="en-US"/>
              </w:rPr>
              <w:t>,</w:t>
            </w:r>
            <w:r w:rsidRPr="00243E26">
              <w:rPr>
                <w:bCs/>
                <w:sz w:val="20"/>
                <w:szCs w:val="20"/>
              </w:rPr>
              <w:t xml:space="preserve"> примеры</w:t>
            </w:r>
            <w:r w:rsidRPr="00243E26">
              <w:rPr>
                <w:bCs/>
                <w:sz w:val="20"/>
                <w:szCs w:val="20"/>
                <w:lang w:val="en-US"/>
              </w:rPr>
              <w:t>)</w:t>
            </w:r>
            <w:r w:rsidRPr="00243E2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A44F0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E0CC8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57511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457511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243E26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243E26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1. Закрепление лексики по пройденному материалу. </w:t>
            </w:r>
            <w:r w:rsidRPr="00243E26">
              <w:rPr>
                <w:bCs/>
                <w:sz w:val="20"/>
                <w:szCs w:val="20"/>
              </w:rPr>
              <w:lastRenderedPageBreak/>
              <w:t xml:space="preserve">Диалоги.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A44F0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A44F05">
        <w:trPr>
          <w:trHeight w:val="282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bookmarkStart w:id="0" w:name="_GoBack"/>
      <w:bookmarkEnd w:id="0"/>
      <w:r>
        <w:rPr>
          <w:b/>
          <w:caps/>
        </w:rPr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Агабекян</w:t>
      </w:r>
      <w:proofErr w:type="spellEnd"/>
      <w:r>
        <w:rPr>
          <w:bCs/>
          <w:sz w:val="28"/>
          <w:szCs w:val="28"/>
        </w:rPr>
        <w:t xml:space="preserve">, И.П. Английский язык: учебник/ </w:t>
      </w:r>
      <w:proofErr w:type="spellStart"/>
      <w:r>
        <w:rPr>
          <w:bCs/>
          <w:sz w:val="28"/>
          <w:szCs w:val="28"/>
        </w:rPr>
        <w:t>И.П.Агабекян</w:t>
      </w:r>
      <w:proofErr w:type="spellEnd"/>
      <w:r>
        <w:rPr>
          <w:bCs/>
          <w:sz w:val="28"/>
          <w:szCs w:val="28"/>
        </w:rPr>
        <w:t xml:space="preserve"> — Ростов Н/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:Ф</w:t>
      </w:r>
      <w:proofErr w:type="gramEnd"/>
      <w:r>
        <w:rPr>
          <w:bCs/>
          <w:sz w:val="28"/>
          <w:szCs w:val="28"/>
        </w:rPr>
        <w:t>еникс</w:t>
      </w:r>
      <w:proofErr w:type="spellEnd"/>
      <w:r>
        <w:rPr>
          <w:bCs/>
          <w:sz w:val="28"/>
          <w:szCs w:val="28"/>
        </w:rPr>
        <w:t>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B2360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0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B2360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1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B2360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2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B2360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3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B2360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4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3F2207" w:rsidRDefault="003F2207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3.</w:t>
      </w:r>
      <w:r w:rsidR="002C3A9D">
        <w:t>3</w:t>
      </w:r>
      <w:r>
        <w:t xml:space="preserve"> Адаптация содержания образования в рамках реализации программы для обучающихся с ОВЗ и инвалидов (слабослышащих</w:t>
      </w:r>
      <w:r w:rsidRPr="003F2207">
        <w:t>,</w:t>
      </w:r>
      <w:r>
        <w:t xml:space="preserve"> слабовидящих</w:t>
      </w:r>
      <w:r w:rsidRPr="003F2207">
        <w:t>,</w:t>
      </w:r>
      <w:r>
        <w:t xml:space="preserve"> с нарушениями </w:t>
      </w:r>
      <w:proofErr w:type="spellStart"/>
      <w:r>
        <w:t>опорно</w:t>
      </w:r>
      <w:proofErr w:type="spellEnd"/>
      <w:r>
        <w:t xml:space="preserve"> – двигательного аппарата</w:t>
      </w:r>
      <w:r w:rsidRPr="003F2207">
        <w:t>,</w:t>
      </w:r>
      <w:r>
        <w:t xml:space="preserve"> с интеллектуальными нарушениями).</w:t>
      </w: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Pr="003F2207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792474" w:rsidRPr="00A44F05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A44F05">
        <w:rPr>
          <w:b/>
          <w:bCs/>
        </w:rPr>
        <w:t>Адаптация содержания образования в рамках реализации программы для  обучающихся с ОВЗ</w:t>
      </w:r>
      <w:r w:rsidRPr="00A44F05">
        <w:t> </w:t>
      </w:r>
      <w:r w:rsidRPr="00A44F05">
        <w:rPr>
          <w:b/>
          <w:bCs/>
        </w:rPr>
        <w:t>и инвалидов</w:t>
      </w:r>
      <w:r w:rsidRPr="00A44F05"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A44F05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A44F05">
        <w:t xml:space="preserve">Реализация программы для этой группы </w:t>
      </w:r>
      <w:proofErr w:type="gramStart"/>
      <w:r w:rsidRPr="00A44F05">
        <w:t>обучающихся</w:t>
      </w:r>
      <w:proofErr w:type="gramEnd"/>
      <w:r w:rsidRPr="00A44F05">
        <w:t xml:space="preserve"> требует создания </w:t>
      </w:r>
      <w:proofErr w:type="spellStart"/>
      <w:r w:rsidRPr="00A44F05">
        <w:t>безбарьерной</w:t>
      </w:r>
      <w:proofErr w:type="spellEnd"/>
      <w:r w:rsidRPr="00A44F05">
        <w:t xml:space="preserve"> среды (обеспечение индивидуально адаптированного рабочего места):</w:t>
      </w:r>
    </w:p>
    <w:p w:rsidR="00792474" w:rsidRPr="00A44F05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A44F05">
        <w:rPr>
          <w:b/>
          <w:bCs/>
        </w:rPr>
        <w:t>Учебно-методическое обеспечение:</w:t>
      </w:r>
      <w:r w:rsidRPr="00A44F05"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44F05">
        <w:t>ФОСы</w:t>
      </w:r>
      <w:proofErr w:type="spellEnd"/>
      <w:r w:rsidRPr="00A44F05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A44F05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A44F05">
        <w:rPr>
          <w:b/>
          <w:bCs/>
        </w:rPr>
        <w:t>Оборудование:</w:t>
      </w:r>
      <w:r w:rsidRPr="00A44F05"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44F05">
        <w:t>гаджетов</w:t>
      </w:r>
      <w:proofErr w:type="spellEnd"/>
      <w:r w:rsidRPr="00A44F05">
        <w:t xml:space="preserve">, комплекс </w:t>
      </w:r>
      <w:r w:rsidRPr="00A44F05">
        <w:lastRenderedPageBreak/>
        <w:t>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A44F05">
        <w:rPr>
          <w:b/>
          <w:bCs/>
        </w:rPr>
        <w:t>Активные технические средства:</w:t>
      </w:r>
      <w:r w:rsidRPr="00A44F05"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44F05">
        <w:t>стереопроекции</w:t>
      </w:r>
      <w:proofErr w:type="spellEnd"/>
      <w:r w:rsidRPr="00A44F05">
        <w:t xml:space="preserve">, голограммы и др.); </w:t>
      </w:r>
      <w:proofErr w:type="spellStart"/>
      <w:r w:rsidRPr="00A44F05">
        <w:t>звукотехнические</w:t>
      </w:r>
      <w:proofErr w:type="spellEnd"/>
      <w:r w:rsidRPr="00A44F05">
        <w:t xml:space="preserve"> устройства (стереомагнитофоны, микшеры, эквалайзеры, </w:t>
      </w:r>
      <w:proofErr w:type="spellStart"/>
      <w:r w:rsidRPr="00A44F05">
        <w:t>стереоусилители</w:t>
      </w:r>
      <w:proofErr w:type="spellEnd"/>
      <w:r w:rsidRPr="00A44F05"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96" w:rsidRDefault="00607896">
      <w:r>
        <w:separator/>
      </w:r>
    </w:p>
  </w:endnote>
  <w:endnote w:type="continuationSeparator" w:id="0">
    <w:p w:rsidR="00607896" w:rsidRDefault="0060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B23605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<v:fill opacity="0"/>
          <v:textbox inset="0,0,0,0">
            <w:txbxContent>
              <w:p w:rsidR="00D84A46" w:rsidRDefault="00B23605">
                <w:pPr>
                  <w:pStyle w:val="af8"/>
                </w:pPr>
                <w:r>
                  <w:rPr>
                    <w:rStyle w:val="a6"/>
                  </w:rPr>
                  <w:fldChar w:fldCharType="begin"/>
                </w:r>
                <w:r w:rsidR="00D84A46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A44F05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B23605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A44F05">
      <w:rPr>
        <w:noProof/>
      </w:rPr>
      <w:t>19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96" w:rsidRDefault="00607896">
      <w:r>
        <w:separator/>
      </w:r>
    </w:p>
  </w:footnote>
  <w:footnote w:type="continuationSeparator" w:id="0">
    <w:p w:rsidR="00607896" w:rsidRDefault="00607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E580D"/>
    <w:rsid w:val="0000422A"/>
    <w:rsid w:val="000A1649"/>
    <w:rsid w:val="001301BA"/>
    <w:rsid w:val="001704F9"/>
    <w:rsid w:val="001D53DD"/>
    <w:rsid w:val="001E580D"/>
    <w:rsid w:val="001F4ED5"/>
    <w:rsid w:val="00243E26"/>
    <w:rsid w:val="0024620B"/>
    <w:rsid w:val="00264492"/>
    <w:rsid w:val="002A6410"/>
    <w:rsid w:val="002B0E4B"/>
    <w:rsid w:val="002B2E5D"/>
    <w:rsid w:val="002C0BED"/>
    <w:rsid w:val="002C3A9D"/>
    <w:rsid w:val="00346F20"/>
    <w:rsid w:val="00363BF9"/>
    <w:rsid w:val="00365F44"/>
    <w:rsid w:val="003C2291"/>
    <w:rsid w:val="003C3AFB"/>
    <w:rsid w:val="003C517C"/>
    <w:rsid w:val="003F2207"/>
    <w:rsid w:val="004147B0"/>
    <w:rsid w:val="00457511"/>
    <w:rsid w:val="004D6BE2"/>
    <w:rsid w:val="00513B08"/>
    <w:rsid w:val="00551A6C"/>
    <w:rsid w:val="00607896"/>
    <w:rsid w:val="00654AFD"/>
    <w:rsid w:val="00687629"/>
    <w:rsid w:val="007044B6"/>
    <w:rsid w:val="00792474"/>
    <w:rsid w:val="007A7434"/>
    <w:rsid w:val="007B0E2E"/>
    <w:rsid w:val="007C0A35"/>
    <w:rsid w:val="007E209F"/>
    <w:rsid w:val="007F6B8B"/>
    <w:rsid w:val="008A4BAB"/>
    <w:rsid w:val="008E7F79"/>
    <w:rsid w:val="00921AC9"/>
    <w:rsid w:val="009259B5"/>
    <w:rsid w:val="00A03197"/>
    <w:rsid w:val="00A44F05"/>
    <w:rsid w:val="00A95461"/>
    <w:rsid w:val="00B23605"/>
    <w:rsid w:val="00B5261F"/>
    <w:rsid w:val="00BD1746"/>
    <w:rsid w:val="00C05CA0"/>
    <w:rsid w:val="00C5475A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66956"/>
    <w:rsid w:val="00FB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annic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dictionary.com/dictionary/british/enjoy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voliv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iro.ranep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doce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188E-AADB-4284-BA52-4E92853E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Кабинет 204</cp:lastModifiedBy>
  <cp:revision>24</cp:revision>
  <dcterms:created xsi:type="dcterms:W3CDTF">2020-06-17T05:29:00Z</dcterms:created>
  <dcterms:modified xsi:type="dcterms:W3CDTF">2022-10-11T10:21:00Z</dcterms:modified>
</cp:coreProperties>
</file>