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bookmarkStart w:id="0" w:name="_GoBack"/>
      <w:bookmarkEnd w:id="0"/>
      <w:r w:rsidR="004C5E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softHyphen/>
      </w:r>
      <w:r w:rsidR="004C5E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softHyphen/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777B2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4777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</w:t>
      </w:r>
      <w:r w:rsidR="004777B2"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 Хоровое </w:t>
      </w:r>
      <w:proofErr w:type="spellStart"/>
      <w:r w:rsidR="004777B2"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дирижирование</w:t>
      </w:r>
      <w:proofErr w:type="spellEnd"/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971CE3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971CE3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E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 xml:space="preserve">ОП.01. Музыкальная литература 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837D5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5E14" w:rsidRPr="00F759D8">
        <w:rPr>
          <w:rFonts w:ascii="Times New Roman" w:hAnsi="Times New Roman"/>
          <w:sz w:val="24"/>
          <w:szCs w:val="28"/>
        </w:rPr>
        <w:t xml:space="preserve">53.02.06 </w:t>
      </w:r>
      <w:proofErr w:type="gramStart"/>
      <w:r w:rsidR="004C5E14" w:rsidRPr="00F759D8">
        <w:rPr>
          <w:rFonts w:ascii="Times New Roman" w:hAnsi="Times New Roman"/>
          <w:sz w:val="24"/>
          <w:szCs w:val="28"/>
        </w:rPr>
        <w:t>Хоровое</w:t>
      </w:r>
      <w:proofErr w:type="gramEnd"/>
      <w:r w:rsidR="004C5E14" w:rsidRPr="00F759D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C5E14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4C5E14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4C5E14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4C5E14" w:rsidRPr="00F759D8">
        <w:rPr>
          <w:rFonts w:ascii="Times New Roman" w:hAnsi="Times New Roman"/>
          <w:sz w:val="24"/>
          <w:szCs w:val="28"/>
        </w:rPr>
        <w:t xml:space="preserve"> России от 27.10</w:t>
      </w:r>
      <w:r w:rsidR="00837D54">
        <w:rPr>
          <w:rFonts w:ascii="Times New Roman" w:hAnsi="Times New Roman"/>
          <w:sz w:val="24"/>
          <w:szCs w:val="28"/>
        </w:rPr>
        <w:t>.2014 N 1390 (ред. от 17.05.2022</w:t>
      </w:r>
      <w:r w:rsidR="004C5E14" w:rsidRPr="00F759D8">
        <w:rPr>
          <w:rFonts w:ascii="Times New Roman" w:hAnsi="Times New Roman"/>
          <w:sz w:val="24"/>
          <w:szCs w:val="28"/>
        </w:rPr>
        <w:t>), зарегистрирован в Минюст России  24.11.2014 N 34890</w:t>
      </w: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/>
    <w:p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7E143C"/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5E14" w:rsidRPr="00A80C8A" w:rsidRDefault="004C5E14" w:rsidP="004C5E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4C5E14" w:rsidRDefault="004C5E14" w:rsidP="004C5E1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="00837D54">
        <w:rPr>
          <w:rFonts w:ascii="Times New Roman" w:eastAsia="Times New Roman" w:hAnsi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4C5E14" w:rsidRPr="00A80C8A" w:rsidRDefault="004C5E14" w:rsidP="004C5E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4C5E14" w:rsidRPr="000977D8" w:rsidRDefault="004C5E14" w:rsidP="004C5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E14" w:rsidRDefault="004C5E14" w:rsidP="004C5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4C5E14" w:rsidRDefault="004C5E14" w:rsidP="004C5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E14" w:rsidRDefault="004C5E1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9"/>
        <w:gridCol w:w="1304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ОП.01.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F0101A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F0101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F01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01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971CE3">
        <w:rPr>
          <w:rFonts w:ascii="Times New Roman" w:hAnsi="Times New Roman" w:cs="Times New Roman"/>
          <w:sz w:val="24"/>
          <w:szCs w:val="24"/>
        </w:rPr>
        <w:t>148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971CE3">
        <w:rPr>
          <w:rFonts w:ascii="Times New Roman" w:hAnsi="Times New Roman" w:cs="Times New Roman"/>
          <w:sz w:val="24"/>
          <w:szCs w:val="24"/>
        </w:rPr>
        <w:t>99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971CE3">
        <w:rPr>
          <w:rFonts w:ascii="Times New Roman" w:hAnsi="Times New Roman" w:cs="Times New Roman"/>
          <w:sz w:val="24"/>
          <w:szCs w:val="24"/>
        </w:rPr>
        <w:t>49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DB32D0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DB32D0" w:rsidRPr="00DB32D0" w:rsidRDefault="00DB32D0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ПК1.8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1D3B9F" w:rsidRP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69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86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А.К.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Лядов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 xml:space="preserve">Симфоническое творчество. Симфония – образец </w:t>
            </w:r>
            <w:proofErr w:type="spellStart"/>
            <w:r w:rsidRPr="007E143C">
              <w:rPr>
                <w:sz w:val="20"/>
                <w:szCs w:val="20"/>
              </w:rPr>
              <w:t>эпико</w:t>
            </w:r>
            <w:proofErr w:type="spellEnd"/>
            <w:r w:rsidRPr="007E143C">
              <w:rPr>
                <w:sz w:val="20"/>
                <w:szCs w:val="20"/>
              </w:rPr>
              <w:t>–лирического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творчество: Симфония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доминор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Хоровое творчество: Кантата «Иоанн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Дамаскин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Композитор, пианист,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дирижёр.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7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1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19.2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2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20.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Н.Я.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Мясковский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Мясковского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9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21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сюиты из балета «Золушка»,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 №3.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путьД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Д. Шостаковича.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22.3.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0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симфонии №14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23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Раздел24.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ораториального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композиторские техники, Авангардизм,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неофольклоризм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Гилельс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 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ортепианные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 балеты.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«Мертвые души».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Поэтория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Шнитке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826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 Иоа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нна Фауста».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7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29. С.А.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Губайдулина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9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393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31. </w:t>
            </w:r>
          </w:p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DB32D0" w:rsidRPr="007E143C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DB32D0" w:rsidRPr="007E143C" w:rsidTr="007E143C">
        <w:trPr>
          <w:trHeight w:val="1022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60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288"/>
        </w:trPr>
        <w:tc>
          <w:tcPr>
            <w:tcW w:w="9214" w:type="dxa"/>
            <w:gridSpan w:val="2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39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971CE3" w:rsidRDefault="00971CE3" w:rsidP="00971C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971CE3" w:rsidRPr="00A35B80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BD5FF2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7E143C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971CE3" w:rsidRPr="003902CF" w:rsidRDefault="00971CE3" w:rsidP="00971CE3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8D1212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8D1212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971CE3" w:rsidRPr="003902CF" w:rsidRDefault="008D1212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971CE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971CE3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9F1E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30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эмоции, настроение;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сольный, ансамблевый, оркестровый исполнительский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 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58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в) новый темп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в) первой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1913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БИЛЕТ № 11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D6209D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D6209D" w:rsidRDefault="00605B04" w:rsidP="00605B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B04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27" w:rsidRDefault="00A01F27" w:rsidP="00676FBF">
      <w:pPr>
        <w:spacing w:after="0" w:line="240" w:lineRule="auto"/>
      </w:pPr>
      <w:r>
        <w:separator/>
      </w:r>
    </w:p>
  </w:endnote>
  <w:endnote w:type="continuationSeparator" w:id="0">
    <w:p w:rsidR="00A01F27" w:rsidRDefault="00A01F27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08" w:rsidRPr="002A674A" w:rsidRDefault="008D1212" w:rsidP="00C2667B">
    <w:pPr>
      <w:pStyle w:val="a8"/>
      <w:jc w:val="right"/>
    </w:pPr>
    <w:r>
      <w:fldChar w:fldCharType="begin"/>
    </w:r>
    <w:r w:rsidR="00971CE3">
      <w:instrText xml:space="preserve"> PAGE   \* MERGEFORMAT </w:instrText>
    </w:r>
    <w:r>
      <w:fldChar w:fldCharType="separate"/>
    </w:r>
    <w:r w:rsidR="00361C80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27" w:rsidRDefault="00A01F27" w:rsidP="00676FBF">
      <w:pPr>
        <w:spacing w:after="0" w:line="240" w:lineRule="auto"/>
      </w:pPr>
      <w:r>
        <w:separator/>
      </w:r>
    </w:p>
  </w:footnote>
  <w:footnote w:type="continuationSeparator" w:id="0">
    <w:p w:rsidR="00A01F27" w:rsidRDefault="00A01F27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66D"/>
    <w:rsid w:val="00002E51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003A"/>
    <w:rsid w:val="00243307"/>
    <w:rsid w:val="0024795F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1C80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777B2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C5E14"/>
    <w:rsid w:val="004D4467"/>
    <w:rsid w:val="004E324D"/>
    <w:rsid w:val="004E34C5"/>
    <w:rsid w:val="004E3E62"/>
    <w:rsid w:val="004F66CA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19D5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37D54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212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1F27"/>
    <w:rsid w:val="00A06898"/>
    <w:rsid w:val="00A14255"/>
    <w:rsid w:val="00A14B88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209D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32D0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101A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9E8F-BB6D-4F59-9104-58AAC9E0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Инесса</cp:lastModifiedBy>
  <cp:revision>5</cp:revision>
  <cp:lastPrinted>2020-01-06T05:59:00Z</cp:lastPrinted>
  <dcterms:created xsi:type="dcterms:W3CDTF">2020-10-12T11:30:00Z</dcterms:created>
  <dcterms:modified xsi:type="dcterms:W3CDTF">2022-09-20T04:32:00Z</dcterms:modified>
</cp:coreProperties>
</file>