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37E" w:rsidRPr="0068637E" w:rsidRDefault="0068637E" w:rsidP="00686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olor w:val="0070C0"/>
          <w:lang w:eastAsia="ar-SA"/>
        </w:rPr>
      </w:pPr>
      <w:r w:rsidRPr="0068637E">
        <w:rPr>
          <w:b/>
          <w:lang w:eastAsia="ar-SA"/>
        </w:rPr>
        <w:t xml:space="preserve">Приложение </w:t>
      </w:r>
      <w:r>
        <w:rPr>
          <w:b/>
          <w:color w:val="0070C0"/>
          <w:lang w:eastAsia="ar-SA"/>
        </w:rPr>
        <w:t>24</w:t>
      </w:r>
    </w:p>
    <w:p w:rsidR="0068637E" w:rsidRPr="0068637E" w:rsidRDefault="0068637E" w:rsidP="0068637E">
      <w:pPr>
        <w:suppressAutoHyphens/>
        <w:jc w:val="right"/>
        <w:rPr>
          <w:b/>
          <w:lang w:eastAsia="ar-SA"/>
        </w:rPr>
      </w:pPr>
      <w:r w:rsidRPr="0068637E">
        <w:rPr>
          <w:b/>
          <w:lang w:eastAsia="ar-SA"/>
        </w:rPr>
        <w:t>к программе подготовки специалистов среднего</w:t>
      </w:r>
    </w:p>
    <w:p w:rsidR="0068637E" w:rsidRPr="0068637E" w:rsidRDefault="0068637E" w:rsidP="0068637E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lang w:eastAsia="ar-SA"/>
        </w:rPr>
      </w:pPr>
      <w:r w:rsidRPr="0068637E">
        <w:rPr>
          <w:b/>
          <w:color w:val="4F81BD"/>
          <w:lang w:eastAsia="ar-SA"/>
        </w:rPr>
        <w:t>8.51.02.02 Социально-культурная деятельность (по видам)</w:t>
      </w:r>
    </w:p>
    <w:p w:rsidR="002817D3" w:rsidRPr="008B5076" w:rsidRDefault="002817D3" w:rsidP="002817D3">
      <w:pPr>
        <w:jc w:val="both"/>
        <w:rPr>
          <w:i/>
          <w:vertAlign w:val="superscript"/>
        </w:rPr>
      </w:pPr>
      <w:r w:rsidRPr="008B5076">
        <w:rPr>
          <w:i/>
          <w:vertAlign w:val="superscript"/>
        </w:rPr>
        <w:t>..</w:t>
      </w:r>
    </w:p>
    <w:p w:rsidR="002817D3" w:rsidRPr="008B5076" w:rsidRDefault="002817D3" w:rsidP="002817D3">
      <w:pPr>
        <w:widowControl w:val="0"/>
        <w:suppressAutoHyphens/>
        <w:autoSpaceDE w:val="0"/>
        <w:autoSpaceDN w:val="0"/>
        <w:adjustRightInd w:val="0"/>
        <w:jc w:val="both"/>
        <w:rPr>
          <w:caps/>
        </w:rPr>
      </w:pPr>
    </w:p>
    <w:p w:rsidR="002817D3" w:rsidRPr="008B5076" w:rsidRDefault="002817D3" w:rsidP="002817D3">
      <w:pPr>
        <w:widowControl w:val="0"/>
        <w:suppressAutoHyphens/>
        <w:autoSpaceDE w:val="0"/>
        <w:autoSpaceDN w:val="0"/>
        <w:adjustRightInd w:val="0"/>
        <w:jc w:val="both"/>
        <w:rPr>
          <w:caps/>
        </w:rPr>
      </w:pPr>
    </w:p>
    <w:p w:rsidR="002817D3" w:rsidRPr="008B5076" w:rsidRDefault="002817D3" w:rsidP="00281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2817D3" w:rsidRPr="008B5076" w:rsidRDefault="002817D3" w:rsidP="00281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2817D3" w:rsidRPr="008B5076" w:rsidRDefault="002817D3" w:rsidP="00281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2817D3" w:rsidRPr="008B5076" w:rsidRDefault="002817D3" w:rsidP="00281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2817D3" w:rsidRDefault="002817D3" w:rsidP="00281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8637E" w:rsidRDefault="0068637E" w:rsidP="00281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8637E" w:rsidRDefault="0068637E" w:rsidP="00281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8637E" w:rsidRDefault="0068637E" w:rsidP="00281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8637E" w:rsidRDefault="0068637E" w:rsidP="00281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8637E" w:rsidRDefault="0068637E" w:rsidP="00281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8637E" w:rsidRDefault="0068637E" w:rsidP="00281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8637E" w:rsidRDefault="0068637E" w:rsidP="00281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8637E" w:rsidRDefault="0068637E" w:rsidP="00281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8637E" w:rsidRPr="008B5076" w:rsidRDefault="0068637E" w:rsidP="00281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817D3" w:rsidRPr="008B5076" w:rsidRDefault="002817D3" w:rsidP="00281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817D3" w:rsidRPr="008B5076" w:rsidRDefault="002817D3" w:rsidP="00281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8B5076">
        <w:rPr>
          <w:b/>
          <w:caps/>
        </w:rPr>
        <w:t>Рабочая ПРОГРАММа УЧЕБНОЙ ДИСЦИПЛИНЫ</w:t>
      </w:r>
    </w:p>
    <w:p w:rsidR="002817D3" w:rsidRPr="008B5076" w:rsidRDefault="002817D3" w:rsidP="00281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u w:val="single"/>
        </w:rPr>
      </w:pPr>
    </w:p>
    <w:p w:rsidR="002817D3" w:rsidRPr="00144CD3" w:rsidRDefault="002817D3" w:rsidP="00281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  <w:sz w:val="28"/>
        </w:rPr>
      </w:pPr>
      <w:r w:rsidRPr="00144CD3">
        <w:rPr>
          <w:b/>
          <w:sz w:val="28"/>
        </w:rPr>
        <w:t>ОП.04. Безопасность жизнедеятельности</w:t>
      </w:r>
    </w:p>
    <w:p w:rsidR="002817D3" w:rsidRPr="00144CD3" w:rsidRDefault="002817D3" w:rsidP="00281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caps/>
          <w:sz w:val="28"/>
        </w:rPr>
      </w:pPr>
    </w:p>
    <w:p w:rsidR="00144CD3" w:rsidRPr="00AB61E4" w:rsidRDefault="00144CD3" w:rsidP="00144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2817D3" w:rsidRPr="008B5076" w:rsidRDefault="002817D3" w:rsidP="00281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2817D3" w:rsidRPr="008B5076" w:rsidRDefault="002817D3" w:rsidP="00281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2817D3" w:rsidRPr="008B5076" w:rsidRDefault="002817D3" w:rsidP="00281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2817D3" w:rsidRPr="008B5076" w:rsidRDefault="002817D3" w:rsidP="00281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2817D3" w:rsidRPr="008B5076" w:rsidRDefault="002817D3" w:rsidP="00281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2817D3" w:rsidRPr="008B5076" w:rsidRDefault="002817D3" w:rsidP="00281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2817D3" w:rsidRPr="008B5076" w:rsidRDefault="002817D3" w:rsidP="00281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2817D3" w:rsidRPr="008B5076" w:rsidRDefault="002817D3" w:rsidP="00281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2817D3" w:rsidRPr="008B5076" w:rsidRDefault="002817D3" w:rsidP="00281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2817D3" w:rsidRPr="008B5076" w:rsidRDefault="002817D3" w:rsidP="00281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2817D3" w:rsidRPr="008B5076" w:rsidRDefault="002817D3" w:rsidP="00281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2817D3" w:rsidRPr="008B5076" w:rsidRDefault="002817D3" w:rsidP="00281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2817D3" w:rsidRPr="008B5076" w:rsidRDefault="002817D3" w:rsidP="00281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2817D3" w:rsidRPr="008B5076" w:rsidRDefault="002817D3" w:rsidP="00281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2817D3" w:rsidRPr="008B5076" w:rsidRDefault="002817D3" w:rsidP="00281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2817D3" w:rsidRPr="008B5076" w:rsidRDefault="002817D3" w:rsidP="00281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2817D3" w:rsidRDefault="002817D3" w:rsidP="00281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68637E" w:rsidRDefault="0068637E" w:rsidP="00281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68637E" w:rsidRDefault="0068637E" w:rsidP="00281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68637E" w:rsidRDefault="0068637E" w:rsidP="00281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68637E" w:rsidRPr="008B5076" w:rsidRDefault="0068637E" w:rsidP="00281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2817D3" w:rsidRPr="008B5076" w:rsidRDefault="002817D3" w:rsidP="00281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2817D3" w:rsidRPr="008B5076" w:rsidRDefault="002817D3" w:rsidP="002817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2817D3" w:rsidRPr="008B5076" w:rsidRDefault="002817D3" w:rsidP="003A39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817D3" w:rsidRDefault="002817D3" w:rsidP="00281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Cs/>
        </w:rPr>
      </w:pPr>
      <w:r w:rsidRPr="008B5076">
        <w:rPr>
          <w:bCs/>
        </w:rPr>
        <w:t>Тобольск, 201</w:t>
      </w:r>
      <w:r w:rsidR="00144CD3">
        <w:rPr>
          <w:bCs/>
        </w:rPr>
        <w:t>9</w:t>
      </w:r>
      <w:r w:rsidRPr="008B5076">
        <w:rPr>
          <w:bCs/>
        </w:rPr>
        <w:t xml:space="preserve"> г.</w:t>
      </w:r>
    </w:p>
    <w:p w:rsidR="003A39A2" w:rsidRPr="00DF455F" w:rsidRDefault="003A39A2" w:rsidP="00144CD3">
      <w:pPr>
        <w:pStyle w:val="a3"/>
        <w:spacing w:before="0" w:beforeAutospacing="0" w:after="0" w:afterAutospacing="0"/>
        <w:jc w:val="both"/>
        <w:rPr>
          <w:rStyle w:val="a4"/>
        </w:rPr>
      </w:pPr>
      <w:r w:rsidRPr="008B5076">
        <w:lastRenderedPageBreak/>
        <w:t>Рабочая программа учебной дисциплины</w:t>
      </w:r>
      <w:r w:rsidRPr="008B5076">
        <w:rPr>
          <w:caps/>
        </w:rPr>
        <w:t xml:space="preserve"> </w:t>
      </w:r>
      <w:r w:rsidRPr="008B5076"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Pr="00DF455F">
        <w:rPr>
          <w:rStyle w:val="a4"/>
        </w:rPr>
        <w:t xml:space="preserve">51.02.02 </w:t>
      </w:r>
      <w:r w:rsidR="00144CD3" w:rsidRPr="00DF455F">
        <w:rPr>
          <w:rStyle w:val="a4"/>
        </w:rPr>
        <w:t>Социально-культурная деятельность по виду: Организация и постановка культурно-массовых мероприятий и театрализованных представлений.</w:t>
      </w:r>
    </w:p>
    <w:p w:rsidR="00144CD3" w:rsidRPr="008B5076" w:rsidRDefault="00144CD3" w:rsidP="00144CD3">
      <w:pPr>
        <w:pStyle w:val="a3"/>
        <w:spacing w:before="0" w:beforeAutospacing="0" w:after="0" w:afterAutospacing="0"/>
        <w:jc w:val="both"/>
        <w:rPr>
          <w:i/>
          <w:vertAlign w:val="superscript"/>
        </w:rPr>
      </w:pPr>
    </w:p>
    <w:p w:rsidR="00144CD3" w:rsidRDefault="00144CD3" w:rsidP="00144CD3">
      <w:pPr>
        <w:jc w:val="both"/>
      </w:pPr>
      <w:r>
        <w:t xml:space="preserve">Рассмотрена и утверждена на заседании </w:t>
      </w:r>
      <w:proofErr w:type="gramStart"/>
      <w:r>
        <w:t>Ц</w:t>
      </w:r>
      <w:proofErr w:type="gramEnd"/>
      <w:r>
        <w:t>/К</w:t>
      </w:r>
    </w:p>
    <w:p w:rsidR="00144CD3" w:rsidRDefault="00144CD3" w:rsidP="00144CD3">
      <w:pPr>
        <w:jc w:val="both"/>
      </w:pPr>
      <w:r>
        <w:t xml:space="preserve">«Гуманитарных, социально-экономических, математических и </w:t>
      </w:r>
      <w:proofErr w:type="gramStart"/>
      <w:r>
        <w:t>естественно-научных</w:t>
      </w:r>
      <w:proofErr w:type="gramEnd"/>
      <w:r>
        <w:t xml:space="preserve"> дисциплин»                                                                                                                   </w:t>
      </w:r>
    </w:p>
    <w:p w:rsidR="00144CD3" w:rsidRDefault="00144CD3" w:rsidP="00144CD3">
      <w:pPr>
        <w:jc w:val="both"/>
      </w:pPr>
      <w:r>
        <w:t>Протокол №  9  от «17» мая 2019 г.</w:t>
      </w:r>
    </w:p>
    <w:p w:rsidR="00144CD3" w:rsidRDefault="0068637E" w:rsidP="00144CD3">
      <w:pPr>
        <w:jc w:val="both"/>
      </w:pPr>
      <w:r>
        <w:t xml:space="preserve">Председатель </w:t>
      </w:r>
      <w:proofErr w:type="spellStart"/>
      <w:r>
        <w:t>ЦК___________Трухина</w:t>
      </w:r>
      <w:proofErr w:type="spellEnd"/>
      <w:r>
        <w:t xml:space="preserve"> Т.В.</w:t>
      </w:r>
      <w:bookmarkStart w:id="0" w:name="_GoBack"/>
      <w:bookmarkEnd w:id="0"/>
    </w:p>
    <w:p w:rsidR="00144CD3" w:rsidRDefault="00144CD3" w:rsidP="00144CD3">
      <w:pPr>
        <w:jc w:val="both"/>
      </w:pPr>
    </w:p>
    <w:p w:rsidR="00144CD3" w:rsidRDefault="00144CD3" w:rsidP="00144CD3">
      <w:pPr>
        <w:jc w:val="both"/>
      </w:pPr>
      <w:r>
        <w:t>Организация-разработчик: ГАПОУ ТО «Тобольский многопрофильный техникум»</w:t>
      </w:r>
    </w:p>
    <w:p w:rsidR="00144CD3" w:rsidRDefault="00144CD3" w:rsidP="00144CD3">
      <w:pPr>
        <w:jc w:val="both"/>
      </w:pPr>
    </w:p>
    <w:p w:rsidR="00144CD3" w:rsidRDefault="00144CD3" w:rsidP="00144CD3">
      <w:pPr>
        <w:jc w:val="both"/>
      </w:pPr>
    </w:p>
    <w:p w:rsidR="00144CD3" w:rsidRDefault="00144CD3" w:rsidP="00144CD3">
      <w:pPr>
        <w:jc w:val="both"/>
      </w:pPr>
      <w:r>
        <w:t>Разработчики:</w:t>
      </w:r>
    </w:p>
    <w:p w:rsidR="00144CD3" w:rsidRDefault="00144CD3" w:rsidP="00144CD3">
      <w:pPr>
        <w:jc w:val="both"/>
      </w:pPr>
      <w:proofErr w:type="spellStart"/>
      <w:r>
        <w:t>Переплётчикова</w:t>
      </w:r>
      <w:proofErr w:type="spellEnd"/>
      <w:r>
        <w:t xml:space="preserve"> А.В. преподаватель ГАПОУ ТО «Тобольский многопрофильный техникум»</w:t>
      </w:r>
    </w:p>
    <w:p w:rsidR="00144CD3" w:rsidRDefault="00144CD3" w:rsidP="00144CD3">
      <w:pPr>
        <w:jc w:val="both"/>
      </w:pPr>
    </w:p>
    <w:p w:rsidR="00144CD3" w:rsidRDefault="00144CD3" w:rsidP="00144CD3">
      <w:pPr>
        <w:jc w:val="both"/>
      </w:pPr>
    </w:p>
    <w:p w:rsidR="00144CD3" w:rsidRPr="007F5C4C" w:rsidRDefault="00144CD3" w:rsidP="00144CD3">
      <w:pPr>
        <w:jc w:val="both"/>
      </w:pPr>
    </w:p>
    <w:p w:rsidR="00144CD3" w:rsidRPr="007F5C4C" w:rsidRDefault="00144CD3" w:rsidP="00144CD3">
      <w:pPr>
        <w:jc w:val="both"/>
      </w:pPr>
    </w:p>
    <w:p w:rsidR="00144CD3" w:rsidRPr="007F5C4C" w:rsidRDefault="00144CD3" w:rsidP="00144CD3">
      <w:pPr>
        <w:jc w:val="both"/>
      </w:pPr>
    </w:p>
    <w:p w:rsidR="003A39A2" w:rsidRDefault="003A39A2" w:rsidP="003A39A2">
      <w:pPr>
        <w:jc w:val="both"/>
      </w:pPr>
    </w:p>
    <w:p w:rsidR="003A39A2" w:rsidRDefault="003A39A2" w:rsidP="003A39A2">
      <w:pPr>
        <w:jc w:val="both"/>
      </w:pPr>
    </w:p>
    <w:p w:rsidR="003A39A2" w:rsidRDefault="003A39A2" w:rsidP="003A39A2">
      <w:pPr>
        <w:jc w:val="both"/>
      </w:pPr>
    </w:p>
    <w:p w:rsidR="003A39A2" w:rsidRDefault="003A39A2" w:rsidP="003A39A2">
      <w:pPr>
        <w:jc w:val="both"/>
      </w:pPr>
    </w:p>
    <w:p w:rsidR="003A39A2" w:rsidRDefault="003A39A2" w:rsidP="003A39A2">
      <w:pPr>
        <w:jc w:val="both"/>
      </w:pPr>
    </w:p>
    <w:p w:rsidR="003A39A2" w:rsidRDefault="003A39A2" w:rsidP="003A39A2">
      <w:pPr>
        <w:jc w:val="both"/>
      </w:pPr>
    </w:p>
    <w:p w:rsidR="003A39A2" w:rsidRDefault="003A39A2" w:rsidP="003A39A2">
      <w:pPr>
        <w:jc w:val="both"/>
      </w:pPr>
    </w:p>
    <w:p w:rsidR="003A39A2" w:rsidRDefault="003A39A2" w:rsidP="003A39A2">
      <w:pPr>
        <w:jc w:val="both"/>
      </w:pPr>
    </w:p>
    <w:p w:rsidR="003A39A2" w:rsidRDefault="003A39A2" w:rsidP="003A39A2">
      <w:pPr>
        <w:jc w:val="both"/>
      </w:pPr>
    </w:p>
    <w:p w:rsidR="003A39A2" w:rsidRDefault="003A39A2" w:rsidP="003A39A2">
      <w:pPr>
        <w:jc w:val="both"/>
      </w:pPr>
    </w:p>
    <w:p w:rsidR="003A39A2" w:rsidRDefault="003A39A2" w:rsidP="003A39A2">
      <w:pPr>
        <w:jc w:val="both"/>
      </w:pPr>
    </w:p>
    <w:p w:rsidR="003A39A2" w:rsidRDefault="003A39A2" w:rsidP="003A39A2">
      <w:pPr>
        <w:jc w:val="both"/>
      </w:pPr>
    </w:p>
    <w:p w:rsidR="003A39A2" w:rsidRDefault="003A39A2" w:rsidP="003A39A2">
      <w:pPr>
        <w:jc w:val="both"/>
      </w:pPr>
    </w:p>
    <w:p w:rsidR="003A39A2" w:rsidRDefault="003A39A2" w:rsidP="003A39A2">
      <w:pPr>
        <w:jc w:val="both"/>
      </w:pPr>
    </w:p>
    <w:p w:rsidR="003A39A2" w:rsidRDefault="003A39A2" w:rsidP="003A39A2">
      <w:pPr>
        <w:jc w:val="both"/>
      </w:pPr>
    </w:p>
    <w:p w:rsidR="003A39A2" w:rsidRDefault="003A39A2" w:rsidP="003A39A2">
      <w:pPr>
        <w:jc w:val="both"/>
      </w:pPr>
    </w:p>
    <w:p w:rsidR="003A39A2" w:rsidRDefault="003A39A2" w:rsidP="003A39A2">
      <w:pPr>
        <w:jc w:val="both"/>
      </w:pPr>
    </w:p>
    <w:p w:rsidR="003A39A2" w:rsidRDefault="003A39A2" w:rsidP="003A39A2">
      <w:pPr>
        <w:jc w:val="both"/>
      </w:pPr>
    </w:p>
    <w:p w:rsidR="003A39A2" w:rsidRDefault="003A39A2" w:rsidP="003A39A2">
      <w:pPr>
        <w:jc w:val="both"/>
      </w:pPr>
    </w:p>
    <w:p w:rsidR="003A39A2" w:rsidRDefault="003A39A2" w:rsidP="003A39A2">
      <w:pPr>
        <w:jc w:val="both"/>
      </w:pPr>
    </w:p>
    <w:p w:rsidR="003A39A2" w:rsidRPr="008B5076" w:rsidRDefault="003A39A2" w:rsidP="003A39A2">
      <w:pPr>
        <w:jc w:val="both"/>
      </w:pPr>
    </w:p>
    <w:p w:rsidR="003A39A2" w:rsidRPr="008B5076" w:rsidRDefault="003A39A2" w:rsidP="003A39A2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3A39A2" w:rsidRPr="008B5076" w:rsidRDefault="003A39A2" w:rsidP="003A39A2">
      <w:pPr>
        <w:jc w:val="both"/>
      </w:pPr>
    </w:p>
    <w:p w:rsidR="003A39A2" w:rsidRPr="008B5076" w:rsidRDefault="003A39A2" w:rsidP="003A39A2">
      <w:pPr>
        <w:jc w:val="both"/>
      </w:pPr>
    </w:p>
    <w:p w:rsidR="003A39A2" w:rsidRPr="008B5076" w:rsidRDefault="003A39A2" w:rsidP="003A39A2">
      <w:pPr>
        <w:jc w:val="both"/>
      </w:pPr>
    </w:p>
    <w:p w:rsidR="003A39A2" w:rsidRPr="008B5076" w:rsidRDefault="003A39A2" w:rsidP="003A39A2">
      <w:pPr>
        <w:jc w:val="both"/>
      </w:pPr>
    </w:p>
    <w:p w:rsidR="003A39A2" w:rsidRPr="008B5076" w:rsidRDefault="003A39A2" w:rsidP="003A39A2">
      <w:pPr>
        <w:jc w:val="both"/>
      </w:pPr>
    </w:p>
    <w:p w:rsidR="003A39A2" w:rsidRPr="008B5076" w:rsidRDefault="003A39A2" w:rsidP="003A39A2">
      <w:pPr>
        <w:jc w:val="both"/>
      </w:pPr>
    </w:p>
    <w:p w:rsidR="003A39A2" w:rsidRPr="008B5076" w:rsidRDefault="003A39A2" w:rsidP="003A39A2">
      <w:pPr>
        <w:jc w:val="both"/>
      </w:pPr>
    </w:p>
    <w:p w:rsidR="00144CD3" w:rsidRPr="007F5C4C" w:rsidRDefault="00144CD3" w:rsidP="00144C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center"/>
        <w:rPr>
          <w:b/>
        </w:rPr>
      </w:pPr>
      <w:r w:rsidRPr="007F5C4C">
        <w:rPr>
          <w:b/>
        </w:rPr>
        <w:lastRenderedPageBreak/>
        <w:t>СОДЕРЖАНИЕ</w:t>
      </w:r>
    </w:p>
    <w:p w:rsidR="00144CD3" w:rsidRPr="007F5C4C" w:rsidRDefault="00144CD3" w:rsidP="00144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</w:p>
    <w:p w:rsidR="00144CD3" w:rsidRPr="007F5C4C" w:rsidRDefault="00144CD3" w:rsidP="00144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144CD3" w:rsidRPr="007F5C4C" w:rsidTr="00144CD3">
        <w:tc>
          <w:tcPr>
            <w:tcW w:w="10031" w:type="dxa"/>
            <w:shd w:val="clear" w:color="auto" w:fill="auto"/>
          </w:tcPr>
          <w:p w:rsidR="00144CD3" w:rsidRPr="007F5C4C" w:rsidRDefault="00144CD3" w:rsidP="00144CD3">
            <w:pPr>
              <w:pStyle w:val="1"/>
              <w:ind w:left="142" w:firstLine="0"/>
              <w:jc w:val="both"/>
              <w:rPr>
                <w:b/>
                <w:caps/>
              </w:rPr>
            </w:pPr>
          </w:p>
        </w:tc>
      </w:tr>
      <w:tr w:rsidR="00144CD3" w:rsidRPr="007F5C4C" w:rsidTr="00144CD3">
        <w:tc>
          <w:tcPr>
            <w:tcW w:w="10031" w:type="dxa"/>
            <w:shd w:val="clear" w:color="auto" w:fill="auto"/>
          </w:tcPr>
          <w:p w:rsidR="00144CD3" w:rsidRPr="007F5C4C" w:rsidRDefault="00144CD3" w:rsidP="00144CD3">
            <w:pPr>
              <w:pStyle w:val="1"/>
              <w:numPr>
                <w:ilvl w:val="0"/>
                <w:numId w:val="13"/>
              </w:numPr>
              <w:jc w:val="both"/>
              <w:rPr>
                <w:b/>
                <w:caps/>
              </w:rPr>
            </w:pPr>
            <w:r w:rsidRPr="007F5C4C">
              <w:rPr>
                <w:b/>
                <w:caps/>
              </w:rPr>
              <w:t>ПАСПОРТ ПРОГРАММЫ УЧЕБНОЙ ДИСЦИПЛИНЫ</w:t>
            </w:r>
          </w:p>
          <w:p w:rsidR="00144CD3" w:rsidRPr="007F5C4C" w:rsidRDefault="00144CD3" w:rsidP="00144CD3">
            <w:pPr>
              <w:ind w:left="142"/>
              <w:jc w:val="both"/>
            </w:pPr>
          </w:p>
        </w:tc>
      </w:tr>
      <w:tr w:rsidR="00144CD3" w:rsidRPr="007F5C4C" w:rsidTr="00144CD3">
        <w:tc>
          <w:tcPr>
            <w:tcW w:w="10031" w:type="dxa"/>
            <w:shd w:val="clear" w:color="auto" w:fill="auto"/>
          </w:tcPr>
          <w:p w:rsidR="00144CD3" w:rsidRPr="007F5C4C" w:rsidRDefault="00144CD3" w:rsidP="00144CD3">
            <w:pPr>
              <w:pStyle w:val="1"/>
              <w:ind w:left="142" w:firstLine="0"/>
              <w:jc w:val="both"/>
              <w:rPr>
                <w:b/>
                <w:caps/>
              </w:rPr>
            </w:pPr>
            <w:r w:rsidRPr="007F5C4C">
              <w:rPr>
                <w:b/>
                <w:caps/>
              </w:rPr>
              <w:t xml:space="preserve">    2. СТРУКТУРА и содержание УЧЕБНОЙ ДИСЦИПЛИНЫ</w:t>
            </w:r>
          </w:p>
          <w:p w:rsidR="00144CD3" w:rsidRPr="007F5C4C" w:rsidRDefault="00144CD3" w:rsidP="00144CD3">
            <w:pPr>
              <w:pStyle w:val="1"/>
              <w:ind w:left="142" w:firstLine="0"/>
              <w:jc w:val="both"/>
              <w:rPr>
                <w:b/>
                <w:caps/>
              </w:rPr>
            </w:pPr>
          </w:p>
        </w:tc>
      </w:tr>
      <w:tr w:rsidR="00144CD3" w:rsidRPr="007F5C4C" w:rsidTr="00144CD3">
        <w:trPr>
          <w:trHeight w:val="670"/>
        </w:trPr>
        <w:tc>
          <w:tcPr>
            <w:tcW w:w="10031" w:type="dxa"/>
            <w:shd w:val="clear" w:color="auto" w:fill="auto"/>
          </w:tcPr>
          <w:p w:rsidR="00144CD3" w:rsidRDefault="00144CD3" w:rsidP="00144CD3">
            <w:pPr>
              <w:pStyle w:val="1"/>
              <w:numPr>
                <w:ilvl w:val="0"/>
                <w:numId w:val="14"/>
              </w:numPr>
              <w:jc w:val="both"/>
              <w:rPr>
                <w:b/>
                <w:caps/>
              </w:rPr>
            </w:pPr>
            <w:r w:rsidRPr="007F5C4C">
              <w:rPr>
                <w:b/>
                <w:caps/>
              </w:rPr>
              <w:t xml:space="preserve">условия реализации программы учебной </w:t>
            </w:r>
          </w:p>
          <w:p w:rsidR="00144CD3" w:rsidRPr="007F5C4C" w:rsidRDefault="00144CD3" w:rsidP="00144CD3">
            <w:pPr>
              <w:pStyle w:val="1"/>
              <w:ind w:left="720" w:firstLine="0"/>
              <w:jc w:val="both"/>
              <w:rPr>
                <w:b/>
                <w:caps/>
              </w:rPr>
            </w:pPr>
            <w:r w:rsidRPr="007F5C4C">
              <w:rPr>
                <w:b/>
                <w:caps/>
              </w:rPr>
              <w:t>дисциплины</w:t>
            </w:r>
          </w:p>
          <w:p w:rsidR="00144CD3" w:rsidRPr="007F5C4C" w:rsidRDefault="00144CD3" w:rsidP="00144CD3">
            <w:pPr>
              <w:pStyle w:val="1"/>
              <w:tabs>
                <w:tab w:val="num" w:pos="0"/>
              </w:tabs>
              <w:ind w:left="142"/>
              <w:jc w:val="both"/>
              <w:rPr>
                <w:b/>
                <w:caps/>
              </w:rPr>
            </w:pPr>
          </w:p>
        </w:tc>
      </w:tr>
      <w:tr w:rsidR="00144CD3" w:rsidRPr="007F5C4C" w:rsidTr="00144CD3">
        <w:tc>
          <w:tcPr>
            <w:tcW w:w="10031" w:type="dxa"/>
            <w:shd w:val="clear" w:color="auto" w:fill="auto"/>
          </w:tcPr>
          <w:p w:rsidR="00144CD3" w:rsidRDefault="00144CD3" w:rsidP="00144CD3">
            <w:pPr>
              <w:pStyle w:val="1"/>
              <w:numPr>
                <w:ilvl w:val="0"/>
                <w:numId w:val="14"/>
              </w:numPr>
              <w:jc w:val="both"/>
              <w:rPr>
                <w:b/>
                <w:caps/>
              </w:rPr>
            </w:pPr>
            <w:r w:rsidRPr="007F5C4C">
              <w:rPr>
                <w:b/>
                <w:caps/>
              </w:rPr>
              <w:t xml:space="preserve">Контроль и оценка результатов Освоения </w:t>
            </w:r>
          </w:p>
          <w:p w:rsidR="00144CD3" w:rsidRPr="007F5C4C" w:rsidRDefault="00144CD3" w:rsidP="00144CD3">
            <w:pPr>
              <w:pStyle w:val="1"/>
              <w:ind w:left="720" w:firstLine="0"/>
              <w:jc w:val="both"/>
              <w:rPr>
                <w:b/>
                <w:caps/>
              </w:rPr>
            </w:pPr>
            <w:r w:rsidRPr="007F5C4C">
              <w:rPr>
                <w:b/>
                <w:caps/>
              </w:rPr>
              <w:t>учебной дисциплины</w:t>
            </w:r>
          </w:p>
          <w:p w:rsidR="00144CD3" w:rsidRPr="007F5C4C" w:rsidRDefault="00144CD3" w:rsidP="00144CD3">
            <w:pPr>
              <w:pStyle w:val="1"/>
              <w:ind w:left="142" w:firstLine="0"/>
              <w:jc w:val="both"/>
              <w:rPr>
                <w:b/>
                <w:caps/>
              </w:rPr>
            </w:pPr>
          </w:p>
        </w:tc>
      </w:tr>
    </w:tbl>
    <w:p w:rsidR="003A39A2" w:rsidRDefault="003A39A2" w:rsidP="003A39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center"/>
        <w:rPr>
          <w:b/>
          <w:caps/>
          <w:u w:val="single"/>
        </w:rPr>
      </w:pPr>
      <w:r w:rsidRPr="008B5076">
        <w:rPr>
          <w:b/>
          <w:caps/>
          <w:u w:val="single"/>
        </w:rPr>
        <w:br w:type="page"/>
      </w:r>
    </w:p>
    <w:p w:rsidR="003A39A2" w:rsidRPr="008B5076" w:rsidRDefault="003A39A2" w:rsidP="003A39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center"/>
        <w:rPr>
          <w:b/>
          <w:caps/>
        </w:rPr>
      </w:pPr>
      <w:r w:rsidRPr="008B5076">
        <w:rPr>
          <w:b/>
          <w:caps/>
        </w:rPr>
        <w:lastRenderedPageBreak/>
        <w:t>1. паспорт  ПРОГРАММЫ УЧЕБНОЙ ДИСЦИПЛИНЫ</w:t>
      </w:r>
    </w:p>
    <w:p w:rsidR="003A39A2" w:rsidRPr="008B5076" w:rsidRDefault="003A39A2" w:rsidP="003A3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 w:right="-185"/>
        <w:jc w:val="center"/>
        <w:rPr>
          <w:b/>
        </w:rPr>
      </w:pPr>
      <w:r w:rsidRPr="008B5076">
        <w:rPr>
          <w:b/>
        </w:rPr>
        <w:t>ОП.04. Безопасность жизнедеятельности</w:t>
      </w:r>
    </w:p>
    <w:p w:rsidR="003A39A2" w:rsidRPr="008B5076" w:rsidRDefault="003A39A2" w:rsidP="00144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8B5076">
        <w:rPr>
          <w:b/>
        </w:rPr>
        <w:t>1.1. Область применения программы</w:t>
      </w:r>
    </w:p>
    <w:p w:rsidR="003A39A2" w:rsidRPr="008B5076" w:rsidRDefault="003A39A2" w:rsidP="00144CD3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 w:rsidRPr="008B5076"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 </w:t>
      </w:r>
      <w:r w:rsidRPr="008B5076">
        <w:rPr>
          <w:rStyle w:val="a4"/>
          <w:b w:val="0"/>
        </w:rPr>
        <w:t>51.02.02 Социально-культурная деятельность (по видам)</w:t>
      </w:r>
    </w:p>
    <w:p w:rsidR="003A39A2" w:rsidRPr="008B5076" w:rsidRDefault="003A39A2" w:rsidP="003A39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  <w:rPr>
          <w:i/>
          <w:vertAlign w:val="superscript"/>
        </w:rPr>
      </w:pPr>
    </w:p>
    <w:p w:rsidR="003A39A2" w:rsidRPr="008B5076" w:rsidRDefault="003A39A2" w:rsidP="00144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  <w:r w:rsidRPr="008B5076">
        <w:rPr>
          <w:b/>
        </w:rPr>
        <w:t xml:space="preserve">1.2. Место дисциплины в структуре программы подготовки специалистов среднего звена: </w:t>
      </w:r>
      <w:r w:rsidRPr="008B5076">
        <w:t>общепрофессиональные дисциплины (ОП).</w:t>
      </w:r>
    </w:p>
    <w:p w:rsidR="003A39A2" w:rsidRPr="008B5076" w:rsidRDefault="003A39A2" w:rsidP="00144CD3">
      <w:pPr>
        <w:tabs>
          <w:tab w:val="left" w:pos="567"/>
        </w:tabs>
        <w:suppressAutoHyphens/>
        <w:jc w:val="both"/>
        <w:rPr>
          <w:b/>
        </w:rPr>
      </w:pPr>
      <w:r w:rsidRPr="008B5076">
        <w:rPr>
          <w:b/>
        </w:rPr>
        <w:t xml:space="preserve">1.3. Цели и задачи дисциплины – требования к результатам освоения дисциплины: </w:t>
      </w:r>
    </w:p>
    <w:p w:rsidR="003A39A2" w:rsidRPr="008B5076" w:rsidRDefault="003A39A2" w:rsidP="003A3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</w:p>
    <w:p w:rsidR="003A39A2" w:rsidRPr="008B5076" w:rsidRDefault="003A39A2" w:rsidP="003A3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B5076">
        <w:t xml:space="preserve">В результате освоения дисциплины обучающийся должен </w:t>
      </w:r>
      <w:r w:rsidRPr="008B5076">
        <w:rPr>
          <w:b/>
        </w:rPr>
        <w:t>уметь:</w:t>
      </w:r>
    </w:p>
    <w:p w:rsidR="003A39A2" w:rsidRPr="008B5076" w:rsidRDefault="003A39A2" w:rsidP="006B0336">
      <w:pPr>
        <w:pStyle w:val="afc"/>
        <w:numPr>
          <w:ilvl w:val="0"/>
          <w:numId w:val="36"/>
        </w:numPr>
        <w:jc w:val="both"/>
      </w:pPr>
      <w:r w:rsidRPr="008B5076">
        <w:t>организовывать и проводить мероприятия по защите работающих и населения от негативных воздействий ЧС;</w:t>
      </w:r>
    </w:p>
    <w:p w:rsidR="003A39A2" w:rsidRPr="008B5076" w:rsidRDefault="003A39A2" w:rsidP="006B0336">
      <w:pPr>
        <w:pStyle w:val="afc"/>
        <w:numPr>
          <w:ilvl w:val="0"/>
          <w:numId w:val="36"/>
        </w:numPr>
        <w:shd w:val="clear" w:color="auto" w:fill="FFFFFF"/>
        <w:jc w:val="both"/>
      </w:pPr>
      <w:r w:rsidRPr="008B5076"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3A39A2" w:rsidRPr="008B5076" w:rsidRDefault="003A39A2" w:rsidP="006B0336">
      <w:pPr>
        <w:pStyle w:val="afc"/>
        <w:numPr>
          <w:ilvl w:val="0"/>
          <w:numId w:val="36"/>
        </w:numPr>
        <w:shd w:val="clear" w:color="auto" w:fill="FFFFFF"/>
        <w:jc w:val="both"/>
      </w:pPr>
      <w:r w:rsidRPr="008B5076">
        <w:t xml:space="preserve">использовать средства индивидуальной и коллективной защиты от оружия массового поражения; </w:t>
      </w:r>
    </w:p>
    <w:p w:rsidR="003A39A2" w:rsidRPr="008B5076" w:rsidRDefault="003A39A2" w:rsidP="006B0336">
      <w:pPr>
        <w:pStyle w:val="afc"/>
        <w:numPr>
          <w:ilvl w:val="0"/>
          <w:numId w:val="36"/>
        </w:numPr>
        <w:shd w:val="clear" w:color="auto" w:fill="FFFFFF"/>
        <w:jc w:val="both"/>
      </w:pPr>
      <w:r w:rsidRPr="008B5076">
        <w:t xml:space="preserve">применять первичные средства пожаротушения; </w:t>
      </w:r>
    </w:p>
    <w:p w:rsidR="003A39A2" w:rsidRPr="008B5076" w:rsidRDefault="003A39A2" w:rsidP="006B0336">
      <w:pPr>
        <w:pStyle w:val="afc"/>
        <w:numPr>
          <w:ilvl w:val="0"/>
          <w:numId w:val="36"/>
        </w:numPr>
        <w:shd w:val="clear" w:color="auto" w:fill="FFFFFF"/>
        <w:jc w:val="both"/>
      </w:pPr>
      <w:proofErr w:type="gramStart"/>
      <w:r w:rsidRPr="008B5076"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3A39A2" w:rsidRPr="008B5076" w:rsidRDefault="003A39A2" w:rsidP="006B0336">
      <w:pPr>
        <w:pStyle w:val="afc"/>
        <w:numPr>
          <w:ilvl w:val="0"/>
          <w:numId w:val="36"/>
        </w:numPr>
        <w:shd w:val="clear" w:color="auto" w:fill="FFFFFF"/>
        <w:jc w:val="both"/>
      </w:pPr>
      <w:r w:rsidRPr="008B5076"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3A39A2" w:rsidRPr="008B5076" w:rsidRDefault="003A39A2" w:rsidP="006B0336">
      <w:pPr>
        <w:pStyle w:val="afc"/>
        <w:numPr>
          <w:ilvl w:val="0"/>
          <w:numId w:val="36"/>
        </w:numPr>
        <w:shd w:val="clear" w:color="auto" w:fill="FFFFFF"/>
        <w:jc w:val="both"/>
      </w:pPr>
      <w:r w:rsidRPr="008B5076">
        <w:t xml:space="preserve">владеть способами бесконфликтного общения и </w:t>
      </w:r>
      <w:proofErr w:type="spellStart"/>
      <w:r w:rsidRPr="008B5076">
        <w:t>саморегуляции</w:t>
      </w:r>
      <w:proofErr w:type="spellEnd"/>
      <w:r w:rsidRPr="008B5076">
        <w:t xml:space="preserve"> в повседневной деятельности и экстремальных условиях военной службы; </w:t>
      </w:r>
    </w:p>
    <w:p w:rsidR="003A39A2" w:rsidRPr="008B5076" w:rsidRDefault="003A39A2" w:rsidP="006B0336">
      <w:pPr>
        <w:pStyle w:val="afc"/>
        <w:numPr>
          <w:ilvl w:val="0"/>
          <w:numId w:val="36"/>
        </w:numPr>
        <w:shd w:val="clear" w:color="auto" w:fill="FFFFFF"/>
        <w:jc w:val="both"/>
      </w:pPr>
      <w:r w:rsidRPr="008B5076">
        <w:t>оказывать первую помощь пострадавшим;</w:t>
      </w:r>
    </w:p>
    <w:p w:rsidR="003A39A2" w:rsidRPr="008B5076" w:rsidRDefault="003A39A2" w:rsidP="003A3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A39A2" w:rsidRPr="008B5076" w:rsidRDefault="003A39A2" w:rsidP="003A3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B5076">
        <w:t xml:space="preserve">В результате освоения дисциплины обучающийся должен </w:t>
      </w:r>
      <w:r w:rsidRPr="008B5076">
        <w:rPr>
          <w:b/>
        </w:rPr>
        <w:t>знать:</w:t>
      </w:r>
    </w:p>
    <w:p w:rsidR="003A39A2" w:rsidRPr="008B5076" w:rsidRDefault="003A39A2" w:rsidP="003A39A2">
      <w:pPr>
        <w:shd w:val="clear" w:color="auto" w:fill="FFFFFF"/>
        <w:jc w:val="both"/>
      </w:pPr>
    </w:p>
    <w:p w:rsidR="003A39A2" w:rsidRPr="008B5076" w:rsidRDefault="003A39A2" w:rsidP="006B0336">
      <w:pPr>
        <w:pStyle w:val="afc"/>
        <w:numPr>
          <w:ilvl w:val="0"/>
          <w:numId w:val="37"/>
        </w:numPr>
        <w:shd w:val="clear" w:color="auto" w:fill="FFFFFF"/>
        <w:jc w:val="both"/>
      </w:pPr>
      <w:r w:rsidRPr="008B5076"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3A39A2" w:rsidRPr="008B5076" w:rsidRDefault="003A39A2" w:rsidP="006B0336">
      <w:pPr>
        <w:pStyle w:val="afc"/>
        <w:numPr>
          <w:ilvl w:val="0"/>
          <w:numId w:val="37"/>
        </w:numPr>
        <w:shd w:val="clear" w:color="auto" w:fill="FFFFFF"/>
        <w:jc w:val="both"/>
      </w:pPr>
      <w:r w:rsidRPr="008B5076">
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3A39A2" w:rsidRPr="008B5076" w:rsidRDefault="003A39A2" w:rsidP="006B0336">
      <w:pPr>
        <w:pStyle w:val="afc"/>
        <w:numPr>
          <w:ilvl w:val="0"/>
          <w:numId w:val="37"/>
        </w:numPr>
        <w:shd w:val="clear" w:color="auto" w:fill="FFFFFF"/>
        <w:jc w:val="both"/>
      </w:pPr>
      <w:r w:rsidRPr="008B5076">
        <w:t>основы военной службы и обороны государства;</w:t>
      </w:r>
    </w:p>
    <w:p w:rsidR="003A39A2" w:rsidRPr="008B5076" w:rsidRDefault="003A39A2" w:rsidP="006B0336">
      <w:pPr>
        <w:pStyle w:val="afc"/>
        <w:numPr>
          <w:ilvl w:val="0"/>
          <w:numId w:val="37"/>
        </w:numPr>
        <w:shd w:val="clear" w:color="auto" w:fill="FFFFFF"/>
        <w:jc w:val="both"/>
      </w:pPr>
      <w:r w:rsidRPr="008B5076">
        <w:t>задачи и основные мероприятия гражданской обороны;</w:t>
      </w:r>
    </w:p>
    <w:p w:rsidR="003A39A2" w:rsidRPr="008B5076" w:rsidRDefault="003A39A2" w:rsidP="006B0336">
      <w:pPr>
        <w:pStyle w:val="afc"/>
        <w:numPr>
          <w:ilvl w:val="0"/>
          <w:numId w:val="37"/>
        </w:numPr>
        <w:shd w:val="clear" w:color="auto" w:fill="FFFFFF"/>
        <w:jc w:val="both"/>
      </w:pPr>
      <w:r w:rsidRPr="008B5076">
        <w:t>способы защиты населения от оружия массового поражения;</w:t>
      </w:r>
    </w:p>
    <w:p w:rsidR="003A39A2" w:rsidRPr="008B5076" w:rsidRDefault="003A39A2" w:rsidP="006B0336">
      <w:pPr>
        <w:pStyle w:val="afc"/>
        <w:numPr>
          <w:ilvl w:val="0"/>
          <w:numId w:val="37"/>
        </w:numPr>
        <w:shd w:val="clear" w:color="auto" w:fill="FFFFFF"/>
        <w:jc w:val="both"/>
      </w:pPr>
      <w:r w:rsidRPr="008B5076">
        <w:t>меры пожарной безопасности и правила безопасного поведения при пожарах;</w:t>
      </w:r>
    </w:p>
    <w:p w:rsidR="003A39A2" w:rsidRPr="008B5076" w:rsidRDefault="003A39A2" w:rsidP="006B0336">
      <w:pPr>
        <w:pStyle w:val="afc"/>
        <w:numPr>
          <w:ilvl w:val="0"/>
          <w:numId w:val="37"/>
        </w:numPr>
        <w:shd w:val="clear" w:color="auto" w:fill="FFFFFF"/>
        <w:jc w:val="both"/>
      </w:pPr>
      <w:r w:rsidRPr="008B5076">
        <w:t>организацию и порядок призыва граждан на военную службу и поступления на нее в добровольном порядке;</w:t>
      </w:r>
    </w:p>
    <w:p w:rsidR="003A39A2" w:rsidRPr="008B5076" w:rsidRDefault="003A39A2" w:rsidP="006B0336">
      <w:pPr>
        <w:pStyle w:val="afc"/>
        <w:numPr>
          <w:ilvl w:val="0"/>
          <w:numId w:val="37"/>
        </w:numPr>
        <w:shd w:val="clear" w:color="auto" w:fill="FFFFFF"/>
        <w:jc w:val="both"/>
      </w:pPr>
      <w:r w:rsidRPr="008B5076"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3A39A2" w:rsidRPr="008B5076" w:rsidRDefault="003A39A2" w:rsidP="006B0336">
      <w:pPr>
        <w:pStyle w:val="afc"/>
        <w:numPr>
          <w:ilvl w:val="0"/>
          <w:numId w:val="37"/>
        </w:numPr>
        <w:shd w:val="clear" w:color="auto" w:fill="FFFFFF"/>
        <w:jc w:val="both"/>
      </w:pPr>
      <w:r w:rsidRPr="008B5076">
        <w:t>область применения получаемых профессиональных знаний при исполнении обязанностей военной службы;</w:t>
      </w:r>
    </w:p>
    <w:p w:rsidR="003A39A2" w:rsidRPr="008B5076" w:rsidRDefault="003A39A2" w:rsidP="006B0336">
      <w:pPr>
        <w:pStyle w:val="afc"/>
        <w:numPr>
          <w:ilvl w:val="0"/>
          <w:numId w:val="37"/>
        </w:numPr>
        <w:shd w:val="clear" w:color="auto" w:fill="FFFFFF"/>
        <w:jc w:val="both"/>
      </w:pPr>
      <w:r w:rsidRPr="008B5076">
        <w:t>порядок и правила оказания первой помощи пострадавшим.</w:t>
      </w:r>
    </w:p>
    <w:p w:rsidR="003A39A2" w:rsidRPr="008B5076" w:rsidRDefault="003A39A2" w:rsidP="003A3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A39A2" w:rsidRPr="008B5076" w:rsidRDefault="003A39A2" w:rsidP="003A3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B5076">
        <w:t xml:space="preserve">В результате освоения дисциплины обучающийся должен </w:t>
      </w:r>
      <w:r w:rsidRPr="008B5076">
        <w:rPr>
          <w:b/>
        </w:rPr>
        <w:t>обладать общими и профессиональными компетенциями:</w:t>
      </w:r>
    </w:p>
    <w:p w:rsidR="003A39A2" w:rsidRPr="008B5076" w:rsidRDefault="006B0336" w:rsidP="006B03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39A2" w:rsidRPr="008B5076">
        <w:rPr>
          <w:rFonts w:ascii="Times New Roman" w:hAnsi="Times New Roman" w:cs="Times New Roman"/>
          <w:sz w:val="24"/>
          <w:szCs w:val="24"/>
        </w:rPr>
        <w:t>1. Понимать сущность и социальную значимость своей будущей профессии, проявлять к ней устойчивый интерес.</w:t>
      </w:r>
    </w:p>
    <w:p w:rsidR="003A39A2" w:rsidRPr="008B5076" w:rsidRDefault="006B0336" w:rsidP="006B03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39A2" w:rsidRPr="008B5076">
        <w:rPr>
          <w:rFonts w:ascii="Times New Roman" w:hAnsi="Times New Roman" w:cs="Times New Roman"/>
          <w:sz w:val="24"/>
          <w:szCs w:val="24"/>
        </w:rPr>
        <w:t>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3A39A2" w:rsidRPr="008B5076" w:rsidRDefault="006B0336" w:rsidP="006B03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39A2" w:rsidRPr="008B5076">
        <w:rPr>
          <w:rFonts w:ascii="Times New Roman" w:hAnsi="Times New Roman" w:cs="Times New Roman"/>
          <w:sz w:val="24"/>
          <w:szCs w:val="24"/>
        </w:rPr>
        <w:t>3. Решать проблемы, оценивать риски и принимать решения в нестандартных ситуациях.</w:t>
      </w:r>
    </w:p>
    <w:p w:rsidR="003A39A2" w:rsidRPr="008B5076" w:rsidRDefault="006B0336" w:rsidP="006B03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</w:t>
      </w:r>
      <w:r w:rsidR="003A39A2" w:rsidRPr="008B5076">
        <w:rPr>
          <w:rFonts w:ascii="Times New Roman" w:hAnsi="Times New Roman" w:cs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3A39A2" w:rsidRPr="008B5076" w:rsidRDefault="006B0336" w:rsidP="006B03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5. </w:t>
      </w:r>
      <w:r w:rsidR="003A39A2" w:rsidRPr="008B5076">
        <w:rPr>
          <w:rFonts w:ascii="Times New Roman" w:hAnsi="Times New Roman" w:cs="Times New Roman"/>
          <w:sz w:val="24"/>
          <w:szCs w:val="24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3A39A2" w:rsidRPr="008B5076" w:rsidRDefault="003A39A2" w:rsidP="006B03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07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8B5076">
        <w:rPr>
          <w:rFonts w:ascii="Times New Roman" w:hAnsi="Times New Roman" w:cs="Times New Roman"/>
          <w:sz w:val="24"/>
          <w:szCs w:val="24"/>
        </w:rPr>
        <w:t xml:space="preserve"> </w:t>
      </w:r>
      <w:r w:rsidR="006B0336">
        <w:rPr>
          <w:rFonts w:ascii="Times New Roman" w:hAnsi="Times New Roman" w:cs="Times New Roman"/>
          <w:sz w:val="24"/>
          <w:szCs w:val="24"/>
        </w:rPr>
        <w:t xml:space="preserve"> </w:t>
      </w:r>
      <w:r w:rsidRPr="008B5076">
        <w:rPr>
          <w:rFonts w:ascii="Times New Roman" w:hAnsi="Times New Roman" w:cs="Times New Roman"/>
          <w:sz w:val="24"/>
          <w:szCs w:val="24"/>
        </w:rPr>
        <w:t>6. Работать в коллективе, обеспечивать его сплочение, эффективно общаться с коллегами, руководством.</w:t>
      </w:r>
    </w:p>
    <w:p w:rsidR="003A39A2" w:rsidRPr="008B5076" w:rsidRDefault="006B0336" w:rsidP="006B0336">
      <w:pPr>
        <w:pStyle w:val="ConsPlusNormal"/>
        <w:tabs>
          <w:tab w:val="left" w:pos="426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7.</w:t>
      </w:r>
      <w:r w:rsidR="003A39A2" w:rsidRPr="008B5076">
        <w:rPr>
          <w:rFonts w:ascii="Times New Roman" w:hAnsi="Times New Roman" w:cs="Times New Roman"/>
          <w:sz w:val="24"/>
          <w:szCs w:val="24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3A39A2" w:rsidRPr="008B5076" w:rsidRDefault="003A39A2" w:rsidP="006B03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07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8B5076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E4BC8" w:rsidRDefault="003A39A2" w:rsidP="006B03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07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8B5076"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частой смены технологий в профессиональной деятельности.</w:t>
      </w:r>
    </w:p>
    <w:p w:rsidR="009E4BC8" w:rsidRDefault="009E4BC8" w:rsidP="006B0336">
      <w:pPr>
        <w:pStyle w:val="26"/>
        <w:shd w:val="clear" w:color="auto" w:fill="auto"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10. </w:t>
      </w:r>
      <w:r w:rsidRPr="000540DF">
        <w:rPr>
          <w:rFonts w:ascii="Times New Roman" w:hAnsi="Times New Roman" w:cs="Times New Roman"/>
          <w:sz w:val="24"/>
          <w:szCs w:val="24"/>
          <w:lang w:eastAsia="ru-RU"/>
        </w:rPr>
        <w:t>Исполнять воинскую обязанность, в том числе с применением полученных профессиональных знаний (для юношей).</w:t>
      </w:r>
    </w:p>
    <w:p w:rsidR="000540DF" w:rsidRDefault="000540DF" w:rsidP="003A39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9A2" w:rsidRPr="008B5076" w:rsidRDefault="003A39A2" w:rsidP="003A3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B5076">
        <w:rPr>
          <w:b/>
        </w:rPr>
        <w:t>1.4. Рекомендуемое количество часов на освоение программы дисциплины:</w:t>
      </w:r>
    </w:p>
    <w:p w:rsidR="003A39A2" w:rsidRPr="008B5076" w:rsidRDefault="003A39A2" w:rsidP="003A3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B5076">
        <w:t>максимальной учебной нагрузки обучающегося - 1</w:t>
      </w:r>
      <w:r w:rsidR="009C1E4E">
        <w:t>02 часа</w:t>
      </w:r>
      <w:r w:rsidRPr="008B5076">
        <w:t>, в том числе:</w:t>
      </w:r>
    </w:p>
    <w:p w:rsidR="003A39A2" w:rsidRPr="008B5076" w:rsidRDefault="003A39A2" w:rsidP="003A3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B5076">
        <w:t xml:space="preserve">обязательной аудиторной учебной нагрузки </w:t>
      </w:r>
      <w:proofErr w:type="gramStart"/>
      <w:r w:rsidRPr="008B5076">
        <w:t>обучающегося</w:t>
      </w:r>
      <w:proofErr w:type="gramEnd"/>
      <w:r w:rsidRPr="008B5076">
        <w:t xml:space="preserve">- </w:t>
      </w:r>
      <w:r w:rsidR="009C1E4E">
        <w:t>68</w:t>
      </w:r>
      <w:r w:rsidRPr="008B5076">
        <w:t xml:space="preserve"> часов;</w:t>
      </w:r>
    </w:p>
    <w:p w:rsidR="003A39A2" w:rsidRPr="008B5076" w:rsidRDefault="003A39A2" w:rsidP="003A3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B5076">
        <w:t>самостоятельной работы обучающегося - 3</w:t>
      </w:r>
      <w:r w:rsidR="009C1E4E">
        <w:t>4 часа</w:t>
      </w:r>
      <w:r w:rsidRPr="008B5076">
        <w:t>.</w:t>
      </w:r>
    </w:p>
    <w:p w:rsidR="003A39A2" w:rsidRPr="008B5076" w:rsidRDefault="003A39A2" w:rsidP="003A3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</w:rPr>
      </w:pPr>
    </w:p>
    <w:p w:rsidR="003A39A2" w:rsidRPr="008B5076" w:rsidRDefault="003A39A2" w:rsidP="003A3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  <w:r w:rsidRPr="008B5076">
        <w:rPr>
          <w:b/>
        </w:rPr>
        <w:t>2. СТРУКТУРА И СОДЕРЖАНИЕ УЧЕБНОЙ ДИСЦИПЛИНЫ</w:t>
      </w:r>
    </w:p>
    <w:p w:rsidR="003A39A2" w:rsidRPr="008B5076" w:rsidRDefault="003A39A2" w:rsidP="003A3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u w:val="single"/>
        </w:rPr>
      </w:pPr>
      <w:r w:rsidRPr="008B5076">
        <w:rPr>
          <w:b/>
        </w:rPr>
        <w:t>2.1. Объем учебной дисциплины и виды учебной работы</w:t>
      </w:r>
    </w:p>
    <w:p w:rsidR="003A39A2" w:rsidRPr="008B5076" w:rsidRDefault="003A39A2" w:rsidP="003A3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185"/>
        <w:jc w:val="both"/>
        <w:rPr>
          <w:b/>
        </w:rPr>
      </w:pPr>
    </w:p>
    <w:tbl>
      <w:tblPr>
        <w:tblW w:w="9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6"/>
        <w:gridCol w:w="2111"/>
      </w:tblGrid>
      <w:tr w:rsidR="003A39A2" w:rsidRPr="008B5076" w:rsidTr="00A06E80">
        <w:trPr>
          <w:trHeight w:val="468"/>
        </w:trPr>
        <w:tc>
          <w:tcPr>
            <w:tcW w:w="7356" w:type="dxa"/>
            <w:shd w:val="clear" w:color="auto" w:fill="auto"/>
          </w:tcPr>
          <w:p w:rsidR="003A39A2" w:rsidRPr="008B5076" w:rsidRDefault="003A39A2" w:rsidP="000A5ACF">
            <w:pPr>
              <w:ind w:left="142"/>
              <w:jc w:val="both"/>
            </w:pPr>
            <w:r w:rsidRPr="008B5076">
              <w:rPr>
                <w:b/>
              </w:rPr>
              <w:t>Вид учебной работы</w:t>
            </w:r>
          </w:p>
        </w:tc>
        <w:tc>
          <w:tcPr>
            <w:tcW w:w="2111" w:type="dxa"/>
            <w:shd w:val="clear" w:color="auto" w:fill="auto"/>
          </w:tcPr>
          <w:p w:rsidR="003A39A2" w:rsidRPr="008B5076" w:rsidRDefault="003A39A2" w:rsidP="000A5ACF">
            <w:pPr>
              <w:ind w:left="142"/>
              <w:jc w:val="both"/>
              <w:rPr>
                <w:i/>
                <w:iCs/>
              </w:rPr>
            </w:pPr>
            <w:r w:rsidRPr="008B5076">
              <w:rPr>
                <w:b/>
                <w:i/>
                <w:iCs/>
              </w:rPr>
              <w:t>Объем часов</w:t>
            </w:r>
          </w:p>
        </w:tc>
      </w:tr>
      <w:tr w:rsidR="003A39A2" w:rsidRPr="008B5076" w:rsidTr="00A06E80">
        <w:trPr>
          <w:trHeight w:val="291"/>
        </w:trPr>
        <w:tc>
          <w:tcPr>
            <w:tcW w:w="7356" w:type="dxa"/>
            <w:shd w:val="clear" w:color="auto" w:fill="auto"/>
          </w:tcPr>
          <w:p w:rsidR="003A39A2" w:rsidRPr="008B5076" w:rsidRDefault="003A39A2" w:rsidP="000A5ACF">
            <w:pPr>
              <w:ind w:left="142"/>
              <w:jc w:val="both"/>
              <w:rPr>
                <w:b/>
              </w:rPr>
            </w:pPr>
            <w:r w:rsidRPr="008B5076">
              <w:rPr>
                <w:b/>
              </w:rPr>
              <w:t>Максимальная учебная нагрузка (всего)</w:t>
            </w:r>
          </w:p>
        </w:tc>
        <w:tc>
          <w:tcPr>
            <w:tcW w:w="2111" w:type="dxa"/>
            <w:shd w:val="clear" w:color="auto" w:fill="auto"/>
          </w:tcPr>
          <w:p w:rsidR="003A39A2" w:rsidRPr="008B5076" w:rsidRDefault="003A39A2" w:rsidP="009C1E4E">
            <w:pPr>
              <w:ind w:left="142"/>
              <w:jc w:val="both"/>
              <w:rPr>
                <w:i/>
                <w:iCs/>
              </w:rPr>
            </w:pPr>
            <w:r w:rsidRPr="008B5076">
              <w:rPr>
                <w:i/>
                <w:iCs/>
              </w:rPr>
              <w:t>1</w:t>
            </w:r>
            <w:r w:rsidR="009C1E4E">
              <w:rPr>
                <w:i/>
                <w:iCs/>
              </w:rPr>
              <w:t>02</w:t>
            </w:r>
          </w:p>
        </w:tc>
      </w:tr>
      <w:tr w:rsidR="003A39A2" w:rsidRPr="008B5076" w:rsidTr="00A06E80">
        <w:trPr>
          <w:trHeight w:val="281"/>
        </w:trPr>
        <w:tc>
          <w:tcPr>
            <w:tcW w:w="7356" w:type="dxa"/>
            <w:shd w:val="clear" w:color="auto" w:fill="auto"/>
          </w:tcPr>
          <w:p w:rsidR="003A39A2" w:rsidRPr="008B5076" w:rsidRDefault="003A39A2" w:rsidP="000A5ACF">
            <w:pPr>
              <w:ind w:left="142"/>
              <w:jc w:val="both"/>
            </w:pPr>
            <w:r w:rsidRPr="008B5076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111" w:type="dxa"/>
            <w:shd w:val="clear" w:color="auto" w:fill="auto"/>
          </w:tcPr>
          <w:p w:rsidR="003A39A2" w:rsidRPr="008B5076" w:rsidRDefault="009C1E4E" w:rsidP="000A5ACF">
            <w:pPr>
              <w:ind w:left="142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68</w:t>
            </w:r>
          </w:p>
        </w:tc>
      </w:tr>
      <w:tr w:rsidR="003A39A2" w:rsidRPr="008B5076" w:rsidTr="00A06E80">
        <w:trPr>
          <w:trHeight w:val="281"/>
        </w:trPr>
        <w:tc>
          <w:tcPr>
            <w:tcW w:w="7356" w:type="dxa"/>
            <w:shd w:val="clear" w:color="auto" w:fill="auto"/>
          </w:tcPr>
          <w:p w:rsidR="003A39A2" w:rsidRPr="008B5076" w:rsidRDefault="003A39A2" w:rsidP="000A5ACF">
            <w:pPr>
              <w:ind w:left="142"/>
              <w:jc w:val="both"/>
              <w:rPr>
                <w:b/>
              </w:rPr>
            </w:pPr>
            <w:r w:rsidRPr="008B5076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111" w:type="dxa"/>
            <w:shd w:val="clear" w:color="auto" w:fill="auto"/>
          </w:tcPr>
          <w:p w:rsidR="003A39A2" w:rsidRPr="008B5076" w:rsidRDefault="009C1E4E" w:rsidP="000A5ACF">
            <w:pPr>
              <w:ind w:left="142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34</w:t>
            </w:r>
          </w:p>
        </w:tc>
      </w:tr>
      <w:tr w:rsidR="003A39A2" w:rsidRPr="008B5076" w:rsidTr="00A06E80">
        <w:trPr>
          <w:trHeight w:val="297"/>
        </w:trPr>
        <w:tc>
          <w:tcPr>
            <w:tcW w:w="9467" w:type="dxa"/>
            <w:gridSpan w:val="2"/>
            <w:shd w:val="clear" w:color="auto" w:fill="auto"/>
          </w:tcPr>
          <w:p w:rsidR="003A39A2" w:rsidRPr="008B5076" w:rsidRDefault="003A39A2" w:rsidP="009C1E4E">
            <w:pPr>
              <w:ind w:left="142"/>
              <w:jc w:val="both"/>
              <w:rPr>
                <w:iCs/>
              </w:rPr>
            </w:pPr>
            <w:r w:rsidRPr="008B5076">
              <w:rPr>
                <w:i/>
                <w:iCs/>
              </w:rPr>
              <w:t xml:space="preserve">Итоговая аттестация в форме </w:t>
            </w:r>
            <w:r w:rsidR="009C1E4E">
              <w:rPr>
                <w:i/>
                <w:iCs/>
              </w:rPr>
              <w:t>к/</w:t>
            </w:r>
            <w:proofErr w:type="gramStart"/>
            <w:r w:rsidR="009C1E4E">
              <w:rPr>
                <w:i/>
                <w:iCs/>
              </w:rPr>
              <w:t>р</w:t>
            </w:r>
            <w:proofErr w:type="gramEnd"/>
            <w:r w:rsidRPr="008B5076">
              <w:rPr>
                <w:i/>
                <w:iCs/>
              </w:rPr>
              <w:t xml:space="preserve">    </w:t>
            </w:r>
          </w:p>
        </w:tc>
      </w:tr>
    </w:tbl>
    <w:p w:rsidR="003A39A2" w:rsidRPr="008B5076" w:rsidRDefault="003A39A2" w:rsidP="003A3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</w:p>
    <w:p w:rsidR="003A39A2" w:rsidRPr="00D6666F" w:rsidRDefault="003A39A2" w:rsidP="003A39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center"/>
        <w:rPr>
          <w:sz w:val="28"/>
        </w:rPr>
      </w:pPr>
      <w:r w:rsidRPr="00D6666F">
        <w:rPr>
          <w:b/>
          <w:sz w:val="28"/>
        </w:rPr>
        <w:t>2.2. Тематический план и содержание учебной дисциплины</w:t>
      </w:r>
    </w:p>
    <w:p w:rsidR="003A39A2" w:rsidRPr="00D6666F" w:rsidRDefault="003A39A2" w:rsidP="003A39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center"/>
        <w:rPr>
          <w:b/>
          <w:sz w:val="28"/>
        </w:rPr>
      </w:pPr>
      <w:r w:rsidRPr="00D6666F">
        <w:rPr>
          <w:b/>
          <w:sz w:val="28"/>
        </w:rPr>
        <w:t>ОП.04. Безопасность жизнедеятельности</w:t>
      </w:r>
    </w:p>
    <w:p w:rsidR="003A39A2" w:rsidRPr="00D6666F" w:rsidRDefault="003A39A2" w:rsidP="003A3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 w:rsidRPr="008B5076">
        <w:rPr>
          <w:bCs/>
          <w:i/>
        </w:rPr>
        <w:tab/>
      </w:r>
      <w:r w:rsidRPr="008B5076">
        <w:rPr>
          <w:bCs/>
          <w:i/>
        </w:rPr>
        <w:tab/>
      </w:r>
      <w:r w:rsidRPr="008B5076">
        <w:rPr>
          <w:bCs/>
          <w:i/>
        </w:rPr>
        <w:tab/>
      </w:r>
    </w:p>
    <w:tbl>
      <w:tblPr>
        <w:tblW w:w="95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488"/>
        <w:gridCol w:w="20"/>
        <w:gridCol w:w="6"/>
        <w:gridCol w:w="6"/>
        <w:gridCol w:w="11"/>
        <w:gridCol w:w="9"/>
        <w:gridCol w:w="12"/>
        <w:gridCol w:w="4153"/>
        <w:gridCol w:w="1075"/>
        <w:gridCol w:w="1348"/>
      </w:tblGrid>
      <w:tr w:rsidR="00144CD3" w:rsidRPr="007F5C4C" w:rsidTr="002860AA">
        <w:trPr>
          <w:trHeight w:val="84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7F5C4C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Объем часов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Уровень освоения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  <w:r w:rsidRPr="007F5C4C">
              <w:rPr>
                <w:b/>
                <w:bCs/>
              </w:rPr>
              <w:t>1</w:t>
            </w: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  <w:r w:rsidRPr="007F5C4C">
              <w:rPr>
                <w:b/>
                <w:bCs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4</w:t>
            </w:r>
          </w:p>
        </w:tc>
      </w:tr>
      <w:tr w:rsidR="00144CD3" w:rsidRPr="007F5C4C" w:rsidTr="002860AA">
        <w:trPr>
          <w:trHeight w:val="299"/>
        </w:trPr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 xml:space="preserve">Введение. Предмет и задачи курса БЖД. </w:t>
            </w:r>
            <w:r w:rsidRPr="004A52FB">
              <w:rPr>
                <w:b/>
                <w:bCs/>
              </w:rPr>
              <w:t>Общие сведения о ЧС.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История развития дисциплины.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5C0DDD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5C0DDD">
              <w:rPr>
                <w:b/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144CD3" w:rsidRPr="007F5C4C" w:rsidTr="002860AA">
        <w:trPr>
          <w:trHeight w:val="261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Задачи, решаемые в процессе изучения дисциплины.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144CD3" w:rsidRPr="007F5C4C" w:rsidTr="002860AA">
        <w:trPr>
          <w:trHeight w:val="577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 xml:space="preserve">Мероприятия, обеспечивающие выполнения задач БЖД, важнейшие природные факторы, воздействующие на БЖД негативные факторы </w:t>
            </w:r>
            <w:proofErr w:type="spellStart"/>
            <w:r w:rsidRPr="007F5C4C">
              <w:rPr>
                <w:bCs/>
              </w:rPr>
              <w:lastRenderedPageBreak/>
              <w:t>техносферы</w:t>
            </w:r>
            <w:proofErr w:type="spellEnd"/>
            <w:r w:rsidRPr="007F5C4C">
              <w:rPr>
                <w:bCs/>
              </w:rPr>
              <w:t>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144CD3" w:rsidRPr="007F5C4C" w:rsidTr="002860AA">
        <w:trPr>
          <w:trHeight w:val="193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4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Правовые основы БЖД.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144CD3" w:rsidRPr="007F5C4C" w:rsidTr="002860AA">
        <w:trPr>
          <w:trHeight w:val="193"/>
        </w:trPr>
        <w:tc>
          <w:tcPr>
            <w:tcW w:w="2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C0DDD">
              <w:rPr>
                <w:bCs/>
              </w:rPr>
              <w:t>Понятия ЧС.  Классификация ЧС.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44CD3" w:rsidRPr="007F5C4C" w:rsidTr="002860AA">
        <w:trPr>
          <w:trHeight w:val="84"/>
        </w:trPr>
        <w:tc>
          <w:tcPr>
            <w:tcW w:w="70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i/>
              </w:rPr>
            </w:pPr>
            <w:r w:rsidRPr="007F5C4C">
              <w:rPr>
                <w:b/>
                <w:bCs/>
              </w:rPr>
              <w:t>Раздел 1. Защита населения и территорий от негативных факторов ЧС.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144CD3" w:rsidRPr="007F5C4C" w:rsidTr="002860AA">
        <w:trPr>
          <w:trHeight w:val="277"/>
        </w:trPr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52FB">
              <w:rPr>
                <w:b/>
                <w:bCs/>
              </w:rPr>
              <w:t>Тема 1.1. ЧС мирного времени</w:t>
            </w: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Стихийные бедствия</w:t>
            </w:r>
            <w:r w:rsidRPr="00262316">
              <w:rPr>
                <w:bCs/>
              </w:rPr>
              <w:t xml:space="preserve">, 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  <w:i/>
              </w:rPr>
            </w:pP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62316">
              <w:rPr>
                <w:bCs/>
              </w:rPr>
              <w:t>Техногенные ЧС</w:t>
            </w:r>
            <w:r>
              <w:rPr>
                <w:bCs/>
              </w:rPr>
              <w:t xml:space="preserve">, </w:t>
            </w:r>
            <w:r w:rsidRPr="00262316">
              <w:rPr>
                <w:bCs/>
              </w:rPr>
              <w:t>Авария, Катастрофа.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62316">
              <w:rPr>
                <w:bCs/>
              </w:rPr>
              <w:t>Классификация ЧС техногенного характера. Типы аварий и катастроф. Причины аварий и катастроф.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4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62316">
              <w:rPr>
                <w:bCs/>
              </w:rPr>
              <w:t>Виды радиационно-опасных объектов, Химически опасные объекты и их расположение.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262316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62316">
              <w:rPr>
                <w:bCs/>
              </w:rPr>
              <w:t>Пожар и его виды. Взрывы.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1.2</w:t>
            </w:r>
            <w:r w:rsidRPr="007F5C4C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F5C4C">
              <w:rPr>
                <w:b/>
                <w:bCs/>
              </w:rPr>
              <w:t>ЧС военного времени</w:t>
            </w: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Ядерное оружие. Ядерный взрыв и его поражающие факторы.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 xml:space="preserve">Химическое оружие. 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Бактериологическое оружие.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4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Особенности боевого применения оружия массового поражения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F73842" w:rsidRDefault="00144CD3" w:rsidP="00144CD3">
            <w:pPr>
              <w:pStyle w:val="afd"/>
              <w:rPr>
                <w:rFonts w:ascii="Times New Roman" w:hAnsi="Times New Roman"/>
                <w:bCs/>
              </w:rPr>
            </w:pPr>
            <w:r w:rsidRPr="00F73842">
              <w:rPr>
                <w:rFonts w:ascii="Times New Roman" w:hAnsi="Times New Roman"/>
                <w:sz w:val="24"/>
                <w:szCs w:val="20"/>
              </w:rPr>
              <w:t>Самостоятельная работа обучающихся: интернет ресурсы,  написание докладов на тему: Химическое оружие. Бактериологическое оружие.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40061" w:rsidRDefault="00144CD3" w:rsidP="00144CD3">
            <w:pPr>
              <w:ind w:left="142"/>
              <w:jc w:val="center"/>
              <w:rPr>
                <w:b/>
                <w:bCs/>
                <w:i/>
              </w:rPr>
            </w:pPr>
            <w:r w:rsidRPr="00740061">
              <w:rPr>
                <w:b/>
                <w:bCs/>
                <w:i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1.3</w:t>
            </w:r>
            <w:r w:rsidRPr="007F5C4C">
              <w:rPr>
                <w:b/>
                <w:bCs/>
              </w:rPr>
              <w:t>. Устойчивость функционирования производства в условиях ЧС</w:t>
            </w:r>
          </w:p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Этапы исследования промышленного объекта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Исследования устойчивости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Факторы, влияющие на устойчивость производства.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4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Районное расположение объекта.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5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Технологический процесс.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Самостоятельная работа обучающихся: интернет ресурсы,  написание докладов на тему: «Предприятия г.</w:t>
            </w:r>
            <w:r>
              <w:rPr>
                <w:bCs/>
              </w:rPr>
              <w:t xml:space="preserve"> </w:t>
            </w:r>
            <w:r w:rsidRPr="007F5C4C">
              <w:rPr>
                <w:bCs/>
              </w:rPr>
              <w:t>Тобольска и возможные аварии с выбросом СДЯВ на производстве».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  <w:r w:rsidRPr="007F5C4C">
              <w:rPr>
                <w:b/>
                <w:bCs/>
                <w:i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3</w:t>
            </w:r>
          </w:p>
        </w:tc>
      </w:tr>
      <w:tr w:rsidR="00144CD3" w:rsidRPr="007F5C4C" w:rsidTr="002860AA">
        <w:trPr>
          <w:trHeight w:val="294"/>
        </w:trPr>
        <w:tc>
          <w:tcPr>
            <w:tcW w:w="70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7F5C4C">
              <w:rPr>
                <w:b/>
                <w:bCs/>
              </w:rPr>
              <w:t>Раздел 2.</w:t>
            </w:r>
            <w:r>
              <w:rPr>
                <w:b/>
                <w:bCs/>
              </w:rPr>
              <w:t xml:space="preserve"> </w:t>
            </w:r>
            <w:r w:rsidRPr="007F5C4C">
              <w:rPr>
                <w:b/>
                <w:bCs/>
              </w:rPr>
              <w:t>ГО на объектах экономики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B51C92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Тема 2.1.</w:t>
            </w:r>
          </w:p>
          <w:p w:rsidR="00144CD3" w:rsidRPr="007F5C4C" w:rsidRDefault="00144CD3" w:rsidP="00144CD3">
            <w:pPr>
              <w:rPr>
                <w:b/>
              </w:rPr>
            </w:pPr>
            <w:r w:rsidRPr="007F5C4C">
              <w:rPr>
                <w:b/>
              </w:rPr>
              <w:t>Назначение и задачи ГО.</w:t>
            </w: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1136">
              <w:rPr>
                <w:bCs/>
              </w:rPr>
              <w:t>История формирования ГО.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Задачи ГО.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Организация ГО. Штаб.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Службы ГО.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Особые задачи ГО в сельском районе.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144CD3" w:rsidRPr="007F5C4C" w:rsidTr="002860AA">
        <w:trPr>
          <w:trHeight w:val="349"/>
        </w:trPr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Тема 2.2.</w:t>
            </w:r>
          </w:p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 xml:space="preserve">Организация защиты и </w:t>
            </w:r>
            <w:r w:rsidRPr="007F5C4C">
              <w:rPr>
                <w:b/>
                <w:bCs/>
              </w:rPr>
              <w:lastRenderedPageBreak/>
              <w:t xml:space="preserve">жизнеобеспечения населения  в ЧС. </w:t>
            </w: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i/>
              </w:rPr>
            </w:pPr>
            <w:r w:rsidRPr="007F5C4C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62316">
              <w:rPr>
                <w:bCs/>
              </w:rPr>
              <w:t>Системы оповещения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Эвакуация населения.</w:t>
            </w:r>
            <w:r>
              <w:rPr>
                <w:bCs/>
              </w:rPr>
              <w:t xml:space="preserve"> 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62316">
              <w:rPr>
                <w:bCs/>
              </w:rPr>
              <w:t>Классификация средств защиты.</w:t>
            </w:r>
            <w:r>
              <w:rPr>
                <w:bCs/>
              </w:rPr>
              <w:t xml:space="preserve"> 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Защитные сооружения. Убежища.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Противорадиационное укрытие.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работа: </w:t>
            </w:r>
            <w:r w:rsidRPr="007F5C4C">
              <w:rPr>
                <w:bCs/>
              </w:rPr>
              <w:t>написание докладов на тему: «Устройство укрытий, ПРУ, щелей, убежищ»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Тема 2.3.</w:t>
            </w:r>
          </w:p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Содержания и организация мероприятий по локализации последствий ЧС</w:t>
            </w:r>
            <w:r>
              <w:rPr>
                <w:b/>
                <w:bCs/>
              </w:rPr>
              <w:t>.</w:t>
            </w: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Спасательные и другие неотложные работы в очагах поражения.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 xml:space="preserve">Неотложные мероприятия для проведения спасательных работ. 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Дегазация</w:t>
            </w:r>
            <w:proofErr w:type="gramStart"/>
            <w:r w:rsidRPr="007F5C4C">
              <w:rPr>
                <w:bCs/>
              </w:rPr>
              <w:t xml:space="preserve"> .</w:t>
            </w:r>
            <w:proofErr w:type="gramEnd"/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4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Дезактивация.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144CD3" w:rsidRPr="007F5C4C" w:rsidTr="002860AA">
        <w:trPr>
          <w:trHeight w:val="347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5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Санитарная обработка.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144CD3" w:rsidRPr="007F5C4C" w:rsidTr="002860AA">
        <w:trPr>
          <w:trHeight w:val="616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Самостоятельная работа обучающихся: интернет ресурсы,  написание докладов на тему «Ликвидация ЧС и восстановительные работы».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3</w:t>
            </w:r>
          </w:p>
        </w:tc>
      </w:tr>
      <w:tr w:rsidR="00144CD3" w:rsidRPr="007F5C4C" w:rsidTr="002860AA">
        <w:trPr>
          <w:trHeight w:val="84"/>
        </w:trPr>
        <w:tc>
          <w:tcPr>
            <w:tcW w:w="70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>
              <w:rPr>
                <w:b/>
                <w:bCs/>
              </w:rPr>
              <w:t xml:space="preserve">Раздел 3. </w:t>
            </w:r>
            <w:r w:rsidRPr="007F5C4C">
              <w:rPr>
                <w:b/>
                <w:bCs/>
              </w:rPr>
              <w:t>Основы Военной службы.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Тема 3.1.</w:t>
            </w:r>
          </w:p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Основы обороны государства</w:t>
            </w: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i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Вооруженные силы РФ.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A7FCD">
              <w:rPr>
                <w:bCs/>
              </w:rPr>
              <w:t>Реформы вооруженных сил.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Общевоинские уставы.</w:t>
            </w:r>
            <w:r>
              <w:rPr>
                <w:bCs/>
              </w:rPr>
              <w:t xml:space="preserve"> </w:t>
            </w:r>
            <w:r w:rsidRPr="000A7FCD">
              <w:rPr>
                <w:bCs/>
              </w:rPr>
              <w:t>Боевые уставы.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Организация структуры ВС.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A7FCD">
              <w:rPr>
                <w:bCs/>
              </w:rPr>
              <w:t>Ракетные войска стратегического назначения.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 xml:space="preserve">Сухопутные войска,  ВВС, ВМФ. 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Другие виды войск их состав и предназначение.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73842">
              <w:rPr>
                <w:bCs/>
                <w:szCs w:val="20"/>
              </w:rPr>
              <w:t>Самостоятельная работа обучающихся: интернет ресурсы,  написание сообщений  на тему «История Российской армии».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40061" w:rsidRDefault="00144CD3" w:rsidP="00144CD3">
            <w:pPr>
              <w:ind w:left="142"/>
              <w:jc w:val="center"/>
              <w:rPr>
                <w:b/>
                <w:bCs/>
              </w:rPr>
            </w:pPr>
            <w:r w:rsidRPr="00740061">
              <w:rPr>
                <w:b/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3.2</w:t>
            </w:r>
            <w:r w:rsidRPr="007F5C4C">
              <w:rPr>
                <w:b/>
                <w:bCs/>
              </w:rPr>
              <w:t>.</w:t>
            </w:r>
          </w:p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A7FCD">
              <w:rPr>
                <w:b/>
                <w:bCs/>
              </w:rPr>
              <w:t>Боевые традиции</w:t>
            </w: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i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Историческая справка.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Вторая мировая война, Ордена и медали.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Боевое знамя.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Ритуалы ВС РФ.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Самостоятельная работа обучающихся: интернет ресурсы,  написание сообщений (презентации)  на тему «Ордена и медали мира», «Ордена и медали Российской Федерации».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3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7F5C4C">
              <w:rPr>
                <w:b/>
                <w:bCs/>
              </w:rPr>
              <w:t>Контрольное занятие</w:t>
            </w: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E759E1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E759E1">
              <w:rPr>
                <w:b/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144CD3" w:rsidRPr="007F5C4C" w:rsidTr="002860AA">
        <w:trPr>
          <w:trHeight w:val="84"/>
        </w:trPr>
        <w:tc>
          <w:tcPr>
            <w:tcW w:w="70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  <w:r w:rsidRPr="007F5C4C">
              <w:rPr>
                <w:b/>
                <w:bCs/>
              </w:rPr>
              <w:t>Раздел 4.</w:t>
            </w:r>
            <w:r>
              <w:rPr>
                <w:b/>
                <w:bCs/>
              </w:rPr>
              <w:t xml:space="preserve"> </w:t>
            </w:r>
            <w:r w:rsidRPr="007F5C4C">
              <w:rPr>
                <w:b/>
                <w:bCs/>
              </w:rPr>
              <w:t>Основы медицинских знаний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C709C9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144CD3" w:rsidRPr="007F5C4C" w:rsidTr="002860AA">
        <w:trPr>
          <w:trHeight w:val="333"/>
        </w:trPr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Тема 4.1.</w:t>
            </w:r>
          </w:p>
          <w:p w:rsidR="00144CD3" w:rsidRPr="007F5C4C" w:rsidRDefault="00144CD3" w:rsidP="00144CD3">
            <w:pPr>
              <w:rPr>
                <w:b/>
                <w:bCs/>
              </w:rPr>
            </w:pPr>
            <w:r w:rsidRPr="004F106A">
              <w:rPr>
                <w:b/>
                <w:sz w:val="22"/>
              </w:rPr>
              <w:t xml:space="preserve">Виды ран и общие правила оказания первой медицинской </w:t>
            </w:r>
            <w:r w:rsidRPr="004F106A">
              <w:rPr>
                <w:b/>
                <w:sz w:val="22"/>
              </w:rPr>
              <w:lastRenderedPageBreak/>
              <w:t>помощи</w:t>
            </w:r>
            <w:r>
              <w:rPr>
                <w:b/>
              </w:rPr>
              <w:t>.</w:t>
            </w: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144CD3" w:rsidRPr="007F5C4C" w:rsidTr="002860AA">
        <w:trPr>
          <w:trHeight w:val="222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Ранения, виды ранений.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F67347">
              <w:rPr>
                <w:bCs/>
              </w:rPr>
              <w:t>рофилактика осложнения ран.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144CD3" w:rsidRPr="007F5C4C" w:rsidTr="002860AA">
        <w:trPr>
          <w:trHeight w:val="230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 xml:space="preserve">Краткая характеристика </w:t>
            </w:r>
            <w:proofErr w:type="spellStart"/>
            <w:r w:rsidRPr="007F5C4C">
              <w:rPr>
                <w:bCs/>
              </w:rPr>
              <w:lastRenderedPageBreak/>
              <w:t>Электротравм</w:t>
            </w:r>
            <w:proofErr w:type="spellEnd"/>
            <w:r w:rsidRPr="007F5C4C">
              <w:rPr>
                <w:bCs/>
              </w:rPr>
              <w:t xml:space="preserve">. 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4F106A" w:rsidRDefault="00144CD3" w:rsidP="00144CD3">
            <w:pPr>
              <w:outlineLvl w:val="0"/>
              <w:rPr>
                <w:b/>
                <w:bCs/>
                <w:szCs w:val="28"/>
              </w:rPr>
            </w:pPr>
            <w:r>
              <w:rPr>
                <w:b/>
              </w:rPr>
              <w:lastRenderedPageBreak/>
              <w:t>Тема</w:t>
            </w:r>
            <w:r w:rsidRPr="004F106A">
              <w:rPr>
                <w:b/>
                <w:bCs/>
                <w:szCs w:val="28"/>
              </w:rPr>
              <w:t xml:space="preserve"> </w:t>
            </w:r>
            <w:r w:rsidRPr="004F106A">
              <w:rPr>
                <w:b/>
                <w:bCs/>
                <w:sz w:val="22"/>
                <w:szCs w:val="28"/>
              </w:rPr>
              <w:t xml:space="preserve">4.2.  </w:t>
            </w:r>
            <w:r w:rsidRPr="004F106A">
              <w:rPr>
                <w:b/>
                <w:bCs/>
                <w:color w:val="000000"/>
                <w:kern w:val="36"/>
                <w:sz w:val="22"/>
                <w:szCs w:val="28"/>
              </w:rPr>
              <w:t>Десмургия. Виды  и способы наложения повязок.</w:t>
            </w:r>
          </w:p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CF1374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CF1374">
              <w:rPr>
                <w:bCs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Default="00144CD3" w:rsidP="00144CD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FD0C90" w:rsidRDefault="00144CD3" w:rsidP="00144CD3">
            <w:r w:rsidRPr="00FD0C90">
              <w:t xml:space="preserve">Кровотечения и их виды. 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Default="00144CD3" w:rsidP="00144CD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FD0C90" w:rsidRDefault="00144CD3" w:rsidP="00144CD3">
            <w:r w:rsidRPr="00FD0C90">
              <w:t>Правила наложения жгута.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Default="00144CD3" w:rsidP="00144CD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FD0C90" w:rsidRDefault="00144CD3" w:rsidP="00144CD3">
            <w:r w:rsidRPr="00FD0C90">
              <w:t>Десмургия. Виды повязок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Default="00144CD3" w:rsidP="00144CD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FD0C90" w:rsidRDefault="00144CD3" w:rsidP="00144CD3">
            <w:r w:rsidRPr="00FD0C90">
              <w:t xml:space="preserve">Правила наложения повязок. 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Default="00144CD3" w:rsidP="00144CD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Default="00144CD3" w:rsidP="00144CD3">
            <w:r w:rsidRPr="00FD0C90">
              <w:t>Техника наложения бинтовых повязок на отдельные части тела.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Default="00144CD3" w:rsidP="00144CD3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Практическая работа студента:</w:t>
            </w:r>
          </w:p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7F5C4C">
              <w:rPr>
                <w:bCs/>
              </w:rPr>
              <w:t>Осв</w:t>
            </w:r>
            <w:r>
              <w:rPr>
                <w:bCs/>
              </w:rPr>
              <w:t>оение видов и техник оказания П</w:t>
            </w:r>
            <w:r w:rsidRPr="007F5C4C">
              <w:rPr>
                <w:bCs/>
              </w:rPr>
              <w:t>П.</w:t>
            </w:r>
          </w:p>
          <w:p w:rsidR="00144CD3" w:rsidRPr="00FD0C90" w:rsidRDefault="00144CD3" w:rsidP="00144CD3">
            <w:r w:rsidRPr="007F5C4C">
              <w:rPr>
                <w:bCs/>
              </w:rPr>
              <w:t xml:space="preserve">2. Изучение видов повязок (Чепец, </w:t>
            </w:r>
            <w:proofErr w:type="spellStart"/>
            <w:r w:rsidRPr="007F5C4C">
              <w:rPr>
                <w:bCs/>
              </w:rPr>
              <w:t>Пращевидная</w:t>
            </w:r>
            <w:proofErr w:type="spellEnd"/>
            <w:r w:rsidRPr="007F5C4C">
              <w:rPr>
                <w:bCs/>
              </w:rPr>
              <w:t xml:space="preserve"> повязка, косыночная и т.д.).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outlineLvl w:val="0"/>
              <w:rPr>
                <w:b/>
                <w:bCs/>
              </w:rPr>
            </w:pPr>
            <w:r>
              <w:rPr>
                <w:b/>
              </w:rPr>
              <w:t>Тема</w:t>
            </w:r>
            <w:r w:rsidRPr="004F106A">
              <w:rPr>
                <w:b/>
                <w:bCs/>
                <w:color w:val="000000"/>
                <w:kern w:val="36"/>
                <w:szCs w:val="28"/>
              </w:rPr>
              <w:t xml:space="preserve"> </w:t>
            </w:r>
            <w:r w:rsidRPr="004F106A">
              <w:rPr>
                <w:b/>
                <w:bCs/>
                <w:color w:val="000000"/>
                <w:kern w:val="36"/>
                <w:sz w:val="22"/>
                <w:szCs w:val="28"/>
              </w:rPr>
              <w:t>4.3. Оказание первой медицинской помощи в чрезвычайных ситуациях</w:t>
            </w:r>
            <w:r w:rsidRPr="004F106A">
              <w:rPr>
                <w:b/>
                <w:color w:val="000000"/>
                <w:kern w:val="36"/>
                <w:sz w:val="22"/>
                <w:szCs w:val="28"/>
              </w:rPr>
              <w:t>.</w:t>
            </w: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BA58D0" w:rsidRDefault="00144CD3" w:rsidP="00144CD3">
            <w:r w:rsidRPr="00BA58D0">
              <w:t>Что означает понятие «реанимация»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BA58D0" w:rsidRDefault="00144CD3" w:rsidP="00144CD3">
            <w:r w:rsidRPr="00BA58D0">
              <w:t>Сердечно-легочная реанимация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BA58D0" w:rsidRDefault="00144CD3" w:rsidP="00144CD3">
            <w:r w:rsidRPr="00BA58D0">
              <w:t>Признаки остановки кровообращения.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Default="00144CD3" w:rsidP="00144CD3">
            <w:r w:rsidRPr="00BA58D0">
              <w:t>Иммобилизация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rPr>
                <w:b/>
                <w:bCs/>
              </w:rPr>
            </w:pPr>
            <w:r>
              <w:rPr>
                <w:b/>
              </w:rPr>
              <w:t>Тема</w:t>
            </w:r>
            <w:r>
              <w:rPr>
                <w:b/>
                <w:color w:val="000000"/>
                <w:sz w:val="22"/>
                <w:szCs w:val="23"/>
              </w:rPr>
              <w:t xml:space="preserve"> 4.4. </w:t>
            </w:r>
            <w:r w:rsidRPr="004F106A">
              <w:rPr>
                <w:b/>
                <w:color w:val="000000"/>
                <w:sz w:val="22"/>
                <w:szCs w:val="23"/>
              </w:rPr>
              <w:t>Практическое занятие</w:t>
            </w: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CF1374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CF1374"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Default="00144CD3" w:rsidP="00144CD3">
            <w:pPr>
              <w:ind w:left="142"/>
              <w:rPr>
                <w:b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45F">
              <w:rPr>
                <w:bCs/>
              </w:rPr>
              <w:t>"Первая помощь при ранениях и черепно-мозговой травме"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4F106A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>
              <w:rPr>
                <w:b/>
              </w:rPr>
              <w:t>Тема</w:t>
            </w:r>
            <w:r w:rsidRPr="004F106A">
              <w:rPr>
                <w:b/>
                <w:bCs/>
                <w:szCs w:val="20"/>
              </w:rPr>
              <w:t xml:space="preserve"> </w:t>
            </w:r>
            <w:r w:rsidRPr="004F106A">
              <w:rPr>
                <w:b/>
                <w:bCs/>
                <w:sz w:val="22"/>
                <w:szCs w:val="20"/>
              </w:rPr>
              <w:t xml:space="preserve">4.5. Первая помощь при массовых поражениях. </w:t>
            </w:r>
          </w:p>
          <w:p w:rsidR="00144CD3" w:rsidRDefault="00144CD3" w:rsidP="00144CD3">
            <w:pPr>
              <w:ind w:left="142"/>
              <w:rPr>
                <w:b/>
              </w:rPr>
            </w:pP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89545F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CF1374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CF1374"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65665E" w:rsidRDefault="00144CD3" w:rsidP="00144CD3">
            <w:r w:rsidRPr="0065665E">
              <w:t>Радиационные поражения.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65665E" w:rsidRDefault="00144CD3" w:rsidP="00144CD3">
            <w:r w:rsidRPr="0065665E">
              <w:t xml:space="preserve">Отравления СДЯВ. 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65665E" w:rsidRDefault="00144CD3" w:rsidP="00144CD3">
            <w:r w:rsidRPr="0065665E">
              <w:t>Первая помощь при переохлаждении и перегревании, оказание первой помощи при ожогах.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Default="00144CD3" w:rsidP="00144CD3">
            <w:r w:rsidRPr="0065665E">
              <w:t>Транспортировка пострадавших.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Default="00144CD3" w:rsidP="00144CD3">
            <w:r>
              <w:t>Практическая работа студента:</w:t>
            </w:r>
          </w:p>
          <w:p w:rsidR="00144CD3" w:rsidRPr="0065665E" w:rsidRDefault="00144CD3" w:rsidP="00144CD3">
            <w:r>
              <w:t>Транспортировка пострадавших подручными методами.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>
              <w:rPr>
                <w:b/>
              </w:rPr>
              <w:t>Тема</w:t>
            </w:r>
            <w:r w:rsidRPr="004F106A">
              <w:rPr>
                <w:b/>
                <w:bCs/>
                <w:szCs w:val="20"/>
              </w:rPr>
              <w:t xml:space="preserve"> </w:t>
            </w:r>
            <w:r w:rsidRPr="004F106A">
              <w:rPr>
                <w:b/>
                <w:bCs/>
                <w:sz w:val="22"/>
                <w:szCs w:val="20"/>
              </w:rPr>
              <w:t>4.6.Оказание ПМП. Инфекционные заболевания.</w:t>
            </w:r>
          </w:p>
          <w:p w:rsidR="00144CD3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Default="00144CD3" w:rsidP="00144CD3"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CF1374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CF1374">
              <w:rPr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Default="00144CD3" w:rsidP="00144CD3">
            <w:r>
              <w:t>1</w:t>
            </w: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CE2B4A" w:rsidRDefault="00144CD3" w:rsidP="00144CD3">
            <w:r w:rsidRPr="00CE2B4A">
              <w:t>Инфекционные заболевания человека.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Default="00144CD3" w:rsidP="00144CD3">
            <w:r>
              <w:t>2</w:t>
            </w: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Default="00144CD3" w:rsidP="00144CD3">
            <w:r w:rsidRPr="00CE2B4A">
              <w:t>Причины инфекционных заболеваний в мире.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CE2B4A" w:rsidRDefault="00144CD3" w:rsidP="00144CD3">
            <w:r w:rsidRPr="007F5C4C">
              <w:rPr>
                <w:bCs/>
              </w:rPr>
              <w:t>Самостоятельная работа обучающихся: интернет ресурсы,  подготовка сообщений на тему «Инфекционные заболевания человека (различные)».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4F106A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>
              <w:rPr>
                <w:b/>
              </w:rPr>
              <w:t>Тема</w:t>
            </w:r>
            <w:r w:rsidRPr="004F106A">
              <w:rPr>
                <w:b/>
                <w:bCs/>
                <w:szCs w:val="20"/>
              </w:rPr>
              <w:t xml:space="preserve"> </w:t>
            </w:r>
            <w:r w:rsidRPr="004F106A">
              <w:rPr>
                <w:b/>
                <w:bCs/>
                <w:sz w:val="22"/>
                <w:szCs w:val="20"/>
              </w:rPr>
              <w:t xml:space="preserve">4.7. Основы ЗОЖ. </w:t>
            </w:r>
          </w:p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Понятие о здоровье и ЗОЖ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Биологические ритмы.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Двигательная активность.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4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Закаливание.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5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Правильное питание.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73842">
              <w:rPr>
                <w:szCs w:val="20"/>
              </w:rPr>
              <w:t>Подготовка сообщений, рефератов  на тему: «Влияние ВП на здоровье человека»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F73842" w:rsidRDefault="00144CD3" w:rsidP="00144CD3">
            <w:pPr>
              <w:ind w:left="142"/>
              <w:jc w:val="center"/>
              <w:rPr>
                <w:b/>
                <w:bCs/>
              </w:rPr>
            </w:pPr>
            <w:r w:rsidRPr="00F73842">
              <w:rPr>
                <w:b/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4.8</w:t>
            </w:r>
          </w:p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Вредные привычки и их влияние на здоровье</w:t>
            </w: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Алкоголизм.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Курение.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Употребление ПАВ.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 xml:space="preserve">Самостоятельная работа обучающихся: </w:t>
            </w:r>
            <w:r w:rsidRPr="007F5C4C">
              <w:rPr>
                <w:bCs/>
              </w:rPr>
              <w:lastRenderedPageBreak/>
              <w:t>интернет ресурсы,  написание сообщений  на тему «Влияние различных ПАВ на организм человека».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</w:tr>
      <w:tr w:rsidR="00144CD3" w:rsidRPr="007F5C4C" w:rsidTr="002860AA">
        <w:trPr>
          <w:trHeight w:val="84"/>
        </w:trPr>
        <w:tc>
          <w:tcPr>
            <w:tcW w:w="70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/>
                <w:bCs/>
              </w:rPr>
              <w:lastRenderedPageBreak/>
              <w:t>Раздел 5. Учебные сборы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CF1374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CF1374">
              <w:rPr>
                <w:b/>
                <w:bCs/>
              </w:rPr>
              <w:t>14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pStyle w:val="aa"/>
              <w:ind w:left="-58" w:right="-66"/>
              <w:rPr>
                <w:b/>
                <w:bCs/>
              </w:rPr>
            </w:pPr>
            <w:r>
              <w:rPr>
                <w:b/>
              </w:rPr>
              <w:t>Тема</w:t>
            </w:r>
            <w:r w:rsidRPr="003D075A">
              <w:rPr>
                <w:b/>
                <w:bCs/>
                <w:sz w:val="22"/>
                <w:szCs w:val="20"/>
              </w:rPr>
              <w:t xml:space="preserve"> 5.1. Размещение и быт военнослужащих. Основы безопасности военной службы.</w:t>
            </w: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8F217E" w:rsidRDefault="00144CD3" w:rsidP="00144CD3">
            <w:r w:rsidRPr="008F217E">
              <w:t>Размещение военнослужащих.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8F217E" w:rsidRDefault="00144CD3" w:rsidP="00144CD3">
            <w:r w:rsidRPr="008F217E">
              <w:t>Быт военнослужащих.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8F217E" w:rsidRDefault="00144CD3" w:rsidP="00144CD3">
            <w:r w:rsidRPr="008F217E">
              <w:t>Смотр казармы.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Default="00144CD3" w:rsidP="00144CD3">
            <w:r w:rsidRPr="008F217E">
              <w:t>Организация обеспечения безопасности в условиях повседневной деятельности, распорядок дня.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10B2A">
              <w:rPr>
                <w:b/>
                <w:bCs/>
              </w:rPr>
              <w:t>Тема 5.2.</w:t>
            </w:r>
            <w:r>
              <w:rPr>
                <w:b/>
                <w:bCs/>
              </w:rPr>
              <w:t xml:space="preserve"> </w:t>
            </w:r>
            <w:r w:rsidRPr="00410B2A">
              <w:rPr>
                <w:b/>
                <w:bCs/>
              </w:rPr>
              <w:t>Организация внутренней службы</w:t>
            </w: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D45A1F" w:rsidRDefault="00144CD3" w:rsidP="00144CD3">
            <w:r w:rsidRPr="00D45A1F">
              <w:t>Назначение и состав суточного наряда, обязанности дневального.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Default="00144CD3" w:rsidP="00144CD3">
            <w:r w:rsidRPr="00D45A1F">
              <w:t>Подготовка суточного наряда, несение внутренней службы.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3D075A" w:rsidRDefault="00144CD3" w:rsidP="00144CD3">
            <w:pPr>
              <w:pStyle w:val="aa"/>
              <w:ind w:left="-58" w:right="-66"/>
              <w:rPr>
                <w:b/>
                <w:bCs/>
                <w:szCs w:val="20"/>
              </w:rPr>
            </w:pPr>
            <w:r>
              <w:rPr>
                <w:b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D075A">
              <w:rPr>
                <w:b/>
                <w:bCs/>
                <w:sz w:val="22"/>
                <w:szCs w:val="20"/>
              </w:rPr>
              <w:t>5.3.Организация караульной службы.</w:t>
            </w:r>
          </w:p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FD393B" w:rsidRDefault="00144CD3" w:rsidP="00144CD3">
            <w:r w:rsidRPr="00FD393B">
              <w:t>Организация караульной службы, обязанности часового.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Default="00144CD3" w:rsidP="00144CD3">
            <w:r w:rsidRPr="00FD393B">
              <w:t>Несение караульной служб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Default="00144CD3" w:rsidP="00144CD3">
            <w:pPr>
              <w:pStyle w:val="aa"/>
              <w:ind w:left="-58" w:right="-66"/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D075A">
              <w:rPr>
                <w:b/>
                <w:bCs/>
                <w:sz w:val="22"/>
                <w:szCs w:val="20"/>
              </w:rPr>
              <w:t>5.4. Строевая подготовка</w:t>
            </w:r>
          </w:p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 xml:space="preserve">Содержание </w:t>
            </w:r>
            <w:proofErr w:type="gramStart"/>
            <w:r w:rsidRPr="007F5C4C">
              <w:rPr>
                <w:bCs/>
              </w:rPr>
              <w:t>учебного</w:t>
            </w:r>
            <w:proofErr w:type="gramEnd"/>
            <w:r w:rsidRPr="007F5C4C">
              <w:rPr>
                <w:bCs/>
              </w:rPr>
              <w:t xml:space="preserve"> материал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937183" w:rsidRDefault="00144CD3" w:rsidP="00144CD3">
            <w:r w:rsidRPr="00937183">
              <w:t>Одиночная строевая подготовка.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937183" w:rsidRDefault="00144CD3" w:rsidP="00144CD3">
            <w:r w:rsidRPr="00937183">
              <w:t>Строевые упражнения без оружия.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937183" w:rsidRDefault="00144CD3" w:rsidP="00144CD3">
            <w:r w:rsidRPr="00937183">
              <w:t>Строевые упражнения без оружия.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Default="00144CD3" w:rsidP="00144CD3">
            <w:r w:rsidRPr="00937183">
              <w:t>Передвижение строем.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5.5</w:t>
            </w:r>
            <w:r w:rsidRPr="007F5C4C">
              <w:rPr>
                <w:b/>
                <w:bCs/>
              </w:rPr>
              <w:t xml:space="preserve"> Огневая подготовка.</w:t>
            </w: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815E55" w:rsidRDefault="00144CD3" w:rsidP="00144CD3">
            <w:r w:rsidRPr="00815E55">
              <w:t>Техника  безопасности при стрельбе, правила ведения огня из автомата.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815E55" w:rsidRDefault="00144CD3" w:rsidP="00144CD3">
            <w:r w:rsidRPr="00815E55">
              <w:t>Разборка-сборка, чистка, смазка, хранение автомата, работа частей и механизмов.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Default="00144CD3" w:rsidP="00144CD3">
            <w:r w:rsidRPr="00815E55">
              <w:t>Практическая стрельба.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rPr>
                <w:b/>
                <w:bCs/>
              </w:rPr>
            </w:pPr>
          </w:p>
        </w:tc>
        <w:tc>
          <w:tcPr>
            <w:tcW w:w="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815E55" w:rsidRDefault="00144CD3" w:rsidP="00144CD3">
            <w:r w:rsidRPr="00815E55">
              <w:t>Техника  безопасности при стрельбе, правила ведения огня из автомата.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5.6</w:t>
            </w:r>
            <w:r w:rsidRPr="007F5C4C">
              <w:rPr>
                <w:b/>
                <w:bCs/>
              </w:rPr>
              <w:t xml:space="preserve"> Физическая подготовка</w:t>
            </w: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F43786" w:rsidRDefault="00144CD3" w:rsidP="00144CD3">
            <w:r w:rsidRPr="00F43786">
              <w:t>Метание гранаты.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Default="00144CD3" w:rsidP="00144CD3">
            <w:r w:rsidRPr="00F43786">
              <w:t>Разучивание упражнений комплекса утренней зарядки.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144CD3" w:rsidRPr="007F5C4C" w:rsidTr="002860AA">
        <w:trPr>
          <w:trHeight w:val="84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9C1E4E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Контрольная работа</w:t>
            </w:r>
          </w:p>
        </w:tc>
        <w:tc>
          <w:tcPr>
            <w:tcW w:w="4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40061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40061">
              <w:rPr>
                <w:b/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144CD3" w:rsidRPr="007F5C4C" w:rsidTr="002860AA">
        <w:trPr>
          <w:trHeight w:val="559"/>
        </w:trPr>
        <w:tc>
          <w:tcPr>
            <w:tcW w:w="70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  <w:r w:rsidRPr="007F5C4C">
              <w:rPr>
                <w:b/>
                <w:bCs/>
              </w:rPr>
              <w:t>Всего: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3" w:rsidRPr="00740061" w:rsidRDefault="00144CD3" w:rsidP="009C1E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  <w:r w:rsidRPr="00740061">
              <w:rPr>
                <w:b/>
                <w:bCs/>
                <w:i/>
              </w:rPr>
              <w:t>1</w:t>
            </w:r>
            <w:r w:rsidR="009C1E4E">
              <w:rPr>
                <w:b/>
                <w:bCs/>
                <w:i/>
              </w:rPr>
              <w:t>02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CD3" w:rsidRPr="007F5C4C" w:rsidRDefault="00144CD3" w:rsidP="00144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</w:tbl>
    <w:p w:rsidR="002860AA" w:rsidRDefault="002860AA" w:rsidP="003A3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</w:rPr>
      </w:pPr>
    </w:p>
    <w:p w:rsidR="002860AA" w:rsidRDefault="002860AA" w:rsidP="003A3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</w:rPr>
      </w:pPr>
    </w:p>
    <w:p w:rsidR="002860AA" w:rsidRDefault="002860AA" w:rsidP="003A3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</w:rPr>
      </w:pPr>
    </w:p>
    <w:p w:rsidR="002860AA" w:rsidRDefault="002860AA" w:rsidP="003A3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</w:rPr>
      </w:pPr>
    </w:p>
    <w:p w:rsidR="002860AA" w:rsidRDefault="002860AA" w:rsidP="003A3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</w:rPr>
      </w:pPr>
    </w:p>
    <w:p w:rsidR="002860AA" w:rsidRDefault="002860AA" w:rsidP="003A3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</w:rPr>
      </w:pPr>
    </w:p>
    <w:p w:rsidR="002860AA" w:rsidRDefault="002860AA" w:rsidP="003A3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</w:rPr>
      </w:pPr>
    </w:p>
    <w:p w:rsidR="002860AA" w:rsidRDefault="002860AA" w:rsidP="003A3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</w:rPr>
      </w:pPr>
    </w:p>
    <w:p w:rsidR="002860AA" w:rsidRDefault="002860AA" w:rsidP="003A3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</w:rPr>
      </w:pPr>
    </w:p>
    <w:p w:rsidR="00B050D2" w:rsidRPr="007F5C4C" w:rsidRDefault="00B050D2" w:rsidP="00B050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center"/>
        <w:rPr>
          <w:b/>
          <w:caps/>
        </w:rPr>
      </w:pPr>
      <w:r w:rsidRPr="007F5C4C">
        <w:rPr>
          <w:b/>
          <w:caps/>
        </w:rPr>
        <w:t>3. условия реализации программы дисциплины</w:t>
      </w:r>
    </w:p>
    <w:p w:rsidR="00B050D2" w:rsidRDefault="00B050D2" w:rsidP="003A3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</w:rPr>
      </w:pPr>
    </w:p>
    <w:p w:rsidR="003A39A2" w:rsidRPr="008B5076" w:rsidRDefault="003A39A2" w:rsidP="003A3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</w:rPr>
      </w:pPr>
      <w:r w:rsidRPr="008B5076">
        <w:rPr>
          <w:b/>
          <w:bCs/>
        </w:rPr>
        <w:t>3.1. Требования к минимальному материально-техническому обеспечению</w:t>
      </w:r>
    </w:p>
    <w:p w:rsidR="003A39A2" w:rsidRPr="008B5076" w:rsidRDefault="003A39A2" w:rsidP="003A3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i/>
        </w:rPr>
      </w:pPr>
      <w:r w:rsidRPr="008B5076">
        <w:rPr>
          <w:bCs/>
        </w:rPr>
        <w:t>Реализация программы дисциплины требует наличия учебного кабинета.</w:t>
      </w:r>
    </w:p>
    <w:p w:rsidR="003A39A2" w:rsidRPr="008B5076" w:rsidRDefault="003A39A2" w:rsidP="003A3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 w:rsidRPr="008B5076">
        <w:rPr>
          <w:bCs/>
        </w:rPr>
        <w:t xml:space="preserve">Оборудование учебного кабинета: </w:t>
      </w:r>
    </w:p>
    <w:p w:rsidR="003A39A2" w:rsidRPr="008B5076" w:rsidRDefault="003A39A2" w:rsidP="003A3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 w:rsidRPr="008B5076">
        <w:t>Код транспаранты (слайды, фолио) по основам безопасности жизнедеятельности.</w:t>
      </w:r>
      <w:r w:rsidRPr="008B5076">
        <w:rPr>
          <w:bCs/>
        </w:rPr>
        <w:t xml:space="preserve"> </w:t>
      </w:r>
    </w:p>
    <w:p w:rsidR="003A39A2" w:rsidRPr="008B5076" w:rsidRDefault="003A39A2" w:rsidP="003A3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 w:rsidRPr="008B5076">
        <w:rPr>
          <w:bCs/>
        </w:rPr>
        <w:t xml:space="preserve">Технические средства обучения: ПК, проектор,  экран, </w:t>
      </w:r>
      <w:proofErr w:type="spellStart"/>
      <w:r w:rsidRPr="008B5076">
        <w:rPr>
          <w:u w:val="single"/>
        </w:rPr>
        <w:t>оверхед</w:t>
      </w:r>
      <w:proofErr w:type="spellEnd"/>
      <w:r w:rsidRPr="008B5076">
        <w:rPr>
          <w:u w:val="single"/>
        </w:rPr>
        <w:t>-проектор (</w:t>
      </w:r>
      <w:proofErr w:type="spellStart"/>
      <w:r w:rsidRPr="008B5076">
        <w:rPr>
          <w:u w:val="single"/>
        </w:rPr>
        <w:t>кодоскоп</w:t>
      </w:r>
      <w:proofErr w:type="spellEnd"/>
      <w:r w:rsidRPr="008B5076">
        <w:rPr>
          <w:u w:val="single"/>
        </w:rPr>
        <w:t>)</w:t>
      </w:r>
      <w:r w:rsidRPr="008B5076">
        <w:rPr>
          <w:bCs/>
        </w:rPr>
        <w:t xml:space="preserve"> </w:t>
      </w:r>
    </w:p>
    <w:p w:rsidR="003A39A2" w:rsidRPr="008B5076" w:rsidRDefault="003A39A2" w:rsidP="003A3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</w:p>
    <w:p w:rsidR="003A39A2" w:rsidRPr="008B5076" w:rsidRDefault="003A39A2" w:rsidP="003A39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both"/>
        <w:rPr>
          <w:b/>
        </w:rPr>
      </w:pPr>
      <w:r w:rsidRPr="008B5076">
        <w:rPr>
          <w:b/>
        </w:rPr>
        <w:t>3.2. Информационное обеспечение обучения</w:t>
      </w:r>
    </w:p>
    <w:p w:rsidR="003A39A2" w:rsidRPr="008B5076" w:rsidRDefault="003A39A2" w:rsidP="003A39A2">
      <w:pPr>
        <w:ind w:firstLine="709"/>
        <w:jc w:val="both"/>
        <w:rPr>
          <w:bCs/>
        </w:rPr>
      </w:pPr>
      <w:r w:rsidRPr="008B5076">
        <w:rPr>
          <w:bCs/>
        </w:rPr>
        <w:t>Основные источники</w:t>
      </w:r>
    </w:p>
    <w:p w:rsidR="003A39A2" w:rsidRPr="008B5076" w:rsidRDefault="003A39A2" w:rsidP="003A39A2">
      <w:pPr>
        <w:numPr>
          <w:ilvl w:val="0"/>
          <w:numId w:val="15"/>
        </w:numPr>
        <w:jc w:val="both"/>
      </w:pPr>
      <w:r w:rsidRPr="008B5076">
        <w:t>Косолапова, Н.В., Прокопенко, Н.А., Побежимова, Е.Л. Безопасность жизнедеятельности. М. – Академия, 2014 г.</w:t>
      </w:r>
    </w:p>
    <w:p w:rsidR="003A39A2" w:rsidRPr="008B5076" w:rsidRDefault="003A39A2" w:rsidP="003A39A2">
      <w:pPr>
        <w:numPr>
          <w:ilvl w:val="0"/>
          <w:numId w:val="15"/>
        </w:numPr>
        <w:jc w:val="both"/>
      </w:pPr>
      <w:proofErr w:type="spellStart"/>
      <w:r w:rsidRPr="008B5076">
        <w:t>Микрюков</w:t>
      </w:r>
      <w:proofErr w:type="spellEnd"/>
      <w:r w:rsidRPr="008B5076">
        <w:t xml:space="preserve">, В.Ю. Безопасность жизнедеятельности. М.- </w:t>
      </w:r>
      <w:proofErr w:type="spellStart"/>
      <w:r w:rsidRPr="008B5076">
        <w:t>КноРус</w:t>
      </w:r>
      <w:proofErr w:type="spellEnd"/>
      <w:r w:rsidRPr="008B5076">
        <w:t>, 2014 г.</w:t>
      </w:r>
    </w:p>
    <w:p w:rsidR="003A39A2" w:rsidRPr="008B5076" w:rsidRDefault="003A39A2" w:rsidP="003A39A2">
      <w:pPr>
        <w:numPr>
          <w:ilvl w:val="0"/>
          <w:numId w:val="15"/>
        </w:numPr>
        <w:jc w:val="both"/>
      </w:pPr>
      <w:proofErr w:type="spellStart"/>
      <w:r w:rsidRPr="008B5076">
        <w:t>Микрюков</w:t>
      </w:r>
      <w:proofErr w:type="gramStart"/>
      <w:r w:rsidRPr="008B5076">
        <w:t>,В</w:t>
      </w:r>
      <w:proofErr w:type="gramEnd"/>
      <w:r w:rsidRPr="008B5076">
        <w:t>.Ю</w:t>
      </w:r>
      <w:proofErr w:type="spellEnd"/>
      <w:r w:rsidRPr="008B5076">
        <w:t>. Безопасность жизнедеятельности: учебник/В.Ю.Микрюков.-М.:КНОРУС,2015.</w:t>
      </w:r>
    </w:p>
    <w:p w:rsidR="003A39A2" w:rsidRPr="008B5076" w:rsidRDefault="003A39A2" w:rsidP="003A3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3A39A2" w:rsidRPr="00143538" w:rsidRDefault="003A39A2" w:rsidP="003A3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</w:rPr>
      </w:pPr>
      <w:r w:rsidRPr="00143538">
        <w:rPr>
          <w:b/>
          <w:bCs/>
        </w:rPr>
        <w:t>Дополнительные источники</w:t>
      </w:r>
    </w:p>
    <w:p w:rsidR="003A39A2" w:rsidRPr="008B5076" w:rsidRDefault="003A39A2" w:rsidP="003A39A2">
      <w:pPr>
        <w:pStyle w:val="1"/>
        <w:numPr>
          <w:ilvl w:val="0"/>
          <w:numId w:val="17"/>
        </w:numPr>
        <w:jc w:val="both"/>
        <w:rPr>
          <w:spacing w:val="-1"/>
        </w:rPr>
      </w:pPr>
      <w:r w:rsidRPr="008B5076">
        <w:t xml:space="preserve">100 вопросов — 100 ответов о прохождении военной службы солдатами </w:t>
      </w:r>
      <w:r w:rsidRPr="008B5076">
        <w:rPr>
          <w:spacing w:val="1"/>
        </w:rPr>
        <w:t>и сержантами по призыву и по контракту: Сборник. – М.</w:t>
      </w:r>
      <w:r w:rsidRPr="008B5076">
        <w:rPr>
          <w:spacing w:val="-1"/>
        </w:rPr>
        <w:t>, 2006</w:t>
      </w:r>
    </w:p>
    <w:p w:rsidR="003A39A2" w:rsidRPr="008B5076" w:rsidRDefault="003A39A2" w:rsidP="003A39A2">
      <w:pPr>
        <w:numPr>
          <w:ilvl w:val="0"/>
          <w:numId w:val="17"/>
        </w:numPr>
        <w:jc w:val="both"/>
      </w:pPr>
      <w:r w:rsidRPr="008B5076">
        <w:t>Алексеенко В.А. Матасова И.Ю. Основы Безопасности жизнедеятельности: Серия «Учебники и учебные пособия». – Ростов Н/Д Феникс, 2001.</w:t>
      </w:r>
    </w:p>
    <w:p w:rsidR="003A39A2" w:rsidRPr="008B5076" w:rsidRDefault="003A39A2" w:rsidP="003A39A2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5076">
        <w:rPr>
          <w:spacing w:val="-2"/>
        </w:rPr>
        <w:t>Армия государства Российского и защита Отечества</w:t>
      </w:r>
      <w:proofErr w:type="gramStart"/>
      <w:r w:rsidRPr="008B5076">
        <w:rPr>
          <w:spacing w:val="-2"/>
        </w:rPr>
        <w:t xml:space="preserve"> / П</w:t>
      </w:r>
      <w:proofErr w:type="gramEnd"/>
      <w:r w:rsidRPr="008B5076">
        <w:rPr>
          <w:spacing w:val="-2"/>
        </w:rPr>
        <w:t xml:space="preserve">од ред. </w:t>
      </w:r>
      <w:r w:rsidRPr="008B5076">
        <w:rPr>
          <w:spacing w:val="3"/>
        </w:rPr>
        <w:t>В.В.Смирнова. – М., 2004.</w:t>
      </w:r>
    </w:p>
    <w:p w:rsidR="003A39A2" w:rsidRPr="008B5076" w:rsidRDefault="003A39A2" w:rsidP="003A39A2">
      <w:pPr>
        <w:numPr>
          <w:ilvl w:val="0"/>
          <w:numId w:val="17"/>
        </w:numPr>
        <w:jc w:val="both"/>
      </w:pPr>
      <w:r w:rsidRPr="008B5076">
        <w:t>Белова С.В. Безопасности жизнедеятельности Учебник для студентов средних проф. учебных заведений.</w:t>
      </w:r>
      <w:proofErr w:type="gramStart"/>
      <w:r w:rsidRPr="008B5076">
        <w:t>/-</w:t>
      </w:r>
      <w:proofErr w:type="gramEnd"/>
      <w:r w:rsidRPr="008B5076">
        <w:t xml:space="preserve">М.: </w:t>
      </w:r>
      <w:proofErr w:type="spellStart"/>
      <w:r w:rsidRPr="008B5076">
        <w:t>Высш.шк</w:t>
      </w:r>
      <w:proofErr w:type="spellEnd"/>
      <w:r w:rsidRPr="008B5076">
        <w:t>., НМЦ СПО, 2000.</w:t>
      </w:r>
    </w:p>
    <w:p w:rsidR="003A39A2" w:rsidRPr="008B5076" w:rsidRDefault="003A39A2" w:rsidP="003A39A2">
      <w:pPr>
        <w:numPr>
          <w:ilvl w:val="0"/>
          <w:numId w:val="17"/>
        </w:numPr>
        <w:jc w:val="both"/>
      </w:pPr>
      <w:proofErr w:type="spellStart"/>
      <w:r w:rsidRPr="008B5076">
        <w:t>Емельянчик</w:t>
      </w:r>
      <w:proofErr w:type="spellEnd"/>
      <w:r w:rsidRPr="008B5076">
        <w:t xml:space="preserve"> В.К. Ваши шансы избежать беды: Учебное пособие. Сборник ситуационных задач по курсу «Основы Безопасности жизнедеятельности». – СПб</w:t>
      </w:r>
      <w:proofErr w:type="gramStart"/>
      <w:r w:rsidRPr="008B5076">
        <w:t xml:space="preserve">.: </w:t>
      </w:r>
      <w:proofErr w:type="gramEnd"/>
      <w:r w:rsidRPr="008B5076">
        <w:t>КАРО, 2002</w:t>
      </w:r>
    </w:p>
    <w:p w:rsidR="003A39A2" w:rsidRPr="008B5076" w:rsidRDefault="003A39A2" w:rsidP="003A39A2">
      <w:pPr>
        <w:numPr>
          <w:ilvl w:val="0"/>
          <w:numId w:val="17"/>
        </w:numPr>
        <w:jc w:val="both"/>
      </w:pPr>
      <w:r w:rsidRPr="008B5076">
        <w:t>Сапронов Ю.Г. Безопасности жизнедеятельности Учебное пособие для студентов учреждений среднего профессионального образования./- М.: Издательский центр «Академия», 2002</w:t>
      </w:r>
    </w:p>
    <w:p w:rsidR="003A39A2" w:rsidRPr="008B5076" w:rsidRDefault="003A39A2" w:rsidP="003A39A2">
      <w:pPr>
        <w:numPr>
          <w:ilvl w:val="0"/>
          <w:numId w:val="17"/>
        </w:numPr>
        <w:jc w:val="both"/>
      </w:pPr>
      <w:r w:rsidRPr="008B5076">
        <w:rPr>
          <w:spacing w:val="2"/>
        </w:rPr>
        <w:t>Смирнов А.Т.</w:t>
      </w:r>
      <w:r w:rsidRPr="008B5076">
        <w:rPr>
          <w:i/>
          <w:iCs/>
          <w:spacing w:val="2"/>
        </w:rPr>
        <w:t xml:space="preserve"> </w:t>
      </w:r>
      <w:r w:rsidRPr="008B5076">
        <w:rPr>
          <w:spacing w:val="2"/>
        </w:rPr>
        <w:t>Основы безопасности жизнедеятельности: учеб</w:t>
      </w:r>
      <w:proofErr w:type="gramStart"/>
      <w:r w:rsidRPr="008B5076">
        <w:rPr>
          <w:spacing w:val="2"/>
        </w:rPr>
        <w:t>.</w:t>
      </w:r>
      <w:proofErr w:type="gramEnd"/>
      <w:r w:rsidRPr="008B5076">
        <w:rPr>
          <w:spacing w:val="2"/>
        </w:rPr>
        <w:t xml:space="preserve"> </w:t>
      </w:r>
      <w:proofErr w:type="gramStart"/>
      <w:r w:rsidRPr="008B5076">
        <w:rPr>
          <w:spacing w:val="2"/>
        </w:rPr>
        <w:t>д</w:t>
      </w:r>
      <w:proofErr w:type="gramEnd"/>
      <w:r w:rsidRPr="008B5076">
        <w:rPr>
          <w:spacing w:val="2"/>
        </w:rPr>
        <w:t xml:space="preserve">ля </w:t>
      </w:r>
      <w:r w:rsidRPr="008B5076">
        <w:rPr>
          <w:spacing w:val="10"/>
        </w:rPr>
        <w:t xml:space="preserve">учащихся 10 </w:t>
      </w:r>
      <w:proofErr w:type="spellStart"/>
      <w:r w:rsidRPr="008B5076">
        <w:rPr>
          <w:spacing w:val="10"/>
        </w:rPr>
        <w:t>кл</w:t>
      </w:r>
      <w:proofErr w:type="spellEnd"/>
      <w:r w:rsidRPr="008B5076">
        <w:rPr>
          <w:spacing w:val="10"/>
        </w:rPr>
        <w:t xml:space="preserve">. </w:t>
      </w:r>
      <w:proofErr w:type="spellStart"/>
      <w:r w:rsidRPr="008B5076">
        <w:rPr>
          <w:spacing w:val="10"/>
        </w:rPr>
        <w:t>общеобразоват</w:t>
      </w:r>
      <w:proofErr w:type="spellEnd"/>
      <w:r w:rsidRPr="008B5076">
        <w:rPr>
          <w:spacing w:val="10"/>
        </w:rPr>
        <w:t xml:space="preserve">. </w:t>
      </w:r>
      <w:proofErr w:type="spellStart"/>
      <w:r w:rsidRPr="008B5076">
        <w:rPr>
          <w:spacing w:val="10"/>
        </w:rPr>
        <w:t>учрежд</w:t>
      </w:r>
      <w:proofErr w:type="spellEnd"/>
      <w:r w:rsidRPr="008B5076">
        <w:rPr>
          <w:spacing w:val="10"/>
        </w:rPr>
        <w:t xml:space="preserve">. / А.Т.Смирнов, Б.И.Мишин, </w:t>
      </w:r>
      <w:r w:rsidRPr="008B5076">
        <w:t xml:space="preserve">В.А.Васнев; под ред. А.Т.Смирнова. — 8-е изд., </w:t>
      </w:r>
      <w:proofErr w:type="spellStart"/>
      <w:r w:rsidRPr="008B5076">
        <w:t>перераб</w:t>
      </w:r>
      <w:proofErr w:type="spellEnd"/>
      <w:r w:rsidRPr="008B5076">
        <w:t xml:space="preserve">. – М., </w:t>
      </w:r>
      <w:r w:rsidRPr="008B5076">
        <w:rPr>
          <w:spacing w:val="-3"/>
        </w:rPr>
        <w:t>2007.</w:t>
      </w:r>
    </w:p>
    <w:p w:rsidR="003A39A2" w:rsidRPr="008B5076" w:rsidRDefault="003A39A2" w:rsidP="003A39A2">
      <w:pPr>
        <w:numPr>
          <w:ilvl w:val="0"/>
          <w:numId w:val="17"/>
        </w:numPr>
        <w:jc w:val="both"/>
      </w:pPr>
      <w:r w:rsidRPr="008B5076">
        <w:t xml:space="preserve">Ястребов Г.С. Безопасности жизнедеятельности и медицина катастроф. Серия «учебники и учебные пособия». – Ростов Н/Д: Феникс, 2002 Смирнов А.Т., Мишин Б.И., Васнев В.А. Основы безопасности жизнедеятельности. Основы медицинских знаний и здорового образа жизни. 10—11 </w:t>
      </w:r>
      <w:proofErr w:type="spellStart"/>
      <w:r w:rsidRPr="008B5076">
        <w:t>кл</w:t>
      </w:r>
      <w:proofErr w:type="spellEnd"/>
      <w:r w:rsidRPr="008B5076">
        <w:t>. – М., 2003.</w:t>
      </w:r>
    </w:p>
    <w:p w:rsidR="003A39A2" w:rsidRPr="008B5076" w:rsidRDefault="003A39A2" w:rsidP="003A39A2">
      <w:pPr>
        <w:numPr>
          <w:ilvl w:val="0"/>
          <w:numId w:val="17"/>
        </w:numPr>
        <w:jc w:val="both"/>
      </w:pPr>
      <w:r w:rsidRPr="008B5076">
        <w:t xml:space="preserve">Основы военной службы. Учебник. В.Ю. </w:t>
      </w:r>
      <w:proofErr w:type="spellStart"/>
      <w:r w:rsidRPr="008B5076">
        <w:t>Микрюков</w:t>
      </w:r>
      <w:proofErr w:type="spellEnd"/>
      <w:r w:rsidRPr="008B5076">
        <w:t>.- М. Форум, 2012 г.</w:t>
      </w:r>
    </w:p>
    <w:p w:rsidR="003A39A2" w:rsidRPr="008B5076" w:rsidRDefault="003A39A2" w:rsidP="003A39A2">
      <w:pPr>
        <w:numPr>
          <w:ilvl w:val="0"/>
          <w:numId w:val="17"/>
        </w:numPr>
        <w:jc w:val="both"/>
      </w:pPr>
      <w:r w:rsidRPr="008B5076">
        <w:t xml:space="preserve">Топоров И.К. Основы безопасности жизнедеятельности. Методические рекомендации. 10—11 </w:t>
      </w:r>
      <w:proofErr w:type="spellStart"/>
      <w:r w:rsidRPr="008B5076">
        <w:t>кл</w:t>
      </w:r>
      <w:proofErr w:type="spellEnd"/>
      <w:r w:rsidRPr="008B5076">
        <w:t>. – М., 2005.</w:t>
      </w:r>
    </w:p>
    <w:p w:rsidR="003A39A2" w:rsidRPr="008B5076" w:rsidRDefault="003A39A2" w:rsidP="003A39A2">
      <w:pPr>
        <w:numPr>
          <w:ilvl w:val="0"/>
          <w:numId w:val="17"/>
        </w:numPr>
        <w:jc w:val="both"/>
      </w:pPr>
    </w:p>
    <w:p w:rsidR="003A39A2" w:rsidRPr="008B5076" w:rsidRDefault="003A39A2" w:rsidP="003A39A2">
      <w:pPr>
        <w:jc w:val="both"/>
      </w:pPr>
    </w:p>
    <w:p w:rsidR="003A39A2" w:rsidRPr="00143538" w:rsidRDefault="003A39A2" w:rsidP="003A39A2">
      <w:pPr>
        <w:jc w:val="both"/>
        <w:rPr>
          <w:b/>
        </w:rPr>
      </w:pPr>
      <w:r w:rsidRPr="00143538">
        <w:rPr>
          <w:b/>
        </w:rPr>
        <w:t>Интернет ресурсы</w:t>
      </w:r>
    </w:p>
    <w:p w:rsidR="003A39A2" w:rsidRPr="008B5076" w:rsidRDefault="003A39A2" w:rsidP="003A39A2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5076">
        <w:rPr>
          <w:bCs/>
        </w:rPr>
        <w:t>http://www.school-obz.org/- Электронный журнал БЖД</w:t>
      </w:r>
    </w:p>
    <w:p w:rsidR="003A39A2" w:rsidRPr="008B5076" w:rsidRDefault="003A39A2" w:rsidP="003A39A2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5076">
        <w:rPr>
          <w:bCs/>
        </w:rPr>
        <w:t>http://0bj.ru/- Основы безопасности жизнедеятельности</w:t>
      </w:r>
    </w:p>
    <w:p w:rsidR="003A39A2" w:rsidRPr="008B5076" w:rsidRDefault="003A39A2" w:rsidP="003A39A2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5076">
        <w:rPr>
          <w:bCs/>
        </w:rPr>
        <w:t>http://www.redut-7.ru/- электронная Энциклопедия безопасности</w:t>
      </w:r>
    </w:p>
    <w:p w:rsidR="003A39A2" w:rsidRPr="008B5076" w:rsidRDefault="003A39A2" w:rsidP="003A3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3A39A2" w:rsidRPr="008B5076" w:rsidRDefault="003A39A2" w:rsidP="003A3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3A39A2" w:rsidRPr="008B5076" w:rsidRDefault="003A39A2" w:rsidP="003A3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3A39A2" w:rsidRPr="008B5076" w:rsidRDefault="003A39A2" w:rsidP="003A3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3A39A2" w:rsidRPr="008B5076" w:rsidRDefault="003A39A2" w:rsidP="003A3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3A39A2" w:rsidRPr="008B5076" w:rsidRDefault="003A39A2" w:rsidP="003A39A2">
      <w:pPr>
        <w:pStyle w:val="1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  <w:r w:rsidRPr="008B5076">
        <w:rPr>
          <w:b/>
          <w:caps/>
        </w:rPr>
        <w:t>Контроль и оценка результатов освоения Дисциплины</w:t>
      </w:r>
    </w:p>
    <w:tbl>
      <w:tblPr>
        <w:tblpPr w:leftFromText="180" w:rightFromText="180" w:vertAnchor="text" w:horzAnchor="margin" w:tblpY="155"/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348"/>
        <w:gridCol w:w="2317"/>
      </w:tblGrid>
      <w:tr w:rsidR="003A39A2" w:rsidRPr="000540DF" w:rsidTr="002860AA">
        <w:trPr>
          <w:trHeight w:val="146"/>
        </w:trPr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A2" w:rsidRPr="000540DF" w:rsidRDefault="003A39A2" w:rsidP="000A5ACF">
            <w:pPr>
              <w:ind w:left="142"/>
              <w:jc w:val="both"/>
              <w:rPr>
                <w:b/>
                <w:bCs/>
              </w:rPr>
            </w:pPr>
            <w:r w:rsidRPr="000540DF">
              <w:rPr>
                <w:b/>
                <w:bCs/>
              </w:rPr>
              <w:t xml:space="preserve">Результаты </w:t>
            </w:r>
          </w:p>
          <w:p w:rsidR="003A39A2" w:rsidRPr="000540DF" w:rsidRDefault="003A39A2" w:rsidP="000A5ACF">
            <w:pPr>
              <w:ind w:left="142"/>
              <w:jc w:val="both"/>
              <w:rPr>
                <w:b/>
                <w:bCs/>
              </w:rPr>
            </w:pPr>
            <w:r w:rsidRPr="000540DF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3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9A2" w:rsidRPr="000540DF" w:rsidRDefault="003A39A2" w:rsidP="000A5ACF">
            <w:pPr>
              <w:ind w:left="142"/>
              <w:jc w:val="both"/>
              <w:rPr>
                <w:bCs/>
              </w:rPr>
            </w:pPr>
            <w:r w:rsidRPr="000540DF">
              <w:rPr>
                <w:b/>
              </w:rPr>
              <w:t>Основные показатели оценки результата</w:t>
            </w:r>
          </w:p>
        </w:tc>
        <w:tc>
          <w:tcPr>
            <w:tcW w:w="2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39A2" w:rsidRPr="000540DF" w:rsidRDefault="003A39A2" w:rsidP="000A5ACF">
            <w:pPr>
              <w:ind w:left="142"/>
              <w:jc w:val="both"/>
              <w:rPr>
                <w:b/>
                <w:bCs/>
              </w:rPr>
            </w:pPr>
            <w:r w:rsidRPr="000540DF">
              <w:rPr>
                <w:b/>
              </w:rPr>
              <w:t xml:space="preserve">Формы и методы контроля и оценки </w:t>
            </w:r>
          </w:p>
        </w:tc>
      </w:tr>
      <w:tr w:rsidR="003A39A2" w:rsidRPr="000540DF" w:rsidTr="002860AA">
        <w:trPr>
          <w:trHeight w:val="646"/>
        </w:trPr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39A2" w:rsidRPr="000540DF" w:rsidRDefault="003A39A2" w:rsidP="000A5ACF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40D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OK</w:t>
            </w:r>
            <w:r w:rsidRPr="00054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1. </w:t>
            </w:r>
          </w:p>
          <w:p w:rsidR="003A39A2" w:rsidRPr="000540DF" w:rsidRDefault="003A39A2" w:rsidP="000A5ACF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4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3A39A2" w:rsidRPr="000540DF" w:rsidRDefault="003A39A2" w:rsidP="000A5ACF">
            <w:pPr>
              <w:ind w:left="142"/>
              <w:jc w:val="both"/>
              <w:rPr>
                <w:bCs/>
                <w:i/>
              </w:rPr>
            </w:pPr>
          </w:p>
        </w:tc>
        <w:tc>
          <w:tcPr>
            <w:tcW w:w="43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39A2" w:rsidRPr="000540DF" w:rsidRDefault="003A39A2" w:rsidP="000A5ACF">
            <w:pPr>
              <w:ind w:left="142"/>
              <w:jc w:val="both"/>
              <w:rPr>
                <w:bCs/>
              </w:rPr>
            </w:pPr>
            <w:r w:rsidRPr="000540DF">
              <w:rPr>
                <w:bCs/>
              </w:rPr>
              <w:t>- демонстрация понимания сущности и социальной значимости своей будущей профессии;</w:t>
            </w:r>
          </w:p>
          <w:p w:rsidR="003A39A2" w:rsidRPr="000540DF" w:rsidRDefault="003A39A2" w:rsidP="000A5ACF">
            <w:pPr>
              <w:ind w:left="142"/>
              <w:jc w:val="both"/>
              <w:rPr>
                <w:bCs/>
              </w:rPr>
            </w:pPr>
            <w:r w:rsidRPr="000540DF">
              <w:rPr>
                <w:bCs/>
              </w:rPr>
              <w:t>- демонстрация устойчивого интереса к будущей профессии</w:t>
            </w:r>
          </w:p>
          <w:p w:rsidR="003A39A2" w:rsidRPr="000540DF" w:rsidRDefault="003A39A2" w:rsidP="000A5ACF">
            <w:pPr>
              <w:ind w:left="142"/>
              <w:jc w:val="both"/>
              <w:rPr>
                <w:bCs/>
              </w:rPr>
            </w:pPr>
          </w:p>
          <w:p w:rsidR="003A39A2" w:rsidRPr="000540DF" w:rsidRDefault="003A39A2" w:rsidP="000A5ACF">
            <w:pPr>
              <w:ind w:left="142"/>
              <w:jc w:val="both"/>
              <w:rPr>
                <w:bCs/>
              </w:rPr>
            </w:pPr>
          </w:p>
        </w:tc>
        <w:tc>
          <w:tcPr>
            <w:tcW w:w="2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39A2" w:rsidRPr="000540DF" w:rsidRDefault="003A39A2" w:rsidP="000A5ACF">
            <w:pPr>
              <w:ind w:left="142"/>
              <w:jc w:val="both"/>
              <w:rPr>
                <w:bCs/>
                <w:i/>
              </w:rPr>
            </w:pPr>
            <w:r w:rsidRPr="000540DF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0540DF">
              <w:rPr>
                <w:bCs/>
                <w:i/>
              </w:rPr>
              <w:t>обучающимися</w:t>
            </w:r>
            <w:proofErr w:type="gramEnd"/>
            <w:r w:rsidRPr="000540DF">
              <w:rPr>
                <w:bCs/>
                <w:i/>
              </w:rPr>
              <w:t xml:space="preserve"> (участие в творческих конкурсах, фестивалях, олимпиадах)</w:t>
            </w:r>
          </w:p>
        </w:tc>
      </w:tr>
      <w:tr w:rsidR="003A39A2" w:rsidRPr="000540DF" w:rsidTr="002860AA">
        <w:trPr>
          <w:trHeight w:val="646"/>
        </w:trPr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39A2" w:rsidRPr="000540DF" w:rsidRDefault="003A39A2" w:rsidP="000A5ACF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4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2.</w:t>
            </w:r>
          </w:p>
          <w:p w:rsidR="003A39A2" w:rsidRPr="000540DF" w:rsidRDefault="003A39A2" w:rsidP="000A5ACF">
            <w:pPr>
              <w:shd w:val="clear" w:color="auto" w:fill="FFFFFF"/>
              <w:ind w:left="142" w:right="20"/>
              <w:jc w:val="both"/>
            </w:pPr>
            <w:r w:rsidRPr="000540DF"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3A39A2" w:rsidRPr="000540DF" w:rsidRDefault="003A39A2" w:rsidP="000A5ACF">
            <w:pPr>
              <w:ind w:left="142"/>
              <w:jc w:val="both"/>
              <w:rPr>
                <w:bCs/>
                <w:i/>
              </w:rPr>
            </w:pPr>
          </w:p>
        </w:tc>
        <w:tc>
          <w:tcPr>
            <w:tcW w:w="43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39A2" w:rsidRPr="000540DF" w:rsidRDefault="003A39A2" w:rsidP="000A5ACF">
            <w:pPr>
              <w:ind w:left="142"/>
              <w:jc w:val="both"/>
              <w:rPr>
                <w:bCs/>
              </w:rPr>
            </w:pPr>
            <w:r w:rsidRPr="000540DF">
              <w:rPr>
                <w:bCs/>
              </w:rPr>
              <w:t>- умение формулировать цель и задачи предстоящей деятельности;</w:t>
            </w:r>
          </w:p>
          <w:p w:rsidR="003A39A2" w:rsidRPr="000540DF" w:rsidRDefault="003A39A2" w:rsidP="000A5ACF">
            <w:pPr>
              <w:ind w:left="142"/>
              <w:jc w:val="both"/>
              <w:rPr>
                <w:bCs/>
              </w:rPr>
            </w:pPr>
            <w:r w:rsidRPr="000540DF">
              <w:t>- умение представить конечный результат деятельности в полном объеме;</w:t>
            </w:r>
          </w:p>
          <w:p w:rsidR="003A39A2" w:rsidRPr="000540DF" w:rsidRDefault="003A39A2" w:rsidP="000A5ACF">
            <w:pPr>
              <w:ind w:left="142"/>
              <w:jc w:val="both"/>
              <w:rPr>
                <w:bCs/>
              </w:rPr>
            </w:pPr>
            <w:r w:rsidRPr="000540DF">
              <w:rPr>
                <w:bCs/>
              </w:rPr>
              <w:t>- умение планировать предстоящую деятельность;</w:t>
            </w:r>
          </w:p>
          <w:p w:rsidR="003A39A2" w:rsidRPr="000540DF" w:rsidRDefault="003A39A2" w:rsidP="000A5ACF">
            <w:pPr>
              <w:ind w:left="142"/>
              <w:jc w:val="both"/>
            </w:pPr>
            <w:r w:rsidRPr="000540DF">
              <w:t>- умение выбирать типовые методы и способы выполнения плана;</w:t>
            </w:r>
          </w:p>
          <w:p w:rsidR="003A39A2" w:rsidRPr="000540DF" w:rsidRDefault="003A39A2" w:rsidP="000A5ACF">
            <w:pPr>
              <w:ind w:left="142"/>
              <w:jc w:val="both"/>
            </w:pPr>
            <w:r w:rsidRPr="000540DF"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39A2" w:rsidRPr="000540DF" w:rsidRDefault="003A39A2" w:rsidP="000A5ACF">
            <w:pPr>
              <w:ind w:left="142"/>
              <w:jc w:val="both"/>
              <w:rPr>
                <w:bCs/>
                <w:i/>
              </w:rPr>
            </w:pPr>
            <w:r w:rsidRPr="000540DF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0540DF">
              <w:rPr>
                <w:bCs/>
                <w:i/>
              </w:rPr>
              <w:t>обучающимися</w:t>
            </w:r>
            <w:proofErr w:type="gramEnd"/>
          </w:p>
        </w:tc>
      </w:tr>
      <w:tr w:rsidR="003A39A2" w:rsidRPr="000540DF" w:rsidTr="002860AA">
        <w:trPr>
          <w:trHeight w:val="646"/>
        </w:trPr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39A2" w:rsidRPr="000540DF" w:rsidRDefault="003A39A2" w:rsidP="000A5ACF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4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3. </w:t>
            </w:r>
          </w:p>
          <w:p w:rsidR="003A39A2" w:rsidRPr="000540DF" w:rsidRDefault="003A39A2" w:rsidP="000A5ACF">
            <w:pPr>
              <w:ind w:left="142"/>
              <w:jc w:val="both"/>
              <w:rPr>
                <w:bCs/>
                <w:i/>
              </w:rPr>
            </w:pPr>
            <w:r w:rsidRPr="000540DF"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43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39A2" w:rsidRPr="000540DF" w:rsidRDefault="003A39A2" w:rsidP="000A5ACF">
            <w:pPr>
              <w:ind w:left="142"/>
              <w:jc w:val="both"/>
            </w:pPr>
            <w:r w:rsidRPr="000540DF">
              <w:t>- умение определять проблему в профессионально ориентированных ситуациях;</w:t>
            </w:r>
          </w:p>
          <w:p w:rsidR="003A39A2" w:rsidRPr="000540DF" w:rsidRDefault="003A39A2" w:rsidP="000A5ACF">
            <w:pPr>
              <w:ind w:left="142"/>
              <w:jc w:val="both"/>
            </w:pPr>
            <w:r w:rsidRPr="000540DF">
              <w:t xml:space="preserve"> - умение предлагать способы и варианты решения проблемы, оценивать ожидаемый результат; </w:t>
            </w:r>
          </w:p>
          <w:p w:rsidR="003A39A2" w:rsidRPr="000540DF" w:rsidRDefault="003A39A2" w:rsidP="000A5ACF">
            <w:pPr>
              <w:ind w:left="142"/>
              <w:jc w:val="both"/>
            </w:pPr>
            <w:r w:rsidRPr="000540DF"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39A2" w:rsidRPr="000540DF" w:rsidRDefault="003A39A2" w:rsidP="000A5ACF">
            <w:pPr>
              <w:ind w:left="142"/>
              <w:jc w:val="both"/>
              <w:rPr>
                <w:bCs/>
                <w:i/>
              </w:rPr>
            </w:pPr>
            <w:r w:rsidRPr="000540DF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0540DF">
              <w:rPr>
                <w:bCs/>
                <w:i/>
              </w:rPr>
              <w:t>обучающимися</w:t>
            </w:r>
            <w:proofErr w:type="gramEnd"/>
          </w:p>
        </w:tc>
      </w:tr>
      <w:tr w:rsidR="003A39A2" w:rsidRPr="000540DF" w:rsidTr="002860AA">
        <w:trPr>
          <w:trHeight w:val="646"/>
        </w:trPr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39A2" w:rsidRPr="000540DF" w:rsidRDefault="003A39A2" w:rsidP="000A5ACF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4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4. </w:t>
            </w:r>
          </w:p>
          <w:p w:rsidR="003A39A2" w:rsidRPr="000540DF" w:rsidRDefault="003A39A2" w:rsidP="000A5ACF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4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3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39A2" w:rsidRPr="000540DF" w:rsidRDefault="003A39A2" w:rsidP="000A5ACF">
            <w:pPr>
              <w:ind w:left="142"/>
              <w:jc w:val="both"/>
            </w:pPr>
            <w:r w:rsidRPr="000540DF">
              <w:t xml:space="preserve">- умение самостоятельно работать с информацией: понимать замысел текста; </w:t>
            </w:r>
          </w:p>
          <w:p w:rsidR="003A39A2" w:rsidRPr="000540DF" w:rsidRDefault="003A39A2" w:rsidP="000A5ACF">
            <w:pPr>
              <w:ind w:left="142"/>
              <w:jc w:val="both"/>
            </w:pPr>
            <w:r w:rsidRPr="000540DF">
              <w:t>- умение пользоваться словарями, справочной литературой;</w:t>
            </w:r>
          </w:p>
          <w:p w:rsidR="003A39A2" w:rsidRPr="000540DF" w:rsidRDefault="003A39A2" w:rsidP="000A5ACF">
            <w:pPr>
              <w:ind w:left="142"/>
              <w:jc w:val="both"/>
            </w:pPr>
            <w:r w:rsidRPr="000540DF">
              <w:t xml:space="preserve"> - умение отделять главную информацию от </w:t>
            </w:r>
            <w:proofErr w:type="gramStart"/>
            <w:r w:rsidRPr="000540DF">
              <w:t>второстепенной</w:t>
            </w:r>
            <w:proofErr w:type="gramEnd"/>
            <w:r w:rsidRPr="000540DF">
              <w:t xml:space="preserve">; </w:t>
            </w:r>
          </w:p>
          <w:p w:rsidR="003A39A2" w:rsidRPr="000540DF" w:rsidRDefault="003A39A2" w:rsidP="000A5ACF">
            <w:pPr>
              <w:ind w:left="142"/>
              <w:jc w:val="both"/>
            </w:pPr>
          </w:p>
        </w:tc>
        <w:tc>
          <w:tcPr>
            <w:tcW w:w="2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39A2" w:rsidRPr="000540DF" w:rsidRDefault="003A39A2" w:rsidP="000A5ACF">
            <w:pPr>
              <w:ind w:left="142"/>
              <w:jc w:val="both"/>
              <w:rPr>
                <w:bCs/>
                <w:i/>
              </w:rPr>
            </w:pPr>
            <w:r w:rsidRPr="000540DF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0540DF">
              <w:rPr>
                <w:bCs/>
                <w:i/>
              </w:rPr>
              <w:t>обучающимися</w:t>
            </w:r>
            <w:proofErr w:type="gramEnd"/>
          </w:p>
        </w:tc>
      </w:tr>
      <w:tr w:rsidR="003A39A2" w:rsidRPr="000540DF" w:rsidTr="002860AA">
        <w:trPr>
          <w:trHeight w:val="646"/>
        </w:trPr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39A2" w:rsidRPr="000540DF" w:rsidRDefault="003A39A2" w:rsidP="000A5ACF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4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5. </w:t>
            </w:r>
          </w:p>
          <w:p w:rsidR="003A39A2" w:rsidRPr="000540DF" w:rsidRDefault="003A39A2" w:rsidP="000A5ACF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4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Использовать информационно-коммуникационные </w:t>
            </w:r>
            <w:r w:rsidRPr="00054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технологии в профессиональной деятельности.</w:t>
            </w:r>
          </w:p>
          <w:p w:rsidR="003A39A2" w:rsidRPr="000540DF" w:rsidRDefault="003A39A2" w:rsidP="000A5ACF">
            <w:pPr>
              <w:ind w:left="142"/>
              <w:jc w:val="both"/>
              <w:rPr>
                <w:bCs/>
                <w:i/>
              </w:rPr>
            </w:pPr>
          </w:p>
        </w:tc>
        <w:tc>
          <w:tcPr>
            <w:tcW w:w="43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39A2" w:rsidRPr="000540DF" w:rsidRDefault="003A39A2" w:rsidP="000A5ACF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0540DF">
              <w:rPr>
                <w:bCs/>
              </w:rPr>
              <w:lastRenderedPageBreak/>
              <w:t xml:space="preserve">- демонстрация навыков использования </w:t>
            </w:r>
            <w:r w:rsidRPr="000540DF"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39A2" w:rsidRPr="000540DF" w:rsidRDefault="003A39A2" w:rsidP="000A5ACF">
            <w:pPr>
              <w:ind w:left="142"/>
              <w:jc w:val="both"/>
              <w:rPr>
                <w:bCs/>
                <w:i/>
              </w:rPr>
            </w:pPr>
            <w:r w:rsidRPr="000540DF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0540DF">
              <w:rPr>
                <w:bCs/>
                <w:i/>
              </w:rPr>
              <w:t>обучающимися</w:t>
            </w:r>
            <w:proofErr w:type="gramEnd"/>
            <w:r w:rsidRPr="000540DF">
              <w:rPr>
                <w:bCs/>
                <w:i/>
              </w:rPr>
              <w:t>;</w:t>
            </w:r>
          </w:p>
          <w:p w:rsidR="003A39A2" w:rsidRPr="000540DF" w:rsidRDefault="003A39A2" w:rsidP="000A5ACF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0540DF">
              <w:rPr>
                <w:bCs/>
                <w:i/>
              </w:rPr>
              <w:lastRenderedPageBreak/>
              <w:t xml:space="preserve"> участие в семинарах, диспутах с использованием </w:t>
            </w:r>
            <w:r w:rsidRPr="000540DF">
              <w:rPr>
                <w:i/>
              </w:rPr>
              <w:t>информационно-коммуникационные технологии</w:t>
            </w:r>
          </w:p>
        </w:tc>
      </w:tr>
      <w:tr w:rsidR="003A39A2" w:rsidRPr="000540DF" w:rsidTr="002860AA">
        <w:trPr>
          <w:trHeight w:val="646"/>
        </w:trPr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39A2" w:rsidRPr="000540DF" w:rsidRDefault="003A39A2" w:rsidP="000A5ACF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4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6. </w:t>
            </w:r>
          </w:p>
          <w:p w:rsidR="003A39A2" w:rsidRPr="000540DF" w:rsidRDefault="003A39A2" w:rsidP="000A5ACF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4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3A39A2" w:rsidRPr="000540DF" w:rsidRDefault="003A39A2" w:rsidP="000A5ACF">
            <w:pPr>
              <w:ind w:left="142"/>
              <w:jc w:val="both"/>
              <w:rPr>
                <w:bCs/>
                <w:i/>
              </w:rPr>
            </w:pPr>
          </w:p>
        </w:tc>
        <w:tc>
          <w:tcPr>
            <w:tcW w:w="43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39A2" w:rsidRPr="000540DF" w:rsidRDefault="003A39A2" w:rsidP="000A5ACF">
            <w:pPr>
              <w:ind w:left="142"/>
              <w:jc w:val="both"/>
            </w:pPr>
            <w:r w:rsidRPr="000540DF">
              <w:t xml:space="preserve">- умение грамотно ставить и задавать вопросы; </w:t>
            </w:r>
          </w:p>
          <w:p w:rsidR="003A39A2" w:rsidRPr="000540DF" w:rsidRDefault="003A39A2" w:rsidP="000A5ACF">
            <w:pPr>
              <w:ind w:left="142"/>
              <w:jc w:val="both"/>
            </w:pPr>
            <w:r w:rsidRPr="000540DF">
              <w:t>- способность координировать свои действия с другими участниками общения;</w:t>
            </w:r>
          </w:p>
          <w:p w:rsidR="003A39A2" w:rsidRPr="000540DF" w:rsidRDefault="003A39A2" w:rsidP="000A5ACF">
            <w:pPr>
              <w:ind w:left="142"/>
              <w:jc w:val="both"/>
            </w:pPr>
            <w:r w:rsidRPr="000540DF">
              <w:t xml:space="preserve"> - способность контролировать свое поведение, свои эмоции, настроение; </w:t>
            </w:r>
          </w:p>
          <w:p w:rsidR="003A39A2" w:rsidRPr="000540DF" w:rsidRDefault="003A39A2" w:rsidP="000A5ACF">
            <w:pPr>
              <w:ind w:left="142"/>
              <w:jc w:val="both"/>
            </w:pPr>
            <w:r w:rsidRPr="000540DF">
              <w:t>- умение воздействовать на партнера общения и др.</w:t>
            </w:r>
          </w:p>
        </w:tc>
        <w:tc>
          <w:tcPr>
            <w:tcW w:w="2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39A2" w:rsidRPr="000540DF" w:rsidRDefault="003A39A2" w:rsidP="000A5ACF">
            <w:pPr>
              <w:ind w:left="142"/>
              <w:jc w:val="both"/>
              <w:rPr>
                <w:bCs/>
                <w:i/>
              </w:rPr>
            </w:pPr>
            <w:r w:rsidRPr="000540DF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0540DF">
              <w:rPr>
                <w:bCs/>
                <w:i/>
              </w:rPr>
              <w:t>обучающимися</w:t>
            </w:r>
            <w:proofErr w:type="gramEnd"/>
            <w:r w:rsidRPr="000540DF">
              <w:rPr>
                <w:bCs/>
                <w:i/>
              </w:rPr>
              <w:t xml:space="preserve"> </w:t>
            </w:r>
          </w:p>
        </w:tc>
      </w:tr>
      <w:tr w:rsidR="003A39A2" w:rsidRPr="000540DF" w:rsidTr="002860AA">
        <w:trPr>
          <w:trHeight w:val="1882"/>
        </w:trPr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39A2" w:rsidRPr="000540DF" w:rsidRDefault="003A39A2" w:rsidP="000A5ACF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4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7.</w:t>
            </w:r>
          </w:p>
          <w:p w:rsidR="003A39A2" w:rsidRPr="000540DF" w:rsidRDefault="003A39A2" w:rsidP="000A5ACF">
            <w:pPr>
              <w:shd w:val="clear" w:color="auto" w:fill="FFFFFF"/>
              <w:ind w:left="142" w:right="20"/>
              <w:jc w:val="both"/>
            </w:pPr>
            <w:r w:rsidRPr="000540DF">
              <w:t xml:space="preserve"> Ставить цели, мотивировать деятельность подчиненных, организовывать и контролировать их работ с принятием на себя ответственности за результат выполнения заданий.</w:t>
            </w:r>
          </w:p>
        </w:tc>
        <w:tc>
          <w:tcPr>
            <w:tcW w:w="43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39A2" w:rsidRPr="000540DF" w:rsidRDefault="003A39A2" w:rsidP="000A5ACF">
            <w:pPr>
              <w:ind w:left="142"/>
              <w:jc w:val="both"/>
            </w:pPr>
            <w:r w:rsidRPr="000540DF"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3A39A2" w:rsidRPr="000540DF" w:rsidRDefault="003A39A2" w:rsidP="000A5ACF">
            <w:pPr>
              <w:ind w:left="142"/>
              <w:jc w:val="both"/>
            </w:pPr>
            <w:r w:rsidRPr="000540DF">
              <w:t>- умение реализовывать поставленные цели в деятельности;</w:t>
            </w:r>
          </w:p>
          <w:p w:rsidR="003A39A2" w:rsidRPr="000540DF" w:rsidRDefault="003A39A2" w:rsidP="000A5ACF">
            <w:pPr>
              <w:ind w:left="142"/>
              <w:jc w:val="both"/>
            </w:pPr>
            <w:r w:rsidRPr="000540DF"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39A2" w:rsidRPr="000540DF" w:rsidRDefault="003A39A2" w:rsidP="000A5ACF">
            <w:pPr>
              <w:ind w:left="142"/>
              <w:jc w:val="both"/>
              <w:rPr>
                <w:bCs/>
              </w:rPr>
            </w:pPr>
            <w:r w:rsidRPr="000540DF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0540DF">
              <w:rPr>
                <w:bCs/>
                <w:i/>
              </w:rPr>
              <w:t>обучающимися</w:t>
            </w:r>
            <w:proofErr w:type="gramEnd"/>
            <w:r w:rsidRPr="000540DF">
              <w:rPr>
                <w:bCs/>
              </w:rPr>
              <w:t xml:space="preserve"> </w:t>
            </w:r>
          </w:p>
        </w:tc>
      </w:tr>
      <w:tr w:rsidR="003A39A2" w:rsidRPr="000540DF" w:rsidTr="002860AA">
        <w:trPr>
          <w:trHeight w:val="646"/>
        </w:trPr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39A2" w:rsidRPr="000540DF" w:rsidRDefault="003A39A2" w:rsidP="000A5ACF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4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8. </w:t>
            </w:r>
          </w:p>
          <w:p w:rsidR="003A39A2" w:rsidRPr="000540DF" w:rsidRDefault="003A39A2" w:rsidP="000A5ACF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4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3A39A2" w:rsidRPr="000540DF" w:rsidRDefault="003A39A2" w:rsidP="000A5ACF">
            <w:pPr>
              <w:ind w:left="142"/>
              <w:jc w:val="both"/>
              <w:rPr>
                <w:bCs/>
                <w:i/>
              </w:rPr>
            </w:pPr>
          </w:p>
        </w:tc>
        <w:tc>
          <w:tcPr>
            <w:tcW w:w="43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39A2" w:rsidRPr="000540DF" w:rsidRDefault="003A39A2" w:rsidP="000A5ACF">
            <w:pPr>
              <w:ind w:left="142"/>
              <w:jc w:val="both"/>
            </w:pPr>
            <w:r w:rsidRPr="000540DF">
              <w:t xml:space="preserve">- демонстрация стремления к самопознанию, самооценке, </w:t>
            </w:r>
            <w:proofErr w:type="spellStart"/>
            <w:r w:rsidRPr="000540DF">
              <w:t>саморегуляции</w:t>
            </w:r>
            <w:proofErr w:type="spellEnd"/>
            <w:r w:rsidRPr="000540DF">
              <w:t xml:space="preserve"> и саморазвитию;</w:t>
            </w:r>
          </w:p>
          <w:p w:rsidR="003A39A2" w:rsidRPr="000540DF" w:rsidRDefault="003A39A2" w:rsidP="000A5ACF">
            <w:pPr>
              <w:ind w:left="142"/>
              <w:jc w:val="both"/>
            </w:pPr>
            <w:r w:rsidRPr="000540DF"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3A39A2" w:rsidRPr="000540DF" w:rsidRDefault="003A39A2" w:rsidP="000A5ACF">
            <w:pPr>
              <w:ind w:left="142"/>
              <w:jc w:val="both"/>
            </w:pPr>
            <w:r w:rsidRPr="000540DF">
              <w:t xml:space="preserve">- владение методикой самостоятельной работы над совершенствованием умений; </w:t>
            </w:r>
          </w:p>
          <w:p w:rsidR="003A39A2" w:rsidRPr="000540DF" w:rsidRDefault="003A39A2" w:rsidP="000A5ACF">
            <w:pPr>
              <w:ind w:left="142"/>
              <w:jc w:val="both"/>
            </w:pPr>
            <w:r w:rsidRPr="000540DF">
              <w:t>- умение осуществлять самооценку, самоконтроль через наблюдение за собственной деятельностью</w:t>
            </w:r>
          </w:p>
          <w:p w:rsidR="003A39A2" w:rsidRPr="000540DF" w:rsidRDefault="003A39A2" w:rsidP="000A5ACF">
            <w:pPr>
              <w:ind w:left="142"/>
              <w:jc w:val="both"/>
            </w:pPr>
            <w:r w:rsidRPr="000540DF"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3A39A2" w:rsidRPr="000540DF" w:rsidRDefault="003A39A2" w:rsidP="000A5ACF">
            <w:pPr>
              <w:ind w:left="142"/>
              <w:jc w:val="both"/>
            </w:pPr>
            <w:r w:rsidRPr="000540DF">
              <w:t>- умение реализовывать поставленные цели в деятельности;</w:t>
            </w:r>
          </w:p>
          <w:p w:rsidR="003A39A2" w:rsidRPr="000540DF" w:rsidRDefault="003A39A2" w:rsidP="000A5ACF">
            <w:pPr>
              <w:ind w:left="142"/>
              <w:jc w:val="both"/>
              <w:rPr>
                <w:bCs/>
              </w:rPr>
            </w:pPr>
            <w:r w:rsidRPr="000540DF">
              <w:t>-понимание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39A2" w:rsidRPr="000540DF" w:rsidRDefault="003A39A2" w:rsidP="000A5ACF">
            <w:pPr>
              <w:ind w:left="142"/>
              <w:jc w:val="both"/>
              <w:rPr>
                <w:bCs/>
                <w:i/>
              </w:rPr>
            </w:pPr>
            <w:r w:rsidRPr="000540DF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0540DF">
              <w:rPr>
                <w:bCs/>
                <w:i/>
              </w:rPr>
              <w:t>обучающимися</w:t>
            </w:r>
            <w:proofErr w:type="gramEnd"/>
            <w:r w:rsidRPr="000540DF">
              <w:rPr>
                <w:bCs/>
                <w:i/>
              </w:rPr>
              <w:t>;</w:t>
            </w:r>
          </w:p>
          <w:p w:rsidR="003A39A2" w:rsidRPr="000540DF" w:rsidRDefault="003A39A2" w:rsidP="000A5ACF">
            <w:pPr>
              <w:ind w:left="142"/>
              <w:jc w:val="both"/>
              <w:rPr>
                <w:bCs/>
                <w:i/>
              </w:rPr>
            </w:pPr>
            <w:r w:rsidRPr="000540DF">
              <w:rPr>
                <w:bCs/>
                <w:i/>
              </w:rPr>
              <w:t xml:space="preserve"> участие в семинарах, диспутах</w:t>
            </w:r>
          </w:p>
        </w:tc>
      </w:tr>
      <w:tr w:rsidR="003A39A2" w:rsidRPr="000540DF" w:rsidTr="002860AA">
        <w:trPr>
          <w:trHeight w:val="646"/>
        </w:trPr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39A2" w:rsidRPr="000540DF" w:rsidRDefault="003A39A2" w:rsidP="000A5ACF">
            <w:pPr>
              <w:pStyle w:val="26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4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 9.</w:t>
            </w:r>
          </w:p>
          <w:p w:rsidR="003A39A2" w:rsidRPr="000540DF" w:rsidRDefault="003A39A2" w:rsidP="000A5ACF">
            <w:pPr>
              <w:pStyle w:val="26"/>
              <w:shd w:val="clear" w:color="auto" w:fill="auto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4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 в условиях частой  смены технологий в профессиональной деятельности</w:t>
            </w:r>
          </w:p>
        </w:tc>
        <w:tc>
          <w:tcPr>
            <w:tcW w:w="43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39A2" w:rsidRPr="000540DF" w:rsidRDefault="003A39A2" w:rsidP="000A5ACF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0540DF">
              <w:rPr>
                <w:bCs/>
              </w:rPr>
              <w:t>- проявление интереса к инновациям в области профессиональной деятельности;</w:t>
            </w:r>
          </w:p>
          <w:p w:rsidR="003A39A2" w:rsidRPr="000540DF" w:rsidRDefault="003A39A2" w:rsidP="000A5ACF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0540DF">
              <w:rPr>
                <w:bCs/>
              </w:rPr>
              <w:t>- понимание роли модернизации технологий профессиональной деятельности</w:t>
            </w:r>
          </w:p>
          <w:p w:rsidR="003A39A2" w:rsidRPr="000540DF" w:rsidRDefault="003A39A2" w:rsidP="000A5ACF">
            <w:pPr>
              <w:ind w:left="142"/>
              <w:jc w:val="both"/>
            </w:pPr>
            <w:r w:rsidRPr="000540DF">
              <w:t>- умение представить конечный результат деятельности в полном объеме;</w:t>
            </w:r>
          </w:p>
          <w:p w:rsidR="003A39A2" w:rsidRPr="000540DF" w:rsidRDefault="003A39A2" w:rsidP="000A5ACF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0540DF">
              <w:rPr>
                <w:bCs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39A2" w:rsidRPr="000540DF" w:rsidRDefault="003A39A2" w:rsidP="000A5ACF">
            <w:pPr>
              <w:widowControl w:val="0"/>
              <w:suppressAutoHyphens/>
              <w:ind w:left="142"/>
              <w:jc w:val="both"/>
              <w:rPr>
                <w:bCs/>
                <w:i/>
              </w:rPr>
            </w:pPr>
            <w:r w:rsidRPr="000540DF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0540DF">
              <w:rPr>
                <w:bCs/>
                <w:i/>
              </w:rPr>
              <w:t>обучающимися</w:t>
            </w:r>
            <w:proofErr w:type="gramEnd"/>
          </w:p>
          <w:p w:rsidR="003A39A2" w:rsidRPr="000540DF" w:rsidRDefault="003A39A2" w:rsidP="000A5ACF">
            <w:pPr>
              <w:widowControl w:val="0"/>
              <w:suppressAutoHyphens/>
              <w:ind w:left="142"/>
              <w:jc w:val="both"/>
              <w:rPr>
                <w:bCs/>
                <w:i/>
              </w:rPr>
            </w:pPr>
            <w:r w:rsidRPr="000540DF">
              <w:rPr>
                <w:bCs/>
                <w:i/>
              </w:rPr>
              <w:t>участие в семинарах по производственной тематике.</w:t>
            </w:r>
          </w:p>
        </w:tc>
      </w:tr>
      <w:tr w:rsidR="003A39A2" w:rsidRPr="000540DF" w:rsidTr="002860AA">
        <w:trPr>
          <w:trHeight w:val="646"/>
        </w:trPr>
        <w:tc>
          <w:tcPr>
            <w:tcW w:w="2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39A2" w:rsidRPr="000540DF" w:rsidRDefault="003A39A2" w:rsidP="000A5ACF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4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10.</w:t>
            </w:r>
          </w:p>
          <w:p w:rsidR="003A39A2" w:rsidRPr="000540DF" w:rsidRDefault="003A39A2" w:rsidP="000A5ACF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54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3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39A2" w:rsidRPr="000540DF" w:rsidRDefault="003A39A2" w:rsidP="000A5ACF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0540DF">
              <w:rPr>
                <w:bCs/>
              </w:rPr>
              <w:t>- проявление интереса к исполнению воинской обязанности;</w:t>
            </w:r>
          </w:p>
          <w:p w:rsidR="003A39A2" w:rsidRPr="000540DF" w:rsidRDefault="000540DF" w:rsidP="000A5ACF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3A39A2" w:rsidRPr="000540DF">
              <w:rPr>
                <w:bCs/>
              </w:rPr>
              <w:t>демонстрация готовности к исполнению воинской обязанности;</w:t>
            </w:r>
          </w:p>
          <w:p w:rsidR="003A39A2" w:rsidRPr="000540DF" w:rsidRDefault="000540DF" w:rsidP="000A5ACF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>
              <w:t>-</w:t>
            </w:r>
            <w:r w:rsidR="003A39A2" w:rsidRPr="000540DF">
              <w:t>умение связывать полученные профессиональные знания с  воинской обязанностью</w:t>
            </w:r>
          </w:p>
        </w:tc>
        <w:tc>
          <w:tcPr>
            <w:tcW w:w="2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39A2" w:rsidRPr="000540DF" w:rsidRDefault="003A39A2" w:rsidP="000A5ACF">
            <w:pPr>
              <w:widowControl w:val="0"/>
              <w:suppressAutoHyphens/>
              <w:ind w:left="142"/>
              <w:jc w:val="both"/>
              <w:rPr>
                <w:bCs/>
                <w:i/>
              </w:rPr>
            </w:pPr>
            <w:r w:rsidRPr="000540DF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0540DF">
              <w:rPr>
                <w:bCs/>
                <w:i/>
              </w:rPr>
              <w:t>обучающимися</w:t>
            </w:r>
            <w:proofErr w:type="gramEnd"/>
          </w:p>
          <w:p w:rsidR="003A39A2" w:rsidRPr="000540DF" w:rsidRDefault="003A39A2" w:rsidP="000A5ACF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0540DF">
              <w:rPr>
                <w:bCs/>
                <w:i/>
              </w:rPr>
              <w:t>участие в семинарах по патриотической тематике</w:t>
            </w:r>
            <w:r w:rsidRPr="000540DF">
              <w:rPr>
                <w:bCs/>
              </w:rPr>
              <w:t>.</w:t>
            </w:r>
          </w:p>
        </w:tc>
      </w:tr>
    </w:tbl>
    <w:p w:rsidR="003A39A2" w:rsidRPr="008B5076" w:rsidRDefault="003A39A2" w:rsidP="003A39A2">
      <w:pPr>
        <w:jc w:val="both"/>
      </w:pPr>
    </w:p>
    <w:p w:rsidR="003A39A2" w:rsidRDefault="003A39A2" w:rsidP="003A39A2">
      <w:pPr>
        <w:jc w:val="both"/>
      </w:pPr>
    </w:p>
    <w:p w:rsidR="003A39A2" w:rsidRDefault="003A39A2" w:rsidP="003A39A2">
      <w:pPr>
        <w:jc w:val="both"/>
      </w:pPr>
    </w:p>
    <w:p w:rsidR="003A39A2" w:rsidRDefault="003A39A2" w:rsidP="003A39A2">
      <w:pPr>
        <w:jc w:val="both"/>
      </w:pPr>
    </w:p>
    <w:p w:rsidR="003A39A2" w:rsidRDefault="003A39A2" w:rsidP="003A39A2">
      <w:pPr>
        <w:jc w:val="both"/>
      </w:pPr>
    </w:p>
    <w:p w:rsidR="002817D3" w:rsidRDefault="002817D3" w:rsidP="002817D3">
      <w:pPr>
        <w:pStyle w:val="a3"/>
        <w:spacing w:before="0" w:beforeAutospacing="0" w:after="0" w:afterAutospacing="0"/>
        <w:jc w:val="both"/>
        <w:rPr>
          <w:bCs/>
          <w:i/>
        </w:rPr>
      </w:pPr>
      <w:r w:rsidRPr="008B5076">
        <w:rPr>
          <w:bCs/>
          <w:i/>
        </w:rPr>
        <w:br w:type="page"/>
      </w:r>
    </w:p>
    <w:p w:rsidR="00115629" w:rsidRDefault="00115629"/>
    <w:sectPr w:rsidR="00115629" w:rsidSect="00115629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E58" w:rsidRDefault="00B64E58" w:rsidP="00441185">
      <w:r>
        <w:separator/>
      </w:r>
    </w:p>
  </w:endnote>
  <w:endnote w:type="continuationSeparator" w:id="0">
    <w:p w:rsidR="00B64E58" w:rsidRDefault="00B64E58" w:rsidP="0044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CD3" w:rsidRDefault="00144CD3" w:rsidP="000A5AC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44CD3" w:rsidRDefault="00144CD3" w:rsidP="000A5ACF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CD3" w:rsidRDefault="00144CD3" w:rsidP="000A5AC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68637E">
      <w:rPr>
        <w:rStyle w:val="af5"/>
        <w:noProof/>
      </w:rPr>
      <w:t>2</w:t>
    </w:r>
    <w:r>
      <w:rPr>
        <w:rStyle w:val="af5"/>
      </w:rPr>
      <w:fldChar w:fldCharType="end"/>
    </w:r>
  </w:p>
  <w:p w:rsidR="00144CD3" w:rsidRDefault="00144CD3" w:rsidP="000A5ACF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E58" w:rsidRDefault="00B64E58" w:rsidP="00441185">
      <w:r>
        <w:separator/>
      </w:r>
    </w:p>
  </w:footnote>
  <w:footnote w:type="continuationSeparator" w:id="0">
    <w:p w:rsidR="00B64E58" w:rsidRDefault="00B64E58" w:rsidP="00441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9"/>
    <w:multiLevelType w:val="singleLevel"/>
    <w:tmpl w:val="00000009"/>
    <w:lvl w:ilvl="0">
      <w:numFmt w:val="bullet"/>
      <w:lvlText w:val="•"/>
      <w:lvlJc w:val="left"/>
      <w:pPr>
        <w:tabs>
          <w:tab w:val="num" w:pos="24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7CF3030"/>
    <w:multiLevelType w:val="multilevel"/>
    <w:tmpl w:val="E19C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391129"/>
    <w:multiLevelType w:val="multilevel"/>
    <w:tmpl w:val="F294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9A356B"/>
    <w:multiLevelType w:val="multilevel"/>
    <w:tmpl w:val="2FF4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A22AD3"/>
    <w:multiLevelType w:val="multilevel"/>
    <w:tmpl w:val="5534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512E11"/>
    <w:multiLevelType w:val="hybridMultilevel"/>
    <w:tmpl w:val="38F437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27C4AE0"/>
    <w:multiLevelType w:val="multilevel"/>
    <w:tmpl w:val="470AD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F52AB4"/>
    <w:multiLevelType w:val="hybridMultilevel"/>
    <w:tmpl w:val="0BD4461E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2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B56A7D"/>
    <w:multiLevelType w:val="hybridMultilevel"/>
    <w:tmpl w:val="E3BAD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6A2A62"/>
    <w:multiLevelType w:val="hybridMultilevel"/>
    <w:tmpl w:val="73C25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9C7284"/>
    <w:multiLevelType w:val="hybridMultilevel"/>
    <w:tmpl w:val="2A485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0B72D6"/>
    <w:multiLevelType w:val="multilevel"/>
    <w:tmpl w:val="7FB6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4C7760"/>
    <w:multiLevelType w:val="hybridMultilevel"/>
    <w:tmpl w:val="2210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CF2DBA"/>
    <w:multiLevelType w:val="hybridMultilevel"/>
    <w:tmpl w:val="D98C5BEC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657730"/>
    <w:multiLevelType w:val="hybridMultilevel"/>
    <w:tmpl w:val="8EF84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1651EC"/>
    <w:multiLevelType w:val="hybridMultilevel"/>
    <w:tmpl w:val="2B884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5C2B5D"/>
    <w:multiLevelType w:val="multilevel"/>
    <w:tmpl w:val="9D9E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836E78"/>
    <w:multiLevelType w:val="hybridMultilevel"/>
    <w:tmpl w:val="D8748098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4">
    <w:nsid w:val="47D924EB"/>
    <w:multiLevelType w:val="hybridMultilevel"/>
    <w:tmpl w:val="F20EBBC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6A13212"/>
    <w:multiLevelType w:val="hybridMultilevel"/>
    <w:tmpl w:val="4992F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EA5832"/>
    <w:multiLevelType w:val="hybridMultilevel"/>
    <w:tmpl w:val="40961876"/>
    <w:lvl w:ilvl="0" w:tplc="9E663CD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280266B"/>
    <w:multiLevelType w:val="multilevel"/>
    <w:tmpl w:val="016A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023F7B"/>
    <w:multiLevelType w:val="multilevel"/>
    <w:tmpl w:val="1478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8D540A"/>
    <w:multiLevelType w:val="multilevel"/>
    <w:tmpl w:val="A54A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FB7EE2"/>
    <w:multiLevelType w:val="multilevel"/>
    <w:tmpl w:val="D3AE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5"/>
  </w:num>
  <w:num w:numId="4">
    <w:abstractNumId w:val="8"/>
  </w:num>
  <w:num w:numId="5">
    <w:abstractNumId w:val="19"/>
  </w:num>
  <w:num w:numId="6">
    <w:abstractNumId w:val="0"/>
  </w:num>
  <w:num w:numId="7">
    <w:abstractNumId w:val="23"/>
  </w:num>
  <w:num w:numId="8">
    <w:abstractNumId w:val="24"/>
  </w:num>
  <w:num w:numId="9">
    <w:abstractNumId w:val="11"/>
  </w:num>
  <w:num w:numId="10">
    <w:abstractNumId w:val="27"/>
  </w:num>
  <w:num w:numId="11">
    <w:abstractNumId w:val="21"/>
  </w:num>
  <w:num w:numId="12">
    <w:abstractNumId w:val="18"/>
  </w:num>
  <w:num w:numId="13">
    <w:abstractNumId w:val="13"/>
  </w:num>
  <w:num w:numId="14">
    <w:abstractNumId w:val="7"/>
  </w:num>
  <w:num w:numId="15">
    <w:abstractNumId w:val="32"/>
  </w:num>
  <w:num w:numId="16">
    <w:abstractNumId w:val="25"/>
  </w:num>
  <w:num w:numId="17">
    <w:abstractNumId w:val="33"/>
  </w:num>
  <w:num w:numId="18">
    <w:abstractNumId w:val="15"/>
  </w:num>
  <w:num w:numId="19">
    <w:abstractNumId w:val="1"/>
  </w:num>
  <w:num w:numId="20">
    <w:abstractNumId w:val="2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7"/>
  </w:num>
  <w:num w:numId="24">
    <w:abstractNumId w:val="29"/>
  </w:num>
  <w:num w:numId="25">
    <w:abstractNumId w:val="5"/>
  </w:num>
  <w:num w:numId="26">
    <w:abstractNumId w:val="3"/>
  </w:num>
  <w:num w:numId="27">
    <w:abstractNumId w:val="30"/>
  </w:num>
  <w:num w:numId="28">
    <w:abstractNumId w:val="10"/>
  </w:num>
  <w:num w:numId="29">
    <w:abstractNumId w:val="6"/>
  </w:num>
  <w:num w:numId="30">
    <w:abstractNumId w:val="16"/>
  </w:num>
  <w:num w:numId="31">
    <w:abstractNumId w:val="22"/>
  </w:num>
  <w:num w:numId="32">
    <w:abstractNumId w:val="4"/>
  </w:num>
  <w:num w:numId="33">
    <w:abstractNumId w:val="34"/>
  </w:num>
  <w:num w:numId="34">
    <w:abstractNumId w:val="31"/>
  </w:num>
  <w:num w:numId="35">
    <w:abstractNumId w:val="26"/>
  </w:num>
  <w:num w:numId="36">
    <w:abstractNumId w:val="14"/>
  </w:num>
  <w:num w:numId="37">
    <w:abstractNumId w:val="20"/>
  </w:num>
  <w:num w:numId="3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7D3"/>
    <w:rsid w:val="000540DF"/>
    <w:rsid w:val="000A5ACF"/>
    <w:rsid w:val="000F541E"/>
    <w:rsid w:val="00115629"/>
    <w:rsid w:val="00144CD3"/>
    <w:rsid w:val="002817D3"/>
    <w:rsid w:val="002860AA"/>
    <w:rsid w:val="003342B2"/>
    <w:rsid w:val="003A39A2"/>
    <w:rsid w:val="00441185"/>
    <w:rsid w:val="005A2DFA"/>
    <w:rsid w:val="0068637E"/>
    <w:rsid w:val="006B0336"/>
    <w:rsid w:val="007E3574"/>
    <w:rsid w:val="009C1E4E"/>
    <w:rsid w:val="009E4BC8"/>
    <w:rsid w:val="00A06E80"/>
    <w:rsid w:val="00B050D2"/>
    <w:rsid w:val="00B402F1"/>
    <w:rsid w:val="00B64E58"/>
    <w:rsid w:val="00DF455F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39A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17D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3A39A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3A39A2"/>
    <w:pPr>
      <w:ind w:left="566" w:hanging="283"/>
    </w:pPr>
  </w:style>
  <w:style w:type="paragraph" w:styleId="20">
    <w:name w:val="Body Text Indent 2"/>
    <w:basedOn w:val="a"/>
    <w:link w:val="21"/>
    <w:rsid w:val="003A39A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3A39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A39A2"/>
    <w:rPr>
      <w:b/>
      <w:bCs/>
    </w:rPr>
  </w:style>
  <w:style w:type="paragraph" w:styleId="a5">
    <w:name w:val="footnote text"/>
    <w:basedOn w:val="a"/>
    <w:link w:val="a6"/>
    <w:semiHidden/>
    <w:rsid w:val="003A39A2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3A39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3A39A2"/>
    <w:rPr>
      <w:vertAlign w:val="superscript"/>
    </w:rPr>
  </w:style>
  <w:style w:type="paragraph" w:styleId="a8">
    <w:name w:val="Balloon Text"/>
    <w:basedOn w:val="a"/>
    <w:link w:val="a9"/>
    <w:semiHidden/>
    <w:rsid w:val="003A39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A39A2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3A39A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A3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3A39A2"/>
    <w:pPr>
      <w:spacing w:after="120"/>
    </w:pPr>
  </w:style>
  <w:style w:type="character" w:customStyle="1" w:styleId="ab">
    <w:name w:val="Основной текст Знак"/>
    <w:basedOn w:val="a0"/>
    <w:link w:val="aa"/>
    <w:rsid w:val="003A39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3A39A2"/>
    <w:rPr>
      <w:sz w:val="16"/>
      <w:szCs w:val="16"/>
    </w:rPr>
  </w:style>
  <w:style w:type="paragraph" w:styleId="ad">
    <w:name w:val="annotation text"/>
    <w:basedOn w:val="a"/>
    <w:link w:val="ae"/>
    <w:semiHidden/>
    <w:rsid w:val="003A39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3A39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3A39A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A39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3A3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3A39A2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3A3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3A39A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3A39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3A39A2"/>
  </w:style>
  <w:style w:type="paragraph" w:customStyle="1" w:styleId="24">
    <w:name w:val="Знак2"/>
    <w:basedOn w:val="a"/>
    <w:rsid w:val="003A39A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3A39A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3A3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rsid w:val="003A39A2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3A39A2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Hyperlink"/>
    <w:uiPriority w:val="99"/>
    <w:unhideWhenUsed/>
    <w:rsid w:val="003A39A2"/>
    <w:rPr>
      <w:color w:val="0000FF"/>
      <w:u w:val="single"/>
    </w:rPr>
  </w:style>
  <w:style w:type="character" w:customStyle="1" w:styleId="25">
    <w:name w:val="Основной текст (2)_"/>
    <w:link w:val="26"/>
    <w:rsid w:val="003A39A2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3A39A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9">
    <w:name w:val="Style9"/>
    <w:basedOn w:val="a"/>
    <w:uiPriority w:val="99"/>
    <w:rsid w:val="003A39A2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paragraph" w:customStyle="1" w:styleId="Style1">
    <w:name w:val="Style1"/>
    <w:basedOn w:val="a"/>
    <w:uiPriority w:val="99"/>
    <w:rsid w:val="003A39A2"/>
    <w:pPr>
      <w:widowControl w:val="0"/>
      <w:autoSpaceDE w:val="0"/>
      <w:autoSpaceDN w:val="0"/>
      <w:adjustRightInd w:val="0"/>
      <w:jc w:val="both"/>
    </w:pPr>
  </w:style>
  <w:style w:type="character" w:customStyle="1" w:styleId="FontStyle40">
    <w:name w:val="Font Style40"/>
    <w:uiPriority w:val="99"/>
    <w:rsid w:val="003A39A2"/>
    <w:rPr>
      <w:rFonts w:ascii="Times New Roman" w:hAnsi="Times New Roman" w:cs="Times New Roman"/>
      <w:sz w:val="26"/>
      <w:szCs w:val="26"/>
    </w:rPr>
  </w:style>
  <w:style w:type="character" w:customStyle="1" w:styleId="4">
    <w:name w:val="Знак Знак4"/>
    <w:rsid w:val="003A39A2"/>
    <w:rPr>
      <w:sz w:val="24"/>
      <w:szCs w:val="24"/>
    </w:rPr>
  </w:style>
  <w:style w:type="paragraph" w:styleId="afb">
    <w:name w:val="List"/>
    <w:basedOn w:val="a"/>
    <w:rsid w:val="003A39A2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afc">
    <w:name w:val="List Paragraph"/>
    <w:basedOn w:val="a"/>
    <w:uiPriority w:val="34"/>
    <w:qFormat/>
    <w:rsid w:val="003A39A2"/>
    <w:pPr>
      <w:ind w:left="708"/>
    </w:pPr>
  </w:style>
  <w:style w:type="paragraph" w:customStyle="1" w:styleId="ConsPlusNormal">
    <w:name w:val="ConsPlusNormal"/>
    <w:rsid w:val="003A39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3A39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3A39A2"/>
    <w:pPr>
      <w:spacing w:before="100" w:beforeAutospacing="1" w:after="100" w:afterAutospacing="1"/>
    </w:pPr>
  </w:style>
  <w:style w:type="paragraph" w:styleId="afe">
    <w:name w:val="Title"/>
    <w:basedOn w:val="a"/>
    <w:next w:val="a"/>
    <w:link w:val="aff"/>
    <w:qFormat/>
    <w:rsid w:val="003A39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3A39A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f0">
    <w:name w:val="Emphasis"/>
    <w:qFormat/>
    <w:rsid w:val="003A39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3081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eXpert</cp:lastModifiedBy>
  <cp:revision>12</cp:revision>
  <dcterms:created xsi:type="dcterms:W3CDTF">2018-06-26T08:44:00Z</dcterms:created>
  <dcterms:modified xsi:type="dcterms:W3CDTF">2019-12-26T03:45:00Z</dcterms:modified>
</cp:coreProperties>
</file>