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61" w:rsidRPr="005A0FAC" w:rsidRDefault="00645261" w:rsidP="00645261">
      <w:pPr>
        <w:jc w:val="center"/>
        <w:rPr>
          <w:rFonts w:eastAsia="Calibri"/>
          <w:lang w:eastAsia="en-US"/>
        </w:rPr>
      </w:pPr>
      <w:r w:rsidRPr="005A0FAC">
        <w:rPr>
          <w:rFonts w:eastAsia="Calibri"/>
          <w:lang w:eastAsia="en-US"/>
        </w:rPr>
        <w:t>Государственное автономное профессиональное образовательное учреждение Тюменской области</w:t>
      </w:r>
    </w:p>
    <w:p w:rsidR="00645261" w:rsidRPr="005A0FAC" w:rsidRDefault="00645261" w:rsidP="00645261">
      <w:pPr>
        <w:jc w:val="center"/>
        <w:rPr>
          <w:rFonts w:eastAsia="Calibri"/>
          <w:lang w:eastAsia="en-US"/>
        </w:rPr>
      </w:pPr>
      <w:r w:rsidRPr="005A0FAC">
        <w:rPr>
          <w:rFonts w:eastAsia="Calibri"/>
          <w:lang w:eastAsia="en-US"/>
        </w:rPr>
        <w:t>«Тобольский многопрофильный техникум»</w:t>
      </w:r>
    </w:p>
    <w:p w:rsidR="00645261" w:rsidRPr="005A0FAC" w:rsidRDefault="00645261" w:rsidP="00645261">
      <w:pPr>
        <w:jc w:val="center"/>
        <w:rPr>
          <w:rFonts w:eastAsia="Calibri"/>
          <w:vertAlign w:val="superscript"/>
          <w:lang w:eastAsia="en-US"/>
        </w:rPr>
      </w:pPr>
      <w:r w:rsidRPr="005A0FAC">
        <w:rPr>
          <w:rFonts w:eastAsia="Calibri"/>
          <w:lang w:eastAsia="en-US"/>
        </w:rPr>
        <w:t>ГАПОУ ТО «ТМТ»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98"/>
        <w:gridCol w:w="3884"/>
      </w:tblGrid>
      <w:tr w:rsidR="00645261" w:rsidRPr="005A0FAC" w:rsidTr="0098513F">
        <w:trPr>
          <w:trHeight w:val="2504"/>
        </w:trPr>
        <w:tc>
          <w:tcPr>
            <w:tcW w:w="6062" w:type="dxa"/>
          </w:tcPr>
          <w:p w:rsidR="00645261" w:rsidRPr="005A0FAC" w:rsidRDefault="00645261" w:rsidP="0098513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caps/>
              </w:rPr>
            </w:pPr>
          </w:p>
        </w:tc>
        <w:tc>
          <w:tcPr>
            <w:tcW w:w="3934" w:type="dxa"/>
          </w:tcPr>
          <w:p w:rsidR="00645261" w:rsidRPr="005A0FAC" w:rsidRDefault="00645261" w:rsidP="0098513F">
            <w:pPr>
              <w:widowControl w:val="0"/>
              <w:suppressAutoHyphens/>
              <w:rPr>
                <w:b/>
                <w:caps/>
              </w:rPr>
            </w:pPr>
          </w:p>
          <w:p w:rsidR="00645261" w:rsidRDefault="00645261" w:rsidP="0098513F">
            <w:pPr>
              <w:widowControl w:val="0"/>
              <w:suppressAutoHyphens/>
              <w:rPr>
                <w:b/>
                <w:caps/>
              </w:rPr>
            </w:pPr>
          </w:p>
          <w:p w:rsidR="00645261" w:rsidRDefault="00645261" w:rsidP="0098513F">
            <w:pPr>
              <w:widowControl w:val="0"/>
              <w:suppressAutoHyphens/>
              <w:rPr>
                <w:b/>
                <w:caps/>
              </w:rPr>
            </w:pPr>
          </w:p>
          <w:p w:rsidR="00645261" w:rsidRPr="005A0FAC" w:rsidRDefault="00645261" w:rsidP="0098513F">
            <w:pPr>
              <w:widowControl w:val="0"/>
              <w:suppressAutoHyphens/>
              <w:rPr>
                <w:b/>
                <w:caps/>
              </w:rPr>
            </w:pPr>
          </w:p>
          <w:p w:rsidR="00645261" w:rsidRPr="005A0FAC" w:rsidRDefault="00645261" w:rsidP="0098513F">
            <w:pPr>
              <w:widowControl w:val="0"/>
              <w:suppressAutoHyphens/>
              <w:jc w:val="right"/>
              <w:rPr>
                <w:b/>
                <w:caps/>
              </w:rPr>
            </w:pPr>
            <w:r w:rsidRPr="005A0FAC">
              <w:rPr>
                <w:b/>
                <w:caps/>
              </w:rPr>
              <w:t>Утверждаю</w:t>
            </w:r>
          </w:p>
          <w:p w:rsidR="00645261" w:rsidRPr="005A0FAC" w:rsidRDefault="00645261" w:rsidP="0098513F">
            <w:pPr>
              <w:widowControl w:val="0"/>
              <w:suppressAutoHyphens/>
              <w:jc w:val="right"/>
            </w:pPr>
            <w:r w:rsidRPr="005A0FAC">
              <w:t>заместитель директора по учебно-производственной работе ________________ /Н.Л. Попова</w:t>
            </w:r>
          </w:p>
          <w:p w:rsidR="00645261" w:rsidRPr="005A0FAC" w:rsidRDefault="00645261" w:rsidP="0098513F">
            <w:pPr>
              <w:widowControl w:val="0"/>
              <w:suppressAutoHyphens/>
              <w:jc w:val="right"/>
            </w:pPr>
            <w:r w:rsidRPr="005A0FAC">
              <w:t xml:space="preserve">             «____» ___________2019 г.</w:t>
            </w:r>
          </w:p>
        </w:tc>
      </w:tr>
    </w:tbl>
    <w:p w:rsidR="00645261" w:rsidRPr="005A0FAC" w:rsidRDefault="00645261" w:rsidP="00645261">
      <w:pPr>
        <w:widowControl w:val="0"/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645261" w:rsidRPr="005A0FAC" w:rsidRDefault="00645261" w:rsidP="0064526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45261" w:rsidRPr="005A0FAC" w:rsidRDefault="00645261" w:rsidP="0064526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5A0FAC">
        <w:rPr>
          <w:b/>
          <w:caps/>
          <w:sz w:val="28"/>
        </w:rPr>
        <w:t>Рабочая ПРОГРАММа УЧЕБНОЙ ДИСЦИПЛИНЫ</w:t>
      </w: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45261" w:rsidRPr="00B26FED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sz w:val="28"/>
        </w:rPr>
      </w:pPr>
      <w:r>
        <w:rPr>
          <w:b/>
          <w:sz w:val="28"/>
        </w:rPr>
        <w:t>ОП.04</w:t>
      </w:r>
      <w:r w:rsidRPr="00B26FED">
        <w:rPr>
          <w:b/>
          <w:sz w:val="28"/>
        </w:rPr>
        <w:t>. Безопасность жизнедеятельности</w:t>
      </w:r>
    </w:p>
    <w:p w:rsidR="00645261" w:rsidRPr="00B26FED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caps/>
          <w:sz w:val="28"/>
        </w:rPr>
      </w:pPr>
    </w:p>
    <w:p w:rsidR="00645261" w:rsidRPr="0043315A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  <w:r w:rsidRPr="00504F11">
        <w:rPr>
          <w:b/>
          <w:sz w:val="28"/>
          <w:szCs w:val="28"/>
        </w:rPr>
        <w:t xml:space="preserve">Специальность </w:t>
      </w:r>
      <w:r w:rsidRPr="001839E6">
        <w:rPr>
          <w:b/>
          <w:sz w:val="28"/>
        </w:rPr>
        <w:t>54.02.01  Дизайн (по отраслям)</w:t>
      </w: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Pr="005A0FAC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Pr="005A0FAC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5261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45261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45261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45261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45261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 xml:space="preserve">Тобольск, </w:t>
      </w:r>
      <w:r w:rsidRPr="005A0FAC">
        <w:rPr>
          <w:bCs/>
        </w:rPr>
        <w:t>2019 г.</w:t>
      </w:r>
    </w:p>
    <w:p w:rsidR="00645261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5261" w:rsidRPr="00202EFB" w:rsidTr="0098513F">
        <w:tc>
          <w:tcPr>
            <w:tcW w:w="3190" w:type="dxa"/>
          </w:tcPr>
          <w:p w:rsidR="00645261" w:rsidRPr="00C91294" w:rsidRDefault="00645261" w:rsidP="00985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2EFB">
              <w:t>201</w:t>
            </w:r>
            <w:r>
              <w:rPr>
                <w:lang w:val="en-US"/>
              </w:rPr>
              <w:t>9</w:t>
            </w:r>
          </w:p>
        </w:tc>
        <w:tc>
          <w:tcPr>
            <w:tcW w:w="3190" w:type="dxa"/>
          </w:tcPr>
          <w:p w:rsidR="00645261" w:rsidRPr="00076D15" w:rsidRDefault="00645261" w:rsidP="00985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20__</w:t>
            </w:r>
          </w:p>
        </w:tc>
        <w:tc>
          <w:tcPr>
            <w:tcW w:w="3191" w:type="dxa"/>
          </w:tcPr>
          <w:p w:rsidR="00645261" w:rsidRPr="00202EFB" w:rsidRDefault="00645261" w:rsidP="00985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202EFB">
              <w:t>20__</w:t>
            </w:r>
          </w:p>
        </w:tc>
      </w:tr>
      <w:tr w:rsidR="00645261" w:rsidRPr="00202EFB" w:rsidTr="0098513F">
        <w:trPr>
          <w:trHeight w:val="2051"/>
        </w:trPr>
        <w:tc>
          <w:tcPr>
            <w:tcW w:w="3190" w:type="dxa"/>
          </w:tcPr>
          <w:p w:rsidR="00645261" w:rsidRPr="00202EFB" w:rsidRDefault="00645261" w:rsidP="0098513F">
            <w:pPr>
              <w:widowControl w:val="0"/>
              <w:suppressAutoHyphens/>
              <w:jc w:val="right"/>
              <w:rPr>
                <w:b/>
                <w:caps/>
              </w:rPr>
            </w:pPr>
            <w:r w:rsidRPr="00202EFB">
              <w:rPr>
                <w:b/>
                <w:caps/>
              </w:rPr>
              <w:t>Утверждаю</w:t>
            </w:r>
          </w:p>
          <w:p w:rsidR="00645261" w:rsidRPr="00202EFB" w:rsidRDefault="00645261" w:rsidP="0098513F">
            <w:pPr>
              <w:widowControl w:val="0"/>
              <w:suppressAutoHyphens/>
              <w:jc w:val="right"/>
            </w:pPr>
            <w:r w:rsidRPr="00202EFB">
              <w:t>заместитель директора по учебно-производственной работе ________________ /Н.Л. Попова             «____»___________2019 г.</w:t>
            </w:r>
          </w:p>
        </w:tc>
        <w:tc>
          <w:tcPr>
            <w:tcW w:w="3190" w:type="dxa"/>
          </w:tcPr>
          <w:p w:rsidR="00645261" w:rsidRPr="00202EFB" w:rsidRDefault="00645261" w:rsidP="0098513F">
            <w:pPr>
              <w:widowControl w:val="0"/>
              <w:suppressAutoHyphens/>
              <w:jc w:val="right"/>
              <w:rPr>
                <w:b/>
                <w:caps/>
              </w:rPr>
            </w:pPr>
            <w:r w:rsidRPr="00202EFB">
              <w:rPr>
                <w:b/>
                <w:caps/>
              </w:rPr>
              <w:t>Утверждаю</w:t>
            </w:r>
          </w:p>
          <w:p w:rsidR="00645261" w:rsidRPr="00202EFB" w:rsidRDefault="00645261" w:rsidP="0098513F">
            <w:pPr>
              <w:widowControl w:val="0"/>
              <w:suppressAutoHyphens/>
              <w:jc w:val="right"/>
            </w:pPr>
            <w:r w:rsidRPr="00202EFB">
              <w:t>заместитель директора по учебно-производственной работе ________________ /Н.Л. Попова             «____»___________20</w:t>
            </w:r>
            <w:r>
              <w:t>__</w:t>
            </w:r>
            <w:r w:rsidRPr="00202EFB">
              <w:t xml:space="preserve"> г.</w:t>
            </w:r>
          </w:p>
        </w:tc>
        <w:tc>
          <w:tcPr>
            <w:tcW w:w="3191" w:type="dxa"/>
          </w:tcPr>
          <w:p w:rsidR="00645261" w:rsidRPr="00202EFB" w:rsidRDefault="00645261" w:rsidP="0098513F">
            <w:pPr>
              <w:widowControl w:val="0"/>
              <w:suppressAutoHyphens/>
              <w:jc w:val="right"/>
              <w:rPr>
                <w:b/>
                <w:caps/>
              </w:rPr>
            </w:pPr>
            <w:r w:rsidRPr="00202EFB">
              <w:rPr>
                <w:b/>
                <w:caps/>
              </w:rPr>
              <w:t>Утверждаю</w:t>
            </w:r>
          </w:p>
          <w:p w:rsidR="00645261" w:rsidRPr="00202EFB" w:rsidRDefault="00645261" w:rsidP="0098513F">
            <w:pPr>
              <w:widowControl w:val="0"/>
              <w:suppressAutoHyphens/>
              <w:jc w:val="right"/>
            </w:pPr>
            <w:r w:rsidRPr="00202EFB">
              <w:t>заместитель директора по учебно-производственной работе ________________ /Н.Л. Попова             «____»___________20___ г.</w:t>
            </w:r>
          </w:p>
        </w:tc>
      </w:tr>
      <w:tr w:rsidR="00645261" w:rsidRPr="00202EFB" w:rsidTr="0098513F">
        <w:tc>
          <w:tcPr>
            <w:tcW w:w="3190" w:type="dxa"/>
          </w:tcPr>
          <w:p w:rsidR="00645261" w:rsidRPr="00202EFB" w:rsidRDefault="00645261" w:rsidP="00985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 w:rsidRPr="00202EFB">
              <w:t>Рассмотрена на заседании Ц/К</w:t>
            </w:r>
            <w:r>
              <w:t xml:space="preserve"> </w:t>
            </w:r>
            <w:r w:rsidRPr="00202EFB">
              <w:t xml:space="preserve">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      </w:r>
          </w:p>
          <w:p w:rsidR="00645261" w:rsidRPr="00202EFB" w:rsidRDefault="00645261" w:rsidP="00985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 w:rsidRPr="00202EFB">
              <w:t>Протокол № _________  от «____» ____________2019 г.</w:t>
            </w:r>
          </w:p>
          <w:p w:rsidR="00645261" w:rsidRPr="00202EFB" w:rsidRDefault="00645261" w:rsidP="00985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 w:rsidRPr="00202EFB">
              <w:t>Председатель Ц/К ____________/ Т.В. Трухина</w:t>
            </w:r>
          </w:p>
          <w:p w:rsidR="00645261" w:rsidRPr="00202EFB" w:rsidRDefault="00645261" w:rsidP="00985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645261" w:rsidRPr="00202EFB" w:rsidRDefault="00645261" w:rsidP="00985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 w:rsidRPr="00202EFB">
              <w:t>Рассмотрена на заседании Ц/К</w:t>
            </w:r>
            <w:r>
              <w:t xml:space="preserve"> </w:t>
            </w:r>
            <w:r w:rsidRPr="00202EFB">
              <w:t xml:space="preserve">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      </w:r>
          </w:p>
          <w:p w:rsidR="00645261" w:rsidRPr="00202EFB" w:rsidRDefault="00645261" w:rsidP="00985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 w:rsidRPr="00202EFB">
              <w:t>Протокол № _____</w:t>
            </w:r>
            <w:r>
              <w:t>____  от «____» ____________20__</w:t>
            </w:r>
            <w:r w:rsidRPr="00202EFB">
              <w:t xml:space="preserve"> г.</w:t>
            </w:r>
          </w:p>
          <w:p w:rsidR="00645261" w:rsidRPr="00202EFB" w:rsidRDefault="00645261" w:rsidP="00985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 w:rsidRPr="00202EFB">
              <w:t xml:space="preserve">Председатель Ц/К ____________/ </w:t>
            </w:r>
          </w:p>
          <w:p w:rsidR="00645261" w:rsidRPr="00202EFB" w:rsidRDefault="00645261" w:rsidP="00985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91" w:type="dxa"/>
          </w:tcPr>
          <w:p w:rsidR="00645261" w:rsidRPr="00202EFB" w:rsidRDefault="00645261" w:rsidP="00985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 w:rsidRPr="00202EFB">
              <w:t>Рассмотрена на заседании Ц/К</w:t>
            </w:r>
            <w:r>
              <w:t xml:space="preserve"> </w:t>
            </w:r>
            <w:r w:rsidRPr="00202EFB">
              <w:t xml:space="preserve">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      </w:r>
          </w:p>
          <w:p w:rsidR="00645261" w:rsidRPr="00202EFB" w:rsidRDefault="00645261" w:rsidP="00985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 w:rsidRPr="00202EFB">
              <w:t>Протокол № _________  от «____» ____________20__ г.</w:t>
            </w:r>
          </w:p>
          <w:p w:rsidR="00645261" w:rsidRPr="00202EFB" w:rsidRDefault="00645261" w:rsidP="00985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 w:rsidRPr="00202EFB">
              <w:t xml:space="preserve">Председатель Ц/К ____________/ </w:t>
            </w:r>
            <w:r w:rsidRPr="00202EFB">
              <w:softHyphen/>
            </w:r>
            <w:r w:rsidRPr="00202EFB">
              <w:softHyphen/>
            </w:r>
            <w:r w:rsidRPr="00202EFB">
              <w:softHyphen/>
            </w:r>
            <w:r w:rsidRPr="00202EFB">
              <w:softHyphen/>
            </w:r>
            <w:r w:rsidRPr="00202EFB">
              <w:softHyphen/>
              <w:t>___________</w:t>
            </w:r>
          </w:p>
          <w:p w:rsidR="00645261" w:rsidRPr="00202EFB" w:rsidRDefault="00645261" w:rsidP="00985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</w:tbl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45261" w:rsidRDefault="00645261" w:rsidP="00645261">
      <w:pPr>
        <w:pStyle w:val="a3"/>
        <w:spacing w:before="0" w:beforeAutospacing="0" w:after="0" w:afterAutospacing="0"/>
        <w:jc w:val="both"/>
        <w:rPr>
          <w:bCs/>
          <w:i/>
        </w:rPr>
      </w:pPr>
    </w:p>
    <w:p w:rsidR="00645261" w:rsidRDefault="00645261" w:rsidP="00645261">
      <w:pPr>
        <w:pStyle w:val="a3"/>
        <w:spacing w:before="0" w:beforeAutospacing="0" w:after="0" w:afterAutospacing="0"/>
        <w:jc w:val="both"/>
        <w:rPr>
          <w:bCs/>
          <w:i/>
        </w:rPr>
      </w:pPr>
    </w:p>
    <w:p w:rsidR="00645261" w:rsidRDefault="00645261" w:rsidP="00645261">
      <w:pPr>
        <w:pStyle w:val="a3"/>
        <w:spacing w:before="0" w:beforeAutospacing="0" w:after="0" w:afterAutospacing="0"/>
        <w:jc w:val="both"/>
        <w:rPr>
          <w:bCs/>
          <w:i/>
        </w:rPr>
      </w:pPr>
    </w:p>
    <w:p w:rsidR="00645261" w:rsidRDefault="00645261" w:rsidP="00645261">
      <w:pPr>
        <w:pStyle w:val="a3"/>
        <w:spacing w:before="0" w:beforeAutospacing="0" w:after="0" w:afterAutospacing="0"/>
        <w:jc w:val="both"/>
        <w:rPr>
          <w:bCs/>
          <w:i/>
        </w:rPr>
      </w:pPr>
    </w:p>
    <w:p w:rsidR="00645261" w:rsidRDefault="00645261" w:rsidP="00645261">
      <w:pPr>
        <w:pStyle w:val="a3"/>
        <w:spacing w:before="0" w:beforeAutospacing="0" w:after="0" w:afterAutospacing="0"/>
        <w:jc w:val="both"/>
        <w:rPr>
          <w:bCs/>
          <w:i/>
        </w:rPr>
      </w:pPr>
    </w:p>
    <w:p w:rsidR="00645261" w:rsidRDefault="00645261" w:rsidP="00645261">
      <w:pPr>
        <w:pStyle w:val="a3"/>
        <w:spacing w:before="0" w:beforeAutospacing="0" w:after="0" w:afterAutospacing="0"/>
        <w:jc w:val="both"/>
        <w:rPr>
          <w:bCs/>
          <w:i/>
        </w:rPr>
      </w:pPr>
    </w:p>
    <w:p w:rsidR="00645261" w:rsidRDefault="00645261" w:rsidP="00645261">
      <w:pPr>
        <w:pStyle w:val="a3"/>
        <w:spacing w:before="0" w:beforeAutospacing="0" w:after="0" w:afterAutospacing="0"/>
        <w:jc w:val="both"/>
        <w:rPr>
          <w:bCs/>
          <w:i/>
        </w:rPr>
      </w:pPr>
    </w:p>
    <w:p w:rsidR="00645261" w:rsidRDefault="00645261" w:rsidP="00645261">
      <w:pPr>
        <w:pStyle w:val="a3"/>
        <w:spacing w:before="0" w:beforeAutospacing="0" w:after="0" w:afterAutospacing="0"/>
        <w:jc w:val="both"/>
        <w:rPr>
          <w:bCs/>
          <w:i/>
        </w:rPr>
      </w:pPr>
    </w:p>
    <w:p w:rsidR="00645261" w:rsidRDefault="00645261" w:rsidP="00645261">
      <w:pPr>
        <w:pStyle w:val="a3"/>
        <w:spacing w:before="0" w:beforeAutospacing="0" w:after="0" w:afterAutospacing="0"/>
        <w:jc w:val="both"/>
        <w:rPr>
          <w:bCs/>
          <w:i/>
        </w:rPr>
      </w:pPr>
    </w:p>
    <w:p w:rsidR="00645261" w:rsidRDefault="00645261" w:rsidP="00645261">
      <w:pPr>
        <w:pStyle w:val="a3"/>
        <w:spacing w:before="0" w:beforeAutospacing="0" w:after="0" w:afterAutospacing="0"/>
        <w:jc w:val="both"/>
        <w:rPr>
          <w:bCs/>
          <w:i/>
        </w:rPr>
      </w:pPr>
    </w:p>
    <w:p w:rsidR="00645261" w:rsidRDefault="00645261" w:rsidP="00645261">
      <w:pPr>
        <w:pStyle w:val="a3"/>
        <w:spacing w:before="0" w:beforeAutospacing="0" w:after="0" w:afterAutospacing="0"/>
        <w:jc w:val="both"/>
        <w:rPr>
          <w:bCs/>
          <w:i/>
        </w:rPr>
      </w:pPr>
    </w:p>
    <w:p w:rsidR="00645261" w:rsidRDefault="00645261" w:rsidP="00645261">
      <w:pPr>
        <w:rPr>
          <w:b/>
          <w:szCs w:val="28"/>
        </w:rPr>
      </w:pPr>
      <w:r w:rsidRPr="009C318C"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645261">
        <w:rPr>
          <w:b/>
          <w:szCs w:val="28"/>
        </w:rPr>
        <w:t>Специальность 54.02.01  Дизайн (по отраслям)</w:t>
      </w:r>
    </w:p>
    <w:p w:rsidR="00645261" w:rsidRPr="00645261" w:rsidRDefault="00645261" w:rsidP="00645261">
      <w:pPr>
        <w:rPr>
          <w:b/>
          <w:szCs w:val="28"/>
        </w:rPr>
      </w:pPr>
    </w:p>
    <w:p w:rsidR="00645261" w:rsidRPr="009F190F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</w:t>
      </w:r>
      <w:r w:rsidRPr="009F190F">
        <w:t>ассмотрена и утверждена на заседании Ц/К</w:t>
      </w:r>
    </w:p>
    <w:p w:rsidR="00645261" w:rsidRPr="009F190F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</w:r>
    </w:p>
    <w:p w:rsidR="00645261" w:rsidRDefault="00645261" w:rsidP="00645261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645261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jc w:val="both"/>
      </w:pPr>
    </w:p>
    <w:p w:rsidR="00645261" w:rsidRPr="00125697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jc w:val="both"/>
      </w:pPr>
    </w:p>
    <w:p w:rsidR="00645261" w:rsidRPr="00125697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645261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5261" w:rsidRPr="00125697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5261" w:rsidRPr="00125697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645261" w:rsidRPr="00531B83" w:rsidRDefault="00645261" w:rsidP="00645261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r>
        <w:rPr>
          <w:szCs w:val="28"/>
        </w:rPr>
        <w:t xml:space="preserve">Переплётчикова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645261" w:rsidRPr="00125697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5261" w:rsidRPr="00125697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5261" w:rsidRPr="00125697" w:rsidRDefault="00645261" w:rsidP="00645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45261" w:rsidRPr="00125697" w:rsidRDefault="00645261" w:rsidP="00645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45261" w:rsidRPr="00125697" w:rsidRDefault="00645261" w:rsidP="00645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Pr="008B5076" w:rsidRDefault="00645261" w:rsidP="006452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</w:rPr>
      </w:pPr>
      <w:r w:rsidRPr="008B5076">
        <w:rPr>
          <w:b/>
        </w:rPr>
        <w:lastRenderedPageBreak/>
        <w:t>СОДЕРЖАНИЕ</w:t>
      </w:r>
    </w:p>
    <w:p w:rsidR="00645261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645261" w:rsidRPr="008B5076" w:rsidTr="0098513F">
        <w:tc>
          <w:tcPr>
            <w:tcW w:w="10031" w:type="dxa"/>
            <w:shd w:val="clear" w:color="auto" w:fill="auto"/>
          </w:tcPr>
          <w:p w:rsidR="00645261" w:rsidRPr="008B5076" w:rsidRDefault="00645261" w:rsidP="0098513F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  <w:tr w:rsidR="00645261" w:rsidRPr="008B5076" w:rsidTr="0098513F">
        <w:tc>
          <w:tcPr>
            <w:tcW w:w="10031" w:type="dxa"/>
            <w:shd w:val="clear" w:color="auto" w:fill="auto"/>
          </w:tcPr>
          <w:p w:rsidR="00645261" w:rsidRPr="008B5076" w:rsidRDefault="00645261" w:rsidP="0098513F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>ПАСПОРТ ПРОГРАММЫ УЧЕБНОЙ ДИСЦИПЛИНЫ</w:t>
            </w:r>
          </w:p>
          <w:p w:rsidR="00645261" w:rsidRPr="008B5076" w:rsidRDefault="00645261" w:rsidP="0098513F">
            <w:pPr>
              <w:ind w:left="142"/>
              <w:jc w:val="both"/>
            </w:pPr>
          </w:p>
        </w:tc>
      </w:tr>
      <w:tr w:rsidR="00645261" w:rsidRPr="008B5076" w:rsidTr="0098513F">
        <w:tc>
          <w:tcPr>
            <w:tcW w:w="10031" w:type="dxa"/>
            <w:shd w:val="clear" w:color="auto" w:fill="auto"/>
          </w:tcPr>
          <w:p w:rsidR="00645261" w:rsidRPr="008B5076" w:rsidRDefault="00645261" w:rsidP="0098513F">
            <w:pPr>
              <w:pStyle w:val="1"/>
              <w:ind w:left="142" w:firstLine="0"/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 xml:space="preserve">    2. </w:t>
            </w:r>
            <w:r>
              <w:rPr>
                <w:b/>
                <w:caps/>
              </w:rPr>
              <w:t xml:space="preserve"> </w:t>
            </w:r>
            <w:r w:rsidRPr="008B5076">
              <w:rPr>
                <w:b/>
                <w:caps/>
              </w:rPr>
              <w:t>СТРУКТУРА и содержание УЧЕБНОЙ ДИСЦИПЛИНЫ</w:t>
            </w:r>
          </w:p>
          <w:p w:rsidR="00645261" w:rsidRPr="008B5076" w:rsidRDefault="00645261" w:rsidP="0098513F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  <w:tr w:rsidR="00645261" w:rsidRPr="008B5076" w:rsidTr="0098513F">
        <w:trPr>
          <w:trHeight w:val="670"/>
        </w:trPr>
        <w:tc>
          <w:tcPr>
            <w:tcW w:w="10031" w:type="dxa"/>
            <w:shd w:val="clear" w:color="auto" w:fill="auto"/>
          </w:tcPr>
          <w:p w:rsidR="00645261" w:rsidRDefault="00645261" w:rsidP="0098513F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 xml:space="preserve">условия реализации программы учебной </w:t>
            </w:r>
          </w:p>
          <w:p w:rsidR="00645261" w:rsidRPr="008B5076" w:rsidRDefault="00645261" w:rsidP="0098513F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>дисциплины</w:t>
            </w:r>
          </w:p>
          <w:p w:rsidR="00645261" w:rsidRPr="008B5076" w:rsidRDefault="00645261" w:rsidP="0098513F">
            <w:pPr>
              <w:pStyle w:val="1"/>
              <w:tabs>
                <w:tab w:val="num" w:pos="0"/>
              </w:tabs>
              <w:ind w:left="142"/>
              <w:jc w:val="both"/>
              <w:rPr>
                <w:b/>
                <w:caps/>
              </w:rPr>
            </w:pPr>
          </w:p>
        </w:tc>
      </w:tr>
      <w:tr w:rsidR="00645261" w:rsidRPr="008B5076" w:rsidTr="0098513F">
        <w:tc>
          <w:tcPr>
            <w:tcW w:w="10031" w:type="dxa"/>
            <w:shd w:val="clear" w:color="auto" w:fill="auto"/>
          </w:tcPr>
          <w:p w:rsidR="00645261" w:rsidRDefault="00645261" w:rsidP="0098513F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 xml:space="preserve">Контроль и оценка результатов Освоения </w:t>
            </w:r>
          </w:p>
          <w:p w:rsidR="00645261" w:rsidRPr="008B5076" w:rsidRDefault="00645261" w:rsidP="0098513F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>учебной дисциплины</w:t>
            </w:r>
          </w:p>
          <w:p w:rsidR="00645261" w:rsidRPr="008B5076" w:rsidRDefault="00645261" w:rsidP="0098513F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</w:tbl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645261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u w:val="single"/>
        </w:rPr>
      </w:pPr>
      <w:r w:rsidRPr="008B5076">
        <w:rPr>
          <w:b/>
          <w:caps/>
          <w:u w:val="single"/>
        </w:rPr>
        <w:br w:type="page"/>
      </w:r>
    </w:p>
    <w:p w:rsidR="00645261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u w:val="single"/>
        </w:rPr>
      </w:pPr>
    </w:p>
    <w:p w:rsidR="00645261" w:rsidRPr="008B5076" w:rsidRDefault="00645261" w:rsidP="00645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8B5076">
        <w:rPr>
          <w:b/>
          <w:caps/>
        </w:rPr>
        <w:t>1. паспорт  ПРОГРАММЫ УЧЕБНОЙ ДИСЦИПЛИНЫ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ОП.04</w:t>
      </w:r>
      <w:r w:rsidRPr="008B5076">
        <w:rPr>
          <w:b/>
        </w:rPr>
        <w:t>. Безопасность жизнедеятельности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/>
        <w:jc w:val="both"/>
        <w:rPr>
          <w:b/>
        </w:rPr>
      </w:pPr>
      <w:r w:rsidRPr="008B5076">
        <w:rPr>
          <w:b/>
        </w:rPr>
        <w:t>1.1. Область применения программы</w:t>
      </w:r>
    </w:p>
    <w:p w:rsidR="00645261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>
        <w:t>54.02.02 Декоративно-прикладное искусство и народные промыслы (по видам)</w:t>
      </w:r>
    </w:p>
    <w:p w:rsidR="00645261" w:rsidRPr="008B5076" w:rsidRDefault="00645261" w:rsidP="00645261">
      <w:pPr>
        <w:pStyle w:val="a3"/>
        <w:spacing w:before="0" w:beforeAutospacing="0" w:after="0" w:afterAutospacing="0"/>
        <w:ind w:firstLine="709"/>
        <w:jc w:val="both"/>
        <w:rPr>
          <w:i/>
          <w:vertAlign w:val="superscript"/>
        </w:rPr>
      </w:pP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/>
        <w:jc w:val="both"/>
        <w:rPr>
          <w:i/>
        </w:rPr>
      </w:pPr>
      <w:r w:rsidRPr="008B5076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8B5076">
        <w:t>общепрофессиональные дисциплины (ОП).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</w:p>
    <w:p w:rsidR="00645261" w:rsidRPr="008B5076" w:rsidRDefault="00645261" w:rsidP="00645261">
      <w:pPr>
        <w:tabs>
          <w:tab w:val="left" w:pos="567"/>
        </w:tabs>
        <w:suppressAutoHyphens/>
        <w:ind w:left="142"/>
        <w:jc w:val="both"/>
        <w:rPr>
          <w:b/>
        </w:rPr>
      </w:pPr>
      <w:r w:rsidRPr="008B5076">
        <w:rPr>
          <w:b/>
        </w:rPr>
        <w:t xml:space="preserve">1.3. Цели и задачи дисциплины – требования к результатам освоения дисциплины: 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В результате освоения дисциплины обучающийся должен </w:t>
      </w:r>
      <w:r w:rsidRPr="008B5076">
        <w:rPr>
          <w:b/>
        </w:rPr>
        <w:t>уметь:</w:t>
      </w:r>
    </w:p>
    <w:p w:rsidR="00645261" w:rsidRPr="008B5076" w:rsidRDefault="00645261" w:rsidP="00645261">
      <w:pPr>
        <w:pStyle w:val="afc"/>
        <w:numPr>
          <w:ilvl w:val="0"/>
          <w:numId w:val="38"/>
        </w:numPr>
        <w:jc w:val="both"/>
      </w:pPr>
      <w:r w:rsidRPr="008B5076">
        <w:t>организовывать и проводить мероприятия по защите работающих и населения от негативных воздействий ЧС;</w:t>
      </w:r>
    </w:p>
    <w:p w:rsidR="00645261" w:rsidRPr="008B5076" w:rsidRDefault="00645261" w:rsidP="00645261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45261" w:rsidRPr="008B5076" w:rsidRDefault="00645261" w:rsidP="00645261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 xml:space="preserve">использовать средства индивидуальной и коллективной защиты от оружия массового поражения; </w:t>
      </w:r>
    </w:p>
    <w:p w:rsidR="00645261" w:rsidRPr="008B5076" w:rsidRDefault="00645261" w:rsidP="00645261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 xml:space="preserve">применять первичные средства пожаротушения; </w:t>
      </w:r>
    </w:p>
    <w:p w:rsidR="00645261" w:rsidRPr="008B5076" w:rsidRDefault="00645261" w:rsidP="00645261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645261" w:rsidRPr="008B5076" w:rsidRDefault="00645261" w:rsidP="00645261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645261" w:rsidRPr="008B5076" w:rsidRDefault="00645261" w:rsidP="00645261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</w:r>
    </w:p>
    <w:p w:rsidR="00645261" w:rsidRPr="008B5076" w:rsidRDefault="00645261" w:rsidP="00645261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оказывать первую помощь пострадавшим;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В результате освоения дисциплины обучающийся должен </w:t>
      </w:r>
      <w:r w:rsidRPr="008B5076">
        <w:rPr>
          <w:b/>
        </w:rPr>
        <w:t>знать:</w:t>
      </w:r>
    </w:p>
    <w:p w:rsidR="00645261" w:rsidRPr="008B5076" w:rsidRDefault="00645261" w:rsidP="00645261">
      <w:pPr>
        <w:shd w:val="clear" w:color="auto" w:fill="FFFFFF"/>
        <w:jc w:val="both"/>
      </w:pPr>
    </w:p>
    <w:p w:rsidR="00645261" w:rsidRPr="008B5076" w:rsidRDefault="00645261" w:rsidP="00645261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45261" w:rsidRPr="008B5076" w:rsidRDefault="00645261" w:rsidP="00645261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645261" w:rsidRPr="008B5076" w:rsidRDefault="00645261" w:rsidP="00645261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основы военной службы и обороны государства;</w:t>
      </w:r>
    </w:p>
    <w:p w:rsidR="00645261" w:rsidRPr="008B5076" w:rsidRDefault="00645261" w:rsidP="00645261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задачи и основные мероприятия гражданской обороны;</w:t>
      </w:r>
    </w:p>
    <w:p w:rsidR="00645261" w:rsidRPr="008B5076" w:rsidRDefault="00645261" w:rsidP="00645261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способы защиты населения от оружия массового поражения;</w:t>
      </w:r>
    </w:p>
    <w:p w:rsidR="00645261" w:rsidRPr="008B5076" w:rsidRDefault="00645261" w:rsidP="00645261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меры пожарной безопасности и правила безопасного поведения при пожарах;</w:t>
      </w:r>
    </w:p>
    <w:p w:rsidR="00645261" w:rsidRPr="008B5076" w:rsidRDefault="00645261" w:rsidP="00645261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организацию и порядок призыва граждан на военную службу и поступления на нее в добровольном порядке;</w:t>
      </w:r>
    </w:p>
    <w:p w:rsidR="00645261" w:rsidRPr="008B5076" w:rsidRDefault="00645261" w:rsidP="00645261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45261" w:rsidRPr="008B5076" w:rsidRDefault="00645261" w:rsidP="00645261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область применения получаемых профессиональных знаний при исполнении обязанностей военной службы;</w:t>
      </w:r>
    </w:p>
    <w:p w:rsidR="00645261" w:rsidRPr="008B5076" w:rsidRDefault="00645261" w:rsidP="00645261">
      <w:pPr>
        <w:shd w:val="clear" w:color="auto" w:fill="FFFFFF"/>
        <w:jc w:val="both"/>
      </w:pPr>
      <w:r w:rsidRPr="008B5076">
        <w:t>порядок и правила оказания первой помощи пострадавшим.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B5076">
        <w:t xml:space="preserve">В результате освоения дисциплины обучающийся должен </w:t>
      </w:r>
      <w:r w:rsidRPr="008B5076">
        <w:rPr>
          <w:b/>
        </w:rPr>
        <w:t>обладать общими и профессиональными компетенциями:</w:t>
      </w:r>
    </w:p>
    <w:p w:rsidR="00645261" w:rsidRPr="008B5076" w:rsidRDefault="00645261" w:rsidP="006452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</w:t>
      </w:r>
      <w:r w:rsidRPr="008B5076">
        <w:rPr>
          <w:rFonts w:ascii="Times New Roman" w:hAnsi="Times New Roman" w:cs="Times New Roman"/>
          <w:sz w:val="24"/>
          <w:szCs w:val="24"/>
        </w:rPr>
        <w:lastRenderedPageBreak/>
        <w:t>к ней устойчивый интерес.</w:t>
      </w:r>
    </w:p>
    <w:p w:rsidR="00645261" w:rsidRPr="008B5076" w:rsidRDefault="00645261" w:rsidP="00645261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45261" w:rsidRDefault="00645261" w:rsidP="006452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A92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645261" w:rsidRDefault="00645261" w:rsidP="006452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Pr="008B5076">
        <w:rPr>
          <w:rFonts w:ascii="Times New Roman" w:hAnsi="Times New Roman" w:cs="Times New Roman"/>
          <w:sz w:val="24"/>
          <w:szCs w:val="24"/>
        </w:rPr>
        <w:t xml:space="preserve">4. </w:t>
      </w:r>
      <w:r w:rsidRPr="00563A92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45261" w:rsidRPr="008B5076" w:rsidRDefault="00645261" w:rsidP="0064526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Pr="008B5076">
        <w:rPr>
          <w:rFonts w:ascii="Times New Roman" w:hAnsi="Times New Roman" w:cs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645261" w:rsidRPr="008B5076" w:rsidRDefault="00645261" w:rsidP="006452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 xml:space="preserve">6. </w:t>
      </w:r>
      <w:r w:rsidRPr="00563A92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645261" w:rsidRPr="008B5076" w:rsidRDefault="00645261" w:rsidP="006452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45261" w:rsidRPr="008B5076" w:rsidRDefault="00645261" w:rsidP="006452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5076">
        <w:rPr>
          <w:rFonts w:ascii="Times New Roman" w:hAnsi="Times New Roman" w:cs="Times New Roman"/>
          <w:sz w:val="24"/>
          <w:szCs w:val="24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45261" w:rsidRPr="008B5076" w:rsidRDefault="00645261" w:rsidP="006452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9. Ориентироваться в условиях частой смены технологий в профессиональной деятельности.</w:t>
      </w:r>
    </w:p>
    <w:p w:rsidR="00645261" w:rsidRPr="009A11FC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rPr>
          <w:b/>
        </w:rPr>
        <w:t>1.4. Рекомендуемое количество часов на освоение программы дисциплины: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>максимальной учебной нагрузки обучающегося - 114 часов, в том числе: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>обязательной аудиторной учебной нагрузки обучающегося- 76 часов;</w:t>
      </w:r>
    </w:p>
    <w:p w:rsidR="00645261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>самостоятельной работы обучающегося - 38 часов.</w:t>
      </w:r>
    </w:p>
    <w:p w:rsidR="00645261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645261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8B5076">
        <w:rPr>
          <w:b/>
        </w:rPr>
        <w:t>2. СТРУКТУРА И СОДЕРЖАНИЕ УЧЕБНОЙ ДИСЦИПЛИНЫ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u w:val="single"/>
        </w:rPr>
      </w:pPr>
      <w:r w:rsidRPr="008B5076">
        <w:rPr>
          <w:b/>
        </w:rPr>
        <w:t>2.1. Объем учебной дисциплины и виды учебной работы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/>
        <w:jc w:val="both"/>
        <w:rPr>
          <w:b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269"/>
      </w:tblGrid>
      <w:tr w:rsidR="00645261" w:rsidRPr="008B5076" w:rsidTr="0098513F">
        <w:trPr>
          <w:trHeight w:val="460"/>
        </w:trPr>
        <w:tc>
          <w:tcPr>
            <w:tcW w:w="7904" w:type="dxa"/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</w:pPr>
            <w:r w:rsidRPr="008B5076">
              <w:rPr>
                <w:b/>
              </w:rPr>
              <w:t>Вид учебной работы</w:t>
            </w:r>
          </w:p>
        </w:tc>
        <w:tc>
          <w:tcPr>
            <w:tcW w:w="2269" w:type="dxa"/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  <w:rPr>
                <w:i/>
                <w:iCs/>
              </w:rPr>
            </w:pPr>
            <w:r w:rsidRPr="008B5076">
              <w:rPr>
                <w:b/>
                <w:i/>
                <w:iCs/>
              </w:rPr>
              <w:t>Объем часов</w:t>
            </w:r>
          </w:p>
        </w:tc>
      </w:tr>
      <w:tr w:rsidR="00645261" w:rsidRPr="008B5076" w:rsidTr="0098513F">
        <w:trPr>
          <w:trHeight w:val="285"/>
        </w:trPr>
        <w:tc>
          <w:tcPr>
            <w:tcW w:w="7904" w:type="dxa"/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  <w:rPr>
                <w:b/>
              </w:rPr>
            </w:pPr>
            <w:r w:rsidRPr="008B5076">
              <w:rPr>
                <w:b/>
              </w:rPr>
              <w:t>Максимальная учебная нагрузка (всего)</w:t>
            </w:r>
          </w:p>
        </w:tc>
        <w:tc>
          <w:tcPr>
            <w:tcW w:w="2269" w:type="dxa"/>
            <w:shd w:val="clear" w:color="auto" w:fill="auto"/>
          </w:tcPr>
          <w:p w:rsidR="00645261" w:rsidRPr="0095050D" w:rsidRDefault="00645261" w:rsidP="0098513F">
            <w:pPr>
              <w:ind w:left="142"/>
              <w:jc w:val="center"/>
              <w:rPr>
                <w:iCs/>
              </w:rPr>
            </w:pPr>
            <w:r>
              <w:rPr>
                <w:iCs/>
              </w:rPr>
              <w:t>114</w:t>
            </w:r>
          </w:p>
        </w:tc>
      </w:tr>
      <w:tr w:rsidR="00645261" w:rsidRPr="008B5076" w:rsidTr="0098513F">
        <w:tc>
          <w:tcPr>
            <w:tcW w:w="7904" w:type="dxa"/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</w:pPr>
            <w:r w:rsidRPr="008B507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69" w:type="dxa"/>
            <w:shd w:val="clear" w:color="auto" w:fill="auto"/>
          </w:tcPr>
          <w:p w:rsidR="00645261" w:rsidRPr="0095050D" w:rsidRDefault="00645261" w:rsidP="0098513F">
            <w:pPr>
              <w:ind w:left="142"/>
              <w:jc w:val="center"/>
              <w:rPr>
                <w:iCs/>
              </w:rPr>
            </w:pPr>
            <w:r>
              <w:rPr>
                <w:iCs/>
              </w:rPr>
              <w:t>76</w:t>
            </w:r>
          </w:p>
        </w:tc>
      </w:tr>
      <w:tr w:rsidR="00645261" w:rsidRPr="008B5076" w:rsidTr="0098513F">
        <w:tc>
          <w:tcPr>
            <w:tcW w:w="7904" w:type="dxa"/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  <w:rPr>
                <w:b/>
              </w:rPr>
            </w:pPr>
            <w:r w:rsidRPr="008B507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269" w:type="dxa"/>
            <w:shd w:val="clear" w:color="auto" w:fill="auto"/>
          </w:tcPr>
          <w:p w:rsidR="00645261" w:rsidRPr="0095050D" w:rsidRDefault="00645261" w:rsidP="0098513F">
            <w:pPr>
              <w:ind w:left="142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645261" w:rsidRPr="0095050D" w:rsidTr="0098513F">
        <w:tc>
          <w:tcPr>
            <w:tcW w:w="10173" w:type="dxa"/>
            <w:gridSpan w:val="2"/>
            <w:shd w:val="clear" w:color="auto" w:fill="auto"/>
          </w:tcPr>
          <w:p w:rsidR="00645261" w:rsidRPr="0095050D" w:rsidRDefault="00645261" w:rsidP="0098513F">
            <w:pPr>
              <w:ind w:left="142"/>
              <w:jc w:val="both"/>
              <w:rPr>
                <w:iCs/>
              </w:rPr>
            </w:pPr>
            <w:r w:rsidRPr="0095050D">
              <w:rPr>
                <w:iCs/>
              </w:rPr>
              <w:t xml:space="preserve">Итоговая аттестация в форме зачета     </w:t>
            </w:r>
          </w:p>
        </w:tc>
      </w:tr>
    </w:tbl>
    <w:p w:rsidR="00645261" w:rsidRPr="0095050D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645261" w:rsidRPr="00D6666F" w:rsidRDefault="00645261" w:rsidP="006452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sz w:val="28"/>
        </w:rPr>
      </w:pPr>
      <w:r w:rsidRPr="00D6666F">
        <w:rPr>
          <w:b/>
          <w:sz w:val="28"/>
        </w:rPr>
        <w:t>2.2. Тематический план и содержание учебной дисциплины</w:t>
      </w:r>
    </w:p>
    <w:p w:rsidR="00645261" w:rsidRPr="00D6666F" w:rsidRDefault="00645261" w:rsidP="006452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sz w:val="28"/>
        </w:rPr>
      </w:pPr>
      <w:r>
        <w:rPr>
          <w:b/>
          <w:sz w:val="28"/>
        </w:rPr>
        <w:t>ОП.04</w:t>
      </w:r>
      <w:bookmarkStart w:id="0" w:name="_GoBack"/>
      <w:bookmarkEnd w:id="0"/>
      <w:r w:rsidRPr="00D6666F">
        <w:rPr>
          <w:b/>
          <w:sz w:val="28"/>
        </w:rPr>
        <w:t>. Безопасность жизнедеятельности</w:t>
      </w:r>
    </w:p>
    <w:p w:rsidR="00645261" w:rsidRPr="00D6666F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  <w:i/>
        </w:rPr>
        <w:tab/>
      </w:r>
      <w:r w:rsidRPr="008B5076">
        <w:rPr>
          <w:bCs/>
          <w:i/>
        </w:rPr>
        <w:tab/>
      </w:r>
      <w:r w:rsidRPr="008B5076">
        <w:rPr>
          <w:bCs/>
          <w:i/>
        </w:rPr>
        <w:tab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526"/>
        <w:gridCol w:w="20"/>
        <w:gridCol w:w="8"/>
        <w:gridCol w:w="6"/>
        <w:gridCol w:w="7"/>
        <w:gridCol w:w="6"/>
        <w:gridCol w:w="9"/>
        <w:gridCol w:w="13"/>
        <w:gridCol w:w="4623"/>
        <w:gridCol w:w="1075"/>
        <w:gridCol w:w="1348"/>
      </w:tblGrid>
      <w:tr w:rsidR="00645261" w:rsidRPr="007F5C4C" w:rsidTr="0098513F">
        <w:trPr>
          <w:trHeight w:val="8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Объем часов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Уровень освоения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1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</w:tr>
      <w:tr w:rsidR="00645261" w:rsidRPr="007F5C4C" w:rsidTr="0098513F">
        <w:trPr>
          <w:trHeight w:val="302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Введение. Предмет и задачи курса БЖД. </w:t>
            </w:r>
            <w:r w:rsidRPr="004A52FB">
              <w:rPr>
                <w:b/>
                <w:bCs/>
              </w:rPr>
              <w:t>Общие сведения о ЧС.</w:t>
            </w: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История развития дисциплины.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5C0DDD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5C0DDD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263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Задачи, решаемые в процессе изучения дисциплины.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582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Мероприятия, обеспечивающие выполнения задач БЖД, важнейшие природные факторы, воздействующие на БЖД негативные факторы техносферы.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19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Правовые основы БЖД.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19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C0DDD">
              <w:rPr>
                <w:bCs/>
              </w:rPr>
              <w:t>Понятия ЧС.  Классификация ЧС.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/>
                <w:bCs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280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52FB">
              <w:rPr>
                <w:b/>
                <w:bCs/>
              </w:rPr>
              <w:t>Тема 1.1. ЧС мирного времени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Стихийные бедствия</w:t>
            </w:r>
            <w:r w:rsidRPr="00262316">
              <w:rPr>
                <w:bCs/>
              </w:rPr>
              <w:t xml:space="preserve">,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Техногенные ЧС</w:t>
            </w:r>
            <w:r>
              <w:rPr>
                <w:bCs/>
              </w:rPr>
              <w:t xml:space="preserve">, </w:t>
            </w:r>
            <w:r w:rsidRPr="00262316">
              <w:rPr>
                <w:bCs/>
              </w:rPr>
              <w:t>Авария, Катастрофа.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262316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Пожар и его виды. Взрывы.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Pr="007F5C4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ЧС военного времени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Ядерное оружие. Ядерный взрыв и его поражающие факторы.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Химическое оружие.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Бактериологическое оружие.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Особенности боевого применения оружия массового поражения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F73842" w:rsidRDefault="00645261" w:rsidP="0098513F">
            <w:pPr>
              <w:pStyle w:val="afd"/>
              <w:rPr>
                <w:rFonts w:ascii="Times New Roman" w:hAnsi="Times New Roman"/>
                <w:bCs/>
              </w:rPr>
            </w:pPr>
            <w:r w:rsidRPr="00F73842">
              <w:rPr>
                <w:rFonts w:ascii="Times New Roman" w:hAnsi="Times New Roman"/>
                <w:sz w:val="24"/>
                <w:szCs w:val="20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40061" w:rsidRDefault="00645261" w:rsidP="0098513F">
            <w:pPr>
              <w:ind w:left="142"/>
              <w:jc w:val="center"/>
              <w:rPr>
                <w:b/>
                <w:bCs/>
                <w:i/>
              </w:rPr>
            </w:pPr>
            <w:r w:rsidRPr="00740061">
              <w:rPr>
                <w:b/>
                <w:bCs/>
                <w:i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Pr="007F5C4C">
              <w:rPr>
                <w:b/>
                <w:bCs/>
              </w:rPr>
              <w:t>. Устойчивость функционирования производства в условиях ЧС</w:t>
            </w:r>
          </w:p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Этапы исследования промышленного объекта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Исследования устойчивости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Факторы, влияющие на устойчивость производства.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Районное расположение объекта.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Технологический процесс.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докладов на тему: «Предприятия г.</w:t>
            </w:r>
            <w:r>
              <w:rPr>
                <w:bCs/>
              </w:rPr>
              <w:t xml:space="preserve"> </w:t>
            </w:r>
            <w:r w:rsidRPr="007F5C4C">
              <w:rPr>
                <w:bCs/>
              </w:rPr>
              <w:t>Тобольска и возможные аварии с выбросом СДЯВ на производстве».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7F5C4C">
              <w:rPr>
                <w:b/>
                <w:bCs/>
                <w:i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645261" w:rsidRPr="007F5C4C" w:rsidTr="0098513F">
        <w:trPr>
          <w:trHeight w:val="297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7F5C4C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ГО на объектах экономики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B51C92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2.1.</w:t>
            </w:r>
          </w:p>
          <w:p w:rsidR="00645261" w:rsidRPr="007F5C4C" w:rsidRDefault="00645261" w:rsidP="0098513F">
            <w:pPr>
              <w:rPr>
                <w:b/>
              </w:rPr>
            </w:pPr>
            <w:r w:rsidRPr="007F5C4C">
              <w:rPr>
                <w:b/>
              </w:rPr>
              <w:t>Назначение и задачи ГО.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136">
              <w:rPr>
                <w:bCs/>
              </w:rPr>
              <w:t>История формирования ГО.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Задачи ГО.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Организация ГО. Штаб.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Службы ГО.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Особые задачи ГО в сельском районе.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352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2.2.</w:t>
            </w:r>
          </w:p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Системы оповещения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Эвакуация населения.</w:t>
            </w:r>
            <w:r>
              <w:rPr>
                <w:bCs/>
              </w:rPr>
              <w:t xml:space="preserve">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Классификация средств защиты.</w:t>
            </w:r>
            <w:r>
              <w:rPr>
                <w:bCs/>
              </w:rPr>
              <w:t xml:space="preserve">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Защитные сооружения. Убежища.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Противорадиационное укрытие.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работа: </w:t>
            </w:r>
            <w:r w:rsidRPr="007F5C4C">
              <w:rPr>
                <w:bCs/>
              </w:rPr>
              <w:t>написание докладов на тему: «Устройство укрытий, ПРУ, щелей, убежищ»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2.3.</w:t>
            </w:r>
          </w:p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Содержания и организация мероприятий по </w:t>
            </w:r>
            <w:r w:rsidRPr="007F5C4C">
              <w:rPr>
                <w:b/>
                <w:bCs/>
              </w:rPr>
              <w:lastRenderedPageBreak/>
              <w:t>локализации последствий ЧС</w:t>
            </w:r>
            <w:r>
              <w:rPr>
                <w:b/>
                <w:bCs/>
              </w:rPr>
              <w:t>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Спасательные и другие неотложные работы в очагах поражения.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Дегазация 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Дезактивация.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350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Санитарная обработка.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622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645261" w:rsidRPr="007F5C4C" w:rsidTr="0098513F">
        <w:trPr>
          <w:trHeight w:val="85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 w:rsidRPr="007F5C4C">
              <w:rPr>
                <w:b/>
                <w:bCs/>
              </w:rPr>
              <w:t>Основы Военной службы.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3.1.</w:t>
            </w:r>
          </w:p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Основы обороны государства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Вооруженные силы РФ.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7FCD">
              <w:rPr>
                <w:bCs/>
              </w:rPr>
              <w:t>Реформы вооруженных сил.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Общевоинские уставы.</w:t>
            </w:r>
            <w:r>
              <w:rPr>
                <w:bCs/>
              </w:rPr>
              <w:t xml:space="preserve"> </w:t>
            </w:r>
            <w:r w:rsidRPr="000A7FCD">
              <w:rPr>
                <w:bCs/>
              </w:rPr>
              <w:t>Боевые уставы.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Организация структуры ВС.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7FCD">
              <w:rPr>
                <w:bCs/>
              </w:rPr>
              <w:t>Ракетные войска стратегического назначения.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Сухопутные войска,  ВВС, ВМФ.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Другие виды войск их состав и предназначение.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3842">
              <w:rPr>
                <w:bCs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40061" w:rsidRDefault="00645261" w:rsidP="0098513F">
            <w:pPr>
              <w:ind w:left="142"/>
              <w:jc w:val="center"/>
              <w:rPr>
                <w:b/>
                <w:bCs/>
              </w:rPr>
            </w:pPr>
            <w:r w:rsidRPr="00740061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  <w:r w:rsidRPr="007F5C4C">
              <w:rPr>
                <w:b/>
                <w:bCs/>
              </w:rPr>
              <w:t>.</w:t>
            </w:r>
          </w:p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7FCD">
              <w:rPr>
                <w:b/>
                <w:bCs/>
              </w:rPr>
              <w:t>Боевые традиции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Историческая справка.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Вторая мировая война, Ордена и медали.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Боевое знамя.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Ритуалы ВС РФ.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F5C4C">
              <w:rPr>
                <w:b/>
                <w:bCs/>
              </w:rPr>
              <w:t>Контрольное занятие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E759E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E759E1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Раздел 4.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Основы медицинских знаний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C709C9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336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4.1.</w:t>
            </w:r>
          </w:p>
          <w:p w:rsidR="00645261" w:rsidRPr="007F5C4C" w:rsidRDefault="00645261" w:rsidP="0098513F">
            <w:pPr>
              <w:rPr>
                <w:b/>
                <w:bCs/>
              </w:rPr>
            </w:pPr>
            <w:r w:rsidRPr="004F106A">
              <w:rPr>
                <w:b/>
                <w:sz w:val="22"/>
              </w:rPr>
              <w:t>Виды ран и общие правила оказания первой медицинской помощи</w:t>
            </w:r>
            <w:r>
              <w:rPr>
                <w:b/>
              </w:rPr>
              <w:t>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224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Ранения, виды ранений.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F67347">
              <w:rPr>
                <w:bCs/>
              </w:rPr>
              <w:t>рофилактика осложнения ран.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232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Краткая характеристика Электротравм.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4F106A" w:rsidRDefault="00645261" w:rsidP="0098513F">
            <w:pPr>
              <w:outlineLvl w:val="0"/>
              <w:rPr>
                <w:b/>
                <w:bCs/>
                <w:szCs w:val="28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8"/>
              </w:rPr>
              <w:t xml:space="preserve"> </w:t>
            </w:r>
            <w:r w:rsidRPr="004F106A">
              <w:rPr>
                <w:b/>
                <w:bCs/>
                <w:sz w:val="22"/>
                <w:szCs w:val="28"/>
              </w:rPr>
              <w:t xml:space="preserve">4.2.  </w:t>
            </w:r>
            <w:r w:rsidRPr="004F106A">
              <w:rPr>
                <w:b/>
                <w:bCs/>
                <w:color w:val="000000"/>
                <w:kern w:val="36"/>
                <w:sz w:val="22"/>
                <w:szCs w:val="28"/>
              </w:rPr>
              <w:t>Десмургия. Виды  и способы наложения повязок.</w:t>
            </w:r>
          </w:p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CF1374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FD0C90" w:rsidRDefault="00645261" w:rsidP="0098513F">
            <w:r w:rsidRPr="00FD0C90">
              <w:t xml:space="preserve">Кровотечения и их виды.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FD0C90" w:rsidRDefault="00645261" w:rsidP="0098513F">
            <w:r w:rsidRPr="00FD0C90">
              <w:t>Правила наложения жгута.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FD0C90" w:rsidRDefault="00645261" w:rsidP="0098513F">
            <w:r w:rsidRPr="00FD0C90">
              <w:t>Десмургия. Виды повязок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FD0C90" w:rsidRDefault="00645261" w:rsidP="0098513F">
            <w:r w:rsidRPr="00FD0C90">
              <w:t xml:space="preserve">Правила наложения повязок.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r w:rsidRPr="00FD0C90">
              <w:t>Техника наложения бинтовых повязок на отдельные части тела.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Практическая работа студента:</w:t>
            </w:r>
          </w:p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7F5C4C">
              <w:rPr>
                <w:bCs/>
              </w:rPr>
              <w:t>Осв</w:t>
            </w:r>
            <w:r>
              <w:rPr>
                <w:bCs/>
              </w:rPr>
              <w:t>оение видов и техник оказания П</w:t>
            </w:r>
            <w:r w:rsidRPr="007F5C4C">
              <w:rPr>
                <w:bCs/>
              </w:rPr>
              <w:t>П.</w:t>
            </w:r>
          </w:p>
          <w:p w:rsidR="00645261" w:rsidRPr="00FD0C90" w:rsidRDefault="00645261" w:rsidP="0098513F">
            <w:r w:rsidRPr="007F5C4C">
              <w:rPr>
                <w:bCs/>
              </w:rPr>
              <w:t>2. Изучение видов повязок (Чепец, Пращевидная повязка, косыночная и т.д.).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outlineLvl w:val="0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color w:val="000000"/>
                <w:kern w:val="36"/>
                <w:szCs w:val="28"/>
              </w:rPr>
              <w:t xml:space="preserve"> </w:t>
            </w:r>
            <w:r w:rsidRPr="004F106A">
              <w:rPr>
                <w:b/>
                <w:bCs/>
                <w:color w:val="000000"/>
                <w:kern w:val="36"/>
                <w:sz w:val="22"/>
                <w:szCs w:val="28"/>
              </w:rPr>
              <w:t>4.3. Оказание первой медицинской помощи в чрезвычайных ситуациях</w:t>
            </w:r>
            <w:r w:rsidRPr="004F106A">
              <w:rPr>
                <w:b/>
                <w:color w:val="000000"/>
                <w:kern w:val="36"/>
                <w:sz w:val="22"/>
                <w:szCs w:val="28"/>
              </w:rPr>
              <w:t>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BA58D0" w:rsidRDefault="00645261" w:rsidP="0098513F">
            <w:r w:rsidRPr="00BA58D0">
              <w:t>Что означает понятие «реанимация»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BA58D0" w:rsidRDefault="00645261" w:rsidP="0098513F">
            <w:r w:rsidRPr="00BA58D0">
              <w:t>Сердечно-легочная реанимация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BA58D0" w:rsidRDefault="00645261" w:rsidP="0098513F">
            <w:r w:rsidRPr="00BA58D0">
              <w:t>Признаки остановки кровообращения.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r w:rsidRPr="00BA58D0">
              <w:t>Иммобилизация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>
              <w:rPr>
                <w:b/>
                <w:color w:val="000000"/>
                <w:sz w:val="22"/>
                <w:szCs w:val="23"/>
              </w:rPr>
              <w:t xml:space="preserve"> 4.4. </w:t>
            </w:r>
            <w:r w:rsidRPr="004F106A">
              <w:rPr>
                <w:b/>
                <w:color w:val="000000"/>
                <w:sz w:val="22"/>
                <w:szCs w:val="23"/>
              </w:rPr>
              <w:t>Практическое занятие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CF1374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ind w:left="142"/>
              <w:rPr>
                <w:b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45F">
              <w:rPr>
                <w:bCs/>
              </w:rPr>
              <w:t>"Первая помощь при ранениях и черепно-мозговой травме"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4F106A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lastRenderedPageBreak/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 xml:space="preserve">4.5. Первая помощь при массовых поражениях. </w:t>
            </w:r>
          </w:p>
          <w:p w:rsidR="00645261" w:rsidRDefault="00645261" w:rsidP="0098513F">
            <w:pPr>
              <w:ind w:left="142"/>
              <w:rPr>
                <w:b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89545F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CF1374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65665E" w:rsidRDefault="00645261" w:rsidP="0098513F">
            <w:r w:rsidRPr="0065665E">
              <w:t>Радиационные поражения.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65665E" w:rsidRDefault="00645261" w:rsidP="0098513F">
            <w:r w:rsidRPr="0065665E">
              <w:t xml:space="preserve">Отравления СДЯВ.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65665E" w:rsidRDefault="00645261" w:rsidP="0098513F">
            <w:r w:rsidRPr="0065665E"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r w:rsidRPr="0065665E">
              <w:t>Транспортировка пострадавших.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r>
              <w:t>Практическая работа студента:</w:t>
            </w:r>
          </w:p>
          <w:p w:rsidR="00645261" w:rsidRPr="0065665E" w:rsidRDefault="00645261" w:rsidP="0098513F">
            <w:r>
              <w:t>Транспортировка пострадавших подручными методами.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>4.6.Оказание ПМП. Инфекционные заболевания.</w:t>
            </w:r>
          </w:p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CF1374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r>
              <w:t>1</w:t>
            </w:r>
          </w:p>
        </w:tc>
        <w:tc>
          <w:tcPr>
            <w:tcW w:w="4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CE2B4A" w:rsidRDefault="00645261" w:rsidP="0098513F">
            <w:r w:rsidRPr="00CE2B4A">
              <w:t>Инфекционные заболевания человека.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r>
              <w:t>2</w:t>
            </w:r>
          </w:p>
        </w:tc>
        <w:tc>
          <w:tcPr>
            <w:tcW w:w="4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r w:rsidRPr="00CE2B4A">
              <w:t>Причины инфекционных заболеваний в мире.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CE2B4A" w:rsidRDefault="00645261" w:rsidP="0098513F">
            <w:r w:rsidRPr="007F5C4C">
              <w:rPr>
                <w:bCs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4F106A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 xml:space="preserve">4.7. Основы ЗОЖ. </w:t>
            </w:r>
          </w:p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Понятие о здоровье и ЗОЖ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Биологические ритмы.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Двигательная активность.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Закаливание.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Правильное питание.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3842">
              <w:rPr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F73842" w:rsidRDefault="00645261" w:rsidP="0098513F">
            <w:pPr>
              <w:ind w:left="142"/>
              <w:jc w:val="center"/>
              <w:rPr>
                <w:b/>
                <w:bCs/>
              </w:rPr>
            </w:pPr>
            <w:r w:rsidRPr="00F73842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4.8</w:t>
            </w:r>
          </w:p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Вредные привычки и их влияние на здоровье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Алкоголизм.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Курение.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Употребление ПАВ.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</w:tr>
      <w:tr w:rsidR="00645261" w:rsidRPr="007F5C4C" w:rsidTr="0098513F">
        <w:trPr>
          <w:trHeight w:val="85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/>
                <w:bCs/>
              </w:rPr>
              <w:t>Раздел 5. Учебные сборы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CF1374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CF1374">
              <w:rPr>
                <w:b/>
                <w:bCs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pStyle w:val="aa"/>
              <w:ind w:left="-58" w:right="-66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D075A">
              <w:rPr>
                <w:b/>
                <w:bCs/>
                <w:sz w:val="22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8F217E" w:rsidRDefault="00645261" w:rsidP="0098513F">
            <w:r w:rsidRPr="008F217E">
              <w:t>Размещение военнослужащих.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8F217E" w:rsidRDefault="00645261" w:rsidP="0098513F">
            <w:r w:rsidRPr="008F217E">
              <w:t>Быт военнослужащих.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8F217E" w:rsidRDefault="00645261" w:rsidP="0098513F">
            <w:r w:rsidRPr="008F217E">
              <w:t>Смотр казармы.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r w:rsidRPr="008F217E"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10B2A">
              <w:rPr>
                <w:b/>
                <w:bCs/>
              </w:rPr>
              <w:t>Тема 5.2.</w:t>
            </w:r>
            <w:r>
              <w:rPr>
                <w:b/>
                <w:bCs/>
              </w:rPr>
              <w:t xml:space="preserve"> </w:t>
            </w:r>
            <w:r w:rsidRPr="00410B2A">
              <w:rPr>
                <w:b/>
                <w:bCs/>
              </w:rPr>
              <w:t>Организация внутренней службы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D45A1F" w:rsidRDefault="00645261" w:rsidP="0098513F">
            <w:r w:rsidRPr="00D45A1F">
              <w:t>Назначение и состав суточного наряда, обязанности дневального.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r w:rsidRPr="00D45A1F">
              <w:t>Подготовка суточного наряда, несение внутренней службы.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3D075A" w:rsidRDefault="00645261" w:rsidP="0098513F">
            <w:pPr>
              <w:pStyle w:val="aa"/>
              <w:ind w:left="-58" w:right="-66"/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75A">
              <w:rPr>
                <w:b/>
                <w:bCs/>
                <w:sz w:val="22"/>
                <w:szCs w:val="20"/>
              </w:rPr>
              <w:t>5.3.Организация караульной службы.</w:t>
            </w:r>
          </w:p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FD393B" w:rsidRDefault="00645261" w:rsidP="0098513F">
            <w:r w:rsidRPr="00FD393B">
              <w:t>Организация караульной службы, обязанности часового.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r w:rsidRPr="00FD393B">
              <w:t>Несение караульной служб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Default="00645261" w:rsidP="0098513F">
            <w:pPr>
              <w:pStyle w:val="aa"/>
              <w:ind w:left="-58" w:right="-66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75A">
              <w:rPr>
                <w:b/>
                <w:bCs/>
                <w:sz w:val="22"/>
                <w:szCs w:val="20"/>
              </w:rPr>
              <w:t>5.4. Строевая подготовка</w:t>
            </w:r>
          </w:p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937183" w:rsidRDefault="00645261" w:rsidP="0098513F">
            <w:r w:rsidRPr="00937183">
              <w:t>Одиночная строевая подготовка.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937183" w:rsidRDefault="00645261" w:rsidP="0098513F">
            <w:r w:rsidRPr="00937183">
              <w:t>Строевые упражнения без оружия.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937183" w:rsidRDefault="00645261" w:rsidP="0098513F">
            <w:r w:rsidRPr="00937183">
              <w:t>Строевые упражнения без оружия.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r w:rsidRPr="00937183">
              <w:t>Передвижение строем.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5.5</w:t>
            </w:r>
            <w:r w:rsidRPr="007F5C4C">
              <w:rPr>
                <w:b/>
                <w:bCs/>
              </w:rPr>
              <w:t xml:space="preserve"> Огневая подготовка.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815E55" w:rsidRDefault="00645261" w:rsidP="0098513F">
            <w:r w:rsidRPr="00815E55">
              <w:t>Техника  безопасности при стрельбе, правила ведения огня из автомата.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815E55" w:rsidRDefault="00645261" w:rsidP="0098513F">
            <w:r w:rsidRPr="00815E55"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r w:rsidRPr="00815E55">
              <w:t>Практическая стрельба.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815E55" w:rsidRDefault="00645261" w:rsidP="0098513F">
            <w:r w:rsidRPr="00815E55">
              <w:t>Техника  безопасности при стрельбе, правила ведения огня из автомата.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5.6</w:t>
            </w:r>
            <w:r w:rsidRPr="007F5C4C">
              <w:rPr>
                <w:b/>
                <w:bCs/>
              </w:rPr>
              <w:t xml:space="preserve"> Физическая подготовка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F43786" w:rsidRDefault="00645261" w:rsidP="0098513F">
            <w:r w:rsidRPr="00F43786">
              <w:t>Метание гранаты.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Default="00645261" w:rsidP="0098513F">
            <w:r w:rsidRPr="00F43786">
              <w:t>Разучивание упражнений комплекса утренней зарядки.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645261" w:rsidRPr="007F5C4C" w:rsidTr="0098513F">
        <w:trPr>
          <w:trHeight w:val="8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Зачетное занятие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400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40061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5261" w:rsidRPr="007F5C4C" w:rsidTr="0098513F">
        <w:trPr>
          <w:trHeight w:val="85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Всего: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1" w:rsidRPr="00740061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740061">
              <w:rPr>
                <w:b/>
                <w:bCs/>
                <w:i/>
              </w:rPr>
              <w:t>114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61" w:rsidRPr="007F5C4C" w:rsidRDefault="00645261" w:rsidP="00985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</w:tbl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  <w:sectPr w:rsidR="00645261" w:rsidRPr="008B5076" w:rsidSect="00563A92">
          <w:footerReference w:type="even" r:id="rId5"/>
          <w:footerReference w:type="default" r:id="rId6"/>
          <w:pgSz w:w="11907" w:h="16840"/>
          <w:pgMar w:top="567" w:right="991" w:bottom="992" w:left="1134" w:header="709" w:footer="709" w:gutter="0"/>
          <w:cols w:space="720"/>
        </w:sectPr>
      </w:pPr>
    </w:p>
    <w:p w:rsidR="00645261" w:rsidRPr="008B5076" w:rsidRDefault="00645261" w:rsidP="006452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caps/>
        </w:rPr>
      </w:pPr>
      <w:r w:rsidRPr="008B5076">
        <w:rPr>
          <w:b/>
          <w:caps/>
        </w:rPr>
        <w:lastRenderedPageBreak/>
        <w:t>3. условия реализации программы дисциплины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  <w:r w:rsidRPr="008B5076">
        <w:rPr>
          <w:b/>
          <w:bCs/>
        </w:rPr>
        <w:t>3.1. Требования к минимальному материально-техническому обеспечению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  <w:r w:rsidRPr="008B5076">
        <w:rPr>
          <w:bCs/>
        </w:rPr>
        <w:t>Реализация программы дисциплины требует наличия учебного кабинета.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</w:rPr>
        <w:t xml:space="preserve">Оборудование учебного кабинета: 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t>Код транспаранты (слайды, фолио) по основам безопасности жизнедеятельности.</w:t>
      </w:r>
      <w:r w:rsidRPr="008B5076">
        <w:rPr>
          <w:bCs/>
        </w:rPr>
        <w:t xml:space="preserve"> 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</w:rPr>
        <w:t xml:space="preserve">Технические средства обучения: ПК, проектор,  экран, </w:t>
      </w:r>
      <w:r w:rsidRPr="008B5076">
        <w:rPr>
          <w:u w:val="single"/>
        </w:rPr>
        <w:t>оверхед-проектор (кодоскоп)</w:t>
      </w:r>
      <w:r w:rsidRPr="008B5076">
        <w:rPr>
          <w:bCs/>
        </w:rPr>
        <w:t xml:space="preserve"> 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</w:p>
    <w:p w:rsidR="00645261" w:rsidRPr="008B5076" w:rsidRDefault="00645261" w:rsidP="006452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  <w:r w:rsidRPr="008B5076">
        <w:rPr>
          <w:b/>
        </w:rPr>
        <w:t>3.2. Информационное обеспечение обучения</w:t>
      </w:r>
    </w:p>
    <w:p w:rsidR="00645261" w:rsidRPr="008B5076" w:rsidRDefault="00645261" w:rsidP="00645261">
      <w:pPr>
        <w:ind w:firstLine="709"/>
        <w:jc w:val="both"/>
        <w:rPr>
          <w:bCs/>
        </w:rPr>
      </w:pPr>
      <w:r w:rsidRPr="008B5076">
        <w:rPr>
          <w:bCs/>
        </w:rPr>
        <w:t>Основные источники</w:t>
      </w:r>
    </w:p>
    <w:p w:rsidR="00645261" w:rsidRPr="008B5076" w:rsidRDefault="00645261" w:rsidP="00645261">
      <w:pPr>
        <w:numPr>
          <w:ilvl w:val="0"/>
          <w:numId w:val="15"/>
        </w:numPr>
        <w:jc w:val="both"/>
      </w:pPr>
      <w:r w:rsidRPr="008B5076">
        <w:t>Косолапова, Н.В., Прокопенко, Н.А., Побежимова, Е.Л. Безопасность жизнедеятельности. М. – Академия, 2014 г.</w:t>
      </w:r>
    </w:p>
    <w:p w:rsidR="00645261" w:rsidRPr="008B5076" w:rsidRDefault="00645261" w:rsidP="00645261">
      <w:pPr>
        <w:numPr>
          <w:ilvl w:val="0"/>
          <w:numId w:val="15"/>
        </w:numPr>
        <w:jc w:val="both"/>
      </w:pPr>
      <w:r w:rsidRPr="008B5076">
        <w:t>Микрюков, В.Ю. Безопасность жизнедеятельности. М.- КноРус, 2014 г.</w:t>
      </w:r>
    </w:p>
    <w:p w:rsidR="00645261" w:rsidRPr="008B5076" w:rsidRDefault="00645261" w:rsidP="00645261">
      <w:pPr>
        <w:numPr>
          <w:ilvl w:val="0"/>
          <w:numId w:val="15"/>
        </w:numPr>
        <w:jc w:val="both"/>
      </w:pPr>
      <w:r w:rsidRPr="008B5076">
        <w:t>Микрюков,В.Ю. Безопасность жизнедеятельности: учебник/В.Ю.Микрюков.-М.:КНОРУС,2015.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45261" w:rsidRPr="00143538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143538">
        <w:rPr>
          <w:b/>
          <w:bCs/>
        </w:rPr>
        <w:t>Дополнительные источники</w:t>
      </w:r>
    </w:p>
    <w:p w:rsidR="00645261" w:rsidRPr="008B5076" w:rsidRDefault="00645261" w:rsidP="00645261">
      <w:pPr>
        <w:pStyle w:val="1"/>
        <w:numPr>
          <w:ilvl w:val="0"/>
          <w:numId w:val="17"/>
        </w:numPr>
        <w:jc w:val="both"/>
        <w:rPr>
          <w:spacing w:val="-1"/>
        </w:rPr>
      </w:pPr>
      <w:r w:rsidRPr="008B5076">
        <w:t xml:space="preserve">100 вопросов — 100 ответов о прохождении военной службы солдатами </w:t>
      </w:r>
      <w:r w:rsidRPr="008B5076">
        <w:rPr>
          <w:spacing w:val="1"/>
        </w:rPr>
        <w:t>и сержантами по призыву и по контракту: Сборник. – М.</w:t>
      </w:r>
      <w:r w:rsidRPr="008B5076">
        <w:rPr>
          <w:spacing w:val="-1"/>
        </w:rPr>
        <w:t>, 2006</w:t>
      </w:r>
    </w:p>
    <w:p w:rsidR="00645261" w:rsidRPr="008B5076" w:rsidRDefault="00645261" w:rsidP="00645261">
      <w:pPr>
        <w:numPr>
          <w:ilvl w:val="0"/>
          <w:numId w:val="17"/>
        </w:numPr>
        <w:jc w:val="both"/>
      </w:pPr>
      <w:r w:rsidRPr="008B5076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645261" w:rsidRPr="008B5076" w:rsidRDefault="00645261" w:rsidP="0064526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spacing w:val="-2"/>
        </w:rPr>
        <w:t xml:space="preserve">Армия государства Российского и защита Отечества / Под ред. </w:t>
      </w:r>
      <w:r w:rsidRPr="008B5076">
        <w:rPr>
          <w:spacing w:val="3"/>
        </w:rPr>
        <w:t>В.В.Смирнова. – М., 2004.</w:t>
      </w:r>
    </w:p>
    <w:p w:rsidR="00645261" w:rsidRPr="008B5076" w:rsidRDefault="00645261" w:rsidP="00645261">
      <w:pPr>
        <w:numPr>
          <w:ilvl w:val="0"/>
          <w:numId w:val="17"/>
        </w:numPr>
        <w:jc w:val="both"/>
      </w:pPr>
      <w:r w:rsidRPr="008B5076">
        <w:t>Белова С.В. Безопасности жизнедеятельности Учебник для студентов средних проф. учебных заведений./-М.: Высш.шк., НМЦ СПО, 2000.</w:t>
      </w:r>
    </w:p>
    <w:p w:rsidR="00645261" w:rsidRPr="008B5076" w:rsidRDefault="00645261" w:rsidP="00645261">
      <w:pPr>
        <w:numPr>
          <w:ilvl w:val="0"/>
          <w:numId w:val="17"/>
        </w:numPr>
        <w:jc w:val="both"/>
      </w:pPr>
      <w:r w:rsidRPr="008B5076">
        <w:t>Емельянчик В.К. Ваши шансы избежать беды: Учебное пособие. Сборник ситуационных задач по курсу «Основы Безопасности жизнедеятельности». – СПб.: КАРО, 2002</w:t>
      </w:r>
    </w:p>
    <w:p w:rsidR="00645261" w:rsidRPr="008B5076" w:rsidRDefault="00645261" w:rsidP="00645261">
      <w:pPr>
        <w:numPr>
          <w:ilvl w:val="0"/>
          <w:numId w:val="17"/>
        </w:numPr>
        <w:jc w:val="both"/>
      </w:pPr>
      <w:r w:rsidRPr="008B5076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645261" w:rsidRPr="008B5076" w:rsidRDefault="00645261" w:rsidP="00645261">
      <w:pPr>
        <w:numPr>
          <w:ilvl w:val="0"/>
          <w:numId w:val="17"/>
        </w:numPr>
        <w:jc w:val="both"/>
      </w:pPr>
      <w:r w:rsidRPr="008B5076">
        <w:rPr>
          <w:spacing w:val="2"/>
        </w:rPr>
        <w:t>Смирнов А.Т.</w:t>
      </w:r>
      <w:r w:rsidRPr="008B5076">
        <w:rPr>
          <w:i/>
          <w:iCs/>
          <w:spacing w:val="2"/>
        </w:rPr>
        <w:t xml:space="preserve"> </w:t>
      </w:r>
      <w:r w:rsidRPr="008B5076">
        <w:rPr>
          <w:spacing w:val="2"/>
        </w:rPr>
        <w:t xml:space="preserve">Основы безопасности жизнедеятельности: учеб. для </w:t>
      </w:r>
      <w:r w:rsidRPr="008B5076">
        <w:rPr>
          <w:spacing w:val="10"/>
        </w:rPr>
        <w:t xml:space="preserve">учащихся 10 кл. общеобразоват. учрежд. / А.Т.Смирнов, Б.И.Мишин, </w:t>
      </w:r>
      <w:r w:rsidRPr="008B5076">
        <w:t xml:space="preserve">В.А.Васнев; под ред. А.Т.Смирнова. — 8-е изд., перераб. – М., </w:t>
      </w:r>
      <w:r w:rsidRPr="008B5076">
        <w:rPr>
          <w:spacing w:val="-3"/>
        </w:rPr>
        <w:t>2007.</w:t>
      </w:r>
    </w:p>
    <w:p w:rsidR="00645261" w:rsidRPr="008B5076" w:rsidRDefault="00645261" w:rsidP="00645261">
      <w:pPr>
        <w:numPr>
          <w:ilvl w:val="0"/>
          <w:numId w:val="17"/>
        </w:numPr>
        <w:jc w:val="both"/>
      </w:pPr>
      <w:r w:rsidRPr="008B5076">
        <w:t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кл. – М., 2003.</w:t>
      </w:r>
    </w:p>
    <w:p w:rsidR="00645261" w:rsidRPr="008B5076" w:rsidRDefault="00645261" w:rsidP="00645261">
      <w:pPr>
        <w:numPr>
          <w:ilvl w:val="0"/>
          <w:numId w:val="17"/>
        </w:numPr>
        <w:jc w:val="both"/>
      </w:pPr>
      <w:r w:rsidRPr="008B5076">
        <w:t>Основы военной службы. Учебник. В.Ю. Микрюков.- М. Форум, 2012 г.</w:t>
      </w:r>
    </w:p>
    <w:p w:rsidR="00645261" w:rsidRPr="008B5076" w:rsidRDefault="00645261" w:rsidP="00645261">
      <w:pPr>
        <w:numPr>
          <w:ilvl w:val="0"/>
          <w:numId w:val="17"/>
        </w:numPr>
        <w:jc w:val="both"/>
      </w:pPr>
      <w:r w:rsidRPr="008B5076">
        <w:t>Топоров И.К. Основы безопасности жизнедеятельности. Методические рекомендации. 10—11 кл. – М., 2005.</w:t>
      </w:r>
    </w:p>
    <w:p w:rsidR="00645261" w:rsidRPr="008B5076" w:rsidRDefault="00645261" w:rsidP="00645261">
      <w:pPr>
        <w:ind w:left="720"/>
        <w:jc w:val="both"/>
      </w:pPr>
    </w:p>
    <w:p w:rsidR="00645261" w:rsidRPr="008B5076" w:rsidRDefault="00645261" w:rsidP="00645261">
      <w:pPr>
        <w:jc w:val="both"/>
      </w:pPr>
    </w:p>
    <w:p w:rsidR="00645261" w:rsidRPr="00143538" w:rsidRDefault="00645261" w:rsidP="00645261">
      <w:pPr>
        <w:jc w:val="both"/>
        <w:rPr>
          <w:b/>
        </w:rPr>
      </w:pPr>
      <w:r w:rsidRPr="00143538">
        <w:rPr>
          <w:b/>
        </w:rPr>
        <w:t>Интернет ресурсы</w:t>
      </w:r>
    </w:p>
    <w:p w:rsidR="00645261" w:rsidRPr="008B5076" w:rsidRDefault="00645261" w:rsidP="00645261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bCs/>
        </w:rPr>
        <w:t>http://www.school-obz.org/- Электронный журнал БЖД</w:t>
      </w:r>
    </w:p>
    <w:p w:rsidR="00645261" w:rsidRPr="008B5076" w:rsidRDefault="00645261" w:rsidP="00645261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bCs/>
        </w:rPr>
        <w:t>http://0bj.ru/- Основы безопасности жизнедеятельности</w:t>
      </w:r>
    </w:p>
    <w:p w:rsidR="00645261" w:rsidRPr="008B5076" w:rsidRDefault="00645261" w:rsidP="00645261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bCs/>
        </w:rPr>
        <w:t>http://www.redut-7.ru/- электронная Энциклопедия безопасности</w:t>
      </w: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45261" w:rsidRPr="008B5076" w:rsidRDefault="00645261" w:rsidP="00645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45261" w:rsidRPr="008B5076" w:rsidRDefault="00645261" w:rsidP="00645261">
      <w:pPr>
        <w:jc w:val="both"/>
      </w:pPr>
    </w:p>
    <w:p w:rsidR="00645261" w:rsidRPr="008B5076" w:rsidRDefault="00645261" w:rsidP="00645261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8B5076">
        <w:rPr>
          <w:b/>
          <w:caps/>
        </w:rPr>
        <w:lastRenderedPageBreak/>
        <w:t>Контроль и оценка результатов освоения Дисциплины</w:t>
      </w:r>
    </w:p>
    <w:tbl>
      <w:tblPr>
        <w:tblpPr w:leftFromText="180" w:rightFromText="180" w:vertAnchor="text" w:horzAnchor="margin" w:tblpY="155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4292"/>
        <w:gridCol w:w="2287"/>
      </w:tblGrid>
      <w:tr w:rsidR="00645261" w:rsidRPr="008B5076" w:rsidTr="0098513F">
        <w:trPr>
          <w:trHeight w:val="165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61" w:rsidRPr="008B5076" w:rsidRDefault="00645261" w:rsidP="0098513F">
            <w:pPr>
              <w:ind w:left="142"/>
              <w:jc w:val="both"/>
              <w:rPr>
                <w:b/>
                <w:bCs/>
              </w:rPr>
            </w:pPr>
            <w:r w:rsidRPr="008B5076">
              <w:rPr>
                <w:b/>
                <w:bCs/>
              </w:rPr>
              <w:t xml:space="preserve">Результаты </w:t>
            </w:r>
          </w:p>
          <w:p w:rsidR="00645261" w:rsidRPr="008B5076" w:rsidRDefault="00645261" w:rsidP="0098513F">
            <w:pPr>
              <w:ind w:left="142"/>
              <w:jc w:val="both"/>
              <w:rPr>
                <w:b/>
                <w:bCs/>
              </w:rPr>
            </w:pPr>
            <w:r w:rsidRPr="008B507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61" w:rsidRPr="008B5076" w:rsidRDefault="00645261" w:rsidP="0098513F">
            <w:pPr>
              <w:ind w:left="142"/>
              <w:jc w:val="both"/>
              <w:rPr>
                <w:bCs/>
              </w:rPr>
            </w:pPr>
            <w:r w:rsidRPr="008B507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261" w:rsidRPr="008B5076" w:rsidRDefault="00645261" w:rsidP="0098513F">
            <w:pPr>
              <w:ind w:left="142"/>
              <w:jc w:val="both"/>
              <w:rPr>
                <w:b/>
                <w:bCs/>
              </w:rPr>
            </w:pPr>
            <w:r w:rsidRPr="008B5076">
              <w:rPr>
                <w:b/>
              </w:rPr>
              <w:t xml:space="preserve">Формы и методы контроля и оценки </w:t>
            </w:r>
          </w:p>
        </w:tc>
      </w:tr>
      <w:tr w:rsidR="00645261" w:rsidRPr="008B5076" w:rsidTr="0098513F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2372F0" w:rsidRDefault="00645261" w:rsidP="0098513F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</w:p>
          <w:p w:rsidR="00645261" w:rsidRPr="002372F0" w:rsidRDefault="00645261" w:rsidP="0098513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645261" w:rsidRPr="002372F0" w:rsidRDefault="00645261" w:rsidP="0098513F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645261" w:rsidRPr="008B5076" w:rsidRDefault="00645261" w:rsidP="0098513F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демонстрация устойчивого интереса к будущей профессии</w:t>
            </w:r>
          </w:p>
          <w:p w:rsidR="00645261" w:rsidRPr="008B5076" w:rsidRDefault="00645261" w:rsidP="0098513F">
            <w:pPr>
              <w:ind w:left="142"/>
              <w:jc w:val="both"/>
              <w:rPr>
                <w:bCs/>
              </w:rPr>
            </w:pPr>
          </w:p>
          <w:p w:rsidR="00645261" w:rsidRPr="008B5076" w:rsidRDefault="00645261" w:rsidP="0098513F">
            <w:pPr>
              <w:ind w:left="142"/>
              <w:jc w:val="both"/>
              <w:rPr>
                <w:bCs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 (участие в творческих конкурсах, фестивалях, олимпиадах)</w:t>
            </w:r>
          </w:p>
        </w:tc>
      </w:tr>
      <w:tr w:rsidR="00645261" w:rsidRPr="008B5076" w:rsidTr="0098513F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2372F0" w:rsidRDefault="00645261" w:rsidP="0098513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  <w:p w:rsidR="00645261" w:rsidRPr="002372F0" w:rsidRDefault="00645261" w:rsidP="0098513F">
            <w:pPr>
              <w:shd w:val="clear" w:color="auto" w:fill="FFFFFF"/>
              <w:ind w:left="142" w:right="20"/>
              <w:jc w:val="both"/>
            </w:pPr>
            <w:r w:rsidRPr="002372F0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645261" w:rsidRPr="002372F0" w:rsidRDefault="00645261" w:rsidP="0098513F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умение формулировать цель и задачи предстоящей деятельности;</w:t>
            </w:r>
          </w:p>
          <w:p w:rsidR="00645261" w:rsidRPr="008B5076" w:rsidRDefault="00645261" w:rsidP="0098513F">
            <w:pPr>
              <w:ind w:left="142"/>
              <w:jc w:val="both"/>
              <w:rPr>
                <w:bCs/>
              </w:rPr>
            </w:pPr>
            <w:r w:rsidRPr="008B5076">
              <w:t>- умение представить конечный результат деятельности в полном объеме;</w:t>
            </w:r>
          </w:p>
          <w:p w:rsidR="00645261" w:rsidRPr="008B5076" w:rsidRDefault="00645261" w:rsidP="0098513F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умение планировать предстоящую деятельность;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>- умение выбирать типовые методы и способы выполнения плана;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645261" w:rsidRPr="008B5076" w:rsidTr="0098513F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2372F0" w:rsidRDefault="00645261" w:rsidP="0098513F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3. </w:t>
            </w:r>
          </w:p>
          <w:p w:rsidR="00645261" w:rsidRPr="002372F0" w:rsidRDefault="00645261" w:rsidP="0098513F">
            <w:pPr>
              <w:ind w:left="142"/>
              <w:jc w:val="both"/>
              <w:rPr>
                <w:bCs/>
                <w:i/>
              </w:rPr>
            </w:pPr>
            <w:r w:rsidRPr="002372F0"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</w:pPr>
            <w:r w:rsidRPr="008B5076">
              <w:t>- умение определять проблему в профессионально ориентированных ситуациях;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 xml:space="preserve"> - умение предлагать способы и варианты решения проблемы, оценивать ожидаемый результат; 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645261" w:rsidRPr="008B5076" w:rsidTr="0098513F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2372F0" w:rsidRDefault="00645261" w:rsidP="0098513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4. </w:t>
            </w:r>
          </w:p>
          <w:p w:rsidR="00645261" w:rsidRPr="002372F0" w:rsidRDefault="00645261" w:rsidP="0098513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</w:pPr>
            <w:r w:rsidRPr="008B5076">
              <w:t xml:space="preserve">- умение самостоятельно работать с информацией: понимать замысел текста; 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>- умение пользоваться словарями, справочной литературой;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 xml:space="preserve"> - умение отделять главную информацию от второстепенной; </w:t>
            </w:r>
          </w:p>
          <w:p w:rsidR="00645261" w:rsidRPr="008B5076" w:rsidRDefault="00645261" w:rsidP="0098513F">
            <w:pPr>
              <w:ind w:left="142"/>
              <w:jc w:val="both"/>
            </w:pP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645261" w:rsidRPr="008B5076" w:rsidTr="0098513F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2372F0" w:rsidRDefault="00645261" w:rsidP="0098513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</w:p>
          <w:p w:rsidR="00645261" w:rsidRPr="002372F0" w:rsidRDefault="00645261" w:rsidP="0098513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в </w:t>
            </w: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деятельности.</w:t>
            </w:r>
          </w:p>
          <w:p w:rsidR="00645261" w:rsidRPr="002372F0" w:rsidRDefault="00645261" w:rsidP="0098513F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lastRenderedPageBreak/>
              <w:t xml:space="preserve">- демонстрация навыков использования </w:t>
            </w:r>
            <w:r w:rsidRPr="008B5076"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обучающимися;</w:t>
            </w:r>
          </w:p>
          <w:p w:rsidR="00645261" w:rsidRPr="008B5076" w:rsidRDefault="00645261" w:rsidP="0098513F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</w:t>
            </w:r>
            <w:r w:rsidRPr="008B5076">
              <w:rPr>
                <w:bCs/>
                <w:i/>
              </w:rPr>
              <w:lastRenderedPageBreak/>
              <w:t xml:space="preserve">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645261" w:rsidRPr="008B5076" w:rsidTr="0098513F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2372F0" w:rsidRDefault="00645261" w:rsidP="0098513F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6. </w:t>
            </w:r>
          </w:p>
          <w:p w:rsidR="00645261" w:rsidRPr="002372F0" w:rsidRDefault="00645261" w:rsidP="0098513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645261" w:rsidRPr="002372F0" w:rsidRDefault="00645261" w:rsidP="0098513F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</w:pPr>
            <w:r w:rsidRPr="008B5076">
              <w:t xml:space="preserve">- умение грамотно ставить и задавать вопросы; 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>- способность координировать свои действия с другими участниками общения;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 xml:space="preserve"> - способность контролировать свое поведение, свои эмоции, настроение; 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>- умение воздействовать на партнера общения и др.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обучающимися </w:t>
            </w:r>
          </w:p>
        </w:tc>
      </w:tr>
      <w:tr w:rsidR="00645261" w:rsidRPr="008B5076" w:rsidTr="0098513F">
        <w:trPr>
          <w:trHeight w:val="21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2372F0" w:rsidRDefault="00645261" w:rsidP="0098513F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  <w:p w:rsidR="00645261" w:rsidRPr="002372F0" w:rsidRDefault="00645261" w:rsidP="0098513F">
            <w:pPr>
              <w:shd w:val="clear" w:color="auto" w:fill="FFFFFF"/>
              <w:ind w:left="142" w:right="20"/>
              <w:jc w:val="both"/>
            </w:pPr>
            <w:r w:rsidRPr="002372F0">
              <w:t xml:space="preserve"> 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</w:pPr>
            <w:r w:rsidRPr="008B5076"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>- умение реализовывать поставленные цели в деятельности;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</w:t>
            </w:r>
            <w:r w:rsidRPr="008B5076">
              <w:rPr>
                <w:bCs/>
              </w:rPr>
              <w:t xml:space="preserve"> </w:t>
            </w:r>
          </w:p>
        </w:tc>
      </w:tr>
      <w:tr w:rsidR="00645261" w:rsidRPr="008B5076" w:rsidTr="0098513F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2372F0" w:rsidRDefault="00645261" w:rsidP="0098513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8. </w:t>
            </w:r>
          </w:p>
          <w:p w:rsidR="00645261" w:rsidRPr="002372F0" w:rsidRDefault="00645261" w:rsidP="0098513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45261" w:rsidRPr="002372F0" w:rsidRDefault="00645261" w:rsidP="0098513F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</w:pPr>
            <w:r w:rsidRPr="008B5076">
              <w:t>- демонстрация стремления к самопознанию, самооценке, саморегуляции и саморазвитию;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 xml:space="preserve">- владение методикой самостоятельной работы над совершенствованием умений; 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>- умение осуществлять самооценку, самоконтроль через наблюдение за собственной деятельностью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>- умение реализовывать поставленные цели в деятельности;</w:t>
            </w:r>
          </w:p>
          <w:p w:rsidR="00645261" w:rsidRPr="008B5076" w:rsidRDefault="00645261" w:rsidP="0098513F">
            <w:pPr>
              <w:ind w:left="142"/>
              <w:jc w:val="both"/>
              <w:rPr>
                <w:bCs/>
              </w:rPr>
            </w:pPr>
            <w:r w:rsidRPr="008B5076"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обучающимися;</w:t>
            </w:r>
          </w:p>
          <w:p w:rsidR="00645261" w:rsidRPr="008B5076" w:rsidRDefault="00645261" w:rsidP="0098513F">
            <w:pPr>
              <w:ind w:left="142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>участие в семинарах, диспутах</w:t>
            </w:r>
          </w:p>
        </w:tc>
      </w:tr>
      <w:tr w:rsidR="00645261" w:rsidRPr="008B5076" w:rsidTr="0098513F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2372F0" w:rsidRDefault="00645261" w:rsidP="0098513F">
            <w:pPr>
              <w:pStyle w:val="2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9.</w:t>
            </w:r>
          </w:p>
          <w:p w:rsidR="00645261" w:rsidRPr="002372F0" w:rsidRDefault="00645261" w:rsidP="0098513F">
            <w:pPr>
              <w:pStyle w:val="26"/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проявление интереса к инновациям в области профессиональной деятельности;</w:t>
            </w:r>
          </w:p>
          <w:p w:rsidR="00645261" w:rsidRPr="008B5076" w:rsidRDefault="00645261" w:rsidP="0098513F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понимание роли модернизации технологий профессиональной деятельности</w:t>
            </w:r>
          </w:p>
          <w:p w:rsidR="00645261" w:rsidRPr="008B5076" w:rsidRDefault="00645261" w:rsidP="0098513F">
            <w:pPr>
              <w:ind w:left="142"/>
              <w:jc w:val="both"/>
            </w:pPr>
            <w:r w:rsidRPr="008B5076">
              <w:t>- умение представить конечный результат деятельности в полном объеме;</w:t>
            </w:r>
          </w:p>
          <w:p w:rsidR="00645261" w:rsidRPr="008B5076" w:rsidRDefault="00645261" w:rsidP="0098513F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5261" w:rsidRPr="008B5076" w:rsidRDefault="00645261" w:rsidP="0098513F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</w:t>
            </w:r>
          </w:p>
          <w:p w:rsidR="00645261" w:rsidRPr="008B5076" w:rsidRDefault="00645261" w:rsidP="0098513F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участие в семинарах по производственной тематике.</w:t>
            </w:r>
          </w:p>
        </w:tc>
      </w:tr>
    </w:tbl>
    <w:p w:rsidR="00645261" w:rsidRPr="008B5076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645261" w:rsidRDefault="00645261" w:rsidP="00645261">
      <w:pPr>
        <w:jc w:val="both"/>
      </w:pPr>
    </w:p>
    <w:p w:rsidR="009902D1" w:rsidRDefault="009902D1"/>
    <w:sectPr w:rsidR="009902D1" w:rsidSect="0011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BA" w:rsidRDefault="00645261" w:rsidP="00563A9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17ABA" w:rsidRDefault="00645261" w:rsidP="00563A92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BA" w:rsidRDefault="00645261" w:rsidP="00563A9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7</w:t>
    </w:r>
    <w:r>
      <w:rPr>
        <w:rStyle w:val="af5"/>
      </w:rPr>
      <w:fldChar w:fldCharType="end"/>
    </w:r>
  </w:p>
  <w:p w:rsidR="00717ABA" w:rsidRDefault="00645261" w:rsidP="00563A92">
    <w:pPr>
      <w:pStyle w:val="af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3005CF"/>
    <w:multiLevelType w:val="hybridMultilevel"/>
    <w:tmpl w:val="1180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F3030"/>
    <w:multiLevelType w:val="multilevel"/>
    <w:tmpl w:val="E19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391129"/>
    <w:multiLevelType w:val="multilevel"/>
    <w:tmpl w:val="F29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9A356B"/>
    <w:multiLevelType w:val="multilevel"/>
    <w:tmpl w:val="2FF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A22AD3"/>
    <w:multiLevelType w:val="multilevel"/>
    <w:tmpl w:val="5534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512E11"/>
    <w:multiLevelType w:val="hybridMultilevel"/>
    <w:tmpl w:val="38F43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27C4AE0"/>
    <w:multiLevelType w:val="multilevel"/>
    <w:tmpl w:val="470A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F52AB4"/>
    <w:multiLevelType w:val="hybridMultilevel"/>
    <w:tmpl w:val="0BD4461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B56A7D"/>
    <w:multiLevelType w:val="hybridMultilevel"/>
    <w:tmpl w:val="E3BA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C7284"/>
    <w:multiLevelType w:val="hybridMultilevel"/>
    <w:tmpl w:val="2A48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B20FD"/>
    <w:multiLevelType w:val="hybridMultilevel"/>
    <w:tmpl w:val="85A6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B72D6"/>
    <w:multiLevelType w:val="multilevel"/>
    <w:tmpl w:val="7FB6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F2DBA"/>
    <w:multiLevelType w:val="hybridMultilevel"/>
    <w:tmpl w:val="D98C5BE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651EC"/>
    <w:multiLevelType w:val="hybridMultilevel"/>
    <w:tmpl w:val="2B884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5C2B5D"/>
    <w:multiLevelType w:val="multilevel"/>
    <w:tmpl w:val="9D9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836E78"/>
    <w:multiLevelType w:val="hybridMultilevel"/>
    <w:tmpl w:val="D874809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41047B73"/>
    <w:multiLevelType w:val="hybridMultilevel"/>
    <w:tmpl w:val="9CFCD676"/>
    <w:lvl w:ilvl="0" w:tplc="796487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6A13212"/>
    <w:multiLevelType w:val="hybridMultilevel"/>
    <w:tmpl w:val="4992F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A5832"/>
    <w:multiLevelType w:val="hybridMultilevel"/>
    <w:tmpl w:val="40961876"/>
    <w:lvl w:ilvl="0" w:tplc="9E663CD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280266B"/>
    <w:multiLevelType w:val="multilevel"/>
    <w:tmpl w:val="016A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023F7B"/>
    <w:multiLevelType w:val="multilevel"/>
    <w:tmpl w:val="147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8D540A"/>
    <w:multiLevelType w:val="multilevel"/>
    <w:tmpl w:val="A54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B7EE2"/>
    <w:multiLevelType w:val="multilevel"/>
    <w:tmpl w:val="D3A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6"/>
  </w:num>
  <w:num w:numId="4">
    <w:abstractNumId w:val="9"/>
  </w:num>
  <w:num w:numId="5">
    <w:abstractNumId w:val="20"/>
  </w:num>
  <w:num w:numId="6">
    <w:abstractNumId w:val="0"/>
  </w:num>
  <w:num w:numId="7">
    <w:abstractNumId w:val="23"/>
  </w:num>
  <w:num w:numId="8">
    <w:abstractNumId w:val="25"/>
  </w:num>
  <w:num w:numId="9">
    <w:abstractNumId w:val="12"/>
  </w:num>
  <w:num w:numId="10">
    <w:abstractNumId w:val="28"/>
  </w:num>
  <w:num w:numId="11">
    <w:abstractNumId w:val="21"/>
  </w:num>
  <w:num w:numId="12">
    <w:abstractNumId w:val="19"/>
  </w:num>
  <w:num w:numId="13">
    <w:abstractNumId w:val="14"/>
  </w:num>
  <w:num w:numId="14">
    <w:abstractNumId w:val="8"/>
  </w:num>
  <w:num w:numId="15">
    <w:abstractNumId w:val="33"/>
  </w:num>
  <w:num w:numId="16">
    <w:abstractNumId w:val="26"/>
  </w:num>
  <w:num w:numId="17">
    <w:abstractNumId w:val="34"/>
  </w:num>
  <w:num w:numId="18">
    <w:abstractNumId w:val="15"/>
  </w:num>
  <w:num w:numId="19">
    <w:abstractNumId w:val="1"/>
  </w:num>
  <w:num w:numId="20">
    <w:abstractNumId w:val="2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8"/>
  </w:num>
  <w:num w:numId="24">
    <w:abstractNumId w:val="30"/>
  </w:num>
  <w:num w:numId="25">
    <w:abstractNumId w:val="6"/>
  </w:num>
  <w:num w:numId="26">
    <w:abstractNumId w:val="4"/>
  </w:num>
  <w:num w:numId="27">
    <w:abstractNumId w:val="31"/>
  </w:num>
  <w:num w:numId="28">
    <w:abstractNumId w:val="11"/>
  </w:num>
  <w:num w:numId="29">
    <w:abstractNumId w:val="7"/>
  </w:num>
  <w:num w:numId="30">
    <w:abstractNumId w:val="17"/>
  </w:num>
  <w:num w:numId="31">
    <w:abstractNumId w:val="22"/>
  </w:num>
  <w:num w:numId="32">
    <w:abstractNumId w:val="5"/>
  </w:num>
  <w:num w:numId="33">
    <w:abstractNumId w:val="35"/>
  </w:num>
  <w:num w:numId="34">
    <w:abstractNumId w:val="32"/>
  </w:num>
  <w:num w:numId="35">
    <w:abstractNumId w:val="27"/>
  </w:num>
  <w:num w:numId="36">
    <w:abstractNumId w:val="0"/>
    <w:lvlOverride w:ilvl="0">
      <w:startOverride w:val="1"/>
    </w:lvlOverride>
  </w:num>
  <w:num w:numId="37">
    <w:abstractNumId w:val="16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61"/>
    <w:rsid w:val="00645261"/>
    <w:rsid w:val="0099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2C664-A12A-4ED8-A577-EDE1D13E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526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45261"/>
    <w:pPr>
      <w:spacing w:before="100" w:beforeAutospacing="1" w:after="100" w:afterAutospacing="1"/>
    </w:pPr>
  </w:style>
  <w:style w:type="paragraph" w:styleId="2">
    <w:name w:val="List 2"/>
    <w:basedOn w:val="a"/>
    <w:rsid w:val="00645261"/>
    <w:pPr>
      <w:ind w:left="566" w:hanging="283"/>
    </w:pPr>
  </w:style>
  <w:style w:type="paragraph" w:styleId="20">
    <w:name w:val="Body Text Indent 2"/>
    <w:basedOn w:val="a"/>
    <w:link w:val="21"/>
    <w:rsid w:val="0064526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4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45261"/>
    <w:rPr>
      <w:b/>
      <w:bCs/>
    </w:rPr>
  </w:style>
  <w:style w:type="paragraph" w:styleId="a5">
    <w:name w:val="footnote text"/>
    <w:basedOn w:val="a"/>
    <w:link w:val="a6"/>
    <w:semiHidden/>
    <w:rsid w:val="00645261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452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645261"/>
    <w:rPr>
      <w:vertAlign w:val="superscript"/>
    </w:rPr>
  </w:style>
  <w:style w:type="paragraph" w:styleId="a8">
    <w:name w:val="Balloon Text"/>
    <w:basedOn w:val="a"/>
    <w:link w:val="a9"/>
    <w:semiHidden/>
    <w:rsid w:val="006452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45261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6452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45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45261"/>
    <w:pPr>
      <w:spacing w:after="120"/>
    </w:pPr>
  </w:style>
  <w:style w:type="character" w:customStyle="1" w:styleId="ab">
    <w:name w:val="Основной текст Знак"/>
    <w:basedOn w:val="a0"/>
    <w:link w:val="aa"/>
    <w:rsid w:val="0064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645261"/>
    <w:rPr>
      <w:sz w:val="16"/>
      <w:szCs w:val="16"/>
    </w:rPr>
  </w:style>
  <w:style w:type="paragraph" w:styleId="ad">
    <w:name w:val="annotation text"/>
    <w:basedOn w:val="a"/>
    <w:link w:val="ae"/>
    <w:semiHidden/>
    <w:rsid w:val="0064526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45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64526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45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645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645261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645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64526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4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645261"/>
  </w:style>
  <w:style w:type="paragraph" w:customStyle="1" w:styleId="24">
    <w:name w:val="Знак2"/>
    <w:basedOn w:val="a"/>
    <w:rsid w:val="006452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64526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45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64526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64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645261"/>
    <w:rPr>
      <w:color w:val="0000FF"/>
      <w:u w:val="single"/>
    </w:rPr>
  </w:style>
  <w:style w:type="character" w:customStyle="1" w:styleId="25">
    <w:name w:val="Основной текст (2)_"/>
    <w:link w:val="26"/>
    <w:rsid w:val="00645261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45261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9">
    <w:name w:val="Style9"/>
    <w:basedOn w:val="a"/>
    <w:uiPriority w:val="99"/>
    <w:rsid w:val="00645261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645261"/>
    <w:pPr>
      <w:widowControl w:val="0"/>
      <w:autoSpaceDE w:val="0"/>
      <w:autoSpaceDN w:val="0"/>
      <w:adjustRightInd w:val="0"/>
      <w:jc w:val="both"/>
    </w:pPr>
  </w:style>
  <w:style w:type="character" w:customStyle="1" w:styleId="FontStyle40">
    <w:name w:val="Font Style40"/>
    <w:uiPriority w:val="99"/>
    <w:rsid w:val="00645261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rsid w:val="00645261"/>
    <w:rPr>
      <w:sz w:val="24"/>
      <w:szCs w:val="24"/>
    </w:rPr>
  </w:style>
  <w:style w:type="paragraph" w:styleId="afb">
    <w:name w:val="List"/>
    <w:basedOn w:val="a"/>
    <w:rsid w:val="00645261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c">
    <w:name w:val="List Paragraph"/>
    <w:basedOn w:val="a"/>
    <w:uiPriority w:val="34"/>
    <w:qFormat/>
    <w:rsid w:val="00645261"/>
    <w:pPr>
      <w:ind w:left="708"/>
    </w:pPr>
  </w:style>
  <w:style w:type="paragraph" w:customStyle="1" w:styleId="ConsPlusNormal">
    <w:name w:val="ConsPlusNormal"/>
    <w:rsid w:val="00645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6452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45261"/>
    <w:pPr>
      <w:spacing w:before="100" w:beforeAutospacing="1" w:after="100" w:afterAutospacing="1"/>
    </w:pPr>
  </w:style>
  <w:style w:type="paragraph" w:styleId="afe">
    <w:name w:val="Title"/>
    <w:basedOn w:val="a"/>
    <w:next w:val="a"/>
    <w:link w:val="aff"/>
    <w:qFormat/>
    <w:rsid w:val="006452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64526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f0">
    <w:name w:val="Emphasis"/>
    <w:qFormat/>
    <w:rsid w:val="006452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3233</Words>
  <Characters>18429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1</cp:revision>
  <dcterms:created xsi:type="dcterms:W3CDTF">2020-01-22T07:02:00Z</dcterms:created>
  <dcterms:modified xsi:type="dcterms:W3CDTF">2020-01-22T07:09:00Z</dcterms:modified>
</cp:coreProperties>
</file>