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6E" w:rsidRDefault="00B4766E" w:rsidP="00B47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Приложение 1</w:t>
      </w:r>
    </w:p>
    <w:p w:rsidR="00B4766E" w:rsidRDefault="00B4766E" w:rsidP="00B4766E">
      <w:pPr>
        <w:jc w:val="right"/>
        <w:rPr>
          <w:b/>
        </w:rPr>
      </w:pPr>
      <w:r>
        <w:rPr>
          <w:b/>
        </w:rPr>
        <w:t>к программе подготовки специалистов среднего</w:t>
      </w:r>
    </w:p>
    <w:p w:rsidR="00B4766E" w:rsidRDefault="00B4766E" w:rsidP="00B4766E">
      <w:pPr>
        <w:widowControl w:val="0"/>
        <w:autoSpaceDE w:val="0"/>
        <w:autoSpaceDN w:val="0"/>
        <w:adjustRightInd w:val="0"/>
        <w:ind w:left="142"/>
        <w:jc w:val="right"/>
        <w:rPr>
          <w:i/>
          <w:sz w:val="22"/>
          <w:szCs w:val="22"/>
          <w:vertAlign w:val="superscript"/>
        </w:rPr>
      </w:pPr>
      <w:r>
        <w:rPr>
          <w:b/>
        </w:rPr>
        <w:t>по специальности 54.02.01 Дизайн (по отраслям)</w:t>
      </w:r>
    </w:p>
    <w:p w:rsidR="00FB5AC3" w:rsidRPr="00D74828" w:rsidRDefault="00FB5AC3" w:rsidP="00FB5AC3">
      <w:pPr>
        <w:spacing w:line="200" w:lineRule="exact"/>
        <w:rPr>
          <w:highlight w:val="yellow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both"/>
        <w:rPr>
          <w:i/>
          <w:vertAlign w:val="superscript"/>
          <w:lang w:eastAsia="ru-RU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B4766E" w:rsidRDefault="00B4766E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B4766E" w:rsidRDefault="00B4766E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B4766E" w:rsidRDefault="00B4766E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B4766E" w:rsidRDefault="00B4766E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B4766E" w:rsidRDefault="00B4766E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B4766E" w:rsidRDefault="00B4766E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B4766E" w:rsidRDefault="00B4766E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B4766E" w:rsidRDefault="00B4766E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B4766E" w:rsidRDefault="00B4766E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B4766E" w:rsidRDefault="00B4766E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u w:val="single"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>
        <w:rPr>
          <w:b/>
          <w:caps/>
        </w:rPr>
        <w:t xml:space="preserve">Рабочая ПРОГРАММа </w:t>
      </w: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FB5AC3" w:rsidRPr="00555780" w:rsidRDefault="00FB5AC3" w:rsidP="00FB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76403">
        <w:t>Учебная дисциплина</w:t>
      </w:r>
      <w:r>
        <w:t xml:space="preserve"> </w:t>
      </w:r>
      <w:r w:rsidRPr="00555780">
        <w:t>ОД 01.01.  Английский язык</w:t>
      </w: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</w:p>
    <w:p w:rsidR="0024620B" w:rsidRDefault="00FB5AC3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  <w:r>
        <w:rPr>
          <w:caps/>
          <w:lang w:eastAsia="ru-RU"/>
        </w:rPr>
        <w:t xml:space="preserve"> </w:t>
      </w: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eastAsia="ru-RU"/>
        </w:rPr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lang w:eastAsia="ru-RU"/>
        </w:rPr>
      </w:pPr>
    </w:p>
    <w:p w:rsidR="00FB5AC3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lang w:eastAsia="ru-RU"/>
        </w:rPr>
      </w:pPr>
      <w:r>
        <w:rPr>
          <w:bCs/>
          <w:lang w:eastAsia="ru-RU"/>
        </w:rPr>
        <w:t>201</w:t>
      </w:r>
      <w:r w:rsidR="00B4766E">
        <w:rPr>
          <w:bCs/>
          <w:lang w:eastAsia="ru-RU"/>
        </w:rPr>
        <w:t>9</w:t>
      </w:r>
      <w:r>
        <w:rPr>
          <w:bCs/>
          <w:lang w:eastAsia="ru-RU"/>
        </w:rPr>
        <w:t xml:space="preserve"> г.</w:t>
      </w:r>
    </w:p>
    <w:p w:rsidR="00FB5AC3" w:rsidRDefault="00FB5AC3">
      <w:pPr>
        <w:suppressAutoHyphens w:val="0"/>
        <w:spacing w:after="200" w:line="276" w:lineRule="auto"/>
        <w:rPr>
          <w:bCs/>
          <w:lang w:eastAsia="ru-RU"/>
        </w:rPr>
      </w:pPr>
      <w:r>
        <w:rPr>
          <w:bCs/>
          <w:lang w:eastAsia="ru-RU"/>
        </w:rPr>
        <w:br w:type="page"/>
      </w: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lang w:eastAsia="ru-RU"/>
        </w:rPr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>
        <w:rPr>
          <w:lang w:eastAsia="ru-RU"/>
        </w:rPr>
        <w:t>Рабочая программа учебной дисциплины</w:t>
      </w:r>
      <w:r>
        <w:rPr>
          <w:caps/>
          <w:lang w:eastAsia="ru-RU"/>
        </w:rPr>
        <w:t xml:space="preserve"> </w:t>
      </w:r>
      <w:r>
        <w:rPr>
          <w:lang w:eastAsia="ru-RU"/>
        </w:rPr>
        <w:t>разработана на основе Федерального государственного образовательного стандарта (дале</w:t>
      </w:r>
      <w:bookmarkStart w:id="0" w:name="_GoBack"/>
      <w:bookmarkEnd w:id="0"/>
      <w:r>
        <w:rPr>
          <w:lang w:eastAsia="ru-RU"/>
        </w:rPr>
        <w:t>е – ФГОС) по специальности среднего профессионального образования (далее СПО) 8.</w:t>
      </w:r>
      <w:r>
        <w:t>54.02.01 Дизайн в отрасли культуры и искусства.</w:t>
      </w: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Организация-разработчик: ГАПОУ ТО «Тобольский многопрофильный техникум»</w:t>
      </w:r>
    </w:p>
    <w:p w:rsidR="0024620B" w:rsidRDefault="0024620B" w:rsidP="0024620B"/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>
        <w:rPr>
          <w:lang w:eastAsia="ru-RU"/>
        </w:rPr>
        <w:t xml:space="preserve">Разработчики: Торопова Н.Л., преподаватель </w:t>
      </w:r>
      <w:r w:rsidR="00F66956">
        <w:rPr>
          <w:lang w:eastAsia="ru-RU"/>
        </w:rPr>
        <w:t xml:space="preserve">первой </w:t>
      </w:r>
      <w:r>
        <w:rPr>
          <w:lang w:eastAsia="ru-RU"/>
        </w:rPr>
        <w:t>квалификационной категории</w:t>
      </w:r>
    </w:p>
    <w:p w:rsidR="0024620B" w:rsidRDefault="0024620B" w:rsidP="0024620B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24620B" w:rsidRDefault="0024620B" w:rsidP="0024620B">
      <w:pPr>
        <w:widowControl w:val="0"/>
        <w:tabs>
          <w:tab w:val="left" w:pos="6420"/>
        </w:tabs>
        <w:rPr>
          <w:lang w:eastAsia="ru-RU"/>
        </w:rPr>
      </w:pPr>
      <w:r>
        <w:rPr>
          <w:lang w:eastAsia="ru-RU"/>
        </w:rPr>
        <w:t xml:space="preserve">Программа разработана на основе примерной программы </w:t>
      </w:r>
      <w:r>
        <w:t xml:space="preserve">учебной дисциплины «Английский язык» авторов </w:t>
      </w:r>
      <w:proofErr w:type="spellStart"/>
      <w:r>
        <w:t>Коржанова</w:t>
      </w:r>
      <w:proofErr w:type="spellEnd"/>
      <w:r>
        <w:t xml:space="preserve"> А. А., </w:t>
      </w:r>
      <w:proofErr w:type="spellStart"/>
      <w:r>
        <w:t>Лаврик</w:t>
      </w:r>
      <w:proofErr w:type="spellEnd"/>
      <w:r>
        <w:t xml:space="preserve"> Г. В.  для профессиональных образовательных организаций. — М. : И</w:t>
      </w:r>
      <w:proofErr w:type="gramStart"/>
      <w:r>
        <w:t>з-</w:t>
      </w:r>
      <w:proofErr w:type="gramEnd"/>
      <w:r>
        <w:t xml:space="preserve"> </w:t>
      </w:r>
      <w:proofErr w:type="spellStart"/>
      <w:r>
        <w:t>дательский</w:t>
      </w:r>
      <w:proofErr w:type="spellEnd"/>
      <w:r>
        <w:t xml:space="preserve"> центр «Академия», 2015., одобренной Федеральным государственным автономным учреждением «Федеральный институт развития образования» (ФГАУ «ФИРО»).</w:t>
      </w:r>
    </w:p>
    <w:p w:rsidR="0024620B" w:rsidRDefault="0024620B" w:rsidP="002462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lang w:eastAsia="ru-RU"/>
        </w:rPr>
      </w:pPr>
    </w:p>
    <w:p w:rsidR="00FB5AC3" w:rsidRPr="00A76403" w:rsidRDefault="00FB5AC3" w:rsidP="00FB5AC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proofErr w:type="gramStart"/>
      <w:r w:rsidRPr="00A76403">
        <w:t>Рассмотрена</w:t>
      </w:r>
      <w:proofErr w:type="gramEnd"/>
      <w:r w:rsidRPr="00A76403">
        <w:t xml:space="preserve"> на заседании ЦК </w:t>
      </w:r>
      <w:r w:rsidRPr="00A76403">
        <w:rPr>
          <w:rFonts w:eastAsiaTheme="minorHAnsi"/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FB5AC3" w:rsidRPr="00A76403" w:rsidRDefault="00FB5AC3" w:rsidP="00FB5AC3">
      <w:pPr>
        <w:spacing w:line="137" w:lineRule="exact"/>
        <w:rPr>
          <w:sz w:val="20"/>
          <w:szCs w:val="20"/>
        </w:rPr>
      </w:pPr>
    </w:p>
    <w:p w:rsidR="00FB5AC3" w:rsidRPr="00A76403" w:rsidRDefault="00FB5AC3" w:rsidP="00FB5AC3">
      <w:pPr>
        <w:rPr>
          <w:u w:val="single"/>
        </w:rPr>
      </w:pPr>
      <w:r w:rsidRPr="00A76403">
        <w:t>протокол № 9 от «17» мая 2019 г.</w:t>
      </w:r>
    </w:p>
    <w:p w:rsidR="00FB5AC3" w:rsidRPr="00A76403" w:rsidRDefault="00FB5AC3" w:rsidP="00FB5AC3">
      <w:pPr>
        <w:rPr>
          <w:sz w:val="20"/>
          <w:szCs w:val="20"/>
        </w:rPr>
      </w:pPr>
      <w:r w:rsidRPr="00A76403">
        <w:t>Председатель ЦК ____________ /Трухина Т.В./</w:t>
      </w:r>
    </w:p>
    <w:p w:rsidR="00FB5AC3" w:rsidRPr="00A76403" w:rsidRDefault="00FB5AC3" w:rsidP="00FB5AC3">
      <w:pPr>
        <w:spacing w:line="137" w:lineRule="exact"/>
        <w:rPr>
          <w:sz w:val="20"/>
          <w:szCs w:val="20"/>
        </w:rPr>
      </w:pPr>
    </w:p>
    <w:p w:rsidR="00FB5AC3" w:rsidRPr="00A76403" w:rsidRDefault="00FB5AC3" w:rsidP="00FB5AC3">
      <w:pPr>
        <w:rPr>
          <w:sz w:val="20"/>
          <w:szCs w:val="20"/>
        </w:rPr>
      </w:pPr>
      <w:r w:rsidRPr="00A76403">
        <w:t>Организация – разработчик: ГАПОУ ТО «Т</w:t>
      </w:r>
      <w:r w:rsidR="00B54616">
        <w:t>обольский многопрофильный техникум</w:t>
      </w:r>
      <w:r w:rsidRPr="00A76403">
        <w:t>»</w:t>
      </w:r>
    </w:p>
    <w:p w:rsidR="00FB5AC3" w:rsidRPr="00A76403" w:rsidRDefault="00FB5AC3" w:rsidP="00FB5AC3">
      <w:pPr>
        <w:spacing w:line="139" w:lineRule="exact"/>
        <w:rPr>
          <w:sz w:val="20"/>
          <w:szCs w:val="20"/>
        </w:rPr>
      </w:pPr>
    </w:p>
    <w:p w:rsidR="00FB5AC3" w:rsidRDefault="00FB5AC3" w:rsidP="00FB5AC3">
      <w:pPr>
        <w:rPr>
          <w:sz w:val="20"/>
          <w:szCs w:val="20"/>
        </w:rPr>
      </w:pPr>
      <w:r w:rsidRPr="00A76403">
        <w:rPr>
          <w:lang w:eastAsia="ru-RU"/>
        </w:rPr>
        <w:t xml:space="preserve">Разработчики: Торопова Н.Л., преподаватель </w:t>
      </w:r>
      <w:r>
        <w:rPr>
          <w:lang w:eastAsia="ru-RU"/>
        </w:rPr>
        <w:t>высшей</w:t>
      </w:r>
      <w:r w:rsidRPr="00A76403">
        <w:rPr>
          <w:lang w:eastAsia="ru-RU"/>
        </w:rPr>
        <w:t xml:space="preserve"> квалификационной категории </w:t>
      </w: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24620B" w:rsidRDefault="0024620B" w:rsidP="002462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center"/>
        <w:outlineLvl w:val="0"/>
        <w:rPr>
          <w:b/>
          <w:lang w:eastAsia="ru-RU"/>
        </w:rPr>
      </w:pPr>
    </w:p>
    <w:p w:rsidR="0024620B" w:rsidRPr="00D96610" w:rsidRDefault="0024620B" w:rsidP="0024620B">
      <w:pPr>
        <w:rPr>
          <w:rFonts w:ascii="Calibri" w:eastAsia="Calibri" w:hAnsi="Calibri"/>
          <w:sz w:val="22"/>
          <w:szCs w:val="22"/>
          <w:lang w:eastAsia="en-US"/>
        </w:rPr>
      </w:pPr>
    </w:p>
    <w:p w:rsidR="0024620B" w:rsidRDefault="0024620B" w:rsidP="0024620B">
      <w:pPr>
        <w:rPr>
          <w:sz w:val="28"/>
          <w:szCs w:val="28"/>
        </w:rPr>
      </w:pPr>
    </w:p>
    <w:p w:rsidR="0024620B" w:rsidRDefault="0024620B" w:rsidP="0024620B">
      <w:pPr>
        <w:jc w:val="right"/>
        <w:rPr>
          <w:b/>
        </w:rPr>
      </w:pPr>
      <w:r>
        <w:rPr>
          <w:i/>
        </w:rPr>
        <w:br w:type="page"/>
      </w:r>
      <w:r>
        <w:rPr>
          <w:b/>
        </w:rPr>
        <w:lastRenderedPageBreak/>
        <w:t xml:space="preserve"> </w:t>
      </w:r>
    </w:p>
    <w:p w:rsidR="0024620B" w:rsidRDefault="0024620B" w:rsidP="002462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24620B" w:rsidRDefault="0024620B" w:rsidP="002462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>
        <w:rPr>
          <w:b/>
        </w:rPr>
        <w:t>СОДЕРЖАНИЕ</w:t>
      </w: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pPr w:leftFromText="180" w:rightFromText="180" w:vertAnchor="page" w:horzAnchor="margin" w:tblpY="2566"/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24620B" w:rsidTr="00B54616">
        <w:tc>
          <w:tcPr>
            <w:tcW w:w="7668" w:type="dxa"/>
          </w:tcPr>
          <w:p w:rsidR="0024620B" w:rsidRDefault="0024620B" w:rsidP="00B54616">
            <w:pPr>
              <w:pStyle w:val="1"/>
              <w:snapToGrid w:val="0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Default="0024620B" w:rsidP="00B54616">
            <w:pPr>
              <w:snapToGrid w:val="0"/>
              <w:spacing w:line="360" w:lineRule="auto"/>
              <w:jc w:val="center"/>
            </w:pPr>
            <w:r>
              <w:t>стр.</w:t>
            </w:r>
          </w:p>
        </w:tc>
      </w:tr>
      <w:tr w:rsidR="0024620B" w:rsidTr="00B54616">
        <w:tc>
          <w:tcPr>
            <w:tcW w:w="7668" w:type="dxa"/>
          </w:tcPr>
          <w:p w:rsidR="0024620B" w:rsidRDefault="0024620B" w:rsidP="00B54616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УЧЕБНОЙ ДИСЦИПЛИНЫ</w:t>
            </w:r>
          </w:p>
          <w:p w:rsidR="0024620B" w:rsidRDefault="0024620B" w:rsidP="00B54616">
            <w:pPr>
              <w:spacing w:line="360" w:lineRule="auto"/>
            </w:pPr>
          </w:p>
        </w:tc>
        <w:tc>
          <w:tcPr>
            <w:tcW w:w="1903" w:type="dxa"/>
          </w:tcPr>
          <w:p w:rsidR="0024620B" w:rsidRDefault="0024620B" w:rsidP="00B54616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</w:tr>
      <w:tr w:rsidR="0024620B" w:rsidTr="00B54616">
        <w:tc>
          <w:tcPr>
            <w:tcW w:w="7668" w:type="dxa"/>
          </w:tcPr>
          <w:p w:rsidR="0024620B" w:rsidRDefault="0024620B" w:rsidP="00B54616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24620B" w:rsidRDefault="0024620B" w:rsidP="00B54616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Default="0024620B" w:rsidP="00B54616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</w:tr>
      <w:tr w:rsidR="0024620B" w:rsidTr="00B54616">
        <w:trPr>
          <w:trHeight w:val="670"/>
        </w:trPr>
        <w:tc>
          <w:tcPr>
            <w:tcW w:w="7668" w:type="dxa"/>
          </w:tcPr>
          <w:p w:rsidR="0024620B" w:rsidRDefault="0024620B" w:rsidP="00B54616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учебной дисциплины</w:t>
            </w:r>
          </w:p>
          <w:p w:rsidR="0024620B" w:rsidRDefault="0024620B" w:rsidP="00B54616">
            <w:pPr>
              <w:pStyle w:val="1"/>
              <w:tabs>
                <w:tab w:val="left" w:pos="4828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Default="0024620B" w:rsidP="00B54616">
            <w:pPr>
              <w:snapToGrid w:val="0"/>
              <w:spacing w:line="360" w:lineRule="auto"/>
              <w:jc w:val="center"/>
            </w:pPr>
            <w:r>
              <w:t>19</w:t>
            </w:r>
          </w:p>
        </w:tc>
      </w:tr>
      <w:tr w:rsidR="0024620B" w:rsidTr="00B54616">
        <w:tc>
          <w:tcPr>
            <w:tcW w:w="7668" w:type="dxa"/>
          </w:tcPr>
          <w:p w:rsidR="0024620B" w:rsidRDefault="0024620B" w:rsidP="00B54616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24620B" w:rsidRDefault="0024620B" w:rsidP="00B54616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Default="0024620B" w:rsidP="00B54616">
            <w:pPr>
              <w:snapToGrid w:val="0"/>
              <w:spacing w:line="360" w:lineRule="auto"/>
              <w:jc w:val="center"/>
            </w:pPr>
            <w:r>
              <w:t>20</w:t>
            </w:r>
          </w:p>
        </w:tc>
      </w:tr>
    </w:tbl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24620B" w:rsidRDefault="0024620B" w:rsidP="0024620B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</w:rPr>
      </w:pPr>
      <w:r>
        <w:rPr>
          <w:b/>
          <w:caps/>
        </w:rPr>
        <w:lastRenderedPageBreak/>
        <w:t>1. паспорт  ПРОГРАММЫ УЧЕБНОЙ ДИСЦИПЛИНЫ</w:t>
      </w: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ОД 01.01.  Английский язык</w:t>
      </w:r>
    </w:p>
    <w:p w:rsidR="0024620B" w:rsidRPr="00E951A4" w:rsidRDefault="0024620B" w:rsidP="0024620B">
      <w:pPr>
        <w:widowControl w:val="0"/>
        <w:autoSpaceDE w:val="0"/>
        <w:spacing w:line="276" w:lineRule="auto"/>
        <w:jc w:val="both"/>
      </w:pPr>
      <w:r w:rsidRPr="002A2117">
        <w:rPr>
          <w:b/>
        </w:rPr>
        <w:t>1.1. Область применения программ</w:t>
      </w:r>
      <w:r>
        <w:rPr>
          <w:b/>
        </w:rPr>
        <w:t xml:space="preserve">ы: </w:t>
      </w:r>
      <w:r w:rsidRPr="004040D9"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>:</w:t>
      </w:r>
      <w:r w:rsidRPr="004040D9">
        <w:t xml:space="preserve">  </w:t>
      </w:r>
      <w:r>
        <w:t>54.02.01 Дизайн (по отраслям).</w:t>
      </w:r>
    </w:p>
    <w:p w:rsidR="0024620B" w:rsidRPr="00E951A4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both"/>
      </w:pPr>
    </w:p>
    <w:p w:rsidR="0024620B" w:rsidRPr="002A2117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11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A2117">
        <w:t xml:space="preserve">программа принадлежит к циклу </w:t>
      </w:r>
      <w:r w:rsidRPr="002A2117">
        <w:rPr>
          <w:color w:val="000000"/>
        </w:rPr>
        <w:t>базовых учебных дисциплин.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2A2117">
        <w:rPr>
          <w:b/>
        </w:rPr>
        <w:t>1.3. Цели и задачи дисциплины – требования к результатам освоения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уметь: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 w:rsidRPr="002A2117">
        <w:t>прочитанному</w:t>
      </w:r>
      <w:proofErr w:type="gramEnd"/>
      <w:r w:rsidRPr="002A2117">
        <w:t>, услышанному, кратко характеризовать персонаж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текст на иностранном языке с выборочным пониманием нужной или интересующей информации;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ориентироваться в </w:t>
      </w:r>
      <w:proofErr w:type="gramStart"/>
      <w:r w:rsidRPr="002A2117">
        <w:t>иноязычном</w:t>
      </w:r>
      <w:proofErr w:type="gramEnd"/>
      <w:r w:rsidRPr="002A2117">
        <w:t xml:space="preserve"> письменном и </w:t>
      </w:r>
      <w:proofErr w:type="spellStart"/>
      <w:r w:rsidRPr="002A2117">
        <w:t>аудиотексте</w:t>
      </w:r>
      <w:proofErr w:type="spellEnd"/>
      <w:r w:rsidRPr="002A2117">
        <w:t>: определять его содержание по заголовку; выделять основную информацию;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использовать двуязычный словарь;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lastRenderedPageBreak/>
        <w:t xml:space="preserve">использовать переспрос, </w:t>
      </w:r>
      <w:proofErr w:type="spellStart"/>
      <w:r w:rsidRPr="002A2117">
        <w:t>перефраз</w:t>
      </w:r>
      <w:proofErr w:type="spellEnd"/>
      <w:r w:rsidRPr="002A2117">
        <w:t>, синонимичные средства, языковую догадку в процессе устного и письменного общения на иностранном языке;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знать: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нормы речевого этикета, принятые в стране изучаемого языка;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признаки изученных грамматических явлений в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 роли владения иностранными языками в современном мире, особенности образа жизни, быта, </w:t>
      </w:r>
      <w:r>
        <w:t>культуры стран изучаемого языка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</w:pP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2A2117">
        <w:rPr>
          <w:b/>
        </w:rPr>
        <w:t>1.4. Рекомендуемое количество часов на освоение программы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A2117">
        <w:t xml:space="preserve">максимальной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 </w:t>
      </w:r>
      <w:r>
        <w:t xml:space="preserve">- </w:t>
      </w:r>
      <w:r w:rsidRPr="002A2117">
        <w:t>165   часов, в том числе:</w:t>
      </w:r>
    </w:p>
    <w:p w:rsidR="0024620B" w:rsidRPr="002A2117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обязательной аудиторной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</w:t>
      </w:r>
      <w:r>
        <w:t xml:space="preserve">- </w:t>
      </w:r>
      <w:r w:rsidRPr="002A2117">
        <w:t>110  часов;</w:t>
      </w:r>
    </w:p>
    <w:p w:rsidR="0024620B" w:rsidRPr="002A2117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самостоятельной работы </w:t>
      </w:r>
      <w:proofErr w:type="gramStart"/>
      <w:r w:rsidRPr="002A2117">
        <w:t>обучающегося</w:t>
      </w:r>
      <w:proofErr w:type="gramEnd"/>
      <w:r w:rsidRPr="002A2117">
        <w:t xml:space="preserve">   </w:t>
      </w:r>
      <w:r>
        <w:t xml:space="preserve">- </w:t>
      </w:r>
      <w:r w:rsidRPr="002A2117">
        <w:t>55  часов.</w:t>
      </w: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2A2117">
        <w:rPr>
          <w:b/>
        </w:rPr>
        <w:t>2. СТРУКТУРА И ПРИМЕРНОЕ СОДЕРЖАНИЕ УЧЕБНОЙ ДИСЦИПЛИНЫ</w:t>
      </w:r>
    </w:p>
    <w:p w:rsidR="0024620B" w:rsidRPr="002A2117" w:rsidRDefault="0024620B" w:rsidP="0024620B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spacing w:line="360" w:lineRule="auto"/>
        <w:ind w:left="-180"/>
        <w:jc w:val="both"/>
        <w:rPr>
          <w:b/>
        </w:rPr>
      </w:pPr>
      <w:r w:rsidRPr="002A2117">
        <w:rPr>
          <w:b/>
        </w:rPr>
        <w:t>2.1. Объем учебной дисциплины и виды учебной работы</w:t>
      </w:r>
    </w:p>
    <w:tbl>
      <w:tblPr>
        <w:tblW w:w="9759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7808"/>
        <w:gridCol w:w="1951"/>
      </w:tblGrid>
      <w:tr w:rsidR="0024620B" w:rsidRPr="002A2117" w:rsidTr="00B54616">
        <w:trPr>
          <w:trHeight w:val="408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B54616">
            <w:pPr>
              <w:snapToGrid w:val="0"/>
              <w:spacing w:line="360" w:lineRule="auto"/>
              <w:jc w:val="center"/>
              <w:rPr>
                <w:b/>
              </w:rPr>
            </w:pPr>
            <w:r w:rsidRPr="002A2117">
              <w:rPr>
                <w:b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B54616">
            <w:pPr>
              <w:snapToGrid w:val="0"/>
              <w:spacing w:line="360" w:lineRule="auto"/>
              <w:jc w:val="center"/>
              <w:rPr>
                <w:b/>
                <w:i/>
                <w:iCs/>
              </w:rPr>
            </w:pPr>
            <w:r w:rsidRPr="002A2117">
              <w:rPr>
                <w:b/>
                <w:i/>
                <w:iCs/>
              </w:rPr>
              <w:t>Объем часов</w:t>
            </w:r>
          </w:p>
        </w:tc>
      </w:tr>
      <w:tr w:rsidR="0024620B" w:rsidRPr="002A2117" w:rsidTr="00B54616">
        <w:trPr>
          <w:trHeight w:val="253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B54616">
            <w:pPr>
              <w:snapToGrid w:val="0"/>
              <w:spacing w:line="360" w:lineRule="auto"/>
              <w:rPr>
                <w:b/>
              </w:rPr>
            </w:pPr>
            <w:r w:rsidRPr="002A2117">
              <w:rPr>
                <w:b/>
              </w:rPr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B54616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2A2117">
              <w:rPr>
                <w:i/>
                <w:iCs/>
                <w:color w:val="000000"/>
              </w:rPr>
              <w:t>165</w:t>
            </w:r>
          </w:p>
        </w:tc>
      </w:tr>
      <w:tr w:rsidR="0024620B" w:rsidRPr="002A2117" w:rsidTr="00B54616">
        <w:trPr>
          <w:trHeight w:val="379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B54616">
            <w:pPr>
              <w:snapToGrid w:val="0"/>
              <w:spacing w:line="360" w:lineRule="auto"/>
              <w:jc w:val="both"/>
            </w:pPr>
            <w:r w:rsidRPr="002A211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B54616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2A2117">
              <w:rPr>
                <w:i/>
                <w:iCs/>
                <w:color w:val="000000"/>
              </w:rPr>
              <w:t>110</w:t>
            </w:r>
          </w:p>
          <w:p w:rsidR="0024620B" w:rsidRPr="002A2117" w:rsidRDefault="0024620B" w:rsidP="00B54616">
            <w:pPr>
              <w:spacing w:line="360" w:lineRule="auto"/>
              <w:jc w:val="center"/>
              <w:rPr>
                <w:i/>
                <w:iCs/>
                <w:color w:val="000000"/>
              </w:rPr>
            </w:pPr>
          </w:p>
        </w:tc>
      </w:tr>
      <w:tr w:rsidR="0024620B" w:rsidRPr="002A2117" w:rsidTr="00B54616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B54616">
            <w:pPr>
              <w:snapToGrid w:val="0"/>
              <w:spacing w:line="360" w:lineRule="auto"/>
              <w:jc w:val="both"/>
            </w:pPr>
            <w:r w:rsidRPr="002A2117">
              <w:t>в том числе: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B54616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24620B" w:rsidRPr="002A2117" w:rsidTr="00B54616">
        <w:trPr>
          <w:trHeight w:val="251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B54616">
            <w:pPr>
              <w:snapToGrid w:val="0"/>
              <w:spacing w:line="360" w:lineRule="auto"/>
              <w:jc w:val="both"/>
            </w:pPr>
            <w:r w:rsidRPr="002A2117">
              <w:t xml:space="preserve">     практические занятия (групповые не более 15 человек)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B54616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 w:rsidRPr="002A2117">
              <w:rPr>
                <w:i/>
                <w:iCs/>
              </w:rPr>
              <w:t>110</w:t>
            </w:r>
          </w:p>
        </w:tc>
      </w:tr>
      <w:tr w:rsidR="0024620B" w:rsidRPr="002A2117" w:rsidTr="00B54616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B54616">
            <w:pPr>
              <w:snapToGrid w:val="0"/>
              <w:spacing w:line="360" w:lineRule="auto"/>
              <w:jc w:val="both"/>
              <w:rPr>
                <w:b/>
              </w:rPr>
            </w:pPr>
            <w:r w:rsidRPr="002A211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B54616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 w:rsidRPr="002A2117">
              <w:rPr>
                <w:i/>
                <w:iCs/>
              </w:rPr>
              <w:t>55</w:t>
            </w:r>
          </w:p>
        </w:tc>
      </w:tr>
      <w:tr w:rsidR="0024620B" w:rsidRPr="002A2117" w:rsidTr="00B54616">
        <w:trPr>
          <w:trHeight w:val="373"/>
        </w:trPr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B54616">
            <w:pPr>
              <w:snapToGrid w:val="0"/>
              <w:spacing w:line="360" w:lineRule="auto"/>
              <w:rPr>
                <w:i/>
                <w:iCs/>
              </w:rPr>
            </w:pPr>
            <w:r w:rsidRPr="002A2117">
              <w:rPr>
                <w:i/>
                <w:iCs/>
              </w:rPr>
              <w:t xml:space="preserve">Итоговая аттестация в форме зачета </w:t>
            </w:r>
          </w:p>
        </w:tc>
      </w:tr>
    </w:tbl>
    <w:p w:rsidR="0024620B" w:rsidRPr="002A2117" w:rsidRDefault="0024620B" w:rsidP="0024620B">
      <w:pPr>
        <w:sectPr w:rsidR="0024620B" w:rsidRPr="002A2117">
          <w:footerReference w:type="default" r:id="rId9"/>
          <w:footerReference w:type="first" r:id="rId10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  <w:rPr>
          <w:b/>
          <w:caps/>
        </w:rPr>
      </w:pPr>
      <w:r>
        <w:rPr>
          <w:b/>
        </w:rPr>
        <w:lastRenderedPageBreak/>
        <w:t>2.2. Примерный тематический план и содержание учебной дисциплины</w:t>
      </w:r>
      <w:r>
        <w:rPr>
          <w:b/>
          <w:caps/>
        </w:rPr>
        <w:t xml:space="preserve"> «АНГЛИЙСКИЙ ЯЗЫК»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18322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2254"/>
        <w:gridCol w:w="9928"/>
        <w:gridCol w:w="1819"/>
        <w:gridCol w:w="1642"/>
        <w:gridCol w:w="10"/>
        <w:gridCol w:w="1725"/>
        <w:gridCol w:w="236"/>
        <w:gridCol w:w="236"/>
        <w:gridCol w:w="236"/>
        <w:gridCol w:w="236"/>
      </w:tblGrid>
      <w:tr w:rsidR="00A95461" w:rsidTr="00B54616">
        <w:trPr>
          <w:trHeight w:val="2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материала, и практические работы,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</w:tr>
      <w:tr w:rsidR="00A95461" w:rsidTr="00B54616">
        <w:trPr>
          <w:trHeight w:val="2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</w:tr>
      <w:tr w:rsidR="00A95461" w:rsidTr="00B54616">
        <w:trPr>
          <w:trHeight w:val="2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1.Введение</w:t>
            </w: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МОЯ ВИЗИТНАЯ КАРТОЧКА.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семестр (34 часа)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</w:tr>
      <w:tr w:rsidR="00A95461" w:rsidTr="00B54616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1.1. </w:t>
            </w: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Визитная карточка. Разговорные выражения.</w:t>
            </w: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Глагол: «</w:t>
            </w:r>
            <w:r>
              <w:rPr>
                <w:b/>
                <w:bCs/>
                <w:lang w:val="en-US"/>
              </w:rPr>
              <w:t>to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be</w:t>
            </w:r>
            <w:r>
              <w:rPr>
                <w:b/>
                <w:bCs/>
              </w:rPr>
              <w:t>». Типы вопросов.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Знакомство. Разговорные выражения.</w:t>
            </w:r>
            <w: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Глагол: «</w:t>
            </w:r>
            <w:r>
              <w:rPr>
                <w:bCs/>
                <w:lang w:val="en-US"/>
              </w:rPr>
              <w:t>to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be</w:t>
            </w:r>
            <w:r>
              <w:rPr>
                <w:bCs/>
              </w:rPr>
              <w:t>», спряжение, примеры (утвердительные, отрицательные, вопросительные предложения).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85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Типы вопросов: общие, альтернативные, специальные, разделительные (разбор примеров с ответами).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39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</w:tr>
      <w:tr w:rsidR="00A95461" w:rsidTr="00B54616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1.2. </w:t>
            </w: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t xml:space="preserve">Описание человека </w:t>
            </w:r>
            <w:r>
              <w:rPr>
                <w:b/>
                <w:bCs/>
              </w:rPr>
              <w:t xml:space="preserve">Глагол </w:t>
            </w:r>
            <w:r>
              <w:rPr>
                <w:b/>
                <w:bCs/>
                <w:lang w:val="en-US"/>
              </w:rPr>
              <w:t>to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have</w:t>
            </w:r>
            <w:r>
              <w:rPr>
                <w:b/>
                <w:bCs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разговорных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  <w: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gramStart"/>
            <w:r>
              <w:rPr>
                <w:bCs/>
              </w:rPr>
              <w:t>Знакомство с числительными (количественными, порядковыми), чтение дат, дни недели, месяца, сезоны.</w:t>
            </w:r>
            <w:proofErr w:type="gram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Предлоги времени (научить определять и говорить по-английски время суток, работа с циферблатом часов).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Контрольные работы: составление диалогов.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95461" w:rsidRDefault="00A95461" w:rsidP="00B54616"/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</w:tr>
      <w:tr w:rsidR="00A95461" w:rsidTr="00B54616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1.3. </w:t>
            </w: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Степени сравнения прилагательных.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разговорных выражений по теме «Знакомство» (составление рассказа о себе).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Глагол «</w:t>
            </w:r>
            <w:r>
              <w:rPr>
                <w:bCs/>
                <w:lang w:val="en-US"/>
              </w:rPr>
              <w:t>to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have</w:t>
            </w:r>
            <w:r>
              <w:rPr>
                <w:bCs/>
              </w:rPr>
              <w:t>» (его спряжение, разбор утвердительных, отрицательных, вопросительных предложений).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</w:tr>
      <w:tr w:rsidR="00A95461" w:rsidTr="00B54616">
        <w:trPr>
          <w:trHeight w:val="125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  <w:p w:rsidR="00A95461" w:rsidRDefault="00A95461" w:rsidP="00B54616">
            <w:pPr>
              <w:autoSpaceDE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МОЯ СЕМЬЯ</w:t>
            </w: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</w:tr>
      <w:tr w:rsidR="00A95461" w:rsidTr="00B54616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2.1.</w:t>
            </w: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Семья.</w:t>
            </w: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Модальные глаголы.</w:t>
            </w: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 с лексикой по данной теме.</w:t>
            </w:r>
            <w:r>
              <w:t xml:space="preserve"> Семья и семейные отношения, домашние обязанности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Закрепление модальных глаголов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(выполнение тестовых заданий).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</w:tr>
      <w:tr w:rsidR="00A95461" w:rsidTr="00B54616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2.2. </w:t>
            </w: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Английские времена.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данной теме. 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Настоящее простое время (его употребление, образование утвердительных, отрицательных, вопросительных предложений).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</w:tr>
      <w:tr w:rsidR="00A95461" w:rsidTr="00B54616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2.3. </w:t>
            </w: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Предлоги времени. Слова </w:t>
            </w:r>
            <w:r>
              <w:rPr>
                <w:b/>
                <w:bCs/>
                <w:lang w:val="en-US"/>
              </w:rPr>
              <w:t>much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lang w:val="en-US"/>
              </w:rPr>
              <w:t>many</w:t>
            </w:r>
            <w:r>
              <w:rPr>
                <w:b/>
                <w:bCs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 по теме «Семья»,  составление диалогов.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(выполнение тестовых заданий).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44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работа: выполнение упражнений.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</w:tr>
      <w:tr w:rsidR="00A95461" w:rsidTr="00B54616">
        <w:trPr>
          <w:trHeight w:val="33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/>
                <w:bCs/>
              </w:rPr>
              <w:lastRenderedPageBreak/>
              <w:t>Тема 2.4.</w:t>
            </w:r>
            <w:r>
              <w:rPr>
                <w:bCs/>
              </w:rPr>
              <w:t xml:space="preserve">  </w:t>
            </w:r>
          </w:p>
          <w:p w:rsidR="00A95461" w:rsidRDefault="00A95461" w:rsidP="00B54616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Пассивный залог.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Разбор лексики к тексту: «Семья Волковых». Пассивный залог (таблица</w:t>
            </w:r>
            <w:r>
              <w:rPr>
                <w:bCs/>
                <w:lang w:val="en-US"/>
              </w:rPr>
              <w:t>,</w:t>
            </w:r>
            <w:r>
              <w:rPr>
                <w:bCs/>
              </w:rPr>
              <w:t xml:space="preserve"> примеры</w:t>
            </w:r>
            <w:r>
              <w:rPr>
                <w:bCs/>
                <w:lang w:val="en-US"/>
              </w:rPr>
              <w:t>)</w:t>
            </w:r>
            <w:r>
              <w:rPr>
                <w:bCs/>
              </w:rPr>
              <w:t>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19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(составление своих примеров).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</w:tr>
      <w:tr w:rsidR="00A95461" w:rsidTr="00B54616">
        <w:trPr>
          <w:trHeight w:val="290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Тема 2.5. Сложноподчиненные предложения условия, времени.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7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Чтение и перевод текста семья «Волковых».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31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(выполнение упражнений).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34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Подготовка к тестированию.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418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 к тексту «Семья Волковых» (ответы на вопросы).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</w:tr>
      <w:tr w:rsidR="00A95461" w:rsidTr="00B54616">
        <w:trPr>
          <w:trHeight w:val="23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Тема 2.6. Глаголы речи.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7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Подготовка к зачету по теме: «Семья» (закрепление лексики по теме). Глаголы речи.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8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 .Контроль настоящего простого времени (выполнение тестовых заданий).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</w:tr>
      <w:tr w:rsidR="00A95461" w:rsidTr="00B54616">
        <w:trPr>
          <w:trHeight w:val="26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2.7. Страны и континенты. </w:t>
            </w:r>
          </w:p>
          <w:p w:rsidR="00A95461" w:rsidRDefault="00A95461" w:rsidP="00B54616">
            <w:pPr>
              <w:autoSpaceDE w:val="0"/>
              <w:snapToGrid w:val="0"/>
              <w:rPr>
                <w:b/>
                <w:bCs/>
              </w:rPr>
            </w:pPr>
            <w:r>
              <w:t>Экскурсии и путешествия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8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Знакомство с основными странами и континентами (таблица).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7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Закрепление основных модальных глаголов: «</w:t>
            </w:r>
            <w:r>
              <w:rPr>
                <w:bCs/>
                <w:lang w:val="en-US"/>
              </w:rPr>
              <w:t>can</w:t>
            </w:r>
            <w:r>
              <w:rPr>
                <w:bCs/>
              </w:rPr>
              <w:t>», «</w:t>
            </w:r>
            <w:r>
              <w:rPr>
                <w:bCs/>
                <w:lang w:val="en-US"/>
              </w:rPr>
              <w:t>may</w:t>
            </w:r>
            <w:r>
              <w:rPr>
                <w:bCs/>
              </w:rPr>
              <w:t>», «</w:t>
            </w:r>
            <w:r>
              <w:rPr>
                <w:bCs/>
                <w:lang w:val="en-US"/>
              </w:rPr>
              <w:t>must</w:t>
            </w:r>
            <w:r>
              <w:rPr>
                <w:bCs/>
              </w:rPr>
              <w:t>» (разбор утвердительных, отрицательных, вопросительных предложений). Составление своих примеров.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279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autoSpaceDE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</w:rPr>
              <w:t>Раздел 3</w:t>
            </w:r>
            <w:r>
              <w:rPr>
                <w:b/>
                <w:lang w:val="en-US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ХОББИ.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</w:rPr>
              <w:t>Тема 3.1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Еда.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 с лексикой по данной теме. Составление примеров.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A95461" w:rsidTr="00B5461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Работа с упражнениями.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95461" w:rsidTr="00B5461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3. Таблица неправильных глаголов.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95461" w:rsidTr="00B54616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</w:rPr>
              <w:t>Тема 3.2</w:t>
            </w:r>
            <w:r>
              <w:rPr>
                <w:bCs/>
              </w:rPr>
              <w:t xml:space="preserve">. </w:t>
            </w:r>
            <w:r>
              <w:rPr>
                <w:b/>
                <w:bCs/>
              </w:rPr>
              <w:t xml:space="preserve">Погода. Безличное местоимение </w:t>
            </w:r>
            <w:r>
              <w:rPr>
                <w:b/>
                <w:bCs/>
                <w:lang w:val="en-US"/>
              </w:rPr>
              <w:t>it</w:t>
            </w:r>
            <w:r>
              <w:rPr>
                <w:b/>
                <w:bCs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Повторение лексики по данной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Чтение и перевод текста стр. 183-184.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41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3. Закрепление прошедшего простого времени. Составление своих примеров.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</w:rPr>
              <w:t>Тема 3.3.</w:t>
            </w:r>
            <w:r>
              <w:rPr>
                <w:b/>
                <w:bCs/>
              </w:rPr>
              <w:t xml:space="preserve">  Наречия времени.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 по данной теме. Ответы на вопросы.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Закрепление прошедшего простого времени. Упражнения.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Таблица неправильных глаголов. Подготовка к зачёту.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>
              <w:rPr>
                <w:b/>
              </w:rPr>
              <w:t>Тема 3.4. Динамичные и статичные глаголы.</w:t>
            </w:r>
          </w:p>
          <w:p w:rsidR="00A95461" w:rsidRDefault="00A95461" w:rsidP="00B54616">
            <w:pPr>
              <w:autoSpaceDE w:val="0"/>
              <w:spacing w:line="360" w:lineRule="auto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Неправильные глаголы. Зачет.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Чтение и перевод текста стр. 204-205.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21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4. КАНИКУЛЫ.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4.1. Каникулы. Работа с упражнениями.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 с лексикой по данной теме. Составление своих примеров.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548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Будущее простое время (его употребление и образование).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  <w:p w:rsidR="00A95461" w:rsidRDefault="00A95461" w:rsidP="00B54616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</w:tr>
      <w:tr w:rsidR="00A95461" w:rsidTr="00B54616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4.2.</w:t>
            </w:r>
          </w:p>
          <w:p w:rsidR="00A95461" w:rsidRDefault="00A95461" w:rsidP="00B54616">
            <w:pPr>
              <w:autoSpaceDE w:val="0"/>
              <w:rPr>
                <w:b/>
              </w:rPr>
            </w:pPr>
            <w:r>
              <w:rPr>
                <w:b/>
              </w:rPr>
              <w:t xml:space="preserve">Подготовка к контрольной работе. 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 по данной теме. Подготовка к зачету.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>2.</w:t>
            </w:r>
            <w:r>
              <w:rPr>
                <w:b/>
              </w:rPr>
              <w:t xml:space="preserve"> </w:t>
            </w:r>
            <w:r>
              <w:t>Будущее простое время.</w:t>
            </w:r>
            <w:r>
              <w:rPr>
                <w:b/>
              </w:rPr>
              <w:t xml:space="preserve">  </w:t>
            </w:r>
            <w:r>
              <w:t>Закрепление.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</w:tr>
      <w:tr w:rsidR="00A95461" w:rsidTr="00B54616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4.3.</w:t>
            </w:r>
          </w:p>
          <w:p w:rsidR="00A95461" w:rsidRDefault="00A95461" w:rsidP="00B54616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 xml:space="preserve">Каникулы. Контрольная работа по теме. Повторение времён группы </w:t>
            </w:r>
            <w:r>
              <w:rPr>
                <w:b/>
                <w:lang w:val="en-US"/>
              </w:rPr>
              <w:lastRenderedPageBreak/>
              <w:t>simple</w:t>
            </w:r>
            <w:r>
              <w:rPr>
                <w:b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Сочинение по теме: «Как я провёл лето».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2. Времена группы </w:t>
            </w:r>
            <w:r>
              <w:rPr>
                <w:b/>
                <w:lang w:val="en-US"/>
              </w:rPr>
              <w:t>simple</w:t>
            </w:r>
            <w:r>
              <w:rPr>
                <w:b/>
              </w:rPr>
              <w:t xml:space="preserve"> </w:t>
            </w:r>
            <w:r>
              <w:t>(выполнение тестовых заданий).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85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Раздел 5. </w:t>
            </w: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Российская Федерация.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семестр (44 часа)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42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5.1.</w:t>
            </w: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Употребление слов </w:t>
            </w:r>
            <w:r>
              <w:rPr>
                <w:b/>
                <w:lang w:val="en-US"/>
              </w:rPr>
              <w:t>home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house</w:t>
            </w:r>
            <w:r>
              <w:rPr>
                <w:b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35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 с лексикой по данной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7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Степени прилагательных (положительная, сравнительная, превосходная). Правила и исключения. Выполнение упражнений стр. 275-280.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7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39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5.2.</w:t>
            </w: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Россия.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51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Повторение лексики по теме стр. 282-283.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52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Сравнительные конструкции: </w:t>
            </w:r>
            <w:r>
              <w:rPr>
                <w:bCs/>
                <w:lang w:val="en-US"/>
              </w:rPr>
              <w:t>as</w:t>
            </w:r>
            <w:r>
              <w:rPr>
                <w:bCs/>
              </w:rPr>
              <w:t xml:space="preserve">… </w:t>
            </w:r>
            <w:r>
              <w:rPr>
                <w:bCs/>
                <w:lang w:val="en-US"/>
              </w:rPr>
              <w:t>as</w:t>
            </w:r>
            <w:r>
              <w:rPr>
                <w:bCs/>
              </w:rPr>
              <w:t xml:space="preserve">; </w:t>
            </w:r>
            <w:r>
              <w:rPr>
                <w:bCs/>
                <w:lang w:val="en-US"/>
              </w:rPr>
              <w:t>not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as</w:t>
            </w:r>
            <w:r>
              <w:rPr>
                <w:bCs/>
              </w:rPr>
              <w:t xml:space="preserve">… </w:t>
            </w:r>
            <w:r>
              <w:rPr>
                <w:bCs/>
                <w:lang w:val="en-US"/>
              </w:rPr>
              <w:t>as</w:t>
            </w:r>
            <w:r>
              <w:rPr>
                <w:bCs/>
              </w:rPr>
              <w:t>. Примеры.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100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450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5.3.</w:t>
            </w: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Россия.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45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Климат Великобритании и России. Работа с текстом стр. 284.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45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Степени сравнения прилагательных.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45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450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5.4.</w:t>
            </w: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Москва.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45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 по данной теме. Словарный диктант.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45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Сравнительные конструкции. Упражнение стр. 286-287.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45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45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6.</w:t>
            </w: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25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6.1.</w:t>
            </w: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Москва.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5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Введение лексики по данной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5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Придаточные предложения условия и времени стр. 243-244. Выполнение тестовых заданий.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5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25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6.2.</w:t>
            </w: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Причастие настоящего времени.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5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5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Работа с диалогами стр. 293-294.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31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Повторение. Типы вопросов.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31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25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6.3. Герундий.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5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лексики. Словарный диктант.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5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 Причастие настоящего времени. Упражнение стр. 310-311.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89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34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6.4. Хобби.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34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</w:t>
            </w:r>
            <w:proofErr w:type="gramStart"/>
            <w:r>
              <w:rPr>
                <w:bCs/>
              </w:rPr>
              <w:t>Англо-говорящие</w:t>
            </w:r>
            <w:proofErr w:type="gramEnd"/>
            <w:r>
              <w:rPr>
                <w:bCs/>
              </w:rPr>
              <w:t xml:space="preserve"> страны. Выступление с докладами.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34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2. </w:t>
            </w:r>
            <w:proofErr w:type="spellStart"/>
            <w:r>
              <w:rPr>
                <w:bCs/>
              </w:rPr>
              <w:t>В</w:t>
            </w:r>
            <w:r>
              <w:t>ремёна</w:t>
            </w:r>
            <w:proofErr w:type="spellEnd"/>
            <w:r>
              <w:t xml:space="preserve"> группы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simple</w:t>
            </w:r>
            <w:r>
              <w:rPr>
                <w:b/>
              </w:rPr>
              <w:t xml:space="preserve">. </w:t>
            </w:r>
            <w:r>
              <w:t>Упражнение.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34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i/>
              </w:rPr>
              <w:t>обучающихся</w:t>
            </w:r>
            <w:proofErr w:type="gramEnd"/>
            <w:r>
              <w:rPr>
                <w:b/>
                <w:bCs/>
                <w:i/>
              </w:rPr>
              <w:t>: выполнение упражнении, повторение лексики..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345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7.</w:t>
            </w: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381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7.1.</w:t>
            </w: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Хобби.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50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Введение лексики по теме. Диалоги.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52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Придаточные предложения условия и времени. Выполнение тестовых заданий.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828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7.2.</w:t>
            </w: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Учеба в колледже.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лексики. Сообщения.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2. Времена группы </w:t>
            </w:r>
            <w:r>
              <w:rPr>
                <w:b/>
                <w:lang w:val="en-US"/>
              </w:rPr>
              <w:t>simple</w:t>
            </w:r>
            <w:r>
              <w:rPr>
                <w:b/>
              </w:rPr>
              <w:t xml:space="preserve">. </w:t>
            </w:r>
            <w:r>
              <w:t>Упражнения.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83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7.3.</w:t>
            </w: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Учеба в колледже.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Введение лексики по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Пассивный залог (его употребление, образование). Повторение: неправильные глаголы.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7.4.</w:t>
            </w: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Предлоги.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 по теме. Чтение и перевод текста.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Пассивный залог. Упражнение.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7.5. Возвратные местоимения.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лексики. Словарный диктант.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Пассивный залог. Подготовка к контрольной работе.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7.6.</w:t>
            </w: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Неопределенные местоимения.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Выступление с сообщениями о родном городе.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Пассивный залог. Выполнение </w:t>
            </w:r>
            <w:proofErr w:type="gramStart"/>
            <w:r>
              <w:rPr>
                <w:bCs/>
              </w:rPr>
              <w:t>контрольный</w:t>
            </w:r>
            <w:proofErr w:type="gramEnd"/>
            <w:r>
              <w:rPr>
                <w:bCs/>
              </w:rPr>
              <w:t xml:space="preserve"> заданий.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31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8.</w:t>
            </w: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Речевой этикет.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8.1.</w:t>
            </w: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Речевой этикет.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Название стран и континентов. Таблица.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Употребление артикля с географическими названиями. Правила и исключения.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8.2.</w:t>
            </w: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Международная лексика. Словообразование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Английские времена в сравнении. Работа  с таблицей. Выполнение тестовых заданий.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8.3. Страны и континенты. Составление тематического словаря. Работа с диалогом.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пройденному материалу. Диалоги.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Подготовка к зачёту.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8.4.</w:t>
            </w: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Страны и континенты. Зачёт по теме. Закрепление английских времён.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лексики. Устный опрос. Таблица.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Английские времена. Упражнение.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31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 9. СТРАНЫ И ГОРОДА.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51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9.1. Страны и города. Лексика. Повторение артиклей.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Введение лексики по данной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Употребление артиклей. Правила их исключения. Упражнение.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9.2. Страны и города. Работа с текстом. Диалоги.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лексики. Чтение и перевод текста.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51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9.3.</w:t>
            </w: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Страны и города. Подготовка к зачету. Закрепление артиклей.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данной теме.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Закрепление артиклей. Упражнения. Подготовка к тесту.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51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9.4. Страны и города. Контрольная работа по теме. Артикли (тестирование).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Контроль лексики по данной теме. Контрольная работа.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Артикли. Выполнение тестовых заданий.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31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  10.</w:t>
            </w:r>
          </w:p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Англо</w:t>
            </w:r>
            <w:proofErr w:type="spellEnd"/>
            <w:r>
              <w:rPr>
                <w:b/>
              </w:rPr>
              <w:t xml:space="preserve"> – говорящие страны.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семестр (32 часа)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10.1.  </w:t>
            </w:r>
            <w:proofErr w:type="spellStart"/>
            <w:r>
              <w:rPr>
                <w:b/>
              </w:rPr>
              <w:t>Англо</w:t>
            </w:r>
            <w:proofErr w:type="spellEnd"/>
            <w:r>
              <w:rPr>
                <w:b/>
              </w:rPr>
              <w:t xml:space="preserve"> – говорящие страны.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Введение лексики по теме.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 времён в активном залоге. Таблица.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10.2. Великобритания.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теме.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Работа с диалогами.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10.3. Великобритания.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Контроль лексики. Выступления с рассказами о своём колледже.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Повторение. Пассивный залог. Неправильные глаголы. Таблица. Подготовка к контрольной работе.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10.4. Соединенные Штаты Америки.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лексики. Устный опрос по теме «Колледж»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Пассивный залог. Выполнение контрольных заданий. 3. Проведение ролевой игры.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31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11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10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11.1. Канада.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10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Введение лексики.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10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Способы выражения будущих действий (фразы-клише). Упражнение.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10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11.2.  Австралия.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(заполнение анкет по своей специальности) с использованием будущих времён.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 будущих времён.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11.3. Новая Зеландия.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Устойчивые выражения. Введение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 будущих времён в активном залоге.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11.4. Английские традиции.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Чтение и перевод текста.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 будущих времён в активном залоге. Подготовка к тесту.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51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11.5. Английский язык в нашей жизни.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Контроль лексики. Выступления с рассказами о будущей профессии.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Будущие времена. Выполнение тестовых заданий.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872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  12. Поездка за границу.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12.1 Поездка за границу.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 xml:space="preserve">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Повторение: общие вопросы (вопросы, требующие кратких ответов). Составление своих диалогов.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12.2.  </w:t>
            </w:r>
            <w:r>
              <w:rPr>
                <w:b/>
              </w:rPr>
              <w:lastRenderedPageBreak/>
              <w:t>Английские праздники.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 xml:space="preserve">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Повторение: альтернативные вопросы (вопросы, требующие выбора). Составление своих диалогов.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12.3. Слова при прощании. Разговорные выражения. Диалоги. Повторение: специальные вопросы.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 xml:space="preserve">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Повторение. Специальные вопросы (вопросы, начинающиеся со специальных вопросительных слов). Составление своих диалогов.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12.4. Слова благодарности. Разговорные выражения. Диалоги. Повторение: разделительные вопросы.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 xml:space="preserve">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Повторение. Разделительные вопросы (вопрос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>«хвостики»). Составление своих диалогов.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12.5. Извинения.  Разговорные выражения. Диалоги. Повторение: типы вопросов.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 xml:space="preserve">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Повторение. Типы вопросов. Подготовка к контрольной работе.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12.6.  Речевой этикет. Типы вопросов. Контрольная работа.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теме «Речевой этикет». Подготовка к зачёту.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Типы вопросов. Выполнение контрольных заданий.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12.7.  </w:t>
            </w:r>
            <w:r>
              <w:rPr>
                <w:b/>
              </w:rPr>
              <w:lastRenderedPageBreak/>
              <w:t xml:space="preserve">Речевой этикет. Зачет по теме.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Контроль лексики. Составление спонтанных диалогов по вариантам.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  <w:tr w:rsidR="00A95461" w:rsidTr="00B5461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Работа с предложенными диалогами по вариантам.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</w:rPr>
            </w:pPr>
          </w:p>
        </w:tc>
      </w:tr>
      <w:tr w:rsidR="00A95461" w:rsidTr="00B54616">
        <w:trPr>
          <w:trHeight w:val="207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Зачет.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  <w:rPr>
                <w:b/>
                <w:bCs/>
              </w:rPr>
            </w:pPr>
          </w:p>
        </w:tc>
      </w:tr>
      <w:tr w:rsidR="00A95461" w:rsidTr="00B54616">
        <w:trPr>
          <w:trHeight w:val="282"/>
        </w:trPr>
        <w:tc>
          <w:tcPr>
            <w:tcW w:w="1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110/55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5461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54616">
            <w:pPr>
              <w:snapToGrid w:val="0"/>
            </w:pPr>
          </w:p>
        </w:tc>
      </w:tr>
    </w:tbl>
    <w:p w:rsidR="00A95461" w:rsidRDefault="00A95461" w:rsidP="00A95461">
      <w:pPr>
        <w:numPr>
          <w:ilvl w:val="0"/>
          <w:numId w:val="2"/>
        </w:numPr>
        <w:tabs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  <w:tab w:val="left" w:pos="15692"/>
          <w:tab w:val="left" w:pos="16608"/>
          <w:tab w:val="left" w:pos="17524"/>
          <w:tab w:val="left" w:pos="18440"/>
          <w:tab w:val="left" w:pos="19356"/>
          <w:tab w:val="left" w:pos="20272"/>
        </w:tabs>
        <w:spacing w:line="360" w:lineRule="auto"/>
        <w:jc w:val="right"/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rPr>
          <w:b/>
          <w:caps/>
        </w:rPr>
      </w:pPr>
    </w:p>
    <w:p w:rsidR="00A95461" w:rsidRDefault="00A95461" w:rsidP="00A95461"/>
    <w:p w:rsidR="00A95461" w:rsidRDefault="00A95461" w:rsidP="00A95461"/>
    <w:p w:rsidR="00A95461" w:rsidRDefault="00A95461" w:rsidP="00A95461"/>
    <w:p w:rsidR="00A95461" w:rsidRDefault="00A95461" w:rsidP="00A95461">
      <w:pPr>
        <w:sectPr w:rsidR="00A95461">
          <w:footerReference w:type="even" r:id="rId11"/>
          <w:footerReference w:type="default" r:id="rId12"/>
          <w:footerReference w:type="first" r:id="rId13"/>
          <w:footnotePr>
            <w:pos w:val="beneathText"/>
          </w:footnotePr>
          <w:pgSz w:w="16837" w:h="11905" w:orient="landscape"/>
          <w:pgMar w:top="851" w:right="1134" w:bottom="993" w:left="1134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Условия реализации программы дисциплины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иностранного языка.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Оборудование учебного кабинета: столы и стулья для студентов и преподавателя, экран, доска, стенд, карты (3), плакаты: «Английские праздники», «</w:t>
      </w:r>
      <w:proofErr w:type="gramStart"/>
      <w:r>
        <w:rPr>
          <w:bCs/>
        </w:rPr>
        <w:t>Англо-говорящие</w:t>
      </w:r>
      <w:proofErr w:type="gramEnd"/>
      <w:r>
        <w:rPr>
          <w:bCs/>
        </w:rPr>
        <w:t xml:space="preserve"> страны».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Технические средства обучения: компьютер, проектор, магнитофон.</w:t>
      </w: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>
        <w:rPr>
          <w:b/>
        </w:rPr>
        <w:t>3.2. Информационное обеспечение обучения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дополнительной литературы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Основные источники: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Учебники для студентов:</w:t>
      </w:r>
    </w:p>
    <w:p w:rsidR="00A95461" w:rsidRPr="00C0139F" w:rsidRDefault="00A95461" w:rsidP="00A95461">
      <w:pPr>
        <w:numPr>
          <w:ilvl w:val="0"/>
          <w:numId w:val="4"/>
        </w:numPr>
        <w:tabs>
          <w:tab w:val="clear" w:pos="0"/>
          <w:tab w:val="num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bCs/>
        </w:rPr>
      </w:pPr>
      <w:proofErr w:type="spellStart"/>
      <w:r w:rsidRPr="00C0139F">
        <w:rPr>
          <w:bCs/>
        </w:rPr>
        <w:t>Агабекян</w:t>
      </w:r>
      <w:proofErr w:type="spellEnd"/>
      <w:r w:rsidRPr="00C0139F">
        <w:rPr>
          <w:bCs/>
        </w:rPr>
        <w:t xml:space="preserve">, И.П. Английский язык: учебник/ </w:t>
      </w:r>
      <w:proofErr w:type="spellStart"/>
      <w:r w:rsidRPr="00C0139F">
        <w:rPr>
          <w:bCs/>
        </w:rPr>
        <w:t>И.П.Аг</w:t>
      </w:r>
      <w:r>
        <w:rPr>
          <w:bCs/>
        </w:rPr>
        <w:t>абекян</w:t>
      </w:r>
      <w:proofErr w:type="spellEnd"/>
      <w:r>
        <w:rPr>
          <w:bCs/>
        </w:rPr>
        <w:t xml:space="preserve"> — Ростов Н/</w:t>
      </w:r>
      <w:proofErr w:type="spellStart"/>
      <w:r>
        <w:rPr>
          <w:bCs/>
        </w:rPr>
        <w:t>Д</w:t>
      </w:r>
      <w:proofErr w:type="gramStart"/>
      <w:r>
        <w:rPr>
          <w:bCs/>
        </w:rPr>
        <w:t>:Ф</w:t>
      </w:r>
      <w:proofErr w:type="gramEnd"/>
      <w:r>
        <w:rPr>
          <w:bCs/>
        </w:rPr>
        <w:t>еникс</w:t>
      </w:r>
      <w:proofErr w:type="spellEnd"/>
      <w:r>
        <w:rPr>
          <w:bCs/>
        </w:rPr>
        <w:t>, 2017</w:t>
      </w:r>
      <w:r w:rsidRPr="00C0139F">
        <w:rPr>
          <w:bCs/>
        </w:rPr>
        <w:t>.</w:t>
      </w:r>
    </w:p>
    <w:p w:rsidR="00A95461" w:rsidRDefault="00A95461" w:rsidP="00A95461">
      <w:pPr>
        <w:numPr>
          <w:ilvl w:val="0"/>
          <w:numId w:val="4"/>
        </w:numPr>
        <w:tabs>
          <w:tab w:val="clear" w:pos="0"/>
          <w:tab w:val="num" w:pos="567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 xml:space="preserve">  Кравцова, Л.И. Английский язык для средних профессиональных учебных заведений, учебник  / М.: «Высшая школа», 2004, 156 с.</w:t>
      </w:r>
    </w:p>
    <w:p w:rsidR="00A95461" w:rsidRDefault="00A95461" w:rsidP="00A95461">
      <w:pPr>
        <w:numPr>
          <w:ilvl w:val="0"/>
          <w:numId w:val="4"/>
        </w:numPr>
        <w:tabs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 xml:space="preserve">Карпова, Т.А. Английский для колледжей, учебник. /  М.: "Академия", 2004, 92 с. </w:t>
      </w:r>
    </w:p>
    <w:p w:rsidR="00A95461" w:rsidRDefault="00A95461" w:rsidP="00A95461">
      <w:pPr>
        <w:numPr>
          <w:ilvl w:val="0"/>
          <w:numId w:val="4"/>
        </w:numPr>
        <w:tabs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 xml:space="preserve">Шах – Назарова, В.С., </w:t>
      </w:r>
      <w:proofErr w:type="spellStart"/>
      <w:r>
        <w:t>Журавченко</w:t>
      </w:r>
      <w:proofErr w:type="spellEnd"/>
      <w:r>
        <w:t xml:space="preserve"> К.В. Английский язык для  Вас, учебник. / М.: "Вече," 1997, 238 с. </w:t>
      </w:r>
    </w:p>
    <w:p w:rsidR="00A95461" w:rsidRPr="00AE1E14" w:rsidRDefault="00A95461" w:rsidP="00A95461">
      <w:pPr>
        <w:numPr>
          <w:ilvl w:val="0"/>
          <w:numId w:val="4"/>
        </w:numPr>
        <w:tabs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proofErr w:type="spellStart"/>
      <w:r>
        <w:t>Эккерсли</w:t>
      </w:r>
      <w:proofErr w:type="spellEnd"/>
      <w:r>
        <w:t xml:space="preserve">, </w:t>
      </w:r>
      <w:proofErr w:type="spellStart"/>
      <w:r>
        <w:t>К.Э.Английский</w:t>
      </w:r>
      <w:proofErr w:type="spellEnd"/>
      <w:r>
        <w:t xml:space="preserve"> язык для всех.</w:t>
      </w:r>
      <w:r w:rsidRPr="00AE1E14">
        <w:t>/</w:t>
      </w:r>
      <w:r>
        <w:t xml:space="preserve">М., София: «Пресса», </w:t>
      </w:r>
      <w:r w:rsidRPr="00AE1E14">
        <w:t>2006</w:t>
      </w:r>
      <w:r>
        <w:t xml:space="preserve">, </w:t>
      </w:r>
      <w:r w:rsidRPr="00AE1E14">
        <w:t xml:space="preserve">256 </w:t>
      </w:r>
      <w:r>
        <w:rPr>
          <w:lang w:val="en-US"/>
        </w:rPr>
        <w:t>c</w:t>
      </w:r>
      <w:r w:rsidRPr="00AE1E14">
        <w:t>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/>
          <w:bCs/>
        </w:rPr>
        <w:t>Дополнительные источники</w:t>
      </w:r>
      <w:r>
        <w:rPr>
          <w:bCs/>
        </w:rPr>
        <w:t>: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Дополнительные пособия:</w:t>
      </w:r>
    </w:p>
    <w:p w:rsidR="00A95461" w:rsidRDefault="00A95461" w:rsidP="00A95461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ind w:left="709" w:hanging="349"/>
        <w:jc w:val="both"/>
      </w:pPr>
      <w:proofErr w:type="spellStart"/>
      <w:r>
        <w:rPr>
          <w:bCs/>
        </w:rPr>
        <w:t>Бонк</w:t>
      </w:r>
      <w:proofErr w:type="spellEnd"/>
      <w:r>
        <w:rPr>
          <w:bCs/>
        </w:rPr>
        <w:t xml:space="preserve">, Н.А., </w:t>
      </w:r>
      <w:proofErr w:type="spellStart"/>
      <w:r>
        <w:rPr>
          <w:bCs/>
        </w:rPr>
        <w:t>Котий</w:t>
      </w:r>
      <w:proofErr w:type="spellEnd"/>
      <w:r>
        <w:rPr>
          <w:bCs/>
        </w:rPr>
        <w:t xml:space="preserve">, Г.А., Лукьянова, Н.А. Учебник английского языка. </w:t>
      </w:r>
      <w:r>
        <w:t>М.: "Академия", 1996, 418 с.</w:t>
      </w:r>
    </w:p>
    <w:p w:rsidR="00A95461" w:rsidRDefault="00A95461" w:rsidP="00A95461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ind w:left="709" w:hanging="349"/>
        <w:jc w:val="both"/>
      </w:pPr>
      <w:proofErr w:type="spellStart"/>
      <w:r>
        <w:t>Безкоровайная</w:t>
      </w:r>
      <w:proofErr w:type="spellEnd"/>
      <w:r>
        <w:t xml:space="preserve"> Г.Т., </w:t>
      </w:r>
      <w:proofErr w:type="spellStart"/>
      <w:r>
        <w:t>Койранская</w:t>
      </w:r>
      <w:proofErr w:type="spellEnd"/>
      <w:r>
        <w:t xml:space="preserve"> Е.А., Соколова Н.И., </w:t>
      </w:r>
      <w:proofErr w:type="spellStart"/>
      <w:r>
        <w:t>Лаврик</w:t>
      </w:r>
      <w:proofErr w:type="spellEnd"/>
      <w:r>
        <w:t xml:space="preserve"> Г.В. </w:t>
      </w: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: учебник английского языка для учреждений СПО. — М., 2014. </w:t>
      </w:r>
    </w:p>
    <w:p w:rsidR="00A95461" w:rsidRDefault="00A95461" w:rsidP="00A95461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ind w:left="709" w:hanging="349"/>
        <w:jc w:val="both"/>
      </w:pPr>
      <w:proofErr w:type="spellStart"/>
      <w:r>
        <w:t>Безкоровайная</w:t>
      </w:r>
      <w:proofErr w:type="spellEnd"/>
      <w:r>
        <w:t xml:space="preserve"> Г.Т., </w:t>
      </w:r>
      <w:proofErr w:type="spellStart"/>
      <w:r>
        <w:t>Койранская</w:t>
      </w:r>
      <w:proofErr w:type="spellEnd"/>
      <w:r>
        <w:t xml:space="preserve"> Е.А., Соколова Н.И., </w:t>
      </w:r>
      <w:proofErr w:type="spellStart"/>
      <w:r>
        <w:t>Лаврик</w:t>
      </w:r>
      <w:proofErr w:type="spellEnd"/>
      <w:r>
        <w:t xml:space="preserve"> Г.В. </w:t>
      </w: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: электронный учебно-методический комплекс английского языка для учреждений СПО. – М., 2015.</w:t>
      </w:r>
    </w:p>
    <w:p w:rsidR="00A95461" w:rsidRDefault="00A95461" w:rsidP="00A95461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jc w:val="both"/>
      </w:pPr>
      <w:r>
        <w:t>Гальскова Н. Д., Гез Н. И. Теория обучения иностранным языкам. Лингводидактика и методика. — М., 2014.</w:t>
      </w:r>
    </w:p>
    <w:p w:rsidR="00A95461" w:rsidRDefault="00A95461" w:rsidP="00A95461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ind w:left="709" w:hanging="349"/>
        <w:jc w:val="both"/>
      </w:pPr>
      <w:r>
        <w:t xml:space="preserve"> Горлова Н.А. Методика обучения иностранному языку: в 2 ч. — М., 2013. Зубов А.В., Зубова И.И. Информационные технологии в лингвистике. — М., 2012. Ларина </w:t>
      </w:r>
    </w:p>
    <w:p w:rsidR="00A95461" w:rsidRDefault="00A95461" w:rsidP="00A95461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ind w:left="709" w:hanging="349"/>
        <w:jc w:val="both"/>
      </w:pPr>
      <w:proofErr w:type="spellStart"/>
      <w:r>
        <w:t>Т.ВКиселёва</w:t>
      </w:r>
      <w:proofErr w:type="spellEnd"/>
      <w:r>
        <w:t>, З.А. Темы и диалоги: Пособие по английскому языку для студентов и абитуриентов. /  СПб</w:t>
      </w:r>
      <w:proofErr w:type="gramStart"/>
      <w:r>
        <w:t>.: "</w:t>
      </w:r>
      <w:proofErr w:type="gramEnd"/>
      <w:r>
        <w:t>Учитель и ученик", 2002, 92 с.</w:t>
      </w:r>
    </w:p>
    <w:p w:rsidR="00A95461" w:rsidRDefault="00A95461" w:rsidP="00A95461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ind w:left="709" w:hanging="349"/>
        <w:jc w:val="both"/>
      </w:pPr>
      <w:proofErr w:type="spellStart"/>
      <w:r>
        <w:t>Клементьева</w:t>
      </w:r>
      <w:proofErr w:type="spellEnd"/>
      <w:r>
        <w:t>, Т.Б. Повторяем времена английского глагола. /  М.: "Высшая школа", 2001, 202 с.</w:t>
      </w:r>
    </w:p>
    <w:p w:rsidR="00A95461" w:rsidRDefault="00A95461" w:rsidP="00A95461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jc w:val="both"/>
      </w:pPr>
      <w:proofErr w:type="spellStart"/>
      <w:r>
        <w:t>Эккерсли</w:t>
      </w:r>
      <w:proofErr w:type="spellEnd"/>
      <w:r>
        <w:t>, К.Э. Английский язык для всех. /  М., София: "Пресса", 1992, 849 с.</w:t>
      </w:r>
    </w:p>
    <w:p w:rsidR="00A95461" w:rsidRDefault="00A95461" w:rsidP="00A95461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jc w:val="both"/>
      </w:pPr>
      <w:r>
        <w:t xml:space="preserve">. Основы межкультурной коммуникации. – М., 2015 Щукин А.Н., Фролова Г.М. Методика преподавания иностранных языков. — М., 2015. </w:t>
      </w:r>
    </w:p>
    <w:p w:rsidR="00A95461" w:rsidRDefault="00A95461" w:rsidP="00A95461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jc w:val="both"/>
      </w:pPr>
      <w:r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A95461" w:rsidRDefault="00A95461" w:rsidP="00A95461">
      <w:pPr>
        <w:tabs>
          <w:tab w:val="left" w:pos="-31292"/>
          <w:tab w:val="left" w:pos="-30376"/>
          <w:tab w:val="left" w:pos="-29460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ind w:left="1260"/>
        <w:jc w:val="both"/>
      </w:pPr>
    </w:p>
    <w:p w:rsidR="00A95461" w:rsidRDefault="00A95461" w:rsidP="00A95461">
      <w:pPr>
        <w:tabs>
          <w:tab w:val="num" w:pos="709"/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ind w:left="360"/>
        <w:jc w:val="both"/>
        <w:rPr>
          <w:bCs/>
        </w:rPr>
      </w:pP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lang w:val="en-US"/>
        </w:rPr>
      </w:pPr>
      <w:r>
        <w:rPr>
          <w:bCs/>
          <w:i/>
        </w:rPr>
        <w:t>Периодические</w:t>
      </w:r>
      <w:r>
        <w:rPr>
          <w:bCs/>
          <w:i/>
          <w:lang w:val="en-US"/>
        </w:rPr>
        <w:t xml:space="preserve"> </w:t>
      </w:r>
      <w:r>
        <w:rPr>
          <w:bCs/>
          <w:i/>
        </w:rPr>
        <w:t>издания</w:t>
      </w:r>
      <w:r>
        <w:rPr>
          <w:bCs/>
          <w:i/>
          <w:lang w:val="en-US"/>
        </w:rPr>
        <w:t>: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r>
        <w:rPr>
          <w:bCs/>
          <w:i/>
          <w:lang w:val="en-US"/>
        </w:rPr>
        <w:t xml:space="preserve">        </w:t>
      </w:r>
      <w:r>
        <w:rPr>
          <w:bCs/>
          <w:i/>
        </w:rPr>
        <w:t>журналы</w:t>
      </w:r>
      <w:r>
        <w:rPr>
          <w:bCs/>
          <w:i/>
          <w:lang w:val="en-US"/>
        </w:rPr>
        <w:t>: «</w:t>
      </w:r>
      <w:r>
        <w:rPr>
          <w:bCs/>
          <w:lang w:val="en-US"/>
        </w:rPr>
        <w:t xml:space="preserve">Easy English», «School English», «Speak Out».  </w:t>
      </w:r>
    </w:p>
    <w:p w:rsidR="00A95461" w:rsidRP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en-US"/>
        </w:rPr>
      </w:pPr>
    </w:p>
    <w:p w:rsidR="00A95461" w:rsidRPr="000E42B0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E42B0">
        <w:rPr>
          <w:b/>
          <w:bCs/>
        </w:rPr>
        <w:t>Интернет</w:t>
      </w:r>
      <w:r>
        <w:rPr>
          <w:b/>
          <w:bCs/>
        </w:rPr>
        <w:t>-</w:t>
      </w:r>
      <w:r w:rsidRPr="000E42B0">
        <w:rPr>
          <w:b/>
          <w:bCs/>
        </w:rPr>
        <w:t>ресурсы:</w:t>
      </w:r>
    </w:p>
    <w:p w:rsidR="00A95461" w:rsidRDefault="00A95461" w:rsidP="00A95461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proofErr w:type="spellStart"/>
      <w:r>
        <w:rPr>
          <w:lang w:val="en-US"/>
        </w:rPr>
        <w:t>www:ast.ru</w:t>
      </w:r>
      <w:proofErr w:type="spellEnd"/>
      <w:r>
        <w:rPr>
          <w:lang w:val="en-US"/>
        </w:rPr>
        <w:t xml:space="preserve">      E-mail/: </w:t>
      </w:r>
      <w:proofErr w:type="spellStart"/>
      <w:r>
        <w:rPr>
          <w:lang w:val="en-US"/>
        </w:rPr>
        <w:t>astpub@aha</w:t>
      </w:r>
      <w:proofErr w:type="spellEnd"/>
    </w:p>
    <w:p w:rsidR="00A95461" w:rsidRDefault="00A95461" w:rsidP="00A95461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r>
        <w:rPr>
          <w:lang w:val="en-US"/>
        </w:rPr>
        <w:t>E-mail/: martin – mos@mtu-net.ru</w:t>
      </w:r>
    </w:p>
    <w:p w:rsidR="00A95461" w:rsidRDefault="00A95461" w:rsidP="00A95461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proofErr w:type="gramStart"/>
      <w:r>
        <w:rPr>
          <w:lang w:val="en-US"/>
        </w:rPr>
        <w:lastRenderedPageBreak/>
        <w:t>www</w:t>
      </w:r>
      <w:proofErr w:type="gram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eksmo</w:t>
      </w:r>
      <w:proofErr w:type="spellEnd"/>
      <w:proofErr w:type="gram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ru</w:t>
      </w:r>
      <w:proofErr w:type="spellEnd"/>
      <w:proofErr w:type="gramEnd"/>
      <w:r>
        <w:rPr>
          <w:lang w:val="en-US"/>
        </w:rPr>
        <w:t xml:space="preserve">     E-mail/: info@ </w:t>
      </w:r>
      <w:proofErr w:type="spellStart"/>
      <w:r>
        <w:rPr>
          <w:lang w:val="en-US"/>
        </w:rPr>
        <w:t>eksmo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ru</w:t>
      </w:r>
      <w:proofErr w:type="spellEnd"/>
      <w:r>
        <w:rPr>
          <w:lang w:val="en-US"/>
        </w:rPr>
        <w:t xml:space="preserve">     </w:t>
      </w:r>
    </w:p>
    <w:p w:rsidR="00A95461" w:rsidRPr="00AE1E14" w:rsidRDefault="00A95461" w:rsidP="00A95461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r>
        <w:rPr>
          <w:lang w:val="en-US"/>
        </w:rPr>
        <w:t xml:space="preserve">www.chpk.ru     E-mail/: marketing@ chpk.ru     </w:t>
      </w:r>
    </w:p>
    <w:p w:rsidR="00A95461" w:rsidRDefault="00A95461" w:rsidP="00A95461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 xml:space="preserve">www.lingvo-online. </w:t>
      </w:r>
      <w:proofErr w:type="spellStart"/>
      <w:r>
        <w:t>ru</w:t>
      </w:r>
      <w:proofErr w:type="spellEnd"/>
      <w:r>
        <w:t xml:space="preserve"> (более 30 англо-русских, русско-английских и толковых словарей общей и отраслевой лексики). </w:t>
      </w:r>
    </w:p>
    <w:p w:rsidR="00A95461" w:rsidRDefault="00A95461" w:rsidP="00A95461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>www.macmillandictionary.com/dictionary/british/enjoy (</w:t>
      </w:r>
      <w:proofErr w:type="spellStart"/>
      <w:r>
        <w:t>Macmillan</w:t>
      </w:r>
      <w:proofErr w:type="spellEnd"/>
      <w:r>
        <w:t xml:space="preserve"> </w:t>
      </w:r>
      <w:proofErr w:type="spellStart"/>
      <w:r>
        <w:t>Dictionary</w:t>
      </w:r>
      <w:proofErr w:type="spellEnd"/>
      <w:r>
        <w:t xml:space="preserve"> с возможн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стью</w:t>
      </w:r>
      <w:proofErr w:type="spellEnd"/>
      <w:r>
        <w:t xml:space="preserve"> прослушать произношение слов). www.britannica.com (энциклопедия «</w:t>
      </w:r>
      <w:proofErr w:type="spellStart"/>
      <w:r>
        <w:t>Британника</w:t>
      </w:r>
      <w:proofErr w:type="spellEnd"/>
      <w:r>
        <w:t xml:space="preserve">»). </w:t>
      </w:r>
    </w:p>
    <w:p w:rsidR="00A95461" w:rsidRPr="00EF5B7F" w:rsidRDefault="00A95461" w:rsidP="00A95461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r w:rsidRPr="00EF5B7F">
        <w:rPr>
          <w:lang w:val="en-US"/>
        </w:rPr>
        <w:t>www.ldoceonline.com (Longman Dictionary of Contemporary English).</w:t>
      </w:r>
    </w:p>
    <w:p w:rsidR="00A95461" w:rsidRPr="00EF5B7F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EF5B7F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EF5B7F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EF5B7F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EF5B7F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EF5B7F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EF5B7F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EF5B7F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  <w:sectPr w:rsidR="00A95461" w:rsidRPr="00EF5B7F">
          <w:footerReference w:type="even" r:id="rId14"/>
          <w:footerReference w:type="default" r:id="rId15"/>
          <w:footerReference w:type="first" r:id="rId16"/>
          <w:footnotePr>
            <w:pos w:val="beneathText"/>
          </w:footnotePr>
          <w:pgSz w:w="11905" w:h="16837"/>
          <w:pgMar w:top="1134" w:right="993" w:bottom="1134" w:left="85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</w:t>
      </w:r>
    </w:p>
    <w:tbl>
      <w:tblPr>
        <w:tblW w:w="147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796"/>
        <w:gridCol w:w="2865"/>
      </w:tblGrid>
      <w:tr w:rsidR="00A95461" w:rsidTr="00B5461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B54616">
            <w:pPr>
              <w:pStyle w:val="aff"/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B54616">
            <w:pPr>
              <w:pStyle w:val="aff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результатов обучения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461" w:rsidRDefault="00A95461" w:rsidP="00B54616">
            <w:pPr>
              <w:pStyle w:val="aff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A95461" w:rsidTr="00B54616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pStyle w:val="aff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Уметь: 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>-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>- рассказывать о себе, своей семье, друзьях, своих интересах и планах на будущее, сообщать краткие сведения и своей стране и стране изучаемого языка на иностранном языке;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 xml:space="preserve">- 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      </w:r>
            <w:proofErr w:type="gramStart"/>
            <w:r>
              <w:t>прочитанному</w:t>
            </w:r>
            <w:proofErr w:type="gramEnd"/>
            <w:r>
              <w:t>, услышанному, кратко характеризовать персонаж на иностранном языке;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 xml:space="preserve">- 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</w:t>
            </w:r>
            <w:r>
              <w:lastRenderedPageBreak/>
              <w:t xml:space="preserve">второстепенные; 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>- 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>-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 с выборочным пониманием нужной или интересной информации;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 xml:space="preserve">- ориентироваться в иноязычном письменном тексте и </w:t>
            </w:r>
            <w:proofErr w:type="spellStart"/>
            <w:r>
              <w:t>аудиотексте</w:t>
            </w:r>
            <w:proofErr w:type="spellEnd"/>
            <w:r>
              <w:t>: определять его содержание по заголовку, выделять основную информацию;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>- использовать двуязычный словарь;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 xml:space="preserve">- использовать переспрос, </w:t>
            </w:r>
            <w:proofErr w:type="spellStart"/>
            <w:r>
              <w:t>перефраз</w:t>
            </w:r>
            <w:proofErr w:type="spellEnd"/>
            <w:r>
              <w:t>, синонимичные средства, языковую догадку в процессе устного и письменного общения на иностранном языке.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 xml:space="preserve">- Основные значения изученных лексических единиц, слов, словосочетаний, основные способы словосочетания на иностранном </w:t>
            </w:r>
            <w:r>
              <w:lastRenderedPageBreak/>
              <w:t>языке;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>- основные нормы речевого этикета, принятые в стране изучаемого языка;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>- признаки изученных грамматических явлений в иностранном языке;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>- особенности структуры и интонации различных коммуникативных типов простых и сложных предложений изучаемого иностранного языка; о роли владения иностранными языками в современном мире, особенности современного образа жизни, быта, культуры стран изучаемого языка;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>- 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>- Демонстрирует умение вести беседу по темам: «Визитная карточка», «Знакомство.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54616">
            <w:pPr>
              <w:pStyle w:val="aff"/>
              <w:numPr>
                <w:ilvl w:val="1"/>
                <w:numId w:val="9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Использует нормы речевого этикета (формы обращения, приветствия, слова при обращении, слова благодарности).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54616">
            <w:pPr>
              <w:pStyle w:val="aff"/>
              <w:tabs>
                <w:tab w:val="num" w:pos="176"/>
              </w:tabs>
              <w:snapToGrid w:val="0"/>
              <w:ind w:left="0"/>
              <w:jc w:val="both"/>
            </w:pPr>
            <w:r>
              <w:t xml:space="preserve"> - Применяет грамматические конструкции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».</w:t>
            </w:r>
          </w:p>
          <w:p w:rsidR="00A95461" w:rsidRDefault="00A95461" w:rsidP="00B54616">
            <w:pPr>
              <w:pStyle w:val="aff"/>
              <w:tabs>
                <w:tab w:val="num" w:pos="176"/>
              </w:tabs>
              <w:snapToGrid w:val="0"/>
              <w:ind w:left="0"/>
              <w:jc w:val="both"/>
            </w:pPr>
          </w:p>
          <w:p w:rsidR="00A95461" w:rsidRDefault="00A95461" w:rsidP="00B54616">
            <w:pPr>
              <w:pStyle w:val="aff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Составляет рассказ (письменно) по теме: «О себе», «Семья», «Хобби», «Будущая профессия».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54616">
            <w:pPr>
              <w:pStyle w:val="aff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Читает и переводит информацию (со словарем) по теме: «Россия», «Великобритания».</w:t>
            </w:r>
          </w:p>
          <w:p w:rsidR="00A95461" w:rsidRDefault="00A95461" w:rsidP="00B54616">
            <w:pPr>
              <w:pStyle w:val="aff1"/>
            </w:pP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 xml:space="preserve"> -  Составляет сообщения по теме: «</w:t>
            </w:r>
            <w:proofErr w:type="gramStart"/>
            <w:r>
              <w:t>Англо-говорящие</w:t>
            </w:r>
            <w:proofErr w:type="gramEnd"/>
            <w:r>
              <w:t xml:space="preserve"> страны».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 xml:space="preserve">- Умеет высказывать своё мнение о </w:t>
            </w:r>
            <w:proofErr w:type="gramStart"/>
            <w:r>
              <w:t>прочитанном</w:t>
            </w:r>
            <w:proofErr w:type="gramEnd"/>
            <w:r>
              <w:t>. (Великобритания, США, Новая Зеландия, Канада, Австралия).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 xml:space="preserve">- Понимает содержание текстов: 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lastRenderedPageBreak/>
              <w:t>- Умеет выделять основную идею текстов.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>- Анализировать содержание вопросов текстов: «Преимущества и недостатки телевидения», «Реклама. Благо или зло»?»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>- Выражать своё мнение по данным вопросам.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 xml:space="preserve"> - Использует навыки </w:t>
            </w:r>
            <w:proofErr w:type="spellStart"/>
            <w:r>
              <w:t>аудирования</w:t>
            </w:r>
            <w:proofErr w:type="spellEnd"/>
            <w:r>
              <w:t xml:space="preserve"> по текстам: «Английские традиции» (до 103 </w:t>
            </w:r>
            <w:proofErr w:type="spellStart"/>
            <w:r>
              <w:t>лекс</w:t>
            </w:r>
            <w:proofErr w:type="spellEnd"/>
            <w:r>
              <w:t>. ед.).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>- Составляет англо-русский словарь.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>- Использует двуязычный словарь в рассказе об английских традициях.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>- Подбирает необходимый синоним слова в зависимости от правильного контекста перевода.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>- Умеет правильно читать и писать на иностранном языке.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>- Знает необходимый минимум лексических единиц, употребляемых в разговорной речи по темам: «О себе», «Хобби», «Профессия», «Семья».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>- Умеет читать и переводить грамматические структуры.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>- Применяет нормы речевого этикета в разговорной речи.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>- Применяет грамматические структуры:1.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все его временные формы.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>2.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», все его временные формы.</w:t>
            </w:r>
          </w:p>
          <w:p w:rsidR="00A95461" w:rsidRDefault="00A95461" w:rsidP="00B54616">
            <w:pPr>
              <w:pStyle w:val="aff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Времена в активном залоге.</w:t>
            </w:r>
          </w:p>
          <w:p w:rsidR="00A95461" w:rsidRDefault="00A95461" w:rsidP="00B54616">
            <w:pPr>
              <w:pStyle w:val="aff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4. Времена в пассивном залоге.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>5. Герундий.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>6. Инфинитив.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>Придаточные предложения условия и времени.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>- Умеет различать интонацию в разных предложениях (</w:t>
            </w:r>
            <w:proofErr w:type="gramStart"/>
            <w:r>
              <w:t>утвердительные</w:t>
            </w:r>
            <w:proofErr w:type="gramEnd"/>
            <w:r>
              <w:t>, вопросительные).</w:t>
            </w: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t xml:space="preserve">- Знает особенности быта и культуры </w:t>
            </w:r>
            <w:proofErr w:type="gramStart"/>
            <w:r>
              <w:t>англо-говорящих</w:t>
            </w:r>
            <w:proofErr w:type="gramEnd"/>
            <w:r>
              <w:t xml:space="preserve"> стран.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  <w:r>
              <w:t>Тестовые задания</w:t>
            </w: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  <w:r>
              <w:t>Устный опрос.</w:t>
            </w: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  <w:r>
              <w:t>Устный опрос</w:t>
            </w: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  <w:r>
              <w:t>Устный опрос</w:t>
            </w: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  <w:r>
              <w:t>Тестовые задания</w:t>
            </w: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  <w:r>
              <w:t>Устный опрос</w:t>
            </w: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</w:p>
          <w:p w:rsidR="00A95461" w:rsidRDefault="00A95461" w:rsidP="00B54616">
            <w:pPr>
              <w:pStyle w:val="aff"/>
              <w:ind w:left="0"/>
              <w:jc w:val="both"/>
            </w:pPr>
            <w:r>
              <w:t>Тестовые задания</w:t>
            </w:r>
          </w:p>
        </w:tc>
      </w:tr>
      <w:tr w:rsidR="00A95461" w:rsidTr="00B54616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147DB7" w:rsidRDefault="00A95461" w:rsidP="00B5461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gramStart"/>
            <w:r w:rsidRPr="00147DB7">
              <w:rPr>
                <w:lang w:eastAsia="ru-RU"/>
              </w:rPr>
              <w:lastRenderedPageBreak/>
              <w:t>ОК</w:t>
            </w:r>
            <w:proofErr w:type="gramEnd"/>
            <w:r w:rsidRPr="00147DB7">
              <w:rPr>
                <w:lang w:eastAsia="ru-RU"/>
              </w:rPr>
              <w:t xml:space="preserve"> 10. Использовать умения и знания дисциплин федерального государственного образовательного</w:t>
            </w:r>
          </w:p>
          <w:p w:rsidR="00A95461" w:rsidRPr="00147DB7" w:rsidRDefault="00A95461" w:rsidP="00B5461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t>стандарта среднего общего образования в профессиональной деятельности.</w:t>
            </w:r>
          </w:p>
          <w:p w:rsidR="00A95461" w:rsidRDefault="00A95461" w:rsidP="00B54616">
            <w:pPr>
              <w:pStyle w:val="aff"/>
              <w:snapToGrid w:val="0"/>
              <w:jc w:val="both"/>
              <w:rPr>
                <w:u w:val="single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0D740F" w:rsidRDefault="00A95461" w:rsidP="00B54616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A95461" w:rsidRDefault="00A95461" w:rsidP="00B54616">
            <w:pPr>
              <w:ind w:left="142"/>
            </w:pPr>
            <w:r w:rsidRPr="000D740F">
              <w:t>- умение определять свои потребности в изучении  дисциплины и выбирать соответствующие способы его изучения</w:t>
            </w:r>
            <w: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B54616">
            <w:pPr>
              <w:pStyle w:val="aff"/>
              <w:snapToGrid w:val="0"/>
              <w:ind w:left="0"/>
              <w:jc w:val="both"/>
            </w:pPr>
            <w:r>
              <w:rPr>
                <w:bCs/>
              </w:rPr>
              <w:t>И</w:t>
            </w:r>
            <w:r w:rsidRPr="000D740F">
              <w:rPr>
                <w:bCs/>
              </w:rPr>
              <w:t xml:space="preserve">нтерпретация результатов наблюдений за </w:t>
            </w:r>
            <w:proofErr w:type="gramStart"/>
            <w:r w:rsidRPr="000D740F">
              <w:rPr>
                <w:bCs/>
              </w:rPr>
              <w:t>обучающимися</w:t>
            </w:r>
            <w:proofErr w:type="gramEnd"/>
          </w:p>
        </w:tc>
      </w:tr>
    </w:tbl>
    <w:p w:rsidR="00A95461" w:rsidRDefault="00A95461" w:rsidP="00A95461">
      <w:pPr>
        <w:jc w:val="both"/>
      </w:pPr>
    </w:p>
    <w:p w:rsidR="00E14A68" w:rsidRDefault="00E14A68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</w:pPr>
    </w:p>
    <w:sectPr w:rsidR="00E14A68" w:rsidSect="00B54616">
      <w:footnotePr>
        <w:pos w:val="beneathText"/>
      </w:footnotePr>
      <w:pgSz w:w="16837" w:h="11905" w:orient="landscape"/>
      <w:pgMar w:top="851" w:right="1134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5B9" w:rsidRDefault="000225B9">
      <w:r>
        <w:separator/>
      </w:r>
    </w:p>
  </w:endnote>
  <w:endnote w:type="continuationSeparator" w:id="0">
    <w:p w:rsidR="000225B9" w:rsidRDefault="0002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16" w:rsidRDefault="00B54616">
    <w:pPr>
      <w:pStyle w:val="af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66040" cy="164465"/>
              <wp:effectExtent l="8890" t="635" r="1270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616" w:rsidRDefault="00B54616">
                          <w:pPr>
                            <w:pStyle w:val="af9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866605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6.7pt;margin-top:.05pt;width:5.2pt;height:12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SlAIAABo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" stroked="f">
              <v:fill opacity="0"/>
              <v:textbox inset="0,0,0,0">
                <w:txbxContent>
                  <w:p w:rsidR="00B54616" w:rsidRDefault="00B54616">
                    <w:pPr>
                      <w:pStyle w:val="af9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866605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16" w:rsidRDefault="00B5461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16" w:rsidRDefault="00B5461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16" w:rsidRDefault="00B54616">
    <w:pPr>
      <w:pStyle w:val="af9"/>
      <w:jc w:val="right"/>
    </w:pPr>
    <w:r>
      <w:fldChar w:fldCharType="begin"/>
    </w:r>
    <w:r>
      <w:instrText xml:space="preserve"> PAGE </w:instrText>
    </w:r>
    <w:r>
      <w:fldChar w:fldCharType="separate"/>
    </w:r>
    <w:r w:rsidR="00866605">
      <w:rPr>
        <w:noProof/>
      </w:rPr>
      <w:t>18</w:t>
    </w:r>
    <w:r>
      <w:fldChar w:fldCharType="end"/>
    </w:r>
  </w:p>
  <w:p w:rsidR="00B54616" w:rsidRDefault="00B54616">
    <w:pPr>
      <w:pStyle w:val="af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16" w:rsidRDefault="00B5461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16" w:rsidRDefault="00B5461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16" w:rsidRDefault="00B54616">
    <w:pPr>
      <w:pStyle w:val="af9"/>
      <w:jc w:val="right"/>
    </w:pPr>
    <w:r>
      <w:fldChar w:fldCharType="begin"/>
    </w:r>
    <w:r>
      <w:instrText xml:space="preserve"> PAGE </w:instrText>
    </w:r>
    <w:r>
      <w:fldChar w:fldCharType="separate"/>
    </w:r>
    <w:r w:rsidR="00866605">
      <w:rPr>
        <w:noProof/>
      </w:rPr>
      <w:t>23</w:t>
    </w:r>
    <w:r>
      <w:fldChar w:fldCharType="end"/>
    </w:r>
  </w:p>
  <w:p w:rsidR="00B54616" w:rsidRDefault="00B54616">
    <w:pPr>
      <w:pStyle w:val="af9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16" w:rsidRDefault="00B546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5B9" w:rsidRDefault="000225B9">
      <w:r>
        <w:separator/>
      </w:r>
    </w:p>
  </w:footnote>
  <w:footnote w:type="continuationSeparator" w:id="0">
    <w:p w:rsidR="000225B9" w:rsidRDefault="00022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0D"/>
    <w:rsid w:val="000225B9"/>
    <w:rsid w:val="001E580D"/>
    <w:rsid w:val="0024620B"/>
    <w:rsid w:val="002A6410"/>
    <w:rsid w:val="007A7434"/>
    <w:rsid w:val="00866605"/>
    <w:rsid w:val="00A95461"/>
    <w:rsid w:val="00B4766E"/>
    <w:rsid w:val="00B54616"/>
    <w:rsid w:val="00DB1E58"/>
    <w:rsid w:val="00E14A68"/>
    <w:rsid w:val="00E9503F"/>
    <w:rsid w:val="00F66956"/>
    <w:rsid w:val="00F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ac">
    <w:name w:val="Заголовок"/>
    <w:basedOn w:val="a"/>
    <w:next w:val="ad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d">
    <w:name w:val="Body Text"/>
    <w:basedOn w:val="a"/>
    <w:link w:val="13"/>
    <w:semiHidden/>
    <w:rsid w:val="0024620B"/>
    <w:pPr>
      <w:spacing w:after="120"/>
    </w:pPr>
  </w:style>
  <w:style w:type="character" w:customStyle="1" w:styleId="13">
    <w:name w:val="Основной текст Знак1"/>
    <w:basedOn w:val="a0"/>
    <w:link w:val="ad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24620B"/>
    <w:pPr>
      <w:suppressLineNumbers/>
    </w:pPr>
    <w:rPr>
      <w:rFonts w:cs="Tahoma"/>
    </w:rPr>
  </w:style>
  <w:style w:type="paragraph" w:styleId="af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0">
    <w:name w:val="footnote text"/>
    <w:basedOn w:val="a"/>
    <w:link w:val="af1"/>
    <w:semiHidden/>
    <w:rsid w:val="0024620B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alloon Text"/>
    <w:basedOn w:val="a"/>
    <w:link w:val="af3"/>
    <w:rsid w:val="0024620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6">
    <w:name w:val="Текст примечания1"/>
    <w:basedOn w:val="a"/>
    <w:rsid w:val="0024620B"/>
    <w:rPr>
      <w:sz w:val="20"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24620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16"/>
    <w:next w:val="16"/>
    <w:link w:val="af7"/>
    <w:rsid w:val="0024620B"/>
    <w:rPr>
      <w:b/>
      <w:bCs/>
    </w:rPr>
  </w:style>
  <w:style w:type="character" w:customStyle="1" w:styleId="af7">
    <w:name w:val="Тема примечания Знак"/>
    <w:basedOn w:val="af5"/>
    <w:link w:val="af6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8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9">
    <w:name w:val="footer"/>
    <w:basedOn w:val="a"/>
    <w:link w:val="17"/>
    <w:semiHidden/>
    <w:rsid w:val="0024620B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a">
    <w:name w:val="header"/>
    <w:basedOn w:val="a"/>
    <w:link w:val="afb"/>
    <w:semiHidden/>
    <w:rsid w:val="0024620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c">
    <w:name w:val="Title"/>
    <w:basedOn w:val="a"/>
    <w:next w:val="afd"/>
    <w:link w:val="18"/>
    <w:qFormat/>
    <w:rsid w:val="0024620B"/>
    <w:pPr>
      <w:jc w:val="center"/>
    </w:pPr>
    <w:rPr>
      <w:szCs w:val="20"/>
    </w:rPr>
  </w:style>
  <w:style w:type="character" w:customStyle="1" w:styleId="18">
    <w:name w:val="Название Знак1"/>
    <w:basedOn w:val="a0"/>
    <w:link w:val="afc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d">
    <w:name w:val="Subtitle"/>
    <w:basedOn w:val="ac"/>
    <w:next w:val="ad"/>
    <w:link w:val="afe"/>
    <w:qFormat/>
    <w:rsid w:val="0024620B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f">
    <w:name w:val="Body Text Indent"/>
    <w:basedOn w:val="a"/>
    <w:link w:val="aff0"/>
    <w:semiHidden/>
    <w:rsid w:val="0024620B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24620B"/>
    <w:pPr>
      <w:suppressLineNumbers/>
    </w:pPr>
  </w:style>
  <w:style w:type="paragraph" w:customStyle="1" w:styleId="aff3">
    <w:name w:val="Заголовок таблицы"/>
    <w:basedOn w:val="aff2"/>
    <w:rsid w:val="0024620B"/>
    <w:pPr>
      <w:jc w:val="center"/>
    </w:pPr>
    <w:rPr>
      <w:b/>
      <w:bCs/>
    </w:rPr>
  </w:style>
  <w:style w:type="paragraph" w:customStyle="1" w:styleId="aff4">
    <w:name w:val="Содержимое врезки"/>
    <w:basedOn w:val="ad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5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ac">
    <w:name w:val="Заголовок"/>
    <w:basedOn w:val="a"/>
    <w:next w:val="ad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d">
    <w:name w:val="Body Text"/>
    <w:basedOn w:val="a"/>
    <w:link w:val="13"/>
    <w:semiHidden/>
    <w:rsid w:val="0024620B"/>
    <w:pPr>
      <w:spacing w:after="120"/>
    </w:pPr>
  </w:style>
  <w:style w:type="character" w:customStyle="1" w:styleId="13">
    <w:name w:val="Основной текст Знак1"/>
    <w:basedOn w:val="a0"/>
    <w:link w:val="ad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24620B"/>
    <w:pPr>
      <w:suppressLineNumbers/>
    </w:pPr>
    <w:rPr>
      <w:rFonts w:cs="Tahoma"/>
    </w:rPr>
  </w:style>
  <w:style w:type="paragraph" w:styleId="af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0">
    <w:name w:val="footnote text"/>
    <w:basedOn w:val="a"/>
    <w:link w:val="af1"/>
    <w:semiHidden/>
    <w:rsid w:val="0024620B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alloon Text"/>
    <w:basedOn w:val="a"/>
    <w:link w:val="af3"/>
    <w:rsid w:val="0024620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6">
    <w:name w:val="Текст примечания1"/>
    <w:basedOn w:val="a"/>
    <w:rsid w:val="0024620B"/>
    <w:rPr>
      <w:sz w:val="20"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24620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16"/>
    <w:next w:val="16"/>
    <w:link w:val="af7"/>
    <w:rsid w:val="0024620B"/>
    <w:rPr>
      <w:b/>
      <w:bCs/>
    </w:rPr>
  </w:style>
  <w:style w:type="character" w:customStyle="1" w:styleId="af7">
    <w:name w:val="Тема примечания Знак"/>
    <w:basedOn w:val="af5"/>
    <w:link w:val="af6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8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9">
    <w:name w:val="footer"/>
    <w:basedOn w:val="a"/>
    <w:link w:val="17"/>
    <w:semiHidden/>
    <w:rsid w:val="0024620B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a">
    <w:name w:val="header"/>
    <w:basedOn w:val="a"/>
    <w:link w:val="afb"/>
    <w:semiHidden/>
    <w:rsid w:val="0024620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c">
    <w:name w:val="Title"/>
    <w:basedOn w:val="a"/>
    <w:next w:val="afd"/>
    <w:link w:val="18"/>
    <w:qFormat/>
    <w:rsid w:val="0024620B"/>
    <w:pPr>
      <w:jc w:val="center"/>
    </w:pPr>
    <w:rPr>
      <w:szCs w:val="20"/>
    </w:rPr>
  </w:style>
  <w:style w:type="character" w:customStyle="1" w:styleId="18">
    <w:name w:val="Название Знак1"/>
    <w:basedOn w:val="a0"/>
    <w:link w:val="afc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d">
    <w:name w:val="Subtitle"/>
    <w:basedOn w:val="ac"/>
    <w:next w:val="ad"/>
    <w:link w:val="afe"/>
    <w:qFormat/>
    <w:rsid w:val="0024620B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f">
    <w:name w:val="Body Text Indent"/>
    <w:basedOn w:val="a"/>
    <w:link w:val="aff0"/>
    <w:semiHidden/>
    <w:rsid w:val="0024620B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24620B"/>
    <w:pPr>
      <w:suppressLineNumbers/>
    </w:pPr>
  </w:style>
  <w:style w:type="paragraph" w:customStyle="1" w:styleId="aff3">
    <w:name w:val="Заголовок таблицы"/>
    <w:basedOn w:val="aff2"/>
    <w:rsid w:val="0024620B"/>
    <w:pPr>
      <w:jc w:val="center"/>
    </w:pPr>
    <w:rPr>
      <w:b/>
      <w:bCs/>
    </w:rPr>
  </w:style>
  <w:style w:type="paragraph" w:customStyle="1" w:styleId="aff4">
    <w:name w:val="Содержимое врезки"/>
    <w:basedOn w:val="ad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5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4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1E26-79C7-4D0F-841A-F71C5FB3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4299</Words>
  <Characters>24506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</dc:creator>
  <cp:keywords/>
  <dc:description/>
  <cp:lastModifiedBy>eXpert</cp:lastModifiedBy>
  <cp:revision>7</cp:revision>
  <cp:lastPrinted>2020-01-21T09:01:00Z</cp:lastPrinted>
  <dcterms:created xsi:type="dcterms:W3CDTF">2018-04-17T04:56:00Z</dcterms:created>
  <dcterms:modified xsi:type="dcterms:W3CDTF">2020-01-21T09:01:00Z</dcterms:modified>
</cp:coreProperties>
</file>