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A21D4A">
        <w:rPr>
          <w:b/>
        </w:rPr>
        <w:t>1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A21D4A">
        <w:rPr>
          <w:b/>
        </w:rPr>
        <w:t>1 Народное художественное творчество</w:t>
      </w:r>
      <w:r>
        <w:rPr>
          <w:b/>
        </w:rPr>
        <w:t xml:space="preserve"> (по видам)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5046B5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A21D4A">
        <w:t>1</w:t>
      </w:r>
      <w:r>
        <w:t>.02.</w:t>
      </w:r>
      <w:r w:rsidR="007B0E2E">
        <w:t>0</w:t>
      </w:r>
      <w:r w:rsidR="00A21D4A">
        <w:t>1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</w:t>
      </w:r>
      <w:r w:rsidR="00A21D4A">
        <w:t>82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</w:t>
      </w:r>
      <w:r w:rsidR="00796B70">
        <w:t xml:space="preserve">8 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</w:t>
      </w:r>
      <w:r w:rsidR="00796B70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796B70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A21D4A">
        <w:rPr>
          <w:b/>
        </w:rPr>
        <w:t>Д</w:t>
      </w:r>
      <w:r>
        <w:rPr>
          <w:b/>
        </w:rPr>
        <w:t>.0</w:t>
      </w:r>
      <w:r w:rsidR="00A21D4A">
        <w:rPr>
          <w:b/>
        </w:rPr>
        <w:t>1.01.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A21D4A">
        <w:t>1</w:t>
      </w:r>
      <w:r>
        <w:t>.02.</w:t>
      </w:r>
      <w:r w:rsidR="00CE0CC8">
        <w:t>0</w:t>
      </w:r>
      <w:r w:rsidR="00A21D4A">
        <w:t>1</w:t>
      </w:r>
      <w:r w:rsidR="007B0E2E">
        <w:t xml:space="preserve"> 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796B70">
        <w:t>141</w:t>
      </w:r>
      <w:r w:rsidRPr="002A2117">
        <w:t xml:space="preserve">   час,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796B70">
        <w:t>86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A21D4A">
        <w:t>55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96B70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046B5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046B5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21D4A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50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</w:t>
            </w:r>
            <w:r w:rsidR="005046B5">
              <w:rPr>
                <w:b/>
                <w:bCs/>
                <w:sz w:val="20"/>
                <w:szCs w:val="20"/>
              </w:rPr>
              <w:t>42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796B70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796B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>Тема 2.4.</w:t>
            </w:r>
            <w:r w:rsidRPr="00796B70">
              <w:rPr>
                <w:bCs/>
                <w:sz w:val="20"/>
                <w:szCs w:val="20"/>
              </w:rPr>
              <w:t xml:space="preserve">  </w:t>
            </w:r>
          </w:p>
          <w:p w:rsidR="00551A6C" w:rsidRPr="00796B70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A21D4A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A21D4A">
              <w:rPr>
                <w:b/>
                <w:bCs/>
                <w:sz w:val="20"/>
                <w:szCs w:val="20"/>
              </w:rPr>
              <w:t>а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F246D9" w:rsidP="00F246D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(32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796B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796B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046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bookmarkStart w:id="0" w:name="_GoBack"/>
      <w:bookmarkEnd w:id="0"/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Агабекян, И.П. Английский язык: учебник/ И.П.Агабекян — Ростов Н/Д:Феникс,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E823B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E823B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E823B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E823B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E823B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опорно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Pr="00792474">
        <w:rPr>
          <w:highlight w:val="yellow"/>
        </w:rPr>
        <w:t> </w:t>
      </w:r>
      <w:r w:rsidRPr="00792474">
        <w:rPr>
          <w:b/>
          <w:bCs/>
          <w:highlight w:val="yellow"/>
        </w:rPr>
        <w:t>и инвалидов</w:t>
      </w:r>
      <w:r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B5" w:rsidRDefault="00E823B5">
      <w:r>
        <w:separator/>
      </w:r>
    </w:p>
  </w:endnote>
  <w:endnote w:type="continuationSeparator" w:id="0">
    <w:p w:rsidR="00E823B5" w:rsidRDefault="00E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96B70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96B70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796B70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B5" w:rsidRDefault="00E823B5">
      <w:r>
        <w:separator/>
      </w:r>
    </w:p>
  </w:footnote>
  <w:footnote w:type="continuationSeparator" w:id="0">
    <w:p w:rsidR="00E823B5" w:rsidRDefault="00E8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A1649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0940"/>
    <w:rsid w:val="00363BF9"/>
    <w:rsid w:val="00365F44"/>
    <w:rsid w:val="003C517C"/>
    <w:rsid w:val="003F2207"/>
    <w:rsid w:val="004147B0"/>
    <w:rsid w:val="00457511"/>
    <w:rsid w:val="004D6BE2"/>
    <w:rsid w:val="005046B5"/>
    <w:rsid w:val="00551A6C"/>
    <w:rsid w:val="00654AFD"/>
    <w:rsid w:val="00687629"/>
    <w:rsid w:val="00792474"/>
    <w:rsid w:val="00796B70"/>
    <w:rsid w:val="007A7434"/>
    <w:rsid w:val="007B0E2E"/>
    <w:rsid w:val="007C0A35"/>
    <w:rsid w:val="007E209F"/>
    <w:rsid w:val="007F07F7"/>
    <w:rsid w:val="007F6B8B"/>
    <w:rsid w:val="008A4BAB"/>
    <w:rsid w:val="008E7F79"/>
    <w:rsid w:val="00921AC9"/>
    <w:rsid w:val="009259B5"/>
    <w:rsid w:val="00A03197"/>
    <w:rsid w:val="00A21D4A"/>
    <w:rsid w:val="00A95461"/>
    <w:rsid w:val="00B5261F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823B5"/>
    <w:rsid w:val="00EB3314"/>
    <w:rsid w:val="00F246D9"/>
    <w:rsid w:val="00F66956"/>
    <w:rsid w:val="00FB5AC3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7974-338A-4FE2-AED4-3147E0FF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23</cp:revision>
  <dcterms:created xsi:type="dcterms:W3CDTF">2020-06-17T05:29:00Z</dcterms:created>
  <dcterms:modified xsi:type="dcterms:W3CDTF">2021-09-04T16:02:00Z</dcterms:modified>
</cp:coreProperties>
</file>