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Аннотация к рабочей программе учебной дисциплины </w:t>
      </w:r>
    </w:p>
    <w:p w:rsidR="009E727D" w:rsidRPr="009E727D" w:rsidRDefault="00D7228E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ОД 01.</w:t>
      </w:r>
      <w:r w:rsidR="009E727D"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 Английский язык</w:t>
      </w:r>
    </w:p>
    <w:p w:rsidR="009E727D" w:rsidRPr="009E727D" w:rsidRDefault="009E727D" w:rsidP="00DD515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1.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 Область применения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СПО:  </w:t>
      </w:r>
      <w:r w:rsidR="00D7228E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2. Место дисциплины в структуре основной профессиональной образовательной программы: 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программа принадлежит к циклу </w:t>
      </w:r>
      <w:r w:rsidRPr="009E727D">
        <w:rPr>
          <w:rFonts w:ascii="Times New Roman" w:hAnsi="Times New Roman"/>
          <w:color w:val="000000"/>
          <w:sz w:val="24"/>
          <w:szCs w:val="24"/>
          <w:lang w:eastAsia="ar-SA"/>
        </w:rPr>
        <w:t>базовых учебных дисциплин.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3. </w:t>
      </w:r>
      <w:r w:rsidRPr="009E727D">
        <w:rPr>
          <w:rFonts w:ascii="Times New Roman" w:hAnsi="Times New Roman"/>
          <w:b/>
          <w:sz w:val="24"/>
          <w:szCs w:val="24"/>
        </w:rPr>
        <w:t>Цели и задачи  учебной дисциплины – требования к результатам освоения дисциплины: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развитие интереса и способности к наблюдению за иным способом мировидения;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</w:t>
      </w:r>
      <w:proofErr w:type="spellStart"/>
      <w:r w:rsidRPr="009E727D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9E727D">
        <w:rPr>
          <w:rFonts w:ascii="Times New Roman" w:hAnsi="Times New Roman"/>
          <w:sz w:val="24"/>
          <w:szCs w:val="24"/>
        </w:rPr>
        <w:t>:</w:t>
      </w:r>
    </w:p>
    <w:p w:rsidR="009E727D" w:rsidRPr="009E727D" w:rsidRDefault="009E727D" w:rsidP="00DD51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умение самостоятельно выбирать успешные коммуникативные стратегии в различных ситуациях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– владение навыками проектной деятельности, моделирующей реальные ситуации межкультурной коммуникации;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9E727D">
        <w:rPr>
          <w:rFonts w:ascii="Times New Roman" w:hAnsi="Times New Roman"/>
          <w:sz w:val="24"/>
          <w:szCs w:val="24"/>
        </w:rPr>
        <w:t>адек-ватные</w:t>
      </w:r>
      <w:proofErr w:type="spellEnd"/>
      <w:proofErr w:type="gramEnd"/>
      <w:r w:rsidRPr="009E727D">
        <w:rPr>
          <w:rFonts w:ascii="Times New Roman" w:hAnsi="Times New Roman"/>
          <w:sz w:val="24"/>
          <w:szCs w:val="24"/>
        </w:rPr>
        <w:t xml:space="preserve"> языковые средства;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>•предметных: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владение знаниями о </w:t>
      </w:r>
      <w:proofErr w:type="spellStart"/>
      <w:r w:rsidRPr="009E727D">
        <w:rPr>
          <w:rFonts w:ascii="Times New Roman" w:hAnsi="Times New Roman"/>
          <w:sz w:val="24"/>
          <w:szCs w:val="24"/>
        </w:rPr>
        <w:t>социокультурной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специфике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9E727D">
        <w:rPr>
          <w:rFonts w:ascii="Times New Roman" w:hAnsi="Times New Roman"/>
          <w:sz w:val="24"/>
          <w:szCs w:val="24"/>
        </w:rPr>
        <w:t>англоговорящих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стран;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27D">
        <w:rPr>
          <w:rFonts w:ascii="Times New Roman" w:hAnsi="Times New Roman"/>
          <w:sz w:val="24"/>
          <w:szCs w:val="24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9E727D">
        <w:rPr>
          <w:rFonts w:ascii="Times New Roman" w:hAnsi="Times New Roman"/>
          <w:sz w:val="24"/>
          <w:szCs w:val="24"/>
        </w:rPr>
        <w:t>формах</w:t>
      </w:r>
      <w:proofErr w:type="gramEnd"/>
      <w:r w:rsidRPr="009E727D">
        <w:rPr>
          <w:rFonts w:ascii="Times New Roman" w:hAnsi="Times New Roman"/>
          <w:sz w:val="24"/>
          <w:szCs w:val="24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9E727D" w:rsidRPr="009E727D" w:rsidRDefault="009E727D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9E727D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E727D">
        <w:rPr>
          <w:rFonts w:ascii="Times New Roman" w:hAnsi="Times New Roman"/>
          <w:sz w:val="24"/>
          <w:szCs w:val="24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9E727D" w:rsidRPr="009E727D" w:rsidRDefault="009E727D" w:rsidP="00DD51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lastRenderedPageBreak/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прочитанному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>, услышанному, кратко характеризовать персонаж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читать текст на иностранном языке с выборочным пониманием нужной или интересующей информации;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ориентироваться в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иноязычном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письменном и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аудиотексте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: определять его содержание по заголовку; выделять основную информацию;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использовать двуязычный словарь;</w:t>
      </w:r>
    </w:p>
    <w:p w:rsidR="009E727D" w:rsidRPr="009E727D" w:rsidRDefault="009E727D" w:rsidP="009E727D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использовать переспрос, </w:t>
      </w:r>
      <w:proofErr w:type="spellStart"/>
      <w:r w:rsidRPr="009E727D">
        <w:rPr>
          <w:rFonts w:ascii="Times New Roman" w:hAnsi="Times New Roman"/>
          <w:sz w:val="24"/>
          <w:szCs w:val="24"/>
          <w:lang w:eastAsia="ar-SA"/>
        </w:rPr>
        <w:t>перефраз</w:t>
      </w:r>
      <w:proofErr w:type="spellEnd"/>
      <w:r w:rsidRPr="009E727D">
        <w:rPr>
          <w:rFonts w:ascii="Times New Roman" w:hAnsi="Times New Roman"/>
          <w:sz w:val="24"/>
          <w:szCs w:val="24"/>
          <w:lang w:eastAsia="ar-SA"/>
        </w:rPr>
        <w:t>, синонимичные средства, языковую догадку в процессе устного и письменного общения на иностранном языке;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основные нормы речевого этикета, принятые в стране изучаемого языка;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признаки изученных грамматических явлений в иностранном языке;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9E727D" w:rsidRPr="009E727D" w:rsidRDefault="009E727D" w:rsidP="009E727D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>о роли владения иностранными языками в современном мире, особенности образа жизни, быта, культуры стран изучаемого языка</w:t>
      </w: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E727D" w:rsidRPr="009E727D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 xml:space="preserve">4. 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ar-SA"/>
        </w:rPr>
        <w:t>Общая трудоёмкость дисциплины</w:t>
      </w:r>
      <w:r w:rsidRPr="009E727D">
        <w:rPr>
          <w:rFonts w:ascii="Times New Roman" w:hAnsi="Times New Roman"/>
          <w:b/>
          <w:sz w:val="24"/>
          <w:szCs w:val="24"/>
          <w:lang w:eastAsia="ar-SA"/>
        </w:rPr>
        <w:t>:</w:t>
      </w:r>
      <w:r w:rsidRPr="009E727D">
        <w:rPr>
          <w:rFonts w:ascii="Times New Roman" w:hAnsi="Times New Roman"/>
          <w:sz w:val="24"/>
          <w:szCs w:val="24"/>
          <w:lang w:eastAsia="ar-SA"/>
        </w:rPr>
        <w:t>1</w:t>
      </w:r>
      <w:r w:rsidR="00D7228E">
        <w:rPr>
          <w:rFonts w:ascii="Times New Roman" w:hAnsi="Times New Roman"/>
          <w:sz w:val="24"/>
          <w:szCs w:val="24"/>
          <w:lang w:eastAsia="ar-SA"/>
        </w:rPr>
        <w:t>25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   часов, в том числе: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– </w:t>
      </w:r>
      <w:r w:rsidR="00D7228E">
        <w:rPr>
          <w:rFonts w:ascii="Times New Roman" w:hAnsi="Times New Roman"/>
          <w:sz w:val="24"/>
          <w:szCs w:val="24"/>
          <w:lang w:eastAsia="ar-SA"/>
        </w:rPr>
        <w:t>86</w:t>
      </w:r>
      <w:r w:rsidRPr="009E727D">
        <w:rPr>
          <w:rFonts w:ascii="Times New Roman" w:hAnsi="Times New Roman"/>
          <w:sz w:val="24"/>
          <w:szCs w:val="24"/>
          <w:lang w:eastAsia="ar-SA"/>
        </w:rPr>
        <w:t xml:space="preserve"> часов;</w:t>
      </w:r>
    </w:p>
    <w:p w:rsidR="009E727D" w:rsidRPr="009E727D" w:rsidRDefault="009E727D" w:rsidP="009E727D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E727D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9E727D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9E727D">
        <w:rPr>
          <w:rFonts w:ascii="Times New Roman" w:hAnsi="Times New Roman"/>
          <w:sz w:val="24"/>
          <w:szCs w:val="24"/>
          <w:lang w:eastAsia="ar-SA"/>
        </w:rPr>
        <w:t xml:space="preserve">   - 39 часов.</w:t>
      </w:r>
    </w:p>
    <w:p w:rsidR="009E727D" w:rsidRPr="00F84146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D7228E"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9E727D" w:rsidRPr="00DD5150" w:rsidRDefault="009E727D" w:rsidP="009E72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 xml:space="preserve">. 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 w:rsidRPr="00F0494F">
        <w:rPr>
          <w:rFonts w:ascii="Times New Roman" w:hAnsi="Times New Roman"/>
          <w:sz w:val="24"/>
          <w:szCs w:val="24"/>
        </w:rPr>
        <w:t xml:space="preserve">Торопова Н.Л., преподаватель высшей квалификационной категории, 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Ламбина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М.Ю., преподаватель первой квалификационной категории государственного образовательного учреждения Тюменской области “</w:t>
      </w:r>
      <w:proofErr w:type="spellStart"/>
      <w:r w:rsidR="00F0494F"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F0494F">
        <w:rPr>
          <w:rFonts w:ascii="Times New Roman" w:hAnsi="Times New Roman"/>
          <w:sz w:val="24"/>
          <w:szCs w:val="24"/>
        </w:rPr>
        <w:t xml:space="preserve"> многопрофильный техникум”</w:t>
      </w:r>
    </w:p>
    <w:p w:rsidR="009E727D" w:rsidRDefault="009E727D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51F2D" w:rsidRDefault="00151F2D"/>
    <w:p w:rsidR="008A149F" w:rsidRDefault="008A149F"/>
    <w:p w:rsidR="008A149F" w:rsidRDefault="008A149F"/>
    <w:p w:rsidR="00DD5150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</w:t>
      </w:r>
      <w:r w:rsidR="00DD5150">
        <w:rPr>
          <w:rFonts w:ascii="Times New Roman" w:hAnsi="Times New Roman"/>
          <w:b/>
          <w:sz w:val="24"/>
          <w:szCs w:val="24"/>
        </w:rPr>
        <w:t xml:space="preserve">к рабочей программе учебной дисциплины </w:t>
      </w:r>
    </w:p>
    <w:p w:rsidR="008A149F" w:rsidRDefault="00D7228E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ОД. </w:t>
      </w:r>
      <w:r w:rsidR="008A149F" w:rsidRPr="00FB6EB1">
        <w:rPr>
          <w:rFonts w:ascii="Times New Roman" w:hAnsi="Times New Roman"/>
          <w:b/>
          <w:sz w:val="24"/>
          <w:szCs w:val="24"/>
        </w:rPr>
        <w:t xml:space="preserve">02. </w:t>
      </w:r>
      <w:r w:rsidR="008A149F">
        <w:rPr>
          <w:rFonts w:ascii="Times New Roman" w:hAnsi="Times New Roman"/>
          <w:b/>
          <w:sz w:val="24"/>
          <w:szCs w:val="24"/>
        </w:rPr>
        <w:t>Обществознание</w:t>
      </w:r>
    </w:p>
    <w:p w:rsidR="008A149F" w:rsidRPr="00FB6EB1" w:rsidRDefault="008A149F" w:rsidP="00DD51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СПО  </w:t>
      </w:r>
      <w:r w:rsidR="00D7228E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="00D7228E">
        <w:rPr>
          <w:rFonts w:ascii="Times New Roman" w:hAnsi="Times New Roman"/>
          <w:sz w:val="24"/>
          <w:szCs w:val="24"/>
        </w:rPr>
        <w:t>.</w:t>
      </w: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D77638">
        <w:rPr>
          <w:rFonts w:ascii="Times New Roman" w:hAnsi="Times New Roman"/>
          <w:sz w:val="24"/>
          <w:szCs w:val="24"/>
        </w:rPr>
        <w:t>дисциплина принадлежит к общеобразовательному  учебному циклу.</w:t>
      </w:r>
    </w:p>
    <w:p w:rsidR="008A149F" w:rsidRPr="00D77638" w:rsidRDefault="008A149F" w:rsidP="008A149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7763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8A149F" w:rsidRPr="00D77638" w:rsidRDefault="008A149F" w:rsidP="008A149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   Цель дисциплины</w:t>
      </w:r>
      <w:r w:rsidRPr="00D77638">
        <w:rPr>
          <w:rFonts w:ascii="Times New Roman" w:hAnsi="Times New Roman"/>
          <w:sz w:val="24"/>
          <w:szCs w:val="24"/>
        </w:rPr>
        <w:t xml:space="preserve">: 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i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развитие</w:t>
      </w:r>
      <w:r w:rsidRPr="00D77638"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воспитание</w:t>
      </w:r>
      <w:r w:rsidRPr="00D77638"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системой знаний</w:t>
      </w:r>
      <w:r w:rsidRPr="00D77638"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овладение умением</w:t>
      </w:r>
      <w:r w:rsidRPr="00D77638">
        <w:t xml:space="preserve"> получать и осмысливать социальную информацию,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A149F" w:rsidRPr="00D77638" w:rsidRDefault="008A149F" w:rsidP="008A149F">
      <w:pPr>
        <w:pStyle w:val="a3"/>
        <w:numPr>
          <w:ilvl w:val="0"/>
          <w:numId w:val="4"/>
        </w:numPr>
        <w:shd w:val="clear" w:color="auto" w:fill="FFFFFF"/>
        <w:tabs>
          <w:tab w:val="left" w:pos="142"/>
        </w:tabs>
        <w:spacing w:before="0" w:after="0"/>
        <w:ind w:firstLine="709"/>
        <w:contextualSpacing/>
        <w:jc w:val="both"/>
        <w:rPr>
          <w:i/>
        </w:rPr>
      </w:pPr>
      <w:r w:rsidRPr="00D77638">
        <w:rPr>
          <w:b/>
        </w:rPr>
        <w:t>формирование опыта</w:t>
      </w:r>
      <w:r w:rsidRPr="00D77638"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уметь: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lastRenderedPageBreak/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77638">
        <w:rPr>
          <w:rFonts w:ascii="Times New Roman" w:hAnsi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доверенности);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8A149F" w:rsidRPr="00D77638" w:rsidRDefault="008A149F" w:rsidP="008A14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D77638">
        <w:rPr>
          <w:rFonts w:ascii="Times New Roman" w:hAnsi="Times New Roman"/>
          <w:b/>
          <w:sz w:val="24"/>
          <w:szCs w:val="24"/>
        </w:rPr>
        <w:t>знать: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i/>
          <w:sz w:val="24"/>
          <w:szCs w:val="24"/>
        </w:rPr>
        <w:t xml:space="preserve">- </w:t>
      </w:r>
      <w:r w:rsidRPr="00D77638">
        <w:rPr>
          <w:rFonts w:ascii="Times New Roman" w:hAnsi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8A149F" w:rsidRPr="00D77638" w:rsidRDefault="008A149F" w:rsidP="008A149F">
      <w:pPr>
        <w:shd w:val="clear" w:color="auto" w:fill="FFFFFF"/>
        <w:tabs>
          <w:tab w:val="left" w:pos="142"/>
        </w:tabs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77638">
        <w:rPr>
          <w:rFonts w:ascii="Times New Roman" w:hAnsi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8A149F" w:rsidRDefault="008A149F" w:rsidP="00F0494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8A149F" w:rsidRPr="00D77638" w:rsidRDefault="008A149F" w:rsidP="00F0494F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10.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 xml:space="preserve">4. </w:t>
      </w:r>
      <w:r w:rsidR="00DD5150"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 w:rsidRPr="00380F08">
        <w:rPr>
          <w:rFonts w:ascii="Times New Roman" w:hAnsi="Times New Roman"/>
          <w:sz w:val="24"/>
          <w:szCs w:val="24"/>
        </w:rPr>
        <w:t>11</w:t>
      </w:r>
      <w:r w:rsidR="00D7228E">
        <w:rPr>
          <w:rFonts w:ascii="Times New Roman" w:hAnsi="Times New Roman"/>
          <w:sz w:val="24"/>
          <w:szCs w:val="24"/>
        </w:rPr>
        <w:t>7</w:t>
      </w:r>
      <w:r w:rsidRPr="00380F08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A149F" w:rsidRPr="00380F08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/>
          <w:sz w:val="24"/>
          <w:szCs w:val="24"/>
        </w:rPr>
        <w:t>: 78 часов;</w:t>
      </w:r>
    </w:p>
    <w:p w:rsidR="008A149F" w:rsidRDefault="008A149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0F08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380F0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/>
          <w:sz w:val="24"/>
          <w:szCs w:val="24"/>
        </w:rPr>
        <w:t>: 3</w:t>
      </w:r>
      <w:r w:rsidR="00D7228E">
        <w:rPr>
          <w:rFonts w:ascii="Times New Roman" w:hAnsi="Times New Roman"/>
          <w:sz w:val="24"/>
          <w:szCs w:val="24"/>
        </w:rPr>
        <w:t>9</w:t>
      </w:r>
      <w:r w:rsidRPr="00380F08">
        <w:rPr>
          <w:rFonts w:ascii="Times New Roman" w:hAnsi="Times New Roman"/>
          <w:sz w:val="24"/>
          <w:szCs w:val="24"/>
        </w:rPr>
        <w:t xml:space="preserve"> час</w:t>
      </w:r>
      <w:r w:rsidR="00D7228E">
        <w:rPr>
          <w:rFonts w:ascii="Times New Roman" w:hAnsi="Times New Roman"/>
          <w:sz w:val="24"/>
          <w:szCs w:val="24"/>
        </w:rPr>
        <w:t>ов</w:t>
      </w:r>
      <w:r w:rsidRPr="00380F08">
        <w:rPr>
          <w:rFonts w:ascii="Times New Roman" w:hAnsi="Times New Roman"/>
          <w:sz w:val="24"/>
          <w:szCs w:val="24"/>
        </w:rPr>
        <w:t>.</w:t>
      </w:r>
    </w:p>
    <w:p w:rsidR="00DD5150" w:rsidRPr="00D77638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D7228E">
        <w:rPr>
          <w:rFonts w:ascii="Times New Roman" w:hAnsi="Times New Roman"/>
          <w:b/>
          <w:sz w:val="24"/>
          <w:szCs w:val="24"/>
        </w:rPr>
        <w:t xml:space="preserve">дифференцированный </w:t>
      </w:r>
      <w:r w:rsidRPr="00DD5150">
        <w:rPr>
          <w:rFonts w:ascii="Times New Roman" w:hAnsi="Times New Roman"/>
          <w:b/>
          <w:sz w:val="24"/>
          <w:szCs w:val="24"/>
        </w:rPr>
        <w:t>зачет.</w:t>
      </w:r>
    </w:p>
    <w:p w:rsidR="00DD5150" w:rsidRP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Default="00DD5150" w:rsidP="00F049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r w:rsidR="00F0494F"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F0494F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F0494F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D5150" w:rsidRDefault="00DD5150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D7228E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</w:t>
      </w:r>
      <w:r w:rsidR="00F0494F" w:rsidRPr="005D3EA2">
        <w:rPr>
          <w:rFonts w:ascii="Times New Roman" w:hAnsi="Times New Roman"/>
          <w:b/>
          <w:sz w:val="24"/>
          <w:szCs w:val="24"/>
        </w:rPr>
        <w:t>03. Математика и информатика</w:t>
      </w:r>
    </w:p>
    <w:p w:rsidR="00F0494F" w:rsidRPr="005D3EA2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5D3EA2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right="-185" w:firstLine="567"/>
        <w:jc w:val="both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5D3EA2">
        <w:rPr>
          <w:rFonts w:ascii="Times New Roman" w:hAnsi="Times New Roman"/>
          <w:sz w:val="24"/>
          <w:szCs w:val="24"/>
        </w:rPr>
        <w:t xml:space="preserve">Программа учебной дисциплины является </w:t>
      </w:r>
      <w:r w:rsidRPr="00792E92">
        <w:rPr>
          <w:rFonts w:ascii="Times New Roman" w:hAnsi="Times New Roman"/>
          <w:sz w:val="24"/>
          <w:szCs w:val="24"/>
        </w:rPr>
        <w:t xml:space="preserve">частью </w:t>
      </w:r>
      <w:r>
        <w:rPr>
          <w:rFonts w:ascii="Times New Roman" w:hAnsi="Times New Roman"/>
          <w:sz w:val="24"/>
          <w:szCs w:val="24"/>
        </w:rPr>
        <w:t>программы подготовки специалистов среднего звена</w:t>
      </w:r>
      <w:r w:rsidRPr="005D3EA2">
        <w:rPr>
          <w:rFonts w:ascii="Times New Roman" w:hAnsi="Times New Roman"/>
          <w:sz w:val="24"/>
          <w:szCs w:val="24"/>
        </w:rPr>
        <w:t xml:space="preserve"> в соответствии с ФГОС по специальност</w:t>
      </w:r>
      <w:r>
        <w:rPr>
          <w:rFonts w:ascii="Times New Roman" w:hAnsi="Times New Roman"/>
          <w:sz w:val="24"/>
          <w:szCs w:val="24"/>
        </w:rPr>
        <w:t xml:space="preserve">и </w:t>
      </w:r>
      <w:r w:rsidR="00D7228E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="00D7228E">
        <w:rPr>
          <w:rFonts w:ascii="Times New Roman" w:hAnsi="Times New Roman"/>
          <w:sz w:val="24"/>
          <w:szCs w:val="24"/>
        </w:rPr>
        <w:t>.</w:t>
      </w:r>
    </w:p>
    <w:p w:rsidR="00F0494F" w:rsidRPr="005D3EA2" w:rsidRDefault="00F0494F" w:rsidP="00F0494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5D3EA2">
        <w:rPr>
          <w:rFonts w:ascii="Times New Roman" w:hAnsi="Times New Roman"/>
          <w:b/>
          <w:sz w:val="24"/>
          <w:szCs w:val="24"/>
        </w:rPr>
        <w:t xml:space="preserve">2. </w:t>
      </w:r>
      <w:r w:rsidRPr="00792E92">
        <w:rPr>
          <w:rFonts w:ascii="Times New Roman" w:hAnsi="Times New Roman"/>
          <w:b/>
          <w:sz w:val="24"/>
          <w:szCs w:val="24"/>
        </w:rPr>
        <w:t xml:space="preserve">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>основной профессиональной образовательной программы</w:t>
      </w:r>
      <w:r w:rsidRPr="005D3EA2">
        <w:rPr>
          <w:rFonts w:ascii="Times New Roman" w:hAnsi="Times New Roman"/>
          <w:b/>
          <w:sz w:val="24"/>
          <w:szCs w:val="24"/>
        </w:rPr>
        <w:t xml:space="preserve">: </w:t>
      </w:r>
      <w:r w:rsidRPr="005D3EA2">
        <w:rPr>
          <w:rFonts w:ascii="Times New Roman" w:hAnsi="Times New Roman"/>
          <w:sz w:val="24"/>
          <w:szCs w:val="24"/>
        </w:rPr>
        <w:t>программа принадлежит к циклу общеобразовательных дисциплин ОД.</w:t>
      </w:r>
    </w:p>
    <w:p w:rsidR="00F0494F" w:rsidRPr="0003535E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3C3EBE">
        <w:rPr>
          <w:rFonts w:ascii="Times New Roman" w:hAnsi="Times New Roman"/>
          <w:b/>
          <w:sz w:val="24"/>
          <w:szCs w:val="24"/>
        </w:rPr>
        <w:t xml:space="preserve">3. </w:t>
      </w:r>
      <w:r>
        <w:rPr>
          <w:rFonts w:ascii="Times New Roman" w:hAnsi="Times New Roman"/>
          <w:b/>
          <w:sz w:val="24"/>
          <w:szCs w:val="24"/>
        </w:rPr>
        <w:t xml:space="preserve">Цели и задачи учебной дисциплины – требования к результатам освоения дисциплины: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уметь: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проводить тождественные преобразования иррациональных, показательных, логарифмических и тригонометрических выражений;</w:t>
      </w:r>
    </w:p>
    <w:p w:rsidR="00F0494F" w:rsidRPr="003C3EBE" w:rsidRDefault="00F0494F" w:rsidP="00F0494F">
      <w:pPr>
        <w:pStyle w:val="a3"/>
        <w:numPr>
          <w:ilvl w:val="0"/>
          <w:numId w:val="5"/>
        </w:numPr>
        <w:tabs>
          <w:tab w:val="left" w:pos="-284"/>
        </w:tabs>
        <w:spacing w:before="0" w:after="0"/>
        <w:contextualSpacing/>
        <w:jc w:val="both"/>
      </w:pPr>
      <w:r w:rsidRPr="003C3EBE">
        <w:t>решать иррациональные, логарифмические и тригонометрические уравнения и неравенства;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решать системы уравнений изученными методами;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 xml:space="preserve">строить графики элементарных функций и проводить преобразования графиков, используя изученные методы;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аппарат математического анализа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  <w:lang w:eastAsia="en-US"/>
        </w:rPr>
        <w:t>применять основные методы геометрии (проектирования, преобразований, векторный, координатный) к решению задач;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распознавать и описывать информационные процессы в социальных, биологических и технических системах;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оценивать достоверность информации, сопоставляя различные источники;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иллюстрировать учебные работы с использованием средств информационных технологий;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создавать информационные объекты сложной структуры, в том числе гипертекстовые документы;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F0494F" w:rsidRPr="003C3EBE" w:rsidRDefault="00F0494F" w:rsidP="00F0494F">
      <w:pPr>
        <w:numPr>
          <w:ilvl w:val="0"/>
          <w:numId w:val="5"/>
        </w:numPr>
        <w:tabs>
          <w:tab w:val="left" w:pos="-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3EBE">
        <w:rPr>
          <w:rFonts w:ascii="Times New Roman" w:hAnsi="Times New Roman"/>
          <w:sz w:val="24"/>
          <w:szCs w:val="24"/>
        </w:rPr>
        <w:t xml:space="preserve">соблюдать правила техники безопасности и гигиенические рекомендации при использовании средств информационно-коммуникационных технологий (ИКТ); </w:t>
      </w: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shadow/>
          <w:sz w:val="24"/>
          <w:szCs w:val="24"/>
          <w:lang w:eastAsia="en-US"/>
        </w:rPr>
      </w:pPr>
    </w:p>
    <w:p w:rsidR="00F0494F" w:rsidRPr="003C3EBE" w:rsidRDefault="00F0494F" w:rsidP="00F0494F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C3EBE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C3EBE">
        <w:rPr>
          <w:rFonts w:ascii="Times New Roman" w:hAnsi="Times New Roman"/>
          <w:b/>
          <w:sz w:val="24"/>
          <w:szCs w:val="24"/>
          <w:lang w:eastAsia="en-US"/>
        </w:rPr>
        <w:t>знать: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>тематический материал курса;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основные технологии создания, редактирования, оформления, сохранения, передачи информационных процессов различных типов с помощью современных программных средств информационных и коммуникационных технологий; </w:t>
      </w:r>
    </w:p>
    <w:p w:rsidR="00F0494F" w:rsidRPr="003C3EBE" w:rsidRDefault="00F0494F" w:rsidP="00F0494F">
      <w:pPr>
        <w:pStyle w:val="a3"/>
        <w:numPr>
          <w:ilvl w:val="0"/>
          <w:numId w:val="6"/>
        </w:numPr>
        <w:tabs>
          <w:tab w:val="left" w:pos="-284"/>
        </w:tabs>
        <w:spacing w:before="0" w:after="0"/>
        <w:contextualSpacing/>
        <w:jc w:val="both"/>
      </w:pPr>
      <w:r w:rsidRPr="003C3EBE">
        <w:t xml:space="preserve">назначение и виды информационных моделей, описывающих реальные объекты и процессы; </w:t>
      </w:r>
    </w:p>
    <w:p w:rsidR="00F0494F" w:rsidRPr="00344014" w:rsidRDefault="00F0494F" w:rsidP="00F0494F">
      <w:pPr>
        <w:pStyle w:val="a3"/>
        <w:numPr>
          <w:ilvl w:val="0"/>
          <w:numId w:val="6"/>
        </w:numPr>
        <w:shd w:val="clear" w:color="auto" w:fill="FFFFFF"/>
        <w:tabs>
          <w:tab w:val="left" w:pos="-284"/>
          <w:tab w:val="left" w:pos="142"/>
        </w:tabs>
        <w:spacing w:before="0" w:after="0"/>
        <w:contextualSpacing/>
        <w:jc w:val="both"/>
        <w:rPr>
          <w:b/>
        </w:rPr>
      </w:pPr>
      <w:r w:rsidRPr="003C3EBE">
        <w:t>назначения и функции операционных систем.</w:t>
      </w:r>
    </w:p>
    <w:p w:rsidR="00F0494F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/>
        <w:jc w:val="both"/>
      </w:pPr>
    </w:p>
    <w:p w:rsidR="00F0494F" w:rsidRDefault="00F0494F" w:rsidP="00F049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71B3">
        <w:rPr>
          <w:rFonts w:ascii="Times New Roman" w:hAnsi="Times New Roman"/>
          <w:sz w:val="24"/>
          <w:szCs w:val="24"/>
        </w:rPr>
        <w:lastRenderedPageBreak/>
        <w:t>В результате освоения дисциплины обучающийся должен</w:t>
      </w:r>
      <w:r>
        <w:rPr>
          <w:rFonts w:ascii="Times New Roman" w:hAnsi="Times New Roman"/>
          <w:sz w:val="24"/>
          <w:szCs w:val="24"/>
        </w:rPr>
        <w:t xml:space="preserve"> обладать </w:t>
      </w:r>
      <w:r w:rsidRPr="000971B3">
        <w:rPr>
          <w:rFonts w:ascii="Times New Roman" w:hAnsi="Times New Roman"/>
          <w:b/>
          <w:sz w:val="24"/>
          <w:szCs w:val="24"/>
        </w:rPr>
        <w:t>общими компетенциями</w:t>
      </w:r>
      <w:r>
        <w:rPr>
          <w:rFonts w:ascii="Times New Roman" w:hAnsi="Times New Roman"/>
          <w:sz w:val="24"/>
          <w:szCs w:val="24"/>
        </w:rPr>
        <w:t>:</w:t>
      </w:r>
    </w:p>
    <w:p w:rsidR="00F0494F" w:rsidRPr="00344014" w:rsidRDefault="00F0494F" w:rsidP="00F0494F">
      <w:pPr>
        <w:pStyle w:val="a3"/>
        <w:numPr>
          <w:ilvl w:val="0"/>
          <w:numId w:val="7"/>
        </w:numPr>
        <w:spacing w:before="0" w:after="0"/>
        <w:ind w:left="709" w:hanging="425"/>
        <w:contextualSpacing/>
        <w:jc w:val="both"/>
      </w:pPr>
      <w:r w:rsidRPr="00344014">
        <w:t>OK 10. Использовать умения и знания базовых дисциплин федерального компонента среднего (полного) общего образования в профессиональной деятельности</w:t>
      </w:r>
      <w:r>
        <w:t>.</w:t>
      </w:r>
    </w:p>
    <w:p w:rsid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Pr="005D3EA2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</w:t>
      </w:r>
      <w:r w:rsidRPr="00380F08">
        <w:rPr>
          <w:rFonts w:ascii="Times New Roman" w:hAnsi="Times New Roman"/>
          <w:b/>
          <w:sz w:val="24"/>
          <w:szCs w:val="24"/>
        </w:rPr>
        <w:t xml:space="preserve"> дисциплины: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D3EA2">
        <w:rPr>
          <w:rFonts w:ascii="Times New Roman" w:hAnsi="Times New Roman"/>
          <w:sz w:val="24"/>
          <w:szCs w:val="24"/>
        </w:rPr>
        <w:t>15</w:t>
      </w:r>
      <w:r w:rsidR="00D7228E">
        <w:rPr>
          <w:rFonts w:ascii="Times New Roman" w:hAnsi="Times New Roman"/>
          <w:sz w:val="24"/>
          <w:szCs w:val="24"/>
        </w:rPr>
        <w:t>1  час</w:t>
      </w:r>
      <w:r w:rsidRPr="005D3EA2">
        <w:rPr>
          <w:rFonts w:ascii="Times New Roman" w:hAnsi="Times New Roman"/>
          <w:sz w:val="24"/>
          <w:szCs w:val="24"/>
        </w:rPr>
        <w:t>, в том числе: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обязательной аудиторной учебной нагрузки </w:t>
      </w:r>
      <w:proofErr w:type="gramStart"/>
      <w:r w:rsidRPr="007E3BBD">
        <w:t>обучающегося</w:t>
      </w:r>
      <w:proofErr w:type="gramEnd"/>
      <w:r w:rsidRPr="007E3BBD">
        <w:t xml:space="preserve"> 100 часов;</w:t>
      </w:r>
    </w:p>
    <w:p w:rsidR="00F0494F" w:rsidRPr="007E3BBD" w:rsidRDefault="00F0494F" w:rsidP="00F0494F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567"/>
        <w:contextualSpacing/>
        <w:jc w:val="both"/>
      </w:pPr>
      <w:r w:rsidRPr="007E3BBD">
        <w:t xml:space="preserve">самостоятельной работы </w:t>
      </w:r>
      <w:proofErr w:type="gramStart"/>
      <w:r w:rsidRPr="007E3BBD">
        <w:t>обучающегося</w:t>
      </w:r>
      <w:proofErr w:type="gramEnd"/>
      <w:r w:rsidRPr="007E3BBD">
        <w:t xml:space="preserve"> 5</w:t>
      </w:r>
      <w:r w:rsidR="00D7228E">
        <w:t>1 час</w:t>
      </w:r>
      <w:r w:rsidRPr="007E3BBD">
        <w:t>.</w:t>
      </w:r>
    </w:p>
    <w:p w:rsidR="00F0494F" w:rsidRPr="00D77638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>6</w:t>
      </w:r>
      <w:r w:rsidRPr="00F84146">
        <w:rPr>
          <w:rFonts w:ascii="Times New Roman" w:hAnsi="Times New Roman"/>
          <w:sz w:val="24"/>
          <w:szCs w:val="24"/>
        </w:rPr>
        <w:t>.</w:t>
      </w:r>
      <w:r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0494F">
        <w:rPr>
          <w:rFonts w:ascii="Times New Roman" w:hAnsi="Times New Roman"/>
          <w:sz w:val="24"/>
          <w:szCs w:val="24"/>
        </w:rPr>
        <w:t>Ульяна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P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Рублева Галина Андреевна,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F0494F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F0494F">
        <w:rPr>
          <w:rFonts w:ascii="Times New Roman" w:hAnsi="Times New Roman"/>
          <w:sz w:val="24"/>
          <w:szCs w:val="24"/>
        </w:rPr>
        <w:t xml:space="preserve"> многопрофильный техникум», высшая  квалификационная категории.</w:t>
      </w:r>
    </w:p>
    <w:p w:rsidR="00F0494F" w:rsidRDefault="00F0494F" w:rsidP="00F0494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0494F" w:rsidRPr="003C3EBE" w:rsidRDefault="00F0494F" w:rsidP="00F0494F">
      <w:pPr>
        <w:pStyle w:val="a3"/>
        <w:shd w:val="clear" w:color="auto" w:fill="FFFFFF"/>
        <w:tabs>
          <w:tab w:val="left" w:pos="-284"/>
          <w:tab w:val="left" w:pos="142"/>
        </w:tabs>
        <w:spacing w:after="0" w:line="360" w:lineRule="auto"/>
        <w:jc w:val="both"/>
        <w:rPr>
          <w:b/>
        </w:rPr>
      </w:pPr>
    </w:p>
    <w:p w:rsidR="00F0494F" w:rsidRDefault="00F0494F" w:rsidP="00F0494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Pr="00E449C5" w:rsidRDefault="007439E3" w:rsidP="00F0494F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  <w:caps/>
        </w:rPr>
        <w:t>од.</w:t>
      </w:r>
      <w:r w:rsidR="00F0494F" w:rsidRPr="00E449C5">
        <w:rPr>
          <w:b/>
          <w:caps/>
        </w:rPr>
        <w:t xml:space="preserve">04 </w:t>
      </w:r>
      <w:r w:rsidR="00F0494F" w:rsidRPr="00E449C5">
        <w:rPr>
          <w:b/>
        </w:rPr>
        <w:t>Естествознание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439E3" w:rsidRDefault="00F0494F" w:rsidP="00743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="007439E3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="007439E3">
        <w:rPr>
          <w:rFonts w:ascii="Times New Roman" w:hAnsi="Times New Roman"/>
          <w:sz w:val="24"/>
          <w:szCs w:val="24"/>
        </w:rPr>
        <w:t>.</w:t>
      </w:r>
    </w:p>
    <w:p w:rsidR="00F0494F" w:rsidRPr="00E449C5" w:rsidRDefault="00F0494F" w:rsidP="00743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2.</w:t>
      </w:r>
      <w:r w:rsidRPr="00E449C5">
        <w:rPr>
          <w:rFonts w:ascii="Times New Roman" w:hAnsi="Times New Roman"/>
          <w:sz w:val="24"/>
          <w:szCs w:val="24"/>
        </w:rPr>
        <w:t xml:space="preserve"> </w:t>
      </w:r>
      <w:r w:rsidRPr="00E449C5">
        <w:rPr>
          <w:rFonts w:ascii="Times New Roman" w:hAnsi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3. Цели и задачи учебной дисциплины ОД 01.04 Естествознание – требования к результатам освоения дисциплины.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449C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449C5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уметь</w:t>
      </w:r>
      <w:r w:rsidRPr="00E449C5">
        <w:rPr>
          <w:rFonts w:ascii="Times New Roman" w:hAnsi="Times New Roman"/>
          <w:sz w:val="24"/>
          <w:szCs w:val="24"/>
        </w:rPr>
        <w:t xml:space="preserve"> 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F0494F" w:rsidRPr="00E449C5" w:rsidRDefault="00F0494F" w:rsidP="00F0494F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основные науки о природе, их общность и отличия;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F0494F" w:rsidRPr="00E449C5" w:rsidRDefault="00F0494F" w:rsidP="00F0494F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ОК 10. </w:t>
      </w:r>
      <w:r w:rsidRPr="00E449C5">
        <w:rPr>
          <w:rFonts w:ascii="Times New Roman" w:hAnsi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49C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eastAsia="Calibri" w:hAnsi="Times New Roman"/>
          <w:sz w:val="24"/>
          <w:szCs w:val="24"/>
        </w:rPr>
        <w:t>111</w:t>
      </w:r>
      <w:r w:rsidRPr="00E449C5">
        <w:rPr>
          <w:rFonts w:ascii="Times New Roman" w:eastAsia="Calibri" w:hAnsi="Times New Roman"/>
          <w:sz w:val="24"/>
          <w:szCs w:val="24"/>
        </w:rPr>
        <w:t xml:space="preserve"> часов, в том числе: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обязательной аудиторной учебной нагрузки студентов 78 часов;</w:t>
      </w:r>
    </w:p>
    <w:p w:rsidR="00F0494F" w:rsidRPr="00E449C5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/>
          <w:sz w:val="24"/>
          <w:szCs w:val="24"/>
        </w:rPr>
      </w:pPr>
      <w:r w:rsidRPr="00E449C5">
        <w:rPr>
          <w:rFonts w:ascii="Times New Roman" w:eastAsia="Calibri" w:hAnsi="Times New Roman"/>
          <w:sz w:val="24"/>
          <w:szCs w:val="24"/>
        </w:rPr>
        <w:t>самостоя</w:t>
      </w:r>
      <w:r>
        <w:rPr>
          <w:rFonts w:ascii="Times New Roman" w:eastAsia="Calibri" w:hAnsi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/>
          <w:sz w:val="24"/>
          <w:szCs w:val="24"/>
        </w:rPr>
        <w:t xml:space="preserve">  часа.</w:t>
      </w: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proofErr w:type="spellStart"/>
      <w:r w:rsidR="007439E3">
        <w:rPr>
          <w:rFonts w:ascii="Times New Roman" w:hAnsi="Times New Roman"/>
          <w:b/>
          <w:sz w:val="24"/>
          <w:szCs w:val="24"/>
        </w:rPr>
        <w:t>диф</w:t>
      </w:r>
      <w:proofErr w:type="gramStart"/>
      <w:r w:rsidR="007439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ачет</w:t>
      </w:r>
      <w:proofErr w:type="spellEnd"/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0494F" w:rsidRPr="00DD5150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0494F" w:rsidRPr="001147B3" w:rsidRDefault="008752DB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F0494F" w:rsidRPr="00DD5150">
        <w:rPr>
          <w:rFonts w:ascii="Times New Roman" w:hAnsi="Times New Roman"/>
          <w:b/>
          <w:sz w:val="24"/>
          <w:szCs w:val="24"/>
        </w:rPr>
        <w:t>6</w:t>
      </w:r>
      <w:r w:rsidR="00F0494F" w:rsidRPr="00F84146">
        <w:rPr>
          <w:rFonts w:ascii="Times New Roman" w:hAnsi="Times New Roman"/>
          <w:sz w:val="24"/>
          <w:szCs w:val="24"/>
        </w:rPr>
        <w:t>.</w:t>
      </w:r>
      <w:r w:rsidR="00F0494F" w:rsidRPr="00F84146">
        <w:rPr>
          <w:rFonts w:ascii="Times New Roman" w:hAnsi="Times New Roman"/>
          <w:b/>
          <w:sz w:val="24"/>
          <w:szCs w:val="24"/>
        </w:rPr>
        <w:t>Составитель:</w:t>
      </w:r>
      <w:r w:rsidR="00F0494F" w:rsidRPr="00F8414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0494F">
        <w:rPr>
          <w:rFonts w:ascii="Times New Roman" w:hAnsi="Times New Roman"/>
          <w:sz w:val="24"/>
          <w:szCs w:val="24"/>
        </w:rPr>
        <w:t>Шеломенцева</w:t>
      </w:r>
      <w:proofErr w:type="spellEnd"/>
      <w:r w:rsidR="00F0494F">
        <w:rPr>
          <w:rFonts w:ascii="Times New Roman" w:hAnsi="Times New Roman"/>
          <w:sz w:val="24"/>
          <w:szCs w:val="24"/>
        </w:rPr>
        <w:t xml:space="preserve"> Н.В.</w:t>
      </w:r>
      <w:r w:rsidR="00F0494F" w:rsidRPr="00451FEF">
        <w:rPr>
          <w:rFonts w:ascii="Times New Roman" w:hAnsi="Times New Roman"/>
          <w:sz w:val="24"/>
          <w:szCs w:val="24"/>
        </w:rPr>
        <w:t xml:space="preserve"> </w:t>
      </w:r>
      <w:r w:rsidR="00F0494F" w:rsidRPr="001147B3">
        <w:rPr>
          <w:rFonts w:ascii="Times New Roman" w:hAnsi="Times New Roman"/>
          <w:sz w:val="24"/>
          <w:szCs w:val="24"/>
        </w:rPr>
        <w:t xml:space="preserve">преподаватель </w:t>
      </w:r>
      <w:r w:rsidR="00F0494F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="00F0494F" w:rsidRPr="001147B3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«</w:t>
      </w:r>
      <w:proofErr w:type="spellStart"/>
      <w:r w:rsidR="00F0494F"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F0494F"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0494F" w:rsidRPr="001147B3" w:rsidRDefault="00F0494F" w:rsidP="00F0494F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47B3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1147B3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1147B3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A149F" w:rsidRDefault="008A149F" w:rsidP="00F0494F">
      <w:pPr>
        <w:pStyle w:val="ConsPlusNormal"/>
        <w:ind w:firstLine="709"/>
        <w:jc w:val="both"/>
      </w:pPr>
    </w:p>
    <w:p w:rsidR="00DD5150" w:rsidRDefault="00DD5150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DD5150">
      <w:pPr>
        <w:tabs>
          <w:tab w:val="left" w:pos="916"/>
        </w:tabs>
      </w:pPr>
    </w:p>
    <w:p w:rsid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F0494F" w:rsidRDefault="007439E3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</w:t>
      </w:r>
      <w:r w:rsidR="00F0494F" w:rsidRPr="00F0494F">
        <w:rPr>
          <w:rFonts w:ascii="Times New Roman" w:hAnsi="Times New Roman"/>
          <w:b/>
          <w:sz w:val="24"/>
          <w:szCs w:val="24"/>
        </w:rPr>
        <w:t>05. География</w:t>
      </w:r>
    </w:p>
    <w:p w:rsidR="008752DB" w:rsidRPr="00F0494F" w:rsidRDefault="008752DB" w:rsidP="00F049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1. Область применения рабочей программы.</w:t>
      </w:r>
    </w:p>
    <w:p w:rsidR="00F0494F" w:rsidRPr="00F0494F" w:rsidRDefault="00F0494F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7439E3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Pr="00F0494F">
        <w:rPr>
          <w:rFonts w:ascii="Times New Roman" w:hAnsi="Times New Roman"/>
          <w:sz w:val="24"/>
          <w:szCs w:val="24"/>
        </w:rPr>
        <w:t xml:space="preserve">. </w:t>
      </w:r>
    </w:p>
    <w:p w:rsidR="00F0494F" w:rsidRPr="00F0494F" w:rsidRDefault="00F0494F" w:rsidP="00F049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F0494F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3. Цели и </w:t>
      </w:r>
      <w:r w:rsidR="007439E3">
        <w:rPr>
          <w:rFonts w:ascii="Times New Roman" w:hAnsi="Times New Roman"/>
          <w:b/>
          <w:sz w:val="24"/>
          <w:szCs w:val="24"/>
        </w:rPr>
        <w:t>задачи учебной дисциплины ОД.</w:t>
      </w:r>
      <w:r w:rsidRPr="00F0494F">
        <w:rPr>
          <w:rFonts w:ascii="Times New Roman" w:hAnsi="Times New Roman"/>
          <w:b/>
          <w:sz w:val="24"/>
          <w:szCs w:val="24"/>
        </w:rPr>
        <w:t>05. География – требования к результатам освоения дисциплины.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должен: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уметь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определять и сравнивать </w:t>
      </w:r>
      <w:r w:rsidRPr="00F0494F">
        <w:rPr>
          <w:rFonts w:ascii="Times New Roman" w:hAnsi="Times New Roman"/>
          <w:color w:val="000000"/>
          <w:sz w:val="24"/>
          <w:szCs w:val="24"/>
        </w:rPr>
        <w:t>по разным источникам информации гео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графические тенденции развития природных, социально-экономических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геоэкологических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объектов, процессов и явлений;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оценивать и объяснять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ресурсообеспеченность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применять 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геоэкологическими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объектами, процессами и явлениями, их изменениями под влиянием разнообразных факторов;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 xml:space="preserve">составлять </w:t>
      </w:r>
      <w:r w:rsidRPr="00F0494F">
        <w:rPr>
          <w:rFonts w:ascii="Times New Roman" w:hAnsi="Times New Roman"/>
          <w:color w:val="000000"/>
          <w:sz w:val="24"/>
          <w:szCs w:val="24"/>
        </w:rPr>
        <w:t>комплексную географическую характеристику регионов и стран мира; таблицы, картосхемы, диаграммы, простейшие карты, моде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ли, отражающие географические закономерности различных явлений и процессов, их территориальные взаимодействия;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iCs/>
          <w:color w:val="000000"/>
          <w:sz w:val="24"/>
          <w:szCs w:val="24"/>
        </w:rPr>
        <w:t>сопоставлять</w:t>
      </w:r>
      <w:r w:rsidRPr="00F0494F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 </w:t>
      </w: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карты различной тематики;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Cs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 для</w:t>
      </w:r>
      <w:r w:rsidRPr="00F0494F">
        <w:rPr>
          <w:rFonts w:ascii="Times New Roman" w:hAnsi="Times New Roman"/>
          <w:color w:val="000000"/>
          <w:sz w:val="24"/>
          <w:szCs w:val="24"/>
        </w:rPr>
        <w:t xml:space="preserve"> выявления и объяснения географических аспектов различных теку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щих событий и ситуаций;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геоинформационные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системы и ресурсы Интернета; правильной оценки важнейших социально-экономических со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бытий международной жизни, геополитической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геоэкономической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си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>туации в России, других странах и регионах мира, тенденций их возмож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ного развития;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>знать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основные географические понятия и термины;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традиционные и новые методы географических исследований;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размещения основных видов природных ресурсов, их главные месторождения и территориальные сочетания;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численность и ди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намику населения мира, отдельных регионов и стран, их этногеографическую специфику;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различия в уровне и качестве жизни населения, основные направления миграций;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проблемы современной урбанизации;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lastRenderedPageBreak/>
        <w:t xml:space="preserve">географические аспекты отраслевой и территориальной структуры мирового хозяйства, размещения его основных отраслей;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географическую специфику отдельных стран и регионов, их различия по уровню социаль</w:t>
      </w:r>
      <w:r w:rsidRPr="00F0494F">
        <w:rPr>
          <w:rFonts w:ascii="Times New Roman" w:hAnsi="Times New Roman"/>
          <w:color w:val="000000"/>
          <w:sz w:val="24"/>
          <w:szCs w:val="24"/>
        </w:rPr>
        <w:softHyphen/>
        <w:t xml:space="preserve">но-экономического развития, специализации в системе международного географического разделения труда; 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географические аспекты глобальных проблем человечества;</w:t>
      </w:r>
    </w:p>
    <w:p w:rsidR="00F0494F" w:rsidRPr="00F0494F" w:rsidRDefault="00F0494F" w:rsidP="00F0494F">
      <w:pPr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 xml:space="preserve">особенности современного геополитического и </w:t>
      </w:r>
      <w:proofErr w:type="spellStart"/>
      <w:r w:rsidRPr="00F0494F">
        <w:rPr>
          <w:rFonts w:ascii="Times New Roman" w:hAnsi="Times New Roman"/>
          <w:color w:val="000000"/>
          <w:sz w:val="24"/>
          <w:szCs w:val="24"/>
        </w:rPr>
        <w:t>геоэкономического</w:t>
      </w:r>
      <w:proofErr w:type="spellEnd"/>
      <w:r w:rsidRPr="00F0494F">
        <w:rPr>
          <w:rFonts w:ascii="Times New Roman" w:hAnsi="Times New Roman"/>
          <w:color w:val="000000"/>
          <w:sz w:val="24"/>
          <w:szCs w:val="24"/>
        </w:rPr>
        <w:t xml:space="preserve"> положения России, ее роль в международном географическом разделении труда.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color w:val="000000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F0494F" w:rsidRPr="00F0494F" w:rsidRDefault="00F0494F" w:rsidP="00F0494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0494F">
        <w:rPr>
          <w:rFonts w:ascii="Times New Roman" w:hAnsi="Times New Roman"/>
          <w:b/>
          <w:color w:val="000000"/>
          <w:sz w:val="24"/>
          <w:szCs w:val="24"/>
        </w:rPr>
        <w:t>ОК 10</w:t>
      </w:r>
      <w:r w:rsidRPr="00F0494F">
        <w:rPr>
          <w:rFonts w:ascii="Times New Roman" w:hAnsi="Times New Roman"/>
          <w:color w:val="000000"/>
          <w:sz w:val="24"/>
          <w:szCs w:val="24"/>
        </w:rPr>
        <w:t>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F0494F" w:rsidRPr="00F0494F" w:rsidRDefault="00F0494F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b/>
          <w:sz w:val="24"/>
          <w:szCs w:val="24"/>
        </w:rPr>
        <w:t xml:space="preserve">4. </w:t>
      </w:r>
      <w:r w:rsidR="008752DB"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="008752DB" w:rsidRPr="00E449C5">
        <w:rPr>
          <w:rFonts w:ascii="Times New Roman" w:hAnsi="Times New Roman"/>
          <w:b/>
          <w:sz w:val="24"/>
          <w:szCs w:val="24"/>
        </w:rPr>
        <w:t>:</w:t>
      </w:r>
      <w:r w:rsidRPr="00F0494F">
        <w:rPr>
          <w:rFonts w:ascii="Times New Roman" w:hAnsi="Times New Roman"/>
          <w:sz w:val="24"/>
          <w:szCs w:val="24"/>
        </w:rPr>
        <w:t>11</w:t>
      </w:r>
      <w:r w:rsidR="007439E3">
        <w:rPr>
          <w:rFonts w:ascii="Times New Roman" w:hAnsi="Times New Roman"/>
          <w:sz w:val="24"/>
          <w:szCs w:val="24"/>
        </w:rPr>
        <w:t>1</w:t>
      </w:r>
      <w:r w:rsidRPr="00F0494F">
        <w:rPr>
          <w:rFonts w:ascii="Times New Roman" w:hAnsi="Times New Roman"/>
          <w:sz w:val="24"/>
          <w:szCs w:val="24"/>
        </w:rPr>
        <w:t xml:space="preserve"> часов, в том числе: 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 xml:space="preserve">обязательной; аудиторной учебной нагрузки </w:t>
      </w:r>
      <w:proofErr w:type="gramStart"/>
      <w:r w:rsidRPr="00F0494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F0494F">
        <w:rPr>
          <w:rFonts w:ascii="Times New Roman" w:hAnsi="Times New Roman"/>
          <w:sz w:val="24"/>
          <w:szCs w:val="24"/>
        </w:rPr>
        <w:t xml:space="preserve"> 78 часов;</w:t>
      </w:r>
    </w:p>
    <w:p w:rsidR="00F0494F" w:rsidRPr="00F0494F" w:rsidRDefault="00F0494F" w:rsidP="00F049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494F">
        <w:rPr>
          <w:rFonts w:ascii="Times New Roman" w:hAnsi="Times New Roman"/>
          <w:sz w:val="24"/>
          <w:szCs w:val="24"/>
        </w:rPr>
        <w:t>самостоятельной работы обучающегося 3</w:t>
      </w:r>
      <w:r w:rsidR="007439E3">
        <w:rPr>
          <w:rFonts w:ascii="Times New Roman" w:hAnsi="Times New Roman"/>
          <w:sz w:val="24"/>
          <w:szCs w:val="24"/>
        </w:rPr>
        <w:t>3</w:t>
      </w:r>
      <w:r w:rsidRPr="00F0494F">
        <w:rPr>
          <w:rFonts w:ascii="Times New Roman" w:hAnsi="Times New Roman"/>
          <w:sz w:val="24"/>
          <w:szCs w:val="24"/>
        </w:rPr>
        <w:t xml:space="preserve"> часа.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proofErr w:type="spellStart"/>
      <w:r w:rsidR="007439E3">
        <w:rPr>
          <w:rFonts w:ascii="Times New Roman" w:hAnsi="Times New Roman"/>
          <w:b/>
          <w:sz w:val="24"/>
          <w:szCs w:val="24"/>
        </w:rPr>
        <w:t>диф</w:t>
      </w:r>
      <w:proofErr w:type="gramStart"/>
      <w:r w:rsidR="007439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ачет</w:t>
      </w:r>
      <w:proofErr w:type="spellEnd"/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F0494F" w:rsidRDefault="00F0494F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8752DB" w:rsidRPr="008752DB" w:rsidRDefault="007439E3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</w:t>
      </w:r>
      <w:r w:rsidR="008752DB" w:rsidRPr="008752DB">
        <w:rPr>
          <w:rFonts w:ascii="Times New Roman" w:hAnsi="Times New Roman"/>
          <w:b/>
          <w:sz w:val="24"/>
          <w:szCs w:val="24"/>
        </w:rPr>
        <w:t>06 Физическая культура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уч</w:t>
      </w:r>
      <w:r w:rsidR="007439E3">
        <w:rPr>
          <w:rFonts w:ascii="Times New Roman" w:hAnsi="Times New Roman"/>
          <w:sz w:val="24"/>
          <w:szCs w:val="24"/>
        </w:rPr>
        <w:t>ебной дисциплины ОД.</w:t>
      </w:r>
      <w:r w:rsidRPr="008752DB">
        <w:rPr>
          <w:rFonts w:ascii="Times New Roman" w:hAnsi="Times New Roman"/>
          <w:sz w:val="24"/>
          <w:szCs w:val="24"/>
        </w:rPr>
        <w:t>06</w:t>
      </w:r>
      <w:r w:rsidRPr="008752DB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>Физическая культура является частью основной образовательной программы.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8752DB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8752DB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8752DB">
        <w:rPr>
          <w:rFonts w:ascii="Times New Roman" w:hAnsi="Times New Roman"/>
          <w:b/>
          <w:sz w:val="24"/>
          <w:szCs w:val="24"/>
        </w:rPr>
        <w:t>целей: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8752DB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8752DB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8752DB" w:rsidRPr="008752DB" w:rsidRDefault="008752DB" w:rsidP="008752DB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8752DB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8752DB" w:rsidRPr="008752DB" w:rsidRDefault="008752DB" w:rsidP="008752DB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•   </w:t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8752DB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752D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8752DB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752DB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8752DB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8752DB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8752DB" w:rsidRPr="008752DB" w:rsidRDefault="008752DB" w:rsidP="008752DB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proofErr w:type="spellStart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8752D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8752DB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8752DB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8752DB" w:rsidRPr="008752DB" w:rsidRDefault="008752DB" w:rsidP="008752DB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•</w:t>
      </w:r>
      <w:r w:rsidRPr="008752DB">
        <w:rPr>
          <w:rFonts w:ascii="Times New Roman" w:hAnsi="Times New Roman"/>
          <w:sz w:val="24"/>
          <w:szCs w:val="24"/>
        </w:rPr>
        <w:tab/>
      </w:r>
      <w:r w:rsidRPr="008752DB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752DB" w:rsidRPr="008752DB" w:rsidRDefault="008752DB" w:rsidP="008752DB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1 курс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 156 часов, 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>в том числе: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78 часов;</w:t>
      </w:r>
    </w:p>
    <w:p w:rsidR="008752DB" w:rsidRP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8752D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752DB">
        <w:rPr>
          <w:rFonts w:ascii="Times New Roman" w:hAnsi="Times New Roman"/>
          <w:sz w:val="24"/>
          <w:szCs w:val="24"/>
        </w:rPr>
        <w:t xml:space="preserve">  78 часов.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A1442">
        <w:rPr>
          <w:rFonts w:ascii="Times New Roman" w:hAnsi="Times New Roman"/>
          <w:sz w:val="24"/>
          <w:szCs w:val="24"/>
        </w:rPr>
        <w:t>Поливин</w:t>
      </w:r>
      <w:proofErr w:type="spellEnd"/>
      <w:r w:rsidRPr="00AA1442">
        <w:rPr>
          <w:rFonts w:ascii="Times New Roman" w:hAnsi="Times New Roman"/>
          <w:sz w:val="24"/>
          <w:szCs w:val="24"/>
        </w:rPr>
        <w:t xml:space="preserve"> Е.В., Заслуженный работник физической культуры  РФ, преподаватель</w:t>
      </w:r>
      <w:r w:rsidRPr="00DC52C8">
        <w:rPr>
          <w:rFonts w:ascii="Times New Roman" w:hAnsi="Times New Roman"/>
          <w:sz w:val="24"/>
          <w:szCs w:val="24"/>
        </w:rPr>
        <w:t xml:space="preserve"> </w:t>
      </w:r>
      <w:r w:rsidRPr="008752DB">
        <w:rPr>
          <w:rFonts w:ascii="Times New Roman" w:hAnsi="Times New Roman"/>
          <w:sz w:val="24"/>
          <w:szCs w:val="24"/>
        </w:rPr>
        <w:t xml:space="preserve">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F0494F">
      <w:pPr>
        <w:tabs>
          <w:tab w:val="left" w:pos="916"/>
        </w:tabs>
        <w:spacing w:after="0"/>
        <w:ind w:firstLine="709"/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Default="007439E3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ОД.</w:t>
      </w:r>
      <w:r w:rsidR="008752DB" w:rsidRPr="00E04145">
        <w:rPr>
          <w:rFonts w:ascii="Times New Roman" w:hAnsi="Times New Roman"/>
          <w:b/>
          <w:sz w:val="24"/>
          <w:szCs w:val="24"/>
        </w:rPr>
        <w:t>07. Основы безопасности жизнедеятельности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 </w:t>
      </w:r>
      <w:r w:rsidR="007439E3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2. Место дисциплины в структуре  основной профессиональной образовательной программы: </w:t>
      </w:r>
      <w:r w:rsidRPr="00E04145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3. Цели и </w:t>
      </w:r>
      <w:r w:rsidR="007439E3">
        <w:rPr>
          <w:rFonts w:ascii="Times New Roman" w:hAnsi="Times New Roman"/>
          <w:b/>
          <w:sz w:val="24"/>
          <w:szCs w:val="24"/>
        </w:rPr>
        <w:t>задачи учебной дисциплины ОД.</w:t>
      </w:r>
      <w:r w:rsidRPr="00E04145">
        <w:rPr>
          <w:rFonts w:ascii="Times New Roman" w:hAnsi="Times New Roman"/>
          <w:b/>
          <w:sz w:val="24"/>
          <w:szCs w:val="24"/>
        </w:rPr>
        <w:t>07. Основы безопасности жизнедеятельности – требования к результатам освоения дисциплины.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должен: 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уметь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оценивать ситуации, опасные для жизни и здоровья;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действовать в чрезвычайных ситуациях;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защиты; 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оказывать первую медицинскую помощь пострадавшим;</w:t>
      </w:r>
    </w:p>
    <w:p w:rsidR="008752DB" w:rsidRPr="00E04145" w:rsidRDefault="008752DB" w:rsidP="008752DB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8752DB" w:rsidRPr="00E04145" w:rsidRDefault="008752DB" w:rsidP="008752D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знать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безопасном поведении человека в опасных и чрезвычайных ситуациях природного, техногенного и социального характера;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- о здоровье и здоровом образе жизни; </w:t>
      </w:r>
    </w:p>
    <w:p w:rsidR="008752DB" w:rsidRPr="00E04145" w:rsidRDefault="008752DB" w:rsidP="008752D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о государственной системе защиты населения от опасных и чрезвычайных ситуаций;</w:t>
      </w:r>
    </w:p>
    <w:p w:rsidR="008752DB" w:rsidRPr="00E04145" w:rsidRDefault="008752DB" w:rsidP="008752DB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- предназначение, структуру, задачи гражданской обороны.</w:t>
      </w:r>
    </w:p>
    <w:p w:rsidR="008752DB" w:rsidRPr="00E04145" w:rsidRDefault="008752DB" w:rsidP="008752DB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8752DB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>ОК 10.</w:t>
      </w:r>
      <w:r w:rsidRPr="00E04145">
        <w:rPr>
          <w:rFonts w:ascii="Times New Roman" w:hAnsi="Times New Roman"/>
          <w:sz w:val="24"/>
          <w:szCs w:val="24"/>
        </w:rPr>
        <w:t xml:space="preserve"> 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8752DB" w:rsidRPr="00E04145" w:rsidRDefault="008752DB" w:rsidP="00875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Общая трудоёмкость дисциплины</w:t>
      </w:r>
      <w:r w:rsidRPr="00E449C5">
        <w:rPr>
          <w:rFonts w:ascii="Times New Roman" w:hAnsi="Times New Roman"/>
          <w:b/>
          <w:sz w:val="24"/>
          <w:szCs w:val="24"/>
        </w:rPr>
        <w:t>:</w:t>
      </w:r>
      <w:r w:rsidRPr="00E04145">
        <w:rPr>
          <w:rFonts w:ascii="Times New Roman" w:hAnsi="Times New Roman"/>
          <w:sz w:val="24"/>
          <w:szCs w:val="24"/>
        </w:rPr>
        <w:t xml:space="preserve"> 1</w:t>
      </w:r>
      <w:r w:rsidR="008006C8">
        <w:rPr>
          <w:rFonts w:ascii="Times New Roman" w:hAnsi="Times New Roman"/>
          <w:sz w:val="24"/>
          <w:szCs w:val="24"/>
        </w:rPr>
        <w:t>0</w:t>
      </w:r>
      <w:r w:rsidRPr="00E04145">
        <w:rPr>
          <w:rFonts w:ascii="Times New Roman" w:hAnsi="Times New Roman"/>
          <w:sz w:val="24"/>
          <w:szCs w:val="24"/>
        </w:rPr>
        <w:t>0 часов, в том числе: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>обязательной аудиторной уч</w:t>
      </w:r>
      <w:r>
        <w:rPr>
          <w:rFonts w:ascii="Times New Roman" w:hAnsi="Times New Roman"/>
          <w:sz w:val="24"/>
          <w:szCs w:val="24"/>
        </w:rPr>
        <w:t xml:space="preserve">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- 7</w:t>
      </w:r>
      <w:r w:rsidR="008006C8">
        <w:rPr>
          <w:rFonts w:ascii="Times New Roman" w:hAnsi="Times New Roman"/>
          <w:sz w:val="24"/>
          <w:szCs w:val="24"/>
        </w:rPr>
        <w:t>0</w:t>
      </w:r>
      <w:r w:rsidRPr="00E04145">
        <w:rPr>
          <w:rFonts w:ascii="Times New Roman" w:hAnsi="Times New Roman"/>
          <w:sz w:val="24"/>
          <w:szCs w:val="24"/>
        </w:rPr>
        <w:t xml:space="preserve"> часов;</w:t>
      </w: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04145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E04145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04145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3</w:t>
      </w:r>
      <w:r w:rsidR="008006C8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8006C8">
        <w:rPr>
          <w:rFonts w:ascii="Times New Roman" w:hAnsi="Times New Roman"/>
          <w:sz w:val="24"/>
          <w:szCs w:val="24"/>
        </w:rPr>
        <w:t>ов</w:t>
      </w:r>
      <w:r w:rsidRPr="00E04145">
        <w:rPr>
          <w:rFonts w:ascii="Times New Roman" w:hAnsi="Times New Roman"/>
          <w:sz w:val="24"/>
          <w:szCs w:val="24"/>
        </w:rPr>
        <w:t>.</w:t>
      </w: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proofErr w:type="spellStart"/>
      <w:r w:rsidR="007439E3">
        <w:rPr>
          <w:rFonts w:ascii="Times New Roman" w:hAnsi="Times New Roman"/>
          <w:b/>
          <w:sz w:val="24"/>
          <w:szCs w:val="24"/>
        </w:rPr>
        <w:t>диф</w:t>
      </w:r>
      <w:proofErr w:type="gramStart"/>
      <w:r w:rsidR="007439E3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ачет</w:t>
      </w:r>
      <w:proofErr w:type="spellEnd"/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8752DB" w:rsidRPr="00DD5150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8752DB" w:rsidRDefault="008752DB" w:rsidP="008752DB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8752DB">
        <w:rPr>
          <w:rFonts w:ascii="Times New Roman" w:hAnsi="Times New Roman"/>
          <w:b/>
          <w:sz w:val="24"/>
          <w:szCs w:val="24"/>
        </w:rPr>
        <w:t xml:space="preserve">            6</w:t>
      </w:r>
      <w:r w:rsidRPr="008752DB">
        <w:rPr>
          <w:rFonts w:ascii="Times New Roman" w:hAnsi="Times New Roman"/>
          <w:sz w:val="24"/>
          <w:szCs w:val="24"/>
        </w:rPr>
        <w:t>.</w:t>
      </w:r>
      <w:r w:rsidRPr="008752DB">
        <w:rPr>
          <w:rFonts w:ascii="Times New Roman" w:hAnsi="Times New Roman"/>
          <w:b/>
          <w:sz w:val="24"/>
          <w:szCs w:val="24"/>
        </w:rPr>
        <w:t>Составитель:</w:t>
      </w:r>
      <w:r w:rsidRPr="008752D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752DB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8752D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8752DB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8752DB" w:rsidRDefault="008752DB" w:rsidP="008752DB">
      <w:pPr>
        <w:pStyle w:val="ConsPlusNormal"/>
        <w:ind w:firstLine="709"/>
        <w:jc w:val="both"/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Pr="00E04145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52DB" w:rsidRDefault="008752DB" w:rsidP="008752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8752DB" w:rsidRDefault="007439E3" w:rsidP="00875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ОД. </w:t>
      </w:r>
      <w:r w:rsidR="008752DB" w:rsidRPr="00E47DCD">
        <w:rPr>
          <w:rFonts w:ascii="Times New Roman" w:hAnsi="Times New Roman"/>
          <w:b/>
          <w:sz w:val="24"/>
          <w:szCs w:val="24"/>
        </w:rPr>
        <w:t>08. Русский язык</w:t>
      </w:r>
    </w:p>
    <w:p w:rsidR="008752DB" w:rsidRPr="008752DB" w:rsidRDefault="008752DB" w:rsidP="004B55F4">
      <w:pPr>
        <w:pStyle w:val="a3"/>
        <w:widowControl w:val="0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Область применения программы</w:t>
      </w:r>
    </w:p>
    <w:p w:rsidR="008752DB" w:rsidRPr="00772056" w:rsidRDefault="008752DB" w:rsidP="00744D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72056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772056">
        <w:t xml:space="preserve"> </w:t>
      </w:r>
      <w:r w:rsidR="007439E3">
        <w:rPr>
          <w:rFonts w:ascii="Times New Roman" w:hAnsi="Times New Roman"/>
          <w:sz w:val="24"/>
          <w:szCs w:val="24"/>
        </w:rPr>
        <w:t xml:space="preserve">ОД. </w:t>
      </w:r>
      <w:r>
        <w:rPr>
          <w:rFonts w:ascii="Times New Roman" w:hAnsi="Times New Roman"/>
          <w:sz w:val="24"/>
          <w:szCs w:val="24"/>
        </w:rPr>
        <w:t xml:space="preserve">08 </w:t>
      </w:r>
      <w:r w:rsidRPr="00772056">
        <w:rPr>
          <w:rFonts w:ascii="Times New Roman" w:hAnsi="Times New Roman"/>
          <w:sz w:val="24"/>
          <w:szCs w:val="24"/>
        </w:rPr>
        <w:t>«Русский язык» предназначена для изучения русского языка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7439E3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8752DB" w:rsidRPr="008752DB" w:rsidRDefault="008752DB" w:rsidP="004B55F4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8752DB">
        <w:rPr>
          <w:b/>
        </w:rPr>
        <w:t>Место дисциплины в структуре основной профессиональной образовательной программы:</w:t>
      </w:r>
    </w:p>
    <w:p w:rsidR="008752DB" w:rsidRPr="00E47DCD" w:rsidRDefault="008752DB" w:rsidP="0074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</w:t>
      </w:r>
      <w:r>
        <w:rPr>
          <w:rFonts w:ascii="Times New Roman" w:hAnsi="Times New Roman"/>
          <w:sz w:val="24"/>
          <w:szCs w:val="24"/>
        </w:rPr>
        <w:t xml:space="preserve">и с ФГОС по специальности СПО </w:t>
      </w:r>
      <w:r w:rsidRPr="00A03D9E">
        <w:rPr>
          <w:rFonts w:ascii="Times New Roman" w:hAnsi="Times New Roman"/>
          <w:sz w:val="24"/>
          <w:szCs w:val="24"/>
        </w:rPr>
        <w:t>53.02.03 Инструментальное исполнительство (по видам).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8752DB" w:rsidRPr="00E47DCD" w:rsidRDefault="007439E3" w:rsidP="0074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ОД. </w:t>
      </w:r>
      <w:r w:rsidR="008752DB" w:rsidRPr="00E47DCD">
        <w:rPr>
          <w:rFonts w:ascii="Times New Roman" w:hAnsi="Times New Roman"/>
          <w:sz w:val="24"/>
          <w:szCs w:val="24"/>
        </w:rPr>
        <w:t xml:space="preserve">08. Русский язык обеспечивает формирование общих компетенций по всем видам деятельности ФГОС </w:t>
      </w:r>
      <w:r w:rsidR="008752DB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="008752DB">
        <w:rPr>
          <w:rFonts w:ascii="Times New Roman" w:hAnsi="Times New Roman"/>
          <w:b/>
          <w:bCs/>
          <w:sz w:val="24"/>
          <w:szCs w:val="24"/>
        </w:rPr>
        <w:t>.</w:t>
      </w:r>
    </w:p>
    <w:p w:rsidR="008752DB" w:rsidRPr="00E47DCD" w:rsidRDefault="008752DB" w:rsidP="00744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8752DB" w:rsidRPr="00E47DCD" w:rsidRDefault="008752DB" w:rsidP="0074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 xml:space="preserve">ОК 10. </w:t>
      </w:r>
    </w:p>
    <w:p w:rsidR="008752DB" w:rsidRPr="00E47DCD" w:rsidRDefault="008752DB" w:rsidP="00744D0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8752DB" w:rsidRPr="008752DB" w:rsidRDefault="008752DB" w:rsidP="004B55F4">
      <w:pPr>
        <w:pStyle w:val="a3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8752DB">
        <w:rPr>
          <w:b/>
        </w:rPr>
        <w:t>Цели и задачи учебной дисциплины – требования к результатам освоения дисциплины: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>Цель дисциплины</w:t>
      </w:r>
      <w:r w:rsidRPr="00E47DCD">
        <w:rPr>
          <w:rFonts w:ascii="Times New Roman" w:hAnsi="Times New Roman"/>
          <w:sz w:val="24"/>
          <w:szCs w:val="24"/>
        </w:rPr>
        <w:t xml:space="preserve">: 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воспитание формирования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дальнейшее развитие и совершенствование способности и готовности к речевому взаимодействию и социальной адаптации; готовности к трудовой деятельности, осознанному выбору профессии; навыков самоорганизации и саморазвития; информационных умений и навыков;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освоение знаний о русском языке как многофункциональной знаковой системе и общественном явлении; языковой норме и её разновидностях: нормах речевого поведения, а различных сферах общения;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овладение умениями опознавать. Анализировать.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8752DB" w:rsidRPr="00E47DCD" w:rsidRDefault="008752DB" w:rsidP="00744D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7DCD">
        <w:rPr>
          <w:rFonts w:ascii="Times New Roman" w:hAnsi="Times New Roman"/>
          <w:sz w:val="24"/>
          <w:szCs w:val="24"/>
        </w:rPr>
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47DCD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общей культуры, развития, воспитания и социализации личности студента;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 xml:space="preserve">формирование, развитие и совершенствование коммуникативной, языковой, лингвистической и </w:t>
      </w:r>
      <w:proofErr w:type="spellStart"/>
      <w:r w:rsidRPr="00E47DCD">
        <w:rPr>
          <w:rFonts w:ascii="Times New Roman" w:hAnsi="Times New Roman"/>
          <w:color w:val="000000"/>
          <w:sz w:val="24"/>
          <w:szCs w:val="24"/>
        </w:rPr>
        <w:t>культуроведческой</w:t>
      </w:r>
      <w:proofErr w:type="spellEnd"/>
      <w:r w:rsidRPr="00E47DCD">
        <w:rPr>
          <w:rFonts w:ascii="Times New Roman" w:hAnsi="Times New Roman"/>
          <w:color w:val="000000"/>
          <w:sz w:val="24"/>
          <w:szCs w:val="24"/>
        </w:rPr>
        <w:t xml:space="preserve"> компетенции студентов;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обучающегося; его абстрактного мышления, памяти и воображения;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Pr="00E47DCD">
        <w:rPr>
          <w:rFonts w:ascii="Times New Roman" w:hAnsi="Times New Roman"/>
          <w:color w:val="000000"/>
          <w:sz w:val="24"/>
          <w:szCs w:val="24"/>
        </w:rPr>
        <w:t>формирование навыков самостоятельной учебной деятельности, самообразования и самореализации личности.</w:t>
      </w:r>
    </w:p>
    <w:p w:rsidR="008752DB" w:rsidRPr="00E47DCD" w:rsidRDefault="008752DB" w:rsidP="00744D08">
      <w:pPr>
        <w:shd w:val="clear" w:color="auto" w:fill="FFFFFF"/>
        <w:tabs>
          <w:tab w:val="left" w:pos="142"/>
        </w:tabs>
        <w:spacing w:after="0" w:line="240" w:lineRule="auto"/>
        <w:ind w:left="927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1"/>
        <w:gridCol w:w="5707"/>
        <w:gridCol w:w="2503"/>
      </w:tblGrid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8752DB" w:rsidRPr="00E47DCD" w:rsidTr="00441E90">
        <w:tc>
          <w:tcPr>
            <w:tcW w:w="1384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анализировать языковые единицы с точки зрения правильности, точности и уместности их употребления;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проводить лингвистический анализ текстов различных функциональных стилей и разновидностей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основные виды чтения (ознакомительно-изучающее,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ознакомительно-реферативное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) в зависимости от коммуникативной задачи;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извлекать необходимую информацию из различных источников: учебно-научных текстов, справочной литературы, средств массовой информации.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В том числе представленных в электронном виде на различных информационных носителях;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создавать устные и письменные монологические и диалогические высказывания различных типов и жанров в учебно-научной 9на материале изучаемых учебных дисциплин), социально-культурной и деловой сферах общения;</w:t>
            </w:r>
            <w:proofErr w:type="gramEnd"/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применять в практике речевого общения основные орфоэпические, лексические, грамматические нормы современного русского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в практике письма орфографические и пунктуационные нормы современного русского литературного языка;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соблюдать нормы речевого поведения в различных сферах и ситуациях общения, в том числе при обсуждении дискуссионных проблем;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использовать основные приёмы информационной переработки устного и письменного текста;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 xml:space="preserve">- использовать приобретённые знания и умения в практической деятельности и повседневной жизни </w:t>
            </w: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A6EF3">
              <w:rPr>
                <w:rFonts w:ascii="Times New Roman" w:hAnsi="Times New Roman"/>
                <w:sz w:val="20"/>
                <w:szCs w:val="20"/>
              </w:rPr>
              <w:t>-  осознания русского языка как духовной, нравственной и культурной ценности народа; приобщения к ценностям национальной и мировой культуры;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      </w:r>
            <w:proofErr w:type="gramEnd"/>
            <w:r w:rsidRPr="003A6EF3">
              <w:rPr>
                <w:rFonts w:ascii="Times New Roman" w:hAnsi="Times New Roman"/>
                <w:sz w:val="20"/>
                <w:szCs w:val="20"/>
              </w:rPr>
              <w:t xml:space="preserve">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 самообразования и активного участия в производственной, культурной и общественной жизни государства;</w:t>
            </w:r>
          </w:p>
          <w:p w:rsidR="008752DB" w:rsidRPr="003A6EF3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6EF3">
              <w:rPr>
                <w:rFonts w:ascii="Times New Roman" w:hAnsi="Times New Roman"/>
                <w:sz w:val="20"/>
                <w:szCs w:val="20"/>
              </w:rPr>
              <w:t>- вести диалог в ситуации межкультурной коммуникации.</w:t>
            </w:r>
          </w:p>
        </w:tc>
        <w:tc>
          <w:tcPr>
            <w:tcW w:w="2516" w:type="dxa"/>
            <w:shd w:val="clear" w:color="auto" w:fill="auto"/>
          </w:tcPr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связь языка и истории, культуры русских и других народов;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смысл понятий: речевая ситуация и её компоненты, литературный язык, языковая норма, культура речи;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7DCD">
              <w:rPr>
                <w:rFonts w:ascii="Times New Roman" w:hAnsi="Times New Roman"/>
                <w:sz w:val="24"/>
                <w:szCs w:val="24"/>
              </w:rPr>
              <w:t>- основные единицы и уровни языка, их признаки и взаимосвязь;</w:t>
            </w:r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7DCD">
              <w:rPr>
                <w:rFonts w:ascii="Times New Roman" w:hAnsi="Times New Roman"/>
                <w:sz w:val="24"/>
                <w:szCs w:val="24"/>
              </w:rPr>
              <w:t>-орфоэпические,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общения.</w:t>
            </w:r>
            <w:proofErr w:type="gramEnd"/>
          </w:p>
          <w:p w:rsidR="008752DB" w:rsidRPr="00E47DCD" w:rsidRDefault="008752DB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52DB" w:rsidRPr="00E47DCD" w:rsidRDefault="008752DB" w:rsidP="008752DB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hAnsi="Times New Roman"/>
          <w:color w:val="000000"/>
          <w:sz w:val="24"/>
          <w:szCs w:val="24"/>
        </w:rPr>
      </w:pPr>
    </w:p>
    <w:p w:rsidR="008752DB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8752DB" w:rsidRPr="00E47DCD">
        <w:rPr>
          <w:rFonts w:ascii="Times New Roman" w:hAnsi="Times New Roman"/>
          <w:sz w:val="24"/>
          <w:szCs w:val="24"/>
        </w:rPr>
        <w:t>1</w:t>
      </w:r>
      <w:r w:rsidR="007439E3">
        <w:rPr>
          <w:rFonts w:ascii="Times New Roman" w:hAnsi="Times New Roman"/>
          <w:sz w:val="24"/>
          <w:szCs w:val="24"/>
        </w:rPr>
        <w:t>09</w:t>
      </w:r>
      <w:r w:rsidR="008752DB"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E47D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7DCD">
        <w:rPr>
          <w:rFonts w:ascii="Times New Roman" w:hAnsi="Times New Roman"/>
          <w:sz w:val="24"/>
          <w:szCs w:val="24"/>
        </w:rPr>
        <w:t xml:space="preserve"> - 78 часов;</w:t>
      </w:r>
    </w:p>
    <w:p w:rsidR="008752DB" w:rsidRPr="00E47DCD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E47D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7DCD">
        <w:rPr>
          <w:rFonts w:ascii="Times New Roman" w:hAnsi="Times New Roman"/>
          <w:sz w:val="24"/>
          <w:szCs w:val="24"/>
        </w:rPr>
        <w:t xml:space="preserve"> - 3</w:t>
      </w:r>
      <w:r w:rsidR="007439E3">
        <w:rPr>
          <w:rFonts w:ascii="Times New Roman" w:hAnsi="Times New Roman"/>
          <w:sz w:val="24"/>
          <w:szCs w:val="24"/>
        </w:rPr>
        <w:t>1 час</w:t>
      </w:r>
      <w:r w:rsidRPr="00E47DCD">
        <w:rPr>
          <w:rFonts w:ascii="Times New Roman" w:hAnsi="Times New Roman"/>
          <w:sz w:val="24"/>
          <w:szCs w:val="24"/>
        </w:rPr>
        <w:t>.</w:t>
      </w:r>
    </w:p>
    <w:p w:rsidR="008752DB" w:rsidRPr="00E04145" w:rsidRDefault="008752DB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lastRenderedPageBreak/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Аннотация  к рабочей программе учебной дисциплины </w:t>
      </w:r>
    </w:p>
    <w:p w:rsidR="00DA4812" w:rsidRPr="00624A5A" w:rsidRDefault="007439E3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ОД. </w:t>
      </w:r>
      <w:r w:rsidR="00DA4812" w:rsidRPr="00624A5A">
        <w:rPr>
          <w:rFonts w:ascii="Times New Roman" w:hAnsi="Times New Roman"/>
          <w:b/>
          <w:sz w:val="24"/>
          <w:szCs w:val="24"/>
        </w:rPr>
        <w:t>0</w:t>
      </w:r>
      <w:r w:rsidR="00DA4812">
        <w:rPr>
          <w:rFonts w:ascii="Times New Roman" w:hAnsi="Times New Roman"/>
          <w:b/>
          <w:sz w:val="24"/>
          <w:szCs w:val="24"/>
        </w:rPr>
        <w:t>9</w:t>
      </w:r>
      <w:r w:rsidR="00DA4812" w:rsidRPr="00624A5A">
        <w:rPr>
          <w:rFonts w:ascii="Times New Roman" w:hAnsi="Times New Roman"/>
          <w:b/>
          <w:sz w:val="24"/>
          <w:szCs w:val="24"/>
        </w:rPr>
        <w:t xml:space="preserve">. </w:t>
      </w:r>
      <w:r w:rsidR="00DA4812">
        <w:rPr>
          <w:rFonts w:ascii="Times New Roman" w:hAnsi="Times New Roman"/>
          <w:b/>
          <w:sz w:val="24"/>
          <w:szCs w:val="24"/>
        </w:rPr>
        <w:t>Литература</w:t>
      </w:r>
    </w:p>
    <w:p w:rsidR="00DA4812" w:rsidRPr="00DA4812" w:rsidRDefault="00DA4812" w:rsidP="004B55F4">
      <w:pPr>
        <w:pStyle w:val="a3"/>
        <w:widowControl w:val="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Область применения программы</w:t>
      </w: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t xml:space="preserve"> </w:t>
      </w:r>
      <w:r w:rsidRPr="00624A5A">
        <w:rPr>
          <w:rFonts w:ascii="Times New Roman" w:hAnsi="Times New Roman"/>
          <w:sz w:val="24"/>
          <w:szCs w:val="24"/>
        </w:rPr>
        <w:t>ОД. 01.09. Литература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 xml:space="preserve">предназначена для изучения </w:t>
      </w:r>
      <w:r>
        <w:rPr>
          <w:rFonts w:ascii="Times New Roman" w:hAnsi="Times New Roman"/>
          <w:sz w:val="24"/>
          <w:szCs w:val="24"/>
        </w:rPr>
        <w:t>литературы</w:t>
      </w:r>
      <w:r w:rsidRPr="00624A5A">
        <w:rPr>
          <w:rFonts w:ascii="Times New Roman" w:hAnsi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7439E3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DA4812" w:rsidRPr="00252456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4B55F4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  <w:r w:rsidRPr="00DA4812">
        <w:rPr>
          <w:b/>
        </w:rPr>
        <w:t>Место дисциплины в структуре основной профессиональной образовательной программы:</w:t>
      </w:r>
    </w:p>
    <w:p w:rsidR="00DA4812" w:rsidRPr="00624A5A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24A5A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7439E3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Pr="00252456">
        <w:rPr>
          <w:rFonts w:ascii="Times New Roman" w:hAnsi="Times New Roman"/>
          <w:sz w:val="24"/>
          <w:szCs w:val="24"/>
        </w:rPr>
        <w:t>.</w:t>
      </w:r>
      <w:r w:rsidR="007439E3">
        <w:rPr>
          <w:rFonts w:ascii="Times New Roman" w:hAnsi="Times New Roman"/>
          <w:sz w:val="24"/>
          <w:szCs w:val="24"/>
        </w:rPr>
        <w:t xml:space="preserve"> </w:t>
      </w:r>
      <w:r w:rsidRPr="00624A5A">
        <w:rPr>
          <w:rFonts w:ascii="Times New Roman" w:hAnsi="Times New Roman"/>
          <w:sz w:val="24"/>
          <w:szCs w:val="24"/>
        </w:rPr>
        <w:t>Программа принадлежит к циклу базовых учебных дисциплин (ОД).</w:t>
      </w:r>
    </w:p>
    <w:p w:rsidR="00DA4812" w:rsidRPr="00624A5A" w:rsidRDefault="007439E3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дисциплина ОД. </w:t>
      </w:r>
      <w:r w:rsidR="00DA4812" w:rsidRPr="00624A5A">
        <w:rPr>
          <w:rFonts w:ascii="Times New Roman" w:hAnsi="Times New Roman"/>
          <w:sz w:val="24"/>
          <w:szCs w:val="24"/>
        </w:rPr>
        <w:t xml:space="preserve">09. Литература обеспечивает формирование общих компетенций по всем видам деятельности ФГОС </w:t>
      </w:r>
      <w:r w:rsidR="00DA4812" w:rsidRPr="00624A5A">
        <w:rPr>
          <w:rFonts w:ascii="Times New Roman" w:hAnsi="Times New Roman"/>
          <w:b/>
          <w:bCs/>
          <w:sz w:val="24"/>
          <w:szCs w:val="24"/>
        </w:rPr>
        <w:t xml:space="preserve">по специальности СПО </w:t>
      </w:r>
      <w:r w:rsidRPr="007439E3">
        <w:rPr>
          <w:rFonts w:ascii="Times New Roman" w:hAnsi="Times New Roman"/>
          <w:b/>
          <w:bCs/>
          <w:sz w:val="24"/>
          <w:szCs w:val="24"/>
        </w:rPr>
        <w:t>51.02.01 Народное художественное творчество (по видам)</w:t>
      </w:r>
      <w:r w:rsidR="00DA4812" w:rsidRPr="00252456">
        <w:rPr>
          <w:rFonts w:ascii="Times New Roman" w:hAnsi="Times New Roman"/>
          <w:b/>
          <w:bCs/>
          <w:sz w:val="24"/>
          <w:szCs w:val="24"/>
        </w:rPr>
        <w:t>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ОК 10. </w:t>
      </w:r>
    </w:p>
    <w:p w:rsidR="00DA4812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DA4812" w:rsidRPr="00696BC1" w:rsidRDefault="00DA4812" w:rsidP="00DA48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A4812" w:rsidRPr="00DA4812" w:rsidRDefault="00DA4812" w:rsidP="004B55F4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</w:pPr>
      <w:r w:rsidRPr="00DA4812">
        <w:rPr>
          <w:b/>
        </w:rPr>
        <w:t>Цели и задачи учебной дисциплины – требования к результатам освоения дисциплины:</w:t>
      </w:r>
    </w:p>
    <w:p w:rsidR="00DA4812" w:rsidRPr="00696BC1" w:rsidRDefault="00DA4812" w:rsidP="00DA481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>Цель дисциплины</w:t>
      </w:r>
      <w:r w:rsidRPr="00696BC1">
        <w:rPr>
          <w:rFonts w:ascii="Times New Roman" w:hAnsi="Times New Roman"/>
          <w:sz w:val="24"/>
          <w:szCs w:val="24"/>
        </w:rPr>
        <w:t xml:space="preserve">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696BC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 xml:space="preserve">- формирование гуманитарно-направленной личности; 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DA4812" w:rsidRPr="00696BC1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DA4812" w:rsidRPr="003F1528" w:rsidTr="00441E90">
        <w:tc>
          <w:tcPr>
            <w:tcW w:w="1384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анализировать и интерпретировать художественное </w:t>
            </w: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образную природу словесного искусства;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>- содержание изученных литературных произведений;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hAnsi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hAnsi="Times New Roman"/>
                <w:sz w:val="20"/>
                <w:szCs w:val="20"/>
              </w:rPr>
              <w:t xml:space="preserve"> века;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DA4812" w:rsidRPr="00696BC1" w:rsidRDefault="00DA4812" w:rsidP="00441E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E47DCD">
        <w:rPr>
          <w:rFonts w:ascii="Times New Roman" w:hAnsi="Times New Roman"/>
          <w:sz w:val="24"/>
          <w:szCs w:val="24"/>
        </w:rPr>
        <w:t>1</w:t>
      </w:r>
      <w:r w:rsidR="007439E3">
        <w:rPr>
          <w:rFonts w:ascii="Times New Roman" w:hAnsi="Times New Roman"/>
          <w:sz w:val="24"/>
          <w:szCs w:val="24"/>
        </w:rPr>
        <w:t>09</w:t>
      </w:r>
      <w:r w:rsidRPr="00E47DCD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- 78 часов;</w:t>
      </w:r>
    </w:p>
    <w:p w:rsidR="00DA4812" w:rsidRPr="00E47DCD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47DCD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E47DC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E47DCD">
        <w:rPr>
          <w:rFonts w:ascii="Times New Roman" w:hAnsi="Times New Roman"/>
          <w:sz w:val="24"/>
          <w:szCs w:val="24"/>
        </w:rPr>
        <w:t xml:space="preserve"> - 3</w:t>
      </w:r>
      <w:r w:rsidR="007439E3">
        <w:rPr>
          <w:rFonts w:ascii="Times New Roman" w:hAnsi="Times New Roman"/>
          <w:sz w:val="24"/>
          <w:szCs w:val="24"/>
        </w:rPr>
        <w:t>1 час</w:t>
      </w:r>
      <w:r w:rsidRPr="00E47DCD">
        <w:rPr>
          <w:rFonts w:ascii="Times New Roman" w:hAnsi="Times New Roman"/>
          <w:sz w:val="24"/>
          <w:szCs w:val="24"/>
        </w:rPr>
        <w:t>.</w:t>
      </w:r>
    </w:p>
    <w:p w:rsidR="00DA4812" w:rsidRPr="00E04145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DA4812" w:rsidRPr="00234877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084A93">
        <w:rPr>
          <w:rFonts w:ascii="Times New Roman" w:hAnsi="Times New Roman"/>
          <w:sz w:val="24"/>
          <w:szCs w:val="24"/>
        </w:rPr>
        <w:t>Бакулина Е.А., к.ф.н. преподаватель пе</w:t>
      </w:r>
      <w:r>
        <w:rPr>
          <w:rFonts w:ascii="Times New Roman" w:hAnsi="Times New Roman"/>
          <w:sz w:val="24"/>
          <w:szCs w:val="24"/>
        </w:rPr>
        <w:t xml:space="preserve">рвой квалификационной категории, </w:t>
      </w:r>
      <w:r w:rsidRPr="00BE5BCB">
        <w:rPr>
          <w:rFonts w:ascii="Times New Roman" w:hAnsi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</w:t>
      </w:r>
      <w:proofErr w:type="spellStart"/>
      <w:r w:rsidRPr="00BE5BCB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BE5BCB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DA4812" w:rsidRPr="00624A5A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A4812" w:rsidRDefault="00DA4812" w:rsidP="00DA481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52DB" w:rsidRDefault="008752DB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</w:pPr>
    </w:p>
    <w:p w:rsid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DA4812" w:rsidRPr="00DA4812" w:rsidRDefault="007439E3" w:rsidP="00DA4812">
      <w:pPr>
        <w:spacing w:after="0"/>
        <w:ind w:right="-1"/>
        <w:jc w:val="center"/>
        <w:rPr>
          <w:rFonts w:ascii="Times New Roman" w:hAnsi="Times New Roman"/>
          <w:b/>
          <w:bCs/>
          <w:color w:val="212121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ОД. </w:t>
      </w:r>
      <w:r w:rsidR="00DA4812" w:rsidRPr="00DA4812">
        <w:rPr>
          <w:rFonts w:ascii="Times New Roman" w:hAnsi="Times New Roman"/>
          <w:b/>
          <w:sz w:val="24"/>
          <w:szCs w:val="24"/>
        </w:rPr>
        <w:t>10 Астрономия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1. Область применения рабочей программы</w:t>
      </w:r>
    </w:p>
    <w:p w:rsidR="00DA4812" w:rsidRPr="00DA4812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="007439E3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Pr="00DA4812">
        <w:rPr>
          <w:rFonts w:ascii="Times New Roman" w:hAnsi="Times New Roman"/>
          <w:sz w:val="20"/>
          <w:szCs w:val="20"/>
        </w:rPr>
        <w:t>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2. Место учебной дисциплины в структуре основной профессиональной образовательной программы: </w:t>
      </w:r>
      <w:r w:rsidRPr="00DA4812">
        <w:rPr>
          <w:rFonts w:ascii="Times New Roman" w:hAnsi="Times New Roman"/>
          <w:color w:val="212121"/>
          <w:sz w:val="24"/>
          <w:szCs w:val="24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 3. Цели и задачи учебной дисциплины – требования к результатам освоения учебной дисциплины: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Рабочая программа ориентирована на достижение следующих целей:</w:t>
      </w:r>
    </w:p>
    <w:p w:rsidR="00DA4812" w:rsidRPr="00DA4812" w:rsidRDefault="00DA4812" w:rsidP="004B55F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личностных: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научного мировоззрения, соответствующего современному уровню развития астрономической науки;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устойчивый интерес к истории и достижениям в области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анализировать последствия освоения космического пространства для жизни и деятельности человека;</w:t>
      </w:r>
    </w:p>
    <w:p w:rsidR="00DA4812" w:rsidRPr="00DA4812" w:rsidRDefault="00DA4812" w:rsidP="004B55F4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метапредметных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DA4812" w:rsidRPr="00DA4812" w:rsidRDefault="00DA4812" w:rsidP="004B55F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предметных: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понимание сущности наблюдаемых во Вселенной явлений;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−− 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 xml:space="preserve">−−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сформированность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70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 −− 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В результате изучения учебной дисциплины «Астрономия» учащийся должен: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348"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уметь: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приводить примеры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</w:t>
      </w:r>
      <w:r w:rsidRPr="00DA4812">
        <w:rPr>
          <w:rFonts w:ascii="Times New Roman" w:hAnsi="Times New Roman"/>
          <w:color w:val="212121"/>
          <w:sz w:val="24"/>
          <w:szCs w:val="24"/>
        </w:rPr>
        <w:lastRenderedPageBreak/>
        <w:t>информации с помощью космических аппаратов и спектрального анализа, влияния солнечной активности на Землю;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описывать и объяснять</w:t>
      </w:r>
      <w:r w:rsidRPr="00DA4812">
        <w:rPr>
          <w:rFonts w:ascii="Times New Roman" w:hAnsi="Times New Roman"/>
          <w:color w:val="212121"/>
          <w:sz w:val="24"/>
          <w:szCs w:val="24"/>
        </w:rPr>
        <w:t>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характеризовать </w:t>
      </w:r>
      <w:r w:rsidRPr="00DA4812">
        <w:rPr>
          <w:rFonts w:ascii="Times New Roman" w:hAnsi="Times New Roman"/>
          <w:color w:val="212121"/>
          <w:sz w:val="24"/>
          <w:szCs w:val="24"/>
        </w:rPr>
        <w:t>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находить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на небе основные созвездия Северного полушария, в том числе: </w:t>
      </w:r>
      <w:proofErr w:type="gramStart"/>
      <w:r w:rsidRPr="00DA4812">
        <w:rPr>
          <w:rFonts w:ascii="Times New Roman" w:hAnsi="Times New Roman"/>
          <w:color w:val="212121"/>
          <w:sz w:val="24"/>
          <w:szCs w:val="24"/>
        </w:rPr>
        <w:t>Большая Медведица, Малая Медведица, Волопас, Лебедь, Кассиопея, Орион; самые яркие звезды, в том числе:</w:t>
      </w:r>
      <w:proofErr w:type="gram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Полярная звезда, Арктур, Вега, Капелла, Сириус, Бетельгейзе;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использовать </w:t>
      </w:r>
      <w:r w:rsidRPr="00DA4812">
        <w:rPr>
          <w:rFonts w:ascii="Times New Roman" w:hAnsi="Times New Roman"/>
          <w:color w:val="212121"/>
          <w:sz w:val="24"/>
          <w:szCs w:val="24"/>
        </w:rPr>
        <w:t>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для</w:t>
      </w:r>
      <w:proofErr w:type="gramEnd"/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 понимания </w:t>
      </w:r>
      <w:r w:rsidRPr="00DA4812">
        <w:rPr>
          <w:rFonts w:ascii="Times New Roman" w:hAnsi="Times New Roman"/>
          <w:color w:val="212121"/>
          <w:sz w:val="24"/>
          <w:szCs w:val="24"/>
        </w:rPr>
        <w:t>взаимосвязи астрономии с другими науками, в основе которых лежат знания по астрономии, отделение ее от лженаук;</w:t>
      </w:r>
      <w:r w:rsidRPr="00DA4812">
        <w:rPr>
          <w:rFonts w:ascii="Times New Roman" w:hAnsi="Times New Roman"/>
          <w:color w:val="212121"/>
          <w:sz w:val="24"/>
          <w:szCs w:val="24"/>
        </w:rPr>
        <w:br/>
      </w: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оценивания информации</w:t>
      </w:r>
      <w:r w:rsidRPr="00DA4812">
        <w:rPr>
          <w:rFonts w:ascii="Times New Roman" w:hAnsi="Times New Roman"/>
          <w:color w:val="212121"/>
          <w:sz w:val="24"/>
          <w:szCs w:val="24"/>
        </w:rPr>
        <w:t>, содержащейся в сообщениях СМИ, Интернете, научно-популярных статьях.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bCs/>
          <w:color w:val="212121"/>
          <w:sz w:val="24"/>
          <w:szCs w:val="24"/>
        </w:rPr>
        <w:t>знать: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proofErr w:type="gramStart"/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смысл понятий: </w:t>
      </w:r>
      <w:r w:rsidRPr="00DA4812">
        <w:rPr>
          <w:rFonts w:ascii="Times New Roman" w:hAnsi="Times New Roman"/>
          <w:color w:val="212121"/>
          <w:sz w:val="24"/>
          <w:szCs w:val="24"/>
        </w:rPr>
        <w:t xml:space="preserve">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метеорит, планета, спутник, звезда, Солнечная система, Галактика, Вселенная, всемирное и поясное время, 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внесолнечная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 xml:space="preserve"> планета (</w:t>
      </w:r>
      <w:proofErr w:type="spellStart"/>
      <w:r w:rsidRPr="00DA4812">
        <w:rPr>
          <w:rFonts w:ascii="Times New Roman" w:hAnsi="Times New Roman"/>
          <w:color w:val="212121"/>
          <w:sz w:val="24"/>
          <w:szCs w:val="24"/>
        </w:rPr>
        <w:t>экзопланета</w:t>
      </w:r>
      <w:proofErr w:type="spellEnd"/>
      <w:r w:rsidRPr="00DA4812">
        <w:rPr>
          <w:rFonts w:ascii="Times New Roman" w:hAnsi="Times New Roman"/>
          <w:color w:val="212121"/>
          <w:sz w:val="24"/>
          <w:szCs w:val="24"/>
        </w:rPr>
        <w:t>), спектральная классификация звезд, параллакс, реликтовое излучение, Большой Взрыв, черная дыра;</w:t>
      </w:r>
      <w:proofErr w:type="gramEnd"/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физических величин</w:t>
      </w:r>
      <w:r w:rsidRPr="00DA4812">
        <w:rPr>
          <w:rFonts w:ascii="Times New Roman" w:hAnsi="Times New Roman"/>
          <w:color w:val="212121"/>
          <w:sz w:val="24"/>
          <w:szCs w:val="24"/>
        </w:rPr>
        <w:t>: парсек, световой год, астрономическая единица, звездная величина;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смысл физического закона</w:t>
      </w:r>
      <w:r w:rsidRPr="00DA4812">
        <w:rPr>
          <w:rFonts w:ascii="Times New Roman" w:hAnsi="Times New Roman"/>
          <w:color w:val="212121"/>
          <w:sz w:val="24"/>
          <w:szCs w:val="24"/>
        </w:rPr>
        <w:t> Хаббла;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 xml:space="preserve">основные этапы </w:t>
      </w:r>
      <w:r w:rsidRPr="00DA4812">
        <w:rPr>
          <w:rFonts w:ascii="Times New Roman" w:hAnsi="Times New Roman"/>
          <w:color w:val="212121"/>
          <w:sz w:val="24"/>
          <w:szCs w:val="24"/>
        </w:rPr>
        <w:t>освоения космического пространства;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гипотезы </w:t>
      </w:r>
      <w:r w:rsidRPr="00DA4812">
        <w:rPr>
          <w:rFonts w:ascii="Times New Roman" w:hAnsi="Times New Roman"/>
          <w:color w:val="212121"/>
          <w:sz w:val="24"/>
          <w:szCs w:val="24"/>
        </w:rPr>
        <w:t>происхождения Солнечной системы;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-528" w:firstLine="528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основные характеристики</w:t>
      </w:r>
      <w:r w:rsidRPr="00DA4812">
        <w:rPr>
          <w:rFonts w:ascii="Times New Roman" w:hAnsi="Times New Roman"/>
          <w:color w:val="212121"/>
          <w:sz w:val="24"/>
          <w:szCs w:val="24"/>
        </w:rPr>
        <w:t> и строение Солнца, солнечной атмосферы;</w:t>
      </w:r>
    </w:p>
    <w:p w:rsidR="00DA4812" w:rsidRPr="00DA4812" w:rsidRDefault="00DA4812" w:rsidP="00DA4812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  <w:u w:val="single"/>
        </w:rPr>
        <w:t>размеры Галактики</w:t>
      </w:r>
      <w:r w:rsidRPr="00DA4812">
        <w:rPr>
          <w:rFonts w:ascii="Times New Roman" w:hAnsi="Times New Roman"/>
          <w:color w:val="212121"/>
          <w:sz w:val="24"/>
          <w:szCs w:val="24"/>
        </w:rPr>
        <w:t>, положение и период обращения Солнца относительно центра Галактики.</w:t>
      </w:r>
    </w:p>
    <w:p w:rsidR="00DA4812" w:rsidRPr="00DA4812" w:rsidRDefault="00DA4812" w:rsidP="00DA481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left="528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iCs/>
          <w:color w:val="000000"/>
          <w:sz w:val="24"/>
          <w:szCs w:val="24"/>
        </w:rPr>
        <w:t xml:space="preserve">ОК 11. Использовать в профессиональной деятельности личностные, </w:t>
      </w:r>
      <w:proofErr w:type="spellStart"/>
      <w:r w:rsidRPr="00DA4812">
        <w:rPr>
          <w:rFonts w:ascii="Times New Roman" w:hAnsi="Times New Roman"/>
          <w:iCs/>
          <w:color w:val="000000"/>
          <w:sz w:val="24"/>
          <w:szCs w:val="24"/>
        </w:rPr>
        <w:t>метапредметные</w:t>
      </w:r>
      <w:proofErr w:type="spellEnd"/>
      <w:r w:rsidRPr="00DA4812">
        <w:rPr>
          <w:rFonts w:ascii="Times New Roman" w:hAnsi="Times New Roman"/>
          <w:iCs/>
          <w:color w:val="000000"/>
          <w:sz w:val="24"/>
          <w:szCs w:val="24"/>
        </w:rPr>
        <w:t>, предметные результаты освоения основной образовательной программы основного общего образования в профессиональной деятельности.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DA4812">
        <w:rPr>
          <w:rFonts w:ascii="Times New Roman" w:hAnsi="Times New Roman"/>
          <w:color w:val="212121"/>
          <w:sz w:val="24"/>
          <w:szCs w:val="24"/>
        </w:rPr>
        <w:t>54 часа, в том числе: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Helvetica" w:hAnsi="Helvetica" w:cs="Helvetica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обязательной аудиторной учебной нагрузки учащегося 36 часов;</w:t>
      </w:r>
    </w:p>
    <w:p w:rsidR="00DA4812" w:rsidRPr="00DA4812" w:rsidRDefault="00DA4812" w:rsidP="00DA481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DA4812">
        <w:rPr>
          <w:rFonts w:ascii="Times New Roman" w:hAnsi="Times New Roman"/>
          <w:color w:val="212121"/>
          <w:sz w:val="24"/>
          <w:szCs w:val="24"/>
        </w:rPr>
        <w:t>самостоятельной работы учащегося 18 часов.</w:t>
      </w:r>
    </w:p>
    <w:p w:rsidR="00DA4812" w:rsidRPr="00DD5150" w:rsidRDefault="00DA4812" w:rsidP="00DA48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06394C"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574D95" w:rsidRPr="00574D95" w:rsidRDefault="00DA4812" w:rsidP="00743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574D95"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574D95"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574D95"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390D16" w:rsidRDefault="00390D16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D16" w:rsidRDefault="00390D16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D16" w:rsidRDefault="00390D16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D16" w:rsidRDefault="00390D16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Аннотация  к рабочей программе учебной дисциплины </w:t>
      </w:r>
    </w:p>
    <w:p w:rsidR="00441E90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</w:rPr>
      </w:pPr>
      <w:r w:rsidRPr="00B13AAE">
        <w:rPr>
          <w:b/>
        </w:rPr>
        <w:t>ОД.02.01.  История мировой культуры</w:t>
      </w:r>
    </w:p>
    <w:p w:rsidR="00441E90" w:rsidRPr="00B13AAE" w:rsidRDefault="00441E90" w:rsidP="00441E90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b/>
          <w:caps/>
        </w:rPr>
      </w:pPr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390D16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>в соответствии с ФГОС по специальности  СПО</w:t>
      </w:r>
      <w:r w:rsidRPr="00F700AE">
        <w:rPr>
          <w:rFonts w:ascii="Times New Roman" w:hAnsi="Times New Roman"/>
          <w:sz w:val="24"/>
          <w:szCs w:val="24"/>
        </w:rPr>
        <w:t xml:space="preserve">): </w:t>
      </w:r>
      <w:r w:rsidR="00390D16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 w:rsidR="00390D16">
        <w:rPr>
          <w:rFonts w:ascii="Times New Roman" w:hAnsi="Times New Roman"/>
          <w:sz w:val="24"/>
          <w:szCs w:val="24"/>
        </w:rPr>
        <w:t>.</w:t>
      </w:r>
      <w:proofErr w:type="gramEnd"/>
    </w:p>
    <w:p w:rsidR="00441E90" w:rsidRPr="00B13AAE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программа принадлежит к профильным учебным дисциплинам. 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13AAE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412FFC">
        <w:rPr>
          <w:rFonts w:ascii="Times New Roman" w:hAnsi="Times New Roman"/>
          <w:sz w:val="24"/>
          <w:szCs w:val="24"/>
        </w:rPr>
        <w:t>.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мировой и отечественной культуры;</w:t>
      </w:r>
    </w:p>
    <w:p w:rsidR="00441E90" w:rsidRPr="00412FFC" w:rsidRDefault="00441E90" w:rsidP="00441E90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441E90" w:rsidRPr="00412FFC" w:rsidRDefault="00441E90" w:rsidP="00441E90">
      <w:pPr>
        <w:pStyle w:val="a5"/>
        <w:spacing w:after="0"/>
        <w:ind w:left="0" w:firstLine="709"/>
        <w:contextualSpacing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мировой и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известными памятниками  культуры; с тенденциями развития мировой культур;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441E90" w:rsidRPr="00412FFC" w:rsidRDefault="00441E90" w:rsidP="00441E90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других исторических и этнических типов культуры и субкультур.  </w:t>
      </w:r>
    </w:p>
    <w:p w:rsidR="00441E90" w:rsidRPr="00412FFC" w:rsidRDefault="00441E90" w:rsidP="00441E90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В результате освоения дисциплины обучающийся должен уметь: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-   выполнять учебные и творческие задания (доклады, сообщения);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 xml:space="preserve">-  использовать   приобретенные   знания   и   умения   в практической деятельности и повседневной жизни для: выбора путей своего культурного развития; организации личного и коллективного досуга; выражения собственного   суждения   о   произведениях классики и современного искусства; самостоятельного художественного творчества. </w:t>
      </w:r>
    </w:p>
    <w:p w:rsidR="00441E90" w:rsidRPr="00412FFC" w:rsidRDefault="00441E90" w:rsidP="00441E90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основные виды и жанры искусства;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изученные направления и стили мировой художественной культуры;</w:t>
      </w:r>
    </w:p>
    <w:p w:rsidR="00441E90" w:rsidRPr="00412FFC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шедевры мировой художественной культуры;</w:t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особенности языка различных видов искусства.</w:t>
      </w:r>
    </w:p>
    <w:p w:rsidR="00441E90" w:rsidRDefault="00441E90" w:rsidP="00441E90">
      <w:pPr>
        <w:shd w:val="clear" w:color="auto" w:fill="FFFFFF"/>
        <w:tabs>
          <w:tab w:val="left" w:pos="201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Default="00441E90" w:rsidP="00441E90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7004"/>
      </w:tblGrid>
      <w:tr w:rsidR="00441E90" w:rsidRPr="007573A3" w:rsidTr="008006C8">
        <w:tc>
          <w:tcPr>
            <w:tcW w:w="2268" w:type="dxa"/>
            <w:vMerge w:val="restart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Требование ФГОС СПО</w:t>
            </w:r>
          </w:p>
        </w:tc>
        <w:tc>
          <w:tcPr>
            <w:tcW w:w="7004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Обучающийся должен:</w:t>
            </w:r>
          </w:p>
        </w:tc>
      </w:tr>
      <w:tr w:rsidR="00441E90" w:rsidRPr="007573A3" w:rsidTr="008006C8">
        <w:tc>
          <w:tcPr>
            <w:tcW w:w="2268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4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Знать: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основные виды и жанры искусства;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изученные направления и стили мировой художественной культуры;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шедевры мировой художественной культуры;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особенности языка различных видов искусства</w:t>
            </w:r>
          </w:p>
        </w:tc>
      </w:tr>
      <w:tr w:rsidR="00441E90" w:rsidRPr="007573A3" w:rsidTr="008006C8">
        <w:tc>
          <w:tcPr>
            <w:tcW w:w="2268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4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Уметь: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spacing w:val="-8"/>
              </w:rPr>
              <w:t xml:space="preserve">- </w:t>
            </w:r>
            <w:r w:rsidRPr="007573A3">
              <w:rPr>
                <w:rFonts w:ascii="Times New Roman" w:hAnsi="Times New Roman"/>
              </w:rPr>
              <w:t>узнавать изученные произведения и соотносить их с определенной эпохой, стилем, направлением;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устанавливать стилевые и сюжетные связи между произведениями разных видов искусства;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пользоваться различными источниками информации о мировой художественной культуре;</w:t>
            </w:r>
          </w:p>
          <w:p w:rsidR="00441E90" w:rsidRPr="007573A3" w:rsidRDefault="00441E90" w:rsidP="00441E90">
            <w:pPr>
              <w:shd w:val="clear" w:color="auto" w:fill="FFFFFF"/>
              <w:tabs>
                <w:tab w:val="num" w:pos="956"/>
              </w:tabs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выполнять учебные и творческие задания (доклады, сообщения);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11" w:firstLine="254"/>
              <w:jc w:val="both"/>
              <w:rPr>
                <w:rFonts w:ascii="Times New Roman" w:hAnsi="Times New Roman"/>
                <w:bCs/>
              </w:rPr>
            </w:pPr>
            <w:r w:rsidRPr="007573A3">
              <w:rPr>
                <w:rFonts w:ascii="Times New Roman" w:hAnsi="Times New Roman"/>
                <w:bCs/>
              </w:rPr>
              <w:t xml:space="preserve">- использовать приобретенные знания и умения в практической деятельности и повседневной </w:t>
            </w:r>
            <w:proofErr w:type="spellStart"/>
            <w:r w:rsidRPr="007573A3">
              <w:rPr>
                <w:rFonts w:ascii="Times New Roman" w:hAnsi="Times New Roman"/>
                <w:bCs/>
              </w:rPr>
              <w:t>жизнидля</w:t>
            </w:r>
            <w:proofErr w:type="spellEnd"/>
            <w:r w:rsidRPr="007573A3">
              <w:rPr>
                <w:rFonts w:ascii="Times New Roman" w:hAnsi="Times New Roman"/>
                <w:bCs/>
              </w:rPr>
              <w:t>:</w:t>
            </w:r>
          </w:p>
          <w:p w:rsidR="00441E90" w:rsidRPr="007573A3" w:rsidRDefault="00441E90" w:rsidP="00441E90">
            <w:pPr>
              <w:shd w:val="clear" w:color="auto" w:fill="FFFFFF"/>
              <w:spacing w:after="0" w:line="240" w:lineRule="auto"/>
              <w:ind w:right="86" w:firstLine="254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- выбора путей своего культурного развития; организации личного и коллективного досуга; выражения собственного суждения о произведениях классики и современного искусства; самостоятельного художественного творчества;</w:t>
            </w:r>
          </w:p>
          <w:p w:rsidR="00441E90" w:rsidRPr="007573A3" w:rsidRDefault="00441E90" w:rsidP="00441E9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41E90" w:rsidRPr="007573A3" w:rsidTr="008006C8">
        <w:trPr>
          <w:trHeight w:val="841"/>
        </w:trPr>
        <w:tc>
          <w:tcPr>
            <w:tcW w:w="2268" w:type="dxa"/>
            <w:vMerge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7004" w:type="dxa"/>
          </w:tcPr>
          <w:p w:rsidR="00441E90" w:rsidRPr="007573A3" w:rsidRDefault="00441E90" w:rsidP="00441E90">
            <w:pPr>
              <w:spacing w:after="0" w:line="240" w:lineRule="auto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</w:rPr>
              <w:t>Обладать ПК, ОК: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</w:t>
            </w:r>
            <w:r w:rsidRPr="007573A3">
              <w:rPr>
                <w:rFonts w:ascii="Times New Roman" w:hAnsi="Times New Roman"/>
              </w:rPr>
              <w:t>. Понимать сущность и социальную значимость своей будущей профессии, проявлять к ней устойчивый интерес.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2. </w:t>
            </w:r>
            <w:r w:rsidRPr="007573A3">
              <w:rPr>
                <w:rFonts w:ascii="Times New Roman" w:hAnsi="Times New Roman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>ОК 4.</w:t>
            </w:r>
            <w:r w:rsidRPr="007573A3">
              <w:rPr>
                <w:rFonts w:ascii="Times New Roman" w:hAnsi="Times New Roman"/>
              </w:rPr>
              <w:t xml:space="preserve">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573A3">
              <w:rPr>
                <w:rFonts w:ascii="Times New Roman" w:hAnsi="Times New Roman"/>
                <w:b/>
              </w:rPr>
              <w:t xml:space="preserve">ОК 8. </w:t>
            </w:r>
            <w:r w:rsidRPr="007573A3">
              <w:rPr>
                <w:rFonts w:ascii="Times New Roman" w:hAnsi="Times New Roman"/>
              </w:rPr>
              <w:t xml:space="preserve">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441E90" w:rsidRPr="007573A3" w:rsidRDefault="00441E90" w:rsidP="00441E90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7573A3">
              <w:rPr>
                <w:rFonts w:ascii="Times New Roman" w:hAnsi="Times New Roman"/>
                <w:b/>
              </w:rPr>
              <w:t>ОК 11.</w:t>
            </w:r>
            <w:r w:rsidRPr="007573A3">
              <w:rPr>
                <w:rFonts w:ascii="Times New Roman" w:hAnsi="Times New Roman"/>
              </w:rPr>
              <w:t>.</w:t>
            </w:r>
            <w:r w:rsidRPr="007573A3">
              <w:rPr>
                <w:rFonts w:ascii="Times New Roman" w:hAnsi="Times New Roman"/>
                <w:lang w:eastAsia="ar-SA"/>
              </w:rPr>
              <w:t xml:space="preserve">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</w:tr>
      <w:tr w:rsidR="00441E90" w:rsidRPr="007573A3" w:rsidTr="008006C8">
        <w:trPr>
          <w:trHeight w:val="841"/>
        </w:trPr>
        <w:tc>
          <w:tcPr>
            <w:tcW w:w="2268" w:type="dxa"/>
          </w:tcPr>
          <w:p w:rsidR="00441E90" w:rsidRPr="007573A3" w:rsidRDefault="00441E90" w:rsidP="00441E90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</w:t>
            </w:r>
          </w:p>
        </w:tc>
        <w:tc>
          <w:tcPr>
            <w:tcW w:w="7004" w:type="dxa"/>
          </w:tcPr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1.3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обирать, анализировать и систематизировать подготовительный материал при проектировании изделий декоративно-прикладного искусства. </w:t>
            </w:r>
          </w:p>
          <w:p w:rsidR="00441E90" w:rsidRPr="007573A3" w:rsidRDefault="00441E90" w:rsidP="00441E90">
            <w:pPr>
              <w:pStyle w:val="2"/>
              <w:widowControl w:val="0"/>
              <w:ind w:left="0"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573A3">
              <w:rPr>
                <w:rFonts w:ascii="Times New Roman" w:hAnsi="Times New Roman" w:cs="Times New Roman"/>
                <w:b/>
                <w:sz w:val="22"/>
                <w:szCs w:val="22"/>
              </w:rPr>
              <w:t>ПК 1.7</w:t>
            </w:r>
            <w:proofErr w:type="gramStart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</w:t>
            </w:r>
            <w:proofErr w:type="gramEnd"/>
            <w:r w:rsidRPr="007573A3">
              <w:rPr>
                <w:rFonts w:ascii="Times New Roman" w:hAnsi="Times New Roman" w:cs="Times New Roman"/>
                <w:bCs/>
                <w:sz w:val="22"/>
                <w:szCs w:val="22"/>
              </w:rPr>
              <w:t>ладеть культурой устной и письменной речи, профессиональной терминологией.</w:t>
            </w:r>
          </w:p>
        </w:tc>
      </w:tr>
    </w:tbl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12FFC">
        <w:rPr>
          <w:rFonts w:ascii="Times New Roman" w:hAnsi="Times New Roman"/>
          <w:sz w:val="24"/>
          <w:szCs w:val="24"/>
        </w:rPr>
        <w:t>обучающегося162 часа, в том числе:</w:t>
      </w:r>
    </w:p>
    <w:p w:rsidR="00441E90" w:rsidRPr="00412FF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обучающегося108 часов;</w:t>
      </w:r>
    </w:p>
    <w:p w:rsidR="00441E90" w:rsidRPr="00DA4812" w:rsidRDefault="00441E90" w:rsidP="00441E90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color w:val="212121"/>
          <w:sz w:val="24"/>
          <w:szCs w:val="24"/>
        </w:rPr>
      </w:pPr>
      <w:r w:rsidRPr="00412FFC">
        <w:rPr>
          <w:rFonts w:ascii="Times New Roman" w:hAnsi="Times New Roman"/>
          <w:sz w:val="24"/>
          <w:szCs w:val="24"/>
        </w:rPr>
        <w:t>самостоятельной работы обучающегося 54 часа.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390D16"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Pr="00574D95" w:rsidRDefault="00441E90" w:rsidP="00441E9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574D95">
        <w:rPr>
          <w:rFonts w:ascii="Times New Roman" w:hAnsi="Times New Roman"/>
          <w:sz w:val="24"/>
          <w:szCs w:val="24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574D9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74D95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FB6EB1">
        <w:rPr>
          <w:rFonts w:ascii="Times New Roman" w:hAnsi="Times New Roman"/>
          <w:b/>
          <w:sz w:val="24"/>
          <w:szCs w:val="24"/>
        </w:rPr>
        <w:t>ОД. 02.02. История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41E90" w:rsidRPr="00AF5E13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/>
          <w:sz w:val="24"/>
          <w:szCs w:val="24"/>
        </w:rPr>
        <w:t xml:space="preserve"> в соответствии с ФГОС по специальности  СПО </w:t>
      </w:r>
      <w:r w:rsidR="00390D16" w:rsidRPr="0015163F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E13">
        <w:rPr>
          <w:rFonts w:ascii="Times New Roman" w:hAnsi="Times New Roman"/>
          <w:sz w:val="24"/>
          <w:szCs w:val="24"/>
        </w:rPr>
        <w:t>углубленной подготовки</w:t>
      </w:r>
      <w:r w:rsidR="00390D16">
        <w:rPr>
          <w:rFonts w:ascii="Times New Roman" w:hAnsi="Times New Roman"/>
          <w:sz w:val="24"/>
          <w:szCs w:val="24"/>
        </w:rPr>
        <w:t>.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>
        <w:rPr>
          <w:rFonts w:ascii="Times New Roman" w:hAnsi="Times New Roman"/>
          <w:b/>
          <w:sz w:val="24"/>
          <w:szCs w:val="24"/>
        </w:rPr>
        <w:t xml:space="preserve">программы подготовки специалистов среднего звена: </w:t>
      </w:r>
      <w:r>
        <w:rPr>
          <w:rFonts w:ascii="Times New Roman" w:hAnsi="Times New Roman"/>
          <w:sz w:val="24"/>
          <w:szCs w:val="24"/>
        </w:rPr>
        <w:t>дисциплина</w:t>
      </w:r>
      <w:r w:rsidRPr="009E475C">
        <w:rPr>
          <w:rFonts w:ascii="Times New Roman" w:hAnsi="Times New Roman"/>
          <w:sz w:val="24"/>
          <w:szCs w:val="24"/>
        </w:rPr>
        <w:t xml:space="preserve"> принадлежит </w:t>
      </w:r>
      <w:r>
        <w:rPr>
          <w:rFonts w:ascii="Times New Roman" w:hAnsi="Times New Roman"/>
          <w:sz w:val="24"/>
          <w:szCs w:val="24"/>
        </w:rPr>
        <w:t>к общеобразовательному  учебному циклу.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  <w:r w:rsidRPr="009E475C">
        <w:rPr>
          <w:rFonts w:ascii="Times New Roman" w:hAnsi="Times New Roman"/>
          <w:sz w:val="24"/>
          <w:szCs w:val="24"/>
        </w:rPr>
        <w:t>:</w:t>
      </w:r>
    </w:p>
    <w:p w:rsidR="00441E90" w:rsidRPr="009E475C" w:rsidRDefault="00441E90" w:rsidP="00441E90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9E475C">
        <w:rPr>
          <w:rFonts w:ascii="Times New Roman" w:hAnsi="Times New Roman"/>
          <w:sz w:val="24"/>
          <w:szCs w:val="24"/>
        </w:rPr>
        <w:t>этнонациональных</w:t>
      </w:r>
      <w:proofErr w:type="spellEnd"/>
      <w:r w:rsidRPr="009E475C">
        <w:rPr>
          <w:rFonts w:ascii="Times New Roman" w:hAnsi="Times New Roman"/>
          <w:sz w:val="24"/>
          <w:szCs w:val="24"/>
        </w:rPr>
        <w:t xml:space="preserve"> традиций, нравственных и социальных установок, идеологических доктрин;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441E90" w:rsidRPr="009E475C" w:rsidRDefault="00441E90" w:rsidP="00441E90">
      <w:pPr>
        <w:pStyle w:val="2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/>
          <w:b/>
          <w:sz w:val="24"/>
          <w:szCs w:val="24"/>
        </w:rPr>
        <w:t>уметь:</w:t>
      </w:r>
    </w:p>
    <w:p w:rsidR="00441E90" w:rsidRPr="009E475C" w:rsidRDefault="00441E90" w:rsidP="00441E90">
      <w:pPr>
        <w:spacing w:after="0" w:line="240" w:lineRule="auto"/>
        <w:ind w:right="-108" w:firstLine="709"/>
        <w:jc w:val="both"/>
        <w:rPr>
          <w:rFonts w:ascii="Times New Roman" w:hAnsi="Times New Roman"/>
          <w:spacing w:val="-8"/>
          <w:sz w:val="24"/>
          <w:szCs w:val="24"/>
        </w:rPr>
      </w:pPr>
      <w:r w:rsidRPr="009E475C">
        <w:rPr>
          <w:rFonts w:ascii="Times New Roman" w:hAnsi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441E90" w:rsidRPr="009E475C" w:rsidRDefault="00441E90" w:rsidP="00441E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9E475C">
        <w:rPr>
          <w:rFonts w:ascii="Times New Roman" w:hAnsi="Times New Roman"/>
          <w:b/>
          <w:sz w:val="24"/>
          <w:szCs w:val="24"/>
        </w:rPr>
        <w:t>знать: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периодизацию всемирной и отечественной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441E90" w:rsidRPr="009E475C" w:rsidRDefault="00441E90" w:rsidP="00441E90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441E90" w:rsidRDefault="00441E90" w:rsidP="00441E9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390D16">
        <w:rPr>
          <w:rFonts w:ascii="Times New Roman" w:hAnsi="Times New Roman"/>
          <w:sz w:val="24"/>
          <w:szCs w:val="24"/>
        </w:rPr>
        <w:t>227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9E475C">
        <w:rPr>
          <w:rFonts w:ascii="Times New Roman" w:hAnsi="Times New Roman"/>
          <w:sz w:val="24"/>
          <w:szCs w:val="24"/>
        </w:rPr>
        <w:t>, в том числе: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обучающегося: </w:t>
      </w:r>
      <w:r w:rsidR="00390D16">
        <w:rPr>
          <w:rFonts w:ascii="Times New Roman" w:hAnsi="Times New Roman"/>
          <w:sz w:val="24"/>
          <w:szCs w:val="24"/>
        </w:rPr>
        <w:t>154</w:t>
      </w:r>
      <w:r w:rsidRPr="009E475C">
        <w:rPr>
          <w:rFonts w:ascii="Times New Roman" w:hAnsi="Times New Roman"/>
          <w:sz w:val="24"/>
          <w:szCs w:val="24"/>
        </w:rPr>
        <w:t xml:space="preserve"> час</w:t>
      </w:r>
      <w:r w:rsidR="00390D16">
        <w:rPr>
          <w:rFonts w:ascii="Times New Roman" w:hAnsi="Times New Roman"/>
          <w:sz w:val="24"/>
          <w:szCs w:val="24"/>
        </w:rPr>
        <w:t>а</w:t>
      </w:r>
      <w:r w:rsidRPr="009E475C">
        <w:rPr>
          <w:rFonts w:ascii="Times New Roman" w:hAnsi="Times New Roman"/>
          <w:sz w:val="24"/>
          <w:szCs w:val="24"/>
        </w:rPr>
        <w:t>;</w:t>
      </w:r>
    </w:p>
    <w:p w:rsidR="00441E90" w:rsidRPr="009E475C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475C">
        <w:rPr>
          <w:rFonts w:ascii="Times New Roman" w:hAnsi="Times New Roman"/>
          <w:sz w:val="24"/>
          <w:szCs w:val="24"/>
        </w:rPr>
        <w:t xml:space="preserve">самостоятельной работы обучающегося: </w:t>
      </w:r>
      <w:r w:rsidR="00390D16">
        <w:rPr>
          <w:rFonts w:ascii="Times New Roman" w:hAnsi="Times New Roman"/>
          <w:sz w:val="24"/>
          <w:szCs w:val="24"/>
        </w:rPr>
        <w:t>73 часа</w:t>
      </w:r>
      <w:r w:rsidRPr="009E475C">
        <w:rPr>
          <w:rFonts w:ascii="Times New Roman" w:hAnsi="Times New Roman"/>
          <w:sz w:val="24"/>
          <w:szCs w:val="24"/>
        </w:rPr>
        <w:t>.</w:t>
      </w:r>
    </w:p>
    <w:p w:rsidR="00441E90" w:rsidRPr="00E04145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390D16"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441E90" w:rsidRDefault="00441E90" w:rsidP="00441E9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DA4812" w:rsidRDefault="00DA4812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390D16" w:rsidRDefault="00390D16" w:rsidP="00441E90">
      <w:pPr>
        <w:spacing w:after="0"/>
        <w:ind w:firstLine="709"/>
        <w:jc w:val="both"/>
      </w:pPr>
    </w:p>
    <w:p w:rsidR="00390D16" w:rsidRDefault="00390D16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390D16" w:rsidRPr="0070463A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0463A">
        <w:rPr>
          <w:rFonts w:ascii="Times New Roman" w:hAnsi="Times New Roman"/>
          <w:b/>
          <w:sz w:val="24"/>
          <w:szCs w:val="24"/>
        </w:rPr>
        <w:t>ОД. 02.03 Отечественная литература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390D16" w:rsidRPr="00390D16" w:rsidRDefault="00390D16" w:rsidP="00390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51.02.01. Народное художественное творчество (по видам).</w:t>
      </w:r>
      <w:r w:rsidRPr="00390D16">
        <w:rPr>
          <w:sz w:val="24"/>
          <w:szCs w:val="24"/>
        </w:rPr>
        <w:t xml:space="preserve"> </w:t>
      </w:r>
      <w:r w:rsidRPr="00390D16">
        <w:rPr>
          <w:rFonts w:ascii="Times New Roman" w:hAnsi="Times New Roman"/>
          <w:sz w:val="24"/>
          <w:szCs w:val="24"/>
        </w:rPr>
        <w:t>Программа принадлежит к циклу профильных дисциплин ОД.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2. Место дисциплины в структуре основной профессиональной образовательной программы: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Учебная дисциплина ОД. 02.03 Отечественная литература обеспечивает формирование общих компетенций по всем видам деятельности ФГОС по специальности СПО </w:t>
      </w:r>
      <w:r w:rsidRPr="00390D16">
        <w:rPr>
          <w:rFonts w:ascii="Times New Roman" w:hAnsi="Times New Roman"/>
          <w:b/>
          <w:sz w:val="24"/>
          <w:szCs w:val="24"/>
        </w:rPr>
        <w:t>51.02.01. Народное художественное творчество (по видам).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</w:t>
      </w:r>
      <w:proofErr w:type="gramStart"/>
      <w:r w:rsidRPr="00390D16">
        <w:rPr>
          <w:rFonts w:ascii="Times New Roman" w:hAnsi="Times New Roman"/>
          <w:sz w:val="24"/>
          <w:szCs w:val="24"/>
        </w:rPr>
        <w:t>1</w:t>
      </w:r>
      <w:proofErr w:type="gramEnd"/>
      <w:r w:rsidRPr="00390D16">
        <w:rPr>
          <w:rFonts w:ascii="Times New Roman" w:hAnsi="Times New Roman"/>
          <w:sz w:val="24"/>
          <w:szCs w:val="24"/>
        </w:rPr>
        <w:t xml:space="preserve">,2,4, 8,11  ПК 1.3., 1.5, 2.1 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OK 1. 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ОК 2. 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ОК 4. 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ОК 8. 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ОК 11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ПК 1.3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Разрабатывать, подготавливать и осуществлять репертуарные и сценарные планы, художественные программы и постановки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ПК 1.5.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ПК 2.1.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Использовать знания в области психологии и педагогики, специальных дисциплин в преподавательской деятельности</w:t>
      </w:r>
    </w:p>
    <w:p w:rsidR="00390D16" w:rsidRPr="00390D16" w:rsidRDefault="00390D16" w:rsidP="004B55F4">
      <w:pPr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390D16" w:rsidRPr="00390D16" w:rsidRDefault="00390D16" w:rsidP="00390D1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i/>
          <w:sz w:val="24"/>
          <w:szCs w:val="24"/>
        </w:rPr>
        <w:t>Цель дисциплины</w:t>
      </w:r>
      <w:r w:rsidRPr="00390D16">
        <w:rPr>
          <w:rFonts w:ascii="Times New Roman" w:hAnsi="Times New Roman"/>
          <w:sz w:val="24"/>
          <w:szCs w:val="24"/>
        </w:rPr>
        <w:t xml:space="preserve">: </w:t>
      </w:r>
    </w:p>
    <w:p w:rsidR="00390D16" w:rsidRPr="00390D16" w:rsidRDefault="00390D16" w:rsidP="00390D16">
      <w:pPr>
        <w:tabs>
          <w:tab w:val="left" w:pos="1069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- освоение</w:t>
      </w:r>
      <w:r w:rsidRPr="00390D16">
        <w:rPr>
          <w:rFonts w:ascii="Times New Roman" w:hAnsi="Times New Roman"/>
          <w:sz w:val="24"/>
          <w:szCs w:val="24"/>
        </w:rPr>
        <w:t xml:space="preserve"> знаний о современном состоянии развития литературы и методах литературы как науки;</w:t>
      </w:r>
    </w:p>
    <w:p w:rsidR="00390D16" w:rsidRPr="00390D16" w:rsidRDefault="00390D16" w:rsidP="00390D16">
      <w:pPr>
        <w:tabs>
          <w:tab w:val="left" w:pos="1069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 xml:space="preserve">- знакомство </w:t>
      </w:r>
      <w:r w:rsidRPr="00390D16">
        <w:rPr>
          <w:rFonts w:ascii="Times New Roman" w:hAnsi="Times New Roman"/>
          <w:sz w:val="24"/>
          <w:szCs w:val="24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390D16" w:rsidRPr="00390D16" w:rsidRDefault="00390D16" w:rsidP="00390D16">
      <w:pPr>
        <w:tabs>
          <w:tab w:val="left" w:pos="1069"/>
          <w:tab w:val="left" w:pos="1080"/>
          <w:tab w:val="left" w:pos="12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 xml:space="preserve">- овладение </w:t>
      </w:r>
      <w:r w:rsidRPr="00390D16">
        <w:rPr>
          <w:rFonts w:ascii="Times New Roman" w:hAnsi="Times New Roman"/>
          <w:sz w:val="24"/>
          <w:szCs w:val="24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390D16" w:rsidRPr="00390D16" w:rsidRDefault="00390D16" w:rsidP="00390D16">
      <w:pPr>
        <w:tabs>
          <w:tab w:val="left" w:pos="106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lastRenderedPageBreak/>
        <w:t xml:space="preserve">- развитие </w:t>
      </w:r>
      <w:r w:rsidRPr="00390D16">
        <w:rPr>
          <w:rFonts w:ascii="Times New Roman" w:hAnsi="Times New Roman"/>
          <w:sz w:val="24"/>
          <w:szCs w:val="24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390D16" w:rsidRPr="00390D16" w:rsidRDefault="00390D16" w:rsidP="00390D16">
      <w:pPr>
        <w:tabs>
          <w:tab w:val="left" w:pos="106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 xml:space="preserve">- воспитание </w:t>
      </w:r>
      <w:r w:rsidRPr="00390D16">
        <w:rPr>
          <w:rFonts w:ascii="Times New Roman" w:hAnsi="Times New Roman"/>
          <w:sz w:val="24"/>
          <w:szCs w:val="24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390D16" w:rsidRPr="00390D16" w:rsidRDefault="00390D16" w:rsidP="00390D16">
      <w:pPr>
        <w:tabs>
          <w:tab w:val="left" w:pos="1069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- применение</w:t>
      </w:r>
      <w:r w:rsidRPr="00390D16">
        <w:rPr>
          <w:rFonts w:ascii="Times New Roman" w:hAnsi="Times New Roman"/>
          <w:sz w:val="24"/>
          <w:szCs w:val="24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390D16" w:rsidRPr="00390D16" w:rsidRDefault="00390D16" w:rsidP="00390D16">
      <w:pPr>
        <w:shd w:val="clear" w:color="auto" w:fill="FFFFFF"/>
        <w:tabs>
          <w:tab w:val="left" w:pos="142"/>
        </w:tabs>
        <w:spacing w:after="0" w:line="240" w:lineRule="auto"/>
        <w:ind w:firstLine="709"/>
        <w:jc w:val="center"/>
        <w:rPr>
          <w:rFonts w:ascii="Times New Roman" w:hAnsi="Times New Roman"/>
          <w:i/>
          <w:sz w:val="24"/>
          <w:szCs w:val="24"/>
        </w:rPr>
      </w:pPr>
    </w:p>
    <w:p w:rsidR="00390D16" w:rsidRPr="00390D16" w:rsidRDefault="00390D16" w:rsidP="00390D1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0D16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390D16" w:rsidRPr="00390D16" w:rsidRDefault="00390D16" w:rsidP="00390D1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390D16" w:rsidRPr="00390D16" w:rsidRDefault="00390D16" w:rsidP="00390D1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390D16" w:rsidRPr="00390D16" w:rsidRDefault="00390D16" w:rsidP="00390D1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390D16">
        <w:rPr>
          <w:rFonts w:ascii="Times New Roman" w:hAnsi="Times New Roman"/>
          <w:b/>
          <w:sz w:val="24"/>
          <w:szCs w:val="24"/>
          <w:lang w:eastAsia="ar-SA"/>
        </w:rPr>
        <w:t xml:space="preserve">- </w:t>
      </w:r>
      <w:r w:rsidRPr="00390D16">
        <w:rPr>
          <w:rFonts w:ascii="Times New Roman" w:hAnsi="Times New Roman"/>
          <w:sz w:val="24"/>
          <w:szCs w:val="24"/>
          <w:lang w:eastAsia="ar-SA"/>
        </w:rPr>
        <w:t>гуманитарно-направленной личности: развитие образного мышления, накопление</w:t>
      </w:r>
    </w:p>
    <w:p w:rsidR="00390D16" w:rsidRPr="00390D16" w:rsidRDefault="00390D16" w:rsidP="00390D1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390D16">
        <w:rPr>
          <w:rFonts w:ascii="Times New Roman" w:hAnsi="Times New Roman"/>
          <w:sz w:val="24"/>
          <w:szCs w:val="24"/>
          <w:lang w:eastAsia="ar-SA"/>
        </w:rPr>
        <w:t>опыта эстетического восприятия художественных произведений, понимания их</w:t>
      </w:r>
    </w:p>
    <w:p w:rsidR="00390D16" w:rsidRPr="00390D16" w:rsidRDefault="00390D16" w:rsidP="00390D1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390D16">
        <w:rPr>
          <w:rFonts w:ascii="Times New Roman" w:hAnsi="Times New Roman"/>
          <w:sz w:val="24"/>
          <w:szCs w:val="24"/>
          <w:lang w:eastAsia="ar-SA"/>
        </w:rPr>
        <w:t xml:space="preserve"> связи друг с другом и с читателем в контексте духовной культуры человечества.</w:t>
      </w:r>
    </w:p>
    <w:p w:rsidR="00390D16" w:rsidRPr="00390D16" w:rsidRDefault="00390D16" w:rsidP="00390D16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</w:p>
    <w:p w:rsidR="00390D16" w:rsidRPr="00390D16" w:rsidRDefault="00390D16" w:rsidP="00390D16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В рамках программы учебной дисциплины </w:t>
      </w:r>
      <w:proofErr w:type="gramStart"/>
      <w:r w:rsidRPr="00390D16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90D16">
        <w:rPr>
          <w:rFonts w:ascii="Times New Roman" w:hAnsi="Times New Roman"/>
          <w:sz w:val="24"/>
          <w:szCs w:val="24"/>
        </w:rPr>
        <w:t xml:space="preserve"> осваиваются умения и знания.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8"/>
        <w:gridCol w:w="3218"/>
        <w:gridCol w:w="3195"/>
      </w:tblGrid>
      <w:tr w:rsidR="00390D16" w:rsidRPr="00390D16" w:rsidTr="00231719">
        <w:tc>
          <w:tcPr>
            <w:tcW w:w="3284" w:type="dxa"/>
            <w:shd w:val="clear" w:color="auto" w:fill="auto"/>
          </w:tcPr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Код ОК </w:t>
            </w:r>
          </w:p>
        </w:tc>
        <w:tc>
          <w:tcPr>
            <w:tcW w:w="3285" w:type="dxa"/>
            <w:shd w:val="clear" w:color="auto" w:fill="auto"/>
          </w:tcPr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Умения</w:t>
            </w:r>
          </w:p>
        </w:tc>
        <w:tc>
          <w:tcPr>
            <w:tcW w:w="3285" w:type="dxa"/>
            <w:shd w:val="clear" w:color="auto" w:fill="auto"/>
          </w:tcPr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Знания</w:t>
            </w:r>
          </w:p>
        </w:tc>
      </w:tr>
      <w:tr w:rsidR="00390D16" w:rsidRPr="00390D16" w:rsidTr="00231719">
        <w:tc>
          <w:tcPr>
            <w:tcW w:w="3284" w:type="dxa"/>
            <w:shd w:val="clear" w:color="auto" w:fill="auto"/>
          </w:tcPr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ОК</w:t>
            </w:r>
            <w:proofErr w:type="gramStart"/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proofErr w:type="gramEnd"/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,2,4, 8,12  ПК 1.3., 1.5, 2.1</w:t>
            </w:r>
          </w:p>
        </w:tc>
        <w:tc>
          <w:tcPr>
            <w:tcW w:w="3285" w:type="dxa"/>
            <w:shd w:val="clear" w:color="auto" w:fill="auto"/>
          </w:tcPr>
          <w:p w:rsidR="00390D16" w:rsidRPr="00390D16" w:rsidRDefault="00390D16" w:rsidP="00231719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90D1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уметь:</w:t>
            </w:r>
          </w:p>
          <w:p w:rsidR="00390D16" w:rsidRPr="00390D16" w:rsidRDefault="00390D16" w:rsidP="00231719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90D1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анализировать творчество писателя и содержание отдельного литературного произведения;</w:t>
            </w:r>
          </w:p>
          <w:p w:rsidR="00390D16" w:rsidRPr="00390D16" w:rsidRDefault="00390D16" w:rsidP="00231719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</w:pPr>
            <w:r w:rsidRPr="00390D16"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</w:rPr>
              <w:t>использовать литературные произведения в профессиональной деятельности;</w:t>
            </w:r>
          </w:p>
          <w:p w:rsidR="00390D16" w:rsidRPr="00390D16" w:rsidRDefault="00390D16" w:rsidP="002317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85" w:type="dxa"/>
            <w:shd w:val="clear" w:color="auto" w:fill="auto"/>
          </w:tcPr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знать:</w:t>
            </w:r>
          </w:p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устное народное творчество;</w:t>
            </w:r>
          </w:p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литературные памятники древней Руси;</w:t>
            </w:r>
          </w:p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творчество выдающихся писателей и шедевры отечественной литературы;</w:t>
            </w:r>
          </w:p>
          <w:p w:rsidR="00390D16" w:rsidRPr="00390D16" w:rsidRDefault="00390D16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90D16">
              <w:rPr>
                <w:rFonts w:ascii="Times New Roman" w:hAnsi="Times New Roman"/>
                <w:sz w:val="24"/>
                <w:szCs w:val="24"/>
                <w:lang w:eastAsia="en-US"/>
              </w:rPr>
              <w:t>понятия содержания, формы, жанра, творческого метода;</w:t>
            </w:r>
          </w:p>
        </w:tc>
      </w:tr>
    </w:tbl>
    <w:p w:rsidR="00390D16" w:rsidRPr="0070463A" w:rsidRDefault="00390D16" w:rsidP="00390D16">
      <w:pPr>
        <w:tabs>
          <w:tab w:val="left" w:pos="188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0D16" w:rsidRPr="009C166E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390D1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90D16">
        <w:rPr>
          <w:rFonts w:ascii="Times New Roman" w:hAnsi="Times New Roman"/>
          <w:sz w:val="24"/>
          <w:szCs w:val="24"/>
        </w:rPr>
        <w:t xml:space="preserve"> 114 часов, в том числе: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90D1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90D16">
        <w:rPr>
          <w:rFonts w:ascii="Times New Roman" w:hAnsi="Times New Roman"/>
          <w:sz w:val="24"/>
          <w:szCs w:val="24"/>
        </w:rPr>
        <w:t xml:space="preserve"> 76 часов;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390D1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90D16">
        <w:rPr>
          <w:rFonts w:ascii="Times New Roman" w:hAnsi="Times New Roman"/>
          <w:sz w:val="24"/>
          <w:szCs w:val="24"/>
        </w:rPr>
        <w:t xml:space="preserve"> 38 часов.</w:t>
      </w:r>
    </w:p>
    <w:p w:rsidR="00441E90" w:rsidRPr="00390D16" w:rsidRDefault="00441E90" w:rsidP="00390D1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41E90" w:rsidRPr="00DD515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proofErr w:type="spellStart"/>
      <w:r w:rsidR="00390D16">
        <w:rPr>
          <w:rFonts w:ascii="Times New Roman" w:hAnsi="Times New Roman"/>
          <w:b/>
          <w:sz w:val="24"/>
          <w:szCs w:val="24"/>
        </w:rPr>
        <w:t>диф</w:t>
      </w:r>
      <w:proofErr w:type="gramStart"/>
      <w:r w:rsidR="00390D16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з</w:t>
      </w:r>
      <w:proofErr w:type="gramEnd"/>
      <w:r>
        <w:rPr>
          <w:rFonts w:ascii="Times New Roman" w:hAnsi="Times New Roman"/>
          <w:b/>
          <w:sz w:val="24"/>
          <w:szCs w:val="24"/>
        </w:rPr>
        <w:t>ачет</w:t>
      </w:r>
      <w:proofErr w:type="spellEnd"/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390D16" w:rsidRPr="00CE5CDF" w:rsidRDefault="00441E90" w:rsidP="00390D16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390D16" w:rsidRPr="0062084C">
        <w:rPr>
          <w:rFonts w:ascii="Times New Roman" w:hAnsi="Times New Roman"/>
          <w:sz w:val="24"/>
          <w:szCs w:val="28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390D16" w:rsidRPr="0062084C">
        <w:rPr>
          <w:rFonts w:ascii="Times New Roman" w:hAnsi="Times New Roman"/>
          <w:sz w:val="24"/>
          <w:szCs w:val="28"/>
        </w:rPr>
        <w:t>Тобольский</w:t>
      </w:r>
      <w:proofErr w:type="spellEnd"/>
      <w:r w:rsidR="00390D16" w:rsidRPr="0062084C">
        <w:rPr>
          <w:rFonts w:ascii="Times New Roman" w:hAnsi="Times New Roman"/>
          <w:sz w:val="24"/>
          <w:szCs w:val="28"/>
        </w:rPr>
        <w:t xml:space="preserve"> многопрофильный техникум».</w:t>
      </w:r>
    </w:p>
    <w:p w:rsidR="00441E90" w:rsidRDefault="00441E90" w:rsidP="00390D16">
      <w:pPr>
        <w:spacing w:after="0" w:line="240" w:lineRule="auto"/>
        <w:ind w:firstLine="708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spacing w:after="0"/>
        <w:ind w:firstLine="709"/>
        <w:jc w:val="both"/>
      </w:pPr>
    </w:p>
    <w:p w:rsidR="00441E90" w:rsidRDefault="00441E90" w:rsidP="00441E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b/>
          <w:sz w:val="24"/>
          <w:szCs w:val="24"/>
        </w:rPr>
        <w:t>ОД.02.04 Народная художественная культура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390D16" w:rsidRPr="004C2103" w:rsidRDefault="00390D16" w:rsidP="00390D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4C2103">
        <w:rPr>
          <w:rFonts w:ascii="Times New Roman" w:hAnsi="Times New Roman"/>
          <w:color w:val="000000" w:themeColor="text1"/>
          <w:sz w:val="24"/>
          <w:szCs w:val="24"/>
        </w:rPr>
        <w:t xml:space="preserve">51.02.01. </w:t>
      </w:r>
      <w:r w:rsidRPr="004C2103">
        <w:rPr>
          <w:rFonts w:ascii="Times New Roman" w:hAnsi="Times New Roman"/>
          <w:sz w:val="24"/>
          <w:szCs w:val="24"/>
        </w:rPr>
        <w:t xml:space="preserve">Народное художественное творчество (по видам) </w:t>
      </w:r>
      <w:r w:rsidRPr="004C2103">
        <w:rPr>
          <w:rFonts w:ascii="Times New Roman" w:hAnsi="Times New Roman"/>
          <w:bCs/>
          <w:color w:val="000000" w:themeColor="text1"/>
          <w:sz w:val="24"/>
          <w:szCs w:val="24"/>
        </w:rPr>
        <w:t>на базе основного общего образования</w:t>
      </w:r>
      <w:r w:rsidRPr="004C2103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</w:t>
      </w:r>
      <w:r w:rsidRPr="004C2103">
        <w:rPr>
          <w:rFonts w:ascii="Times New Roman" w:hAnsi="Times New Roman"/>
          <w:b/>
          <w:sz w:val="24"/>
          <w:szCs w:val="24"/>
        </w:rPr>
        <w:t xml:space="preserve"> </w:t>
      </w:r>
      <w:r w:rsidRPr="004C2103">
        <w:rPr>
          <w:rFonts w:ascii="Times New Roman" w:hAnsi="Times New Roman"/>
          <w:sz w:val="24"/>
          <w:szCs w:val="24"/>
        </w:rPr>
        <w:t>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ОД.02.04. Народная художественная культура в цикле ОД общеобразовательные профильные дисциплины.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b/>
          <w:sz w:val="24"/>
          <w:szCs w:val="24"/>
        </w:rPr>
        <w:t>3. Цели и задачи дисциплины</w:t>
      </w:r>
      <w:r w:rsidRPr="004C2103">
        <w:rPr>
          <w:rFonts w:ascii="Times New Roman" w:hAnsi="Times New Roman"/>
          <w:sz w:val="24"/>
          <w:szCs w:val="24"/>
        </w:rPr>
        <w:t xml:space="preserve"> </w:t>
      </w:r>
      <w:r w:rsidRPr="004C2103">
        <w:rPr>
          <w:rFonts w:ascii="Times New Roman" w:hAnsi="Times New Roman"/>
          <w:b/>
          <w:sz w:val="24"/>
          <w:szCs w:val="24"/>
        </w:rPr>
        <w:t>ОД.02.04. Народная художественная культура – требования к результатам освоения дисциплины: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/>
          <w:b/>
          <w:sz w:val="24"/>
          <w:szCs w:val="24"/>
        </w:rPr>
        <w:t>уметь</w:t>
      </w:r>
      <w:r w:rsidRPr="004C2103">
        <w:rPr>
          <w:rFonts w:ascii="Times New Roman" w:hAnsi="Times New Roman"/>
          <w:sz w:val="24"/>
          <w:szCs w:val="24"/>
        </w:rPr>
        <w:t>:</w:t>
      </w:r>
    </w:p>
    <w:p w:rsidR="00390D16" w:rsidRPr="004C2103" w:rsidRDefault="00390D16" w:rsidP="004B55F4">
      <w:pPr>
        <w:numPr>
          <w:ilvl w:val="0"/>
          <w:numId w:val="34"/>
        </w:numPr>
        <w:tabs>
          <w:tab w:val="left" w:pos="26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сохранять народную художественную культуру, восстанавливать народные традиции;</w:t>
      </w:r>
    </w:p>
    <w:p w:rsidR="00390D16" w:rsidRPr="004C2103" w:rsidRDefault="00390D16" w:rsidP="004B55F4">
      <w:pPr>
        <w:numPr>
          <w:ilvl w:val="0"/>
          <w:numId w:val="34"/>
        </w:numPr>
        <w:tabs>
          <w:tab w:val="left" w:pos="26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 xml:space="preserve">собирать, изучать и систематизировать произведения народной художественной культуры; </w:t>
      </w:r>
    </w:p>
    <w:p w:rsidR="00390D16" w:rsidRPr="004C2103" w:rsidRDefault="00390D16" w:rsidP="004B55F4">
      <w:pPr>
        <w:numPr>
          <w:ilvl w:val="0"/>
          <w:numId w:val="34"/>
        </w:numPr>
        <w:tabs>
          <w:tab w:val="left" w:pos="266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использовать виды традиционной культуры, произведения народной художественной культуры в художественно-творческой и педагогической работе.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4C2103">
        <w:rPr>
          <w:rFonts w:ascii="Times New Roman" w:hAnsi="Times New Roman"/>
          <w:b/>
          <w:sz w:val="24"/>
          <w:szCs w:val="24"/>
        </w:rPr>
        <w:t>знать</w:t>
      </w:r>
      <w:r w:rsidRPr="004C2103">
        <w:rPr>
          <w:rFonts w:ascii="Times New Roman" w:hAnsi="Times New Roman"/>
          <w:sz w:val="24"/>
          <w:szCs w:val="24"/>
        </w:rPr>
        <w:t>:</w:t>
      </w:r>
    </w:p>
    <w:p w:rsidR="00390D16" w:rsidRPr="004C2103" w:rsidRDefault="00390D16" w:rsidP="004B55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основы теории народной художественной культуры;</w:t>
      </w:r>
    </w:p>
    <w:p w:rsidR="00390D16" w:rsidRPr="004C2103" w:rsidRDefault="00390D16" w:rsidP="004B55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исторические этапы развития народной художественной культуры;</w:t>
      </w:r>
    </w:p>
    <w:p w:rsidR="00390D16" w:rsidRPr="004C2103" w:rsidRDefault="00390D16" w:rsidP="004B55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виды, жанры народной художественной культуры;</w:t>
      </w:r>
    </w:p>
    <w:p w:rsidR="00390D16" w:rsidRPr="004C2103" w:rsidRDefault="00390D16" w:rsidP="004B55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формы бытования, носителей народной художественной культуры;</w:t>
      </w:r>
    </w:p>
    <w:p w:rsidR="00390D16" w:rsidRPr="004C2103" w:rsidRDefault="00390D16" w:rsidP="004B55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традиционные обряды, обычаи, праздники, игры и забавы;</w:t>
      </w:r>
    </w:p>
    <w:p w:rsidR="00390D16" w:rsidRPr="004C2103" w:rsidRDefault="00390D16" w:rsidP="004B55F4">
      <w:pPr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>региональные особенности народной художественной культуры.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C210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/>
          <w:sz w:val="24"/>
          <w:szCs w:val="24"/>
        </w:rPr>
        <w:t xml:space="preserve">  117 часов, в том числе:</w:t>
      </w:r>
    </w:p>
    <w:p w:rsidR="00390D16" w:rsidRPr="004C2103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 </w:t>
      </w:r>
      <w:proofErr w:type="gramStart"/>
      <w:r w:rsidRPr="004C210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/>
          <w:sz w:val="24"/>
          <w:szCs w:val="24"/>
        </w:rPr>
        <w:t xml:space="preserve">   78 часов;</w:t>
      </w:r>
    </w:p>
    <w:p w:rsid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2103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C2103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C2103">
        <w:rPr>
          <w:rFonts w:ascii="Times New Roman" w:hAnsi="Times New Roman"/>
          <w:sz w:val="24"/>
          <w:szCs w:val="24"/>
        </w:rPr>
        <w:t xml:space="preserve">  39  часов.</w:t>
      </w:r>
    </w:p>
    <w:p w:rsidR="00EB7559" w:rsidRPr="00E04145" w:rsidRDefault="00EB7559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EB7559" w:rsidRPr="00A80C8A" w:rsidRDefault="00EB7559" w:rsidP="00EB7559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0D16">
        <w:rPr>
          <w:rFonts w:ascii="Times New Roman" w:hAnsi="Times New Roman"/>
          <w:sz w:val="24"/>
          <w:szCs w:val="24"/>
        </w:rPr>
        <w:t>Верзилова</w:t>
      </w:r>
      <w:proofErr w:type="spellEnd"/>
      <w:r w:rsidR="00390D16">
        <w:rPr>
          <w:rFonts w:ascii="Times New Roman" w:hAnsi="Times New Roman"/>
          <w:sz w:val="24"/>
          <w:szCs w:val="24"/>
        </w:rPr>
        <w:t xml:space="preserve"> Л.П.</w:t>
      </w:r>
      <w:r>
        <w:rPr>
          <w:rFonts w:ascii="Times New Roman" w:hAnsi="Times New Roman"/>
          <w:sz w:val="24"/>
          <w:szCs w:val="24"/>
        </w:rPr>
        <w:t>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EB7559" w:rsidRPr="00776E2D" w:rsidRDefault="00EB7559" w:rsidP="00EB7559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EB7559" w:rsidRDefault="00EB7559" w:rsidP="00441E90">
      <w:pPr>
        <w:spacing w:after="0"/>
        <w:ind w:firstLine="709"/>
        <w:jc w:val="both"/>
      </w:pPr>
    </w:p>
    <w:p w:rsidR="00EB7559" w:rsidRPr="00EB7559" w:rsidRDefault="00EB7559" w:rsidP="00EB7559"/>
    <w:p w:rsidR="00EB7559" w:rsidRPr="00EB7559" w:rsidRDefault="00EB7559" w:rsidP="00EB7559"/>
    <w:p w:rsidR="00EB7559" w:rsidRDefault="00EB7559" w:rsidP="00EB7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ОД.02.05. ИСТОРИЯ ИСКУССТВА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51.02.01 Народное художественное творчество по виду: Хореографическое творчество.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390D16">
        <w:rPr>
          <w:rFonts w:ascii="Times New Roman" w:hAnsi="Times New Roman"/>
          <w:sz w:val="24"/>
          <w:szCs w:val="24"/>
        </w:rPr>
        <w:t>программа принадлежит к циклу профильных дисциплин (ОД).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3. Цели и задачи дисциплины ОД.02.05. ИСТОРИЯ ИСКУССТВА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– требования к результатам освоения дисциплины: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90D16">
        <w:rPr>
          <w:rFonts w:ascii="Times New Roman" w:hAnsi="Times New Roman"/>
          <w:b/>
          <w:sz w:val="24"/>
          <w:szCs w:val="24"/>
        </w:rPr>
        <w:t>уметь: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анализировать художественно-образное содержание произведения искусства;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использовать произведения искусства в профессиональной деятельности.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390D16">
        <w:rPr>
          <w:rFonts w:ascii="Times New Roman" w:hAnsi="Times New Roman"/>
          <w:b/>
          <w:sz w:val="24"/>
          <w:szCs w:val="24"/>
        </w:rPr>
        <w:t>знать: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основные этапы становления и развития мирового и отечественного искусства;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направления, стили, жанры, средства художественной выразительности различных видов искусств;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выдающихся деятелей и шедевры мирового и отечественного искусства;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знаменитые творческие коллективы;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тенденции развития современного искусства.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Формируемые компетенции, согласно требованиям к результатам освоения основной профессиональной образовательной программы: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Cs/>
          <w:sz w:val="24"/>
          <w:szCs w:val="24"/>
        </w:rPr>
        <w:t xml:space="preserve">Руководитель любительского творческого коллектива, преподаватель </w:t>
      </w:r>
      <w:r w:rsidRPr="00390D16">
        <w:rPr>
          <w:rFonts w:ascii="Times New Roman" w:hAnsi="Times New Roman"/>
          <w:sz w:val="24"/>
          <w:szCs w:val="24"/>
        </w:rPr>
        <w:t xml:space="preserve">должен обладать </w:t>
      </w:r>
      <w:r w:rsidRPr="00390D16">
        <w:rPr>
          <w:rFonts w:ascii="Times New Roman" w:hAnsi="Times New Roman"/>
          <w:b/>
          <w:sz w:val="24"/>
          <w:szCs w:val="24"/>
        </w:rPr>
        <w:t xml:space="preserve">общими </w:t>
      </w:r>
      <w:r w:rsidRPr="00390D16">
        <w:rPr>
          <w:rFonts w:ascii="Times New Roman" w:hAnsi="Times New Roman"/>
          <w:b/>
          <w:iCs/>
          <w:sz w:val="24"/>
          <w:szCs w:val="24"/>
        </w:rPr>
        <w:t xml:space="preserve">компетенциями (ОК) и </w:t>
      </w:r>
      <w:r w:rsidRPr="00390D16">
        <w:rPr>
          <w:rFonts w:ascii="Times New Roman" w:hAnsi="Times New Roman"/>
          <w:b/>
          <w:sz w:val="24"/>
          <w:szCs w:val="24"/>
        </w:rPr>
        <w:t xml:space="preserve">профессиональными </w:t>
      </w:r>
      <w:r w:rsidRPr="00390D16">
        <w:rPr>
          <w:rFonts w:ascii="Times New Roman" w:hAnsi="Times New Roman"/>
          <w:b/>
          <w:bCs/>
          <w:iCs/>
          <w:sz w:val="24"/>
          <w:szCs w:val="24"/>
        </w:rPr>
        <w:t>компетенциями (ПК)</w:t>
      </w:r>
      <w:r w:rsidRPr="00390D16">
        <w:rPr>
          <w:rFonts w:ascii="Times New Roman" w:hAnsi="Times New Roman"/>
          <w:bCs/>
          <w:sz w:val="24"/>
          <w:szCs w:val="24"/>
        </w:rPr>
        <w:t xml:space="preserve">, </w:t>
      </w:r>
      <w:r w:rsidRPr="00390D16">
        <w:rPr>
          <w:rFonts w:ascii="Times New Roman" w:hAnsi="Times New Roman"/>
          <w:sz w:val="24"/>
          <w:szCs w:val="24"/>
        </w:rPr>
        <w:t xml:space="preserve">соответствующими основным видам профессиональной художественно-творческой и педагогической деятельности, </w:t>
      </w:r>
      <w:r w:rsidRPr="00390D16">
        <w:rPr>
          <w:rFonts w:ascii="Times New Roman" w:hAnsi="Times New Roman"/>
          <w:iCs/>
          <w:sz w:val="24"/>
          <w:szCs w:val="24"/>
        </w:rPr>
        <w:t>включающими в себя способность:</w:t>
      </w:r>
    </w:p>
    <w:p w:rsidR="00390D16" w:rsidRPr="00390D16" w:rsidRDefault="00390D16" w:rsidP="004B55F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390D16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ОК 1.</w:t>
      </w:r>
      <w:r w:rsidRPr="00390D16">
        <w:rPr>
          <w:rFonts w:ascii="Times New Roman" w:eastAsia="Calibri" w:hAnsi="Times New Roman"/>
          <w:iCs/>
          <w:sz w:val="24"/>
          <w:szCs w:val="24"/>
          <w:lang w:eastAsia="en-US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390D16" w:rsidRPr="00390D16" w:rsidRDefault="00390D16" w:rsidP="004B55F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390D16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ОК 2.</w:t>
      </w:r>
      <w:r w:rsidRPr="00390D16">
        <w:rPr>
          <w:rFonts w:ascii="Times New Roman" w:eastAsia="Calibri" w:hAnsi="Times New Roman"/>
          <w:iCs/>
          <w:sz w:val="24"/>
          <w:szCs w:val="24"/>
          <w:lang w:eastAsia="en-US"/>
        </w:rPr>
        <w:tab/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390D16" w:rsidRPr="00390D16" w:rsidRDefault="00390D16" w:rsidP="004B55F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390D16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ОК 4.</w:t>
      </w:r>
      <w:r w:rsidRPr="00390D16">
        <w:rPr>
          <w:rFonts w:ascii="Times New Roman" w:eastAsia="Calibri" w:hAnsi="Times New Roman"/>
          <w:iCs/>
          <w:sz w:val="24"/>
          <w:szCs w:val="24"/>
          <w:lang w:eastAsia="en-US"/>
        </w:rPr>
        <w:tab/>
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</w:r>
    </w:p>
    <w:p w:rsidR="00390D16" w:rsidRPr="00390D16" w:rsidRDefault="00390D16" w:rsidP="004B55F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390D16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ОК 8.</w:t>
      </w:r>
      <w:r w:rsidRPr="00390D16">
        <w:rPr>
          <w:rFonts w:ascii="Times New Roman" w:eastAsia="Calibri" w:hAnsi="Times New Roman"/>
          <w:iCs/>
          <w:sz w:val="24"/>
          <w:szCs w:val="24"/>
          <w:lang w:eastAsia="en-US"/>
        </w:rPr>
        <w:tab/>
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390D16" w:rsidRPr="00390D16" w:rsidRDefault="00390D16" w:rsidP="004B55F4">
      <w:pPr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390D16">
        <w:rPr>
          <w:rFonts w:ascii="Times New Roman" w:eastAsia="Calibri" w:hAnsi="Times New Roman"/>
          <w:b/>
          <w:iCs/>
          <w:sz w:val="24"/>
          <w:szCs w:val="24"/>
          <w:lang w:eastAsia="en-US"/>
        </w:rPr>
        <w:t>ОК 11.</w:t>
      </w:r>
      <w:r w:rsidRPr="00390D16">
        <w:rPr>
          <w:rFonts w:ascii="Times New Roman" w:eastAsia="Calibri" w:hAnsi="Times New Roman"/>
          <w:iCs/>
          <w:sz w:val="24"/>
          <w:szCs w:val="24"/>
          <w:lang w:eastAsia="en-US"/>
        </w:rPr>
        <w:tab/>
        <w:t>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390D16" w:rsidRPr="00390D16" w:rsidRDefault="00390D16" w:rsidP="004B55F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0D16">
        <w:rPr>
          <w:rFonts w:ascii="Times New Roman" w:eastAsia="Calibri" w:hAnsi="Times New Roman"/>
          <w:b/>
          <w:sz w:val="24"/>
          <w:szCs w:val="24"/>
          <w:lang w:eastAsia="en-US"/>
        </w:rPr>
        <w:t>ПК 1.3.</w:t>
      </w:r>
      <w:r w:rsidRPr="00390D16">
        <w:rPr>
          <w:rFonts w:ascii="Times New Roman" w:eastAsia="Calibri" w:hAnsi="Times New Roman"/>
          <w:sz w:val="24"/>
          <w:szCs w:val="24"/>
          <w:lang w:eastAsia="en-US"/>
        </w:rPr>
        <w:t xml:space="preserve"> Разрабатывать, подготавливать и осуществлять репертуарные и сценарные планы, художественные программы и постановки. </w:t>
      </w:r>
    </w:p>
    <w:p w:rsidR="00390D16" w:rsidRPr="00390D16" w:rsidRDefault="00390D16" w:rsidP="004B55F4">
      <w:pPr>
        <w:numPr>
          <w:ilvl w:val="0"/>
          <w:numId w:val="3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90D16">
        <w:rPr>
          <w:rFonts w:ascii="Times New Roman" w:eastAsia="Calibri" w:hAnsi="Times New Roman"/>
          <w:b/>
          <w:sz w:val="24"/>
          <w:szCs w:val="24"/>
          <w:lang w:eastAsia="en-US"/>
        </w:rPr>
        <w:t>ПК 2.1.</w:t>
      </w:r>
      <w:r w:rsidRPr="00390D16">
        <w:rPr>
          <w:rFonts w:ascii="Times New Roman" w:eastAsia="Calibri" w:hAnsi="Times New Roman"/>
          <w:sz w:val="24"/>
          <w:szCs w:val="24"/>
          <w:lang w:eastAsia="en-US"/>
        </w:rPr>
        <w:t> Использовать знания в области психологии и педагогики, специальных дисциплин в преподавательской деятельности.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- максимальной учебной нагрузки обучающегося) - 183 часа, 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390D1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90D16">
        <w:rPr>
          <w:rFonts w:ascii="Times New Roman" w:hAnsi="Times New Roman"/>
          <w:sz w:val="24"/>
          <w:szCs w:val="24"/>
        </w:rPr>
        <w:t xml:space="preserve"> - 120 часов,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 xml:space="preserve">- самостоятельной работы </w:t>
      </w:r>
      <w:proofErr w:type="gramStart"/>
      <w:r w:rsidRPr="00390D16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90D16">
        <w:rPr>
          <w:rFonts w:ascii="Times New Roman" w:hAnsi="Times New Roman"/>
          <w:sz w:val="24"/>
          <w:szCs w:val="24"/>
        </w:rPr>
        <w:t xml:space="preserve"> - 61 час,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t>- лекции и уроки – 78 часов,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0D16">
        <w:rPr>
          <w:rFonts w:ascii="Times New Roman" w:hAnsi="Times New Roman"/>
          <w:sz w:val="24"/>
          <w:szCs w:val="24"/>
        </w:rPr>
        <w:lastRenderedPageBreak/>
        <w:t>- в том числе мелкогрупповые занятия – 132 часа.</w:t>
      </w:r>
    </w:p>
    <w:p w:rsidR="00390D16" w:rsidRP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B7559" w:rsidRPr="00E04145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B7559" w:rsidRPr="00DD5150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EB7559"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EB7559">
        <w:rPr>
          <w:rFonts w:ascii="Times New Roman" w:hAnsi="Times New Roman"/>
          <w:b/>
          <w:sz w:val="24"/>
          <w:szCs w:val="24"/>
        </w:rPr>
        <w:t>экзамен</w:t>
      </w:r>
      <w:r w:rsidR="00EB7559" w:rsidRPr="00DD5150">
        <w:rPr>
          <w:rFonts w:ascii="Times New Roman" w:hAnsi="Times New Roman"/>
          <w:b/>
          <w:sz w:val="24"/>
          <w:szCs w:val="24"/>
        </w:rPr>
        <w:t>.</w:t>
      </w:r>
    </w:p>
    <w:p w:rsidR="00EB7559" w:rsidRDefault="00EB7559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902C7D" w:rsidRDefault="00BE1D27" w:rsidP="00902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EB7559" w:rsidRPr="00DA4812">
        <w:rPr>
          <w:rFonts w:ascii="Times New Roman" w:hAnsi="Times New Roman"/>
          <w:b/>
          <w:sz w:val="24"/>
          <w:szCs w:val="24"/>
        </w:rPr>
        <w:t>6</w:t>
      </w:r>
      <w:r w:rsidR="00EB7559" w:rsidRPr="00DA4812">
        <w:rPr>
          <w:rFonts w:ascii="Times New Roman" w:hAnsi="Times New Roman"/>
          <w:sz w:val="24"/>
          <w:szCs w:val="24"/>
        </w:rPr>
        <w:t>.</w:t>
      </w:r>
      <w:r w:rsidR="00EB7559"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="00EB7559" w:rsidRPr="00DA4812">
        <w:rPr>
          <w:rFonts w:ascii="Times New Roman" w:hAnsi="Times New Roman"/>
          <w:sz w:val="24"/>
          <w:szCs w:val="24"/>
        </w:rPr>
        <w:t xml:space="preserve"> </w:t>
      </w:r>
      <w:r w:rsidR="00390D16">
        <w:rPr>
          <w:rFonts w:ascii="Times New Roman" w:hAnsi="Times New Roman"/>
          <w:sz w:val="24"/>
          <w:szCs w:val="24"/>
        </w:rPr>
        <w:t>Мартемьянова Е.В.</w:t>
      </w:r>
      <w:r w:rsidR="00902C7D">
        <w:rPr>
          <w:rFonts w:ascii="Times New Roman" w:hAnsi="Times New Roman"/>
          <w:sz w:val="24"/>
          <w:szCs w:val="24"/>
        </w:rPr>
        <w:t xml:space="preserve">, преподаватель </w:t>
      </w:r>
      <w:r w:rsidR="00390D16">
        <w:rPr>
          <w:rFonts w:ascii="Times New Roman" w:hAnsi="Times New Roman"/>
          <w:sz w:val="24"/>
          <w:szCs w:val="24"/>
        </w:rPr>
        <w:t>высшей</w:t>
      </w:r>
      <w:r w:rsidR="00902C7D">
        <w:rPr>
          <w:rFonts w:ascii="Times New Roman" w:hAnsi="Times New Roman"/>
          <w:sz w:val="24"/>
          <w:szCs w:val="24"/>
        </w:rPr>
        <w:t xml:space="preserve">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="00902C7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902C7D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902C7D" w:rsidRDefault="00902C7D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5CC7" w:rsidRDefault="00235CC7" w:rsidP="00902C7D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390D16" w:rsidRPr="00F572F1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72F1">
        <w:rPr>
          <w:rFonts w:ascii="Times New Roman" w:hAnsi="Times New Roman"/>
          <w:b/>
          <w:sz w:val="24"/>
          <w:szCs w:val="24"/>
        </w:rPr>
        <w:t>ОД. 02.0</w:t>
      </w:r>
      <w:r>
        <w:rPr>
          <w:rFonts w:ascii="Times New Roman" w:hAnsi="Times New Roman"/>
          <w:b/>
          <w:sz w:val="24"/>
          <w:szCs w:val="24"/>
        </w:rPr>
        <w:t>6 Основы этнографии</w:t>
      </w:r>
    </w:p>
    <w:p w:rsidR="00390D16" w:rsidRPr="005D748F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:rsidR="00390D16" w:rsidRPr="00591AE7" w:rsidRDefault="00390D16" w:rsidP="007230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390D16" w:rsidRPr="00591AE7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</w:t>
      </w:r>
      <w:r w:rsidR="007230A1">
        <w:rPr>
          <w:rFonts w:ascii="Times New Roman" w:hAnsi="Times New Roman"/>
          <w:sz w:val="24"/>
          <w:szCs w:val="24"/>
        </w:rPr>
        <w:t xml:space="preserve">специальности  СПО </w:t>
      </w:r>
      <w:r w:rsidRPr="00591AE7">
        <w:rPr>
          <w:rFonts w:ascii="Times New Roman" w:hAnsi="Times New Roman"/>
          <w:sz w:val="24"/>
          <w:szCs w:val="24"/>
        </w:rPr>
        <w:t>51.02.01 Народное художественное  творчество (по видам) углублённой подготовки.</w:t>
      </w:r>
    </w:p>
    <w:p w:rsidR="00390D16" w:rsidRPr="00591AE7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591AE7">
        <w:rPr>
          <w:rFonts w:ascii="Times New Roman" w:hAnsi="Times New Roman"/>
          <w:sz w:val="24"/>
          <w:szCs w:val="24"/>
        </w:rPr>
        <w:t>программа принадлежит к общеобразовательному циклу дисциплин ОД.</w:t>
      </w:r>
    </w:p>
    <w:p w:rsidR="00390D16" w:rsidRPr="00591AE7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390D16" w:rsidRPr="00591AE7" w:rsidRDefault="00390D16" w:rsidP="007230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i/>
          <w:sz w:val="24"/>
          <w:szCs w:val="24"/>
        </w:rPr>
        <w:t>Цель дисциплины</w:t>
      </w:r>
      <w:r w:rsidRPr="00591AE7">
        <w:rPr>
          <w:rFonts w:ascii="Times New Roman" w:hAnsi="Times New Roman"/>
          <w:sz w:val="24"/>
          <w:szCs w:val="24"/>
        </w:rPr>
        <w:t xml:space="preserve">: </w:t>
      </w:r>
    </w:p>
    <w:p w:rsidR="00390D16" w:rsidRPr="00591AE7" w:rsidRDefault="00390D16" w:rsidP="0072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>Сформировать у студентов основные представления о народах России и мира,  особенностях их этногенеза,  расселения,  чертах  материальной и духовной культуры;  с выделением основных проблем этнического развития в современный период; помочь студентам осознать себя субъектом и необходимой частью развития этнической истории;</w:t>
      </w:r>
    </w:p>
    <w:p w:rsidR="00390D16" w:rsidRPr="00591AE7" w:rsidRDefault="00390D16" w:rsidP="007230A1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591AE7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390D16" w:rsidRPr="00591AE7" w:rsidRDefault="00390D16" w:rsidP="0072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познакомить</w:t>
      </w:r>
      <w:r w:rsidRPr="00591AE7">
        <w:rPr>
          <w:rFonts w:ascii="Times New Roman" w:hAnsi="Times New Roman"/>
          <w:sz w:val="24"/>
          <w:szCs w:val="24"/>
        </w:rPr>
        <w:t xml:space="preserve"> с понятийно-терминологическим аппаратом,  применяемым в этнографии; формировать у студентов систему знаний об основных этапах развития этнографии; раскрыть понятие «этноса»,  рассмотреть различные трактовки и теории, </w:t>
      </w:r>
    </w:p>
    <w:p w:rsidR="00390D16" w:rsidRPr="00591AE7" w:rsidRDefault="00390D16" w:rsidP="0072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AE7">
        <w:rPr>
          <w:rFonts w:ascii="Times New Roman" w:hAnsi="Times New Roman"/>
          <w:sz w:val="24"/>
          <w:szCs w:val="24"/>
        </w:rPr>
        <w:t>объясняющие  происхождение этносов и особенности их развития; сформировать представление о классификации народов и их  структуре;  рассмотреть особенности материальной и духовной культуры народов мира; сформировать представление об основных народах России и крупнейших регионов мира,  их этногенезе,  хозяйственных типах,  особенностях материальной и духовной культуры; рассмотреть особенности развития коренных народов Сибири и Дальнего Востока, влияние на них русской культуры;</w:t>
      </w:r>
      <w:proofErr w:type="gramEnd"/>
      <w:r w:rsidRPr="00591AE7">
        <w:rPr>
          <w:rFonts w:ascii="Times New Roman" w:hAnsi="Times New Roman"/>
          <w:sz w:val="24"/>
          <w:szCs w:val="24"/>
        </w:rPr>
        <w:t xml:space="preserve"> раскрыть этнокультурные процессы современности. </w:t>
      </w:r>
    </w:p>
    <w:p w:rsidR="00390D16" w:rsidRPr="00591AE7" w:rsidRDefault="00390D16" w:rsidP="0072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воспитание</w:t>
      </w:r>
      <w:r w:rsidRPr="00591AE7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390D16" w:rsidRDefault="00390D16" w:rsidP="0072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b/>
          <w:sz w:val="24"/>
          <w:szCs w:val="24"/>
        </w:rPr>
        <w:t>формирование опыта</w:t>
      </w:r>
      <w:r w:rsidRPr="00591AE7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390D16" w:rsidRPr="00591AE7" w:rsidRDefault="00390D16" w:rsidP="007230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91AE7">
        <w:rPr>
          <w:rFonts w:ascii="Times New Roman" w:hAnsi="Times New Roman"/>
          <w:b/>
          <w:sz w:val="24"/>
          <w:szCs w:val="24"/>
        </w:rPr>
        <w:t>знать:</w:t>
      </w:r>
    </w:p>
    <w:p w:rsidR="00390D16" w:rsidRPr="00591AE7" w:rsidRDefault="00390D16" w:rsidP="007230A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 xml:space="preserve"> - теоретические основы этнографии; </w:t>
      </w:r>
    </w:p>
    <w:p w:rsidR="00390D16" w:rsidRPr="00591AE7" w:rsidRDefault="00390D16" w:rsidP="007230A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 xml:space="preserve"> - методологические основы и методы исследования этнографии; </w:t>
      </w:r>
    </w:p>
    <w:p w:rsidR="00390D16" w:rsidRPr="00591AE7" w:rsidRDefault="00390D16" w:rsidP="007230A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>- выдающихся ученых-этнографов;</w:t>
      </w:r>
    </w:p>
    <w:p w:rsidR="00390D16" w:rsidRPr="00591AE7" w:rsidRDefault="00390D16" w:rsidP="007230A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91AE7">
        <w:rPr>
          <w:rFonts w:ascii="Times New Roman" w:hAnsi="Times New Roman"/>
          <w:sz w:val="24"/>
          <w:szCs w:val="24"/>
        </w:rPr>
        <w:t xml:space="preserve">- понятия: этнос, народ, нация, раса, этническая культура, культурная традиция,      этногенез и этническая история, этническое самосознание, быт, хозяйственно-культурный тип, историко-культурная область, этническая территория, миграция;- трактовку в российской этнографии понятий: адаптация, интеграция, аккультурация; </w:t>
      </w:r>
      <w:proofErr w:type="gramEnd"/>
    </w:p>
    <w:p w:rsidR="00390D16" w:rsidRPr="00591AE7" w:rsidRDefault="00390D16" w:rsidP="007230A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 xml:space="preserve">- конкретные данные по этнографии народов России и русского народа (современного расселения, антропологического облика, религиозной принадлежности, этногенеза и этнической истории, этнографических групп, хозяйства, материальной культуры, семейного и общественного быта, духовной культуры); </w:t>
      </w:r>
    </w:p>
    <w:p w:rsidR="00390D16" w:rsidRPr="00591AE7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AE7">
        <w:rPr>
          <w:rFonts w:ascii="Times New Roman" w:hAnsi="Times New Roman"/>
          <w:sz w:val="24"/>
          <w:szCs w:val="24"/>
        </w:rPr>
        <w:t xml:space="preserve">- сведения о современном развитии этнографии, о </w:t>
      </w:r>
      <w:proofErr w:type="spellStart"/>
      <w:r w:rsidRPr="00591AE7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591AE7">
        <w:rPr>
          <w:rFonts w:ascii="Times New Roman" w:hAnsi="Times New Roman"/>
          <w:sz w:val="24"/>
          <w:szCs w:val="24"/>
        </w:rPr>
        <w:t>, этнополитических, демографических проблемах народов России</w:t>
      </w:r>
      <w:r>
        <w:rPr>
          <w:rFonts w:ascii="Times New Roman" w:hAnsi="Times New Roman"/>
          <w:sz w:val="24"/>
          <w:szCs w:val="24"/>
        </w:rPr>
        <w:t>.</w:t>
      </w:r>
    </w:p>
    <w:p w:rsidR="00390D16" w:rsidRPr="005D748F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5D748F">
        <w:rPr>
          <w:rFonts w:ascii="Times New Roman" w:hAnsi="Times New Roman"/>
          <w:b/>
          <w:sz w:val="24"/>
          <w:szCs w:val="24"/>
        </w:rPr>
        <w:t>уметь:</w:t>
      </w:r>
    </w:p>
    <w:p w:rsidR="00390D16" w:rsidRPr="005D748F" w:rsidRDefault="00390D16" w:rsidP="007230A1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lastRenderedPageBreak/>
        <w:t>- ориентироваться в современной этнографической обстановке;</w:t>
      </w:r>
    </w:p>
    <w:p w:rsidR="00390D16" w:rsidRDefault="00390D16" w:rsidP="007230A1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- использовать этнографические данные в профессиональной деятельности; </w:t>
      </w:r>
    </w:p>
    <w:p w:rsidR="00390D16" w:rsidRPr="00591AE7" w:rsidRDefault="00390D16" w:rsidP="007230A1">
      <w:pPr>
        <w:tabs>
          <w:tab w:val="left" w:pos="26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390D16" w:rsidRPr="00A51533" w:rsidRDefault="00390D16" w:rsidP="007230A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  <w:lang w:val="en-US"/>
        </w:rPr>
        <w:t>OK</w:t>
      </w:r>
      <w:r w:rsidRPr="00A51533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390D16" w:rsidRPr="00A51533" w:rsidRDefault="00390D16" w:rsidP="007230A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390D16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533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390D16" w:rsidRPr="00A51533" w:rsidRDefault="00390D16" w:rsidP="007230A1">
      <w:pPr>
        <w:pStyle w:val="2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1533">
        <w:rPr>
          <w:rFonts w:ascii="Times New Roman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390D16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390D16" w:rsidRPr="007E5132" w:rsidRDefault="00390D16" w:rsidP="007230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390D16" w:rsidRPr="007E5132" w:rsidRDefault="00390D16" w:rsidP="007230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390D16" w:rsidRPr="007E5132" w:rsidRDefault="00390D16" w:rsidP="007230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5132">
        <w:rPr>
          <w:rFonts w:ascii="Times New Roman" w:hAnsi="Times New Roman" w:cs="Times New Roman"/>
          <w:sz w:val="24"/>
          <w:szCs w:val="24"/>
        </w:rPr>
        <w:t>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390D16" w:rsidRPr="007E5132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2.1.</w:t>
      </w:r>
      <w:r w:rsidRPr="00A62995">
        <w:rPr>
          <w:rFonts w:ascii="Times New Roman" w:hAnsi="Times New Roman"/>
          <w:shadow/>
          <w:szCs w:val="24"/>
        </w:rPr>
        <w:tab/>
      </w:r>
      <w:r w:rsidRPr="00A62995">
        <w:rPr>
          <w:rFonts w:ascii="Times New Roman" w:hAnsi="Times New Roman"/>
          <w:szCs w:val="24"/>
        </w:rPr>
        <w:t>Использовать знания в области психологии и педагогики, специальных дисциплин в преподавательской деятельности.</w:t>
      </w:r>
    </w:p>
    <w:p w:rsidR="00390D16" w:rsidRPr="005D748F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390D16" w:rsidRPr="005D748F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5D748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/>
          <w:sz w:val="24"/>
          <w:szCs w:val="24"/>
        </w:rPr>
        <w:t>: 51 час, в том числе:</w:t>
      </w:r>
    </w:p>
    <w:p w:rsidR="00390D16" w:rsidRPr="005D748F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обучающегося: 34 часа;</w:t>
      </w:r>
    </w:p>
    <w:p w:rsidR="00390D16" w:rsidRPr="005D748F" w:rsidRDefault="00390D16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748F">
        <w:rPr>
          <w:rFonts w:ascii="Times New Roman" w:hAnsi="Times New Roman"/>
          <w:sz w:val="24"/>
          <w:szCs w:val="24"/>
        </w:rPr>
        <w:t xml:space="preserve">самостоятельной внеаудиторной работы </w:t>
      </w:r>
      <w:proofErr w:type="gramStart"/>
      <w:r w:rsidRPr="005D748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D748F">
        <w:rPr>
          <w:rFonts w:ascii="Times New Roman" w:hAnsi="Times New Roman"/>
          <w:sz w:val="24"/>
          <w:szCs w:val="24"/>
        </w:rPr>
        <w:t>: 17 часов.</w:t>
      </w:r>
    </w:p>
    <w:p w:rsid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90D16" w:rsidRPr="00DD5150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7230A1"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390D16" w:rsidRDefault="00390D16" w:rsidP="00390D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230A1" w:rsidRDefault="00390D16" w:rsidP="007230A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7230A1"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7230A1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="007230A1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8006C8" w:rsidRDefault="008006C8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</w:rPr>
      </w:pPr>
      <w:r w:rsidRPr="00E00CEA">
        <w:rPr>
          <w:rFonts w:ascii="Times New Roman" w:hAnsi="Times New Roman"/>
          <w:b/>
        </w:rPr>
        <w:t>ОД.02.07 Культура речи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30A1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 xml:space="preserve">Рабочая программа учебной дисциплины предназначена для реализации ФГОС среднего (полного) общего образования в пределах основных профессиональных образовательных программ СПО с учетом профиля получаемого профессионального образования, а также специфики профессии, которой овладевают обучающиеся на базе основного общего образования по специальности </w:t>
      </w:r>
      <w:r w:rsidRPr="007230A1">
        <w:rPr>
          <w:rFonts w:ascii="Times New Roman" w:hAnsi="Times New Roman"/>
          <w:b/>
          <w:sz w:val="24"/>
          <w:szCs w:val="24"/>
        </w:rPr>
        <w:t>51.02.01 Народное художественное творчество (по видам).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30A1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программа принадлежит к циклу ОД профильных учебных дисциплин.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Учебная дисциплина ОД.02.07 Культура речи обеспечивает формирование общих компетенций по всем видам деятельности ФГОС по специальности СПО специальности 51.02.01 Народное художественное творчество (по видам).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</w:t>
      </w:r>
      <w:r w:rsidRPr="007230A1">
        <w:rPr>
          <w:rFonts w:ascii="Times New Roman" w:hAnsi="Times New Roman"/>
          <w:b/>
          <w:sz w:val="24"/>
          <w:szCs w:val="24"/>
        </w:rPr>
        <w:t xml:space="preserve"> ОК 1, 2, 4, 8, 11, ПК 1.1, 1.2, 3.1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7230A1" w:rsidRPr="007230A1" w:rsidRDefault="007230A1" w:rsidP="007230A1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i/>
          <w:sz w:val="24"/>
          <w:szCs w:val="24"/>
        </w:rPr>
        <w:t>Цель дисциплины</w:t>
      </w:r>
      <w:r w:rsidRPr="007230A1">
        <w:rPr>
          <w:rFonts w:ascii="Times New Roman" w:hAnsi="Times New Roman"/>
          <w:sz w:val="24"/>
          <w:szCs w:val="24"/>
        </w:rPr>
        <w:t xml:space="preserve">: закрепить знание правил русского языка, воспитать и совершенствовать культуру устной и письменной речи, способствовать формированию грамотного и высокообразованного специалиста в области культуры, привить желание совершенствовать свою речь, способствовать успешной работе в области самообразования, воспитать культурно-ценностное отношение к русской речи, чувство гордости за национальный язык. </w:t>
      </w:r>
    </w:p>
    <w:p w:rsidR="007230A1" w:rsidRPr="007230A1" w:rsidRDefault="007230A1" w:rsidP="007230A1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color w:val="000000"/>
          <w:sz w:val="24"/>
          <w:szCs w:val="24"/>
        </w:rPr>
      </w:pPr>
      <w:r w:rsidRPr="007230A1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7230A1" w:rsidRPr="007230A1" w:rsidRDefault="007230A1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230A1">
        <w:rPr>
          <w:rFonts w:ascii="Times New Roman" w:hAnsi="Times New Roman"/>
          <w:color w:val="000000"/>
          <w:sz w:val="24"/>
          <w:szCs w:val="24"/>
        </w:rPr>
        <w:t xml:space="preserve">ознакомить студентов с нормами литературного языка, различными стилями речи, лексическими и фонетическими средствами языковой выразительности. </w:t>
      </w:r>
    </w:p>
    <w:p w:rsidR="007230A1" w:rsidRPr="007230A1" w:rsidRDefault="007230A1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color w:val="000000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научить культуре работы с книгой,</w:t>
      </w:r>
    </w:p>
    <w:p w:rsidR="007230A1" w:rsidRPr="007230A1" w:rsidRDefault="007230A1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color w:val="000000"/>
          <w:sz w:val="24"/>
          <w:szCs w:val="24"/>
        </w:rPr>
        <w:t>дать студентам знания, которые будут способствовать умению пользоваться словарями, овладению правилами делового письма.</w:t>
      </w:r>
    </w:p>
    <w:p w:rsidR="007230A1" w:rsidRPr="007230A1" w:rsidRDefault="007230A1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color w:val="000000"/>
          <w:sz w:val="24"/>
          <w:szCs w:val="24"/>
        </w:rPr>
        <w:t>расширить лингвистический кругозор студентов.</w:t>
      </w:r>
    </w:p>
    <w:p w:rsidR="007230A1" w:rsidRPr="007230A1" w:rsidRDefault="007230A1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совершенствовать их знания о языковых единицах разных уровней (</w:t>
      </w:r>
      <w:proofErr w:type="gramStart"/>
      <w:r w:rsidRPr="007230A1">
        <w:rPr>
          <w:rFonts w:ascii="Times New Roman" w:hAnsi="Times New Roman"/>
          <w:sz w:val="24"/>
          <w:szCs w:val="24"/>
        </w:rPr>
        <w:t>фонетический</w:t>
      </w:r>
      <w:proofErr w:type="gramEnd"/>
      <w:r w:rsidRPr="007230A1">
        <w:rPr>
          <w:rFonts w:ascii="Times New Roman" w:hAnsi="Times New Roman"/>
          <w:sz w:val="24"/>
          <w:szCs w:val="24"/>
        </w:rPr>
        <w:t>, лексико-фразеологический и др.) и их функционирования в речи.</w:t>
      </w:r>
    </w:p>
    <w:p w:rsidR="007230A1" w:rsidRPr="007230A1" w:rsidRDefault="007230A1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совершенствовать орфографическую и пунктуационную грамотность.</w:t>
      </w:r>
      <w:r w:rsidRPr="007230A1">
        <w:rPr>
          <w:rFonts w:ascii="Times New Roman" w:hAnsi="Times New Roman"/>
          <w:sz w:val="24"/>
          <w:szCs w:val="24"/>
        </w:rPr>
        <w:tab/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ab/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7230A1">
        <w:rPr>
          <w:rFonts w:ascii="Times New Roman" w:hAnsi="Times New Roman"/>
          <w:b/>
          <w:sz w:val="24"/>
          <w:szCs w:val="24"/>
        </w:rPr>
        <w:t>уметь: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 xml:space="preserve"> - анализировать тексты с точки зрения норм русского языка;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грамотно строить свою речь;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самостоятельно совершенствовать устную и письменную русскую речь;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пользоваться словарями русского языка.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7230A1">
        <w:rPr>
          <w:rFonts w:ascii="Times New Roman" w:hAnsi="Times New Roman"/>
          <w:b/>
          <w:sz w:val="24"/>
          <w:szCs w:val="24"/>
        </w:rPr>
        <w:t>знать: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основные составляющие русского языка;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различия между языком и речью;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специфику устной и письменной речи;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правила продуцирования текстов разных деловых жанров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лексические нормы;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основные типы словарей;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типы фразеологических единиц, их использование в речи;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lastRenderedPageBreak/>
        <w:t>- основные фонетические единицы;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принципы русской орфографии;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морфологические нормы;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словообразовательные нормы;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грамматические категории и способы их выражения в современном русском языке;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>- основные единицы синтаксиса.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5"/>
        <w:gridCol w:w="7088"/>
      </w:tblGrid>
      <w:tr w:rsidR="007230A1" w:rsidRPr="00E00CEA" w:rsidTr="00231719">
        <w:tc>
          <w:tcPr>
            <w:tcW w:w="2395" w:type="dxa"/>
            <w:shd w:val="clear" w:color="auto" w:fill="auto"/>
          </w:tcPr>
          <w:p w:rsidR="007230A1" w:rsidRPr="00AA141C" w:rsidRDefault="007230A1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</w:rPr>
              <w:t xml:space="preserve">Код ОК </w:t>
            </w:r>
          </w:p>
        </w:tc>
        <w:tc>
          <w:tcPr>
            <w:tcW w:w="7088" w:type="dxa"/>
            <w:shd w:val="clear" w:color="auto" w:fill="auto"/>
          </w:tcPr>
          <w:p w:rsidR="007230A1" w:rsidRPr="00AA141C" w:rsidRDefault="007230A1" w:rsidP="002317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 w:rsidRPr="00AA141C">
              <w:rPr>
                <w:rFonts w:ascii="Times New Roman" w:eastAsiaTheme="minorEastAsia" w:hAnsi="Times New Roman"/>
                <w:sz w:val="20"/>
                <w:szCs w:val="20"/>
              </w:rPr>
              <w:t>Умения</w:t>
            </w:r>
            <w:r>
              <w:rPr>
                <w:rFonts w:ascii="Times New Roman" w:eastAsiaTheme="minorEastAsia" w:hAnsi="Times New Roman"/>
                <w:sz w:val="20"/>
                <w:szCs w:val="20"/>
              </w:rPr>
              <w:t xml:space="preserve"> и знания</w:t>
            </w:r>
          </w:p>
        </w:tc>
      </w:tr>
      <w:tr w:rsidR="007230A1" w:rsidRPr="00867AA0" w:rsidTr="0023171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/>
                <w:bCs/>
                <w:sz w:val="20"/>
                <w:szCs w:val="20"/>
              </w:rPr>
              <w:t>ОК 1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30A1" w:rsidRPr="00867AA0" w:rsidTr="00231719"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/>
                <w:bCs/>
                <w:sz w:val="20"/>
                <w:szCs w:val="20"/>
              </w:rPr>
              <w:t>ОК 2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</w:tr>
      <w:tr w:rsidR="007230A1" w:rsidRPr="00867AA0" w:rsidTr="00231719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en-US"/>
              </w:rPr>
              <w:t>OK</w:t>
            </w:r>
            <w:r w:rsidRPr="00867AA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4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30A1" w:rsidRPr="00867AA0" w:rsidTr="00231719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ОК8 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867AA0">
              <w:rPr>
                <w:rFonts w:ascii="Times New Roman" w:hAnsi="Times New Roman"/>
                <w:sz w:val="20"/>
                <w:szCs w:val="20"/>
              </w:rPr>
              <w:t>саморегуляции</w:t>
            </w:r>
            <w:proofErr w:type="spellEnd"/>
            <w:r w:rsidRPr="00867AA0">
              <w:rPr>
                <w:rFonts w:ascii="Times New Roman" w:hAnsi="Times New Roman"/>
                <w:sz w:val="20"/>
                <w:szCs w:val="20"/>
              </w:rPr>
              <w:t xml:space="preserve"> и саморазвитию;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</w:tr>
      <w:tr w:rsidR="007230A1" w:rsidRPr="00867AA0" w:rsidTr="00231719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ОК 1</w:t>
            </w:r>
            <w:r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1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Использование умений и знаний профильных дисциплин федерального компонента среднего (полного) общего образования в </w:t>
            </w:r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lastRenderedPageBreak/>
              <w:t>профессиональной деятельности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lastRenderedPageBreak/>
              <w:t>- умение определять проблему в профессионально ориентированных ситуациях;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</w:tr>
      <w:tr w:rsidR="007230A1" w:rsidRPr="00867AA0" w:rsidTr="00231719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lastRenderedPageBreak/>
              <w:t>ПК 1.1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7AA0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 xml:space="preserve">демонстрация достаточно обширного словарного запаса, дающего возможность правильно, точно, просто и образно выразить мысль и чувство в процессе работы </w:t>
            </w:r>
            <w:r w:rsidRPr="00867AA0">
              <w:rPr>
                <w:rFonts w:ascii="Times New Roman" w:hAnsi="Times New Roman"/>
                <w:sz w:val="20"/>
                <w:szCs w:val="20"/>
              </w:rPr>
              <w:t>в любительском творческом коллективе.</w:t>
            </w:r>
          </w:p>
          <w:p w:rsidR="007230A1" w:rsidRPr="00867AA0" w:rsidRDefault="007230A1" w:rsidP="0023171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30A1" w:rsidRPr="00867AA0" w:rsidTr="00231719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ПК 1.2.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Раскрывать и реализовывать творческую индивидуальность участников любительского коллектива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умение пользоваться нормами словообразования применительно к общеупотребительной, общенаучной и профессиональной лексике, использовать словообразовательные средства в изобразительно-выразительных целях для реализации творческой индивидуальности</w:t>
            </w:r>
            <w:r w:rsidRPr="00867AA0">
              <w:rPr>
                <w:rFonts w:ascii="Times New Roman" w:hAnsi="Times New Roman"/>
                <w:sz w:val="20"/>
                <w:szCs w:val="20"/>
              </w:rPr>
              <w:t xml:space="preserve"> участников любительского коллектива</w:t>
            </w: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230A1" w:rsidRPr="00867AA0" w:rsidTr="00231719">
        <w:trPr>
          <w:trHeight w:val="637"/>
        </w:trPr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>ПК 3.1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Исполнять обязанности руководителя любительского творческого коллектива, </w:t>
            </w:r>
            <w:proofErr w:type="spellStart"/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досугового</w:t>
            </w:r>
            <w:proofErr w:type="spellEnd"/>
            <w:r w:rsidRPr="00867AA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формирования (объединения) социально-культурной сферы, принимать управленческие решения.</w:t>
            </w:r>
          </w:p>
          <w:p w:rsidR="007230A1" w:rsidRPr="00867AA0" w:rsidRDefault="007230A1" w:rsidP="002317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демонстрация знаний основных видов и норм современного русского делового письма;</w:t>
            </w:r>
          </w:p>
          <w:p w:rsidR="007230A1" w:rsidRPr="00867AA0" w:rsidRDefault="007230A1" w:rsidP="0023171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67AA0">
              <w:rPr>
                <w:rFonts w:ascii="Times New Roman" w:hAnsi="Times New Roman"/>
                <w:bCs/>
                <w:sz w:val="20"/>
                <w:szCs w:val="20"/>
              </w:rPr>
              <w:t>- умение правильно оформлять основные документы, которые могут встретиться в профессиональной деятельности.</w:t>
            </w:r>
          </w:p>
        </w:tc>
      </w:tr>
    </w:tbl>
    <w:p w:rsidR="007230A1" w:rsidRPr="00867AA0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b/>
          <w:sz w:val="24"/>
          <w:szCs w:val="24"/>
        </w:rPr>
        <w:t xml:space="preserve"> 4. Рекомендуемое количество часов на освоение программы дисциплины: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7230A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230A1">
        <w:rPr>
          <w:rFonts w:ascii="Times New Roman" w:hAnsi="Times New Roman"/>
          <w:sz w:val="24"/>
          <w:szCs w:val="24"/>
        </w:rPr>
        <w:t xml:space="preserve"> 117 часов, в том числе: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7230A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230A1">
        <w:rPr>
          <w:rFonts w:ascii="Times New Roman" w:hAnsi="Times New Roman"/>
          <w:sz w:val="24"/>
          <w:szCs w:val="24"/>
        </w:rPr>
        <w:t xml:space="preserve"> 76 часов;</w:t>
      </w:r>
    </w:p>
    <w:p w:rsidR="007230A1" w:rsidRP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30A1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7230A1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7230A1">
        <w:rPr>
          <w:rFonts w:ascii="Times New Roman" w:hAnsi="Times New Roman"/>
          <w:sz w:val="24"/>
          <w:szCs w:val="24"/>
        </w:rPr>
        <w:t xml:space="preserve"> 41 час.</w:t>
      </w:r>
    </w:p>
    <w:p w:rsidR="007230A1" w:rsidRPr="00E00CEA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</w:rPr>
      </w:pPr>
    </w:p>
    <w:p w:rsidR="007230A1" w:rsidRPr="00DD5150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7230A1" w:rsidRDefault="007230A1" w:rsidP="007230A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Бакулина Е.А.,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230A1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AF3F90" w:rsidRDefault="00684A3B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  <w:r w:rsidR="00235CC7" w:rsidRPr="00235CC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="00235CC7" w:rsidRPr="00AF3F90">
        <w:rPr>
          <w:rFonts w:ascii="Times New Roman" w:hAnsi="Times New Roman"/>
          <w:b/>
          <w:sz w:val="24"/>
          <w:szCs w:val="24"/>
          <w:lang w:eastAsia="en-US"/>
        </w:rPr>
        <w:t>ОГСЭ.01 Основы философии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4" w:hanging="10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235CC7" w:rsidRPr="00E21F2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ОГСЭ.</w:t>
      </w:r>
      <w:r>
        <w:rPr>
          <w:rFonts w:ascii="Times New Roman" w:hAnsi="Times New Roman"/>
          <w:sz w:val="24"/>
          <w:szCs w:val="24"/>
        </w:rPr>
        <w:t>01 Основы философии</w:t>
      </w:r>
      <w:r w:rsidRPr="00421150">
        <w:rPr>
          <w:rFonts w:ascii="Times New Roman" w:hAnsi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</w:t>
      </w:r>
      <w:r w:rsidRPr="00E21F2D">
        <w:rPr>
          <w:rFonts w:ascii="Times New Roman" w:hAnsi="Times New Roman"/>
          <w:b/>
          <w:sz w:val="24"/>
          <w:szCs w:val="24"/>
        </w:rPr>
        <w:t xml:space="preserve">по специальности </w:t>
      </w:r>
      <w:r w:rsidR="007230A1" w:rsidRPr="00591AE7">
        <w:rPr>
          <w:rFonts w:ascii="Times New Roman" w:hAnsi="Times New Roman"/>
          <w:sz w:val="24"/>
          <w:szCs w:val="24"/>
        </w:rPr>
        <w:t>51.02.01 Народное художественное  творчество (по видам)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Рабочая программа учебной дисциплины может быть использована преподавателями СПО для осуществления профессиональной подготовки специалистов среднего звена.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2. Место дисциплины в структуре основной образовательной программы:</w:t>
      </w:r>
    </w:p>
    <w:p w:rsidR="00235CC7" w:rsidRPr="00421150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 xml:space="preserve">Учебная дисциплина является дисциплиной общего гуманитарного и социально-экономического цикла основной образовательной программы (далее – ООП) по специальности среднего профессионального образования. 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21150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Pr="00421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421150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421150">
        <w:rPr>
          <w:rFonts w:ascii="Times New Roman" w:hAnsi="Times New Roman"/>
          <w:b/>
          <w:sz w:val="24"/>
          <w:szCs w:val="24"/>
        </w:rPr>
        <w:t xml:space="preserve"> </w:t>
      </w:r>
      <w:r w:rsidRPr="00421150">
        <w:rPr>
          <w:rFonts w:ascii="Times New Roman" w:hAnsi="Times New Roman"/>
          <w:b/>
          <w:i/>
          <w:sz w:val="24"/>
          <w:szCs w:val="24"/>
        </w:rPr>
        <w:t>уметь</w:t>
      </w:r>
      <w:r w:rsidRPr="00421150">
        <w:rPr>
          <w:rFonts w:ascii="Times New Roman" w:hAnsi="Times New Roman"/>
          <w:i/>
          <w:sz w:val="24"/>
          <w:szCs w:val="24"/>
        </w:rPr>
        <w:t>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ориентироваться в наиболее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</w:r>
      <w:r w:rsidRPr="0069099A">
        <w:t xml:space="preserve"> 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69099A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69099A">
        <w:rPr>
          <w:rFonts w:ascii="Times New Roman" w:hAnsi="Times New Roman"/>
          <w:b/>
          <w:i/>
          <w:sz w:val="24"/>
          <w:szCs w:val="24"/>
        </w:rPr>
        <w:t>знать: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основные категории и понятия философии;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роль философии в жизни человека и общества;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философского учения о бытии;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сущность процесса познания;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основы научной, философской и религиозной картин мира;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об условиях формирования личности, свободе и ответственности за сохранение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жизни, культуры, окружающей среды;</w:t>
      </w:r>
    </w:p>
    <w:p w:rsidR="00235CC7" w:rsidRPr="0069099A" w:rsidRDefault="00235CC7" w:rsidP="00235CC7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0" w:after="0"/>
        <w:ind w:left="0" w:firstLine="709"/>
        <w:contextualSpacing/>
        <w:rPr>
          <w:rFonts w:eastAsiaTheme="minorHAnsi"/>
          <w:lang w:eastAsia="en-US"/>
        </w:rPr>
      </w:pPr>
      <w:r w:rsidRPr="0069099A">
        <w:rPr>
          <w:rFonts w:eastAsiaTheme="minorHAnsi"/>
          <w:lang w:eastAsia="en-US"/>
        </w:rPr>
        <w:t>о социальных и этических проблемах, связанных с развитием и использованием достижений науки, техники и технологий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В результате изучения учебной дисциплины обучающийся должен освоить общие и</w:t>
      </w:r>
    </w:p>
    <w:p w:rsidR="00235CC7" w:rsidRPr="00421150" w:rsidRDefault="00235CC7" w:rsidP="00235CC7">
      <w:pPr>
        <w:spacing w:after="0" w:line="240" w:lineRule="auto"/>
        <w:ind w:firstLine="709"/>
        <w:contextualSpacing/>
        <w:rPr>
          <w:rFonts w:ascii="Times New Roman" w:hAnsi="Times New Roman"/>
          <w:color w:val="000000"/>
          <w:sz w:val="24"/>
          <w:szCs w:val="24"/>
        </w:rPr>
      </w:pPr>
      <w:r w:rsidRPr="00421150">
        <w:rPr>
          <w:rFonts w:ascii="Times New Roman" w:hAnsi="Times New Roman"/>
          <w:color w:val="000000"/>
          <w:sz w:val="24"/>
          <w:szCs w:val="24"/>
        </w:rPr>
        <w:t>профессиональные компетенции: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устойчивый интерес.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2. Организовывать собственную деятельность, выбирать типовые методы и способы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оценивать их эффективность и качество.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4. Осуществлять поиск и использование информации, необходимой для эффективного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профессиональных задач, профессионального и личностного развития.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5. Использовать информационно-коммуникационные технологии в профессиональной деятельности.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6. Работать в коллективе, эффективно общаться с коллегами, руководством, потребителями.</w:t>
      </w:r>
    </w:p>
    <w:p w:rsidR="00235CC7" w:rsidRPr="0069099A" w:rsidRDefault="00235CC7" w:rsidP="00235CC7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Theme="minorHAnsi" w:hAnsi="Times New Roman"/>
          <w:sz w:val="24"/>
          <w:szCs w:val="20"/>
          <w:lang w:eastAsia="en-US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7. Брать на себя ответственность за работу членов команды (подчиненных), за результат выполнения</w:t>
      </w:r>
      <w:r>
        <w:rPr>
          <w:rFonts w:ascii="Times New Roman" w:eastAsiaTheme="minorHAnsi" w:hAnsi="Times New Roman"/>
          <w:sz w:val="24"/>
          <w:szCs w:val="20"/>
          <w:lang w:eastAsia="en-US"/>
        </w:rPr>
        <w:t xml:space="preserve"> </w:t>
      </w: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заданий.</w:t>
      </w:r>
    </w:p>
    <w:p w:rsidR="00235CC7" w:rsidRPr="0069099A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32"/>
          <w:szCs w:val="24"/>
        </w:rPr>
      </w:pPr>
      <w:r w:rsidRPr="0069099A">
        <w:rPr>
          <w:rFonts w:ascii="Times New Roman" w:eastAsiaTheme="minorHAnsi" w:hAnsi="Times New Roman"/>
          <w:sz w:val="24"/>
          <w:szCs w:val="20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7230A1">
        <w:rPr>
          <w:rFonts w:ascii="Times New Roman" w:hAnsi="Times New Roman"/>
        </w:rPr>
        <w:t>72</w:t>
      </w:r>
      <w:r>
        <w:rPr>
          <w:rFonts w:ascii="Times New Roman" w:hAnsi="Times New Roman"/>
        </w:rPr>
        <w:t xml:space="preserve"> часа</w:t>
      </w:r>
      <w:r w:rsidRPr="00C25B7D">
        <w:rPr>
          <w:rFonts w:ascii="Times New Roman" w:hAnsi="Times New Roman"/>
        </w:rPr>
        <w:t>, в том числе: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обязательной аудиторной учебной нагрузки </w:t>
      </w:r>
      <w:proofErr w:type="gramStart"/>
      <w:r w:rsidRPr="00C25B7D">
        <w:rPr>
          <w:rFonts w:ascii="Times New Roman" w:hAnsi="Times New Roman"/>
        </w:rPr>
        <w:t>обучающегося</w:t>
      </w:r>
      <w:proofErr w:type="gramEnd"/>
      <w:r w:rsidRPr="00C25B7D">
        <w:rPr>
          <w:rFonts w:ascii="Times New Roman" w:hAnsi="Times New Roman"/>
        </w:rPr>
        <w:t xml:space="preserve"> -  48 часов;</w:t>
      </w:r>
    </w:p>
    <w:p w:rsidR="00235CC7" w:rsidRPr="00C25B7D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 w:rsidR="007230A1">
        <w:rPr>
          <w:rFonts w:ascii="Times New Roman" w:hAnsi="Times New Roman"/>
        </w:rPr>
        <w:t>24 часа</w:t>
      </w:r>
      <w:r w:rsidRPr="00C25B7D">
        <w:rPr>
          <w:rFonts w:ascii="Times New Roman" w:hAnsi="Times New Roman"/>
        </w:rPr>
        <w:t>.</w:t>
      </w:r>
    </w:p>
    <w:p w:rsidR="00235CC7" w:rsidRPr="00E04145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5CC7" w:rsidRPr="00DD5150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7230A1">
        <w:rPr>
          <w:rFonts w:ascii="Times New Roman" w:hAnsi="Times New Roman"/>
          <w:b/>
          <w:sz w:val="24"/>
          <w:szCs w:val="24"/>
        </w:rPr>
        <w:t xml:space="preserve">контрольная </w:t>
      </w:r>
      <w:proofErr w:type="spellStart"/>
      <w:r w:rsidR="007230A1">
        <w:rPr>
          <w:rFonts w:ascii="Times New Roman" w:hAnsi="Times New Roman"/>
          <w:b/>
          <w:sz w:val="24"/>
          <w:szCs w:val="24"/>
        </w:rPr>
        <w:t>кабота</w:t>
      </w:r>
      <w:proofErr w:type="spellEnd"/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421150">
        <w:rPr>
          <w:rFonts w:ascii="Times New Roman" w:hAnsi="Times New Roman"/>
          <w:sz w:val="24"/>
          <w:szCs w:val="24"/>
        </w:rPr>
        <w:t>Трухина Т.В., преподаватель ГАПОУ ТО «</w:t>
      </w:r>
      <w:proofErr w:type="spellStart"/>
      <w:r w:rsidRPr="00421150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421150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235CC7" w:rsidRPr="00421150" w:rsidRDefault="00235CC7" w:rsidP="00235CC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35CC7" w:rsidRDefault="00235CC7" w:rsidP="00235C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42F3C" w:rsidRDefault="00842F3C" w:rsidP="00235CC7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235CC7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42F3C" w:rsidRDefault="00842F3C" w:rsidP="00842F3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84A3B" w:rsidRDefault="00684A3B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F7476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74768" w:rsidRPr="00FB6EB1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ОГСЭ.02 </w:t>
      </w:r>
      <w:r w:rsidRPr="00FB6EB1">
        <w:rPr>
          <w:rFonts w:ascii="Times New Roman" w:hAnsi="Times New Roman"/>
          <w:b/>
          <w:sz w:val="24"/>
          <w:szCs w:val="24"/>
        </w:rPr>
        <w:t>История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/>
          <w:b/>
          <w:caps/>
        </w:rPr>
      </w:pP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1. Область применения программ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D11CF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CFB">
        <w:rPr>
          <w:rFonts w:ascii="Times New Roman" w:hAnsi="Times New Roman"/>
          <w:sz w:val="24"/>
          <w:szCs w:val="24"/>
        </w:rPr>
        <w:t xml:space="preserve">соответствии с ФГОС по специальности среднего профессионального образования </w:t>
      </w:r>
      <w:r w:rsidR="007230A1" w:rsidRPr="00591AE7">
        <w:rPr>
          <w:rFonts w:ascii="Times New Roman" w:hAnsi="Times New Roman"/>
          <w:sz w:val="24"/>
          <w:szCs w:val="24"/>
        </w:rPr>
        <w:t>51.02.01 Народное художественное  творчество (по видам)</w:t>
      </w:r>
      <w:r w:rsidR="007230A1">
        <w:rPr>
          <w:rFonts w:ascii="Times New Roman" w:hAnsi="Times New Roman"/>
          <w:sz w:val="24"/>
          <w:szCs w:val="24"/>
        </w:rPr>
        <w:t xml:space="preserve"> </w:t>
      </w:r>
      <w:r w:rsidRPr="00EC2DBF">
        <w:rPr>
          <w:rFonts w:ascii="Times New Roman" w:hAnsi="Times New Roman"/>
          <w:sz w:val="24"/>
          <w:szCs w:val="24"/>
        </w:rPr>
        <w:t>углубленной подготовки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D11CFB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Цель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Формирование представлений об особенностях развития современной России на основе осмысления важнейших событий и проблем российской и мировой истории последней четверти XX – начала XXI вв.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Задачи</w:t>
      </w:r>
      <w:r w:rsidRPr="00D11CFB">
        <w:rPr>
          <w:rFonts w:ascii="Times New Roman" w:hAnsi="Times New Roman"/>
          <w:b/>
          <w:bCs/>
          <w:sz w:val="24"/>
          <w:szCs w:val="24"/>
        </w:rPr>
        <w:t>: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рассмотреть основные этапы развития России на протяжении последних десятилетий XX – начала XXI вв.;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направления взаимовлияния важнейших мировых событий и процессов на развитие современной России;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сформировать целостное представление о месте и роли современной России в мире;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– показать целесообразность учета исторического опыта последней четверти XX века в современном социально-экономическом, политическом и культурном развитии России.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уметь: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ориентироваться  в современной экономической, политической и культурной  ситуации в России и мире;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выявлять взаимосвязь отечественных, региональных, мировых социально-экономических, политических и культурных проблем;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проводить поиск исторической информации в источниках разного типа.</w:t>
      </w:r>
    </w:p>
    <w:p w:rsidR="00F74768" w:rsidRPr="00D11CFB" w:rsidRDefault="00F74768" w:rsidP="00F74768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D11CFB">
        <w:rPr>
          <w:rFonts w:ascii="Times New Roman" w:hAnsi="Times New Roman"/>
          <w:b/>
          <w:sz w:val="24"/>
          <w:szCs w:val="24"/>
        </w:rPr>
        <w:t>знать/понимать</w:t>
      </w:r>
      <w:r w:rsidRPr="00D11CFB">
        <w:rPr>
          <w:rFonts w:ascii="Times New Roman" w:hAnsi="Times New Roman"/>
          <w:sz w:val="24"/>
          <w:szCs w:val="24"/>
        </w:rPr>
        <w:t>: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направления развития ключевых регионов мира на рубеже 20 и 21 вв.;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сущность и причины локальных, региональных, межгосударственных конфликтов в конце 20-начале 21 веков;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основные процессы (интеграционные, поликультурные, миграционные и иные) политического и экономического развития, ведущих государств и регионов мира;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назначение ООН, НАТО, ЕС и других организаций и основные направления их деятельности;</w:t>
      </w:r>
    </w:p>
    <w:p w:rsidR="00F74768" w:rsidRPr="00D11CFB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о роли науки, культуры и религии в сохранении и укреплении национальных и государственных традиций;</w:t>
      </w:r>
    </w:p>
    <w:p w:rsidR="00F74768" w:rsidRDefault="00F74768" w:rsidP="00F747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F74768" w:rsidRDefault="00F74768" w:rsidP="00F7476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2554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устойчивый интерес.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lastRenderedPageBreak/>
        <w:t>ОК 4. Осуществлять поиск, анализ и оценку информации, необходимой для постановки и 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профессиональных задач, профессионального и личностного развития.</w:t>
      </w:r>
    </w:p>
    <w:p w:rsidR="00F74768" w:rsidRPr="002442C1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6. Работать в коллективе, обеспечивать его сплочение, эффективно общаться с коллегами,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руководством.</w:t>
      </w:r>
    </w:p>
    <w:p w:rsidR="00F74768" w:rsidRPr="00D11CFB" w:rsidRDefault="00F74768" w:rsidP="00F747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2C1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2C1">
        <w:rPr>
          <w:rFonts w:ascii="Times New Roman" w:hAnsi="Times New Roman"/>
          <w:sz w:val="24"/>
          <w:szCs w:val="24"/>
        </w:rPr>
        <w:t>самообразованием, осознанно планировать повышение квалификации.</w:t>
      </w:r>
    </w:p>
    <w:p w:rsidR="00F74768" w:rsidRPr="00D11CFB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55"/>
        </w:tabs>
        <w:spacing w:after="0" w:line="240" w:lineRule="auto"/>
        <w:ind w:left="36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7230A1">
        <w:rPr>
          <w:rFonts w:ascii="Times New Roman" w:hAnsi="Times New Roman"/>
        </w:rPr>
        <w:t>71</w:t>
      </w:r>
      <w:r>
        <w:rPr>
          <w:rFonts w:ascii="Times New Roman" w:hAnsi="Times New Roman"/>
        </w:rPr>
        <w:t xml:space="preserve"> ча</w:t>
      </w:r>
      <w:r w:rsidR="007230A1">
        <w:rPr>
          <w:rFonts w:ascii="Times New Roman" w:hAnsi="Times New Roman"/>
        </w:rPr>
        <w:t>с</w:t>
      </w:r>
      <w:r w:rsidRPr="00C25B7D">
        <w:rPr>
          <w:rFonts w:ascii="Times New Roman" w:hAnsi="Times New Roman"/>
        </w:rPr>
        <w:t>, в том числе: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>обязательной аудиторной учебной нагрузки обучающегося -  48 часов;</w:t>
      </w:r>
    </w:p>
    <w:p w:rsidR="00F74768" w:rsidRPr="00C25B7D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C25B7D">
        <w:rPr>
          <w:rFonts w:ascii="Times New Roman" w:hAnsi="Times New Roman"/>
        </w:rPr>
        <w:t xml:space="preserve">самостоятельной работы обучающегося  - </w:t>
      </w:r>
      <w:r w:rsidR="007230A1">
        <w:rPr>
          <w:rFonts w:ascii="Times New Roman" w:hAnsi="Times New Roman"/>
        </w:rPr>
        <w:t>23 часа</w:t>
      </w:r>
      <w:r w:rsidRPr="00C25B7D">
        <w:rPr>
          <w:rFonts w:ascii="Times New Roman" w:hAnsi="Times New Roman"/>
        </w:rPr>
        <w:t>.</w:t>
      </w:r>
    </w:p>
    <w:p w:rsidR="00F74768" w:rsidRPr="00E04145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4768" w:rsidRPr="00DD5150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F74768" w:rsidRDefault="00F74768" w:rsidP="00F74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74768" w:rsidRDefault="00F74768" w:rsidP="00F7476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Тарасова Людмила Анатольевна, преподаватель 1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F74768" w:rsidRPr="00D11CFB" w:rsidRDefault="00F74768" w:rsidP="00F74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F74768" w:rsidRDefault="00F74768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ОГСЭ.03 Психология общения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</w:t>
      </w:r>
      <w:r w:rsidRPr="0088003A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 в соответствии с ФГОС </w:t>
      </w:r>
      <w:r>
        <w:rPr>
          <w:rFonts w:ascii="Times New Roman" w:hAnsi="Times New Roman"/>
          <w:sz w:val="24"/>
          <w:szCs w:val="24"/>
        </w:rPr>
        <w:t xml:space="preserve">по специальности </w:t>
      </w:r>
      <w:r w:rsidR="007230A1" w:rsidRPr="00591AE7">
        <w:rPr>
          <w:rFonts w:ascii="Times New Roman" w:hAnsi="Times New Roman"/>
          <w:sz w:val="24"/>
          <w:szCs w:val="24"/>
        </w:rPr>
        <w:t>51.02.01 Народное художественное  творчество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 xml:space="preserve">2. Место дисциплины в структуре </w:t>
      </w:r>
      <w:r w:rsidRPr="00787551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звена:</w:t>
      </w:r>
      <w:r w:rsidRPr="008B34C8">
        <w:rPr>
          <w:rFonts w:ascii="Times New Roman" w:hAnsi="Times New Roman"/>
          <w:b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программа принадлежит к общему гуманитарному и социально-экономическому циклу ОГСЭ.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уметь: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применять техники и приемы эффективного общения в профессиональной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использовать приемы </w:t>
      </w:r>
      <w:proofErr w:type="spellStart"/>
      <w:r w:rsidRPr="008B34C8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B34C8">
        <w:rPr>
          <w:rFonts w:ascii="Times New Roman" w:hAnsi="Times New Roman"/>
          <w:sz w:val="24"/>
          <w:szCs w:val="24"/>
        </w:rPr>
        <w:t xml:space="preserve"> поведения в процессе межличностного общения.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8B34C8">
        <w:rPr>
          <w:rFonts w:ascii="Times New Roman" w:hAnsi="Times New Roman"/>
          <w:b/>
          <w:sz w:val="24"/>
          <w:szCs w:val="24"/>
        </w:rPr>
        <w:t>знать: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взаимосвязь общения и деятельности;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цели, функции, виды и уровни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роли и ролевые ожидания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виды социальных взаимодействий;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механизмы взаимопонимания в общении;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техники и приемы общения, правила слушания, ведения беседы и убеждения;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этические принципы общения;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источники, причины, виды и способы разрешения конфликтов.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274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Решать проблемы, оценивать риски и принимать решения в нестандартных ситуациях.</w:t>
      </w:r>
    </w:p>
    <w:p w:rsidR="006A3C24" w:rsidRDefault="006A3C24" w:rsidP="006A3C24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eastAsia="Calibri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Работать в коллективе, эффективно общаться с коллегами, руководством.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A3C24" w:rsidRDefault="006A3C24" w:rsidP="006A3C2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lastRenderedPageBreak/>
        <w:t>ПК 2.1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существлять педагогическую и учебно-методическую деятельность в детских школах искусств и детских музыкальных школах, других учреждениях дополнительного образования, общеобразовательных учреждениях, учреждениях СПО.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2.2</w:t>
      </w:r>
      <w:proofErr w:type="gramStart"/>
      <w:r w:rsidRPr="008B34C8"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2.3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8B34C8">
        <w:rPr>
          <w:rFonts w:ascii="Times New Roman" w:hAnsi="Times New Roman"/>
          <w:sz w:val="24"/>
          <w:szCs w:val="24"/>
        </w:rPr>
        <w:t>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базовые знания и практический опыт по организации анализу учебного процесса, методике подготовки и проведения урока в исполнительском классе.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2.4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8B34C8">
        <w:rPr>
          <w:rFonts w:ascii="Times New Roman" w:hAnsi="Times New Roman"/>
          <w:sz w:val="24"/>
          <w:szCs w:val="24"/>
        </w:rPr>
        <w:t>сваивать основной учебно-педагогический репертуар.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2.5</w:t>
      </w:r>
      <w:proofErr w:type="gramStart"/>
      <w:r w:rsidRPr="008B34C8">
        <w:rPr>
          <w:rFonts w:ascii="Times New Roman" w:hAnsi="Times New Roman"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sz w:val="24"/>
          <w:szCs w:val="24"/>
        </w:rPr>
        <w:t>рименять классические и современные методы преподавания, анализировать особенности отечественных и мировых инструментальных школ.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 2.6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8B34C8">
        <w:rPr>
          <w:rFonts w:ascii="Times New Roman" w:hAnsi="Times New Roman"/>
          <w:sz w:val="24"/>
          <w:szCs w:val="24"/>
        </w:rPr>
        <w:t>спользовать индивидуальные методы и приемы работы в исполнительском классе с учетом возрастных, психологических и физиологических особенностей обучающихся.</w:t>
      </w:r>
    </w:p>
    <w:p w:rsidR="006A3C24" w:rsidRPr="008B34C8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34C8">
        <w:rPr>
          <w:rFonts w:ascii="Times New Roman" w:hAnsi="Times New Roman"/>
          <w:bCs/>
          <w:sz w:val="24"/>
          <w:szCs w:val="24"/>
        </w:rPr>
        <w:t>ПК 2.</w:t>
      </w:r>
      <w:r>
        <w:rPr>
          <w:rFonts w:ascii="Times New Roman" w:hAnsi="Times New Roman"/>
          <w:bCs/>
          <w:sz w:val="24"/>
          <w:szCs w:val="24"/>
        </w:rPr>
        <w:t>7</w:t>
      </w:r>
      <w:proofErr w:type="gramStart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B34C8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8B34C8">
        <w:rPr>
          <w:rFonts w:ascii="Times New Roman" w:hAnsi="Times New Roman"/>
          <w:bCs/>
          <w:sz w:val="24"/>
          <w:szCs w:val="24"/>
        </w:rPr>
        <w:t>ланировать развитие профессиональных умений обучающихся.</w:t>
      </w:r>
    </w:p>
    <w:p w:rsidR="006A3C24" w:rsidRDefault="006A3C24" w:rsidP="006A3C2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ПК 2.8</w:t>
      </w:r>
      <w:proofErr w:type="gramStart"/>
      <w:r w:rsidRPr="008B34C8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8B34C8">
        <w:rPr>
          <w:rFonts w:ascii="Times New Roman" w:hAnsi="Times New Roman"/>
          <w:sz w:val="24"/>
          <w:szCs w:val="24"/>
        </w:rPr>
        <w:t>ладеть культурой устной и письменной речи, профессиональной терминологией.</w:t>
      </w:r>
    </w:p>
    <w:p w:rsidR="006A3C24" w:rsidRPr="008B34C8" w:rsidRDefault="006A3C24" w:rsidP="006A3C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>открытых и закрытых помещений.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7230A1">
        <w:rPr>
          <w:rFonts w:ascii="Times New Roman" w:hAnsi="Times New Roman"/>
          <w:sz w:val="24"/>
          <w:szCs w:val="24"/>
        </w:rPr>
        <w:t>71 час</w:t>
      </w:r>
      <w:r w:rsidRPr="008B34C8">
        <w:rPr>
          <w:rFonts w:ascii="Times New Roman" w:hAnsi="Times New Roman"/>
          <w:sz w:val="24"/>
          <w:szCs w:val="24"/>
        </w:rPr>
        <w:t>, в том числе: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8B34C8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8B34C8">
        <w:rPr>
          <w:rFonts w:ascii="Times New Roman" w:hAnsi="Times New Roman"/>
          <w:sz w:val="24"/>
          <w:szCs w:val="24"/>
        </w:rPr>
        <w:t xml:space="preserve">  - 48 часов;</w:t>
      </w:r>
    </w:p>
    <w:p w:rsidR="006A3C24" w:rsidRPr="008B34C8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34C8">
        <w:rPr>
          <w:rFonts w:ascii="Times New Roman" w:hAnsi="Times New Roman"/>
          <w:sz w:val="24"/>
          <w:szCs w:val="24"/>
        </w:rPr>
        <w:t xml:space="preserve">самостоятельной работы обучающегося  - </w:t>
      </w:r>
      <w:r w:rsidR="007230A1">
        <w:rPr>
          <w:rFonts w:ascii="Times New Roman" w:hAnsi="Times New Roman"/>
          <w:sz w:val="24"/>
          <w:szCs w:val="24"/>
        </w:rPr>
        <w:t>23 часа</w:t>
      </w:r>
      <w:r w:rsidRPr="008B34C8">
        <w:rPr>
          <w:rFonts w:ascii="Times New Roman" w:hAnsi="Times New Roman"/>
          <w:sz w:val="24"/>
          <w:szCs w:val="24"/>
        </w:rPr>
        <w:t>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6A3C24" w:rsidRPr="00D11CFB" w:rsidRDefault="006A3C24" w:rsidP="006A3C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EB7559">
      <w:pPr>
        <w:ind w:firstLine="708"/>
      </w:pPr>
    </w:p>
    <w:p w:rsidR="006A3C24" w:rsidRDefault="006A3C24" w:rsidP="006A3C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sz w:val="24"/>
          <w:szCs w:val="24"/>
          <w:lang w:eastAsia="ar-SA"/>
        </w:rPr>
        <w:t>ОГСЭ 04 Иностранный язык</w:t>
      </w:r>
    </w:p>
    <w:p w:rsidR="006A3C24" w:rsidRPr="006A3C24" w:rsidRDefault="006A3C24" w:rsidP="006A3C24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1. Область применения рабочей программы</w:t>
      </w:r>
    </w:p>
    <w:p w:rsidR="006A3C24" w:rsidRDefault="006A3C24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Рабочая программа учебной дисциплины является частью основной профессиональной образовательной программы по специальности –</w:t>
      </w:r>
      <w:r w:rsidRPr="006A3C24"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ar-SA"/>
        </w:rPr>
        <w:t xml:space="preserve"> </w:t>
      </w:r>
      <w:r w:rsidR="007230A1" w:rsidRPr="00591AE7">
        <w:rPr>
          <w:rFonts w:ascii="Times New Roman" w:hAnsi="Times New Roman"/>
          <w:sz w:val="24"/>
          <w:szCs w:val="24"/>
        </w:rPr>
        <w:t>51.02.01 Народное художественное  творчество (по видам)</w:t>
      </w:r>
    </w:p>
    <w:p w:rsidR="007230A1" w:rsidRPr="006A3C24" w:rsidRDefault="007230A1" w:rsidP="0072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2. Место учебной дисциплины в структуре основной профессиональной образовательной программы: </w:t>
      </w:r>
      <w:r w:rsidRPr="006A3C24">
        <w:rPr>
          <w:rFonts w:ascii="Times New Roman" w:hAnsi="Times New Roman"/>
          <w:color w:val="212121"/>
          <w:sz w:val="24"/>
          <w:szCs w:val="24"/>
          <w:lang w:eastAsia="ar-SA"/>
        </w:rPr>
        <w:t>входит в общеобразовательный цикл в части базовых общеобразовательных дисциплин, является обязательной дисциплиной.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 </w:t>
      </w: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color w:val="212121"/>
          <w:sz w:val="24"/>
          <w:szCs w:val="24"/>
          <w:lang w:eastAsia="ar-SA"/>
        </w:rPr>
      </w:pPr>
      <w:r w:rsidRPr="006A3C24"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  <w:t>3. Цели и задачи учебной дисциплины – требования к результатам освоения учебной дисциплины: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ar-SA"/>
        </w:rPr>
      </w:pPr>
    </w:p>
    <w:p w:rsidR="006A3C24" w:rsidRPr="006A3C24" w:rsidRDefault="006A3C24" w:rsidP="006A3C24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>Цель дисциплины</w:t>
      </w:r>
      <w:r w:rsidRPr="006A3C24">
        <w:rPr>
          <w:rFonts w:ascii="Times New Roman" w:hAnsi="Times New Roman"/>
          <w:sz w:val="24"/>
          <w:szCs w:val="24"/>
          <w:lang w:eastAsia="ar-SA"/>
        </w:rPr>
        <w:t xml:space="preserve">: сформировать базовые умения практического и профессионального владения  английским языком. </w:t>
      </w:r>
    </w:p>
    <w:p w:rsidR="006A3C24" w:rsidRPr="006A3C24" w:rsidRDefault="006A3C24" w:rsidP="006A3C24">
      <w:pPr>
        <w:shd w:val="clear" w:color="auto" w:fill="FFFFFF"/>
        <w:tabs>
          <w:tab w:val="left" w:pos="142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i/>
          <w:sz w:val="24"/>
          <w:szCs w:val="24"/>
          <w:lang w:eastAsia="ar-SA"/>
        </w:rPr>
        <w:t xml:space="preserve">Задачи дисциплины: </w:t>
      </w:r>
    </w:p>
    <w:p w:rsidR="006A3C24" w:rsidRPr="006A3C24" w:rsidRDefault="006A3C24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 xml:space="preserve">совершенствовать полученные умения во всех видах речевой деятельности с упором на коммуникативный аспект; </w:t>
      </w:r>
    </w:p>
    <w:p w:rsidR="006A3C24" w:rsidRPr="006A3C24" w:rsidRDefault="006A3C24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укрепить мотивацию самостоятельного изучения и дальнейшего совершенствования в области изучения английского языка,</w:t>
      </w:r>
    </w:p>
    <w:p w:rsidR="006A3C24" w:rsidRPr="006A3C24" w:rsidRDefault="006A3C24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научить базовым умениям  перевода (со словарём) профессионально ориентированных текстов,</w:t>
      </w:r>
    </w:p>
    <w:p w:rsidR="006A3C24" w:rsidRPr="006A3C24" w:rsidRDefault="006A3C24" w:rsidP="004B55F4">
      <w:pPr>
        <w:numPr>
          <w:ilvl w:val="0"/>
          <w:numId w:val="21"/>
        </w:numPr>
        <w:shd w:val="clear" w:color="auto" w:fill="FFFFFF"/>
        <w:tabs>
          <w:tab w:val="left" w:pos="142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6A3C24">
        <w:rPr>
          <w:rFonts w:ascii="Times New Roman" w:hAnsi="Times New Roman"/>
          <w:color w:val="000000"/>
          <w:sz w:val="24"/>
          <w:szCs w:val="24"/>
          <w:lang w:eastAsia="ar-SA"/>
        </w:rPr>
        <w:t>сформировать умения по преимущественному использованию специальных терминов, относящихся к  будущей профессии.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уметь:</w:t>
      </w:r>
    </w:p>
    <w:p w:rsidR="006A3C24" w:rsidRPr="006A3C24" w:rsidRDefault="006A3C24" w:rsidP="004B55F4">
      <w:pPr>
        <w:numPr>
          <w:ilvl w:val="0"/>
          <w:numId w:val="22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общаться (устно и письменно) на иностранном языке на профессиональные и повседневные темы;</w:t>
      </w:r>
    </w:p>
    <w:p w:rsidR="006A3C24" w:rsidRPr="006A3C24" w:rsidRDefault="006A3C24" w:rsidP="004B55F4">
      <w:pPr>
        <w:numPr>
          <w:ilvl w:val="0"/>
          <w:numId w:val="22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переводить (со словарем) иностранные тексты профессиональной направленности;</w:t>
      </w:r>
    </w:p>
    <w:p w:rsidR="006A3C24" w:rsidRPr="006A3C24" w:rsidRDefault="006A3C24" w:rsidP="004B55F4">
      <w:pPr>
        <w:numPr>
          <w:ilvl w:val="0"/>
          <w:numId w:val="22"/>
        </w:numPr>
        <w:tabs>
          <w:tab w:val="left" w:pos="26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самостоятельно совершенствовать устную и письменную речь, пополнять словарный запас;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ab/>
        <w:t xml:space="preserve">В результате освоения дисциплины обучающийся должен </w:t>
      </w:r>
      <w:r w:rsidRPr="006A3C24">
        <w:rPr>
          <w:rFonts w:ascii="Times New Roman" w:hAnsi="Times New Roman"/>
          <w:b/>
          <w:sz w:val="24"/>
          <w:szCs w:val="24"/>
          <w:lang w:eastAsia="ar-SA"/>
        </w:rPr>
        <w:t>знать:</w:t>
      </w:r>
    </w:p>
    <w:p w:rsidR="006A3C24" w:rsidRPr="006A3C24" w:rsidRDefault="006A3C24" w:rsidP="004B55F4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направленности;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="007230A1">
        <w:rPr>
          <w:rFonts w:ascii="Times New Roman" w:hAnsi="Times New Roman"/>
          <w:sz w:val="24"/>
          <w:szCs w:val="24"/>
          <w:lang w:eastAsia="ar-SA"/>
        </w:rPr>
        <w:t>2</w:t>
      </w:r>
      <w:r w:rsidR="008006C8">
        <w:rPr>
          <w:rFonts w:ascii="Times New Roman" w:hAnsi="Times New Roman"/>
          <w:sz w:val="24"/>
          <w:szCs w:val="24"/>
          <w:lang w:eastAsia="ar-SA"/>
        </w:rPr>
        <w:t>03  часа</w:t>
      </w:r>
      <w:r w:rsidRPr="006A3C24">
        <w:rPr>
          <w:rFonts w:ascii="Times New Roman" w:hAnsi="Times New Roman"/>
          <w:sz w:val="24"/>
          <w:szCs w:val="24"/>
          <w:lang w:eastAsia="ar-SA"/>
        </w:rPr>
        <w:t>, в том числе: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обязательной аудиторной учебной нагрузки обучающегося </w:t>
      </w:r>
      <w:r w:rsidR="007230A1">
        <w:rPr>
          <w:rFonts w:ascii="Times New Roman" w:hAnsi="Times New Roman"/>
          <w:sz w:val="24"/>
          <w:szCs w:val="24"/>
          <w:lang w:eastAsia="ar-SA"/>
        </w:rPr>
        <w:t>142 часа</w:t>
      </w:r>
      <w:r w:rsidRPr="006A3C24">
        <w:rPr>
          <w:rFonts w:ascii="Times New Roman" w:hAnsi="Times New Roman"/>
          <w:sz w:val="24"/>
          <w:szCs w:val="24"/>
          <w:lang w:eastAsia="ar-SA"/>
        </w:rPr>
        <w:t>;</w:t>
      </w:r>
    </w:p>
    <w:p w:rsidR="006A3C24" w:rsidRP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A3C24">
        <w:rPr>
          <w:rFonts w:ascii="Times New Roman" w:hAnsi="Times New Roman"/>
          <w:sz w:val="24"/>
          <w:szCs w:val="24"/>
          <w:lang w:eastAsia="ar-SA"/>
        </w:rPr>
        <w:t xml:space="preserve">самостоятельной работы </w:t>
      </w:r>
      <w:proofErr w:type="gramStart"/>
      <w:r w:rsidRPr="006A3C24">
        <w:rPr>
          <w:rFonts w:ascii="Times New Roman" w:hAnsi="Times New Roman"/>
          <w:sz w:val="24"/>
          <w:szCs w:val="24"/>
          <w:lang w:eastAsia="ar-SA"/>
        </w:rPr>
        <w:t>обучающегося</w:t>
      </w:r>
      <w:proofErr w:type="gram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   </w:t>
      </w:r>
      <w:r w:rsidR="008006C8">
        <w:rPr>
          <w:rFonts w:ascii="Times New Roman" w:hAnsi="Times New Roman"/>
          <w:sz w:val="24"/>
          <w:szCs w:val="24"/>
          <w:lang w:eastAsia="ar-SA"/>
        </w:rPr>
        <w:t>61   час</w:t>
      </w:r>
      <w:r w:rsidRPr="006A3C24">
        <w:rPr>
          <w:rFonts w:ascii="Times New Roman" w:hAnsi="Times New Roman"/>
          <w:sz w:val="24"/>
          <w:szCs w:val="24"/>
          <w:lang w:eastAsia="ar-SA"/>
        </w:rPr>
        <w:t>.</w:t>
      </w:r>
    </w:p>
    <w:p w:rsidR="006A3C24" w:rsidRPr="00E04145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3C24" w:rsidRPr="00DD5150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6A3C24" w:rsidRDefault="006A3C24" w:rsidP="006A3C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6A3C24" w:rsidRPr="006A3C24" w:rsidRDefault="006A3C24" w:rsidP="006A3C24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r w:rsidRPr="006A3C24">
        <w:rPr>
          <w:rFonts w:ascii="Times New Roman" w:hAnsi="Times New Roman"/>
          <w:sz w:val="24"/>
          <w:szCs w:val="24"/>
          <w:lang w:eastAsia="ar-SA"/>
        </w:rPr>
        <w:t>Торопова Наталья Леонидовна, преподаватель высшей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3C24">
        <w:rPr>
          <w:rFonts w:ascii="Times New Roman" w:hAnsi="Times New Roman"/>
          <w:sz w:val="24"/>
          <w:szCs w:val="24"/>
          <w:lang w:eastAsia="ar-SA"/>
        </w:rPr>
        <w:t>Тобольский</w:t>
      </w:r>
      <w:proofErr w:type="spellEnd"/>
      <w:r w:rsidRPr="006A3C24">
        <w:rPr>
          <w:rFonts w:ascii="Times New Roman" w:hAnsi="Times New Roman"/>
          <w:sz w:val="24"/>
          <w:szCs w:val="24"/>
          <w:lang w:eastAsia="ar-SA"/>
        </w:rPr>
        <w:t xml:space="preserve"> многопрофильный техникум».</w:t>
      </w:r>
    </w:p>
    <w:p w:rsidR="006A3C24" w:rsidRDefault="006A3C24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6A3C24">
      <w:pPr>
        <w:pStyle w:val="ConsPlusNormal"/>
        <w:ind w:firstLine="709"/>
      </w:pPr>
    </w:p>
    <w:p w:rsidR="00244A9F" w:rsidRDefault="00244A9F" w:rsidP="00244A9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ОГСЭ.05 Физическая культура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учебной дисциплины ОГСЭ.05 Физическая культура является частью основной образовательной программы.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 Программа базовой учебной дисциплины 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(ООП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244A9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России от 17.03.2015 № 06-259).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Программа учебной дисциплины 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образования в пределах освоения ООП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образования в пределах освоения ООП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образовательной программы: </w:t>
      </w:r>
      <w:r w:rsidRPr="00244A9F">
        <w:rPr>
          <w:rFonts w:ascii="Times New Roman" w:hAnsi="Times New Roman"/>
          <w:sz w:val="24"/>
          <w:szCs w:val="24"/>
        </w:rPr>
        <w:t>входит в общеобразовательный цикл.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Учебная дисциплина «Физическая культура» является учебным предметом обязательной предметной области «Физическая культура, экология и основы безопасности жизнедеятельности» ФГОС среднего общего образования.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профессиональных образовательных организациях, реализующих образовательную программу среднего общего образования в пределах освоения ООП СПО на базе основного общего образования, учебная дисциплина «Физическая культура» изучается в общеобразовательном цикле учебного плана ООП СПО на базе основного общего образования с получением среднего общего образования (ППКРС, ППССЗ).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учебных планах ООП СПО дисциплина «Физическая культура» входит в состав общих общеобразовательных учебных дисциплин, 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244A9F">
        <w:rPr>
          <w:rFonts w:ascii="Times New Roman" w:hAnsi="Times New Roman"/>
          <w:b/>
          <w:sz w:val="24"/>
          <w:szCs w:val="24"/>
        </w:rPr>
        <w:t>целей: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физической культуры личности будущего профессионала, вос</w:t>
      </w:r>
      <w:r w:rsidRPr="00244A9F">
        <w:rPr>
          <w:rFonts w:ascii="Times New Roman" w:hAnsi="Times New Roman"/>
          <w:sz w:val="24"/>
          <w:szCs w:val="24"/>
        </w:rPr>
        <w:softHyphen/>
        <w:t>требованного на современном рынке труда;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lastRenderedPageBreak/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технологиями современных оздоровительных систем физического вос</w:t>
      </w:r>
      <w:r w:rsidRPr="00244A9F">
        <w:rPr>
          <w:rFonts w:ascii="Times New Roman" w:hAnsi="Times New Roman"/>
          <w:sz w:val="24"/>
          <w:szCs w:val="24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244A9F" w:rsidRPr="00244A9F" w:rsidRDefault="00244A9F" w:rsidP="00244A9F">
      <w:pPr>
        <w:numPr>
          <w:ilvl w:val="0"/>
          <w:numId w:val="11"/>
        </w:num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5" w:lineRule="exact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Pr="00244A9F">
        <w:rPr>
          <w:rFonts w:ascii="Times New Roman" w:hAnsi="Times New Roman"/>
          <w:b/>
          <w:bCs/>
          <w:sz w:val="24"/>
          <w:szCs w:val="24"/>
        </w:rPr>
        <w:t>результатов:</w:t>
      </w:r>
    </w:p>
    <w:p w:rsidR="00244A9F" w:rsidRPr="00244A9F" w:rsidRDefault="00244A9F" w:rsidP="00244A9F">
      <w:pPr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•   </w:t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личностных: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к саморазвитию и личностному са</w:t>
      </w:r>
      <w:r w:rsidRPr="00244A9F">
        <w:rPr>
          <w:rFonts w:ascii="Times New Roman" w:hAnsi="Times New Roman"/>
          <w:sz w:val="24"/>
          <w:szCs w:val="24"/>
        </w:rPr>
        <w:softHyphen/>
        <w:t>моопределению;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44A9F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244A9F">
        <w:rPr>
          <w:rFonts w:ascii="Times New Roman" w:hAnsi="Times New Roman"/>
          <w:sz w:val="24"/>
          <w:szCs w:val="24"/>
        </w:rPr>
        <w:t>валеологической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потребность к самостоятельному использованию физической культуры как составляющей доминанты здоровья;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A9F">
        <w:rPr>
          <w:rFonts w:ascii="Times New Roman" w:hAnsi="Times New Roman"/>
          <w:sz w:val="24"/>
          <w:szCs w:val="24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к построению индивидуальной образовательной траектории са</w:t>
      </w:r>
      <w:r w:rsidRPr="00244A9F">
        <w:rPr>
          <w:rFonts w:ascii="Times New Roman" w:hAnsi="Times New Roman"/>
          <w:sz w:val="24"/>
          <w:szCs w:val="24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244A9F">
        <w:rPr>
          <w:rFonts w:ascii="Times New Roman" w:hAnsi="Times New Roman"/>
          <w:sz w:val="24"/>
          <w:szCs w:val="24"/>
        </w:rPr>
        <w:softHyphen/>
        <w:t>ности, эффективно разрешать конфликты;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2"/>
        </w:numPr>
        <w:tabs>
          <w:tab w:val="left" w:pos="854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оказывать первую помощь при занятиях спортивно-оздоровительной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патриотизм, уважение к своему народу, чувство ответственности перед Родиной;</w:t>
      </w:r>
    </w:p>
    <w:p w:rsidR="00244A9F" w:rsidRPr="00244A9F" w:rsidRDefault="00244A9F" w:rsidP="00244A9F">
      <w:pPr>
        <w:numPr>
          <w:ilvl w:val="0"/>
          <w:numId w:val="14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к служению Отечеству, его защите;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proofErr w:type="spellStart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способность использовать </w:t>
      </w:r>
      <w:proofErr w:type="spellStart"/>
      <w:r w:rsidRPr="00244A9F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244A9F">
        <w:rPr>
          <w:rFonts w:ascii="Times New Roman" w:hAnsi="Times New Roman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готовность учебного сотрудничества с преподавателями и сверстниками с ис</w:t>
      </w:r>
      <w:r w:rsidRPr="00244A9F">
        <w:rPr>
          <w:rFonts w:ascii="Times New Roman" w:hAnsi="Times New Roman"/>
          <w:sz w:val="24"/>
          <w:szCs w:val="24"/>
        </w:rPr>
        <w:softHyphen/>
        <w:t>пользованием специальных средств и методов двигательной активности;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(возрастной и спортивной), экологии, ОБЖ;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</w:t>
      </w:r>
      <w:r w:rsidRPr="00244A9F">
        <w:rPr>
          <w:rFonts w:ascii="Times New Roman" w:hAnsi="Times New Roman"/>
          <w:sz w:val="24"/>
          <w:szCs w:val="24"/>
        </w:rPr>
        <w:lastRenderedPageBreak/>
        <w:t>критически оценивать и интерпретировать информацию по физической культуре, получаемую из различных источников;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244A9F" w:rsidRPr="00244A9F" w:rsidRDefault="00244A9F" w:rsidP="00244A9F">
      <w:pPr>
        <w:tabs>
          <w:tab w:val="left" w:pos="566"/>
        </w:tabs>
        <w:autoSpaceDE w:val="0"/>
        <w:autoSpaceDN w:val="0"/>
        <w:adjustRightInd w:val="0"/>
        <w:spacing w:after="0" w:line="230" w:lineRule="exact"/>
        <w:ind w:firstLine="709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•</w:t>
      </w:r>
      <w:r w:rsidRPr="00244A9F">
        <w:rPr>
          <w:rFonts w:ascii="Times New Roman" w:hAnsi="Times New Roman"/>
          <w:sz w:val="24"/>
          <w:szCs w:val="24"/>
        </w:rPr>
        <w:tab/>
      </w:r>
      <w:r w:rsidRPr="00244A9F">
        <w:rPr>
          <w:rFonts w:ascii="Times New Roman" w:hAnsi="Times New Roman"/>
          <w:b/>
          <w:bCs/>
          <w:i/>
          <w:iCs/>
          <w:sz w:val="24"/>
          <w:szCs w:val="24"/>
        </w:rPr>
        <w:t>предметных: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244A9F" w:rsidRPr="00244A9F" w:rsidRDefault="00244A9F" w:rsidP="00244A9F">
      <w:pPr>
        <w:numPr>
          <w:ilvl w:val="0"/>
          <w:numId w:val="13"/>
        </w:numPr>
        <w:tabs>
          <w:tab w:val="left" w:pos="850"/>
        </w:tabs>
        <w:autoSpaceDE w:val="0"/>
        <w:autoSpaceDN w:val="0"/>
        <w:adjustRightInd w:val="0"/>
        <w:spacing w:after="0" w:line="230" w:lineRule="exact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2</w:t>
      </w:r>
      <w:r w:rsidR="007230A1">
        <w:rPr>
          <w:rFonts w:ascii="Times New Roman" w:hAnsi="Times New Roman"/>
          <w:b/>
          <w:sz w:val="24"/>
          <w:szCs w:val="24"/>
        </w:rPr>
        <w:t>84</w:t>
      </w:r>
      <w:r w:rsidRPr="00244A9F">
        <w:rPr>
          <w:rFonts w:ascii="Times New Roman" w:hAnsi="Times New Roman"/>
          <w:b/>
          <w:sz w:val="24"/>
          <w:szCs w:val="24"/>
        </w:rPr>
        <w:t xml:space="preserve"> </w:t>
      </w:r>
      <w:r w:rsidR="007230A1">
        <w:rPr>
          <w:rFonts w:ascii="Times New Roman" w:hAnsi="Times New Roman"/>
          <w:sz w:val="24"/>
          <w:szCs w:val="24"/>
        </w:rPr>
        <w:t>часа</w:t>
      </w:r>
      <w:r w:rsidRPr="00244A9F">
        <w:rPr>
          <w:rFonts w:ascii="Times New Roman" w:hAnsi="Times New Roman"/>
          <w:sz w:val="24"/>
          <w:szCs w:val="24"/>
        </w:rPr>
        <w:t xml:space="preserve">, 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>в том числе: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244A9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244A9F">
        <w:rPr>
          <w:rFonts w:ascii="Times New Roman" w:hAnsi="Times New Roman"/>
          <w:b/>
          <w:sz w:val="24"/>
          <w:szCs w:val="24"/>
        </w:rPr>
        <w:t>14</w:t>
      </w:r>
      <w:r w:rsidR="007230A1">
        <w:rPr>
          <w:rFonts w:ascii="Times New Roman" w:hAnsi="Times New Roman"/>
          <w:b/>
          <w:sz w:val="24"/>
          <w:szCs w:val="24"/>
        </w:rPr>
        <w:t>2</w:t>
      </w:r>
      <w:r w:rsidR="007230A1">
        <w:rPr>
          <w:rFonts w:ascii="Times New Roman" w:hAnsi="Times New Roman"/>
          <w:sz w:val="24"/>
          <w:szCs w:val="24"/>
        </w:rPr>
        <w:t>часа</w:t>
      </w:r>
      <w:r w:rsidRPr="00244A9F">
        <w:rPr>
          <w:rFonts w:ascii="Times New Roman" w:hAnsi="Times New Roman"/>
          <w:sz w:val="24"/>
          <w:szCs w:val="24"/>
        </w:rPr>
        <w:t>;</w:t>
      </w:r>
    </w:p>
    <w:p w:rsidR="00244A9F" w:rsidRPr="00244A9F" w:rsidRDefault="00244A9F" w:rsidP="00244A9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sz w:val="24"/>
          <w:szCs w:val="24"/>
        </w:rPr>
        <w:t xml:space="preserve">- самостоятельной работы обучающегося  </w:t>
      </w:r>
      <w:r w:rsidRPr="00244A9F">
        <w:rPr>
          <w:rFonts w:ascii="Times New Roman" w:hAnsi="Times New Roman"/>
          <w:b/>
          <w:sz w:val="24"/>
          <w:szCs w:val="24"/>
        </w:rPr>
        <w:t>14</w:t>
      </w:r>
      <w:r w:rsidR="007230A1">
        <w:rPr>
          <w:rFonts w:ascii="Times New Roman" w:hAnsi="Times New Roman"/>
          <w:b/>
          <w:sz w:val="24"/>
          <w:szCs w:val="24"/>
        </w:rPr>
        <w:t xml:space="preserve">2 </w:t>
      </w:r>
      <w:r w:rsidR="007230A1">
        <w:rPr>
          <w:rFonts w:ascii="Times New Roman" w:hAnsi="Times New Roman"/>
          <w:sz w:val="24"/>
          <w:szCs w:val="24"/>
        </w:rPr>
        <w:t>часа</w:t>
      </w:r>
      <w:r w:rsidRPr="00244A9F">
        <w:rPr>
          <w:rFonts w:ascii="Times New Roman" w:hAnsi="Times New Roman"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244A9F" w:rsidRPr="00244A9F" w:rsidRDefault="00244A9F" w:rsidP="00244A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44A9F" w:rsidRPr="00244A9F" w:rsidRDefault="00244A9F" w:rsidP="00244A9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4A9F">
        <w:rPr>
          <w:rFonts w:ascii="Times New Roman" w:hAnsi="Times New Roman"/>
          <w:sz w:val="24"/>
          <w:szCs w:val="24"/>
          <w:lang w:eastAsia="ar-SA"/>
        </w:rPr>
        <w:t>Поливин</w:t>
      </w:r>
      <w:proofErr w:type="spellEnd"/>
      <w:r w:rsidRPr="00244A9F">
        <w:rPr>
          <w:rFonts w:ascii="Times New Roman" w:hAnsi="Times New Roman"/>
          <w:sz w:val="24"/>
          <w:szCs w:val="24"/>
          <w:lang w:eastAsia="ar-SA"/>
        </w:rPr>
        <w:t xml:space="preserve"> Е.В., Заслуженный работник физической культуры  РФ, преподаватель </w:t>
      </w:r>
    </w:p>
    <w:p w:rsidR="00244A9F" w:rsidRPr="00244A9F" w:rsidRDefault="00244A9F" w:rsidP="00244A9F">
      <w:pPr>
        <w:ind w:firstLine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244A9F" w:rsidRDefault="00244A9F" w:rsidP="00244A9F">
      <w:pPr>
        <w:ind w:firstLine="708"/>
        <w:jc w:val="both"/>
      </w:pPr>
    </w:p>
    <w:p w:rsidR="004F197F" w:rsidRDefault="004F197F" w:rsidP="004F197F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4F197F" w:rsidRDefault="004F197F" w:rsidP="004F197F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ЕН.01 Информационные технологии</w:t>
      </w:r>
    </w:p>
    <w:p w:rsidR="004F197F" w:rsidRPr="006A3C24" w:rsidRDefault="004F197F" w:rsidP="004F197F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4F197F" w:rsidRPr="004F197F" w:rsidRDefault="004F197F" w:rsidP="004F197F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197F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F197F" w:rsidRPr="004F197F" w:rsidRDefault="004F197F" w:rsidP="004F197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F197F">
        <w:rPr>
          <w:rFonts w:ascii="Times New Roman" w:hAnsi="Times New Roman"/>
          <w:sz w:val="24"/>
          <w:szCs w:val="24"/>
        </w:rPr>
        <w:t>Программа учебной дисциплины является частью программы подготовки специалистов среднего звена в соответствии с ФГОС по специальности 51.02.01  Народное художественное творчество (по видам).</w:t>
      </w:r>
    </w:p>
    <w:p w:rsidR="004F197F" w:rsidRPr="004F197F" w:rsidRDefault="004F197F" w:rsidP="004F19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4F197F">
        <w:rPr>
          <w:rFonts w:ascii="Times New Roman" w:hAnsi="Times New Roman"/>
          <w:sz w:val="24"/>
          <w:szCs w:val="24"/>
        </w:rPr>
        <w:t xml:space="preserve">Программа принадлежит к </w:t>
      </w:r>
      <w:r w:rsidRPr="004F197F">
        <w:rPr>
          <w:rFonts w:ascii="Times New Roman" w:hAnsi="Times New Roman"/>
          <w:bCs/>
          <w:spacing w:val="-2"/>
          <w:sz w:val="24"/>
          <w:szCs w:val="24"/>
        </w:rPr>
        <w:t xml:space="preserve">математическому и общему естественно - научному циклу </w:t>
      </w:r>
      <w:r w:rsidRPr="004F197F">
        <w:rPr>
          <w:rFonts w:ascii="Times New Roman" w:hAnsi="Times New Roman"/>
          <w:spacing w:val="-6"/>
          <w:sz w:val="24"/>
          <w:szCs w:val="24"/>
        </w:rPr>
        <w:t>ЕН.</w:t>
      </w:r>
    </w:p>
    <w:p w:rsidR="004F197F" w:rsidRPr="004F197F" w:rsidRDefault="004F197F" w:rsidP="004F197F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F197F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4F197F" w:rsidRPr="004F197F" w:rsidRDefault="004F197F" w:rsidP="004F197F">
      <w:pPr>
        <w:spacing w:line="240" w:lineRule="auto"/>
        <w:ind w:firstLine="567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F197F">
        <w:rPr>
          <w:rFonts w:ascii="Times New Roman" w:hAnsi="Times New Roman"/>
          <w:color w:val="FF0000"/>
          <w:sz w:val="24"/>
          <w:szCs w:val="24"/>
        </w:rPr>
        <w:tab/>
      </w:r>
      <w:r w:rsidRPr="004F197F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4F197F">
        <w:rPr>
          <w:rFonts w:ascii="Times New Roman" w:hAnsi="Times New Roman"/>
          <w:b/>
          <w:sz w:val="24"/>
          <w:szCs w:val="24"/>
        </w:rPr>
        <w:t>уметь:</w:t>
      </w:r>
    </w:p>
    <w:p w:rsidR="004F197F" w:rsidRPr="004F197F" w:rsidRDefault="004F197F" w:rsidP="004B55F4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F197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применять персональные компьютеры для поиска и обработки информации, создания и редактирования документов; </w:t>
      </w:r>
    </w:p>
    <w:p w:rsidR="004F197F" w:rsidRPr="004F197F" w:rsidRDefault="004F197F" w:rsidP="004B55F4">
      <w:pPr>
        <w:numPr>
          <w:ilvl w:val="0"/>
          <w:numId w:val="38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color w:val="000000"/>
          <w:spacing w:val="-1"/>
          <w:sz w:val="24"/>
          <w:szCs w:val="24"/>
        </w:rPr>
        <w:t>пользоваться компьютерными программами, работать с электронными документами, использовать ресурсы сети Интернет;</w:t>
      </w:r>
    </w:p>
    <w:p w:rsidR="004F197F" w:rsidRPr="004F197F" w:rsidRDefault="004F197F" w:rsidP="004F197F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4F197F">
        <w:rPr>
          <w:rFonts w:ascii="Times New Roman" w:hAnsi="Times New Roman"/>
          <w:b/>
          <w:sz w:val="24"/>
          <w:szCs w:val="24"/>
        </w:rPr>
        <w:t>знать:</w:t>
      </w:r>
    </w:p>
    <w:p w:rsidR="004F197F" w:rsidRPr="004F197F" w:rsidRDefault="004F197F" w:rsidP="004B55F4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F197F">
        <w:rPr>
          <w:rFonts w:ascii="Times New Roman" w:hAnsi="Times New Roman"/>
          <w:color w:val="000000"/>
          <w:spacing w:val="-1"/>
          <w:sz w:val="24"/>
          <w:szCs w:val="24"/>
        </w:rPr>
        <w:t xml:space="preserve">теоретические основы построения и функционирования, современных персональных компьютеров; </w:t>
      </w:r>
    </w:p>
    <w:p w:rsidR="004F197F" w:rsidRPr="004F197F" w:rsidRDefault="004F197F" w:rsidP="004B55F4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4F197F">
        <w:rPr>
          <w:rFonts w:ascii="Times New Roman" w:hAnsi="Times New Roman"/>
          <w:color w:val="000000"/>
          <w:spacing w:val="-4"/>
          <w:sz w:val="24"/>
          <w:szCs w:val="24"/>
        </w:rPr>
        <w:t xml:space="preserve">типы компьютерных сетей; </w:t>
      </w:r>
    </w:p>
    <w:p w:rsidR="004F197F" w:rsidRPr="004F197F" w:rsidRDefault="004F197F" w:rsidP="004B55F4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color w:val="000000"/>
          <w:spacing w:val="-1"/>
          <w:sz w:val="24"/>
          <w:szCs w:val="24"/>
        </w:rPr>
        <w:t xml:space="preserve">принципы использования мультимедиа, функции и возможности информационных и </w:t>
      </w:r>
      <w:proofErr w:type="spellStart"/>
      <w:r w:rsidRPr="004F197F">
        <w:rPr>
          <w:rFonts w:ascii="Times New Roman" w:hAnsi="Times New Roman"/>
          <w:color w:val="000000"/>
          <w:spacing w:val="-1"/>
          <w:sz w:val="24"/>
          <w:szCs w:val="24"/>
        </w:rPr>
        <w:t>телекоммуникативных</w:t>
      </w:r>
      <w:proofErr w:type="spellEnd"/>
      <w:r w:rsidRPr="004F197F">
        <w:rPr>
          <w:rFonts w:ascii="Times New Roman" w:hAnsi="Times New Roman"/>
          <w:color w:val="000000"/>
          <w:spacing w:val="-1"/>
          <w:sz w:val="24"/>
          <w:szCs w:val="24"/>
        </w:rPr>
        <w:t xml:space="preserve"> технологий, методы защиты информации.</w:t>
      </w:r>
    </w:p>
    <w:p w:rsidR="004F197F" w:rsidRPr="004F197F" w:rsidRDefault="004F197F" w:rsidP="004F197F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4F197F">
        <w:rPr>
          <w:rFonts w:ascii="Times New Roman" w:hAnsi="Times New Roman"/>
          <w:b/>
          <w:sz w:val="24"/>
          <w:szCs w:val="24"/>
        </w:rPr>
        <w:t>общими компетенциями</w:t>
      </w:r>
      <w:r w:rsidRPr="004F197F">
        <w:rPr>
          <w:rFonts w:ascii="Times New Roman" w:hAnsi="Times New Roman"/>
          <w:sz w:val="24"/>
          <w:szCs w:val="24"/>
        </w:rPr>
        <w:t>: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               и способы выполнения профессиональных задач, оценивать их эффективность и качество;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3. Решать проблемы, оценивая риски и принимать решения  в нестандартных ситуациях;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6. Работать в коллективе, обеспечить его сплочение, эффективно общаться с коллегами, руководством;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квалификации;</w:t>
      </w:r>
    </w:p>
    <w:p w:rsidR="004F197F" w:rsidRPr="004F197F" w:rsidRDefault="004F197F" w:rsidP="004B55F4">
      <w:pPr>
        <w:numPr>
          <w:ilvl w:val="0"/>
          <w:numId w:val="40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lastRenderedPageBreak/>
        <w:t>ОК 9. Ориентироваться в условиях частой смены технологий в профессиональной деятельности.</w:t>
      </w:r>
    </w:p>
    <w:p w:rsidR="004F197F" w:rsidRPr="004F197F" w:rsidRDefault="004F197F" w:rsidP="004F197F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обладать </w:t>
      </w:r>
      <w:r w:rsidRPr="004F197F">
        <w:rPr>
          <w:rFonts w:ascii="Times New Roman" w:hAnsi="Times New Roman"/>
          <w:b/>
          <w:sz w:val="24"/>
          <w:szCs w:val="24"/>
        </w:rPr>
        <w:t>профессиональными компетенциями</w:t>
      </w:r>
      <w:r w:rsidRPr="004F197F">
        <w:rPr>
          <w:rFonts w:ascii="Times New Roman" w:hAnsi="Times New Roman"/>
          <w:sz w:val="24"/>
          <w:szCs w:val="24"/>
        </w:rPr>
        <w:t>:</w:t>
      </w:r>
    </w:p>
    <w:p w:rsidR="004F197F" w:rsidRPr="004F197F" w:rsidRDefault="004F197F" w:rsidP="004B55F4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ПК 1.7. Применять разнообразные технические средства для реализации художественно-творческих задач;</w:t>
      </w:r>
    </w:p>
    <w:p w:rsidR="004F197F" w:rsidRPr="004F197F" w:rsidRDefault="004F197F" w:rsidP="004B55F4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ПК 2.5. Применять разнообразные формы учебной и методической деятельности, разрабатывать необходимые методические материалы;</w:t>
      </w:r>
    </w:p>
    <w:p w:rsidR="004F197F" w:rsidRPr="004F197F" w:rsidRDefault="004F197F" w:rsidP="004B55F4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 xml:space="preserve">ПК 3.1. Исполнять обязанности руководителя любительского творческого коллектива, </w:t>
      </w:r>
      <w:proofErr w:type="spellStart"/>
      <w:r w:rsidRPr="004F197F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4F197F">
        <w:rPr>
          <w:rFonts w:ascii="Times New Roman" w:hAnsi="Times New Roman"/>
          <w:sz w:val="24"/>
          <w:szCs w:val="24"/>
        </w:rPr>
        <w:t xml:space="preserve"> формирования (объединения) социально-культурной сферы, принимать управленческие решения;</w:t>
      </w:r>
    </w:p>
    <w:p w:rsidR="004F197F" w:rsidRPr="004F197F" w:rsidRDefault="004F197F" w:rsidP="004B55F4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ПК 3.2. Планировать, организовывать и контролировать работу коллектива исполнителей;</w:t>
      </w:r>
    </w:p>
    <w:p w:rsidR="004F197F" w:rsidRPr="004F197F" w:rsidRDefault="004F197F" w:rsidP="004B55F4">
      <w:pPr>
        <w:numPr>
          <w:ilvl w:val="0"/>
          <w:numId w:val="41"/>
        </w:numPr>
        <w:spacing w:after="0" w:line="240" w:lineRule="auto"/>
        <w:ind w:left="1276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4F197F" w:rsidRPr="004F197F" w:rsidRDefault="004F197F" w:rsidP="004F197F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4F197F" w:rsidRPr="004F197F" w:rsidRDefault="004F197F" w:rsidP="004F19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F19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F197F">
        <w:rPr>
          <w:rFonts w:ascii="Times New Roman" w:hAnsi="Times New Roman"/>
          <w:sz w:val="24"/>
          <w:szCs w:val="24"/>
        </w:rPr>
        <w:t xml:space="preserve">   48 часов, в том числе:</w:t>
      </w:r>
    </w:p>
    <w:p w:rsidR="004F197F" w:rsidRPr="004F197F" w:rsidRDefault="004F197F" w:rsidP="004B55F4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- 32  часа;</w:t>
      </w:r>
    </w:p>
    <w:p w:rsidR="004F197F" w:rsidRPr="00231719" w:rsidRDefault="004F197F" w:rsidP="004B55F4">
      <w:pPr>
        <w:numPr>
          <w:ilvl w:val="0"/>
          <w:numId w:val="42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 w:rsidRPr="004F197F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F197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F197F">
        <w:rPr>
          <w:rFonts w:ascii="Times New Roman" w:hAnsi="Times New Roman"/>
          <w:sz w:val="24"/>
          <w:szCs w:val="24"/>
        </w:rPr>
        <w:t xml:space="preserve"> - 16  часов.</w:t>
      </w:r>
    </w:p>
    <w:p w:rsidR="004F197F" w:rsidRPr="00E04145" w:rsidRDefault="004F197F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197F" w:rsidRPr="00DD5150" w:rsidRDefault="004F197F" w:rsidP="004F1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231719"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4F197F" w:rsidRDefault="004F197F" w:rsidP="004F19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1719" w:rsidRPr="00066C7C" w:rsidRDefault="004F197F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14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19" w:rsidRPr="00066C7C">
        <w:rPr>
          <w:rFonts w:ascii="Times New Roman" w:hAnsi="Times New Roman"/>
          <w:sz w:val="24"/>
          <w:szCs w:val="24"/>
        </w:rPr>
        <w:t>Залешина</w:t>
      </w:r>
      <w:proofErr w:type="spellEnd"/>
      <w:r w:rsidR="00231719" w:rsidRPr="00066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19" w:rsidRPr="00066C7C">
        <w:rPr>
          <w:rFonts w:ascii="Times New Roman" w:hAnsi="Times New Roman"/>
          <w:sz w:val="24"/>
          <w:szCs w:val="24"/>
        </w:rPr>
        <w:t>Ульяна</w:t>
      </w:r>
      <w:proofErr w:type="spellEnd"/>
      <w:r w:rsidR="00231719" w:rsidRPr="00066C7C">
        <w:rPr>
          <w:rFonts w:ascii="Times New Roman" w:hAnsi="Times New Roman"/>
          <w:sz w:val="24"/>
          <w:szCs w:val="24"/>
        </w:rPr>
        <w:t xml:space="preserve"> Михайловна,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="00231719" w:rsidRPr="00066C7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231719" w:rsidRPr="00066C7C">
        <w:rPr>
          <w:rFonts w:ascii="Times New Roman" w:hAnsi="Times New Roman"/>
          <w:sz w:val="24"/>
          <w:szCs w:val="24"/>
        </w:rPr>
        <w:t xml:space="preserve"> многопрофильный техникум», </w:t>
      </w:r>
      <w:r w:rsidR="00231719" w:rsidRPr="00066C7C">
        <w:rPr>
          <w:rFonts w:ascii="Times New Roman" w:hAnsi="Times New Roman"/>
          <w:sz w:val="24"/>
          <w:szCs w:val="24"/>
          <w:lang w:eastAsia="en-US"/>
        </w:rPr>
        <w:t xml:space="preserve">высшая </w:t>
      </w:r>
      <w:r w:rsidR="00231719" w:rsidRPr="00066C7C">
        <w:rPr>
          <w:rFonts w:ascii="Times New Roman" w:hAnsi="Times New Roman"/>
          <w:sz w:val="24"/>
          <w:szCs w:val="24"/>
        </w:rPr>
        <w:t xml:space="preserve"> квалификационная категории.</w:t>
      </w: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31719" w:rsidRDefault="00231719" w:rsidP="0023171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ЕН.02 Экологические основы природопользования</w:t>
      </w:r>
    </w:p>
    <w:p w:rsidR="00231719" w:rsidRPr="006A3C24" w:rsidRDefault="00231719" w:rsidP="00231719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lang w:eastAsia="ar-SA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31719" w:rsidRPr="00231719" w:rsidRDefault="00231719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специальности:</w:t>
      </w:r>
      <w:r w:rsidRPr="00231719">
        <w:rPr>
          <w:rFonts w:ascii="Times New Roman" w:hAnsi="Times New Roman"/>
          <w:b/>
          <w:sz w:val="24"/>
          <w:szCs w:val="24"/>
        </w:rPr>
        <w:t xml:space="preserve"> </w:t>
      </w:r>
      <w:r w:rsidRPr="00231719">
        <w:rPr>
          <w:rFonts w:ascii="Times New Roman" w:hAnsi="Times New Roman"/>
          <w:sz w:val="24"/>
          <w:szCs w:val="24"/>
        </w:rPr>
        <w:t>51.02.01  Народное художественное творчество (по видам).</w:t>
      </w:r>
    </w:p>
    <w:p w:rsidR="00231719" w:rsidRPr="00231719" w:rsidRDefault="00231719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231719">
        <w:rPr>
          <w:rFonts w:ascii="Times New Roman" w:hAnsi="Times New Roman"/>
          <w:sz w:val="24"/>
          <w:szCs w:val="24"/>
        </w:rPr>
        <w:t>программа принадлежит к математическому и общему естественно научному циклу.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3. Цели и задачи учебной дисциплины ЕН.02. Экологические основы природопользования – требования к результатам освоения дисциплины.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231719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31719">
        <w:rPr>
          <w:rFonts w:ascii="Times New Roman" w:hAnsi="Times New Roman"/>
          <w:sz w:val="24"/>
          <w:szCs w:val="24"/>
        </w:rPr>
        <w:t xml:space="preserve"> должен: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уметь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-анализировать и прогнозировать экологические последствия различных видов деятельности;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-использовать в профессиональной деятельности представления о взаимосвязи организмов и среды обитания;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-соблюдать в профессиональной деятельности регламенты экологической безопасности.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знать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взаимодействия живых организмов и среды обитания;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-особенности взаимодействия общества и природы, основные источники техногенного воздействия на окружающую среду;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-об условиях устойчивого развития экосистем и возможных причинах возникновения экологического кризиса;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и методы рационального природопользования;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-методы экологического регулирования;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размещения производств различного типа;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-основные группы отходов, их источники и масштабы образования;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-понятие и принципы мониторинга окружающей среды;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-правовые и социальные вопросы природопользования и экологической безопасности;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-принципы и правила международного сотрудничества в области природопользования и охраны окружающей среды;</w:t>
      </w:r>
    </w:p>
    <w:p w:rsidR="00231719" w:rsidRPr="00231719" w:rsidRDefault="00231719" w:rsidP="00231719">
      <w:pPr>
        <w:tabs>
          <w:tab w:val="left" w:pos="27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-</w:t>
      </w:r>
      <w:proofErr w:type="spellStart"/>
      <w:r w:rsidRPr="00231719">
        <w:rPr>
          <w:rFonts w:ascii="Times New Roman" w:hAnsi="Times New Roman"/>
          <w:sz w:val="24"/>
          <w:szCs w:val="24"/>
        </w:rPr>
        <w:t>природоресурсный</w:t>
      </w:r>
      <w:proofErr w:type="spellEnd"/>
      <w:r w:rsidRPr="00231719">
        <w:rPr>
          <w:rFonts w:ascii="Times New Roman" w:hAnsi="Times New Roman"/>
          <w:sz w:val="24"/>
          <w:szCs w:val="24"/>
        </w:rPr>
        <w:t xml:space="preserve"> потенциал Российской Федерации;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 -охраняемые природные территории.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</w:t>
      </w:r>
      <w:r w:rsidRPr="00231719">
        <w:rPr>
          <w:rFonts w:ascii="Times New Roman" w:hAnsi="Times New Roman"/>
          <w:b/>
          <w:sz w:val="24"/>
          <w:szCs w:val="24"/>
        </w:rPr>
        <w:t xml:space="preserve"> обладать общими и профессиональными компетенциями: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1. Понимать сущность и социальную значимость своей будущей профессии, проявлять к ней устойчивый интерес.</w:t>
      </w:r>
    </w:p>
    <w:p w:rsidR="00231719" w:rsidRPr="00231719" w:rsidRDefault="00231719" w:rsidP="0023171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 3.  Принимать решения в стандартных и нестандартных ситуациях и нести за них ответственность.</w:t>
      </w:r>
    </w:p>
    <w:p w:rsidR="00231719" w:rsidRPr="00231719" w:rsidRDefault="00231719" w:rsidP="00231719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31719" w:rsidRPr="00231719" w:rsidRDefault="00231719" w:rsidP="0023171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lastRenderedPageBreak/>
        <w:t>ОК   6. Работать в коллективе, эффективно общаться с коллегами, руководством, потребителями.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 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>ОК   9. Ориентироваться в условиях частой смены технологий в профессиональной деятельности.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ПК    3.1. Исполнять обязанности руководителя любительского творческого коллектива, </w:t>
      </w:r>
      <w:proofErr w:type="spellStart"/>
      <w:r w:rsidRPr="00231719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231719">
        <w:rPr>
          <w:rFonts w:ascii="Times New Roman" w:hAnsi="Times New Roman"/>
          <w:sz w:val="24"/>
          <w:szCs w:val="24"/>
        </w:rPr>
        <w:t xml:space="preserve"> формирования (объединения) социально-культурной сферы, принимать управленческие решения. </w:t>
      </w:r>
    </w:p>
    <w:p w:rsidR="00231719" w:rsidRPr="00231719" w:rsidRDefault="00231719" w:rsidP="002317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 ПК  3.4. Использовать правовые знания, соблюдать этические нормы в работе с коллективом исполнителей.</w:t>
      </w:r>
    </w:p>
    <w:p w:rsidR="00231719" w:rsidRPr="00231719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учебной дисциплины:</w:t>
      </w:r>
      <w:r w:rsidRPr="00231719">
        <w:rPr>
          <w:rFonts w:ascii="Times New Roman" w:hAnsi="Times New Roman"/>
          <w:sz w:val="24"/>
          <w:szCs w:val="24"/>
        </w:rPr>
        <w:t xml:space="preserve">  максимальной учебной нагрузки </w:t>
      </w:r>
      <w:proofErr w:type="gramStart"/>
      <w:r w:rsidRPr="0023171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31719">
        <w:rPr>
          <w:rFonts w:ascii="Times New Roman" w:hAnsi="Times New Roman"/>
          <w:sz w:val="24"/>
          <w:szCs w:val="24"/>
        </w:rPr>
        <w:t xml:space="preserve"> - 60 часов, в том числе: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23171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31719">
        <w:rPr>
          <w:rFonts w:ascii="Times New Roman" w:hAnsi="Times New Roman"/>
          <w:sz w:val="24"/>
          <w:szCs w:val="24"/>
        </w:rPr>
        <w:t xml:space="preserve"> - 40 часов;</w:t>
      </w:r>
    </w:p>
    <w:p w:rsidR="00231719" w:rsidRP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31719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23171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231719">
        <w:rPr>
          <w:rFonts w:ascii="Times New Roman" w:hAnsi="Times New Roman"/>
          <w:sz w:val="24"/>
          <w:szCs w:val="24"/>
        </w:rPr>
        <w:t xml:space="preserve"> – 20 часов.</w:t>
      </w:r>
    </w:p>
    <w:p w:rsidR="00231719" w:rsidRPr="00E04145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DD5150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D5150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DD5150">
        <w:rPr>
          <w:rFonts w:ascii="Times New Roman" w:hAnsi="Times New Roman"/>
          <w:b/>
          <w:sz w:val="24"/>
          <w:szCs w:val="24"/>
        </w:rPr>
        <w:t>.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231719" w:rsidRPr="00066C7C" w:rsidRDefault="00231719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4812">
        <w:rPr>
          <w:rFonts w:ascii="Times New Roman" w:hAnsi="Times New Roman"/>
          <w:b/>
          <w:sz w:val="24"/>
          <w:szCs w:val="24"/>
        </w:rPr>
        <w:t>6</w:t>
      </w:r>
      <w:r w:rsidRPr="00DA4812">
        <w:rPr>
          <w:rFonts w:ascii="Times New Roman" w:hAnsi="Times New Roman"/>
          <w:sz w:val="24"/>
          <w:szCs w:val="24"/>
        </w:rPr>
        <w:t>.</w:t>
      </w:r>
      <w:r w:rsidRPr="00DA4812">
        <w:rPr>
          <w:rFonts w:ascii="Times New Roman" w:hAnsi="Times New Roman"/>
          <w:b/>
          <w:sz w:val="24"/>
          <w:szCs w:val="24"/>
        </w:rPr>
        <w:t>Составитель:</w:t>
      </w:r>
      <w:r w:rsidRPr="00DA4812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Переплетчикова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  <w:r w:rsidRPr="00066C7C">
        <w:rPr>
          <w:rFonts w:ascii="Times New Roman" w:hAnsi="Times New Roman"/>
          <w:sz w:val="24"/>
          <w:szCs w:val="24"/>
        </w:rPr>
        <w:t>, преподаватель государственного автономного профессионального образовательного учреждения Тюменской области «</w:t>
      </w:r>
      <w:proofErr w:type="spellStart"/>
      <w:r w:rsidRPr="00066C7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066C7C">
        <w:rPr>
          <w:rFonts w:ascii="Times New Roman" w:hAnsi="Times New Roman"/>
          <w:sz w:val="24"/>
          <w:szCs w:val="24"/>
        </w:rPr>
        <w:t xml:space="preserve"> многопрофильный техникум», </w:t>
      </w:r>
      <w:r w:rsidRPr="00066C7C">
        <w:rPr>
          <w:rFonts w:ascii="Times New Roman" w:hAnsi="Times New Roman"/>
          <w:sz w:val="24"/>
          <w:szCs w:val="24"/>
          <w:lang w:eastAsia="en-US"/>
        </w:rPr>
        <w:t xml:space="preserve">высшая </w:t>
      </w:r>
      <w:r w:rsidRPr="00066C7C">
        <w:rPr>
          <w:rFonts w:ascii="Times New Roman" w:hAnsi="Times New Roman"/>
          <w:sz w:val="24"/>
          <w:szCs w:val="24"/>
        </w:rPr>
        <w:t xml:space="preserve"> квалификационная категории.</w:t>
      </w: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1719" w:rsidRDefault="00231719" w:rsidP="00231719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44A9F" w:rsidRDefault="00244A9F" w:rsidP="00231719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ОП.01 Народное художественное творчество</w:t>
      </w:r>
    </w:p>
    <w:p w:rsidR="00591DFE" w:rsidRPr="00BD5FF2" w:rsidRDefault="00591DFE" w:rsidP="00244A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231719" w:rsidRPr="00A3235C" w:rsidRDefault="00231719" w:rsidP="002317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 программы подготовки специалистов среднего звена  (далее – ППССЗ) в соответствии с ФГОС по специальности    </w:t>
      </w:r>
      <w:r w:rsidRPr="00A3235C">
        <w:rPr>
          <w:rFonts w:ascii="Times New Roman" w:hAnsi="Times New Roman"/>
          <w:color w:val="000000" w:themeColor="text1"/>
          <w:sz w:val="24"/>
          <w:szCs w:val="24"/>
        </w:rPr>
        <w:t xml:space="preserve">05.02.01.  </w:t>
      </w:r>
      <w:r w:rsidRPr="00A3235C">
        <w:rPr>
          <w:rFonts w:ascii="Times New Roman" w:hAnsi="Times New Roman"/>
          <w:sz w:val="24"/>
          <w:szCs w:val="24"/>
        </w:rPr>
        <w:t>Народное художественное творчество (по видам</w:t>
      </w:r>
      <w:r w:rsidRPr="00A3235C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Pr="00A3235C">
        <w:rPr>
          <w:bCs/>
          <w:sz w:val="24"/>
          <w:szCs w:val="24"/>
        </w:rPr>
        <w:t xml:space="preserve"> </w:t>
      </w:r>
      <w:r w:rsidRPr="00A3235C">
        <w:rPr>
          <w:rFonts w:ascii="Times New Roman" w:hAnsi="Times New Roman"/>
          <w:bCs/>
          <w:color w:val="000000" w:themeColor="text1"/>
          <w:sz w:val="24"/>
          <w:szCs w:val="24"/>
        </w:rPr>
        <w:t>на базе основного общего образования.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A3235C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A3235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A3235C">
        <w:rPr>
          <w:rFonts w:ascii="Times New Roman" w:hAnsi="Times New Roman"/>
          <w:sz w:val="24"/>
          <w:szCs w:val="24"/>
        </w:rPr>
        <w:t xml:space="preserve"> дисциплин ОП.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231719" w:rsidRPr="00A3235C" w:rsidRDefault="00231719" w:rsidP="004B55F4">
      <w:pPr>
        <w:pStyle w:val="a3"/>
        <w:numPr>
          <w:ilvl w:val="0"/>
          <w:numId w:val="43"/>
        </w:numPr>
        <w:spacing w:before="0" w:after="0"/>
        <w:ind w:left="0" w:firstLine="709"/>
        <w:contextualSpacing/>
        <w:jc w:val="both"/>
      </w:pPr>
      <w:r w:rsidRPr="00A3235C">
        <w:t xml:space="preserve">организовывать и развивать народное художественное творчество в своем регионе; </w:t>
      </w:r>
    </w:p>
    <w:p w:rsidR="00231719" w:rsidRPr="00A3235C" w:rsidRDefault="00231719" w:rsidP="004B55F4">
      <w:pPr>
        <w:pStyle w:val="a3"/>
        <w:numPr>
          <w:ilvl w:val="0"/>
          <w:numId w:val="43"/>
        </w:numPr>
        <w:spacing w:before="0" w:after="0"/>
        <w:ind w:left="0" w:firstLine="709"/>
        <w:contextualSpacing/>
        <w:jc w:val="both"/>
      </w:pPr>
      <w:r w:rsidRPr="00A3235C">
        <w:t xml:space="preserve">способствовать функционированию любительских творческих коллективов;  </w:t>
      </w:r>
    </w:p>
    <w:p w:rsidR="00231719" w:rsidRPr="00A3235C" w:rsidRDefault="00231719" w:rsidP="004B55F4">
      <w:pPr>
        <w:pStyle w:val="a3"/>
        <w:numPr>
          <w:ilvl w:val="0"/>
          <w:numId w:val="43"/>
        </w:numPr>
        <w:spacing w:before="0" w:after="0"/>
        <w:ind w:left="0" w:firstLine="709"/>
        <w:contextualSpacing/>
        <w:jc w:val="both"/>
      </w:pPr>
      <w:r w:rsidRPr="00A3235C">
        <w:t xml:space="preserve">осуществлять руководство </w:t>
      </w:r>
      <w:proofErr w:type="spellStart"/>
      <w:r w:rsidRPr="00A3235C">
        <w:t>досуговым</w:t>
      </w:r>
      <w:proofErr w:type="spellEnd"/>
      <w:r w:rsidRPr="00A3235C">
        <w:t xml:space="preserve"> формированием (объединением), творческим коллективом; </w:t>
      </w:r>
    </w:p>
    <w:p w:rsidR="00231719" w:rsidRPr="00A3235C" w:rsidRDefault="00231719" w:rsidP="004B55F4">
      <w:pPr>
        <w:pStyle w:val="a3"/>
        <w:numPr>
          <w:ilvl w:val="0"/>
          <w:numId w:val="43"/>
        </w:numPr>
        <w:spacing w:before="0" w:after="0"/>
        <w:ind w:left="0" w:firstLine="709"/>
        <w:contextualSpacing/>
        <w:jc w:val="both"/>
      </w:pPr>
      <w:r w:rsidRPr="00A3235C">
        <w:t xml:space="preserve">подготавливать и проводить </w:t>
      </w:r>
      <w:proofErr w:type="spellStart"/>
      <w:r w:rsidRPr="00A3235C">
        <w:t>культурно-досуговое</w:t>
      </w:r>
      <w:proofErr w:type="spellEnd"/>
      <w:r w:rsidRPr="00A3235C">
        <w:t xml:space="preserve"> мероприятие, концерт, фестиваль народного художественного творчества; </w:t>
      </w: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spacing w:before="0" w:after="0"/>
        <w:ind w:left="0" w:firstLine="709"/>
        <w:contextualSpacing/>
        <w:jc w:val="both"/>
      </w:pPr>
      <w:r w:rsidRPr="00A3235C"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spacing w:before="0" w:after="0"/>
        <w:ind w:left="0" w:firstLine="709"/>
        <w:contextualSpacing/>
        <w:jc w:val="both"/>
      </w:pPr>
      <w:r w:rsidRPr="00A3235C">
        <w:t xml:space="preserve">методы изучения народного художественного творчества, 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spacing w:before="0" w:after="0"/>
        <w:ind w:left="0" w:firstLine="709"/>
        <w:contextualSpacing/>
        <w:jc w:val="both"/>
      </w:pPr>
      <w:r w:rsidRPr="00A3235C">
        <w:t xml:space="preserve">традиционные народные праздники и обряды; 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spacing w:before="0" w:after="0"/>
        <w:ind w:left="0" w:firstLine="709"/>
        <w:contextualSpacing/>
        <w:jc w:val="both"/>
      </w:pPr>
      <w:r w:rsidRPr="00A3235C">
        <w:t xml:space="preserve">теоретические основы и общие методики организации и развития народного художественного творчества в различных типах </w:t>
      </w:r>
      <w:proofErr w:type="spellStart"/>
      <w:r w:rsidRPr="00A3235C">
        <w:t>культурно-досуговых</w:t>
      </w:r>
      <w:proofErr w:type="spellEnd"/>
      <w:r>
        <w:t xml:space="preserve"> учреждений  и образовательных </w:t>
      </w:r>
      <w:proofErr w:type="spellStart"/>
      <w:r>
        <w:t>организацй</w:t>
      </w:r>
      <w:proofErr w:type="spellEnd"/>
      <w:r w:rsidRPr="00A3235C">
        <w:t xml:space="preserve">; 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spacing w:before="0" w:after="0"/>
        <w:ind w:left="0" w:firstLine="709"/>
        <w:contextualSpacing/>
        <w:jc w:val="both"/>
      </w:pPr>
      <w:r w:rsidRPr="00A3235C">
        <w:t xml:space="preserve">специфику организации детского художественного творчества, опыт работы любительских творческих коллективов, фольклорных студий, школ ремесел, народных мастеров; 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spacing w:before="0" w:after="0"/>
        <w:ind w:left="0" w:firstLine="709"/>
        <w:contextualSpacing/>
        <w:jc w:val="both"/>
      </w:pPr>
      <w:r w:rsidRPr="00A3235C">
        <w:t xml:space="preserve">методику организации и работы </w:t>
      </w:r>
      <w:proofErr w:type="spellStart"/>
      <w:r w:rsidRPr="00A3235C">
        <w:t>досуговых</w:t>
      </w:r>
      <w:proofErr w:type="spellEnd"/>
      <w:r w:rsidRPr="00A3235C">
        <w:t xml:space="preserve"> формирований (объединений), творческих коллективов; 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spacing w:before="0" w:after="0"/>
        <w:ind w:left="0" w:firstLine="709"/>
        <w:contextualSpacing/>
        <w:jc w:val="both"/>
      </w:pPr>
      <w:r w:rsidRPr="00A3235C">
        <w:t xml:space="preserve">методику подготовки </w:t>
      </w:r>
      <w:proofErr w:type="spellStart"/>
      <w:r w:rsidRPr="00A3235C">
        <w:t>культурно-досуговых</w:t>
      </w:r>
      <w:proofErr w:type="spellEnd"/>
      <w:r w:rsidRPr="00A3235C">
        <w:t xml:space="preserve"> мероприятий; 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contextualSpacing/>
        <w:jc w:val="both"/>
        <w:rPr>
          <w:b/>
        </w:rPr>
      </w:pPr>
      <w:r w:rsidRPr="00A3235C">
        <w:t>структуру управления народным художественным творчеством;</w:t>
      </w:r>
    </w:p>
    <w:p w:rsidR="00231719" w:rsidRPr="00A3235C" w:rsidRDefault="00231719" w:rsidP="004B55F4">
      <w:pPr>
        <w:pStyle w:val="a3"/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contextualSpacing/>
        <w:jc w:val="both"/>
        <w:rPr>
          <w:b/>
        </w:rPr>
      </w:pPr>
      <w:r w:rsidRPr="00A3235C">
        <w:t xml:space="preserve"> специфику и формы методического обеспечения отрасли.</w:t>
      </w:r>
    </w:p>
    <w:p w:rsidR="00231719" w:rsidRPr="00A3235C" w:rsidRDefault="00231719" w:rsidP="002317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b/>
        </w:rPr>
      </w:pPr>
    </w:p>
    <w:p w:rsidR="00231719" w:rsidRPr="00A3235C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231719" w:rsidRPr="0038768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68B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38768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768B">
        <w:rPr>
          <w:rFonts w:ascii="Times New Roman" w:hAnsi="Times New Roman"/>
          <w:sz w:val="24"/>
          <w:szCs w:val="24"/>
        </w:rPr>
        <w:t>- 1</w:t>
      </w:r>
      <w:r w:rsidR="008006C8">
        <w:rPr>
          <w:rFonts w:ascii="Times New Roman" w:hAnsi="Times New Roman"/>
          <w:sz w:val="24"/>
          <w:szCs w:val="24"/>
        </w:rPr>
        <w:t>71</w:t>
      </w:r>
      <w:r w:rsidRPr="0038768B">
        <w:rPr>
          <w:rFonts w:ascii="Times New Roman" w:hAnsi="Times New Roman"/>
          <w:sz w:val="24"/>
          <w:szCs w:val="24"/>
        </w:rPr>
        <w:t xml:space="preserve"> час, в том числе:</w:t>
      </w:r>
    </w:p>
    <w:p w:rsidR="00231719" w:rsidRPr="0038768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68B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 114 часов;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768B">
        <w:rPr>
          <w:rFonts w:ascii="Times New Roman" w:hAnsi="Times New Roman"/>
          <w:sz w:val="24"/>
          <w:szCs w:val="24"/>
        </w:rPr>
        <w:lastRenderedPageBreak/>
        <w:t xml:space="preserve">самостоятельной работы </w:t>
      </w:r>
      <w:proofErr w:type="gramStart"/>
      <w:r w:rsidRPr="0038768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38768B">
        <w:rPr>
          <w:rFonts w:ascii="Times New Roman" w:hAnsi="Times New Roman"/>
          <w:sz w:val="24"/>
          <w:szCs w:val="24"/>
        </w:rPr>
        <w:t xml:space="preserve"> 5</w:t>
      </w:r>
      <w:r w:rsidR="008006C8">
        <w:rPr>
          <w:rFonts w:ascii="Times New Roman" w:hAnsi="Times New Roman"/>
          <w:sz w:val="24"/>
          <w:szCs w:val="24"/>
        </w:rPr>
        <w:t>7</w:t>
      </w:r>
      <w:r w:rsidRPr="0038768B">
        <w:rPr>
          <w:rFonts w:ascii="Times New Roman" w:hAnsi="Times New Roman"/>
          <w:sz w:val="24"/>
          <w:szCs w:val="24"/>
        </w:rPr>
        <w:t xml:space="preserve"> час</w:t>
      </w:r>
      <w:r w:rsidR="008006C8">
        <w:rPr>
          <w:rFonts w:ascii="Times New Roman" w:hAnsi="Times New Roman"/>
          <w:sz w:val="24"/>
          <w:szCs w:val="24"/>
        </w:rPr>
        <w:t>ов</w:t>
      </w:r>
      <w:r w:rsidRPr="0038768B">
        <w:rPr>
          <w:rFonts w:ascii="Times New Roman" w:hAnsi="Times New Roman"/>
          <w:sz w:val="24"/>
          <w:szCs w:val="24"/>
        </w:rPr>
        <w:t>.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экзамен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59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A80C8A" w:rsidRDefault="00591DFE" w:rsidP="00591DFE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1719">
        <w:rPr>
          <w:rFonts w:ascii="Times New Roman" w:hAnsi="Times New Roman"/>
          <w:sz w:val="24"/>
          <w:szCs w:val="24"/>
        </w:rPr>
        <w:t>Верзилова</w:t>
      </w:r>
      <w:proofErr w:type="spellEnd"/>
      <w:r w:rsidR="00231719">
        <w:rPr>
          <w:rFonts w:ascii="Times New Roman" w:hAnsi="Times New Roman"/>
          <w:sz w:val="24"/>
          <w:szCs w:val="24"/>
        </w:rPr>
        <w:t xml:space="preserve"> Л.П.</w:t>
      </w:r>
      <w:r>
        <w:rPr>
          <w:rFonts w:ascii="Times New Roman" w:hAnsi="Times New Roman"/>
          <w:sz w:val="24"/>
          <w:szCs w:val="24"/>
        </w:rPr>
        <w:t>,</w:t>
      </w:r>
      <w:r w:rsidRPr="00A80C8A">
        <w:rPr>
          <w:rFonts w:ascii="Times New Roman" w:hAnsi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hAnsi="Times New Roman"/>
          <w:sz w:val="20"/>
          <w:szCs w:val="20"/>
        </w:rPr>
        <w:t xml:space="preserve"> </w:t>
      </w:r>
      <w:r w:rsidRPr="00A80C8A">
        <w:rPr>
          <w:rFonts w:ascii="Times New Roman" w:hAnsi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hAnsi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A80C8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</w:t>
      </w:r>
      <w:r w:rsidRPr="00A80C8A">
        <w:rPr>
          <w:rFonts w:ascii="Times New Roman" w:hAnsi="Times New Roman"/>
          <w:sz w:val="24"/>
          <w:szCs w:val="24"/>
        </w:rPr>
        <w:t>».</w:t>
      </w:r>
    </w:p>
    <w:p w:rsidR="00591DFE" w:rsidRPr="00776E2D" w:rsidRDefault="00591DFE" w:rsidP="00591DF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244A9F" w:rsidRDefault="00244A9F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231719" w:rsidRDefault="00231719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/>
        <w:ind w:firstLine="709"/>
        <w:jc w:val="both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6EB1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П. 02</w:t>
      </w:r>
      <w:r w:rsidRPr="00FB6EB1">
        <w:rPr>
          <w:rFonts w:ascii="Times New Roman" w:hAnsi="Times New Roman"/>
          <w:b/>
          <w:sz w:val="24"/>
          <w:szCs w:val="24"/>
        </w:rPr>
        <w:t xml:space="preserve"> История</w:t>
      </w:r>
      <w:r>
        <w:rPr>
          <w:rFonts w:ascii="Times New Roman" w:hAnsi="Times New Roman"/>
          <w:b/>
          <w:sz w:val="24"/>
          <w:szCs w:val="24"/>
        </w:rPr>
        <w:t xml:space="preserve"> отечественной культуры</w:t>
      </w:r>
      <w:r w:rsidRPr="00CF1567">
        <w:rPr>
          <w:rFonts w:ascii="Times New Roman" w:hAnsi="Times New Roman"/>
          <w:sz w:val="24"/>
          <w:szCs w:val="24"/>
        </w:rPr>
        <w:t xml:space="preserve">  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17066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412FF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</w:t>
      </w:r>
      <w:r>
        <w:rPr>
          <w:rFonts w:ascii="Times New Roman" w:hAnsi="Times New Roman"/>
          <w:sz w:val="24"/>
          <w:szCs w:val="24"/>
        </w:rPr>
        <w:t xml:space="preserve">подготовки специалистов среднего звена </w:t>
      </w:r>
      <w:r w:rsidRPr="00412FFC">
        <w:rPr>
          <w:rFonts w:ascii="Times New Roman" w:hAnsi="Times New Roman"/>
          <w:sz w:val="24"/>
          <w:szCs w:val="24"/>
        </w:rPr>
        <w:t xml:space="preserve">в соответствии с ФГОС по специальности  СПО </w:t>
      </w:r>
      <w:r w:rsidRPr="004B1143">
        <w:rPr>
          <w:rFonts w:ascii="Times New Roman" w:hAnsi="Times New Roman"/>
          <w:sz w:val="24"/>
          <w:szCs w:val="24"/>
        </w:rPr>
        <w:t>51.02.01 Народное художественное творчество (по видам)</w:t>
      </w:r>
      <w:r>
        <w:rPr>
          <w:rFonts w:ascii="Times New Roman" w:hAnsi="Times New Roman"/>
          <w:sz w:val="24"/>
          <w:szCs w:val="24"/>
        </w:rPr>
        <w:t>.</w:t>
      </w:r>
    </w:p>
    <w:p w:rsidR="00231719" w:rsidRPr="00C17066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231719" w:rsidRDefault="00231719" w:rsidP="004B55F4">
      <w:pPr>
        <w:pStyle w:val="a3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contextualSpacing/>
        <w:jc w:val="both"/>
      </w:pPr>
      <w:r w:rsidRPr="00231719">
        <w:rPr>
          <w:b/>
        </w:rPr>
        <w:t>Место дисциплины в структуре основной профессиональной образовательной программы:</w:t>
      </w:r>
      <w:r w:rsidRPr="00231719">
        <w:t xml:space="preserve"> программа принадлежит к профессиональному учебному  циклу. </w:t>
      </w:r>
    </w:p>
    <w:p w:rsidR="00231719" w:rsidRPr="00231719" w:rsidRDefault="00231719" w:rsidP="0023171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contextualSpacing/>
        <w:jc w:val="both"/>
      </w:pPr>
    </w:p>
    <w:p w:rsidR="00231719" w:rsidRPr="00C17066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17066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231719" w:rsidRPr="00412FFC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i/>
          <w:sz w:val="24"/>
          <w:szCs w:val="24"/>
        </w:rPr>
        <w:t>Цели дисциплины</w:t>
      </w:r>
      <w:r w:rsidRPr="00412FFC">
        <w:rPr>
          <w:sz w:val="24"/>
          <w:szCs w:val="24"/>
        </w:rPr>
        <w:t>:</w:t>
      </w:r>
    </w:p>
    <w:p w:rsidR="00231719" w:rsidRPr="00412FFC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-дать студентам представление о целях и задачах культуры, о развитии отечественной культуры;</w:t>
      </w:r>
    </w:p>
    <w:p w:rsidR="00231719" w:rsidRPr="00412FFC" w:rsidRDefault="00231719" w:rsidP="00231719">
      <w:pPr>
        <w:pStyle w:val="a5"/>
        <w:tabs>
          <w:tab w:val="num" w:pos="0"/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  -    развить способность эстетического восприятия и оценки явлений культуры и отраженной в них действительности, помочь студенту в формировании личности, в создании внутреннего «пространства культуры».</w:t>
      </w:r>
    </w:p>
    <w:p w:rsidR="00231719" w:rsidRPr="00412FFC" w:rsidRDefault="00231719" w:rsidP="00231719">
      <w:pPr>
        <w:pStyle w:val="a5"/>
        <w:spacing w:after="0"/>
        <w:ind w:left="0" w:firstLine="709"/>
        <w:contextualSpacing/>
        <w:jc w:val="both"/>
        <w:rPr>
          <w:i/>
          <w:sz w:val="24"/>
          <w:szCs w:val="24"/>
        </w:rPr>
      </w:pPr>
      <w:r w:rsidRPr="00412FFC">
        <w:rPr>
          <w:i/>
          <w:sz w:val="24"/>
          <w:szCs w:val="24"/>
        </w:rPr>
        <w:t xml:space="preserve">Задачи дисциплины: </w:t>
      </w:r>
    </w:p>
    <w:p w:rsidR="00231719" w:rsidRPr="00412FFC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ознакомить студентов с основными этапами развития отечественной культуры, с их соотношением и </w:t>
      </w:r>
      <w:proofErr w:type="spellStart"/>
      <w:r w:rsidRPr="00412FFC">
        <w:rPr>
          <w:sz w:val="24"/>
          <w:szCs w:val="24"/>
        </w:rPr>
        <w:t>социодинамикой</w:t>
      </w:r>
      <w:proofErr w:type="spellEnd"/>
      <w:r w:rsidRPr="00412FFC">
        <w:rPr>
          <w:sz w:val="24"/>
          <w:szCs w:val="24"/>
        </w:rPr>
        <w:t xml:space="preserve"> культуры на различных этапах ее развития; с основными стилями искусства; с выдающимися деятелями и  известными памятниками  культуры; с тенденциями развития </w:t>
      </w:r>
      <w:r>
        <w:rPr>
          <w:sz w:val="24"/>
          <w:szCs w:val="24"/>
        </w:rPr>
        <w:t>отечественной</w:t>
      </w:r>
      <w:r w:rsidRPr="00412FFC">
        <w:rPr>
          <w:sz w:val="24"/>
          <w:szCs w:val="24"/>
        </w:rPr>
        <w:t xml:space="preserve"> культур</w:t>
      </w:r>
      <w:r>
        <w:rPr>
          <w:sz w:val="24"/>
          <w:szCs w:val="24"/>
        </w:rPr>
        <w:t>ы</w:t>
      </w:r>
      <w:r w:rsidRPr="00412FFC">
        <w:rPr>
          <w:sz w:val="24"/>
          <w:szCs w:val="24"/>
        </w:rPr>
        <w:t>;</w:t>
      </w:r>
    </w:p>
    <w:p w:rsidR="00231719" w:rsidRPr="00412FFC" w:rsidRDefault="00231719" w:rsidP="00231719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>-  дать студентам знания, которые помогут им ориентироваться в многообразии явлений и достижений культуры, развить умение применять эти знания для объяснения явлений современной действительности;</w:t>
      </w:r>
    </w:p>
    <w:p w:rsidR="00231719" w:rsidRPr="00412FFC" w:rsidRDefault="00231719" w:rsidP="00231719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 развивать гуманитарное направление в формировании личности: развивать образное мышление, помогать  студенту накопить опыт эстетического восприятия художественных произведений, понимания их связи на конкретном историческом этапе </w:t>
      </w:r>
      <w:proofErr w:type="gramStart"/>
      <w:r w:rsidRPr="00412FFC">
        <w:rPr>
          <w:sz w:val="24"/>
          <w:szCs w:val="24"/>
        </w:rPr>
        <w:t>и</w:t>
      </w:r>
      <w:proofErr w:type="gramEnd"/>
      <w:r w:rsidRPr="00412FFC">
        <w:rPr>
          <w:sz w:val="24"/>
          <w:szCs w:val="24"/>
        </w:rPr>
        <w:t xml:space="preserve"> в общем полем культуры;</w:t>
      </w:r>
    </w:p>
    <w:p w:rsidR="00231719" w:rsidRPr="00412FFC" w:rsidRDefault="00231719" w:rsidP="00231719">
      <w:pPr>
        <w:pStyle w:val="a5"/>
        <w:tabs>
          <w:tab w:val="num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412FFC">
        <w:rPr>
          <w:sz w:val="24"/>
          <w:szCs w:val="24"/>
        </w:rPr>
        <w:t xml:space="preserve">- развивать толерантность личности путем изучения исторических типов культуры и субкультур.  </w:t>
      </w:r>
    </w:p>
    <w:p w:rsidR="00231719" w:rsidRPr="006E3D04" w:rsidRDefault="00231719" w:rsidP="00231719">
      <w:pPr>
        <w:pStyle w:val="a5"/>
        <w:tabs>
          <w:tab w:val="left" w:pos="142"/>
        </w:tabs>
        <w:spacing w:after="0"/>
        <w:ind w:left="0" w:firstLine="709"/>
        <w:contextualSpacing/>
        <w:jc w:val="both"/>
        <w:rPr>
          <w:sz w:val="24"/>
          <w:szCs w:val="24"/>
        </w:rPr>
      </w:pPr>
      <w:r w:rsidRPr="006E3D04">
        <w:rPr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b/>
          <w:sz w:val="24"/>
          <w:szCs w:val="24"/>
        </w:rPr>
        <w:t>уметь: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 xml:space="preserve">применять знания истории отечественной культуры в работе с творческим коллективом; 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>сохранять культурное наследие региона;</w:t>
      </w:r>
    </w:p>
    <w:p w:rsidR="00231719" w:rsidRPr="006E3D04" w:rsidRDefault="00231719" w:rsidP="00231719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E3D04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C17066">
        <w:rPr>
          <w:rFonts w:ascii="Times New Roman" w:hAnsi="Times New Roman"/>
          <w:b/>
          <w:sz w:val="24"/>
          <w:szCs w:val="24"/>
        </w:rPr>
        <w:t>знать: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 xml:space="preserve">понятие, виды и формы культуры; </w:t>
      </w:r>
    </w:p>
    <w:p w:rsidR="00231719" w:rsidRPr="006E3D04" w:rsidRDefault="00231719" w:rsidP="002317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 xml:space="preserve">значение и место отечественной культуры, как части мировой культуры; </w:t>
      </w:r>
    </w:p>
    <w:p w:rsidR="00231719" w:rsidRDefault="00231719" w:rsidP="0023171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3D04">
        <w:rPr>
          <w:rFonts w:ascii="Times New Roman" w:hAnsi="Times New Roman"/>
          <w:sz w:val="24"/>
          <w:szCs w:val="24"/>
        </w:rPr>
        <w:t>основные этапы истории отечественной культуры, выдающихся деятелей, известные памятники, тенденции развития отечественной культуры</w:t>
      </w:r>
    </w:p>
    <w:p w:rsidR="00231719" w:rsidRPr="004D01C3" w:rsidRDefault="00231719" w:rsidP="00231719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D01C3"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ОК 1.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Понимать сущность и социальную значимость своей будущей профессии, проявлять к ней устойчивый интерес.</w:t>
      </w: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ОК 2.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ОК З.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Решать проблемы, оценивать риски и принимать решения в нестандартных ситуациях.</w:t>
      </w:r>
    </w:p>
    <w:p w:rsidR="00231719" w:rsidRPr="004D01C3" w:rsidRDefault="00231719" w:rsidP="002317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lastRenderedPageBreak/>
        <w:t xml:space="preserve">ОК 4. </w:t>
      </w:r>
      <w:r w:rsidRPr="004D01C3">
        <w:rPr>
          <w:rFonts w:ascii="Times New Roman" w:hAnsi="Times New Roman"/>
          <w:color w:val="000000"/>
          <w:sz w:val="24"/>
          <w:szCs w:val="24"/>
          <w:highlight w:val="white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  <w:r w:rsidRPr="004D01C3">
        <w:rPr>
          <w:rFonts w:ascii="Times New Roman" w:hAnsi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5.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Использовать информационно-коммуникационные технологии для совершенствования профессиональной деятельности.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6.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Работать в коллективе, обеспечивать его сплочение, эффективно общаться с коллегами, руководством.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7.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8.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bCs/>
          <w:color w:val="000000"/>
          <w:sz w:val="24"/>
          <w:szCs w:val="24"/>
          <w:highlight w:val="white"/>
        </w:rPr>
        <w:t xml:space="preserve">ОК 9. </w:t>
      </w:r>
      <w:r w:rsidRPr="004D01C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Ориентироваться в условиях частой смены технологий в профессиональной деятельности.</w:t>
      </w:r>
      <w:r w:rsidRPr="004D01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1.3. Разрабатывать, подготавливать и осуществлять репертуарные и сценарные планы, художественные программы и постановки.</w:t>
      </w:r>
    </w:p>
    <w:p w:rsidR="00231719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1.4. Анализировать и использовать произведения народного художественного творчества в работе с любительским творческим коллективом ПК 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1719" w:rsidRPr="00233096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096">
        <w:rPr>
          <w:rFonts w:ascii="Times New Roman" w:hAnsi="Times New Roman" w:cs="Times New Roman"/>
          <w:sz w:val="24"/>
          <w:szCs w:val="24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231719" w:rsidRPr="004D01C3" w:rsidRDefault="00231719" w:rsidP="0023171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01C3">
        <w:rPr>
          <w:rFonts w:ascii="Times New Roman" w:hAnsi="Times New Roman" w:cs="Times New Roman"/>
          <w:sz w:val="24"/>
          <w:szCs w:val="24"/>
        </w:rPr>
        <w:t>ПК 2.2. Использовать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231719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1CFB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       максимальной учебной нагрузки </w:t>
      </w:r>
      <w:proofErr w:type="gramStart"/>
      <w:r w:rsidRPr="00D11CF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D11CF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66 </w:t>
      </w:r>
      <w:r w:rsidRPr="00D11CFB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D11CFB">
        <w:rPr>
          <w:rFonts w:ascii="Times New Roman" w:hAnsi="Times New Roman"/>
          <w:sz w:val="24"/>
          <w:szCs w:val="24"/>
        </w:rPr>
        <w:t>, в том числе:</w:t>
      </w: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D11CFB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11CFB">
        <w:rPr>
          <w:rFonts w:ascii="Times New Roman" w:hAnsi="Times New Roman"/>
          <w:sz w:val="24"/>
          <w:szCs w:val="24"/>
        </w:rPr>
        <w:t xml:space="preserve"> - 4</w:t>
      </w:r>
      <w:r>
        <w:rPr>
          <w:rFonts w:ascii="Times New Roman" w:hAnsi="Times New Roman"/>
          <w:sz w:val="24"/>
          <w:szCs w:val="24"/>
        </w:rPr>
        <w:t>4</w:t>
      </w:r>
      <w:r w:rsidRPr="00D11CFB">
        <w:rPr>
          <w:rFonts w:ascii="Times New Roman" w:hAnsi="Times New Roman"/>
          <w:sz w:val="24"/>
          <w:szCs w:val="24"/>
        </w:rPr>
        <w:t xml:space="preserve"> часов;</w:t>
      </w:r>
    </w:p>
    <w:p w:rsidR="00231719" w:rsidRPr="00D11CFB" w:rsidRDefault="00231719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1CFB">
        <w:rPr>
          <w:rFonts w:ascii="Times New Roman" w:hAnsi="Times New Roman"/>
          <w:sz w:val="24"/>
          <w:szCs w:val="24"/>
        </w:rPr>
        <w:t xml:space="preserve">самостоятельной работы обучающегося </w:t>
      </w:r>
      <w:r>
        <w:rPr>
          <w:rFonts w:ascii="Times New Roman" w:hAnsi="Times New Roman"/>
          <w:sz w:val="24"/>
          <w:szCs w:val="24"/>
        </w:rPr>
        <w:t>- 22</w:t>
      </w:r>
      <w:r w:rsidRPr="00D11CFB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D11CFB">
        <w:rPr>
          <w:rFonts w:ascii="Times New Roman" w:hAnsi="Times New Roman"/>
          <w:sz w:val="24"/>
          <w:szCs w:val="24"/>
        </w:rPr>
        <w:t>.</w:t>
      </w:r>
    </w:p>
    <w:p w:rsidR="00591DFE" w:rsidRPr="00244A9F" w:rsidRDefault="00591DFE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91DFE" w:rsidRPr="00244A9F" w:rsidRDefault="00591DFE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231719"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591DFE" w:rsidRPr="00244A9F" w:rsidRDefault="00591DFE" w:rsidP="002317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Default="00591DFE" w:rsidP="00231719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231719">
        <w:rPr>
          <w:rFonts w:ascii="Times New Roman" w:hAnsi="Times New Roman"/>
          <w:sz w:val="24"/>
          <w:szCs w:val="24"/>
        </w:rPr>
        <w:t>Тарасова Л.А</w:t>
      </w:r>
      <w:r>
        <w:rPr>
          <w:rFonts w:ascii="Times New Roman" w:hAnsi="Times New Roman"/>
          <w:sz w:val="24"/>
          <w:szCs w:val="24"/>
        </w:rPr>
        <w:t>., преподаватель, ГАПОУ ТО «</w:t>
      </w:r>
      <w:proofErr w:type="spellStart"/>
      <w:r>
        <w:rPr>
          <w:rFonts w:ascii="Times New Roman" w:hAnsi="Times New Roman"/>
          <w:sz w:val="24"/>
          <w:szCs w:val="24"/>
        </w:rPr>
        <w:t>Тобольский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231719" w:rsidRDefault="00231719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Аннотация  к рабочей программе учебной дисциплины</w:t>
      </w:r>
    </w:p>
    <w:p w:rsid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ОП.03</w:t>
      </w:r>
      <w:r w:rsidRPr="00DB5CC4">
        <w:rPr>
          <w:rFonts w:ascii="Times New Roman" w:hAnsi="Times New Roman"/>
          <w:b/>
        </w:rPr>
        <w:t xml:space="preserve"> Литература (отечественная и зарубежная)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B55F4" w:rsidRPr="004B55F4" w:rsidRDefault="004B55F4" w:rsidP="004B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51.02.01. Народное художественное творчество (по видам).</w:t>
      </w:r>
    </w:p>
    <w:p w:rsidR="004B55F4" w:rsidRPr="004B55F4" w:rsidRDefault="004B55F4" w:rsidP="004B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2. Место дисциплины в структуре основной профессиональной образовательной программы: </w:t>
      </w:r>
      <w:r w:rsidRPr="004B55F4">
        <w:rPr>
          <w:rFonts w:ascii="Times New Roman" w:hAnsi="Times New Roman"/>
          <w:sz w:val="24"/>
          <w:szCs w:val="24"/>
        </w:rPr>
        <w:t xml:space="preserve">программа принадлежит к </w:t>
      </w:r>
      <w:proofErr w:type="spellStart"/>
      <w:r w:rsidRPr="004B55F4">
        <w:rPr>
          <w:rFonts w:ascii="Times New Roman" w:hAnsi="Times New Roman"/>
          <w:sz w:val="24"/>
          <w:szCs w:val="24"/>
        </w:rPr>
        <w:t>общепрофессиональному</w:t>
      </w:r>
      <w:proofErr w:type="spellEnd"/>
      <w:r w:rsidRPr="004B55F4">
        <w:rPr>
          <w:rFonts w:ascii="Times New Roman" w:hAnsi="Times New Roman"/>
          <w:sz w:val="24"/>
          <w:szCs w:val="24"/>
        </w:rPr>
        <w:t xml:space="preserve"> циклу ОП.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Особое значение дисциплина имеет при формировании и развитии ОК1-9, ПК 1.3 - 1.6, 2.2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>3. Цели и задачи дисциплины – требования к результатам освоения дисциплины.</w:t>
      </w:r>
    </w:p>
    <w:p w:rsidR="004B55F4" w:rsidRPr="004B55F4" w:rsidRDefault="004B55F4" w:rsidP="004B55F4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i/>
          <w:sz w:val="24"/>
          <w:szCs w:val="24"/>
        </w:rPr>
        <w:t>Цель дисциплины</w:t>
      </w:r>
      <w:r w:rsidRPr="004B55F4">
        <w:rPr>
          <w:rFonts w:ascii="Times New Roman" w:hAnsi="Times New Roman"/>
          <w:sz w:val="24"/>
          <w:szCs w:val="24"/>
        </w:rPr>
        <w:t xml:space="preserve">: </w:t>
      </w:r>
    </w:p>
    <w:p w:rsidR="004B55F4" w:rsidRPr="004B55F4" w:rsidRDefault="004B55F4" w:rsidP="004B55F4">
      <w:pPr>
        <w:tabs>
          <w:tab w:val="left" w:pos="1069"/>
          <w:tab w:val="left" w:pos="1080"/>
          <w:tab w:val="left" w:pos="12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>- освоение</w:t>
      </w:r>
      <w:r w:rsidRPr="004B55F4">
        <w:rPr>
          <w:rFonts w:ascii="Times New Roman" w:hAnsi="Times New Roman"/>
          <w:sz w:val="24"/>
          <w:szCs w:val="24"/>
        </w:rPr>
        <w:t xml:space="preserve"> знаний о современном состоянии развития литературы и методах литературы как науки;</w:t>
      </w:r>
    </w:p>
    <w:p w:rsidR="004B55F4" w:rsidRPr="004B55F4" w:rsidRDefault="004B55F4" w:rsidP="004B55F4">
      <w:pPr>
        <w:tabs>
          <w:tab w:val="left" w:pos="1069"/>
          <w:tab w:val="left" w:pos="1080"/>
          <w:tab w:val="left" w:pos="12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- знакомство </w:t>
      </w:r>
      <w:r w:rsidRPr="004B55F4">
        <w:rPr>
          <w:rFonts w:ascii="Times New Roman" w:hAnsi="Times New Roman"/>
          <w:sz w:val="24"/>
          <w:szCs w:val="24"/>
        </w:rPr>
        <w:t>с наиболее важными идеями и достижениями русской литературы, оказавшими определяющее влияние на развитие мировой литературы и культуры;</w:t>
      </w:r>
    </w:p>
    <w:p w:rsidR="004B55F4" w:rsidRPr="004B55F4" w:rsidRDefault="004B55F4" w:rsidP="004B55F4">
      <w:pPr>
        <w:tabs>
          <w:tab w:val="left" w:pos="1069"/>
          <w:tab w:val="left" w:pos="1080"/>
          <w:tab w:val="left" w:pos="126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- овладение </w:t>
      </w:r>
      <w:r w:rsidRPr="004B55F4">
        <w:rPr>
          <w:rFonts w:ascii="Times New Roman" w:hAnsi="Times New Roman"/>
          <w:sz w:val="24"/>
          <w:szCs w:val="24"/>
        </w:rPr>
        <w:t>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4B55F4" w:rsidRPr="004B55F4" w:rsidRDefault="004B55F4" w:rsidP="004B55F4">
      <w:pPr>
        <w:tabs>
          <w:tab w:val="left" w:pos="1069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- развитие </w:t>
      </w:r>
      <w:r w:rsidRPr="004B55F4">
        <w:rPr>
          <w:rFonts w:ascii="Times New Roman" w:hAnsi="Times New Roman"/>
          <w:sz w:val="24"/>
          <w:szCs w:val="24"/>
        </w:rPr>
        <w:t>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</w:t>
      </w:r>
    </w:p>
    <w:p w:rsidR="004B55F4" w:rsidRPr="004B55F4" w:rsidRDefault="004B55F4" w:rsidP="004B55F4">
      <w:pPr>
        <w:tabs>
          <w:tab w:val="left" w:pos="1069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- воспитание </w:t>
      </w:r>
      <w:r w:rsidRPr="004B55F4">
        <w:rPr>
          <w:rFonts w:ascii="Times New Roman" w:hAnsi="Times New Roman"/>
          <w:sz w:val="24"/>
          <w:szCs w:val="24"/>
        </w:rPr>
        <w:t>убежденности в возможности познания законов развития общества и использования достижений русской литературы для развития цивилизации и повышения качества жизни;</w:t>
      </w:r>
    </w:p>
    <w:p w:rsidR="004B55F4" w:rsidRPr="004B55F4" w:rsidRDefault="004B55F4" w:rsidP="004B55F4">
      <w:pPr>
        <w:tabs>
          <w:tab w:val="left" w:pos="1069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>- применение</w:t>
      </w:r>
      <w:r w:rsidRPr="004B55F4">
        <w:rPr>
          <w:rFonts w:ascii="Times New Roman" w:hAnsi="Times New Roman"/>
          <w:sz w:val="24"/>
          <w:szCs w:val="24"/>
        </w:rPr>
        <w:t xml:space="preserve"> знаний по литературе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4B55F4" w:rsidRPr="004B55F4" w:rsidRDefault="004B55F4" w:rsidP="004B55F4">
      <w:pPr>
        <w:tabs>
          <w:tab w:val="left" w:pos="1069"/>
          <w:tab w:val="left" w:pos="108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5F4" w:rsidRPr="004B55F4" w:rsidRDefault="004B55F4" w:rsidP="004B55F4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</w:p>
    <w:p w:rsidR="004B55F4" w:rsidRPr="004B55F4" w:rsidRDefault="004B55F4" w:rsidP="004B55F4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55F4">
        <w:rPr>
          <w:rFonts w:ascii="Times New Roman" w:hAnsi="Times New Roman"/>
          <w:i/>
          <w:sz w:val="24"/>
          <w:szCs w:val="24"/>
        </w:rPr>
        <w:t xml:space="preserve">Задачи дисциплины: </w:t>
      </w:r>
    </w:p>
    <w:p w:rsidR="004B55F4" w:rsidRPr="004B55F4" w:rsidRDefault="004B55F4" w:rsidP="004B55F4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- достижение уровня функциональной грамотности как в результате освоения наиболее распространенных литературных понятий и практически полезных знаний при чтении произведений русской литературы, так и в овладении способами грамотного выражения своих мыслей устно и письменно, в освоении навыков общения с другими людьми; </w:t>
      </w:r>
    </w:p>
    <w:p w:rsidR="004B55F4" w:rsidRPr="004B55F4" w:rsidRDefault="004B55F4" w:rsidP="004B55F4">
      <w:pPr>
        <w:shd w:val="clear" w:color="auto" w:fill="FFFFFF"/>
        <w:tabs>
          <w:tab w:val="left" w:pos="142"/>
        </w:tabs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- освоение фундаментальных идей и ценностей, образующие основу человеческой культуры и обеспечивающих миропонимание и мировоззрение человека, включенного в современную общественную культуру;</w:t>
      </w:r>
    </w:p>
    <w:p w:rsidR="004B55F4" w:rsidRPr="004B55F4" w:rsidRDefault="004B55F4" w:rsidP="004B55F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B55F4">
        <w:rPr>
          <w:rFonts w:ascii="Times New Roman" w:hAnsi="Times New Roman"/>
          <w:b/>
          <w:sz w:val="24"/>
          <w:szCs w:val="24"/>
          <w:lang w:eastAsia="ar-SA"/>
        </w:rPr>
        <w:t xml:space="preserve">- </w:t>
      </w:r>
      <w:r w:rsidRPr="004B55F4">
        <w:rPr>
          <w:rFonts w:ascii="Times New Roman" w:hAnsi="Times New Roman"/>
          <w:sz w:val="24"/>
          <w:szCs w:val="24"/>
          <w:lang w:eastAsia="ar-SA"/>
        </w:rPr>
        <w:t>гуманитарно-направленной личности: развитие образного мышления, накопление</w:t>
      </w:r>
    </w:p>
    <w:p w:rsidR="004B55F4" w:rsidRPr="004B55F4" w:rsidRDefault="004B55F4" w:rsidP="004B55F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B55F4">
        <w:rPr>
          <w:rFonts w:ascii="Times New Roman" w:hAnsi="Times New Roman"/>
          <w:sz w:val="24"/>
          <w:szCs w:val="24"/>
          <w:lang w:eastAsia="ar-SA"/>
        </w:rPr>
        <w:t>опыта эстетического восприятия художественных произведений, понимания их</w:t>
      </w:r>
    </w:p>
    <w:p w:rsidR="004B55F4" w:rsidRPr="004B55F4" w:rsidRDefault="004B55F4" w:rsidP="004B55F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ar-SA"/>
        </w:rPr>
      </w:pPr>
      <w:r w:rsidRPr="004B55F4">
        <w:rPr>
          <w:rFonts w:ascii="Times New Roman" w:hAnsi="Times New Roman"/>
          <w:sz w:val="24"/>
          <w:szCs w:val="24"/>
          <w:lang w:eastAsia="ar-SA"/>
        </w:rPr>
        <w:t xml:space="preserve"> связи друг с другом и с читателем в контексте духовной культуры человечества.</w:t>
      </w:r>
    </w:p>
    <w:p w:rsidR="004B55F4" w:rsidRPr="004B55F4" w:rsidRDefault="004B55F4" w:rsidP="004B55F4">
      <w:pPr>
        <w:tabs>
          <w:tab w:val="left" w:pos="188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ab/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4B55F4">
        <w:rPr>
          <w:rFonts w:ascii="Times New Roman" w:hAnsi="Times New Roman"/>
          <w:b/>
          <w:sz w:val="24"/>
          <w:szCs w:val="24"/>
        </w:rPr>
        <w:t>уметь: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 - анализировать творчество писателя и отдельное литературное произведение, формулировать своё отношение к авторской позиции;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lastRenderedPageBreak/>
        <w:t>- использовать литературные произведения в профессиональной деятельности;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4B55F4">
        <w:rPr>
          <w:rFonts w:ascii="Times New Roman" w:hAnsi="Times New Roman"/>
          <w:b/>
          <w:sz w:val="24"/>
          <w:szCs w:val="24"/>
        </w:rPr>
        <w:t>знать: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- важнейшие этапы и направления в истории отечественной (в том числе, современной литературы;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- выдающихся отечественных писателей, их жизнь и творчество;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- шедевры русской классической литературы;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>- содержание изученных произведений;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>4. Рекомендуемое количество часов на освоение программы дисциплины: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4B55F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B55F4">
        <w:rPr>
          <w:rFonts w:ascii="Times New Roman" w:hAnsi="Times New Roman"/>
          <w:sz w:val="24"/>
          <w:szCs w:val="24"/>
        </w:rPr>
        <w:t xml:space="preserve"> 114 часов, в том числе: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4B55F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B55F4">
        <w:rPr>
          <w:rFonts w:ascii="Times New Roman" w:hAnsi="Times New Roman"/>
          <w:sz w:val="24"/>
          <w:szCs w:val="24"/>
        </w:rPr>
        <w:t xml:space="preserve"> 76 часов;</w:t>
      </w:r>
    </w:p>
    <w:p w:rsidR="004B55F4" w:rsidRPr="004B55F4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4B55F4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4B55F4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4B55F4">
        <w:rPr>
          <w:rFonts w:ascii="Times New Roman" w:hAnsi="Times New Roman"/>
          <w:sz w:val="24"/>
          <w:szCs w:val="24"/>
        </w:rPr>
        <w:t xml:space="preserve"> 38часов.</w:t>
      </w:r>
    </w:p>
    <w:p w:rsidR="00591DFE" w:rsidRPr="004B55F4" w:rsidRDefault="00591DFE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591DFE" w:rsidRPr="004B55F4" w:rsidRDefault="00591DFE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4B55F4">
        <w:rPr>
          <w:rFonts w:ascii="Times New Roman" w:hAnsi="Times New Roman"/>
          <w:b/>
          <w:sz w:val="24"/>
          <w:szCs w:val="24"/>
        </w:rPr>
        <w:t>дифференцированный зачет</w:t>
      </w:r>
      <w:r w:rsidRPr="004B55F4">
        <w:rPr>
          <w:rFonts w:ascii="Times New Roman" w:hAnsi="Times New Roman"/>
          <w:b/>
          <w:sz w:val="24"/>
          <w:szCs w:val="24"/>
        </w:rPr>
        <w:t>.</w:t>
      </w:r>
    </w:p>
    <w:p w:rsidR="00591DFE" w:rsidRPr="004B55F4" w:rsidRDefault="00591DFE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591DFE" w:rsidRPr="004B55F4" w:rsidRDefault="00591DFE" w:rsidP="004B55F4">
      <w:pPr>
        <w:spacing w:after="0" w:line="240" w:lineRule="auto"/>
        <w:ind w:firstLine="709"/>
        <w:rPr>
          <w:sz w:val="24"/>
          <w:szCs w:val="24"/>
        </w:rPr>
      </w:pPr>
      <w:r w:rsidRPr="004B55F4">
        <w:rPr>
          <w:rFonts w:ascii="Times New Roman" w:hAnsi="Times New Roman"/>
          <w:b/>
          <w:sz w:val="24"/>
          <w:szCs w:val="24"/>
        </w:rPr>
        <w:t>6</w:t>
      </w:r>
      <w:r w:rsidRPr="004B55F4">
        <w:rPr>
          <w:rFonts w:ascii="Times New Roman" w:hAnsi="Times New Roman"/>
          <w:sz w:val="24"/>
          <w:szCs w:val="24"/>
        </w:rPr>
        <w:t>.</w:t>
      </w:r>
      <w:r w:rsidRPr="004B55F4">
        <w:rPr>
          <w:rFonts w:ascii="Times New Roman" w:hAnsi="Times New Roman"/>
          <w:b/>
          <w:sz w:val="24"/>
          <w:szCs w:val="24"/>
        </w:rPr>
        <w:t>Составитель:</w:t>
      </w:r>
      <w:r w:rsidRPr="004B55F4">
        <w:rPr>
          <w:rFonts w:ascii="Times New Roman" w:hAnsi="Times New Roman"/>
          <w:sz w:val="24"/>
          <w:szCs w:val="24"/>
        </w:rPr>
        <w:t xml:space="preserve"> </w:t>
      </w:r>
    </w:p>
    <w:p w:rsidR="004B55F4" w:rsidRPr="006A18F6" w:rsidRDefault="004B55F4" w:rsidP="004B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18F6">
        <w:rPr>
          <w:rFonts w:ascii="Times New Roman" w:hAnsi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A18F6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18F6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4B55F4" w:rsidRPr="006A18F6" w:rsidRDefault="004B55F4" w:rsidP="004B55F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591DFE" w:rsidRDefault="00591DFE" w:rsidP="00591DFE">
      <w:pPr>
        <w:spacing w:after="0" w:line="240" w:lineRule="auto"/>
        <w:ind w:firstLine="709"/>
      </w:pPr>
    </w:p>
    <w:p w:rsidR="00CE682C" w:rsidRDefault="00CE682C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4B55F4" w:rsidRDefault="004B55F4" w:rsidP="00591DFE">
      <w:pPr>
        <w:spacing w:after="0" w:line="240" w:lineRule="auto"/>
        <w:ind w:firstLine="709"/>
      </w:pPr>
    </w:p>
    <w:p w:rsidR="00F5691E" w:rsidRDefault="00F5691E" w:rsidP="00F569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ind w:left="142" w:right="-185"/>
        <w:jc w:val="center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ОП.0</w:t>
      </w:r>
      <w:r w:rsidR="004B55F4">
        <w:rPr>
          <w:rFonts w:ascii="Times New Roman" w:hAnsi="Times New Roman"/>
          <w:b/>
          <w:sz w:val="24"/>
          <w:szCs w:val="24"/>
        </w:rPr>
        <w:t>4</w:t>
      </w:r>
      <w:r w:rsidRPr="00523672">
        <w:rPr>
          <w:rFonts w:ascii="Times New Roman" w:hAnsi="Times New Roman"/>
          <w:b/>
          <w:sz w:val="24"/>
          <w:szCs w:val="24"/>
        </w:rPr>
        <w:t>. Безопасность жизнедеятельности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B55F4" w:rsidRPr="004B55F4" w:rsidRDefault="00F5691E" w:rsidP="004B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="004B55F4" w:rsidRPr="004B55F4">
        <w:rPr>
          <w:rFonts w:ascii="Times New Roman" w:hAnsi="Times New Roman"/>
          <w:sz w:val="24"/>
          <w:szCs w:val="24"/>
        </w:rPr>
        <w:t>51.02.01. Народное художественное творчество (по видам).</w:t>
      </w:r>
    </w:p>
    <w:p w:rsidR="00F5691E" w:rsidRDefault="00F5691E" w:rsidP="00F5691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 xml:space="preserve">2. Место дисциплины в структуре программы подготовки специалистов среднего звена: </w:t>
      </w:r>
      <w:r w:rsidRPr="00523672">
        <w:rPr>
          <w:rFonts w:ascii="Times New Roman" w:hAnsi="Times New Roman"/>
          <w:sz w:val="24"/>
          <w:szCs w:val="24"/>
        </w:rPr>
        <w:t xml:space="preserve">программа принадлежит к циклу </w:t>
      </w:r>
      <w:proofErr w:type="spellStart"/>
      <w:r w:rsidRPr="00523672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дисциплин (ОП).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3. Цели и задачи учебной дисциплины ОП.07. Безопасность жизнедеятельности – требования к результатам освоения дисциплины.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В результате освоения дисциплины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должен: 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уметь</w:t>
      </w:r>
      <w:r w:rsidRPr="00523672">
        <w:rPr>
          <w:rFonts w:ascii="Times New Roman" w:hAnsi="Times New Roman"/>
          <w:sz w:val="24"/>
          <w:szCs w:val="24"/>
        </w:rPr>
        <w:t xml:space="preserve"> </w:t>
      </w:r>
    </w:p>
    <w:p w:rsidR="00F5691E" w:rsidRPr="00523672" w:rsidRDefault="00F5691E" w:rsidP="00F5691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организовывать и проводить мероприятия по защите работающих и населения от негативных воздействий ЧС;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использовать средства индивидуальной и коллективной защиты от оружия массового поражения;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применять первичные средства пожаротушения;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23672">
        <w:rPr>
          <w:rFonts w:ascii="Times New Roman" w:hAnsi="Times New Roman"/>
          <w:sz w:val="24"/>
          <w:szCs w:val="24"/>
        </w:rPr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владеть способами бесконфликтного общения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в повседневной деятельности и экстремальных условиях военной службы;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оказывать первую помощь пострадавшим;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b/>
          <w:sz w:val="24"/>
          <w:szCs w:val="24"/>
        </w:rPr>
        <w:t>знать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основы военной службы и обороны государства;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задачи и основные мероприятия гражданской обороны;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способы защиты населения от оружия массового поражения;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меры пожарной безопасности и правила безопасного поведения при пожарах;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организацию и порядок призыва граждан на военную службу и поступления на нее в добровольном порядке;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область применения получаемых профессиональных знаний при исполнении обязанностей военной службы;</w:t>
      </w:r>
    </w:p>
    <w:p w:rsidR="00F5691E" w:rsidRPr="00523672" w:rsidRDefault="00F5691E" w:rsidP="00F5691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- порядок и правила оказания первой помощи пострадавшим.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обладать общими и профессиональными компетенциями: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ОК 1. Понимать сущность и социальную значимость своей будущей профессии, </w:t>
      </w:r>
      <w:r w:rsidRPr="00523672">
        <w:rPr>
          <w:rFonts w:ascii="Times New Roman" w:hAnsi="Times New Roman"/>
          <w:sz w:val="24"/>
          <w:szCs w:val="24"/>
        </w:rPr>
        <w:lastRenderedPageBreak/>
        <w:t>проявлять к ней устойчивый интерес.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3.  Принимать решения в стандартных и нестандартных ситуациях и нести за них ответственность.</w:t>
      </w:r>
    </w:p>
    <w:p w:rsidR="00F5691E" w:rsidRPr="00523672" w:rsidRDefault="00F5691E" w:rsidP="00F5691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F5691E" w:rsidRPr="00523672" w:rsidRDefault="00F5691E" w:rsidP="00F5691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6. Работать в коллективе, эффективно общаться с коллегами, руководством, потребителями.</w:t>
      </w:r>
    </w:p>
    <w:p w:rsidR="00F5691E" w:rsidRPr="00523672" w:rsidRDefault="00F5691E" w:rsidP="00F5691E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691E" w:rsidRPr="00523672" w:rsidRDefault="00F5691E" w:rsidP="00F5691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1.1.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 ПК 1.2. Осуществлять исполнительскую деятельность и репетиционную работу в условиях концертной организации, в хоровых и ансамблевых коллективах.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1.3. Систематически работать над совершенствованием исполнительского репертуара.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1.4. Использовать комплекс музыкально-исполнительских средств для достижения художественной выразительности в соответствии со стилем музыкального произведения</w:t>
      </w:r>
      <w:proofErr w:type="gramStart"/>
      <w:r w:rsidRPr="00523672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1.5. Применять в исполнительской деятельности технические средства звукозаписи, вести репетиционную работу и запись в условиях студии.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1.6. Выполнять теоретический и исполнительский анализ музыкального произведения, применять базовые теоретические знания в процессе поиска </w:t>
      </w:r>
      <w:proofErr w:type="spellStart"/>
      <w:r w:rsidRPr="00523672">
        <w:rPr>
          <w:rFonts w:ascii="Times New Roman" w:hAnsi="Times New Roman"/>
          <w:sz w:val="24"/>
          <w:szCs w:val="24"/>
        </w:rPr>
        <w:t>интерпретаторских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решений.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1.7. Осваивать хоровой и ансамблевый исполнительский репертуар в соответствии с программными требованиями.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2.1. Осуществлять педагогическую и учебно-методическую деятельность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2.2. Использовать знания в области психологии и педагогики, специальных и музыкально-теоретических дисциплин в преподавательской деятельности.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2.3. Использовать базовые знания и навыки по организации и анализу учебного процесса, методике подготовки и проведения в хоровом классе.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2.4. Осваивать основной учебно-педагогический репертуар.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2.5. Применять классические и современные методы преподавания хорового пения и </w:t>
      </w:r>
      <w:proofErr w:type="spellStart"/>
      <w:r w:rsidRPr="00523672">
        <w:rPr>
          <w:rFonts w:ascii="Times New Roman" w:hAnsi="Times New Roman"/>
          <w:sz w:val="24"/>
          <w:szCs w:val="24"/>
        </w:rPr>
        <w:t>дирижирования</w:t>
      </w:r>
      <w:proofErr w:type="spellEnd"/>
      <w:r w:rsidRPr="00523672">
        <w:rPr>
          <w:rFonts w:ascii="Times New Roman" w:hAnsi="Times New Roman"/>
          <w:sz w:val="24"/>
          <w:szCs w:val="24"/>
        </w:rPr>
        <w:t>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>ПК 2.6. Использовать индивидуальные методы и приемы работы в хоровом классе с учетом возрастных, психологических и физиологических особенностей обучающихся.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ПК 2.7. Планировать развитие профессиональных навыков </w:t>
      </w:r>
      <w:proofErr w:type="gramStart"/>
      <w:r w:rsidRPr="00523672">
        <w:rPr>
          <w:rFonts w:ascii="Times New Roman" w:hAnsi="Times New Roman"/>
          <w:sz w:val="24"/>
          <w:szCs w:val="24"/>
        </w:rPr>
        <w:t>у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обучающихся.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lastRenderedPageBreak/>
        <w:t>ПК 2.8. Владеть культурой устной и письменной речи, профессиональной терминологией.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spacing w:after="0" w:line="240" w:lineRule="auto"/>
        <w:ind w:firstLine="709"/>
      </w:pP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Pr="00523672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- 1</w:t>
      </w:r>
      <w:r w:rsidR="004B55F4">
        <w:rPr>
          <w:rFonts w:ascii="Times New Roman" w:hAnsi="Times New Roman"/>
          <w:sz w:val="24"/>
          <w:szCs w:val="24"/>
        </w:rPr>
        <w:t>06</w:t>
      </w:r>
      <w:r w:rsidRPr="00523672">
        <w:rPr>
          <w:rFonts w:ascii="Times New Roman" w:hAnsi="Times New Roman"/>
          <w:sz w:val="24"/>
          <w:szCs w:val="24"/>
        </w:rPr>
        <w:t xml:space="preserve"> час</w:t>
      </w:r>
      <w:r w:rsidR="004B55F4">
        <w:rPr>
          <w:rFonts w:ascii="Times New Roman" w:hAnsi="Times New Roman"/>
          <w:sz w:val="24"/>
          <w:szCs w:val="24"/>
        </w:rPr>
        <w:t>ов</w:t>
      </w:r>
      <w:r w:rsidRPr="00523672">
        <w:rPr>
          <w:rFonts w:ascii="Times New Roman" w:hAnsi="Times New Roman"/>
          <w:sz w:val="24"/>
          <w:szCs w:val="24"/>
        </w:rPr>
        <w:t>, в том числе: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- </w:t>
      </w:r>
      <w:r w:rsidR="004B55F4">
        <w:rPr>
          <w:rFonts w:ascii="Times New Roman" w:hAnsi="Times New Roman"/>
          <w:sz w:val="24"/>
          <w:szCs w:val="24"/>
        </w:rPr>
        <w:t>68</w:t>
      </w:r>
      <w:r w:rsidRPr="00523672">
        <w:rPr>
          <w:rFonts w:ascii="Times New Roman" w:hAnsi="Times New Roman"/>
          <w:sz w:val="24"/>
          <w:szCs w:val="24"/>
        </w:rPr>
        <w:t xml:space="preserve"> часов;</w:t>
      </w:r>
    </w:p>
    <w:p w:rsidR="00F5691E" w:rsidRPr="00523672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23672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523672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3672">
        <w:rPr>
          <w:rFonts w:ascii="Times New Roman" w:hAnsi="Times New Roman"/>
          <w:sz w:val="24"/>
          <w:szCs w:val="24"/>
        </w:rPr>
        <w:t xml:space="preserve"> - 38 час</w:t>
      </w:r>
      <w:r w:rsidR="004B55F4">
        <w:rPr>
          <w:rFonts w:ascii="Times New Roman" w:hAnsi="Times New Roman"/>
          <w:sz w:val="24"/>
          <w:szCs w:val="24"/>
        </w:rPr>
        <w:t>ов</w:t>
      </w:r>
      <w:r w:rsidRPr="00523672">
        <w:rPr>
          <w:rFonts w:ascii="Times New Roman" w:hAnsi="Times New Roman"/>
          <w:sz w:val="24"/>
          <w:szCs w:val="24"/>
        </w:rPr>
        <w:t>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 w:rsidR="004B55F4">
        <w:rPr>
          <w:rFonts w:ascii="Times New Roman" w:hAnsi="Times New Roman"/>
          <w:b/>
          <w:sz w:val="24"/>
          <w:szCs w:val="24"/>
        </w:rPr>
        <w:t xml:space="preserve">дифференцированный </w:t>
      </w:r>
      <w:r>
        <w:rPr>
          <w:rFonts w:ascii="Times New Roman" w:hAnsi="Times New Roman"/>
          <w:b/>
          <w:sz w:val="24"/>
          <w:szCs w:val="24"/>
        </w:rPr>
        <w:t>зачет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F5691E" w:rsidRPr="00244A9F" w:rsidRDefault="00F5691E" w:rsidP="00F569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F5691E" w:rsidRPr="00523672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3672">
        <w:rPr>
          <w:rFonts w:ascii="Times New Roman" w:hAnsi="Times New Roman"/>
          <w:sz w:val="24"/>
          <w:szCs w:val="24"/>
        </w:rPr>
        <w:t>Переплётчикова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523672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3672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C8" w:rsidRDefault="008006C8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C8" w:rsidRDefault="008006C8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06C8" w:rsidRDefault="008006C8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691E" w:rsidRDefault="00F5691E" w:rsidP="00F5691E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682C" w:rsidRDefault="00CE682C" w:rsidP="00CE682C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Аннотация  к рабочей программе учебной дисциплины</w:t>
      </w:r>
    </w:p>
    <w:p w:rsidR="00CE682C" w:rsidRPr="00CE682C" w:rsidRDefault="00CE682C" w:rsidP="00CE682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ОП.0</w:t>
      </w:r>
      <w:r w:rsidR="004B55F4">
        <w:rPr>
          <w:rFonts w:ascii="Times New Roman" w:hAnsi="Times New Roman"/>
          <w:b/>
          <w:sz w:val="24"/>
          <w:szCs w:val="24"/>
        </w:rPr>
        <w:t>5</w:t>
      </w:r>
      <w:r w:rsidRPr="00CE682C">
        <w:rPr>
          <w:rFonts w:ascii="Times New Roman" w:hAnsi="Times New Roman"/>
          <w:b/>
          <w:sz w:val="24"/>
          <w:szCs w:val="24"/>
        </w:rPr>
        <w:t xml:space="preserve"> Основы предпринимательской деятельности</w:t>
      </w: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1. Область применения программы</w:t>
      </w:r>
    </w:p>
    <w:p w:rsidR="004B55F4" w:rsidRPr="004B55F4" w:rsidRDefault="00CE682C" w:rsidP="004B55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 </w:t>
      </w:r>
      <w:r w:rsidR="004B55F4" w:rsidRPr="004B55F4">
        <w:rPr>
          <w:rFonts w:ascii="Times New Roman" w:hAnsi="Times New Roman"/>
          <w:sz w:val="24"/>
          <w:szCs w:val="24"/>
        </w:rPr>
        <w:t>51.02.01. Народное художественное творчество (по видам).</w:t>
      </w: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682C" w:rsidRPr="00CE682C" w:rsidRDefault="00CE682C" w:rsidP="00CE6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b/>
          <w:sz w:val="24"/>
          <w:szCs w:val="24"/>
        </w:rPr>
        <w:t>2. Место дисциплины в структуре основной профессиональной образовательной программы: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Дисциплина ОП.08 Основы предпринимательской деятельности включена в вариативную часть  </w:t>
      </w:r>
      <w:proofErr w:type="spellStart"/>
      <w:r w:rsidRPr="00CE682C">
        <w:rPr>
          <w:rFonts w:ascii="Times New Roman" w:hAnsi="Times New Roman"/>
          <w:sz w:val="24"/>
          <w:szCs w:val="24"/>
        </w:rPr>
        <w:t>общепрофессиональных</w:t>
      </w:r>
      <w:proofErr w:type="spellEnd"/>
      <w:r w:rsidRPr="00CE682C">
        <w:rPr>
          <w:rFonts w:ascii="Times New Roman" w:hAnsi="Times New Roman"/>
          <w:color w:val="000000"/>
          <w:sz w:val="24"/>
          <w:szCs w:val="24"/>
        </w:rPr>
        <w:t xml:space="preserve"> дисциплин профессионального цикла.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CE682C">
        <w:rPr>
          <w:rFonts w:ascii="Times New Roman" w:hAnsi="Times New Roman"/>
          <w:b/>
          <w:color w:val="000000"/>
          <w:sz w:val="24"/>
          <w:szCs w:val="24"/>
        </w:rPr>
        <w:t>3. Цели и задачи дисциплины – требования к результатам освоения дисциплины: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уметь: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разрабатывать и реализовывать предпринимательские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>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инновационные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 на основе приоритетов развития Тюменской области;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ставить цели в соответствии с  </w:t>
      </w:r>
      <w:proofErr w:type="spellStart"/>
      <w:proofErr w:type="gramStart"/>
      <w:r w:rsidRPr="00CE682C">
        <w:rPr>
          <w:rFonts w:ascii="Times New Roman" w:hAnsi="Times New Roman"/>
          <w:sz w:val="24"/>
          <w:szCs w:val="24"/>
        </w:rPr>
        <w:t>бизнес-идеями</w:t>
      </w:r>
      <w:proofErr w:type="spellEnd"/>
      <w:proofErr w:type="gramEnd"/>
      <w:r w:rsidRPr="00CE682C">
        <w:rPr>
          <w:rFonts w:ascii="Times New Roman" w:hAnsi="Times New Roman"/>
          <w:sz w:val="24"/>
          <w:szCs w:val="24"/>
        </w:rPr>
        <w:t xml:space="preserve">, решать организационные вопросы создания бизнеса;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формировать пакет документов для получения государственной поддержки малого бизнеса;</w:t>
      </w:r>
    </w:p>
    <w:p w:rsidR="00CE682C" w:rsidRPr="00CE682C" w:rsidRDefault="00CE682C" w:rsidP="004B55F4">
      <w:pPr>
        <w:widowControl w:val="0"/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начислять уплачиваемые налоги, заполнять налоговые декларации;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оформлять в собственность имущество;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формировать пакет документов для получения кредита;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проводить отбор, подбор и оценку  персонала, оформлять трудовые отношения;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анализировать рыночные потребности и спрос на новые товары и услуги;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обосновывать ценовую политику;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выбирать способ продвижения товаров и услуг на рынок;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 xml:space="preserve">составлять бизнес-план на основе современных программных технологий. </w:t>
      </w:r>
    </w:p>
    <w:p w:rsidR="00CE682C" w:rsidRPr="00CE682C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CE682C" w:rsidRPr="00CE682C" w:rsidRDefault="00CE682C" w:rsidP="004B55F4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понятие, функции  и  виды предпринимательства;</w:t>
      </w:r>
    </w:p>
    <w:p w:rsidR="00CE682C" w:rsidRPr="00CE682C" w:rsidRDefault="00CE682C" w:rsidP="004B55F4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задачи государства и Тюменской области по формированию социально ориентированной рыночной экономики; </w:t>
      </w:r>
    </w:p>
    <w:p w:rsidR="00CE682C" w:rsidRPr="00CE682C" w:rsidRDefault="00CE682C" w:rsidP="004B55F4">
      <w:pPr>
        <w:widowControl w:val="0"/>
        <w:numPr>
          <w:ilvl w:val="0"/>
          <w:numId w:val="24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особенности предпринимательской деятельности в Тюменской области в условиях кризиса;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приоритеты развития Тюменской области как источника формирования </w:t>
      </w:r>
      <w:proofErr w:type="gramStart"/>
      <w:r w:rsidRPr="00CE682C">
        <w:rPr>
          <w:rFonts w:ascii="Times New Roman" w:hAnsi="Times New Roman"/>
          <w:sz w:val="24"/>
          <w:szCs w:val="24"/>
        </w:rPr>
        <w:t>инновационных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E682C">
        <w:rPr>
          <w:rFonts w:ascii="Times New Roman" w:hAnsi="Times New Roman"/>
          <w:sz w:val="24"/>
          <w:szCs w:val="24"/>
        </w:rPr>
        <w:t>бизнес-идей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постановки целей бизнеса и организационные вопросы его создания;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правовой статус предпринимателя, организационно-правовые формы юри</w:t>
      </w:r>
      <w:r w:rsidRPr="00CE682C">
        <w:rPr>
          <w:rFonts w:ascii="Times New Roman" w:hAnsi="Times New Roman"/>
          <w:sz w:val="24"/>
          <w:szCs w:val="24"/>
        </w:rPr>
        <w:t xml:space="preserve">дического лица и этапы процесса его образования; 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правовые формы организации частного, коллективного и совместного предпринимательства;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лицензирования  отдельных видов деятельности;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деятельность контрольно-надзорных органов, их права и обязанности;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юридическую ответственность предпринимателя;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lastRenderedPageBreak/>
        <w:t>нормативно-правовую базу, этапы государственной регистрации субъектов малого предпринимательства;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формы государственной поддержки малого бизнеса;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систему нормативного регулирования бухгалтерского учета на предприятиях малого бизнеса и особенности его ведения;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перечень, содержание и порядок формирования бухгалтерской финансовой и налоговой отчетности;</w:t>
      </w:r>
    </w:p>
    <w:p w:rsidR="00CE682C" w:rsidRPr="00CE682C" w:rsidRDefault="00CE682C" w:rsidP="004B55F4">
      <w:pPr>
        <w:widowControl w:val="0"/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системы налогообложения, применяемые субъектами малого и среднего бизнеса, порядок исчисления уплачиваемых налогов; </w:t>
      </w:r>
    </w:p>
    <w:p w:rsidR="00CE682C" w:rsidRPr="00CE682C" w:rsidRDefault="00CE682C" w:rsidP="004B55F4">
      <w:pPr>
        <w:numPr>
          <w:ilvl w:val="0"/>
          <w:numId w:val="24"/>
        </w:numPr>
        <w:shd w:val="clear" w:color="auto" w:fill="FFFFFF"/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формирования имущественной основы предпринимательской деятельности;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pacing w:val="-1"/>
          <w:sz w:val="24"/>
          <w:szCs w:val="24"/>
        </w:rPr>
        <w:t>виды и формы кредитования малого предпринимательства, программы ре</w:t>
      </w:r>
      <w:r w:rsidRPr="00CE682C">
        <w:rPr>
          <w:rFonts w:ascii="Times New Roman" w:hAnsi="Times New Roman"/>
          <w:sz w:val="24"/>
          <w:szCs w:val="24"/>
        </w:rPr>
        <w:t xml:space="preserve">гиональных банков по кредитованию субъектов малого предпринимательства;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num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 xml:space="preserve">порядок отбора, подбора и оценки персонала, требования трудового законодательства по работе с ним; 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ценовую  политику в предпринимательстве;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сущность и назначение бизнес-плана, требования к его структуре и содержанию;</w:t>
      </w:r>
    </w:p>
    <w:p w:rsidR="00CE682C" w:rsidRPr="00CE682C" w:rsidRDefault="00CE682C" w:rsidP="004B55F4">
      <w:pPr>
        <w:numPr>
          <w:ilvl w:val="0"/>
          <w:numId w:val="24"/>
        </w:numPr>
        <w:tabs>
          <w:tab w:val="left" w:pos="567"/>
          <w:tab w:val="left" w:pos="72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E682C">
        <w:rPr>
          <w:rFonts w:ascii="Times New Roman" w:hAnsi="Times New Roman"/>
          <w:sz w:val="24"/>
          <w:szCs w:val="24"/>
        </w:rPr>
        <w:t>методики составления бизнес-плана и оценки его эффективности.</w:t>
      </w:r>
    </w:p>
    <w:p w:rsidR="00CE682C" w:rsidRDefault="00CE682C" w:rsidP="00CE682C">
      <w:pPr>
        <w:spacing w:after="0" w:line="240" w:lineRule="auto"/>
        <w:ind w:firstLine="709"/>
      </w:pP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4. Общая трудоёмкость дисциплины: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r w:rsidR="004B55F4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 w:rsidR="004B55F4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- </w:t>
      </w:r>
      <w:r>
        <w:rPr>
          <w:rFonts w:ascii="Times New Roman" w:hAnsi="Times New Roman"/>
          <w:sz w:val="24"/>
          <w:szCs w:val="24"/>
        </w:rPr>
        <w:t>3</w:t>
      </w:r>
      <w:r w:rsidR="004B55F4">
        <w:rPr>
          <w:rFonts w:ascii="Times New Roman" w:hAnsi="Times New Roman"/>
          <w:sz w:val="24"/>
          <w:szCs w:val="24"/>
        </w:rPr>
        <w:t>6</w:t>
      </w:r>
      <w:r w:rsidRPr="004412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</w:t>
      </w:r>
      <w:r w:rsidR="004B55F4"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CE682C" w:rsidRPr="004412A9" w:rsidRDefault="00CE682C" w:rsidP="00CE682C">
      <w:pPr>
        <w:spacing w:after="0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Pr="004412A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1</w:t>
      </w:r>
      <w:r w:rsidR="004B55F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>час</w:t>
      </w:r>
      <w:r>
        <w:rPr>
          <w:rFonts w:ascii="Times New Roman" w:hAnsi="Times New Roman"/>
          <w:sz w:val="24"/>
          <w:szCs w:val="24"/>
        </w:rPr>
        <w:t>ов</w:t>
      </w:r>
      <w:r w:rsidRPr="004412A9">
        <w:rPr>
          <w:rFonts w:ascii="Times New Roman" w:hAnsi="Times New Roman"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5. Форма контроля: </w:t>
      </w:r>
      <w:r>
        <w:rPr>
          <w:rFonts w:ascii="Times New Roman" w:hAnsi="Times New Roman"/>
          <w:b/>
          <w:sz w:val="24"/>
          <w:szCs w:val="24"/>
        </w:rPr>
        <w:t>контрольная работа</w:t>
      </w:r>
      <w:r w:rsidRPr="00244A9F">
        <w:rPr>
          <w:rFonts w:ascii="Times New Roman" w:hAnsi="Times New Roman"/>
          <w:b/>
          <w:sz w:val="24"/>
          <w:szCs w:val="24"/>
        </w:rPr>
        <w:t>.</w:t>
      </w:r>
    </w:p>
    <w:p w:rsidR="00CE682C" w:rsidRPr="00244A9F" w:rsidRDefault="00CE682C" w:rsidP="00CE68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 xml:space="preserve">            </w:t>
      </w:r>
    </w:p>
    <w:p w:rsidR="00CE682C" w:rsidRPr="00CE682C" w:rsidRDefault="00CE682C" w:rsidP="00CE682C">
      <w:pPr>
        <w:suppressAutoHyphens/>
        <w:spacing w:after="0"/>
        <w:ind w:firstLine="709"/>
        <w:rPr>
          <w:rFonts w:ascii="Times New Roman" w:hAnsi="Times New Roman"/>
          <w:sz w:val="24"/>
          <w:szCs w:val="24"/>
        </w:rPr>
      </w:pPr>
      <w:r w:rsidRPr="00244A9F">
        <w:rPr>
          <w:rFonts w:ascii="Times New Roman" w:hAnsi="Times New Roman"/>
          <w:b/>
          <w:sz w:val="24"/>
          <w:szCs w:val="24"/>
        </w:rPr>
        <w:t>6</w:t>
      </w:r>
      <w:r w:rsidRPr="00244A9F">
        <w:rPr>
          <w:rFonts w:ascii="Times New Roman" w:hAnsi="Times New Roman"/>
          <w:sz w:val="24"/>
          <w:szCs w:val="24"/>
        </w:rPr>
        <w:t>.</w:t>
      </w:r>
      <w:r w:rsidRPr="00244A9F">
        <w:rPr>
          <w:rFonts w:ascii="Times New Roman" w:hAnsi="Times New Roman"/>
          <w:b/>
          <w:sz w:val="24"/>
          <w:szCs w:val="24"/>
        </w:rPr>
        <w:t>Составитель:</w:t>
      </w:r>
      <w:r w:rsidRPr="00244A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E682C">
        <w:rPr>
          <w:rFonts w:ascii="Times New Roman" w:hAnsi="Times New Roman"/>
          <w:sz w:val="24"/>
          <w:szCs w:val="24"/>
        </w:rPr>
        <w:t>Смирных</w:t>
      </w:r>
      <w:proofErr w:type="gramEnd"/>
      <w:r w:rsidRPr="00CE682C">
        <w:rPr>
          <w:rFonts w:ascii="Times New Roman" w:hAnsi="Times New Roman"/>
          <w:sz w:val="24"/>
          <w:szCs w:val="24"/>
        </w:rPr>
        <w:t xml:space="preserve"> М.Г., преподаватель ГАПОУ  ТО «</w:t>
      </w:r>
      <w:proofErr w:type="spellStart"/>
      <w:r w:rsidRPr="00CE682C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CE682C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CE682C" w:rsidRDefault="00CE682C" w:rsidP="00591DFE">
      <w:pPr>
        <w:spacing w:after="0" w:line="240" w:lineRule="auto"/>
        <w:ind w:firstLine="709"/>
      </w:pPr>
    </w:p>
    <w:p w:rsidR="003B6653" w:rsidRDefault="003B6653" w:rsidP="00591DFE">
      <w:pPr>
        <w:spacing w:after="0" w:line="240" w:lineRule="auto"/>
        <w:ind w:firstLine="709"/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06C8" w:rsidRDefault="008006C8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6A516D" w:rsidRDefault="006A516D" w:rsidP="00B81EE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B6653" w:rsidRDefault="003B6653" w:rsidP="006A51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B81EEF" w:rsidRPr="00B81EEF" w:rsidRDefault="00B81EEF" w:rsidP="006A516D">
      <w:pPr>
        <w:spacing w:after="0" w:line="36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B81EEF">
        <w:rPr>
          <w:rFonts w:ascii="Times New Roman" w:hAnsi="Times New Roman"/>
          <w:b/>
          <w:sz w:val="24"/>
          <w:szCs w:val="24"/>
        </w:rPr>
        <w:t>ПМ 01. Художественно - творческая деятельность</w:t>
      </w:r>
    </w:p>
    <w:p w:rsidR="00B81EEF" w:rsidRPr="00B81EEF" w:rsidRDefault="00B81EEF" w:rsidP="006A516D">
      <w:pPr>
        <w:spacing w:after="0" w:line="36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81EEF" w:rsidRPr="00B81EEF" w:rsidRDefault="00B81EEF" w:rsidP="00B81E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81EEF">
        <w:rPr>
          <w:rFonts w:ascii="Times New Roman" w:hAnsi="Times New Roman"/>
          <w:b/>
          <w:sz w:val="24"/>
          <w:szCs w:val="24"/>
        </w:rPr>
        <w:t>1. Область применения программы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Программа профессионального модуля ПМ 01. Художественно - творческая деятельность – является частью основной профессиональной образовательной программы в соответствии с ФГОС по специальности СПО 51.02.01 Народное художественное творчество по виду: Фото – и </w:t>
      </w:r>
      <w:proofErr w:type="spellStart"/>
      <w:r w:rsidRPr="00B81EEF">
        <w:rPr>
          <w:rFonts w:ascii="Times New Roman" w:hAnsi="Times New Roman"/>
          <w:sz w:val="24"/>
          <w:szCs w:val="24"/>
        </w:rPr>
        <w:t>видеотворчество</w:t>
      </w:r>
      <w:proofErr w:type="spellEnd"/>
      <w:r w:rsidRPr="00B81EEF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ВПД: Художественно - творческая деятельность и соответствующих профессиональных компетенций ПК: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1. Проводить репетиционную работу в любительском творческом   коллективе, обеспечивать исполнительскую деятельность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коллектива и отдельных его участников.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2. Раскрывать и реализовывать творческую индивидуальность участников любительского коллектива.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3. Разрабатывать, подготавливать и осуществлять репертуарные и сценарные планы, художественные программы и постановки.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4. Анализировать и использовать произведения народного художественного творчества в работе с любительским творческим коллективом.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6. Методически обеспечивать функционирование любительских творческих коллективов, </w:t>
      </w:r>
      <w:proofErr w:type="spellStart"/>
      <w:r w:rsidRPr="00B81EEF">
        <w:rPr>
          <w:rFonts w:ascii="Times New Roman" w:hAnsi="Times New Roman"/>
          <w:sz w:val="24"/>
          <w:szCs w:val="24"/>
        </w:rPr>
        <w:t>досуговых</w:t>
      </w:r>
      <w:proofErr w:type="spellEnd"/>
      <w:r w:rsidRPr="00B81EEF">
        <w:rPr>
          <w:rFonts w:ascii="Times New Roman" w:hAnsi="Times New Roman"/>
          <w:sz w:val="24"/>
          <w:szCs w:val="24"/>
        </w:rPr>
        <w:t xml:space="preserve"> формирований (объединений).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 7. Применять разнообразные технические средства для реализации художественно-творческих задач.</w:t>
      </w:r>
    </w:p>
    <w:p w:rsidR="00B81EEF" w:rsidRPr="00B81EEF" w:rsidRDefault="00B81EEF" w:rsidP="00B81EEF">
      <w:pPr>
        <w:tabs>
          <w:tab w:val="left" w:pos="900"/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B81EEF" w:rsidRPr="00B81EEF" w:rsidRDefault="00B81EEF" w:rsidP="00B81E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B81EEF" w:rsidRPr="00B81EEF" w:rsidRDefault="00B81EEF" w:rsidP="00B81EEF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81EEF">
        <w:rPr>
          <w:rFonts w:ascii="Times New Roman" w:hAnsi="Times New Roman"/>
          <w:b/>
          <w:sz w:val="24"/>
          <w:szCs w:val="24"/>
        </w:rPr>
        <w:t>2. Цели и задачи профессионального модуля – требования к результатам освоения профессионального модуля</w:t>
      </w:r>
    </w:p>
    <w:p w:rsidR="00B81EEF" w:rsidRPr="00B81EEF" w:rsidRDefault="00B81EEF" w:rsidP="00B8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B81EEF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B81EEF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B81EEF" w:rsidRPr="00B81EEF" w:rsidRDefault="00B81EEF" w:rsidP="00B8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81EEF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B81EEF" w:rsidRPr="00B81EEF" w:rsidRDefault="00B81EEF" w:rsidP="00B81EEF">
      <w:pPr>
        <w:numPr>
          <w:ilvl w:val="0"/>
          <w:numId w:val="4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подготовки сценария, постановки и монтажа видеофильмов    </w:t>
      </w:r>
    </w:p>
    <w:p w:rsidR="00B81EEF" w:rsidRPr="00B81EEF" w:rsidRDefault="00B81EEF" w:rsidP="00B81EEF">
      <w:p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различных жанров;</w:t>
      </w:r>
    </w:p>
    <w:p w:rsidR="00B81EEF" w:rsidRPr="00B81EEF" w:rsidRDefault="00B81EEF" w:rsidP="00B81EEF">
      <w:pPr>
        <w:numPr>
          <w:ilvl w:val="0"/>
          <w:numId w:val="4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создания фотографий различных жанров; </w:t>
      </w:r>
    </w:p>
    <w:p w:rsidR="00B81EEF" w:rsidRPr="00B81EEF" w:rsidRDefault="00B81EEF" w:rsidP="00B81EEF">
      <w:pPr>
        <w:numPr>
          <w:ilvl w:val="0"/>
          <w:numId w:val="4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использования необходимых материалов и оборудования;</w:t>
      </w:r>
    </w:p>
    <w:p w:rsidR="00B81EEF" w:rsidRPr="00B81EEF" w:rsidRDefault="00B81EEF" w:rsidP="00B81EEF">
      <w:pPr>
        <w:numPr>
          <w:ilvl w:val="0"/>
          <w:numId w:val="45"/>
        </w:numPr>
        <w:tabs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работы с любительским творческим коллективом;</w:t>
      </w:r>
    </w:p>
    <w:p w:rsidR="00B81EEF" w:rsidRPr="00B81EEF" w:rsidRDefault="00B81EEF" w:rsidP="00B8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81EEF">
        <w:rPr>
          <w:rFonts w:ascii="Times New Roman" w:hAnsi="Times New Roman"/>
          <w:b/>
          <w:sz w:val="24"/>
          <w:szCs w:val="24"/>
        </w:rPr>
        <w:t>уметь: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разрабатывать сценарий и постановочный план;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осуществлять съемку и монтаж видеофильма; 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заниматься постановочной работой; 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пользоваться различными типами видеокамер и фотоаппаратов;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осуществлять фото- и видеосъемку в различных условиях; 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использовать свет и цвет при создании </w:t>
      </w:r>
      <w:proofErr w:type="spellStart"/>
      <w:r w:rsidRPr="00B81EEF">
        <w:rPr>
          <w:rFonts w:ascii="Times New Roman" w:hAnsi="Times New Roman"/>
          <w:sz w:val="24"/>
          <w:szCs w:val="24"/>
        </w:rPr>
        <w:t>фотокомпозиций</w:t>
      </w:r>
      <w:proofErr w:type="spellEnd"/>
      <w:r w:rsidRPr="00B81EEF">
        <w:rPr>
          <w:rFonts w:ascii="Times New Roman" w:hAnsi="Times New Roman"/>
          <w:sz w:val="24"/>
          <w:szCs w:val="24"/>
        </w:rPr>
        <w:t xml:space="preserve">; 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производить фотосъемку в павильоне и на натуре; 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производить обработку фотоматериалов;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использовать осветительную и звуковую аппаратуру; </w:t>
      </w:r>
    </w:p>
    <w:p w:rsidR="00B81EEF" w:rsidRPr="00B81EEF" w:rsidRDefault="00B81EEF" w:rsidP="00B81EEF">
      <w:pPr>
        <w:numPr>
          <w:ilvl w:val="0"/>
          <w:numId w:val="46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142"/>
        <w:jc w:val="both"/>
        <w:rPr>
          <w:rFonts w:ascii="Times New Roman" w:hAnsi="Times New Roman"/>
          <w:b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lastRenderedPageBreak/>
        <w:t>проводить занятия по мастерству и технологии фото- и видеосъемки</w:t>
      </w:r>
      <w:r w:rsidRPr="00B81EEF">
        <w:rPr>
          <w:rFonts w:ascii="Times New Roman" w:hAnsi="Times New Roman"/>
          <w:b/>
          <w:sz w:val="24"/>
          <w:szCs w:val="24"/>
        </w:rPr>
        <w:t>;</w:t>
      </w:r>
    </w:p>
    <w:p w:rsidR="00B81EEF" w:rsidRPr="00B81EEF" w:rsidRDefault="00B81EEF" w:rsidP="00B8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B81EEF">
        <w:rPr>
          <w:rFonts w:ascii="Times New Roman" w:hAnsi="Times New Roman"/>
          <w:b/>
          <w:sz w:val="24"/>
          <w:szCs w:val="24"/>
        </w:rPr>
        <w:t>знать: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теоретические основы режиссуры, драматургии, сценарного мастерства;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основы драматургии фильма, жанры видеофильма; 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монтажный метод работы с материалом;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теоретические и практические основы видеосъемки;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опыт работы выдающихся кинооператоров; 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специфику съемки документального и игрового видеофильмов; 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специфику режиссуры видеофильма, этапы работы над видеофильмом;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технологию видео и фотосъемки, аудио-видеомонтажа;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жанры искусства фотографии, теоретические основы </w:t>
      </w:r>
      <w:proofErr w:type="spellStart"/>
      <w:r w:rsidRPr="00B81EEF">
        <w:rPr>
          <w:rFonts w:ascii="Times New Roman" w:hAnsi="Times New Roman"/>
          <w:sz w:val="24"/>
          <w:szCs w:val="24"/>
        </w:rPr>
        <w:t>фотокомпозиции</w:t>
      </w:r>
      <w:proofErr w:type="spellEnd"/>
      <w:r w:rsidRPr="00B81EEF">
        <w:rPr>
          <w:rFonts w:ascii="Times New Roman" w:hAnsi="Times New Roman"/>
          <w:sz w:val="24"/>
          <w:szCs w:val="24"/>
        </w:rPr>
        <w:t>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выразительные средства и технические возможности современной фотографии; 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работы выдающихся фотомастеров; 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1EEF">
        <w:rPr>
          <w:rFonts w:ascii="Times New Roman" w:hAnsi="Times New Roman"/>
          <w:sz w:val="24"/>
          <w:szCs w:val="24"/>
        </w:rPr>
        <w:t>экспонометрию</w:t>
      </w:r>
      <w:proofErr w:type="spellEnd"/>
      <w:r w:rsidRPr="00B81EEF">
        <w:rPr>
          <w:rFonts w:ascii="Times New Roman" w:hAnsi="Times New Roman"/>
          <w:sz w:val="24"/>
          <w:szCs w:val="24"/>
        </w:rPr>
        <w:t xml:space="preserve">, репродукционную съемку; 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фото- и видеоаппаратуру, фото- и видеоматериалы, типы черно-белых и цветных пленок и фотобумаг;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процессы обработки фотоматериалов;</w:t>
      </w:r>
    </w:p>
    <w:p w:rsidR="00B81EEF" w:rsidRPr="00B81EEF" w:rsidRDefault="00B81EEF" w:rsidP="00B81EEF">
      <w:pPr>
        <w:numPr>
          <w:ilvl w:val="0"/>
          <w:numId w:val="47"/>
        </w:numPr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>принципы обучения фото- и видеосъемке</w:t>
      </w:r>
    </w:p>
    <w:p w:rsidR="003B6653" w:rsidRPr="003B6653" w:rsidRDefault="003B6653" w:rsidP="003B6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3B6653" w:rsidRPr="003B6653" w:rsidRDefault="003B6653" w:rsidP="003B665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1EEF" w:rsidRPr="00B81EEF" w:rsidRDefault="003B6653" w:rsidP="00B8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81EEF" w:rsidRPr="00B81EEF">
        <w:rPr>
          <w:rFonts w:ascii="Times New Roman" w:hAnsi="Times New Roman"/>
          <w:sz w:val="24"/>
          <w:szCs w:val="24"/>
        </w:rPr>
        <w:t>Результатом освоения профессионального модуля ПМ 01. Художественно - творческая деятельность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B81EEF" w:rsidRPr="00B81EEF" w:rsidRDefault="00B81EEF" w:rsidP="00B81E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8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3"/>
        <w:gridCol w:w="7977"/>
      </w:tblGrid>
      <w:tr w:rsidR="00B81EEF" w:rsidRPr="00B81EEF" w:rsidTr="006A516D">
        <w:trPr>
          <w:trHeight w:val="453"/>
        </w:trPr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81EEF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81EEF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  <w:tc>
          <w:tcPr>
            <w:tcW w:w="43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Проводить    репетиционную    работу    в    любительском творческом   коллективе,   обеспечивать   исполнительскую   деятельность коллектива и отдельных его участников.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ПК 1.2.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Раскрывать и реализовывать творческую индивидуальность участников любительского коллектива.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ПК 1.3.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Разрабатывать, подготавливать и осуществлять репертуарные и сценарные планы, художественные программы и постановки.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ПК 1.4.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Анализировать и использовать произведения народного художественного творчества в работе с любительским творческим коллективом.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ПК 1.5.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ПК 1.6.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 xml:space="preserve">Методически обеспечивать функционирование любительских творческих коллективов, </w:t>
            </w:r>
            <w:proofErr w:type="spellStart"/>
            <w:r w:rsidRPr="00B81EEF">
              <w:rPr>
                <w:rFonts w:ascii="Times New Roman" w:hAnsi="Times New Roman"/>
                <w:sz w:val="20"/>
                <w:szCs w:val="20"/>
              </w:rPr>
              <w:t>досуговых</w:t>
            </w:r>
            <w:proofErr w:type="spellEnd"/>
            <w:r w:rsidRPr="00B81EEF">
              <w:rPr>
                <w:rFonts w:ascii="Times New Roman" w:hAnsi="Times New Roman"/>
                <w:sz w:val="20"/>
                <w:szCs w:val="20"/>
              </w:rPr>
              <w:t xml:space="preserve"> формирований (объединений).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ПК 1.7.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Применять разнообразные технические средства для реализации художественно-творческих задач.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B81EEF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B81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B81EEF" w:rsidRPr="00B81EEF" w:rsidTr="006A516D"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B81EE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81EE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B81EEF" w:rsidRPr="00B81EEF" w:rsidTr="006A516D">
        <w:trPr>
          <w:trHeight w:val="278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ОК3.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B81EEF" w:rsidRPr="00B81EEF" w:rsidTr="006A516D">
        <w:trPr>
          <w:trHeight w:val="44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B81EEF" w:rsidRPr="00B81EEF" w:rsidTr="006A516D">
        <w:trPr>
          <w:trHeight w:val="467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</w:t>
            </w:r>
          </w:p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технологии для совершенствования профессиональной деятельности.</w:t>
            </w:r>
          </w:p>
        </w:tc>
      </w:tr>
      <w:tr w:rsidR="00B81EEF" w:rsidRPr="00B81EEF" w:rsidTr="006A516D">
        <w:trPr>
          <w:trHeight w:val="505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Работать в коллективе, обеспечивать его сплочение, эффективно общаться с  коллегами, руководством.</w:t>
            </w:r>
          </w:p>
        </w:tc>
      </w:tr>
      <w:tr w:rsidR="00B81EEF" w:rsidRPr="00B81EEF" w:rsidTr="006A516D">
        <w:trPr>
          <w:trHeight w:val="515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lastRenderedPageBreak/>
              <w:t>ОК 7.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B81EEF" w:rsidRPr="00B81EEF" w:rsidTr="006A516D">
        <w:trPr>
          <w:trHeight w:val="273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B81EEF" w:rsidRPr="00B81EEF" w:rsidTr="006A516D">
        <w:trPr>
          <w:trHeight w:val="271"/>
        </w:trPr>
        <w:tc>
          <w:tcPr>
            <w:tcW w:w="66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4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81EEF" w:rsidRPr="00B81EEF" w:rsidRDefault="00B81EEF" w:rsidP="00B81E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81EEF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3B6653" w:rsidRPr="003B6653" w:rsidRDefault="003B6653" w:rsidP="00B81E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6653" w:rsidRPr="00224605" w:rsidRDefault="003B6653" w:rsidP="00224605">
      <w:pPr>
        <w:pStyle w:val="a3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224605">
        <w:rPr>
          <w:rFonts w:eastAsia="Calibri"/>
          <w:b/>
        </w:rPr>
        <w:t>Структура профессионального модуля</w:t>
      </w:r>
    </w:p>
    <w:p w:rsidR="00B81EEF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>МДК.01.01 Мастерство фото- и видеосъемки</w:t>
      </w:r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>Раздел 1.Режиссура видеофильма</w:t>
      </w:r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>Раздел 2. Сценарное мастерство</w:t>
      </w:r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>Раздел 3. Мастерство видеосъемки</w:t>
      </w:r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>Раздел 7. Фото и видеоаппаратура</w:t>
      </w:r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 xml:space="preserve">Раздел 8. Современные </w:t>
      </w:r>
      <w:proofErr w:type="spellStart"/>
      <w:r w:rsidRPr="00224605">
        <w:rPr>
          <w:rFonts w:eastAsia="Calibri"/>
        </w:rPr>
        <w:t>медиатехнологии</w:t>
      </w:r>
      <w:proofErr w:type="spellEnd"/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 xml:space="preserve">Раздел 9. Технология </w:t>
      </w:r>
      <w:proofErr w:type="spellStart"/>
      <w:r w:rsidRPr="00224605">
        <w:rPr>
          <w:rFonts w:eastAsia="Calibri"/>
        </w:rPr>
        <w:t>аудиовидеомонтажа</w:t>
      </w:r>
      <w:proofErr w:type="spellEnd"/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>МДК.01.03 Теория и практика кино</w:t>
      </w:r>
    </w:p>
    <w:p w:rsidR="00B81EEF" w:rsidRPr="00224605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  <w:r w:rsidRPr="00224605">
        <w:rPr>
          <w:rFonts w:eastAsia="Calibri"/>
        </w:rPr>
        <w:t>Раздел 13. Компьютерная графика и анимация</w:t>
      </w:r>
    </w:p>
    <w:p w:rsidR="00B81EEF" w:rsidRPr="00B81EEF" w:rsidRDefault="00B81EEF" w:rsidP="00224605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</w:p>
    <w:p w:rsidR="003B6653" w:rsidRPr="003B6653" w:rsidRDefault="003B6653" w:rsidP="00224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</w:p>
    <w:p w:rsidR="003B6653" w:rsidRPr="003B6653" w:rsidRDefault="003B6653" w:rsidP="00224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5.      Количество часов на освоение программы профессионального модуля:</w:t>
      </w:r>
    </w:p>
    <w:p w:rsidR="00B81EEF" w:rsidRPr="00B81EEF" w:rsidRDefault="00B81EEF" w:rsidP="0022460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81EEF">
        <w:rPr>
          <w:rFonts w:ascii="Times New Roman" w:hAnsi="Times New Roman"/>
          <w:b/>
          <w:sz w:val="24"/>
          <w:szCs w:val="24"/>
        </w:rPr>
        <w:t xml:space="preserve">всего -  </w:t>
      </w:r>
      <w:r w:rsidRPr="00B81EEF">
        <w:rPr>
          <w:rFonts w:ascii="Times New Roman" w:hAnsi="Times New Roman"/>
          <w:b/>
          <w:sz w:val="24"/>
          <w:szCs w:val="24"/>
          <w:u w:val="single"/>
        </w:rPr>
        <w:t xml:space="preserve">3553 </w:t>
      </w:r>
      <w:r w:rsidRPr="00B81EEF">
        <w:rPr>
          <w:rFonts w:ascii="Times New Roman" w:hAnsi="Times New Roman"/>
          <w:b/>
          <w:sz w:val="24"/>
          <w:szCs w:val="24"/>
        </w:rPr>
        <w:t xml:space="preserve"> часов, в том числе:</w:t>
      </w:r>
    </w:p>
    <w:p w:rsidR="00B81EEF" w:rsidRPr="00B81EEF" w:rsidRDefault="00B81EEF" w:rsidP="00224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B81EE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81EEF">
        <w:rPr>
          <w:rFonts w:ascii="Times New Roman" w:hAnsi="Times New Roman"/>
          <w:sz w:val="24"/>
          <w:szCs w:val="24"/>
        </w:rPr>
        <w:t xml:space="preserve"> - </w:t>
      </w:r>
      <w:r w:rsidRPr="00B81EEF">
        <w:rPr>
          <w:rFonts w:ascii="Times New Roman" w:hAnsi="Times New Roman"/>
          <w:sz w:val="24"/>
          <w:szCs w:val="24"/>
          <w:u w:val="single"/>
        </w:rPr>
        <w:t>3373</w:t>
      </w:r>
      <w:r w:rsidRPr="00B81EEF">
        <w:rPr>
          <w:rFonts w:ascii="Times New Roman" w:hAnsi="Times New Roman"/>
          <w:sz w:val="24"/>
          <w:szCs w:val="24"/>
        </w:rPr>
        <w:t xml:space="preserve">  часов, включая:</w:t>
      </w:r>
    </w:p>
    <w:p w:rsidR="00B81EEF" w:rsidRPr="00B81EEF" w:rsidRDefault="00B81EEF" w:rsidP="00224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B81EE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81EEF">
        <w:rPr>
          <w:rFonts w:ascii="Times New Roman" w:hAnsi="Times New Roman"/>
          <w:sz w:val="24"/>
          <w:szCs w:val="24"/>
        </w:rPr>
        <w:t xml:space="preserve"> -</w:t>
      </w:r>
      <w:r w:rsidRPr="00B81EEF">
        <w:rPr>
          <w:rFonts w:ascii="Times New Roman" w:hAnsi="Times New Roman"/>
          <w:sz w:val="24"/>
          <w:szCs w:val="24"/>
          <w:u w:val="single"/>
        </w:rPr>
        <w:t xml:space="preserve">2210 </w:t>
      </w:r>
      <w:r w:rsidRPr="00B81EEF">
        <w:rPr>
          <w:rFonts w:ascii="Times New Roman" w:hAnsi="Times New Roman"/>
          <w:sz w:val="24"/>
          <w:szCs w:val="24"/>
        </w:rPr>
        <w:t>часов;</w:t>
      </w:r>
    </w:p>
    <w:p w:rsidR="00B81EEF" w:rsidRPr="00B81EEF" w:rsidRDefault="00B81EEF" w:rsidP="00224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самостоятельной работы </w:t>
      </w:r>
      <w:proofErr w:type="gramStart"/>
      <w:r w:rsidRPr="00B81EEF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B81EEF">
        <w:rPr>
          <w:rFonts w:ascii="Times New Roman" w:hAnsi="Times New Roman"/>
          <w:sz w:val="24"/>
          <w:szCs w:val="24"/>
        </w:rPr>
        <w:t xml:space="preserve"> - </w:t>
      </w:r>
      <w:r w:rsidRPr="00B81EEF">
        <w:rPr>
          <w:rFonts w:ascii="Times New Roman" w:hAnsi="Times New Roman"/>
          <w:sz w:val="24"/>
          <w:szCs w:val="24"/>
          <w:u w:val="single"/>
        </w:rPr>
        <w:t>1163</w:t>
      </w:r>
      <w:r w:rsidRPr="00B81EEF">
        <w:rPr>
          <w:rFonts w:ascii="Times New Roman" w:hAnsi="Times New Roman"/>
          <w:sz w:val="24"/>
          <w:szCs w:val="24"/>
        </w:rPr>
        <w:t xml:space="preserve"> часов;</w:t>
      </w:r>
    </w:p>
    <w:p w:rsidR="00B81EEF" w:rsidRPr="00B81EEF" w:rsidRDefault="00B81EEF" w:rsidP="00224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81EEF">
        <w:rPr>
          <w:rFonts w:ascii="Times New Roman" w:hAnsi="Times New Roman"/>
          <w:sz w:val="24"/>
          <w:szCs w:val="24"/>
        </w:rPr>
        <w:t xml:space="preserve">учебной и производственной практики - </w:t>
      </w:r>
      <w:r w:rsidRPr="00B81EEF">
        <w:rPr>
          <w:rFonts w:ascii="Times New Roman" w:hAnsi="Times New Roman"/>
          <w:sz w:val="24"/>
          <w:szCs w:val="24"/>
          <w:u w:val="single"/>
        </w:rPr>
        <w:t>180</w:t>
      </w:r>
      <w:r w:rsidRPr="00B81EEF">
        <w:rPr>
          <w:rFonts w:ascii="Times New Roman" w:hAnsi="Times New Roman"/>
          <w:sz w:val="24"/>
          <w:szCs w:val="24"/>
        </w:rPr>
        <w:t xml:space="preserve"> часов.</w:t>
      </w:r>
    </w:p>
    <w:p w:rsidR="003B6653" w:rsidRPr="003B6653" w:rsidRDefault="003B6653" w:rsidP="00224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3B6653" w:rsidRPr="003B6653" w:rsidRDefault="003B6653" w:rsidP="002246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6.      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>
        <w:rPr>
          <w:rFonts w:ascii="Times New Roman" w:eastAsia="Calibri" w:hAnsi="Times New Roman"/>
          <w:sz w:val="24"/>
          <w:szCs w:val="24"/>
        </w:rPr>
        <w:t>квалификационный экзамен.</w:t>
      </w:r>
    </w:p>
    <w:p w:rsidR="003B6653" w:rsidRPr="003B6653" w:rsidRDefault="003B6653" w:rsidP="00224605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224605" w:rsidRPr="00224605" w:rsidRDefault="003B6653" w:rsidP="002246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 xml:space="preserve">7. </w:t>
      </w:r>
      <w:r w:rsidR="00FC3F94">
        <w:rPr>
          <w:rFonts w:ascii="Times New Roman" w:eastAsia="Calibri" w:hAnsi="Times New Roman"/>
          <w:b/>
          <w:bCs/>
          <w:sz w:val="24"/>
          <w:szCs w:val="24"/>
        </w:rPr>
        <w:t xml:space="preserve"> 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eastAsia="Calibri" w:hAnsi="Times New Roman"/>
          <w:sz w:val="24"/>
          <w:szCs w:val="24"/>
        </w:rPr>
        <w:t xml:space="preserve"> </w:t>
      </w:r>
      <w:r w:rsidR="00224605" w:rsidRPr="00224605">
        <w:rPr>
          <w:rFonts w:ascii="Times New Roman" w:hAnsi="Times New Roman"/>
          <w:sz w:val="24"/>
          <w:szCs w:val="24"/>
        </w:rPr>
        <w:t>Рублева Галина Андреевна  - преподаватель высшей квалификационной категории ГАПОУ ТО «</w:t>
      </w:r>
      <w:proofErr w:type="spellStart"/>
      <w:r w:rsidR="00224605" w:rsidRPr="0022460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224605" w:rsidRPr="00224605">
        <w:rPr>
          <w:rFonts w:ascii="Times New Roman" w:hAnsi="Times New Roman"/>
          <w:sz w:val="24"/>
          <w:szCs w:val="24"/>
        </w:rPr>
        <w:t xml:space="preserve"> многопрофильный техникум»</w:t>
      </w:r>
    </w:p>
    <w:p w:rsidR="00224605" w:rsidRPr="00224605" w:rsidRDefault="00224605" w:rsidP="00224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605">
        <w:rPr>
          <w:rFonts w:ascii="Times New Roman" w:hAnsi="Times New Roman"/>
          <w:sz w:val="24"/>
          <w:szCs w:val="24"/>
        </w:rPr>
        <w:t>Никитина Наталья Борисовна – преподаватель высшей квалификационной категории ГАПОУ ТО «</w:t>
      </w:r>
      <w:proofErr w:type="spellStart"/>
      <w:r w:rsidRPr="0022460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24605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224605" w:rsidRPr="00224605" w:rsidRDefault="00224605" w:rsidP="0022460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24605">
        <w:rPr>
          <w:rFonts w:ascii="Times New Roman" w:hAnsi="Times New Roman"/>
          <w:sz w:val="24"/>
          <w:szCs w:val="24"/>
        </w:rPr>
        <w:t xml:space="preserve">         Москвин Сергей Владимирович -  преподаватель без категории ГАПОУ ТО «</w:t>
      </w:r>
      <w:proofErr w:type="spellStart"/>
      <w:r w:rsidRPr="00224605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224605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FC3F94" w:rsidRPr="00FC3F94" w:rsidRDefault="00FC3F94" w:rsidP="002246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6653" w:rsidRDefault="003B6653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224605" w:rsidRDefault="00224605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6A516D" w:rsidRPr="003B6653" w:rsidRDefault="006A516D" w:rsidP="003B6653">
      <w:pPr>
        <w:spacing w:after="0" w:line="240" w:lineRule="auto"/>
        <w:rPr>
          <w:rFonts w:ascii="Times New Roman" w:eastAsia="Calibri" w:hAnsi="Times New Roman"/>
          <w:color w:val="FF0000"/>
          <w:sz w:val="24"/>
          <w:szCs w:val="24"/>
        </w:rPr>
      </w:pPr>
    </w:p>
    <w:p w:rsidR="00744D08" w:rsidRDefault="00744D08" w:rsidP="00FC3F9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FC3F94" w:rsidRPr="006A516D" w:rsidRDefault="00FC3F94" w:rsidP="006A51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профессионального модуля</w:t>
      </w:r>
    </w:p>
    <w:p w:rsidR="006A516D" w:rsidRPr="006A516D" w:rsidRDefault="006A516D" w:rsidP="006A516D">
      <w:pPr>
        <w:widowControl w:val="0"/>
        <w:numPr>
          <w:ilvl w:val="0"/>
          <w:numId w:val="4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caps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ПМ.02. Педагогическая деятельность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1. Область применения программы профессионального модуля ПМ.02 Педагогическая деятельность</w:t>
      </w:r>
    </w:p>
    <w:p w:rsidR="006A516D" w:rsidRPr="006A516D" w:rsidRDefault="006A516D" w:rsidP="006A51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Программа профессионального модуля является частью программы подготовки специалистов среднего звена в соответствии с ФГОС по специальности СПО 51.02.01 Народное художественное творчество по виду: Фото – и </w:t>
      </w:r>
      <w:proofErr w:type="spellStart"/>
      <w:r w:rsidRPr="006A516D">
        <w:rPr>
          <w:rFonts w:ascii="Times New Roman" w:hAnsi="Times New Roman"/>
          <w:sz w:val="24"/>
          <w:szCs w:val="24"/>
        </w:rPr>
        <w:t>видеотворчество</w:t>
      </w:r>
      <w:proofErr w:type="spellEnd"/>
      <w:r w:rsidRPr="006A516D">
        <w:rPr>
          <w:rFonts w:ascii="Times New Roman" w:hAnsi="Times New Roman"/>
          <w:sz w:val="24"/>
          <w:szCs w:val="24"/>
        </w:rPr>
        <w:t xml:space="preserve"> в части освоения основного вида профессиональной деятельности (ВПД): Педагогическая деятельность и соответствующих профессиональных компетенций (ПК):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2.1</w:t>
      </w:r>
      <w:proofErr w:type="gramStart"/>
      <w:r w:rsidRPr="006A516D">
        <w:rPr>
          <w:rFonts w:ascii="Times New Roman" w:hAnsi="Times New Roman"/>
          <w:sz w:val="24"/>
          <w:szCs w:val="24"/>
        </w:rPr>
        <w:t xml:space="preserve">  И</w:t>
      </w:r>
      <w:proofErr w:type="gramEnd"/>
      <w:r w:rsidRPr="006A516D">
        <w:rPr>
          <w:rFonts w:ascii="Times New Roman" w:hAnsi="Times New Roman"/>
          <w:sz w:val="24"/>
          <w:szCs w:val="24"/>
        </w:rPr>
        <w:t>спользовать знания в области психологии и педагогики, специальных дисциплин в преподавательской деятельности.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2.2</w:t>
      </w:r>
      <w:proofErr w:type="gramStart"/>
      <w:r w:rsidRPr="006A516D">
        <w:rPr>
          <w:rFonts w:ascii="Times New Roman" w:hAnsi="Times New Roman"/>
          <w:sz w:val="24"/>
          <w:szCs w:val="24"/>
        </w:rPr>
        <w:t xml:space="preserve"> И</w:t>
      </w:r>
      <w:proofErr w:type="gramEnd"/>
      <w:r w:rsidRPr="006A516D">
        <w:rPr>
          <w:rFonts w:ascii="Times New Roman" w:hAnsi="Times New Roman"/>
          <w:sz w:val="24"/>
          <w:szCs w:val="24"/>
        </w:rPr>
        <w:t>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2.3</w:t>
      </w:r>
      <w:proofErr w:type="gramStart"/>
      <w:r w:rsidRPr="006A516D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6A516D">
        <w:rPr>
          <w:rFonts w:ascii="Times New Roman" w:hAnsi="Times New Roman"/>
          <w:sz w:val="24"/>
          <w:szCs w:val="24"/>
        </w:rPr>
        <w:t>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2.4</w:t>
      </w:r>
      <w:proofErr w:type="gramStart"/>
      <w:r w:rsidRPr="006A516D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6A516D">
        <w:rPr>
          <w:rFonts w:ascii="Times New Roman" w:hAnsi="Times New Roman"/>
          <w:sz w:val="24"/>
          <w:szCs w:val="24"/>
        </w:rPr>
        <w:t>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2.5</w:t>
      </w:r>
      <w:proofErr w:type="gramStart"/>
      <w:r w:rsidRPr="006A516D">
        <w:rPr>
          <w:rFonts w:ascii="Times New Roman" w:hAnsi="Times New Roman"/>
          <w:sz w:val="24"/>
          <w:szCs w:val="24"/>
        </w:rPr>
        <w:t xml:space="preserve">  П</w:t>
      </w:r>
      <w:proofErr w:type="gramEnd"/>
      <w:r w:rsidRPr="006A516D">
        <w:rPr>
          <w:rFonts w:ascii="Times New Roman" w:hAnsi="Times New Roman"/>
          <w:sz w:val="24"/>
          <w:szCs w:val="24"/>
        </w:rPr>
        <w:t>рименять разнообразные формы учебной и методической деятельности, разрабатывать необходимые методические материалы.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2. Цели и задачи модуля – требования к результатам освоения модуля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A516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A516D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работы с творческим коллективом в качестве руководителя и преподавателя;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работы с учебно-методической документацией;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использования в педагогической работе действующих примерных учебных планов, образовательных стандартах;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уметь: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использовать теоретические сведения о личности и межличностных отношениях в педагогической деятельности;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пользоваться специальной литературой, делать педагогический анализ используемых произведений;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общаться и работать с людьми разного возраста;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правильно разрешать конфликтные ситуации и способствовать их предотвращению;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организовывать и вести учебно-образовательный проце</w:t>
      </w:r>
      <w:proofErr w:type="gramStart"/>
      <w:r w:rsidRPr="006A516D">
        <w:rPr>
          <w:rFonts w:ascii="Times New Roman" w:hAnsi="Times New Roman"/>
          <w:sz w:val="24"/>
          <w:szCs w:val="24"/>
        </w:rPr>
        <w:t>сс в тв</w:t>
      </w:r>
      <w:proofErr w:type="gramEnd"/>
      <w:r w:rsidRPr="006A516D">
        <w:rPr>
          <w:rFonts w:ascii="Times New Roman" w:hAnsi="Times New Roman"/>
          <w:sz w:val="24"/>
          <w:szCs w:val="24"/>
        </w:rPr>
        <w:t>орческом коллективе;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анализировать и применять действующие образовательные программы, пользоваться учебно-методическими материалами;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подбирать репертуар, соответствующий возрасту и интересам участников творческого коллектива;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использовать разнообразные методические приемы в педагогической и творческой работе с коллективом;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знать: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A516D">
        <w:rPr>
          <w:rFonts w:ascii="Times New Roman" w:hAnsi="Times New Roman"/>
          <w:sz w:val="24"/>
          <w:szCs w:val="24"/>
        </w:rPr>
        <w:lastRenderedPageBreak/>
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</w:r>
      <w:proofErr w:type="gramEnd"/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закономерности психического развития человека, его возрастные и индивидуальные особенности;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методы психологической диагностики личности;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понятие «этнопсихология», национальный характер;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особенности детской и подростковой психологии;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особенности психологии художественного творчества, связь интуиции и творчества;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основные понятия педагогики (воспитание, образование, развитие учащихся);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этапы истории педагогики;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роль семьи и социума в формировании и развитии личности ребенка;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понятие о дидактике и методике преподавания, цели, задачи, содержание и формы педагогического процесса, средства обучения;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требования к личности педагога;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методические основы организации и планирования учебно-образовательного процесса;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принципы формирования репертуара;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методы работы с творческим коллективом;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методики проведения групповых и индивидуальных занятий с участниками творческого коллектива, репетиционной работы;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порядок ведения учебно-методической документации.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C3F94" w:rsidRPr="003B6653" w:rsidRDefault="00FC3F94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6A516D" w:rsidRPr="006A516D" w:rsidRDefault="006A516D" w:rsidP="006A5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A516D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6A516D">
        <w:rPr>
          <w:rFonts w:ascii="Times New Roman" w:hAnsi="Times New Roman"/>
          <w:sz w:val="24"/>
          <w:szCs w:val="24"/>
          <w:u w:val="single"/>
        </w:rPr>
        <w:t>Педагогическая деятельность</w:t>
      </w:r>
      <w:r w:rsidRPr="006A516D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6A516D" w:rsidRPr="006A516D" w:rsidRDefault="006A516D" w:rsidP="006A51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6A516D" w:rsidRPr="006A516D" w:rsidTr="006A516D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16D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16D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6A516D" w:rsidRPr="006A516D" w:rsidTr="006A516D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6A516D" w:rsidRPr="006A516D" w:rsidTr="006A51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ПК 2.2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6A516D" w:rsidRPr="006A516D" w:rsidTr="006A51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</w:tr>
      <w:tr w:rsidR="006A516D" w:rsidRPr="006A516D" w:rsidTr="006A51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</w:tr>
      <w:tr w:rsidR="006A516D" w:rsidRPr="006A516D" w:rsidTr="006A51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ПК 2.5.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</w:tr>
      <w:tr w:rsidR="006A516D" w:rsidRPr="006A516D" w:rsidTr="006A51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A516D" w:rsidRPr="006A516D" w:rsidTr="006A516D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6A516D" w:rsidRPr="006A516D" w:rsidTr="006A516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lastRenderedPageBreak/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Решать проблемы, оценивая риски и принимать решения в нестандартных ситуациях.</w:t>
            </w:r>
          </w:p>
        </w:tc>
      </w:tr>
      <w:tr w:rsidR="006A516D" w:rsidRPr="006A516D" w:rsidTr="006A516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6A516D" w:rsidRPr="006A516D" w:rsidTr="006A516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A516D" w:rsidRPr="006A516D" w:rsidTr="006A516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Работать в коллективе, обеспечить его сплочение, эффективно общаться с коллегами, руководством.</w:t>
            </w:r>
          </w:p>
        </w:tc>
      </w:tr>
      <w:tr w:rsidR="006A516D" w:rsidRPr="006A516D" w:rsidTr="006A516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6A516D" w:rsidRPr="006A516D" w:rsidTr="006A516D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6A516D" w:rsidRPr="006A516D" w:rsidTr="006A516D">
        <w:trPr>
          <w:trHeight w:val="491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A516D" w:rsidRPr="006A516D" w:rsidRDefault="006A516D" w:rsidP="006A516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6D">
              <w:rPr>
                <w:rFonts w:ascii="Times New Roman" w:hAnsi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FC3F94" w:rsidRPr="003B6653" w:rsidRDefault="00FC3F94" w:rsidP="00FC3F9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F94" w:rsidRPr="003B6653" w:rsidRDefault="00FC3F94" w:rsidP="00FC3F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6653">
        <w:rPr>
          <w:rFonts w:ascii="Times New Roman" w:hAnsi="Times New Roman"/>
          <w:sz w:val="24"/>
          <w:szCs w:val="24"/>
        </w:rPr>
        <w:t>.</w:t>
      </w:r>
    </w:p>
    <w:p w:rsidR="00FC3F94" w:rsidRPr="003B6653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МДК02.01 Педагогические основы преподавания творческих дисциплин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Раздел 1.  Основы психологии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Раздел 2.  Основы педагогики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Раздел 3. Возрастная психология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Раздел 4. Этика и психология профессиональной деятельности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МДК 02.02 Учебно-методическое обеспечение учебного процесса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Раздел 5. Методика преподавания специальных  дисциплин</w:t>
      </w:r>
    </w:p>
    <w:p w:rsidR="006A516D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Раздел 6. Методика работы с любительским творческим коллективом</w:t>
      </w:r>
    </w:p>
    <w:p w:rsidR="00E8052C" w:rsidRPr="006A516D" w:rsidRDefault="006A516D" w:rsidP="006A516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709"/>
        <w:jc w:val="both"/>
        <w:rPr>
          <w:rFonts w:eastAsia="Calibri"/>
        </w:rPr>
      </w:pPr>
      <w:r w:rsidRPr="006A516D">
        <w:rPr>
          <w:rFonts w:eastAsia="Calibri"/>
        </w:rPr>
        <w:t>Производственная  педагогическая практика</w:t>
      </w:r>
    </w:p>
    <w:p w:rsidR="006A516D" w:rsidRDefault="006A516D" w:rsidP="00E80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</w:p>
    <w:p w:rsidR="00FC3F94" w:rsidRPr="00E8052C" w:rsidRDefault="00FC3F94" w:rsidP="00E8052C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всего – 699 часов, в том числе: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        максимальной учебной нагрузки </w:t>
      </w:r>
      <w:proofErr w:type="gramStart"/>
      <w:r w:rsidRPr="006A516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A516D">
        <w:rPr>
          <w:rFonts w:ascii="Times New Roman" w:hAnsi="Times New Roman"/>
          <w:sz w:val="24"/>
          <w:szCs w:val="24"/>
        </w:rPr>
        <w:t xml:space="preserve"> – 555 часов, включая: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        обязательной аудиторной учебной нагрузки </w:t>
      </w:r>
      <w:proofErr w:type="gramStart"/>
      <w:r w:rsidRPr="006A516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6A516D">
        <w:rPr>
          <w:rFonts w:ascii="Times New Roman" w:hAnsi="Times New Roman"/>
          <w:sz w:val="24"/>
          <w:szCs w:val="24"/>
        </w:rPr>
        <w:t xml:space="preserve"> –  324часа;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        самостоятельной работы обучающегося – 231 часа;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производственной педагогической практики – 144 часов.</w:t>
      </w:r>
    </w:p>
    <w:p w:rsidR="00FC3F94" w:rsidRPr="003B6653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FC3F94" w:rsidRPr="00744D08" w:rsidRDefault="00FC3F94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>квалификационный экзамен.</w:t>
      </w:r>
    </w:p>
    <w:p w:rsidR="00FC3F94" w:rsidRPr="003B6653" w:rsidRDefault="00FC3F94" w:rsidP="00E8052C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6A516D" w:rsidRPr="006A516D" w:rsidRDefault="00FC3F94" w:rsidP="006A516D">
      <w:pPr>
        <w:pStyle w:val="a7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  <w:r w:rsidR="006A516D" w:rsidRPr="006A516D">
        <w:rPr>
          <w:rFonts w:ascii="Times New Roman" w:hAnsi="Times New Roman"/>
          <w:sz w:val="24"/>
          <w:szCs w:val="24"/>
        </w:rPr>
        <w:t>Рублева Г.А.,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="006A516D" w:rsidRPr="006A516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6A516D" w:rsidRPr="006A516D">
        <w:rPr>
          <w:rFonts w:ascii="Times New Roman" w:hAnsi="Times New Roman"/>
          <w:sz w:val="24"/>
          <w:szCs w:val="24"/>
        </w:rPr>
        <w:t xml:space="preserve"> многопрофильный техникум»;</w:t>
      </w:r>
    </w:p>
    <w:p w:rsidR="006A516D" w:rsidRPr="006A516D" w:rsidRDefault="006A516D" w:rsidP="006A516D">
      <w:pPr>
        <w:pStyle w:val="a7"/>
        <w:ind w:firstLine="709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Нагибина Е.В., преподаватель высшей квалификационной категории государственного автономного профессионального образовательного учреждения Тюменской области «</w:t>
      </w:r>
      <w:proofErr w:type="spellStart"/>
      <w:r w:rsidRPr="006A516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6A516D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FC3F94" w:rsidRPr="003B6653" w:rsidRDefault="00FC3F94" w:rsidP="006A516D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B6653" w:rsidRDefault="003B6653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6A516D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6A516D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3B6653">
        <w:rPr>
          <w:rFonts w:ascii="Times New Roman" w:hAnsi="Times New Roman"/>
          <w:b/>
          <w:sz w:val="24"/>
          <w:szCs w:val="24"/>
        </w:rPr>
        <w:t>Аннотация к рабочей программе профессионального модуля</w:t>
      </w:r>
    </w:p>
    <w:p w:rsidR="006A516D" w:rsidRPr="006A516D" w:rsidRDefault="006A516D" w:rsidP="006A51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8"/>
          <w:szCs w:val="28"/>
        </w:rPr>
        <w:t xml:space="preserve">ПМ.03. </w:t>
      </w:r>
      <w:r w:rsidRPr="006A516D">
        <w:rPr>
          <w:rFonts w:ascii="Times New Roman" w:hAnsi="Times New Roman"/>
          <w:b/>
          <w:sz w:val="24"/>
          <w:szCs w:val="24"/>
        </w:rPr>
        <w:t>Организационно-управленческая деятельность</w:t>
      </w:r>
    </w:p>
    <w:p w:rsidR="00E8052C" w:rsidRPr="00E8052C" w:rsidRDefault="00E8052C" w:rsidP="006A516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720"/>
        <w:rPr>
          <w:rFonts w:ascii="Times New Roman" w:eastAsia="Calibri" w:hAnsi="Times New Roman"/>
          <w:b/>
          <w:caps/>
          <w:lang w:eastAsia="zh-CN"/>
        </w:rPr>
      </w:pP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6A516D" w:rsidRPr="006A516D" w:rsidRDefault="006A516D" w:rsidP="00526A8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Программа профессионального модуля является частью ППССЗ в соответствии с ФГОС по специальности СПО 51.02.01 Народное художественное творчество, в части освоения основного вида профессиональной деятельности (ВПД): ПМ.03. Организационно-управленческая деятельность и соответствующих профессиональных компетенций (ПК):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ПК 3.1. Исполнять обязанности руководителя любительского творческого коллектива, </w:t>
      </w:r>
      <w:proofErr w:type="spellStart"/>
      <w:r w:rsidRPr="006A516D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6A516D">
        <w:rPr>
          <w:rFonts w:ascii="Times New Roman" w:hAnsi="Times New Roman"/>
          <w:sz w:val="24"/>
          <w:szCs w:val="24"/>
        </w:rPr>
        <w:t xml:space="preserve"> формирования (объединения) социально-культурной сферы, принимать управленческие решения.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ПК 3.2. Планировать, организовывать и контролировать работу коллектива исполнителей.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ПК 3.3. Применять знание принципов организации труда.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ПК 3.4. Использовать правовые знания, соблюдать этические нормы в работе с коллективом исполнителей.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ПК 3.5. Использовать различные способы сбора и распространения информации с целью популяризации и рекламирования возглавляемого коллектива.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Программа профессионального модуля может быть использована при организации курсов повышения квалификации, курсов переподготовки кадров руководителей творческих коллективов, художественных руководителей учреждений культуры на базе  полного общего, специального образования.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1.2. Цели и задачи модуля – требования к результатам освоения модуля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6A516D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6A516D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иметь практический опыт: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руководства коллективом исполнителей (творческим коллективом, структурным подразделением учреждения культуры);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анализ кадрового потенциала коллектива и оценки эффективности управления персоналом;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составления сметы расходов и бизнес-плана, проведения конкретно-социологических исследований.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уметь: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- организовывать социально-культурную деятельность в </w:t>
      </w:r>
      <w:proofErr w:type="spellStart"/>
      <w:r w:rsidRPr="006A516D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6A516D">
        <w:rPr>
          <w:rFonts w:ascii="Times New Roman" w:hAnsi="Times New Roman"/>
          <w:sz w:val="24"/>
          <w:szCs w:val="24"/>
        </w:rPr>
        <w:t xml:space="preserve"> и образовательных учреждениях;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- оказывать консультационно-методическую помощь  </w:t>
      </w:r>
      <w:proofErr w:type="spellStart"/>
      <w:r w:rsidRPr="006A516D">
        <w:rPr>
          <w:rFonts w:ascii="Times New Roman" w:hAnsi="Times New Roman"/>
          <w:sz w:val="24"/>
          <w:szCs w:val="24"/>
        </w:rPr>
        <w:t>культурно-досуговым</w:t>
      </w:r>
      <w:proofErr w:type="spellEnd"/>
      <w:r w:rsidRPr="006A516D">
        <w:rPr>
          <w:rFonts w:ascii="Times New Roman" w:hAnsi="Times New Roman"/>
          <w:sz w:val="24"/>
          <w:szCs w:val="24"/>
        </w:rPr>
        <w:t xml:space="preserve"> и образовательным учреждениям по развитию социально-культурной деятельности;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анализировать региональные особенности социально-культурной деятельности и участвовать в ее развитии, осуществлять руководство структурным подразделением учреждения социально-культурной сферы и творческим коллективом;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проводить и обрабатывать результаты конкретно-социологических исследований;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использовать нормативно-управленческую информацию в своей деятельности;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lastRenderedPageBreak/>
        <w:t>- анализировать и составлять планы, отчеты, смету расходов, бизнес-план, организовать, анализировать и оценивать работу коллектива исполнителей, учреждений культуры, использовать рекламу в целях популяризации учреждения культуры и его услуг;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применять компьютеры и телекоммуникационные средства, пользоваться локальными и отраслевыми сетями, прикладным программным обеспечением, информационными ресурсами сети Интернет и других сетей;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использовать нормативно-правовые документы в работе, защищать свои права в соответствии с трудовым законодательством, осуществлять сотрудничество с органами правопорядка и защиты населения.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516D">
        <w:rPr>
          <w:rFonts w:ascii="Times New Roman" w:hAnsi="Times New Roman"/>
          <w:b/>
          <w:sz w:val="24"/>
          <w:szCs w:val="24"/>
        </w:rPr>
        <w:t>знать: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основные виды и этапы становления и развития социально-культурной деятельности в России;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основные виды, формы и тенденции развития социально-культурной деятельности в регионе;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структуру управления социально-культурной деятельностью;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- понятие субъектов социально-культурной деятельности, теоретические основы и общие методики организации и развития социально-культурной деятельности в различных типах </w:t>
      </w:r>
      <w:proofErr w:type="spellStart"/>
      <w:r w:rsidRPr="006A516D">
        <w:rPr>
          <w:rFonts w:ascii="Times New Roman" w:hAnsi="Times New Roman"/>
          <w:sz w:val="24"/>
          <w:szCs w:val="24"/>
        </w:rPr>
        <w:t>культурно-досуговых</w:t>
      </w:r>
      <w:proofErr w:type="spellEnd"/>
      <w:r w:rsidRPr="006A516D">
        <w:rPr>
          <w:rFonts w:ascii="Times New Roman" w:hAnsi="Times New Roman"/>
          <w:sz w:val="24"/>
          <w:szCs w:val="24"/>
        </w:rPr>
        <w:t xml:space="preserve"> и образовательных учреждениях;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социально-культурные программы;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методику конкретно-социологического исследования; специфику и формы методического обеспечения отрасли;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сущность и характерные черты современного менеджмента и его особенности в социально-культурной сфере;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экономические основы деятельности учреждений социально-культурной сферы и их структурных подразделений;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хозяйственный механизм, формы и структуры организации экономической деятельности;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состав и особенности сметного финансирования и бюджетного нормирования расходов;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виды внебюджетных средств, источники их поступления;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формы организации предпринимательской деятельности;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 xml:space="preserve">- методику </w:t>
      </w:r>
      <w:proofErr w:type="spellStart"/>
      <w:proofErr w:type="gramStart"/>
      <w:r w:rsidRPr="006A516D">
        <w:rPr>
          <w:rFonts w:ascii="Times New Roman" w:hAnsi="Times New Roman"/>
          <w:sz w:val="24"/>
          <w:szCs w:val="24"/>
        </w:rPr>
        <w:t>бизнес-планирования</w:t>
      </w:r>
      <w:proofErr w:type="spellEnd"/>
      <w:proofErr w:type="gramEnd"/>
      <w:r w:rsidRPr="006A516D">
        <w:rPr>
          <w:rFonts w:ascii="Times New Roman" w:hAnsi="Times New Roman"/>
          <w:sz w:val="24"/>
          <w:szCs w:val="24"/>
        </w:rPr>
        <w:t>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принципы организации труда и заработной платы;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особенности менеджмента в социально-культурной сфере;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принципы организации работы коллектива исполнителей;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основные принципы, методы и свойства информационных и коммуникационных технологий;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информационные ресурсы прикладное программное обеспечение профессиональной деятельности;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профильные ресурсы сети Интернет и других сетей, средства мультимедиа;</w:t>
      </w:r>
    </w:p>
    <w:p w:rsidR="006A516D" w:rsidRPr="006A516D" w:rsidRDefault="006A516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516D">
        <w:rPr>
          <w:rFonts w:ascii="Times New Roman" w:hAnsi="Times New Roman"/>
          <w:sz w:val="24"/>
          <w:szCs w:val="24"/>
        </w:rPr>
        <w:t>- основы государственной политики и права в области народного художественного творчества, современное состояние законодательства о культуре, основные законодательные акты и другие нормативные документы, регулирующие трудовые отношения, права и обязанности работников социально-культурной сферы.</w:t>
      </w: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3B6653">
        <w:rPr>
          <w:rFonts w:ascii="Times New Roman" w:eastAsia="Calibri" w:hAnsi="Times New Roman"/>
          <w:b/>
          <w:bCs/>
          <w:sz w:val="24"/>
          <w:szCs w:val="24"/>
        </w:rPr>
        <w:t>3.      Результаты освоения профессионального модуля</w:t>
      </w:r>
    </w:p>
    <w:p w:rsidR="00526A8D" w:rsidRPr="00526A8D" w:rsidRDefault="00E8052C" w:rsidP="00526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56343">
        <w:rPr>
          <w:rFonts w:ascii="Times New Roman" w:hAnsi="Times New Roman"/>
          <w:sz w:val="24"/>
          <w:szCs w:val="24"/>
        </w:rPr>
        <w:t xml:space="preserve">Результатом освоения программы профессионального модуля </w:t>
      </w:r>
      <w:proofErr w:type="gramStart"/>
      <w:r w:rsidRPr="00656343">
        <w:rPr>
          <w:rFonts w:ascii="Times New Roman" w:hAnsi="Times New Roman"/>
          <w:sz w:val="24"/>
          <w:szCs w:val="24"/>
        </w:rPr>
        <w:t xml:space="preserve">является овладение </w:t>
      </w:r>
      <w:r w:rsidR="00526A8D" w:rsidRPr="00526A8D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</w:t>
      </w:r>
      <w:proofErr w:type="gramEnd"/>
      <w:r w:rsidR="00526A8D" w:rsidRPr="00526A8D">
        <w:rPr>
          <w:rFonts w:ascii="Times New Roman" w:hAnsi="Times New Roman"/>
          <w:sz w:val="24"/>
          <w:szCs w:val="24"/>
        </w:rPr>
        <w:t xml:space="preserve"> овладение обучающимися видом профессиональной деятельности ПМ.03. Организационно-</w:t>
      </w:r>
      <w:r w:rsidR="00526A8D" w:rsidRPr="00526A8D">
        <w:rPr>
          <w:rFonts w:ascii="Times New Roman" w:hAnsi="Times New Roman"/>
          <w:sz w:val="24"/>
          <w:szCs w:val="24"/>
        </w:rPr>
        <w:lastRenderedPageBreak/>
        <w:t>управленческая деятельность,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41"/>
        <w:gridCol w:w="7630"/>
      </w:tblGrid>
      <w:tr w:rsidR="00526A8D" w:rsidRPr="00526A8D" w:rsidTr="00DC70C1">
        <w:trPr>
          <w:trHeight w:val="651"/>
        </w:trPr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A8D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986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A8D">
              <w:rPr>
                <w:rFonts w:ascii="Times New Roman" w:hAnsi="Times New Roman"/>
                <w:b/>
                <w:sz w:val="20"/>
                <w:szCs w:val="20"/>
              </w:rPr>
              <w:t>Наименование результата обучения</w:t>
            </w:r>
          </w:p>
        </w:tc>
      </w:tr>
      <w:tr w:rsidR="00526A8D" w:rsidRPr="00526A8D" w:rsidTr="00DC70C1">
        <w:tc>
          <w:tcPr>
            <w:tcW w:w="101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ПК 3.1.</w:t>
            </w:r>
          </w:p>
        </w:tc>
        <w:tc>
          <w:tcPr>
            <w:tcW w:w="398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 xml:space="preserve">Исполнять обязанности руководителя любительского творческого коллектива, </w:t>
            </w:r>
            <w:proofErr w:type="spellStart"/>
            <w:r w:rsidRPr="00526A8D">
              <w:rPr>
                <w:rFonts w:ascii="Times New Roman" w:hAnsi="Times New Roman"/>
                <w:sz w:val="20"/>
                <w:szCs w:val="20"/>
              </w:rPr>
              <w:t>досугового</w:t>
            </w:r>
            <w:proofErr w:type="spellEnd"/>
            <w:r w:rsidRPr="00526A8D">
              <w:rPr>
                <w:rFonts w:ascii="Times New Roman" w:hAnsi="Times New Roman"/>
                <w:sz w:val="20"/>
                <w:szCs w:val="20"/>
              </w:rPr>
              <w:t xml:space="preserve"> формирования (объединения) социально-культурной сферы, принимать управленческие решения.</w:t>
            </w:r>
          </w:p>
        </w:tc>
      </w:tr>
      <w:tr w:rsidR="00526A8D" w:rsidRPr="00526A8D" w:rsidTr="00DC70C1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ПК 3.2.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Планировать, организовывать и контролировать работу коллектива исполнителей.</w:t>
            </w:r>
          </w:p>
        </w:tc>
      </w:tr>
      <w:tr w:rsidR="00526A8D" w:rsidRPr="00526A8D" w:rsidTr="00DC70C1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ПК 3.3.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Применять знание принципов организации труда.</w:t>
            </w:r>
          </w:p>
        </w:tc>
      </w:tr>
      <w:tr w:rsidR="00526A8D" w:rsidRPr="00526A8D" w:rsidTr="00DC70C1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ПК 3.4.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Использовать правовые знания, соблюдать этические нормы в работе с коллективом исполнителей.</w:t>
            </w:r>
          </w:p>
        </w:tc>
      </w:tr>
      <w:tr w:rsidR="00526A8D" w:rsidRPr="00526A8D" w:rsidTr="00DC70C1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ПК 3.5.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Использовать различные способы сбора и распространения информации с целью популяризации и рекламирования возглавляемого коллектива.</w:t>
            </w:r>
          </w:p>
        </w:tc>
      </w:tr>
      <w:tr w:rsidR="00526A8D" w:rsidRPr="00526A8D" w:rsidTr="00DC70C1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26A8D" w:rsidRPr="00526A8D" w:rsidTr="00DC70C1"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526A8D" w:rsidRPr="00526A8D" w:rsidTr="00DC70C1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</w:tr>
      <w:tr w:rsidR="00526A8D" w:rsidRPr="00526A8D" w:rsidTr="00DC70C1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 профессионального и личностного развития.</w:t>
            </w:r>
          </w:p>
        </w:tc>
      </w:tr>
      <w:tr w:rsidR="00526A8D" w:rsidRPr="00526A8D" w:rsidTr="00DC70C1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526A8D" w:rsidRPr="00526A8D" w:rsidTr="00DC70C1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Работать в коллективе, обеспечивать его сплочение, эффективно общаться с коллегами, руководством.</w:t>
            </w:r>
          </w:p>
        </w:tc>
      </w:tr>
      <w:tr w:rsidR="00526A8D" w:rsidRPr="00526A8D" w:rsidTr="00DC70C1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526A8D" w:rsidRPr="00526A8D" w:rsidTr="00DC70C1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26A8D" w:rsidRPr="00526A8D" w:rsidTr="00DC70C1">
        <w:trPr>
          <w:trHeight w:val="673"/>
        </w:trPr>
        <w:tc>
          <w:tcPr>
            <w:tcW w:w="101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ОК 9.</w:t>
            </w:r>
          </w:p>
        </w:tc>
        <w:tc>
          <w:tcPr>
            <w:tcW w:w="3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26A8D" w:rsidRPr="00526A8D" w:rsidRDefault="00526A8D" w:rsidP="00526A8D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26A8D">
              <w:rPr>
                <w:rFonts w:ascii="Times New Roman" w:hAnsi="Times New Roman"/>
                <w:sz w:val="20"/>
                <w:szCs w:val="20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526A8D" w:rsidRPr="00526A8D" w:rsidRDefault="00526A8D" w:rsidP="00526A8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8052C" w:rsidRPr="003B6653" w:rsidRDefault="00E8052C" w:rsidP="00E80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3B6653">
        <w:rPr>
          <w:rFonts w:ascii="Times New Roman" w:eastAsia="Calibri" w:hAnsi="Times New Roman"/>
          <w:b/>
          <w:sz w:val="24"/>
          <w:szCs w:val="24"/>
        </w:rPr>
        <w:t>4.      Структура профессионального модуля</w:t>
      </w:r>
    </w:p>
    <w:p w:rsidR="00526A8D" w:rsidRPr="00526A8D" w:rsidRDefault="00526A8D" w:rsidP="00526A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  <w:b/>
        </w:rPr>
      </w:pPr>
      <w:r w:rsidRPr="00526A8D">
        <w:rPr>
          <w:rFonts w:eastAsia="Calibri"/>
          <w:b/>
        </w:rPr>
        <w:t>МДК 03.01. Организационно-управленческая деятельность</w:t>
      </w:r>
    </w:p>
    <w:p w:rsidR="00526A8D" w:rsidRPr="00526A8D" w:rsidRDefault="00526A8D" w:rsidP="00526A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526A8D">
        <w:rPr>
          <w:rFonts w:eastAsia="Calibri"/>
        </w:rPr>
        <w:t>Раздел 1. Социально-культурная деятельность</w:t>
      </w:r>
    </w:p>
    <w:p w:rsidR="00526A8D" w:rsidRPr="00526A8D" w:rsidRDefault="00526A8D" w:rsidP="00526A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526A8D">
        <w:rPr>
          <w:rFonts w:eastAsia="Calibri"/>
        </w:rPr>
        <w:t>Раздел 2. Экономика и менеджмент социально-культурной сферы</w:t>
      </w:r>
    </w:p>
    <w:p w:rsidR="00526A8D" w:rsidRPr="00526A8D" w:rsidRDefault="00526A8D" w:rsidP="00526A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526A8D">
        <w:rPr>
          <w:rFonts w:eastAsia="Calibri"/>
        </w:rPr>
        <w:t>Раздел 3. Информационное обеспечение профессиональной деятельности</w:t>
      </w:r>
    </w:p>
    <w:p w:rsidR="00526A8D" w:rsidRPr="00526A8D" w:rsidRDefault="00526A8D" w:rsidP="00526A8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eastAsia="Calibri"/>
        </w:rPr>
      </w:pPr>
      <w:r w:rsidRPr="00526A8D">
        <w:rPr>
          <w:rFonts w:eastAsia="Calibri"/>
        </w:rPr>
        <w:t>Раздел 4. Правовое обеспечение профессиональной деятельности</w:t>
      </w: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</w:rPr>
      </w:pPr>
    </w:p>
    <w:p w:rsidR="00E8052C" w:rsidRPr="00E8052C" w:rsidRDefault="00E8052C" w:rsidP="003E123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 w:firstLine="709"/>
        <w:jc w:val="both"/>
        <w:rPr>
          <w:rFonts w:eastAsia="Calibri"/>
          <w:b/>
        </w:rPr>
      </w:pPr>
      <w:r w:rsidRPr="00E8052C">
        <w:rPr>
          <w:rFonts w:eastAsia="Calibri"/>
          <w:b/>
        </w:rPr>
        <w:t>5.      Количество часов на освоение программы профессионального модуля:</w:t>
      </w:r>
    </w:p>
    <w:p w:rsidR="00526A8D" w:rsidRPr="00526A8D" w:rsidRDefault="00526A8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8D">
        <w:rPr>
          <w:rFonts w:ascii="Times New Roman" w:hAnsi="Times New Roman"/>
          <w:sz w:val="24"/>
          <w:szCs w:val="24"/>
        </w:rPr>
        <w:t>всего – 3</w:t>
      </w:r>
      <w:r w:rsidR="008006C8">
        <w:rPr>
          <w:rFonts w:ascii="Times New Roman" w:hAnsi="Times New Roman"/>
          <w:sz w:val="24"/>
          <w:szCs w:val="24"/>
        </w:rPr>
        <w:t>24</w:t>
      </w:r>
      <w:r w:rsidRPr="00526A8D">
        <w:rPr>
          <w:rFonts w:ascii="Times New Roman" w:hAnsi="Times New Roman"/>
          <w:sz w:val="24"/>
          <w:szCs w:val="24"/>
        </w:rPr>
        <w:t xml:space="preserve"> часа, в том числе:</w:t>
      </w:r>
    </w:p>
    <w:p w:rsidR="00526A8D" w:rsidRPr="00526A8D" w:rsidRDefault="00526A8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8D">
        <w:rPr>
          <w:rFonts w:ascii="Times New Roman" w:hAnsi="Times New Roman"/>
          <w:sz w:val="24"/>
          <w:szCs w:val="24"/>
        </w:rPr>
        <w:t xml:space="preserve">максимальной учебной нагрузки </w:t>
      </w:r>
      <w:proofErr w:type="gramStart"/>
      <w:r w:rsidRPr="00526A8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6A8D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216</w:t>
      </w:r>
      <w:r w:rsidRPr="00526A8D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526A8D">
        <w:rPr>
          <w:rFonts w:ascii="Times New Roman" w:hAnsi="Times New Roman"/>
          <w:sz w:val="24"/>
          <w:szCs w:val="24"/>
        </w:rPr>
        <w:t>, включая:</w:t>
      </w:r>
    </w:p>
    <w:p w:rsidR="00526A8D" w:rsidRPr="00526A8D" w:rsidRDefault="00526A8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26A8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526A8D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526A8D">
        <w:rPr>
          <w:rFonts w:ascii="Times New Roman" w:hAnsi="Times New Roman"/>
          <w:sz w:val="24"/>
          <w:szCs w:val="24"/>
        </w:rPr>
        <w:t xml:space="preserve"> – 216 часов;</w:t>
      </w:r>
    </w:p>
    <w:p w:rsidR="00526A8D" w:rsidRPr="00526A8D" w:rsidRDefault="00526A8D" w:rsidP="00526A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526A8D">
        <w:rPr>
          <w:rFonts w:ascii="Times New Roman" w:hAnsi="Times New Roman"/>
          <w:sz w:val="24"/>
          <w:szCs w:val="24"/>
        </w:rPr>
        <w:t>самостоятельной работы обучающегося – 1</w:t>
      </w:r>
      <w:r w:rsidR="008006C8">
        <w:rPr>
          <w:rFonts w:ascii="Times New Roman" w:hAnsi="Times New Roman"/>
          <w:sz w:val="24"/>
          <w:szCs w:val="24"/>
        </w:rPr>
        <w:t>08</w:t>
      </w:r>
      <w:r w:rsidRPr="00526A8D">
        <w:rPr>
          <w:rFonts w:ascii="Times New Roman" w:hAnsi="Times New Roman"/>
          <w:sz w:val="24"/>
          <w:szCs w:val="24"/>
        </w:rPr>
        <w:t xml:space="preserve"> часов.</w:t>
      </w:r>
    </w:p>
    <w:p w:rsidR="00526A8D" w:rsidRPr="00526A8D" w:rsidRDefault="00526A8D" w:rsidP="0052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052C" w:rsidRPr="00E8052C" w:rsidRDefault="00E8052C" w:rsidP="003E1239">
      <w:pPr>
        <w:spacing w:after="0"/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E8052C" w:rsidRPr="003B6653" w:rsidRDefault="00E8052C" w:rsidP="003E12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 xml:space="preserve">6.   </w:t>
      </w:r>
      <w:r w:rsidRPr="003B6653">
        <w:rPr>
          <w:rFonts w:ascii="Times New Roman" w:eastAsia="Calibri" w:hAnsi="Times New Roman"/>
          <w:b/>
          <w:bCs/>
          <w:sz w:val="24"/>
          <w:szCs w:val="24"/>
        </w:rPr>
        <w:t>Форма контрол</w:t>
      </w:r>
      <w:r w:rsidRPr="003B6653">
        <w:rPr>
          <w:rFonts w:ascii="Times New Roman" w:eastAsia="Calibri" w:hAnsi="Times New Roman"/>
          <w:sz w:val="24"/>
          <w:szCs w:val="24"/>
        </w:rPr>
        <w:t xml:space="preserve">я:  </w:t>
      </w:r>
      <w:r w:rsidR="003F1E27" w:rsidRPr="00744D08">
        <w:rPr>
          <w:rFonts w:ascii="Times New Roman" w:eastAsia="Calibri" w:hAnsi="Times New Roman"/>
          <w:b/>
          <w:sz w:val="24"/>
          <w:szCs w:val="24"/>
        </w:rPr>
        <w:t xml:space="preserve"> квалификационный экзамен.</w:t>
      </w:r>
    </w:p>
    <w:p w:rsidR="00E8052C" w:rsidRPr="003B6653" w:rsidRDefault="00E8052C" w:rsidP="003E1239">
      <w:pPr>
        <w:spacing w:after="0" w:line="240" w:lineRule="auto"/>
        <w:ind w:firstLine="709"/>
        <w:rPr>
          <w:rFonts w:ascii="Times New Roman" w:eastAsia="Calibri" w:hAnsi="Times New Roman"/>
          <w:b/>
          <w:bCs/>
          <w:sz w:val="24"/>
          <w:szCs w:val="24"/>
        </w:rPr>
      </w:pPr>
    </w:p>
    <w:p w:rsidR="003E1239" w:rsidRDefault="00E8052C" w:rsidP="003E1239">
      <w:pPr>
        <w:pBdr>
          <w:top w:val="none" w:sz="0" w:space="3" w:color="000000"/>
          <w:left w:val="none" w:sz="0" w:space="1" w:color="000000"/>
          <w:bottom w:val="none" w:sz="0" w:space="3" w:color="000000"/>
          <w:right w:val="none" w:sz="0" w:space="3" w:color="000000"/>
          <w:between w:val="none" w:sz="0" w:space="0" w:color="000000"/>
        </w:pBd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</w:t>
      </w:r>
      <w:r w:rsidRPr="003B6653">
        <w:rPr>
          <w:rFonts w:ascii="Times New Roman" w:hAnsi="Times New Roman"/>
          <w:b/>
          <w:bCs/>
          <w:sz w:val="24"/>
          <w:szCs w:val="24"/>
        </w:rPr>
        <w:t>Составитель:</w:t>
      </w:r>
      <w:r w:rsidRPr="003B6653">
        <w:rPr>
          <w:rFonts w:ascii="Times New Roman" w:hAnsi="Times New Roman"/>
          <w:sz w:val="24"/>
          <w:szCs w:val="24"/>
        </w:rPr>
        <w:t xml:space="preserve"> </w:t>
      </w:r>
    </w:p>
    <w:p w:rsidR="00526A8D" w:rsidRPr="00526A8D" w:rsidRDefault="00526A8D" w:rsidP="0052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6A8D">
        <w:rPr>
          <w:rFonts w:ascii="Times New Roman" w:hAnsi="Times New Roman"/>
          <w:sz w:val="24"/>
          <w:szCs w:val="24"/>
        </w:rPr>
        <w:t>Верзилова</w:t>
      </w:r>
      <w:proofErr w:type="spellEnd"/>
      <w:r w:rsidRPr="00526A8D">
        <w:rPr>
          <w:rFonts w:ascii="Times New Roman" w:hAnsi="Times New Roman"/>
          <w:sz w:val="24"/>
          <w:szCs w:val="24"/>
        </w:rPr>
        <w:t xml:space="preserve"> Л. П., преподаватель высшей квалификационной категории ГАПОУ ТО «</w:t>
      </w:r>
      <w:proofErr w:type="spellStart"/>
      <w:r w:rsidRPr="00526A8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6A8D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526A8D" w:rsidRPr="00526A8D" w:rsidRDefault="00526A8D" w:rsidP="0052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8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26A8D">
        <w:rPr>
          <w:rFonts w:ascii="Times New Roman" w:hAnsi="Times New Roman"/>
          <w:sz w:val="24"/>
          <w:szCs w:val="24"/>
        </w:rPr>
        <w:t>Туранова</w:t>
      </w:r>
      <w:proofErr w:type="spellEnd"/>
      <w:r w:rsidRPr="00526A8D">
        <w:rPr>
          <w:rFonts w:ascii="Times New Roman" w:hAnsi="Times New Roman"/>
          <w:sz w:val="24"/>
          <w:szCs w:val="24"/>
        </w:rPr>
        <w:t xml:space="preserve"> О. Ю.,   преподаватель первой квалификационной категории ГАПОУ ТО «</w:t>
      </w:r>
      <w:proofErr w:type="spellStart"/>
      <w:r w:rsidRPr="00526A8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6A8D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526A8D" w:rsidRPr="00526A8D" w:rsidRDefault="00526A8D" w:rsidP="0052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26A8D">
        <w:rPr>
          <w:rFonts w:ascii="Times New Roman" w:hAnsi="Times New Roman"/>
          <w:sz w:val="24"/>
          <w:szCs w:val="24"/>
        </w:rPr>
        <w:t>Залешина</w:t>
      </w:r>
      <w:proofErr w:type="spellEnd"/>
      <w:r w:rsidRPr="00526A8D">
        <w:rPr>
          <w:rFonts w:ascii="Times New Roman" w:hAnsi="Times New Roman"/>
          <w:sz w:val="24"/>
          <w:szCs w:val="24"/>
        </w:rPr>
        <w:t xml:space="preserve"> У.М. , преподаватель </w:t>
      </w:r>
      <w:r>
        <w:rPr>
          <w:rFonts w:ascii="Times New Roman" w:hAnsi="Times New Roman"/>
          <w:sz w:val="24"/>
          <w:szCs w:val="24"/>
        </w:rPr>
        <w:t xml:space="preserve">первой </w:t>
      </w:r>
      <w:r w:rsidRPr="00526A8D">
        <w:rPr>
          <w:rFonts w:ascii="Times New Roman" w:hAnsi="Times New Roman"/>
          <w:sz w:val="24"/>
          <w:szCs w:val="24"/>
        </w:rPr>
        <w:t>квалификационной категории ГАПОУ ТО «</w:t>
      </w:r>
      <w:proofErr w:type="spellStart"/>
      <w:r w:rsidRPr="00526A8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6A8D">
        <w:rPr>
          <w:rFonts w:ascii="Times New Roman" w:hAnsi="Times New Roman"/>
          <w:sz w:val="24"/>
          <w:szCs w:val="24"/>
        </w:rPr>
        <w:t xml:space="preserve"> многопрофильный техникум» </w:t>
      </w:r>
    </w:p>
    <w:p w:rsidR="00526A8D" w:rsidRPr="00526A8D" w:rsidRDefault="00526A8D" w:rsidP="00526A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26A8D">
        <w:rPr>
          <w:rFonts w:ascii="Times New Roman" w:hAnsi="Times New Roman"/>
          <w:sz w:val="24"/>
          <w:szCs w:val="24"/>
        </w:rPr>
        <w:t xml:space="preserve">Тарасова Л.А., преподаватель </w:t>
      </w:r>
      <w:r>
        <w:rPr>
          <w:rFonts w:ascii="Times New Roman" w:hAnsi="Times New Roman"/>
          <w:sz w:val="24"/>
          <w:szCs w:val="24"/>
        </w:rPr>
        <w:t xml:space="preserve">первой </w:t>
      </w:r>
      <w:r w:rsidRPr="00526A8D">
        <w:rPr>
          <w:rFonts w:ascii="Times New Roman" w:hAnsi="Times New Roman"/>
          <w:sz w:val="24"/>
          <w:szCs w:val="24"/>
        </w:rPr>
        <w:t>квалификационной категории ГАПОУ ТО «</w:t>
      </w:r>
      <w:proofErr w:type="spellStart"/>
      <w:r w:rsidRPr="00526A8D">
        <w:rPr>
          <w:rFonts w:ascii="Times New Roman" w:hAnsi="Times New Roman"/>
          <w:sz w:val="24"/>
          <w:szCs w:val="24"/>
        </w:rPr>
        <w:t>Тобольский</w:t>
      </w:r>
      <w:proofErr w:type="spellEnd"/>
      <w:r w:rsidRPr="00526A8D">
        <w:rPr>
          <w:rFonts w:ascii="Times New Roman" w:hAnsi="Times New Roman"/>
          <w:sz w:val="24"/>
          <w:szCs w:val="24"/>
        </w:rPr>
        <w:t xml:space="preserve"> многопрофильный техникум»</w:t>
      </w:r>
      <w:r>
        <w:rPr>
          <w:rFonts w:ascii="Times New Roman" w:hAnsi="Times New Roman"/>
          <w:sz w:val="24"/>
          <w:szCs w:val="24"/>
        </w:rPr>
        <w:t>.</w:t>
      </w:r>
      <w:r w:rsidRPr="00526A8D">
        <w:rPr>
          <w:rFonts w:ascii="Times New Roman" w:hAnsi="Times New Roman"/>
          <w:sz w:val="24"/>
          <w:szCs w:val="24"/>
        </w:rPr>
        <w:t xml:space="preserve"> </w:t>
      </w:r>
    </w:p>
    <w:p w:rsidR="00E8052C" w:rsidRPr="003B6653" w:rsidRDefault="00E8052C" w:rsidP="003E1239">
      <w:pPr>
        <w:pStyle w:val="a7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8052C" w:rsidRPr="003B6653" w:rsidRDefault="00E8052C" w:rsidP="00E8052C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E8052C" w:rsidRDefault="00E8052C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3E1239" w:rsidRDefault="003E1239" w:rsidP="00591DF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sectPr w:rsidR="003E1239" w:rsidSect="00151F2D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197" w:rsidRDefault="00636197" w:rsidP="00423365">
      <w:pPr>
        <w:spacing w:after="0" w:line="240" w:lineRule="auto"/>
      </w:pPr>
      <w:r>
        <w:separator/>
      </w:r>
    </w:p>
  </w:endnote>
  <w:endnote w:type="continuationSeparator" w:id="0">
    <w:p w:rsidR="00636197" w:rsidRDefault="00636197" w:rsidP="00423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6D" w:rsidRDefault="001D78C2" w:rsidP="006A516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A516D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516D" w:rsidRDefault="006A516D" w:rsidP="006A516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16D" w:rsidRDefault="001D78C2">
    <w:pPr>
      <w:pStyle w:val="a8"/>
      <w:jc w:val="center"/>
    </w:pPr>
    <w:fldSimple w:instr="PAGE   \* MERGEFORMAT">
      <w:r w:rsidR="008006C8">
        <w:rPr>
          <w:noProof/>
        </w:rPr>
        <w:t>68</w:t>
      </w:r>
    </w:fldSimple>
  </w:p>
  <w:p w:rsidR="006A516D" w:rsidRDefault="006A516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197" w:rsidRDefault="00636197" w:rsidP="00423365">
      <w:pPr>
        <w:spacing w:after="0" w:line="240" w:lineRule="auto"/>
      </w:pPr>
      <w:r>
        <w:separator/>
      </w:r>
    </w:p>
  </w:footnote>
  <w:footnote w:type="continuationSeparator" w:id="0">
    <w:p w:rsidR="00636197" w:rsidRDefault="00636197" w:rsidP="00423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4">
    <w:nsid w:val="011E0AB4"/>
    <w:multiLevelType w:val="multilevel"/>
    <w:tmpl w:val="8586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2BB78F3"/>
    <w:multiLevelType w:val="hybridMultilevel"/>
    <w:tmpl w:val="CF22D8EC"/>
    <w:lvl w:ilvl="0" w:tplc="5CFA77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2EF3502"/>
    <w:multiLevelType w:val="hybridMultilevel"/>
    <w:tmpl w:val="76D8D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5DC709F"/>
    <w:multiLevelType w:val="hybridMultilevel"/>
    <w:tmpl w:val="999EC6CA"/>
    <w:lvl w:ilvl="0" w:tplc="BCA454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A410256"/>
    <w:multiLevelType w:val="hybridMultilevel"/>
    <w:tmpl w:val="A796BD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0D121D70"/>
    <w:multiLevelType w:val="hybridMultilevel"/>
    <w:tmpl w:val="29701C8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0DFE7CEE"/>
    <w:multiLevelType w:val="hybridMultilevel"/>
    <w:tmpl w:val="F9746378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4E6CC4"/>
    <w:multiLevelType w:val="hybridMultilevel"/>
    <w:tmpl w:val="E938B13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106108E5"/>
    <w:multiLevelType w:val="hybridMultilevel"/>
    <w:tmpl w:val="DE364C3E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2655877"/>
    <w:multiLevelType w:val="hybridMultilevel"/>
    <w:tmpl w:val="09EAC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800FA1"/>
    <w:multiLevelType w:val="hybridMultilevel"/>
    <w:tmpl w:val="7F3A5F22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A991283"/>
    <w:multiLevelType w:val="hybridMultilevel"/>
    <w:tmpl w:val="CFFC9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36A635E"/>
    <w:multiLevelType w:val="hybridMultilevel"/>
    <w:tmpl w:val="D06EB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D5450E"/>
    <w:multiLevelType w:val="hybridMultilevel"/>
    <w:tmpl w:val="DDAE1C72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20">
    <w:nsid w:val="27FE6C4F"/>
    <w:multiLevelType w:val="hybridMultilevel"/>
    <w:tmpl w:val="E592C8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87417DC"/>
    <w:multiLevelType w:val="multilevel"/>
    <w:tmpl w:val="906641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2E646431"/>
    <w:multiLevelType w:val="hybridMultilevel"/>
    <w:tmpl w:val="1ABAC5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F4D4831"/>
    <w:multiLevelType w:val="hybridMultilevel"/>
    <w:tmpl w:val="9F424DC0"/>
    <w:lvl w:ilvl="0" w:tplc="AB36A5B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00739D1"/>
    <w:multiLevelType w:val="hybridMultilevel"/>
    <w:tmpl w:val="6C9E5946"/>
    <w:lvl w:ilvl="0" w:tplc="FFFFFFFF">
      <w:start w:val="1"/>
      <w:numFmt w:val="bullet"/>
      <w:lvlText w:val="–"/>
      <w:lvlJc w:val="left"/>
      <w:pPr>
        <w:ind w:left="97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4" w:hanging="360"/>
      </w:pPr>
      <w:rPr>
        <w:rFonts w:ascii="Wingdings" w:hAnsi="Wingdings" w:hint="default"/>
      </w:rPr>
    </w:lvl>
  </w:abstractNum>
  <w:abstractNum w:abstractNumId="25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27">
    <w:nsid w:val="3CCD498C"/>
    <w:multiLevelType w:val="hybridMultilevel"/>
    <w:tmpl w:val="8306F5E6"/>
    <w:lvl w:ilvl="0" w:tplc="BCA4546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>
    <w:nsid w:val="43502595"/>
    <w:multiLevelType w:val="hybridMultilevel"/>
    <w:tmpl w:val="13EED73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4733239"/>
    <w:multiLevelType w:val="hybridMultilevel"/>
    <w:tmpl w:val="21A65402"/>
    <w:lvl w:ilvl="0" w:tplc="97DEB2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210ADE"/>
    <w:multiLevelType w:val="hybridMultilevel"/>
    <w:tmpl w:val="C3867E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8564014"/>
    <w:multiLevelType w:val="hybridMultilevel"/>
    <w:tmpl w:val="56463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BBD64EB"/>
    <w:multiLevelType w:val="hybridMultilevel"/>
    <w:tmpl w:val="B83A39F6"/>
    <w:lvl w:ilvl="0" w:tplc="AB36A5B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4C2E4529"/>
    <w:multiLevelType w:val="hybridMultilevel"/>
    <w:tmpl w:val="615C88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C2E51CD"/>
    <w:multiLevelType w:val="hybridMultilevel"/>
    <w:tmpl w:val="B6FEA5F8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CC5E97"/>
    <w:multiLevelType w:val="hybridMultilevel"/>
    <w:tmpl w:val="35B4C57A"/>
    <w:lvl w:ilvl="0" w:tplc="961E8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12706E0"/>
    <w:multiLevelType w:val="multilevel"/>
    <w:tmpl w:val="FF74C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84B7350"/>
    <w:multiLevelType w:val="hybridMultilevel"/>
    <w:tmpl w:val="0FAA5518"/>
    <w:lvl w:ilvl="0" w:tplc="1E7A8344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5BA47D11"/>
    <w:multiLevelType w:val="hybridMultilevel"/>
    <w:tmpl w:val="B28297CC"/>
    <w:lvl w:ilvl="0" w:tplc="BCA454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64625A3D"/>
    <w:multiLevelType w:val="hybridMultilevel"/>
    <w:tmpl w:val="8C7A9C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>
    <w:nsid w:val="6706239B"/>
    <w:multiLevelType w:val="multilevel"/>
    <w:tmpl w:val="AAA63754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2."/>
      <w:lvlJc w:val="left"/>
      <w:pPr>
        <w:ind w:left="2179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79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9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9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42">
    <w:nsid w:val="6C2C3061"/>
    <w:multiLevelType w:val="hybridMultilevel"/>
    <w:tmpl w:val="771AB81A"/>
    <w:lvl w:ilvl="0" w:tplc="BCA454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6F4333C9"/>
    <w:multiLevelType w:val="multilevel"/>
    <w:tmpl w:val="B044B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769E534E"/>
    <w:multiLevelType w:val="hybridMultilevel"/>
    <w:tmpl w:val="4104BDCE"/>
    <w:lvl w:ilvl="0" w:tplc="AB36A5B8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AC6E6C"/>
    <w:multiLevelType w:val="hybridMultilevel"/>
    <w:tmpl w:val="CB167F08"/>
    <w:lvl w:ilvl="0" w:tplc="FFFFFFFF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"/>
  </w:num>
  <w:num w:numId="3">
    <w:abstractNumId w:val="3"/>
  </w:num>
  <w:num w:numId="4">
    <w:abstractNumId w:val="28"/>
  </w:num>
  <w:num w:numId="5">
    <w:abstractNumId w:val="35"/>
  </w:num>
  <w:num w:numId="6">
    <w:abstractNumId w:val="13"/>
  </w:num>
  <w:num w:numId="7">
    <w:abstractNumId w:val="27"/>
  </w:num>
  <w:num w:numId="8">
    <w:abstractNumId w:val="4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  <w:lvlOverride w:ilvl="0">
      <w:lvl w:ilvl="0"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5">
    <w:abstractNumId w:val="19"/>
  </w:num>
  <w:num w:numId="16">
    <w:abstractNumId w:val="34"/>
  </w:num>
  <w:num w:numId="17">
    <w:abstractNumId w:val="41"/>
  </w:num>
  <w:num w:numId="18">
    <w:abstractNumId w:val="43"/>
  </w:num>
  <w:num w:numId="19">
    <w:abstractNumId w:val="37"/>
  </w:num>
  <w:num w:numId="20">
    <w:abstractNumId w:val="4"/>
  </w:num>
  <w:num w:numId="21">
    <w:abstractNumId w:val="26"/>
  </w:num>
  <w:num w:numId="22">
    <w:abstractNumId w:val="10"/>
  </w:num>
  <w:num w:numId="23">
    <w:abstractNumId w:val="16"/>
  </w:num>
  <w:num w:numId="24">
    <w:abstractNumId w:val="38"/>
  </w:num>
  <w:num w:numId="25">
    <w:abstractNumId w:val="40"/>
  </w:num>
  <w:num w:numId="26">
    <w:abstractNumId w:val="32"/>
  </w:num>
  <w:num w:numId="27">
    <w:abstractNumId w:val="9"/>
  </w:num>
  <w:num w:numId="28">
    <w:abstractNumId w:val="22"/>
  </w:num>
  <w:num w:numId="29">
    <w:abstractNumId w:val="31"/>
  </w:num>
  <w:num w:numId="30">
    <w:abstractNumId w:val="20"/>
  </w:num>
  <w:num w:numId="31">
    <w:abstractNumId w:val="15"/>
  </w:num>
  <w:num w:numId="32">
    <w:abstractNumId w:val="11"/>
  </w:num>
  <w:num w:numId="33">
    <w:abstractNumId w:val="36"/>
  </w:num>
  <w:num w:numId="34">
    <w:abstractNumId w:val="24"/>
  </w:num>
  <w:num w:numId="35">
    <w:abstractNumId w:val="45"/>
  </w:num>
  <w:num w:numId="36">
    <w:abstractNumId w:val="6"/>
  </w:num>
  <w:num w:numId="37">
    <w:abstractNumId w:val="17"/>
  </w:num>
  <w:num w:numId="38">
    <w:abstractNumId w:val="18"/>
  </w:num>
  <w:num w:numId="39">
    <w:abstractNumId w:val="39"/>
  </w:num>
  <w:num w:numId="40">
    <w:abstractNumId w:val="7"/>
  </w:num>
  <w:num w:numId="41">
    <w:abstractNumId w:val="12"/>
  </w:num>
  <w:num w:numId="42">
    <w:abstractNumId w:val="29"/>
  </w:num>
  <w:num w:numId="43">
    <w:abstractNumId w:val="8"/>
  </w:num>
  <w:num w:numId="44">
    <w:abstractNumId w:val="25"/>
  </w:num>
  <w:num w:numId="45">
    <w:abstractNumId w:val="44"/>
  </w:num>
  <w:num w:numId="46">
    <w:abstractNumId w:val="23"/>
  </w:num>
  <w:num w:numId="47">
    <w:abstractNumId w:val="33"/>
  </w:num>
  <w:num w:numId="48">
    <w:abstractNumId w:val="21"/>
  </w:num>
  <w:num w:numId="49">
    <w:abstractNumId w:val="14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4146"/>
    <w:rsid w:val="0006394C"/>
    <w:rsid w:val="000D314E"/>
    <w:rsid w:val="000F16C4"/>
    <w:rsid w:val="00151F2D"/>
    <w:rsid w:val="001A393E"/>
    <w:rsid w:val="001D78C2"/>
    <w:rsid w:val="00224605"/>
    <w:rsid w:val="00231719"/>
    <w:rsid w:val="00235CC7"/>
    <w:rsid w:val="00244A9F"/>
    <w:rsid w:val="00247F63"/>
    <w:rsid w:val="002949B0"/>
    <w:rsid w:val="00390D16"/>
    <w:rsid w:val="003B6653"/>
    <w:rsid w:val="003E1239"/>
    <w:rsid w:val="003F1E27"/>
    <w:rsid w:val="00423365"/>
    <w:rsid w:val="00441E90"/>
    <w:rsid w:val="004B55F4"/>
    <w:rsid w:val="004F197F"/>
    <w:rsid w:val="00500FAB"/>
    <w:rsid w:val="00526A8D"/>
    <w:rsid w:val="00574D95"/>
    <w:rsid w:val="00591DFE"/>
    <w:rsid w:val="00636197"/>
    <w:rsid w:val="00684A3B"/>
    <w:rsid w:val="006A3C24"/>
    <w:rsid w:val="006A516D"/>
    <w:rsid w:val="007230A1"/>
    <w:rsid w:val="007439E3"/>
    <w:rsid w:val="00744D08"/>
    <w:rsid w:val="007E0D59"/>
    <w:rsid w:val="008006C8"/>
    <w:rsid w:val="008319D5"/>
    <w:rsid w:val="00842F3C"/>
    <w:rsid w:val="008752DB"/>
    <w:rsid w:val="00894F00"/>
    <w:rsid w:val="008A149F"/>
    <w:rsid w:val="00902C7D"/>
    <w:rsid w:val="009E727D"/>
    <w:rsid w:val="00B81EEF"/>
    <w:rsid w:val="00BE1D27"/>
    <w:rsid w:val="00CE682C"/>
    <w:rsid w:val="00D7228E"/>
    <w:rsid w:val="00DA4812"/>
    <w:rsid w:val="00DD5150"/>
    <w:rsid w:val="00E8052C"/>
    <w:rsid w:val="00EB7559"/>
    <w:rsid w:val="00F0494F"/>
    <w:rsid w:val="00F5691E"/>
    <w:rsid w:val="00F74768"/>
    <w:rsid w:val="00F84146"/>
    <w:rsid w:val="00FC3F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14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F84146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F841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049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4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rsid w:val="00441E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List 2"/>
    <w:basedOn w:val="a"/>
    <w:rsid w:val="00441E90"/>
    <w:pPr>
      <w:spacing w:after="0" w:line="240" w:lineRule="auto"/>
      <w:ind w:left="566" w:hanging="283"/>
    </w:pPr>
    <w:rPr>
      <w:rFonts w:ascii="Arial" w:hAnsi="Arial" w:cs="Arial"/>
      <w:sz w:val="24"/>
      <w:szCs w:val="28"/>
    </w:rPr>
  </w:style>
  <w:style w:type="paragraph" w:customStyle="1" w:styleId="21">
    <w:name w:val="Основной текст 21"/>
    <w:basedOn w:val="a"/>
    <w:uiPriority w:val="99"/>
    <w:rsid w:val="00441E9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FontStyle47">
    <w:name w:val="Font Style47"/>
    <w:uiPriority w:val="99"/>
    <w:rsid w:val="00CE682C"/>
    <w:rPr>
      <w:rFonts w:ascii="Times New Roman" w:hAnsi="Times New Roman" w:cs="Times New Roman"/>
      <w:sz w:val="18"/>
      <w:szCs w:val="18"/>
    </w:rPr>
  </w:style>
  <w:style w:type="paragraph" w:styleId="a7">
    <w:name w:val="No Spacing"/>
    <w:uiPriority w:val="1"/>
    <w:qFormat/>
    <w:rsid w:val="00CE68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(2)_"/>
    <w:basedOn w:val="a0"/>
    <w:link w:val="22"/>
    <w:rsid w:val="00390D16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390D1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8">
    <w:name w:val="footer"/>
    <w:basedOn w:val="a"/>
    <w:link w:val="a9"/>
    <w:uiPriority w:val="99"/>
    <w:rsid w:val="00B81EE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B81EEF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rsid w:val="00B81EEF"/>
  </w:style>
  <w:style w:type="paragraph" w:styleId="ab">
    <w:name w:val="Normal (Web)"/>
    <w:basedOn w:val="a"/>
    <w:uiPriority w:val="99"/>
    <w:rsid w:val="00B81E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68</Pages>
  <Words>22549</Words>
  <Characters>128533</Characters>
  <Application>Microsoft Office Word</Application>
  <DocSecurity>0</DocSecurity>
  <Lines>1071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204</dc:creator>
  <cp:keywords/>
  <dc:description/>
  <cp:lastModifiedBy>Кабинет 204</cp:lastModifiedBy>
  <cp:revision>22</cp:revision>
  <dcterms:created xsi:type="dcterms:W3CDTF">2021-03-19T10:56:00Z</dcterms:created>
  <dcterms:modified xsi:type="dcterms:W3CDTF">2021-10-07T04:16:00Z</dcterms:modified>
</cp:coreProperties>
</file>