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D" w:rsidRPr="002C3A9D" w:rsidRDefault="002C3A9D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F3044A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F3044A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F3044A">
      <w:pPr>
        <w:ind w:right="20"/>
        <w:jc w:val="right"/>
        <w:rPr>
          <w:b/>
        </w:rPr>
      </w:pPr>
      <w:r>
        <w:rPr>
          <w:b/>
        </w:rPr>
        <w:t>5</w:t>
      </w:r>
      <w:r w:rsidR="00A21D4A">
        <w:rPr>
          <w:b/>
        </w:rPr>
        <w:t>1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A21D4A">
        <w:rPr>
          <w:b/>
        </w:rPr>
        <w:t>1 Народное художественное творчество</w:t>
      </w:r>
      <w:r>
        <w:rPr>
          <w:b/>
        </w:rPr>
        <w:t xml:space="preserve"> (по видам)</w:t>
      </w:r>
    </w:p>
    <w:p w:rsidR="00D84A46" w:rsidRDefault="00D84A46" w:rsidP="00F3044A">
      <w:pPr>
        <w:ind w:right="20"/>
        <w:jc w:val="right"/>
        <w:rPr>
          <w:b/>
        </w:rPr>
      </w:pPr>
    </w:p>
    <w:p w:rsidR="00D84A46" w:rsidRDefault="00D84A46" w:rsidP="00F3044A">
      <w:pPr>
        <w:ind w:right="20"/>
        <w:jc w:val="right"/>
        <w:rPr>
          <w:b/>
          <w:sz w:val="32"/>
          <w:szCs w:val="32"/>
        </w:rPr>
      </w:pPr>
    </w:p>
    <w:p w:rsidR="00D84A46" w:rsidRDefault="00D84A46" w:rsidP="00F3044A">
      <w:pPr>
        <w:ind w:right="20"/>
        <w:jc w:val="right"/>
        <w:rPr>
          <w:b/>
          <w:sz w:val="32"/>
          <w:szCs w:val="32"/>
        </w:rPr>
      </w:pPr>
    </w:p>
    <w:p w:rsidR="00D84A46" w:rsidRDefault="00D84A46" w:rsidP="00F3044A">
      <w:pPr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3044A">
      <w:pPr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3044A">
      <w:pPr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3044A">
      <w:pPr>
        <w:rPr>
          <w:sz w:val="28"/>
          <w:szCs w:val="28"/>
        </w:rPr>
      </w:pPr>
    </w:p>
    <w:p w:rsidR="00FB5AC3" w:rsidRPr="00A76403" w:rsidRDefault="00FB5AC3" w:rsidP="00F3044A"/>
    <w:p w:rsidR="00FB5AC3" w:rsidRPr="00A76403" w:rsidRDefault="00FB5AC3" w:rsidP="00F3044A"/>
    <w:p w:rsidR="00FB5AC3" w:rsidRPr="00D74828" w:rsidRDefault="00FB5AC3" w:rsidP="00F3044A">
      <w:pPr>
        <w:rPr>
          <w:highlight w:val="yellow"/>
        </w:rPr>
      </w:pPr>
    </w:p>
    <w:p w:rsidR="00FB5AC3" w:rsidRDefault="00FB5AC3" w:rsidP="00F3044A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3044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3044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3044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3044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3044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3044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</w:t>
      </w:r>
      <w:r w:rsidR="00CE0CC8">
        <w:rPr>
          <w:sz w:val="28"/>
          <w:szCs w:val="28"/>
        </w:rPr>
        <w:t>Д</w:t>
      </w:r>
      <w:r w:rsidRPr="00457511">
        <w:rPr>
          <w:sz w:val="28"/>
          <w:szCs w:val="28"/>
        </w:rPr>
        <w:t>.0</w:t>
      </w:r>
      <w:r w:rsidR="00B63D81">
        <w:rPr>
          <w:sz w:val="28"/>
          <w:szCs w:val="28"/>
        </w:rPr>
        <w:t>1</w:t>
      </w:r>
      <w:bookmarkStart w:id="0" w:name="_GoBack"/>
      <w:bookmarkEnd w:id="0"/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20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457511" w:rsidRDefault="0024620B" w:rsidP="00F3044A">
      <w:pPr>
        <w:suppressAutoHyphens w:val="0"/>
        <w:spacing w:after="200"/>
        <w:jc w:val="both"/>
      </w:pPr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A21D4A">
        <w:t>1</w:t>
      </w:r>
      <w:r>
        <w:t>.02.</w:t>
      </w:r>
      <w:r w:rsidR="007B0E2E">
        <w:t>0</w:t>
      </w:r>
      <w:r w:rsidR="00A21D4A">
        <w:t>1</w:t>
      </w:r>
      <w:r>
        <w:t xml:space="preserve"> </w:t>
      </w:r>
      <w:r w:rsidR="00A21D4A">
        <w:t>Народное художественное творчество</w:t>
      </w:r>
      <w:r w:rsidR="00CE0CC8">
        <w:t xml:space="preserve"> (по видам)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E0CC8">
        <w:t>2</w:t>
      </w:r>
      <w:r w:rsidR="007B0E2E">
        <w:t>7</w:t>
      </w:r>
      <w:r w:rsidR="00D84A46">
        <w:t>.</w:t>
      </w:r>
      <w:r w:rsidR="00CE0CC8">
        <w:t>10</w:t>
      </w:r>
      <w:r w:rsidR="00D84A46">
        <w:t>.2014 №</w:t>
      </w:r>
      <w:r w:rsidR="00CC15FF">
        <w:t xml:space="preserve"> </w:t>
      </w:r>
      <w:r w:rsidR="00CE0CC8">
        <w:t>13</w:t>
      </w:r>
      <w:r w:rsidR="00A21D4A">
        <w:t>82</w:t>
      </w:r>
      <w:r w:rsidR="007B0E2E">
        <w:t>.</w:t>
      </w:r>
    </w:p>
    <w:p w:rsidR="00457511" w:rsidRDefault="00457511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F3044A">
      <w:pPr>
        <w:widowControl w:val="0"/>
        <w:tabs>
          <w:tab w:val="left" w:pos="6420"/>
        </w:tabs>
        <w:jc w:val="both"/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F3044A">
      <w:pPr>
        <w:widowControl w:val="0"/>
        <w:tabs>
          <w:tab w:val="left" w:pos="6420"/>
        </w:tabs>
        <w:jc w:val="both"/>
      </w:pPr>
    </w:p>
    <w:p w:rsidR="00457511" w:rsidRDefault="00457511" w:rsidP="00F3044A">
      <w:pPr>
        <w:widowControl w:val="0"/>
        <w:tabs>
          <w:tab w:val="left" w:pos="6420"/>
        </w:tabs>
        <w:jc w:val="both"/>
      </w:pPr>
    </w:p>
    <w:p w:rsidR="00457511" w:rsidRDefault="00457511" w:rsidP="00F3044A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F304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044A" w:rsidRPr="00264492" w:rsidRDefault="00F3044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F3044A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F3044A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3044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F3044A">
      <w:pPr>
        <w:rPr>
          <w:sz w:val="20"/>
          <w:szCs w:val="20"/>
        </w:rPr>
      </w:pPr>
    </w:p>
    <w:p w:rsidR="00D77673" w:rsidRPr="00A76403" w:rsidRDefault="00264492" w:rsidP="00F3044A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77673">
        <w:t xml:space="preserve">10 </w:t>
      </w:r>
      <w:r w:rsidR="00D77673" w:rsidRPr="00A76403">
        <w:t xml:space="preserve"> от «</w:t>
      </w:r>
      <w:r w:rsidR="00D77673">
        <w:t>26</w:t>
      </w:r>
      <w:r w:rsidR="00D77673" w:rsidRPr="00A76403">
        <w:t xml:space="preserve">» </w:t>
      </w:r>
      <w:r w:rsidR="00D77673">
        <w:t xml:space="preserve">июня  </w:t>
      </w:r>
      <w:r w:rsidR="00D77673" w:rsidRPr="00A76403">
        <w:t xml:space="preserve"> 20</w:t>
      </w:r>
      <w:r w:rsidR="00D77673">
        <w:t>20</w:t>
      </w:r>
      <w:r w:rsidR="00D77673" w:rsidRPr="00A76403">
        <w:t xml:space="preserve"> г.</w:t>
      </w:r>
    </w:p>
    <w:p w:rsidR="00D77673" w:rsidRPr="00D77673" w:rsidRDefault="00D77673" w:rsidP="00F3044A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F3044A">
      <w:pPr>
        <w:rPr>
          <w:sz w:val="20"/>
          <w:szCs w:val="20"/>
        </w:rPr>
      </w:pPr>
    </w:p>
    <w:p w:rsidR="00D77673" w:rsidRDefault="00D77673" w:rsidP="00F3044A">
      <w:pPr>
        <w:rPr>
          <w:sz w:val="20"/>
          <w:szCs w:val="20"/>
        </w:rPr>
      </w:pPr>
    </w:p>
    <w:p w:rsidR="00264492" w:rsidRPr="00A76403" w:rsidRDefault="00264492" w:rsidP="00F3044A">
      <w:pPr>
        <w:rPr>
          <w:sz w:val="20"/>
          <w:szCs w:val="20"/>
        </w:rPr>
      </w:pPr>
    </w:p>
    <w:p w:rsidR="0024620B" w:rsidRDefault="0024620B" w:rsidP="00F3044A">
      <w:pPr>
        <w:rPr>
          <w:sz w:val="28"/>
          <w:szCs w:val="28"/>
        </w:rPr>
      </w:pPr>
    </w:p>
    <w:p w:rsidR="00D77673" w:rsidRPr="00264492" w:rsidRDefault="00264492" w:rsidP="00F3044A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F3044A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="00F3044A">
        <w:t>/</w:t>
      </w:r>
      <w:proofErr w:type="spellStart"/>
      <w:r w:rsidR="00F3044A">
        <w:t>Бикчандаева</w:t>
      </w:r>
      <w:proofErr w:type="spellEnd"/>
      <w:r w:rsidR="00F3044A">
        <w:t xml:space="preserve"> Д.М.</w:t>
      </w:r>
      <w:r w:rsidRPr="00264492">
        <w:t>/</w:t>
      </w:r>
    </w:p>
    <w:p w:rsidR="0024620B" w:rsidRDefault="0024620B" w:rsidP="00F3044A">
      <w:pPr>
        <w:jc w:val="right"/>
        <w:rPr>
          <w:b/>
        </w:rPr>
      </w:pPr>
    </w:p>
    <w:p w:rsidR="0024620B" w:rsidRDefault="0024620B" w:rsidP="00F304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3044A" w:rsidRPr="003F2207" w:rsidRDefault="00F3044A" w:rsidP="00F304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24620B" w:rsidRPr="003F2207" w:rsidRDefault="0024620B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F3044A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F3044A">
            <w:pPr>
              <w:snapToGrid w:val="0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F3044A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F3044A"/>
        </w:tc>
        <w:tc>
          <w:tcPr>
            <w:tcW w:w="1903" w:type="dxa"/>
          </w:tcPr>
          <w:p w:rsidR="0024620B" w:rsidRPr="003F2207" w:rsidRDefault="0024620B" w:rsidP="00F3044A">
            <w:pPr>
              <w:snapToGrid w:val="0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F3044A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F3044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F3044A">
            <w:pPr>
              <w:snapToGrid w:val="0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F3044A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F3044A">
            <w:pPr>
              <w:pStyle w:val="1"/>
              <w:tabs>
                <w:tab w:val="left" w:pos="4828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F3044A">
            <w:pPr>
              <w:snapToGrid w:val="0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F3044A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F3044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F3044A"/>
          <w:p w:rsidR="003F2207" w:rsidRDefault="003F2207" w:rsidP="00F3044A"/>
          <w:p w:rsidR="003F2207" w:rsidRPr="003F2207" w:rsidRDefault="003F2207" w:rsidP="00F3044A"/>
        </w:tc>
        <w:tc>
          <w:tcPr>
            <w:tcW w:w="1903" w:type="dxa"/>
          </w:tcPr>
          <w:p w:rsidR="0024620B" w:rsidRPr="003F2207" w:rsidRDefault="0024620B" w:rsidP="00F3044A">
            <w:pPr>
              <w:snapToGrid w:val="0"/>
              <w:jc w:val="center"/>
            </w:pPr>
            <w:r w:rsidRPr="003F2207">
              <w:t>20</w:t>
            </w:r>
          </w:p>
        </w:tc>
      </w:tr>
    </w:tbl>
    <w:p w:rsidR="0024620B" w:rsidRDefault="0024620B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620B" w:rsidRDefault="0024620B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4620B" w:rsidRDefault="0024620B" w:rsidP="00F3044A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A21D4A">
        <w:rPr>
          <w:b/>
        </w:rPr>
        <w:t>Д</w:t>
      </w:r>
      <w:r>
        <w:rPr>
          <w:b/>
        </w:rPr>
        <w:t>.0</w:t>
      </w:r>
      <w:r w:rsidR="00A21D4A">
        <w:rPr>
          <w:b/>
        </w:rPr>
        <w:t>1.01.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F3044A">
      <w:pPr>
        <w:widowControl w:val="0"/>
        <w:autoSpaceDE w:val="0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A21D4A">
        <w:t>1</w:t>
      </w:r>
      <w:r>
        <w:t>.02.</w:t>
      </w:r>
      <w:r w:rsidR="00CE0CC8">
        <w:t>0</w:t>
      </w:r>
      <w:r w:rsidR="00A21D4A">
        <w:t>1</w:t>
      </w:r>
      <w:r w:rsidR="007B0E2E">
        <w:t xml:space="preserve"> </w:t>
      </w:r>
      <w:r>
        <w:t xml:space="preserve"> </w:t>
      </w:r>
      <w:r w:rsidR="00A21D4A">
        <w:t>Народное художественное творчество</w:t>
      </w:r>
      <w:r w:rsidR="00CE0CC8">
        <w:t xml:space="preserve"> (по видам)</w:t>
      </w:r>
      <w:r>
        <w:t>.</w:t>
      </w:r>
    </w:p>
    <w:p w:rsidR="0024620B" w:rsidRPr="00E951A4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24620B" w:rsidRDefault="0024620B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F3044A">
      <w:pPr>
        <w:suppressAutoHyphens w:val="0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F3044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F3044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F3044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F3044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F3044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F3044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F3044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F3044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</w:t>
      </w:r>
      <w:proofErr w:type="spellEnd"/>
      <w:r w:rsidRPr="001301BA">
        <w:rPr>
          <w:lang w:eastAsia="ru-RU"/>
        </w:rPr>
        <w:t>-ватные</w:t>
      </w:r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F30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lastRenderedPageBreak/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F3044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F3044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F3044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F3044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F3044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F3044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24620B" w:rsidRPr="002A2117" w:rsidRDefault="001301BA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A21D4A">
        <w:t>165</w:t>
      </w:r>
      <w:r w:rsidRPr="002A2117">
        <w:t xml:space="preserve">   часов, в том числе:</w:t>
      </w:r>
    </w:p>
    <w:p w:rsidR="0024620B" w:rsidRPr="002A2117" w:rsidRDefault="0024620B" w:rsidP="00F3044A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A21D4A">
        <w:t>110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F3044A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A21D4A">
        <w:t>55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F3044A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</w:p>
    <w:p w:rsidR="0024620B" w:rsidRDefault="0024620B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4620B" w:rsidRPr="002A2117" w:rsidRDefault="0024620B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F3044A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F3044A">
            <w:pPr>
              <w:snapToGrid w:val="0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F3044A">
            <w:pPr>
              <w:snapToGrid w:val="0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F3044A">
            <w:pPr>
              <w:snapToGrid w:val="0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A21D4A" w:rsidP="00F3044A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165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F3044A">
            <w:pPr>
              <w:snapToGrid w:val="0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A21D4A" w:rsidP="00F3044A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  <w:p w:rsidR="0024620B" w:rsidRPr="002A2117" w:rsidRDefault="0024620B" w:rsidP="00F3044A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F3044A">
            <w:pPr>
              <w:snapToGrid w:val="0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F3044A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F3044A">
            <w:pPr>
              <w:snapToGrid w:val="0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A21D4A" w:rsidP="00F3044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F3044A">
            <w:pPr>
              <w:snapToGrid w:val="0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A21D4A" w:rsidP="00F3044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F3044A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F3044A">
      <w:pPr>
        <w:sectPr w:rsidR="0024620B" w:rsidRPr="002A2117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F3044A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00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7295"/>
        <w:gridCol w:w="2126"/>
        <w:gridCol w:w="1418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RPr="00F3044A" w:rsidTr="00F3044A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F3044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1 семестр (3</w:t>
            </w:r>
            <w:r w:rsidR="007B0E2E" w:rsidRPr="00F3044A">
              <w:rPr>
                <w:b/>
                <w:bCs/>
                <w:sz w:val="20"/>
                <w:szCs w:val="20"/>
              </w:rPr>
              <w:t>4</w:t>
            </w:r>
            <w:r w:rsidRPr="00F3044A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CA0AD2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044A">
              <w:rPr>
                <w:b/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Глагол: «</w:t>
            </w:r>
            <w:r w:rsidRPr="00F3044A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F3044A">
              <w:rPr>
                <w:b/>
                <w:bCs/>
                <w:sz w:val="20"/>
                <w:szCs w:val="20"/>
              </w:rPr>
              <w:t xml:space="preserve"> </w:t>
            </w:r>
            <w:r w:rsidRPr="00F3044A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F3044A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CA0AD2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F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Глагол: «</w:t>
            </w:r>
            <w:r w:rsidRPr="00F3044A">
              <w:rPr>
                <w:bCs/>
                <w:sz w:val="20"/>
                <w:szCs w:val="20"/>
                <w:lang w:val="en-US"/>
              </w:rPr>
              <w:t>to</w:t>
            </w:r>
            <w:r w:rsidRPr="00F3044A">
              <w:rPr>
                <w:bCs/>
                <w:sz w:val="20"/>
                <w:szCs w:val="20"/>
              </w:rPr>
              <w:t xml:space="preserve"> </w:t>
            </w:r>
            <w:r w:rsidRPr="00F3044A">
              <w:rPr>
                <w:bCs/>
                <w:sz w:val="20"/>
                <w:szCs w:val="20"/>
                <w:lang w:val="en-US"/>
              </w:rPr>
              <w:t>be</w:t>
            </w:r>
            <w:r w:rsidRPr="00F3044A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sz w:val="20"/>
                <w:szCs w:val="20"/>
              </w:rPr>
              <w:t xml:space="preserve">Описание человека. </w:t>
            </w:r>
            <w:r w:rsidRPr="00F3044A">
              <w:rPr>
                <w:b/>
                <w:bCs/>
                <w:sz w:val="20"/>
                <w:szCs w:val="20"/>
              </w:rPr>
              <w:t xml:space="preserve">Глагол </w:t>
            </w:r>
            <w:r w:rsidRPr="00F3044A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F3044A">
              <w:rPr>
                <w:b/>
                <w:bCs/>
                <w:sz w:val="20"/>
                <w:szCs w:val="20"/>
              </w:rPr>
              <w:t xml:space="preserve"> </w:t>
            </w:r>
            <w:r w:rsidRPr="00F3044A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F3044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CA0AD2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F3044A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F3044A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F3044A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F3044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F3044A" w:rsidRDefault="00CA0AD2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  <w:r w:rsidRPr="00F3044A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3044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Глагол «</w:t>
            </w:r>
            <w:r w:rsidRPr="00F3044A">
              <w:rPr>
                <w:bCs/>
                <w:sz w:val="20"/>
                <w:szCs w:val="20"/>
                <w:lang w:val="en-US"/>
              </w:rPr>
              <w:t>to</w:t>
            </w:r>
            <w:r w:rsidRPr="00F3044A">
              <w:rPr>
                <w:bCs/>
                <w:sz w:val="20"/>
                <w:szCs w:val="20"/>
              </w:rPr>
              <w:t xml:space="preserve"> </w:t>
            </w:r>
            <w:r w:rsidRPr="00F3044A">
              <w:rPr>
                <w:bCs/>
                <w:sz w:val="20"/>
                <w:szCs w:val="20"/>
                <w:lang w:val="en-US"/>
              </w:rPr>
              <w:t>have</w:t>
            </w:r>
            <w:r w:rsidRPr="00F3044A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CA0AD2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F3044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F3044A" w:rsidRDefault="00551A6C" w:rsidP="00F3044A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lastRenderedPageBreak/>
              <w:t>Модальные глаголы.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F3044A">
              <w:rPr>
                <w:sz w:val="20"/>
                <w:szCs w:val="20"/>
              </w:rPr>
              <w:t xml:space="preserve"> Семья и семейные отношения, </w:t>
            </w:r>
            <w:r w:rsidRPr="00F3044A">
              <w:rPr>
                <w:sz w:val="20"/>
                <w:szCs w:val="20"/>
              </w:rPr>
              <w:lastRenderedPageBreak/>
              <w:t>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CA0AD2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F3044A">
              <w:rPr>
                <w:b/>
                <w:bCs/>
                <w:sz w:val="20"/>
                <w:szCs w:val="20"/>
              </w:rPr>
              <w:t xml:space="preserve"> </w:t>
            </w:r>
            <w:r w:rsidRPr="00F3044A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CA0AD2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F3044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F3044A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F3044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F3044A">
              <w:rPr>
                <w:bCs/>
                <w:i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Тема 2.4.</w:t>
            </w:r>
            <w:r w:rsidRPr="00F3044A">
              <w:rPr>
                <w:bCs/>
                <w:sz w:val="20"/>
                <w:szCs w:val="20"/>
              </w:rPr>
              <w:t xml:space="preserve">  </w:t>
            </w:r>
          </w:p>
          <w:p w:rsidR="00551A6C" w:rsidRPr="00F3044A" w:rsidRDefault="00551A6C" w:rsidP="00F3044A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F3044A">
              <w:rPr>
                <w:bCs/>
                <w:sz w:val="20"/>
                <w:szCs w:val="20"/>
                <w:lang w:val="en-US"/>
              </w:rPr>
              <w:t>,</w:t>
            </w:r>
            <w:r w:rsidRPr="00F3044A">
              <w:rPr>
                <w:bCs/>
                <w:sz w:val="20"/>
                <w:szCs w:val="20"/>
              </w:rPr>
              <w:t xml:space="preserve"> примеры</w:t>
            </w:r>
            <w:r w:rsidRPr="00F3044A">
              <w:rPr>
                <w:bCs/>
                <w:sz w:val="20"/>
                <w:szCs w:val="20"/>
                <w:lang w:val="en-US"/>
              </w:rPr>
              <w:t>)</w:t>
            </w:r>
            <w:r w:rsidRPr="00F3044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  <w:r w:rsidRPr="00F3044A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F3044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F3044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F3044A" w:rsidRDefault="00551A6C" w:rsidP="00F3044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F3044A">
              <w:rPr>
                <w:sz w:val="20"/>
                <w:szCs w:val="20"/>
              </w:rPr>
              <w:t>Артикли.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F3044A">
              <w:rPr>
                <w:bCs/>
                <w:sz w:val="20"/>
                <w:szCs w:val="20"/>
                <w:lang w:val="en-US"/>
              </w:rPr>
              <w:t>can</w:t>
            </w:r>
            <w:r w:rsidRPr="00F3044A">
              <w:rPr>
                <w:bCs/>
                <w:sz w:val="20"/>
                <w:szCs w:val="20"/>
              </w:rPr>
              <w:t>», «</w:t>
            </w:r>
            <w:r w:rsidRPr="00F3044A">
              <w:rPr>
                <w:bCs/>
                <w:sz w:val="20"/>
                <w:szCs w:val="20"/>
                <w:lang w:val="en-US"/>
              </w:rPr>
              <w:t>may</w:t>
            </w:r>
            <w:r w:rsidRPr="00F3044A">
              <w:rPr>
                <w:bCs/>
                <w:sz w:val="20"/>
                <w:szCs w:val="20"/>
              </w:rPr>
              <w:t>», «</w:t>
            </w:r>
            <w:r w:rsidRPr="00F3044A">
              <w:rPr>
                <w:bCs/>
                <w:sz w:val="20"/>
                <w:szCs w:val="20"/>
                <w:lang w:val="en-US"/>
              </w:rPr>
              <w:t>must</w:t>
            </w:r>
            <w:r w:rsidRPr="00F3044A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F3044A">
              <w:rPr>
                <w:bCs/>
                <w:sz w:val="20"/>
                <w:szCs w:val="20"/>
              </w:rPr>
              <w:t xml:space="preserve"> </w:t>
            </w:r>
            <w:r w:rsidR="004D6BE2" w:rsidRPr="00F3044A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Раздел 3</w:t>
            </w:r>
            <w:r w:rsidRPr="00F3044A">
              <w:rPr>
                <w:b/>
                <w:sz w:val="20"/>
                <w:szCs w:val="20"/>
                <w:lang w:val="en-US"/>
              </w:rPr>
              <w:t>.</w:t>
            </w:r>
            <w:r w:rsidRPr="00F3044A">
              <w:rPr>
                <w:bCs/>
                <w:sz w:val="20"/>
                <w:szCs w:val="20"/>
              </w:rPr>
              <w:t xml:space="preserve"> </w:t>
            </w:r>
            <w:r w:rsidRPr="00F3044A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CC15FF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F3044A">
              <w:rPr>
                <w:b/>
                <w:sz w:val="20"/>
                <w:szCs w:val="20"/>
              </w:rPr>
              <w:t>Тема</w:t>
            </w:r>
            <w:r w:rsidRPr="00F3044A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F3044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3044A">
              <w:rPr>
                <w:b/>
                <w:bCs/>
                <w:sz w:val="20"/>
                <w:szCs w:val="20"/>
              </w:rPr>
              <w:t>Еда</w:t>
            </w:r>
            <w:r w:rsidRPr="00F3044A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F3044A">
              <w:rPr>
                <w:b/>
                <w:bCs/>
                <w:sz w:val="20"/>
                <w:szCs w:val="20"/>
              </w:rPr>
              <w:t>Оборот</w:t>
            </w:r>
            <w:r w:rsidRPr="00F3044A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F3044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F3044A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F3044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F3044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3.2</w:t>
            </w:r>
            <w:r w:rsidRPr="00F3044A">
              <w:rPr>
                <w:bCs/>
                <w:sz w:val="20"/>
                <w:szCs w:val="20"/>
              </w:rPr>
              <w:t xml:space="preserve">. </w:t>
            </w:r>
            <w:r w:rsidRPr="00F3044A">
              <w:rPr>
                <w:b/>
                <w:bCs/>
                <w:sz w:val="20"/>
                <w:szCs w:val="20"/>
              </w:rPr>
              <w:t xml:space="preserve">Погода. </w:t>
            </w:r>
            <w:r w:rsidRPr="00F3044A">
              <w:rPr>
                <w:b/>
                <w:bCs/>
                <w:sz w:val="20"/>
                <w:szCs w:val="20"/>
              </w:rPr>
              <w:lastRenderedPageBreak/>
              <w:t xml:space="preserve">Безличное местоимение </w:t>
            </w:r>
            <w:r w:rsidRPr="00F3044A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F3044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F3044A">
              <w:rPr>
                <w:bCs/>
                <w:sz w:val="20"/>
                <w:szCs w:val="20"/>
              </w:rPr>
              <w:t xml:space="preserve"> </w:t>
            </w:r>
            <w:r w:rsidR="004D6BE2" w:rsidRPr="00F3044A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3.3.</w:t>
            </w:r>
            <w:r w:rsidRPr="00F3044A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F3044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F3044A">
              <w:rPr>
                <w:bCs/>
                <w:sz w:val="20"/>
                <w:szCs w:val="20"/>
              </w:rPr>
              <w:t xml:space="preserve"> </w:t>
            </w:r>
            <w:r w:rsidR="004D6BE2" w:rsidRPr="00F3044A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F3044A" w:rsidRDefault="00551A6C" w:rsidP="00F3044A">
            <w:pPr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F3044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F3044A" w:rsidRDefault="00551A6C" w:rsidP="00F3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F3044A" w:rsidRDefault="00551A6C" w:rsidP="00F3044A">
            <w:pPr>
              <w:autoSpaceDE w:val="0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</w:t>
            </w:r>
            <w:r w:rsidRPr="00F3044A">
              <w:rPr>
                <w:b/>
                <w:sz w:val="20"/>
                <w:szCs w:val="20"/>
              </w:rPr>
              <w:t xml:space="preserve"> </w:t>
            </w:r>
            <w:r w:rsidRPr="00F3044A">
              <w:rPr>
                <w:sz w:val="20"/>
                <w:szCs w:val="20"/>
              </w:rPr>
              <w:t>Будущее простое время.</w:t>
            </w:r>
            <w:r w:rsidRPr="00F3044A">
              <w:rPr>
                <w:b/>
                <w:sz w:val="20"/>
                <w:szCs w:val="20"/>
              </w:rPr>
              <w:t xml:space="preserve">  </w:t>
            </w:r>
            <w:r w:rsidRPr="00F3044A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F3044A" w:rsidRDefault="00551A6C" w:rsidP="00F304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F3044A">
              <w:rPr>
                <w:b/>
                <w:sz w:val="20"/>
                <w:szCs w:val="20"/>
                <w:lang w:val="en-US"/>
              </w:rPr>
              <w:t>simple</w:t>
            </w:r>
            <w:r w:rsidRPr="00F304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F3044A">
              <w:rPr>
                <w:bCs/>
                <w:sz w:val="20"/>
                <w:szCs w:val="20"/>
              </w:rPr>
              <w:t xml:space="preserve"> </w:t>
            </w:r>
            <w:r w:rsidR="004D6BE2" w:rsidRPr="00F3044A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Времена группы </w:t>
            </w:r>
            <w:r w:rsidRPr="00F3044A">
              <w:rPr>
                <w:b/>
                <w:sz w:val="20"/>
                <w:szCs w:val="20"/>
                <w:lang w:val="en-US"/>
              </w:rPr>
              <w:t>simple</w:t>
            </w:r>
            <w:r w:rsidRPr="00F3044A">
              <w:rPr>
                <w:b/>
                <w:sz w:val="20"/>
                <w:szCs w:val="20"/>
              </w:rPr>
              <w:t xml:space="preserve"> </w:t>
            </w:r>
            <w:r w:rsidRPr="00F3044A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 семестр (</w:t>
            </w:r>
            <w:r w:rsidR="00CE0CC8" w:rsidRPr="00F3044A">
              <w:rPr>
                <w:b/>
                <w:bCs/>
                <w:sz w:val="20"/>
                <w:szCs w:val="20"/>
              </w:rPr>
              <w:t>44</w:t>
            </w:r>
            <w:r w:rsidR="007B0E2E" w:rsidRPr="00F3044A">
              <w:rPr>
                <w:b/>
                <w:bCs/>
                <w:sz w:val="20"/>
                <w:szCs w:val="20"/>
              </w:rPr>
              <w:t xml:space="preserve"> </w:t>
            </w:r>
            <w:r w:rsidRPr="00F3044A">
              <w:rPr>
                <w:b/>
                <w:bCs/>
                <w:sz w:val="20"/>
                <w:szCs w:val="20"/>
              </w:rPr>
              <w:t>час</w:t>
            </w:r>
            <w:r w:rsidR="00A21D4A" w:rsidRPr="00F3044A">
              <w:rPr>
                <w:b/>
                <w:bCs/>
                <w:sz w:val="20"/>
                <w:szCs w:val="20"/>
              </w:rPr>
              <w:t>а</w:t>
            </w:r>
            <w:r w:rsidRPr="00F3044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5.1.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 xml:space="preserve">Употребление слов </w:t>
            </w:r>
            <w:r w:rsidRPr="00F3044A">
              <w:rPr>
                <w:b/>
                <w:sz w:val="20"/>
                <w:szCs w:val="20"/>
                <w:lang w:val="en-US"/>
              </w:rPr>
              <w:t>home</w:t>
            </w:r>
            <w:r w:rsidRPr="00F3044A">
              <w:rPr>
                <w:b/>
                <w:sz w:val="20"/>
                <w:szCs w:val="20"/>
              </w:rPr>
              <w:t>/</w:t>
            </w:r>
            <w:r w:rsidRPr="00F3044A">
              <w:rPr>
                <w:b/>
                <w:sz w:val="20"/>
                <w:szCs w:val="20"/>
                <w:lang w:val="en-US"/>
              </w:rPr>
              <w:t>house</w:t>
            </w:r>
            <w:r w:rsidRPr="00F304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lastRenderedPageBreak/>
              <w:t>Тема 5.2.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F3044A">
              <w:rPr>
                <w:bCs/>
                <w:sz w:val="20"/>
                <w:szCs w:val="20"/>
              </w:rPr>
              <w:t xml:space="preserve"> </w:t>
            </w:r>
            <w:r w:rsidR="004D6BE2" w:rsidRPr="00F3044A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F3044A">
              <w:rPr>
                <w:bCs/>
                <w:sz w:val="20"/>
                <w:szCs w:val="20"/>
                <w:lang w:val="en-US"/>
              </w:rPr>
              <w:t>as</w:t>
            </w:r>
            <w:r w:rsidRPr="00F3044A">
              <w:rPr>
                <w:bCs/>
                <w:sz w:val="20"/>
                <w:szCs w:val="20"/>
              </w:rPr>
              <w:t xml:space="preserve">… </w:t>
            </w:r>
            <w:r w:rsidRPr="00F3044A">
              <w:rPr>
                <w:bCs/>
                <w:sz w:val="20"/>
                <w:szCs w:val="20"/>
                <w:lang w:val="en-US"/>
              </w:rPr>
              <w:t>as</w:t>
            </w:r>
            <w:r w:rsidRPr="00F3044A">
              <w:rPr>
                <w:bCs/>
                <w:sz w:val="20"/>
                <w:szCs w:val="20"/>
              </w:rPr>
              <w:t xml:space="preserve">; </w:t>
            </w:r>
            <w:r w:rsidRPr="00F3044A">
              <w:rPr>
                <w:bCs/>
                <w:sz w:val="20"/>
                <w:szCs w:val="20"/>
                <w:lang w:val="en-US"/>
              </w:rPr>
              <w:t>not</w:t>
            </w:r>
            <w:r w:rsidRPr="00F3044A">
              <w:rPr>
                <w:bCs/>
                <w:sz w:val="20"/>
                <w:szCs w:val="20"/>
              </w:rPr>
              <w:t xml:space="preserve"> </w:t>
            </w:r>
            <w:r w:rsidRPr="00F3044A">
              <w:rPr>
                <w:bCs/>
                <w:sz w:val="20"/>
                <w:szCs w:val="20"/>
                <w:lang w:val="en-US"/>
              </w:rPr>
              <w:t>as</w:t>
            </w:r>
            <w:r w:rsidRPr="00F3044A">
              <w:rPr>
                <w:bCs/>
                <w:sz w:val="20"/>
                <w:szCs w:val="20"/>
              </w:rPr>
              <w:t xml:space="preserve">… </w:t>
            </w:r>
            <w:r w:rsidRPr="00F3044A">
              <w:rPr>
                <w:bCs/>
                <w:sz w:val="20"/>
                <w:szCs w:val="20"/>
                <w:lang w:val="en-US"/>
              </w:rPr>
              <w:t>as</w:t>
            </w:r>
            <w:r w:rsidRPr="00F3044A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5.3.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5.4.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Раздел 6.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6.1.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6.2.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F3044A">
              <w:rPr>
                <w:bCs/>
                <w:sz w:val="20"/>
                <w:szCs w:val="20"/>
              </w:rPr>
              <w:t>Англо-говорящие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F3044A">
              <w:rPr>
                <w:bCs/>
                <w:sz w:val="20"/>
                <w:szCs w:val="20"/>
              </w:rPr>
              <w:t>В</w:t>
            </w:r>
            <w:r w:rsidRPr="00F3044A">
              <w:rPr>
                <w:sz w:val="20"/>
                <w:szCs w:val="20"/>
              </w:rPr>
              <w:t>ремёна</w:t>
            </w:r>
            <w:proofErr w:type="spellEnd"/>
            <w:r w:rsidRPr="00F3044A">
              <w:rPr>
                <w:sz w:val="20"/>
                <w:szCs w:val="20"/>
              </w:rPr>
              <w:t xml:space="preserve"> группы</w:t>
            </w:r>
            <w:r w:rsidRPr="00F3044A">
              <w:rPr>
                <w:b/>
                <w:sz w:val="20"/>
                <w:szCs w:val="20"/>
              </w:rPr>
              <w:t xml:space="preserve"> </w:t>
            </w:r>
            <w:r w:rsidRPr="00F3044A">
              <w:rPr>
                <w:b/>
                <w:sz w:val="20"/>
                <w:szCs w:val="20"/>
                <w:lang w:val="en-US"/>
              </w:rPr>
              <w:t>simple</w:t>
            </w:r>
            <w:r w:rsidRPr="00F3044A">
              <w:rPr>
                <w:b/>
                <w:sz w:val="20"/>
                <w:szCs w:val="20"/>
              </w:rPr>
              <w:t xml:space="preserve">. </w:t>
            </w:r>
            <w:r w:rsidRPr="00F3044A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3044A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F3044A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Раздел 7.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F246D9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3 семестр (32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7.1.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7.2.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Времена группы </w:t>
            </w:r>
            <w:r w:rsidRPr="00F3044A">
              <w:rPr>
                <w:b/>
                <w:sz w:val="20"/>
                <w:szCs w:val="20"/>
                <w:lang w:val="en-US"/>
              </w:rPr>
              <w:t>simple</w:t>
            </w:r>
            <w:r w:rsidRPr="00F3044A">
              <w:rPr>
                <w:b/>
                <w:sz w:val="20"/>
                <w:szCs w:val="20"/>
              </w:rPr>
              <w:t xml:space="preserve">. </w:t>
            </w:r>
            <w:r w:rsidRPr="00F3044A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7.3.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7.6.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F3044A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3044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Раздел 8.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8.1.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8.2.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8.4.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lastRenderedPageBreak/>
              <w:t>Профессия. Словообразование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9.3.</w:t>
            </w:r>
          </w:p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044A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9259B5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3044A">
              <w:rPr>
                <w:bCs/>
                <w:sz w:val="20"/>
                <w:szCs w:val="20"/>
              </w:rPr>
              <w:t>ОК</w:t>
            </w:r>
            <w:proofErr w:type="gramEnd"/>
            <w:r w:rsidRPr="00F3044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365F44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F3044A" w:rsidTr="00F3044A">
        <w:trPr>
          <w:trHeight w:val="282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F3044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A21D4A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3044A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F3044A" w:rsidRDefault="00551A6C" w:rsidP="00F3044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95461" w:rsidRDefault="00A95461" w:rsidP="00F304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95461" w:rsidRDefault="00A95461" w:rsidP="00F3044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caps/>
        </w:rPr>
      </w:pPr>
    </w:p>
    <w:p w:rsidR="00A95461" w:rsidRDefault="00A95461" w:rsidP="00F3044A"/>
    <w:p w:rsidR="00A95461" w:rsidRDefault="00A95461" w:rsidP="00F3044A"/>
    <w:p w:rsidR="00A95461" w:rsidRDefault="00A95461" w:rsidP="00F3044A"/>
    <w:p w:rsidR="00A95461" w:rsidRDefault="00A95461" w:rsidP="00F3044A">
      <w:pPr>
        <w:sectPr w:rsidR="00A95461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F304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F3044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F3044A" w:rsidRDefault="00363BF9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F3044A">
        <w:rPr>
          <w:b/>
          <w:bCs/>
        </w:rPr>
        <w:t>Основные источники:</w:t>
      </w:r>
    </w:p>
    <w:p w:rsidR="00363BF9" w:rsidRPr="00F3044A" w:rsidRDefault="00363BF9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F3044A">
        <w:rPr>
          <w:bCs/>
          <w:i/>
        </w:rPr>
        <w:t>Учебники для студентов:</w:t>
      </w:r>
    </w:p>
    <w:p w:rsidR="00363BF9" w:rsidRDefault="00363BF9" w:rsidP="00F3044A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F3044A">
        <w:rPr>
          <w:bCs/>
        </w:rPr>
        <w:t>Агабекян</w:t>
      </w:r>
      <w:proofErr w:type="spellEnd"/>
      <w:r w:rsidRPr="00F3044A">
        <w:rPr>
          <w:bCs/>
        </w:rPr>
        <w:t xml:space="preserve">, И.П. Английский язык: учебник/ </w:t>
      </w:r>
      <w:proofErr w:type="spellStart"/>
      <w:r w:rsidRPr="00F3044A">
        <w:rPr>
          <w:bCs/>
        </w:rPr>
        <w:t>И.П.Агабекян</w:t>
      </w:r>
      <w:proofErr w:type="spellEnd"/>
      <w:r w:rsidRPr="00F3044A">
        <w:rPr>
          <w:bCs/>
        </w:rPr>
        <w:t xml:space="preserve"> — Ростов Н/</w:t>
      </w:r>
      <w:proofErr w:type="spellStart"/>
      <w:r w:rsidRPr="00F3044A">
        <w:rPr>
          <w:bCs/>
        </w:rPr>
        <w:t>Д</w:t>
      </w:r>
      <w:proofErr w:type="gramStart"/>
      <w:r w:rsidRPr="00F3044A">
        <w:rPr>
          <w:bCs/>
        </w:rPr>
        <w:t>:Ф</w:t>
      </w:r>
      <w:proofErr w:type="gramEnd"/>
      <w:r w:rsidRPr="00F3044A">
        <w:rPr>
          <w:bCs/>
        </w:rPr>
        <w:t>еникс</w:t>
      </w:r>
      <w:proofErr w:type="spellEnd"/>
      <w:r w:rsidRPr="00F3044A">
        <w:rPr>
          <w:bCs/>
        </w:rPr>
        <w:t>, 2017.</w:t>
      </w:r>
    </w:p>
    <w:p w:rsidR="00363BF9" w:rsidRPr="00F3044A" w:rsidRDefault="00363BF9" w:rsidP="00F3044A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F3044A">
        <w:rPr>
          <w:bCs/>
        </w:rPr>
        <w:t>Агабекян</w:t>
      </w:r>
      <w:proofErr w:type="spellEnd"/>
      <w:r w:rsidRPr="00F3044A">
        <w:rPr>
          <w:bCs/>
        </w:rPr>
        <w:t xml:space="preserve">, И.П. Английский язык: учебник/ </w:t>
      </w:r>
      <w:proofErr w:type="spellStart"/>
      <w:r w:rsidRPr="00F3044A">
        <w:rPr>
          <w:bCs/>
        </w:rPr>
        <w:t>И.П.Агабекян</w:t>
      </w:r>
      <w:proofErr w:type="spellEnd"/>
      <w:r w:rsidRPr="00F3044A">
        <w:rPr>
          <w:bCs/>
        </w:rPr>
        <w:t xml:space="preserve"> — Ростов Н/</w:t>
      </w:r>
      <w:proofErr w:type="spellStart"/>
      <w:r w:rsidRPr="00F3044A">
        <w:rPr>
          <w:bCs/>
        </w:rPr>
        <w:t>Д</w:t>
      </w:r>
      <w:proofErr w:type="gramStart"/>
      <w:r w:rsidRPr="00F3044A">
        <w:rPr>
          <w:bCs/>
        </w:rPr>
        <w:t>:Ф</w:t>
      </w:r>
      <w:proofErr w:type="gramEnd"/>
      <w:r w:rsidRPr="00F3044A">
        <w:rPr>
          <w:bCs/>
        </w:rPr>
        <w:t>еникс</w:t>
      </w:r>
      <w:proofErr w:type="spellEnd"/>
      <w:r w:rsidRPr="00F3044A">
        <w:rPr>
          <w:bCs/>
        </w:rPr>
        <w:t>, 2018.</w:t>
      </w:r>
    </w:p>
    <w:p w:rsidR="00363BF9" w:rsidRPr="00F3044A" w:rsidRDefault="00363BF9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F3044A" w:rsidRDefault="00363BF9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044A">
        <w:rPr>
          <w:b/>
          <w:bCs/>
        </w:rPr>
        <w:t>Дополнительные источники</w:t>
      </w:r>
      <w:r w:rsidRPr="00F3044A">
        <w:rPr>
          <w:bCs/>
        </w:rPr>
        <w:t>:</w:t>
      </w:r>
    </w:p>
    <w:p w:rsidR="00363BF9" w:rsidRPr="00F3044A" w:rsidRDefault="00363BF9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 w:rsidRPr="00F3044A">
        <w:rPr>
          <w:color w:val="000000"/>
        </w:rPr>
        <w:t xml:space="preserve">1.1 </w:t>
      </w:r>
      <w:proofErr w:type="spellStart"/>
      <w:r w:rsidRPr="00F3044A">
        <w:rPr>
          <w:color w:val="000000"/>
        </w:rPr>
        <w:t>Planet</w:t>
      </w:r>
      <w:proofErr w:type="spellEnd"/>
      <w:r w:rsidRPr="00F3044A">
        <w:rPr>
          <w:color w:val="000000"/>
        </w:rPr>
        <w:t xml:space="preserve"> </w:t>
      </w:r>
      <w:proofErr w:type="spellStart"/>
      <w:r w:rsidRPr="00F3044A">
        <w:rPr>
          <w:color w:val="000000"/>
        </w:rPr>
        <w:t>of</w:t>
      </w:r>
      <w:proofErr w:type="spellEnd"/>
      <w:r w:rsidRPr="00F3044A">
        <w:rPr>
          <w:color w:val="000000"/>
        </w:rPr>
        <w:t xml:space="preserve"> </w:t>
      </w:r>
      <w:proofErr w:type="spellStart"/>
      <w:r w:rsidRPr="00F3044A">
        <w:rPr>
          <w:color w:val="000000"/>
        </w:rPr>
        <w:t>English</w:t>
      </w:r>
      <w:proofErr w:type="spellEnd"/>
      <w:r w:rsidRPr="00F3044A"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 w:rsidRPr="00F3044A">
        <w:rPr>
          <w:color w:val="000000"/>
        </w:rPr>
        <w:t>А.Койранская</w:t>
      </w:r>
      <w:proofErr w:type="spellEnd"/>
      <w:r w:rsidRPr="00F3044A">
        <w:rPr>
          <w:color w:val="000000"/>
        </w:rPr>
        <w:t xml:space="preserve">, Г. В. </w:t>
      </w:r>
      <w:proofErr w:type="spellStart"/>
      <w:r w:rsidRPr="00F3044A">
        <w:rPr>
          <w:color w:val="000000"/>
        </w:rPr>
        <w:t>Лаврик</w:t>
      </w:r>
      <w:proofErr w:type="spellEnd"/>
      <w:r w:rsidRPr="00F3044A"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 w:rsidRPr="00F3044A">
        <w:rPr>
          <w:color w:val="000000"/>
        </w:rPr>
        <w:t xml:space="preserve"> 1.2 </w:t>
      </w:r>
      <w:proofErr w:type="spellStart"/>
      <w:r w:rsidRPr="00F3044A">
        <w:rPr>
          <w:color w:val="000000"/>
        </w:rPr>
        <w:t>Planet</w:t>
      </w:r>
      <w:proofErr w:type="spellEnd"/>
      <w:r w:rsidRPr="00F3044A">
        <w:rPr>
          <w:color w:val="000000"/>
        </w:rPr>
        <w:t xml:space="preserve"> </w:t>
      </w:r>
      <w:proofErr w:type="spellStart"/>
      <w:r w:rsidRPr="00F3044A">
        <w:rPr>
          <w:color w:val="000000"/>
        </w:rPr>
        <w:t>of</w:t>
      </w:r>
      <w:proofErr w:type="spellEnd"/>
      <w:r w:rsidRPr="00F3044A">
        <w:rPr>
          <w:color w:val="000000"/>
        </w:rPr>
        <w:t xml:space="preserve"> </w:t>
      </w:r>
      <w:proofErr w:type="spellStart"/>
      <w:r w:rsidRPr="00F3044A">
        <w:rPr>
          <w:color w:val="000000"/>
        </w:rPr>
        <w:t>English</w:t>
      </w:r>
      <w:proofErr w:type="spellEnd"/>
      <w:r w:rsidRPr="00F3044A">
        <w:rPr>
          <w:color w:val="000000"/>
        </w:rPr>
        <w:t>: учебник английского языка для учреждений</w:t>
      </w:r>
      <w:r>
        <w:rPr>
          <w:color w:val="000000"/>
        </w:rPr>
        <w:t xml:space="preserve">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F3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0757C8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4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0757C8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5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0757C8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</w:t>
        </w:r>
        <w:proofErr w:type="spellStart"/>
        <w:r w:rsidR="00363BF9">
          <w:rPr>
            <w:rStyle w:val="a7"/>
          </w:rPr>
          <w:t>dictionary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british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enjoy</w:t>
        </w:r>
        <w:proofErr w:type="spellEnd"/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0757C8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7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0757C8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8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F3044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792474" w:rsidRPr="00F3044A" w:rsidRDefault="003F2207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3.</w:t>
      </w:r>
      <w:r w:rsidR="002C3A9D">
        <w:t>3</w:t>
      </w:r>
      <w:r>
        <w:t xml:space="preserve"> </w:t>
      </w:r>
      <w:r w:rsidR="00792474" w:rsidRPr="00F3044A">
        <w:rPr>
          <w:b/>
          <w:bCs/>
        </w:rPr>
        <w:t>Адаптация содержания образования в рамках реализации программы для  обучающихся с ОВЗ</w:t>
      </w:r>
      <w:r w:rsidR="00792474" w:rsidRPr="00F3044A">
        <w:t> </w:t>
      </w:r>
      <w:r w:rsidR="00792474" w:rsidRPr="00F3044A">
        <w:rPr>
          <w:b/>
          <w:bCs/>
        </w:rPr>
        <w:t>и инвалидов</w:t>
      </w:r>
      <w:r w:rsidR="00792474" w:rsidRPr="00F3044A"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F3044A" w:rsidRDefault="00792474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F3044A">
        <w:t xml:space="preserve">Реализация программы для этой группы </w:t>
      </w:r>
      <w:proofErr w:type="gramStart"/>
      <w:r w:rsidRPr="00F3044A">
        <w:t>обучающихся</w:t>
      </w:r>
      <w:proofErr w:type="gramEnd"/>
      <w:r w:rsidRPr="00F3044A">
        <w:t xml:space="preserve"> требует создания </w:t>
      </w:r>
      <w:proofErr w:type="spellStart"/>
      <w:r w:rsidRPr="00F3044A">
        <w:t>безбарьерной</w:t>
      </w:r>
      <w:proofErr w:type="spellEnd"/>
      <w:r w:rsidRPr="00F3044A">
        <w:t xml:space="preserve"> среды (обеспечение индивидуально адаптированного рабочего места):</w:t>
      </w:r>
    </w:p>
    <w:p w:rsidR="00792474" w:rsidRPr="00F3044A" w:rsidRDefault="00792474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F3044A">
        <w:rPr>
          <w:b/>
          <w:bCs/>
        </w:rPr>
        <w:t>Учебно-методическое обеспечение:</w:t>
      </w:r>
      <w:r w:rsidRPr="00F3044A"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F3044A">
        <w:t>ФОСы</w:t>
      </w:r>
      <w:proofErr w:type="spellEnd"/>
      <w:r w:rsidRPr="00F3044A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F3044A" w:rsidRDefault="00792474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F3044A">
        <w:rPr>
          <w:b/>
          <w:bCs/>
        </w:rPr>
        <w:t>Оборудование:</w:t>
      </w:r>
      <w:r w:rsidRPr="00F3044A"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92474" w:rsidRPr="00792474" w:rsidRDefault="00792474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F3044A">
        <w:rPr>
          <w:b/>
          <w:bCs/>
        </w:rPr>
        <w:t>Активные технические средства:</w:t>
      </w:r>
      <w:r w:rsidRPr="00F3044A"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F3044A">
        <w:lastRenderedPageBreak/>
        <w:t>стереопроекции</w:t>
      </w:r>
      <w:proofErr w:type="spellEnd"/>
      <w:r w:rsidRPr="00F3044A">
        <w:t xml:space="preserve">, голограммы и др.); </w:t>
      </w:r>
      <w:proofErr w:type="spellStart"/>
      <w:r w:rsidRPr="00F3044A">
        <w:t>звукотехнические</w:t>
      </w:r>
      <w:proofErr w:type="spellEnd"/>
      <w:r w:rsidRPr="00F3044A">
        <w:t xml:space="preserve"> устройства (стереомагнитофоны, микшеры, эквалайзеры, </w:t>
      </w:r>
      <w:proofErr w:type="spellStart"/>
      <w:r w:rsidRPr="00F3044A">
        <w:t>стереоусилители</w:t>
      </w:r>
      <w:proofErr w:type="spellEnd"/>
      <w:r w:rsidRPr="00F3044A"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F3044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9"/>
          <w:footerReference w:type="default" r:id="rId20"/>
          <w:footerReference w:type="first" r:id="rId21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F304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F3044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F3044A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F3044A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F3044A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F3044A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</w:t>
            </w:r>
            <w:r>
              <w:lastRenderedPageBreak/>
              <w:t xml:space="preserve">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</w:t>
            </w:r>
            <w:r>
              <w:lastRenderedPageBreak/>
              <w:t>словосочетаний, основные способы словосочетания на иностранном языке;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F3044A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F3044A">
            <w:pPr>
              <w:pStyle w:val="aff0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lastRenderedPageBreak/>
              <w:t xml:space="preserve">- Понимает содержание текстов: 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F3044A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F3044A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</w:p>
          <w:p w:rsidR="00A95461" w:rsidRDefault="00A95461" w:rsidP="00F3044A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F3044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DB7">
              <w:rPr>
                <w:lang w:eastAsia="ru-RU"/>
              </w:rPr>
              <w:lastRenderedPageBreak/>
              <w:t>ОК</w:t>
            </w:r>
            <w:proofErr w:type="gramEnd"/>
            <w:r w:rsidRPr="00147DB7"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F3044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F3044A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F3044A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F3044A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F3044A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F3044A">
      <w:pPr>
        <w:jc w:val="both"/>
      </w:pPr>
    </w:p>
    <w:p w:rsidR="00E14A68" w:rsidRDefault="007F6B8B" w:rsidP="00F3044A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F3044A">
      <w:pPr>
        <w:ind w:left="2124"/>
      </w:pPr>
      <w:r>
        <w:t>Тестовые задания</w:t>
      </w:r>
    </w:p>
    <w:p w:rsidR="007F6B8B" w:rsidRDefault="007F6B8B" w:rsidP="00F3044A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F3044A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F3044A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F3044A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F3044A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F3044A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F3044A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F3044A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F3044A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F3044A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F3044A">
      <w:r>
        <w:t xml:space="preserve"> - подготовку к аттестации по дисциплине.</w:t>
      </w:r>
    </w:p>
    <w:p w:rsidR="00DC54D4" w:rsidRDefault="00DC54D4" w:rsidP="00F3044A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F3044A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F3044A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F3044A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F3044A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F3044A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F3044A">
            <w:r>
              <w:t>5</w:t>
            </w:r>
          </w:p>
        </w:tc>
        <w:tc>
          <w:tcPr>
            <w:tcW w:w="4929" w:type="dxa"/>
          </w:tcPr>
          <w:p w:rsidR="00DC54D4" w:rsidRDefault="00DC54D4" w:rsidP="00F3044A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F3044A">
            <w:r>
              <w:t>80 – 89</w:t>
            </w:r>
          </w:p>
        </w:tc>
        <w:tc>
          <w:tcPr>
            <w:tcW w:w="4928" w:type="dxa"/>
          </w:tcPr>
          <w:p w:rsidR="00DC54D4" w:rsidRDefault="00DC54D4" w:rsidP="00F3044A">
            <w:r>
              <w:t>4</w:t>
            </w:r>
          </w:p>
        </w:tc>
        <w:tc>
          <w:tcPr>
            <w:tcW w:w="4929" w:type="dxa"/>
          </w:tcPr>
          <w:p w:rsidR="00DC54D4" w:rsidRDefault="00DC54D4" w:rsidP="00F3044A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F3044A">
            <w:r>
              <w:t>70 – 79</w:t>
            </w:r>
          </w:p>
        </w:tc>
        <w:tc>
          <w:tcPr>
            <w:tcW w:w="4928" w:type="dxa"/>
          </w:tcPr>
          <w:p w:rsidR="00DC54D4" w:rsidRDefault="00DC54D4" w:rsidP="00F3044A">
            <w:r>
              <w:t>3</w:t>
            </w:r>
          </w:p>
        </w:tc>
        <w:tc>
          <w:tcPr>
            <w:tcW w:w="4929" w:type="dxa"/>
          </w:tcPr>
          <w:p w:rsidR="00DC54D4" w:rsidRDefault="00DC54D4" w:rsidP="00F3044A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F3044A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F3044A">
            <w:r>
              <w:t>2</w:t>
            </w:r>
          </w:p>
        </w:tc>
        <w:tc>
          <w:tcPr>
            <w:tcW w:w="4929" w:type="dxa"/>
          </w:tcPr>
          <w:p w:rsidR="00DC54D4" w:rsidRDefault="00DC54D4" w:rsidP="00F3044A">
            <w:r>
              <w:t>Неудовлетворительно</w:t>
            </w:r>
          </w:p>
        </w:tc>
      </w:tr>
    </w:tbl>
    <w:p w:rsidR="00DC54D4" w:rsidRPr="00DC54D4" w:rsidRDefault="00DC54D4" w:rsidP="00F3044A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C8" w:rsidRDefault="000757C8">
      <w:r>
        <w:separator/>
      </w:r>
    </w:p>
  </w:endnote>
  <w:endnote w:type="continuationSeparator" w:id="0">
    <w:p w:rsidR="000757C8" w:rsidRDefault="0007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2831DB" wp14:editId="550D7639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B63D81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B63D81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B63D81">
      <w:rPr>
        <w:noProof/>
      </w:rPr>
      <w:t>11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B63D81">
      <w:rPr>
        <w:noProof/>
      </w:rPr>
      <w:t>18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C8" w:rsidRDefault="000757C8">
      <w:r>
        <w:separator/>
      </w:r>
    </w:p>
  </w:footnote>
  <w:footnote w:type="continuationSeparator" w:id="0">
    <w:p w:rsidR="000757C8" w:rsidRDefault="0007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757C8"/>
    <w:rsid w:val="000A1649"/>
    <w:rsid w:val="001301BA"/>
    <w:rsid w:val="001D53DD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63BF9"/>
    <w:rsid w:val="00365F44"/>
    <w:rsid w:val="003C517C"/>
    <w:rsid w:val="003F2207"/>
    <w:rsid w:val="004147B0"/>
    <w:rsid w:val="00457511"/>
    <w:rsid w:val="004D6BE2"/>
    <w:rsid w:val="00551A6C"/>
    <w:rsid w:val="005F391D"/>
    <w:rsid w:val="00654AFD"/>
    <w:rsid w:val="00687629"/>
    <w:rsid w:val="00792474"/>
    <w:rsid w:val="007A7434"/>
    <w:rsid w:val="007B0E2E"/>
    <w:rsid w:val="007C0A35"/>
    <w:rsid w:val="007E209F"/>
    <w:rsid w:val="007F07F7"/>
    <w:rsid w:val="007F6B8B"/>
    <w:rsid w:val="008A4BAB"/>
    <w:rsid w:val="008E7F79"/>
    <w:rsid w:val="00921AC9"/>
    <w:rsid w:val="009259B5"/>
    <w:rsid w:val="00A03197"/>
    <w:rsid w:val="00A21D4A"/>
    <w:rsid w:val="00A95461"/>
    <w:rsid w:val="00B5261F"/>
    <w:rsid w:val="00B63D81"/>
    <w:rsid w:val="00BD1746"/>
    <w:rsid w:val="00C05CA0"/>
    <w:rsid w:val="00C5475A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246D9"/>
    <w:rsid w:val="00F3044A"/>
    <w:rsid w:val="00F66956"/>
    <w:rsid w:val="00FB5AC3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www.ldoceonline.com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cmillandictionary.com/dictionary/british/enjoy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ingvolive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iro.ranep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6E06-B451-496E-98FF-2E7AD74C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4418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eXpert</cp:lastModifiedBy>
  <cp:revision>21</cp:revision>
  <dcterms:created xsi:type="dcterms:W3CDTF">2020-06-17T05:29:00Z</dcterms:created>
  <dcterms:modified xsi:type="dcterms:W3CDTF">2020-06-19T04:36:00Z</dcterms:modified>
</cp:coreProperties>
</file>