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0F" w:rsidRPr="005D748F" w:rsidRDefault="000D740F" w:rsidP="002648BF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D6BCC" w:rsidRPr="00DD6BCC" w:rsidRDefault="00DD6BCC" w:rsidP="00DD6B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DD6BCC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15</w:t>
      </w:r>
    </w:p>
    <w:p w:rsidR="00DD6BCC" w:rsidRPr="00DD6BCC" w:rsidRDefault="00DD6BCC" w:rsidP="00DD6B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BCC"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DD6BCC" w:rsidRPr="00DD6BCC" w:rsidRDefault="00DD6BCC" w:rsidP="00DD6BC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color w:val="4F81BD"/>
          <w:sz w:val="24"/>
          <w:szCs w:val="24"/>
        </w:rPr>
      </w:pPr>
      <w:r w:rsidRPr="00DD6BCC"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  <w:t>8.51.02.01  Народное художественное творчество (по видам)</w:t>
      </w:r>
    </w:p>
    <w:p w:rsidR="007D376B" w:rsidRPr="00CF1567" w:rsidRDefault="007D376B" w:rsidP="007D376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7D376B" w:rsidRPr="00CF1567" w:rsidRDefault="007D376B" w:rsidP="007D37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D376B" w:rsidRPr="00CF1567" w:rsidRDefault="007D376B" w:rsidP="007D37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D376B" w:rsidRPr="00CF1567" w:rsidRDefault="007D376B" w:rsidP="007D37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D376B" w:rsidRPr="00CF1567" w:rsidRDefault="007D376B" w:rsidP="007D37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D376B" w:rsidRDefault="007D376B" w:rsidP="007D37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DD6BCC" w:rsidRDefault="00DD6BCC" w:rsidP="007D37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DD6BCC" w:rsidRDefault="00DD6BCC" w:rsidP="007D37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DD6BCC" w:rsidRDefault="00DD6BCC" w:rsidP="007D37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DD6BCC" w:rsidRDefault="00DD6BCC" w:rsidP="007D37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DD6BCC" w:rsidRDefault="00DD6BCC" w:rsidP="007D37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DD6BCC" w:rsidRDefault="00DD6BCC" w:rsidP="007D37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DD6BCC" w:rsidRDefault="00DD6BCC" w:rsidP="007D37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DD6BCC" w:rsidRPr="00CF1567" w:rsidRDefault="00DD6BCC" w:rsidP="007D37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510BE" w:rsidRDefault="007D376B" w:rsidP="007D37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F1567">
        <w:rPr>
          <w:rFonts w:ascii="Times New Roman" w:hAnsi="Times New Roman" w:cs="Times New Roman"/>
          <w:caps/>
          <w:sz w:val="24"/>
          <w:szCs w:val="24"/>
        </w:rPr>
        <w:t xml:space="preserve">Рабочая ПРОГРАММа </w:t>
      </w:r>
    </w:p>
    <w:p w:rsidR="007D376B" w:rsidRPr="00CF1567" w:rsidRDefault="007D376B" w:rsidP="007D37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  <w:sz w:val="24"/>
          <w:szCs w:val="24"/>
          <w:u w:val="single"/>
        </w:rPr>
      </w:pPr>
    </w:p>
    <w:p w:rsidR="007D376B" w:rsidRPr="001A68B8" w:rsidRDefault="006510BE" w:rsidP="001A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7D376B" w:rsidRPr="00CF1567">
        <w:rPr>
          <w:rFonts w:ascii="Times New Roman" w:hAnsi="Times New Roman" w:cs="Times New Roman"/>
          <w:sz w:val="24"/>
          <w:szCs w:val="24"/>
        </w:rPr>
        <w:t>ОД. 02.06</w:t>
      </w:r>
      <w:r w:rsidR="007552B4">
        <w:rPr>
          <w:rFonts w:ascii="Times New Roman" w:hAnsi="Times New Roman" w:cs="Times New Roman"/>
          <w:sz w:val="24"/>
          <w:szCs w:val="24"/>
        </w:rPr>
        <w:t xml:space="preserve"> </w:t>
      </w:r>
      <w:r w:rsidR="007D376B" w:rsidRPr="00CF1567">
        <w:rPr>
          <w:rFonts w:ascii="Times New Roman" w:hAnsi="Times New Roman" w:cs="Times New Roman"/>
          <w:sz w:val="24"/>
          <w:szCs w:val="24"/>
        </w:rPr>
        <w:t>Основы этнографии</w:t>
      </w:r>
    </w:p>
    <w:p w:rsidR="001A68B8" w:rsidRPr="00DA477E" w:rsidRDefault="001A68B8" w:rsidP="001A68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1A68B8" w:rsidRPr="000D740F" w:rsidRDefault="001A68B8" w:rsidP="001A68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</w:rPr>
      </w:pPr>
    </w:p>
    <w:p w:rsidR="001A68B8" w:rsidRPr="000D740F" w:rsidRDefault="001A68B8" w:rsidP="001A68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</w:rPr>
      </w:pPr>
    </w:p>
    <w:p w:rsidR="001A68B8" w:rsidRPr="000D740F" w:rsidRDefault="001A68B8" w:rsidP="001A68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1A68B8" w:rsidRPr="000D740F" w:rsidRDefault="001A68B8" w:rsidP="001A68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1A68B8" w:rsidRPr="000D740F" w:rsidRDefault="001A68B8" w:rsidP="001A68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1A68B8" w:rsidRPr="000D740F" w:rsidRDefault="001A68B8" w:rsidP="001A68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1A68B8" w:rsidRPr="000D740F" w:rsidRDefault="001A68B8" w:rsidP="001A68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1A68B8" w:rsidRPr="000D740F" w:rsidRDefault="001A68B8" w:rsidP="001A68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1A68B8" w:rsidRPr="000D740F" w:rsidRDefault="001A68B8" w:rsidP="001A68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1A68B8" w:rsidRPr="000D740F" w:rsidRDefault="001A68B8" w:rsidP="001A68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1A68B8" w:rsidRDefault="001A68B8" w:rsidP="001A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1A68B8" w:rsidRDefault="001A68B8" w:rsidP="001A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A68B8" w:rsidRDefault="001A68B8" w:rsidP="001A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A68B8" w:rsidRDefault="001A68B8" w:rsidP="001A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A68B8" w:rsidRDefault="001A68B8" w:rsidP="001A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A68B8" w:rsidRDefault="001A68B8" w:rsidP="001A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A68B8" w:rsidRDefault="001A68B8" w:rsidP="001A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A68B8" w:rsidRDefault="001A68B8" w:rsidP="001A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A68B8" w:rsidRDefault="001A68B8" w:rsidP="001A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DD6BCC" w:rsidRDefault="00DD6BCC" w:rsidP="001A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DD6BCC" w:rsidRDefault="00DD6BCC" w:rsidP="001A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DD6BCC" w:rsidRDefault="00DD6BCC" w:rsidP="001A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DD6BCC" w:rsidRDefault="00DD6BCC" w:rsidP="001A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DD6BCC" w:rsidRDefault="00DD6BCC" w:rsidP="001A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DD6BCC" w:rsidRDefault="00DD6BCC" w:rsidP="001A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DD6BCC" w:rsidRDefault="00DD6BCC" w:rsidP="001A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A68B8" w:rsidRDefault="001A68B8" w:rsidP="001A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20F6D" w:rsidRDefault="00820F6D" w:rsidP="001A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A68B8" w:rsidRDefault="001A68B8" w:rsidP="001A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1A68B8" w:rsidRPr="00CC5594" w:rsidRDefault="001A68B8" w:rsidP="001A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C5594">
        <w:rPr>
          <w:rFonts w:ascii="Times New Roman" w:hAnsi="Times New Roman" w:cs="Times New Roman"/>
          <w:bCs/>
          <w:sz w:val="24"/>
          <w:szCs w:val="24"/>
        </w:rPr>
        <w:t>Тобольск, 201</w:t>
      </w:r>
      <w:r w:rsidR="006510BE">
        <w:rPr>
          <w:rFonts w:ascii="Times New Roman" w:hAnsi="Times New Roman" w:cs="Times New Roman"/>
          <w:bCs/>
          <w:sz w:val="24"/>
          <w:szCs w:val="24"/>
        </w:rPr>
        <w:t>9</w:t>
      </w:r>
      <w:r w:rsidRPr="00CC5594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1A68B8" w:rsidRPr="00CC5594" w:rsidRDefault="001A68B8" w:rsidP="001A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A68B8" w:rsidRPr="00AF5E13" w:rsidRDefault="00CA6C86" w:rsidP="001A6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A68B8" w:rsidRPr="0036629A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 специальности </w:t>
      </w:r>
      <w:r w:rsidR="001A68B8" w:rsidRPr="00AF5E13">
        <w:rPr>
          <w:rFonts w:ascii="Times New Roman" w:hAnsi="Times New Roman" w:cs="Times New Roman"/>
          <w:sz w:val="24"/>
          <w:szCs w:val="24"/>
        </w:rPr>
        <w:t>8.51.02.01 Народное худож</w:t>
      </w:r>
      <w:r w:rsidR="001A68B8">
        <w:rPr>
          <w:rFonts w:ascii="Times New Roman" w:hAnsi="Times New Roman" w:cs="Times New Roman"/>
          <w:sz w:val="24"/>
          <w:szCs w:val="24"/>
        </w:rPr>
        <w:t xml:space="preserve">ественное творчество (по видам) </w:t>
      </w:r>
      <w:r w:rsidR="001A68B8" w:rsidRPr="00AF5E13">
        <w:rPr>
          <w:rFonts w:ascii="Times New Roman" w:hAnsi="Times New Roman" w:cs="Times New Roman"/>
          <w:sz w:val="24"/>
          <w:szCs w:val="24"/>
        </w:rPr>
        <w:t>углубленной подготовки</w:t>
      </w:r>
      <w:r w:rsidR="001A68B8">
        <w:rPr>
          <w:rFonts w:ascii="Times New Roman" w:hAnsi="Times New Roman" w:cs="Times New Roman"/>
          <w:sz w:val="24"/>
          <w:szCs w:val="24"/>
        </w:rPr>
        <w:t>.</w:t>
      </w:r>
    </w:p>
    <w:p w:rsidR="001A68B8" w:rsidRDefault="001A68B8" w:rsidP="001A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8B8" w:rsidRPr="0036629A" w:rsidRDefault="001A68B8" w:rsidP="001A68B8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68B8" w:rsidRDefault="001A68B8" w:rsidP="001A68B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1A68B8" w:rsidRPr="00820F6D" w:rsidRDefault="001A68B8" w:rsidP="001A68B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rPr>
          <w:rFonts w:ascii="Times New Roman" w:hAnsi="Times New Roman"/>
          <w:b w:val="0"/>
          <w:sz w:val="24"/>
          <w:szCs w:val="24"/>
        </w:rPr>
      </w:pPr>
    </w:p>
    <w:p w:rsidR="00820F6D" w:rsidRPr="00820F6D" w:rsidRDefault="00820F6D" w:rsidP="00820F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820F6D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820F6D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</w:t>
      </w:r>
      <w:r w:rsidRPr="00820F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820F6D" w:rsidRPr="00820F6D" w:rsidRDefault="00820F6D" w:rsidP="00820F6D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0F6D" w:rsidRPr="00820F6D" w:rsidRDefault="00820F6D" w:rsidP="00820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протокол № 9 от «17» мая 2019 г.</w:t>
      </w:r>
    </w:p>
    <w:p w:rsidR="00820F6D" w:rsidRPr="00820F6D" w:rsidRDefault="00820F6D" w:rsidP="00820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Председатель ЦК ____________ /Трухина Т.В./</w:t>
      </w:r>
    </w:p>
    <w:p w:rsidR="00820F6D" w:rsidRPr="00820F6D" w:rsidRDefault="00820F6D" w:rsidP="00820F6D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0F6D" w:rsidRPr="00820F6D" w:rsidRDefault="00820F6D" w:rsidP="00820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разработчик: ГАПОУ ТО «ТМТ»</w:t>
      </w:r>
    </w:p>
    <w:p w:rsidR="00820F6D" w:rsidRPr="00820F6D" w:rsidRDefault="00820F6D" w:rsidP="00820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20F6D" w:rsidRPr="00820F6D" w:rsidRDefault="00820F6D" w:rsidP="00820F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6D">
        <w:rPr>
          <w:rFonts w:ascii="Times New Roman" w:hAnsi="Times New Roman" w:cs="Times New Roman"/>
          <w:sz w:val="24"/>
          <w:szCs w:val="24"/>
        </w:rPr>
        <w:t>Разработчик:   Тарасова Л. А.,  преподаватель первой квалификационной категории.</w:t>
      </w:r>
    </w:p>
    <w:p w:rsidR="00D4463B" w:rsidRPr="0036629A" w:rsidRDefault="00D4463B" w:rsidP="00D446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76B" w:rsidRPr="005D748F" w:rsidRDefault="007D376B" w:rsidP="007D376B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76B" w:rsidRPr="005D748F" w:rsidRDefault="007D376B" w:rsidP="007D376B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63B" w:rsidRDefault="00D4463B" w:rsidP="00D446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463B" w:rsidRDefault="00D4463B" w:rsidP="00D446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68B8" w:rsidRDefault="001A68B8" w:rsidP="00D446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68B8" w:rsidRDefault="001A68B8" w:rsidP="00D446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68B8" w:rsidRDefault="001A68B8" w:rsidP="00D446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68B8" w:rsidRDefault="001A68B8" w:rsidP="00D446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68B8" w:rsidRDefault="001A68B8" w:rsidP="00D446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68B8" w:rsidRDefault="001A68B8" w:rsidP="00D446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68B8" w:rsidRDefault="001A68B8" w:rsidP="00D446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68B8" w:rsidRDefault="001A68B8" w:rsidP="00D446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68B8" w:rsidRDefault="001A68B8" w:rsidP="00D446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68B8" w:rsidRDefault="001A68B8" w:rsidP="00D446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68B8" w:rsidRDefault="001A68B8" w:rsidP="00D446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68B8" w:rsidRDefault="001A68B8" w:rsidP="00D446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0F6D" w:rsidRDefault="00820F6D" w:rsidP="00D446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6BCC" w:rsidRDefault="00DD6BCC" w:rsidP="00D446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463B" w:rsidRDefault="00D4463B" w:rsidP="00D446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03A8" w:rsidRPr="005D748F" w:rsidRDefault="00B503A8" w:rsidP="007D3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76B" w:rsidRPr="005D748F" w:rsidRDefault="007D376B" w:rsidP="007D376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  <w:r w:rsidRPr="005D748F">
        <w:rPr>
          <w:rFonts w:ascii="Times New Roman" w:hAnsi="Times New Roman"/>
          <w:b w:val="0"/>
          <w:sz w:val="24"/>
          <w:szCs w:val="24"/>
        </w:rPr>
        <w:lastRenderedPageBreak/>
        <w:t>СОДЕРЖАНИЕ</w:t>
      </w:r>
    </w:p>
    <w:p w:rsidR="007D376B" w:rsidRPr="005D748F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7D376B" w:rsidRPr="005D748F" w:rsidTr="00E853E7">
        <w:tc>
          <w:tcPr>
            <w:tcW w:w="7668" w:type="dxa"/>
            <w:shd w:val="clear" w:color="auto" w:fill="auto"/>
          </w:tcPr>
          <w:p w:rsidR="007D376B" w:rsidRPr="005D748F" w:rsidRDefault="007D376B" w:rsidP="007D376B">
            <w:pPr>
              <w:pStyle w:val="10"/>
              <w:spacing w:after="0"/>
              <w:ind w:left="142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7D376B" w:rsidRPr="005D748F" w:rsidRDefault="007D376B" w:rsidP="007D376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7D376B" w:rsidRPr="005D748F" w:rsidTr="00E853E7">
        <w:tc>
          <w:tcPr>
            <w:tcW w:w="7668" w:type="dxa"/>
            <w:shd w:val="clear" w:color="auto" w:fill="auto"/>
          </w:tcPr>
          <w:p w:rsidR="007D376B" w:rsidRPr="005D748F" w:rsidRDefault="007D376B" w:rsidP="003E446E">
            <w:pPr>
              <w:pStyle w:val="10"/>
              <w:numPr>
                <w:ilvl w:val="0"/>
                <w:numId w:val="9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5D748F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7D376B" w:rsidRPr="005D748F" w:rsidRDefault="007D376B" w:rsidP="007D376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7D376B" w:rsidRPr="005D748F" w:rsidRDefault="00421B22" w:rsidP="007D376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376B" w:rsidRPr="005D748F" w:rsidTr="00E853E7">
        <w:tc>
          <w:tcPr>
            <w:tcW w:w="7668" w:type="dxa"/>
            <w:shd w:val="clear" w:color="auto" w:fill="auto"/>
          </w:tcPr>
          <w:p w:rsidR="007D376B" w:rsidRPr="005D748F" w:rsidRDefault="007D376B" w:rsidP="003E446E">
            <w:pPr>
              <w:pStyle w:val="10"/>
              <w:numPr>
                <w:ilvl w:val="0"/>
                <w:numId w:val="9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5D748F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ПРИМЕРНОЕ содержание УЧЕБНОЙ ДИСЦИПЛИНЫ</w:t>
            </w:r>
          </w:p>
          <w:p w:rsidR="007D376B" w:rsidRPr="005D748F" w:rsidRDefault="007D376B" w:rsidP="007D376B">
            <w:pPr>
              <w:pStyle w:val="10"/>
              <w:spacing w:after="0"/>
              <w:ind w:left="142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7D376B" w:rsidRPr="005D748F" w:rsidRDefault="00421B22" w:rsidP="007D376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376B" w:rsidRPr="005D748F" w:rsidTr="00E853E7">
        <w:trPr>
          <w:trHeight w:val="670"/>
        </w:trPr>
        <w:tc>
          <w:tcPr>
            <w:tcW w:w="7668" w:type="dxa"/>
            <w:shd w:val="clear" w:color="auto" w:fill="auto"/>
          </w:tcPr>
          <w:p w:rsidR="007D376B" w:rsidRPr="005D748F" w:rsidRDefault="007D376B" w:rsidP="003E446E">
            <w:pPr>
              <w:pStyle w:val="10"/>
              <w:numPr>
                <w:ilvl w:val="0"/>
                <w:numId w:val="9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5D748F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:rsidR="007D376B" w:rsidRPr="005D748F" w:rsidRDefault="007D376B" w:rsidP="007D376B">
            <w:pPr>
              <w:pStyle w:val="10"/>
              <w:spacing w:after="0"/>
              <w:ind w:left="426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7D376B" w:rsidRPr="005D748F" w:rsidRDefault="00421B22" w:rsidP="007D376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D376B" w:rsidRPr="005D748F" w:rsidTr="00E853E7">
        <w:tc>
          <w:tcPr>
            <w:tcW w:w="7668" w:type="dxa"/>
            <w:shd w:val="clear" w:color="auto" w:fill="auto"/>
          </w:tcPr>
          <w:p w:rsidR="007D376B" w:rsidRPr="005D748F" w:rsidRDefault="007D376B" w:rsidP="003E446E">
            <w:pPr>
              <w:pStyle w:val="10"/>
              <w:numPr>
                <w:ilvl w:val="0"/>
                <w:numId w:val="9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5D748F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7D376B" w:rsidRPr="005D748F" w:rsidRDefault="007D376B" w:rsidP="007D376B">
            <w:pPr>
              <w:pStyle w:val="10"/>
              <w:spacing w:after="0"/>
              <w:ind w:left="142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7D376B" w:rsidRPr="005D748F" w:rsidRDefault="007D376B" w:rsidP="007D376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7D376B" w:rsidRPr="005D748F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7D376B" w:rsidRPr="005D748F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7D376B" w:rsidRPr="00D4463B" w:rsidRDefault="007D376B" w:rsidP="00D4463B">
      <w:pPr>
        <w:pStyle w:val="ab"/>
        <w:widowControl w:val="0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4463B">
        <w:rPr>
          <w:rFonts w:ascii="Times New Roman" w:hAnsi="Times New Roman"/>
          <w:b/>
          <w:caps/>
          <w:sz w:val="24"/>
          <w:szCs w:val="24"/>
          <w:u w:val="single"/>
        </w:rPr>
        <w:br w:type="page"/>
      </w:r>
      <w:r w:rsidRPr="00D4463B">
        <w:rPr>
          <w:rFonts w:ascii="Times New Roman" w:hAnsi="Times New Roman"/>
          <w:b/>
          <w:caps/>
          <w:sz w:val="24"/>
          <w:szCs w:val="24"/>
        </w:rPr>
        <w:lastRenderedPageBreak/>
        <w:t>паспорт  ПРОГРАММЫ УЧЕБНОЙ ДИСЦИПЛИНЫ</w:t>
      </w:r>
    </w:p>
    <w:p w:rsidR="007D376B" w:rsidRPr="005D748F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48F">
        <w:rPr>
          <w:rFonts w:ascii="Times New Roman" w:hAnsi="Times New Roman" w:cs="Times New Roman"/>
          <w:b/>
          <w:sz w:val="24"/>
          <w:szCs w:val="24"/>
        </w:rPr>
        <w:t>ОД 0</w:t>
      </w:r>
      <w:r w:rsidR="00D477A7" w:rsidRPr="005D748F">
        <w:rPr>
          <w:rFonts w:ascii="Times New Roman" w:hAnsi="Times New Roman" w:cs="Times New Roman"/>
          <w:b/>
          <w:sz w:val="24"/>
          <w:szCs w:val="24"/>
        </w:rPr>
        <w:t>2</w:t>
      </w:r>
      <w:r w:rsidRPr="005D748F">
        <w:rPr>
          <w:rFonts w:ascii="Times New Roman" w:hAnsi="Times New Roman" w:cs="Times New Roman"/>
          <w:b/>
          <w:sz w:val="24"/>
          <w:szCs w:val="24"/>
        </w:rPr>
        <w:t>.0</w:t>
      </w:r>
      <w:r w:rsidR="00D477A7" w:rsidRPr="005D748F">
        <w:rPr>
          <w:rFonts w:ascii="Times New Roman" w:hAnsi="Times New Roman" w:cs="Times New Roman"/>
          <w:b/>
          <w:sz w:val="24"/>
          <w:szCs w:val="24"/>
        </w:rPr>
        <w:t>6</w:t>
      </w:r>
      <w:r w:rsidRPr="005D748F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D477A7" w:rsidRPr="005D748F">
        <w:rPr>
          <w:rFonts w:ascii="Times New Roman" w:hAnsi="Times New Roman" w:cs="Times New Roman"/>
          <w:b/>
          <w:sz w:val="24"/>
          <w:szCs w:val="24"/>
        </w:rPr>
        <w:t>сновы этнографии</w:t>
      </w:r>
    </w:p>
    <w:p w:rsidR="007D376B" w:rsidRPr="005D748F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48F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7D376B" w:rsidRPr="005D748F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</w:t>
      </w:r>
      <w:r w:rsidR="00AF0441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5D748F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 СПО </w:t>
      </w:r>
      <w:r w:rsidR="001A68B8">
        <w:rPr>
          <w:rFonts w:ascii="Times New Roman" w:hAnsi="Times New Roman" w:cs="Times New Roman"/>
          <w:sz w:val="24"/>
          <w:szCs w:val="24"/>
        </w:rPr>
        <w:t xml:space="preserve">8. </w:t>
      </w:r>
      <w:r w:rsidRPr="005D748F">
        <w:rPr>
          <w:rFonts w:ascii="Times New Roman" w:hAnsi="Times New Roman" w:cs="Times New Roman"/>
          <w:sz w:val="24"/>
          <w:szCs w:val="24"/>
        </w:rPr>
        <w:t>51.02.01 Народное художе</w:t>
      </w:r>
      <w:r w:rsidR="00AF0441">
        <w:rPr>
          <w:rFonts w:ascii="Times New Roman" w:hAnsi="Times New Roman" w:cs="Times New Roman"/>
          <w:sz w:val="24"/>
          <w:szCs w:val="24"/>
        </w:rPr>
        <w:t>ственное  творчество (по видам) углублённой подготовки.</w:t>
      </w:r>
    </w:p>
    <w:p w:rsidR="007D376B" w:rsidRPr="005D748F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376B" w:rsidRPr="005D748F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5D748F">
        <w:rPr>
          <w:rFonts w:ascii="Times New Roman" w:hAnsi="Times New Roman" w:cs="Times New Roman"/>
          <w:sz w:val="24"/>
          <w:szCs w:val="24"/>
        </w:rPr>
        <w:t>программа принадлежит к общеобразовательному циклу дисциплин ОД.</w:t>
      </w:r>
    </w:p>
    <w:p w:rsidR="007D376B" w:rsidRPr="005D748F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76B" w:rsidRPr="005D748F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7D376B" w:rsidRPr="005D748F" w:rsidRDefault="007D376B" w:rsidP="007D376B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i/>
          <w:sz w:val="24"/>
          <w:szCs w:val="24"/>
        </w:rPr>
        <w:t>Цель дисциплины</w:t>
      </w:r>
      <w:r w:rsidRPr="005D748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D376B" w:rsidRPr="005D748F" w:rsidRDefault="007D376B" w:rsidP="007D3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>Сформировать у студентов основные представления о народах России и мира,  особенностях их этногенеза,  расселения,  чертах  материальной и духовной культуры;  с выделением основных проблем этнического развития в современный период; помочь студентам осознать себя субъектом и необходимой частью развития этнической истории;</w:t>
      </w:r>
    </w:p>
    <w:p w:rsidR="007D376B" w:rsidRPr="005D748F" w:rsidRDefault="007D376B" w:rsidP="007D376B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48F">
        <w:rPr>
          <w:rFonts w:ascii="Times New Roman" w:hAnsi="Times New Roman" w:cs="Times New Roman"/>
          <w:i/>
          <w:sz w:val="24"/>
          <w:szCs w:val="24"/>
        </w:rPr>
        <w:t xml:space="preserve">Задачи дисциплины: </w:t>
      </w:r>
    </w:p>
    <w:p w:rsidR="007D376B" w:rsidRPr="005D748F" w:rsidRDefault="007D376B" w:rsidP="003E446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b/>
          <w:sz w:val="24"/>
          <w:szCs w:val="24"/>
        </w:rPr>
        <w:t>познакомить</w:t>
      </w:r>
      <w:r w:rsidRPr="005D748F">
        <w:rPr>
          <w:rFonts w:ascii="Times New Roman" w:hAnsi="Times New Roman" w:cs="Times New Roman"/>
          <w:sz w:val="24"/>
          <w:szCs w:val="24"/>
        </w:rPr>
        <w:t xml:space="preserve"> с понятийно-терминологическим аппаратом,  применяемым в этнографии; формировать у студентов систему знаний об основных этапах развития этнографии; раскрыть понятие «этноса»,  рассмотреть различные трактовки и теории, </w:t>
      </w:r>
    </w:p>
    <w:p w:rsidR="007D376B" w:rsidRPr="005D748F" w:rsidRDefault="007D376B" w:rsidP="007D376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748F">
        <w:rPr>
          <w:rFonts w:ascii="Times New Roman" w:hAnsi="Times New Roman" w:cs="Times New Roman"/>
          <w:sz w:val="24"/>
          <w:szCs w:val="24"/>
        </w:rPr>
        <w:t>объясняющие  происхождение этносов и особенности их развития; сформировать представление о классификации народов и их  структуре;  рассмотреть особенности материальной и духовной культуры народов мира; сформировать представление об основных народах России и крупнейших регионов мира,  их этногенезе,  хозяйственных типах,  особенностях материальной и духовной культуры; рассмотреть особенности развития коренных народов Сибири и Дальнего Востока, влияние на них русской культуры;</w:t>
      </w:r>
      <w:proofErr w:type="gramEnd"/>
      <w:r w:rsidRPr="005D748F">
        <w:rPr>
          <w:rFonts w:ascii="Times New Roman" w:hAnsi="Times New Roman" w:cs="Times New Roman"/>
          <w:sz w:val="24"/>
          <w:szCs w:val="24"/>
        </w:rPr>
        <w:t xml:space="preserve"> раскрыть этнокультурные процессы современности. </w:t>
      </w:r>
    </w:p>
    <w:p w:rsidR="007D376B" w:rsidRPr="005D748F" w:rsidRDefault="007D376B" w:rsidP="003E446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5D748F">
        <w:rPr>
          <w:rFonts w:ascii="Times New Roman" w:hAnsi="Times New Roman" w:cs="Times New Roman"/>
          <w:sz w:val="24"/>
          <w:szCs w:val="24"/>
        </w:rPr>
        <w:t xml:space="preserve"> гражданской ответственности, национальной идентичности, толерантности, приверженности </w:t>
      </w:r>
      <w:r w:rsidRPr="005D748F">
        <w:rPr>
          <w:rFonts w:ascii="Times New Roman" w:hAnsi="Times New Roman" w:cs="Times New Roman"/>
          <w:color w:val="000000"/>
          <w:sz w:val="24"/>
          <w:szCs w:val="24"/>
        </w:rPr>
        <w:t>гуманистическим и демократическим ценностям, закрепленным в Конституции Российской Федерации;</w:t>
      </w:r>
    </w:p>
    <w:p w:rsidR="007D376B" w:rsidRPr="005D748F" w:rsidRDefault="007D376B" w:rsidP="003E446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b/>
          <w:sz w:val="24"/>
          <w:szCs w:val="24"/>
        </w:rPr>
        <w:t>формирование опыта</w:t>
      </w:r>
      <w:r w:rsidRPr="005D748F">
        <w:rPr>
          <w:rFonts w:ascii="Times New Roman" w:hAnsi="Times New Roman" w:cs="Times New Roman"/>
          <w:sz w:val="24"/>
          <w:szCs w:val="24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законом.</w:t>
      </w:r>
    </w:p>
    <w:p w:rsidR="007D376B" w:rsidRPr="005D748F" w:rsidRDefault="007D376B" w:rsidP="007D376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D376B" w:rsidRPr="005D748F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5D748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D376B" w:rsidRPr="005D748F" w:rsidRDefault="007D376B" w:rsidP="007D376B">
      <w:pPr>
        <w:tabs>
          <w:tab w:val="left" w:pos="26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 - теоретические основы этнографии; </w:t>
      </w:r>
    </w:p>
    <w:p w:rsidR="007D376B" w:rsidRPr="005D748F" w:rsidRDefault="007D376B" w:rsidP="007D376B">
      <w:pPr>
        <w:tabs>
          <w:tab w:val="left" w:pos="26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 - методологические основы и методы исследования этнографии; </w:t>
      </w:r>
    </w:p>
    <w:p w:rsidR="007D376B" w:rsidRPr="005D748F" w:rsidRDefault="007D376B" w:rsidP="007D376B">
      <w:pPr>
        <w:tabs>
          <w:tab w:val="left" w:pos="26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>- выдающихся ученых-этнографов;</w:t>
      </w:r>
    </w:p>
    <w:p w:rsidR="007D376B" w:rsidRPr="005D748F" w:rsidRDefault="007D376B" w:rsidP="007D376B">
      <w:pPr>
        <w:tabs>
          <w:tab w:val="left" w:pos="26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748F">
        <w:rPr>
          <w:rFonts w:ascii="Times New Roman" w:hAnsi="Times New Roman" w:cs="Times New Roman"/>
          <w:sz w:val="24"/>
          <w:szCs w:val="24"/>
        </w:rPr>
        <w:t>- понятия: этнос, народ, нация, раса, этническая культура, культурная традиция,      этногенез и этническая история, этническое самосознание, быт, хозяйственно-культурный тип, историко-культурная область, этническая территория, миграция;</w:t>
      </w:r>
      <w:proofErr w:type="gramEnd"/>
    </w:p>
    <w:p w:rsidR="007D376B" w:rsidRPr="005D748F" w:rsidRDefault="007D376B" w:rsidP="007D376B">
      <w:pPr>
        <w:tabs>
          <w:tab w:val="left" w:pos="26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- трактовку в российской этнографии понятий: адаптация, интеграция, аккультурация; </w:t>
      </w:r>
    </w:p>
    <w:p w:rsidR="007D376B" w:rsidRPr="005D748F" w:rsidRDefault="007D376B" w:rsidP="007D376B">
      <w:pPr>
        <w:tabs>
          <w:tab w:val="left" w:pos="26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- конкретные данные по этнографии народов России и русского народа (современного расселения, антропологического облика, религиозной принадлежности, этногенеза и этнической истории, этнографических групп, хозяйства, материальной культуры, семейного и общественного быта, духовной культуры); </w:t>
      </w:r>
    </w:p>
    <w:p w:rsidR="007D376B" w:rsidRPr="005D748F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>- сведения о современном развитии этнографии, о социокультурных, этнополитических, демографических проблемах народов России</w:t>
      </w:r>
    </w:p>
    <w:p w:rsidR="007D376B" w:rsidRPr="005D748F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7D376B" w:rsidRPr="005D748F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7D376B" w:rsidRPr="005D748F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результате освоения дисциплины обучающийся должен </w:t>
      </w:r>
      <w:r w:rsidRPr="005D748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D376B" w:rsidRPr="005D748F" w:rsidRDefault="007D376B" w:rsidP="007D376B">
      <w:pPr>
        <w:tabs>
          <w:tab w:val="left" w:pos="266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>- ориентироваться в современной этнографической обстановке;</w:t>
      </w:r>
    </w:p>
    <w:p w:rsidR="007D376B" w:rsidRPr="005D748F" w:rsidRDefault="007D376B" w:rsidP="007D376B">
      <w:pPr>
        <w:tabs>
          <w:tab w:val="left" w:pos="266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- использовать этнографические данные в профессиональной деятельности;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0F549B" w:rsidRPr="005D748F" w:rsidTr="006D713F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49B" w:rsidRPr="005D748F" w:rsidRDefault="000F549B" w:rsidP="006D713F">
            <w:pPr>
              <w:spacing w:after="0"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0F549B" w:rsidRPr="005D748F" w:rsidRDefault="000F549B" w:rsidP="006D713F">
            <w:pPr>
              <w:spacing w:after="0"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</w:tr>
      <w:tr w:rsidR="000F549B" w:rsidRPr="005D748F" w:rsidTr="006D713F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549B" w:rsidRPr="005D748F" w:rsidRDefault="000F549B" w:rsidP="006D713F">
            <w:pPr>
              <w:pStyle w:val="aff1"/>
              <w:widowControl w:val="0"/>
              <w:tabs>
                <w:tab w:val="left" w:pos="1260"/>
                <w:tab w:val="left" w:pos="1620"/>
              </w:tabs>
              <w:spacing w:after="0" w:line="36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ab/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0F549B" w:rsidRPr="005D748F" w:rsidRDefault="000F549B" w:rsidP="006D713F">
            <w:pPr>
              <w:pStyle w:val="27"/>
              <w:widowControl w:val="0"/>
              <w:spacing w:line="360" w:lineRule="auto"/>
              <w:ind w:left="0" w:firstLine="720"/>
              <w:jc w:val="both"/>
              <w:rPr>
                <w:rFonts w:ascii="Times New Roman" w:hAnsi="Times New Roman" w:cs="Times New Roman"/>
                <w:bCs/>
                <w:i/>
                <w:szCs w:val="24"/>
              </w:rPr>
            </w:pPr>
          </w:p>
        </w:tc>
      </w:tr>
      <w:tr w:rsidR="000F549B" w:rsidRPr="005D748F" w:rsidTr="006D713F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549B" w:rsidRPr="005D748F" w:rsidRDefault="000F549B" w:rsidP="006D713F">
            <w:pPr>
              <w:pStyle w:val="aff1"/>
              <w:widowControl w:val="0"/>
              <w:tabs>
                <w:tab w:val="left" w:pos="1260"/>
                <w:tab w:val="left" w:pos="1620"/>
              </w:tabs>
              <w:spacing w:after="0" w:line="36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0F549B" w:rsidRPr="005D748F" w:rsidRDefault="000F549B" w:rsidP="006D713F">
            <w:pPr>
              <w:pStyle w:val="2a"/>
              <w:shd w:val="clear" w:color="auto" w:fill="auto"/>
              <w:spacing w:after="0" w:line="360" w:lineRule="auto"/>
              <w:ind w:left="142" w:right="4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49B" w:rsidRPr="005D748F" w:rsidTr="006D713F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549B" w:rsidRPr="005D748F" w:rsidRDefault="000F549B" w:rsidP="006D713F">
            <w:pPr>
              <w:pStyle w:val="aff1"/>
              <w:widowControl w:val="0"/>
              <w:tabs>
                <w:tab w:val="left" w:pos="1260"/>
                <w:tab w:val="left" w:pos="1620"/>
              </w:tabs>
              <w:spacing w:after="0" w:line="36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  <w:p w:rsidR="000F549B" w:rsidRPr="005D748F" w:rsidRDefault="000F549B" w:rsidP="006D713F">
            <w:pPr>
              <w:pStyle w:val="2a"/>
              <w:shd w:val="clear" w:color="auto" w:fill="auto"/>
              <w:spacing w:after="0" w:line="360" w:lineRule="auto"/>
              <w:ind w:left="142" w:right="4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49B" w:rsidRPr="005D748F" w:rsidTr="006D713F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549B" w:rsidRPr="005D748F" w:rsidRDefault="000F549B" w:rsidP="006D713F">
            <w:pPr>
              <w:pStyle w:val="aff1"/>
              <w:widowControl w:val="0"/>
              <w:tabs>
                <w:tab w:val="left" w:pos="1620"/>
              </w:tabs>
              <w:spacing w:after="0" w:line="36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  <w:p w:rsidR="000F549B" w:rsidRPr="005D748F" w:rsidRDefault="000F549B" w:rsidP="006D713F">
            <w:pPr>
              <w:pStyle w:val="2a"/>
              <w:shd w:val="clear" w:color="auto" w:fill="auto"/>
              <w:spacing w:after="0" w:line="360" w:lineRule="auto"/>
              <w:ind w:left="142" w:right="4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49B" w:rsidRPr="005D748F" w:rsidTr="006D713F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549B" w:rsidRPr="005D748F" w:rsidRDefault="000F549B" w:rsidP="006D713F">
            <w:pPr>
              <w:pStyle w:val="aff1"/>
              <w:widowControl w:val="0"/>
              <w:tabs>
                <w:tab w:val="left" w:pos="1620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  <w:p w:rsidR="000F549B" w:rsidRPr="005D748F" w:rsidRDefault="000F549B" w:rsidP="006D713F">
            <w:pPr>
              <w:pStyle w:val="2a"/>
              <w:shd w:val="clear" w:color="auto" w:fill="auto"/>
              <w:spacing w:after="0" w:line="360" w:lineRule="auto"/>
              <w:ind w:left="142" w:right="4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49B" w:rsidRPr="005D748F" w:rsidTr="006D713F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549B" w:rsidRPr="005D748F" w:rsidRDefault="000F549B" w:rsidP="006D713F">
            <w:pPr>
              <w:pStyle w:val="27"/>
              <w:widowControl w:val="0"/>
              <w:tabs>
                <w:tab w:val="left" w:pos="1620"/>
              </w:tabs>
              <w:spacing w:line="360" w:lineRule="auto"/>
              <w:ind w:left="0" w:firstLine="900"/>
              <w:jc w:val="both"/>
              <w:rPr>
                <w:rFonts w:ascii="Times New Roman" w:hAnsi="Times New Roman" w:cs="Times New Roman"/>
                <w:szCs w:val="24"/>
              </w:rPr>
            </w:pPr>
            <w:r w:rsidRPr="005D748F">
              <w:rPr>
                <w:rFonts w:ascii="Times New Roman" w:hAnsi="Times New Roman" w:cs="Times New Roman"/>
                <w:szCs w:val="24"/>
              </w:rPr>
              <w:t xml:space="preserve">ПК 1.3. Разрабатывать, подготавливать и осуществлять репертуарные и сценарные планы, художественные программы и постановки. </w:t>
            </w:r>
          </w:p>
          <w:p w:rsidR="000F549B" w:rsidRPr="005D748F" w:rsidRDefault="000F549B" w:rsidP="006D713F">
            <w:pPr>
              <w:pStyle w:val="aff1"/>
              <w:widowControl w:val="0"/>
              <w:tabs>
                <w:tab w:val="left" w:pos="1620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49B" w:rsidRPr="005D748F" w:rsidTr="006D713F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549B" w:rsidRPr="005D748F" w:rsidRDefault="000F549B" w:rsidP="006D713F">
            <w:pPr>
              <w:pStyle w:val="27"/>
              <w:widowControl w:val="0"/>
              <w:tabs>
                <w:tab w:val="left" w:pos="1620"/>
              </w:tabs>
              <w:spacing w:line="360" w:lineRule="auto"/>
              <w:ind w:left="0" w:firstLine="900"/>
              <w:jc w:val="both"/>
              <w:rPr>
                <w:rFonts w:ascii="Times New Roman" w:hAnsi="Times New Roman" w:cs="Times New Roman"/>
                <w:szCs w:val="24"/>
              </w:rPr>
            </w:pPr>
            <w:r w:rsidRPr="005D748F">
              <w:rPr>
                <w:rFonts w:ascii="Times New Roman" w:hAnsi="Times New Roman" w:cs="Times New Roman"/>
                <w:szCs w:val="24"/>
              </w:rPr>
              <w:t xml:space="preserve">ПК 1.4. Анализировать и использовать произведения народного художественного творчества в работе с любительским творческим коллективом. </w:t>
            </w:r>
          </w:p>
        </w:tc>
      </w:tr>
      <w:tr w:rsidR="000F549B" w:rsidRPr="005D748F" w:rsidTr="006D713F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549B" w:rsidRPr="005D748F" w:rsidRDefault="000F549B" w:rsidP="006D713F">
            <w:pPr>
              <w:pStyle w:val="27"/>
              <w:widowControl w:val="0"/>
              <w:tabs>
                <w:tab w:val="left" w:pos="1620"/>
              </w:tabs>
              <w:spacing w:line="360" w:lineRule="auto"/>
              <w:ind w:left="0" w:firstLine="900"/>
              <w:jc w:val="both"/>
              <w:rPr>
                <w:rFonts w:ascii="Times New Roman" w:hAnsi="Times New Roman" w:cs="Times New Roman"/>
                <w:szCs w:val="24"/>
              </w:rPr>
            </w:pPr>
            <w:r w:rsidRPr="005D748F">
              <w:rPr>
                <w:rFonts w:ascii="Times New Roman" w:hAnsi="Times New Roman" w:cs="Times New Roman"/>
                <w:szCs w:val="24"/>
              </w:rPr>
              <w:t xml:space="preserve">ПК 1.5. Систематически работать по поиску лучших образцов народного художественного творчества, накапливать репертуар, необходимый </w:t>
            </w:r>
            <w:proofErr w:type="gramStart"/>
            <w:r w:rsidRPr="005D748F">
              <w:rPr>
                <w:rFonts w:ascii="Times New Roman" w:hAnsi="Times New Roman" w:cs="Times New Roman"/>
                <w:szCs w:val="24"/>
              </w:rPr>
              <w:t>для</w:t>
            </w:r>
            <w:proofErr w:type="gramEnd"/>
          </w:p>
          <w:p w:rsidR="000F549B" w:rsidRPr="005D748F" w:rsidRDefault="000F549B" w:rsidP="006D713F">
            <w:pPr>
              <w:pStyle w:val="27"/>
              <w:widowControl w:val="0"/>
              <w:tabs>
                <w:tab w:val="left" w:pos="162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5D748F">
              <w:rPr>
                <w:rFonts w:ascii="Times New Roman" w:hAnsi="Times New Roman" w:cs="Times New Roman"/>
                <w:szCs w:val="24"/>
              </w:rPr>
              <w:t xml:space="preserve">исполнительской деятельности любительского творческого коллектива и отдельных его участников.  </w:t>
            </w:r>
          </w:p>
        </w:tc>
      </w:tr>
      <w:tr w:rsidR="000F549B" w:rsidRPr="005D748F" w:rsidTr="006D713F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549B" w:rsidRPr="005D748F" w:rsidRDefault="000F549B" w:rsidP="006D713F">
            <w:pPr>
              <w:pStyle w:val="27"/>
              <w:widowControl w:val="0"/>
              <w:tabs>
                <w:tab w:val="left" w:pos="162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5D748F">
              <w:rPr>
                <w:rFonts w:ascii="Times New Roman" w:hAnsi="Times New Roman" w:cs="Times New Roman"/>
                <w:szCs w:val="24"/>
              </w:rPr>
              <w:t>ПК 2.1. Использовать знания в области психологии и педагогики, специальных дисциплин в преподавательской деятельности.</w:t>
            </w:r>
          </w:p>
        </w:tc>
      </w:tr>
    </w:tbl>
    <w:p w:rsidR="00D477A7" w:rsidRPr="005D748F" w:rsidRDefault="00D477A7" w:rsidP="007D376B">
      <w:pPr>
        <w:tabs>
          <w:tab w:val="left" w:pos="266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7D376B" w:rsidRPr="005D748F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7D376B" w:rsidRPr="005D748F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7D376B" w:rsidRPr="005D748F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lastRenderedPageBreak/>
        <w:t xml:space="preserve">максимальной учебной нагрузки </w:t>
      </w:r>
      <w:proofErr w:type="gramStart"/>
      <w:r w:rsidRPr="005D748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D748F">
        <w:rPr>
          <w:rFonts w:ascii="Times New Roman" w:hAnsi="Times New Roman" w:cs="Times New Roman"/>
          <w:sz w:val="24"/>
          <w:szCs w:val="24"/>
        </w:rPr>
        <w:t>: 51 час, в том числе:</w:t>
      </w:r>
    </w:p>
    <w:p w:rsidR="007D376B" w:rsidRPr="005D748F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обучающегося: 34 часа;</w:t>
      </w:r>
    </w:p>
    <w:p w:rsidR="007D376B" w:rsidRPr="005D748F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самостоятельной внеаудиторной работы </w:t>
      </w:r>
      <w:proofErr w:type="gramStart"/>
      <w:r w:rsidRPr="005D748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D748F">
        <w:rPr>
          <w:rFonts w:ascii="Times New Roman" w:hAnsi="Times New Roman" w:cs="Times New Roman"/>
          <w:sz w:val="24"/>
          <w:szCs w:val="24"/>
        </w:rPr>
        <w:t>: 17 часов.</w:t>
      </w:r>
    </w:p>
    <w:p w:rsidR="007D376B" w:rsidRPr="005D748F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D376B" w:rsidRPr="005D748F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76B" w:rsidRPr="00D4463B" w:rsidRDefault="007D376B" w:rsidP="00D4463B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62"/>
        <w:rPr>
          <w:rFonts w:ascii="Times New Roman" w:hAnsi="Times New Roman"/>
          <w:b/>
          <w:sz w:val="24"/>
          <w:szCs w:val="24"/>
        </w:rPr>
      </w:pPr>
      <w:r w:rsidRPr="00D4463B">
        <w:rPr>
          <w:rFonts w:ascii="Times New Roman" w:hAnsi="Times New Roman"/>
          <w:b/>
          <w:sz w:val="24"/>
          <w:szCs w:val="24"/>
        </w:rPr>
        <w:t>2. СТРУКТУРА И ПРИМЕРНОЕ СОДЕРЖАНИЕ УЧЕБНОЙ ДИСЦИПЛИНЫ</w:t>
      </w:r>
    </w:p>
    <w:p w:rsidR="007D376B" w:rsidRPr="005D748F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748F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7D376B" w:rsidRPr="005D748F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D376B" w:rsidRPr="005D748F" w:rsidTr="00E853E7">
        <w:trPr>
          <w:trHeight w:val="460"/>
        </w:trPr>
        <w:tc>
          <w:tcPr>
            <w:tcW w:w="7904" w:type="dxa"/>
            <w:shd w:val="clear" w:color="auto" w:fill="auto"/>
          </w:tcPr>
          <w:p w:rsidR="007D376B" w:rsidRPr="005D748F" w:rsidRDefault="007D376B" w:rsidP="007D376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7D376B" w:rsidRPr="005D748F" w:rsidRDefault="007D376B" w:rsidP="007D376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7D376B" w:rsidRPr="005D748F" w:rsidTr="00E853E7">
        <w:trPr>
          <w:trHeight w:val="285"/>
        </w:trPr>
        <w:tc>
          <w:tcPr>
            <w:tcW w:w="7904" w:type="dxa"/>
            <w:shd w:val="clear" w:color="auto" w:fill="auto"/>
          </w:tcPr>
          <w:p w:rsidR="007D376B" w:rsidRPr="005D748F" w:rsidRDefault="007D376B" w:rsidP="007D376B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7D376B" w:rsidRPr="005D748F" w:rsidRDefault="007D376B" w:rsidP="007D376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</w:t>
            </w:r>
          </w:p>
        </w:tc>
      </w:tr>
      <w:tr w:rsidR="007D376B" w:rsidRPr="005D748F" w:rsidTr="00E853E7">
        <w:tc>
          <w:tcPr>
            <w:tcW w:w="7904" w:type="dxa"/>
            <w:shd w:val="clear" w:color="auto" w:fill="auto"/>
          </w:tcPr>
          <w:p w:rsidR="007D376B" w:rsidRPr="005D748F" w:rsidRDefault="007D376B" w:rsidP="007D376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7D376B" w:rsidRPr="005D748F" w:rsidRDefault="007D376B" w:rsidP="007D376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</w:tr>
      <w:tr w:rsidR="007D376B" w:rsidRPr="005D748F" w:rsidTr="00E853E7">
        <w:tc>
          <w:tcPr>
            <w:tcW w:w="7904" w:type="dxa"/>
            <w:shd w:val="clear" w:color="auto" w:fill="auto"/>
          </w:tcPr>
          <w:p w:rsidR="007D376B" w:rsidRPr="005D748F" w:rsidRDefault="007D376B" w:rsidP="007D376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D376B" w:rsidRPr="005D748F" w:rsidRDefault="007D376B" w:rsidP="007D376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D376B" w:rsidRPr="005D748F" w:rsidTr="00E853E7">
        <w:tc>
          <w:tcPr>
            <w:tcW w:w="7904" w:type="dxa"/>
            <w:shd w:val="clear" w:color="auto" w:fill="auto"/>
          </w:tcPr>
          <w:p w:rsidR="007D376B" w:rsidRPr="005D748F" w:rsidRDefault="007D376B" w:rsidP="007D376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(семинары)</w:t>
            </w:r>
          </w:p>
        </w:tc>
        <w:tc>
          <w:tcPr>
            <w:tcW w:w="1800" w:type="dxa"/>
            <w:shd w:val="clear" w:color="auto" w:fill="auto"/>
          </w:tcPr>
          <w:p w:rsidR="007D376B" w:rsidRPr="005D748F" w:rsidRDefault="007D376B" w:rsidP="007D376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</w:t>
            </w:r>
          </w:p>
        </w:tc>
      </w:tr>
      <w:tr w:rsidR="007D376B" w:rsidRPr="005D748F" w:rsidTr="00E853E7">
        <w:tc>
          <w:tcPr>
            <w:tcW w:w="7904" w:type="dxa"/>
            <w:shd w:val="clear" w:color="auto" w:fill="auto"/>
          </w:tcPr>
          <w:p w:rsidR="007D376B" w:rsidRPr="005D748F" w:rsidRDefault="007D376B" w:rsidP="007D376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7D376B" w:rsidRPr="005D748F" w:rsidRDefault="007D376B" w:rsidP="007D376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</w:t>
            </w:r>
          </w:p>
        </w:tc>
      </w:tr>
      <w:tr w:rsidR="007D376B" w:rsidRPr="005D748F" w:rsidTr="00E853E7">
        <w:tc>
          <w:tcPr>
            <w:tcW w:w="7904" w:type="dxa"/>
            <w:shd w:val="clear" w:color="auto" w:fill="auto"/>
          </w:tcPr>
          <w:p w:rsidR="007D376B" w:rsidRPr="005D748F" w:rsidRDefault="007D376B" w:rsidP="007D376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D376B" w:rsidRPr="005D748F" w:rsidRDefault="007D376B" w:rsidP="007D376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D376B" w:rsidRPr="005D748F" w:rsidTr="00E853E7">
        <w:tc>
          <w:tcPr>
            <w:tcW w:w="7904" w:type="dxa"/>
            <w:shd w:val="clear" w:color="auto" w:fill="auto"/>
          </w:tcPr>
          <w:p w:rsidR="007D376B" w:rsidRPr="005D748F" w:rsidRDefault="00AF0441" w:rsidP="007D376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Презентация, сообщения, доклады</w:t>
            </w:r>
          </w:p>
          <w:p w:rsidR="007D376B" w:rsidRPr="005D748F" w:rsidRDefault="007D376B" w:rsidP="007D376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домашняя работа </w:t>
            </w:r>
          </w:p>
          <w:p w:rsidR="007D376B" w:rsidRPr="005D748F" w:rsidRDefault="007D376B" w:rsidP="007D376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7D376B" w:rsidRPr="005D748F" w:rsidRDefault="007D376B" w:rsidP="007D376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  <w:p w:rsidR="007D376B" w:rsidRPr="005D748F" w:rsidRDefault="007D376B" w:rsidP="007D376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</w:tr>
      <w:tr w:rsidR="007D376B" w:rsidRPr="005D748F" w:rsidTr="00E853E7">
        <w:tc>
          <w:tcPr>
            <w:tcW w:w="9704" w:type="dxa"/>
            <w:gridSpan w:val="2"/>
            <w:shd w:val="clear" w:color="auto" w:fill="auto"/>
          </w:tcPr>
          <w:p w:rsidR="007D376B" w:rsidRPr="005D748F" w:rsidRDefault="007D376B" w:rsidP="007D376B">
            <w:pPr>
              <w:spacing w:after="0" w:line="240" w:lineRule="auto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зачета  </w:t>
            </w:r>
          </w:p>
          <w:p w:rsidR="007D376B" w:rsidRPr="005D748F" w:rsidRDefault="007D376B" w:rsidP="007D376B">
            <w:pPr>
              <w:spacing w:after="0" w:line="240" w:lineRule="auto"/>
              <w:ind w:left="142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7D376B" w:rsidRPr="005D748F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7D376B" w:rsidRPr="005D748F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  <w:sectPr w:rsidR="007D376B" w:rsidRPr="005D748F" w:rsidSect="00E853E7">
          <w:footerReference w:type="even" r:id="rId9"/>
          <w:footerReference w:type="default" r:id="rId10"/>
          <w:pgSz w:w="11906" w:h="16838"/>
          <w:pgMar w:top="1134" w:right="991" w:bottom="1134" w:left="1134" w:header="708" w:footer="708" w:gutter="0"/>
          <w:cols w:space="720"/>
          <w:titlePg/>
          <w:docGrid w:linePitch="326"/>
        </w:sectPr>
      </w:pPr>
    </w:p>
    <w:p w:rsidR="00D84311" w:rsidRPr="005D748F" w:rsidRDefault="00AF0441" w:rsidP="003E446E">
      <w:pPr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D84311" w:rsidRPr="005D748F">
        <w:rPr>
          <w:rFonts w:ascii="Times New Roman" w:hAnsi="Times New Roman" w:cs="Times New Roman"/>
          <w:b/>
          <w:sz w:val="24"/>
          <w:szCs w:val="24"/>
        </w:rPr>
        <w:t>ематический план и содержание учебной дисциплины</w:t>
      </w:r>
    </w:p>
    <w:p w:rsidR="00D84311" w:rsidRPr="005D748F" w:rsidRDefault="00D84311" w:rsidP="00D84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48F">
        <w:rPr>
          <w:rFonts w:ascii="Times New Roman" w:hAnsi="Times New Roman" w:cs="Times New Roman"/>
          <w:b/>
          <w:sz w:val="24"/>
          <w:szCs w:val="24"/>
        </w:rPr>
        <w:t>ОД 02.06 Основы этнографии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526"/>
        <w:gridCol w:w="567"/>
        <w:gridCol w:w="142"/>
        <w:gridCol w:w="5386"/>
        <w:gridCol w:w="992"/>
        <w:gridCol w:w="1418"/>
      </w:tblGrid>
      <w:tr w:rsidR="00D84311" w:rsidRPr="005D748F" w:rsidTr="006A0B10">
        <w:trPr>
          <w:trHeight w:val="61"/>
        </w:trPr>
        <w:tc>
          <w:tcPr>
            <w:tcW w:w="1526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095" w:type="dxa"/>
            <w:gridSpan w:val="3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8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D84311" w:rsidRPr="005D748F" w:rsidTr="006A0B10">
        <w:trPr>
          <w:trHeight w:val="61"/>
        </w:trPr>
        <w:tc>
          <w:tcPr>
            <w:tcW w:w="1526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3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84311" w:rsidRPr="005D748F" w:rsidTr="006A0B10">
        <w:trPr>
          <w:trHeight w:val="470"/>
        </w:trPr>
        <w:tc>
          <w:tcPr>
            <w:tcW w:w="7621" w:type="dxa"/>
            <w:gridSpan w:val="4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 Раздел 1.Основы теории этнографии</w:t>
            </w:r>
          </w:p>
        </w:tc>
        <w:tc>
          <w:tcPr>
            <w:tcW w:w="992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4311" w:rsidRPr="005D748F" w:rsidTr="006A0B10">
        <w:trPr>
          <w:trHeight w:val="374"/>
        </w:trPr>
        <w:tc>
          <w:tcPr>
            <w:tcW w:w="1526" w:type="dxa"/>
            <w:vMerge w:val="restart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Этнография как наука</w:t>
            </w:r>
          </w:p>
        </w:tc>
        <w:tc>
          <w:tcPr>
            <w:tcW w:w="6095" w:type="dxa"/>
            <w:gridSpan w:val="3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18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84311" w:rsidRPr="005D748F" w:rsidTr="006A0B10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D84311" w:rsidRPr="005D748F" w:rsidRDefault="00D84311" w:rsidP="00D843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«этнография». </w:t>
            </w:r>
          </w:p>
          <w:p w:rsidR="00D84311" w:rsidRPr="005D748F" w:rsidRDefault="00D84311" w:rsidP="00D843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84311" w:rsidRPr="005D748F" w:rsidTr="006A0B10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B848E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задачи современной этнографии.</w:t>
            </w:r>
          </w:p>
        </w:tc>
        <w:tc>
          <w:tcPr>
            <w:tcW w:w="992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84311" w:rsidRPr="005D748F" w:rsidTr="006A0B10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Методы этнографических исследований.</w:t>
            </w:r>
          </w:p>
        </w:tc>
        <w:tc>
          <w:tcPr>
            <w:tcW w:w="992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84311" w:rsidRPr="005D748F" w:rsidTr="006A0B10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Этнография в системе научных знаний</w:t>
            </w:r>
          </w:p>
        </w:tc>
        <w:tc>
          <w:tcPr>
            <w:tcW w:w="992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84311" w:rsidRPr="005D748F" w:rsidTr="006A0B10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D84311" w:rsidRPr="005D748F" w:rsidRDefault="00D84311" w:rsidP="00D843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Функции этнографии</w:t>
            </w:r>
          </w:p>
        </w:tc>
        <w:tc>
          <w:tcPr>
            <w:tcW w:w="992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84311" w:rsidRPr="005D748F" w:rsidTr="006A0B10">
        <w:trPr>
          <w:trHeight w:val="61"/>
        </w:trPr>
        <w:tc>
          <w:tcPr>
            <w:tcW w:w="1526" w:type="dxa"/>
            <w:vMerge w:val="restart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Урок  - семинар.</w:t>
            </w:r>
          </w:p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этнографические теории и научные направления</w:t>
            </w:r>
          </w:p>
        </w:tc>
        <w:tc>
          <w:tcPr>
            <w:tcW w:w="6095" w:type="dxa"/>
            <w:gridSpan w:val="3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84311" w:rsidRPr="005D748F" w:rsidTr="008725AD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Эволюционизм</w:t>
            </w:r>
          </w:p>
        </w:tc>
        <w:tc>
          <w:tcPr>
            <w:tcW w:w="992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D84311" w:rsidRPr="005D748F" w:rsidTr="008725AD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Диффузионизм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D84311" w:rsidRPr="005D748F" w:rsidTr="008725AD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86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Социологическая школа</w:t>
            </w:r>
          </w:p>
        </w:tc>
        <w:tc>
          <w:tcPr>
            <w:tcW w:w="992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D84311" w:rsidRPr="005D748F" w:rsidTr="00AF0441">
        <w:trPr>
          <w:trHeight w:val="364"/>
        </w:trPr>
        <w:tc>
          <w:tcPr>
            <w:tcW w:w="1526" w:type="dxa"/>
            <w:vMerge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86" w:type="dxa"/>
            <w:shd w:val="clear" w:color="auto" w:fill="FFFFFF"/>
          </w:tcPr>
          <w:p w:rsidR="00D84311" w:rsidRPr="005D748F" w:rsidRDefault="00D84311" w:rsidP="00AF0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Функ</w:t>
            </w:r>
            <w:r w:rsidR="00EC2F79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ионализм</w:t>
            </w:r>
          </w:p>
        </w:tc>
        <w:tc>
          <w:tcPr>
            <w:tcW w:w="992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84311" w:rsidRPr="005D748F" w:rsidTr="008725AD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86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Американская историческая школа этнографии</w:t>
            </w:r>
          </w:p>
        </w:tc>
        <w:tc>
          <w:tcPr>
            <w:tcW w:w="992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84311" w:rsidRPr="005D748F" w:rsidTr="008725AD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86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Этнопсихологическая школа</w:t>
            </w:r>
          </w:p>
        </w:tc>
        <w:tc>
          <w:tcPr>
            <w:tcW w:w="992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84311" w:rsidRPr="005D748F" w:rsidTr="008725AD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386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Структурализм</w:t>
            </w:r>
          </w:p>
        </w:tc>
        <w:tc>
          <w:tcPr>
            <w:tcW w:w="992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84311" w:rsidRPr="005D748F" w:rsidTr="008725AD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386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Постмодернистская критика</w:t>
            </w:r>
          </w:p>
        </w:tc>
        <w:tc>
          <w:tcPr>
            <w:tcW w:w="992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D84311" w:rsidRPr="005D748F" w:rsidRDefault="00D84311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8725AD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386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Этнография в России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8725AD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86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Культурный релятивизм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8725AD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8725AD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386" w:type="dxa"/>
            <w:shd w:val="clear" w:color="auto" w:fill="FFFFFF"/>
          </w:tcPr>
          <w:p w:rsidR="008725AD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Неоэволюционизм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D74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5D74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«Выдающиеся отечественные этнологи и антропологи </w:t>
            </w:r>
            <w:r w:rsidRPr="005D74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XX</w:t>
            </w:r>
            <w:r w:rsidRPr="005D74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века» 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8725AD" w:rsidRPr="005D748F" w:rsidTr="006A0B10">
        <w:trPr>
          <w:trHeight w:val="61"/>
        </w:trPr>
        <w:tc>
          <w:tcPr>
            <w:tcW w:w="1526" w:type="dxa"/>
            <w:vMerge w:val="restart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1.3. </w:t>
            </w:r>
            <w:r w:rsidRPr="005D74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Этногенез как процесс возникновения и развития этносов </w:t>
            </w:r>
          </w:p>
        </w:tc>
        <w:tc>
          <w:tcPr>
            <w:tcW w:w="6095" w:type="dxa"/>
            <w:gridSpan w:val="3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725AD" w:rsidRPr="005D748F" w:rsidTr="006A0B10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Теория антропогенеза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Историко-социальные и историко-экономические теории этногенеза. </w:t>
            </w:r>
            <w:proofErr w:type="spellStart"/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Биогеоисторическая</w:t>
            </w:r>
            <w:proofErr w:type="spellEnd"/>
            <w:r w:rsidRPr="005D748F">
              <w:rPr>
                <w:rFonts w:ascii="Times New Roman" w:hAnsi="Times New Roman" w:cs="Times New Roman"/>
                <w:sz w:val="24"/>
                <w:szCs w:val="24"/>
              </w:rPr>
              <w:t xml:space="preserve"> теория этногенеза.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8725AD" w:rsidRPr="005D748F" w:rsidTr="006A0B10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 xml:space="preserve"> Стадиально-исторические разновидности</w:t>
            </w:r>
          </w:p>
          <w:p w:rsidR="008725AD" w:rsidRPr="005D748F" w:rsidRDefault="008725AD" w:rsidP="008725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 xml:space="preserve">этноса:  племя,  народность,  нация  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Научная теория этногенеза Л.Н.  Гумилева.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F81D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 xml:space="preserve">Этнические процессы: адаптация, ассимиляция, интеграция, аккультурация, </w:t>
            </w:r>
            <w:proofErr w:type="spellStart"/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миксация</w:t>
            </w:r>
            <w:proofErr w:type="spellEnd"/>
            <w:r w:rsidRPr="005D748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Этноразделительныепроцессы</w:t>
            </w:r>
            <w:proofErr w:type="spellEnd"/>
            <w:r w:rsidRPr="005D748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Этнообъединительные</w:t>
            </w:r>
            <w:proofErr w:type="spellEnd"/>
            <w:r w:rsidRPr="005D748F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процессы.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 xml:space="preserve">Межэтнические отношения. </w:t>
            </w:r>
          </w:p>
          <w:p w:rsidR="008725AD" w:rsidRPr="005D748F" w:rsidRDefault="008725AD" w:rsidP="008725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 xml:space="preserve">Межэтнические конфликты и пути их решения. 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shd w:val="clear" w:color="auto" w:fill="FFFFFF"/>
          </w:tcPr>
          <w:p w:rsidR="008725AD" w:rsidRPr="005D748F" w:rsidRDefault="008725AD" w:rsidP="008725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 доклад «Формы и способы урегулирования этнических конфликтов»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8725AD" w:rsidRPr="005D748F" w:rsidTr="006A0B10">
        <w:trPr>
          <w:trHeight w:val="61"/>
        </w:trPr>
        <w:tc>
          <w:tcPr>
            <w:tcW w:w="1526" w:type="dxa"/>
            <w:vMerge w:val="restart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1.4. Этнические и межэтнич</w:t>
            </w: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еские общности</w:t>
            </w:r>
          </w:p>
        </w:tc>
        <w:tc>
          <w:tcPr>
            <w:tcW w:w="6095" w:type="dxa"/>
            <w:gridSpan w:val="3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725AD" w:rsidRPr="005D748F" w:rsidTr="006A0B10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 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Племя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Народность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Субэтносы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Этнографические группы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Этническая группа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Национальное меньшинство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Метаэтническая</w:t>
            </w:r>
            <w:proofErr w:type="spellEnd"/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общность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Суперэтническая</w:t>
            </w:r>
            <w:proofErr w:type="spellEnd"/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общность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подготовить доклад на тему: «Этническая структура населения современной России»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8725AD" w:rsidRPr="005D748F" w:rsidTr="006A0B10">
        <w:trPr>
          <w:trHeight w:val="61"/>
        </w:trPr>
        <w:tc>
          <w:tcPr>
            <w:tcW w:w="1526" w:type="dxa"/>
            <w:vMerge w:val="restart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1.5. Урок – семинар.</w:t>
            </w:r>
          </w:p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Классификация этносов</w:t>
            </w:r>
          </w:p>
        </w:tc>
        <w:tc>
          <w:tcPr>
            <w:tcW w:w="6095" w:type="dxa"/>
            <w:gridSpan w:val="3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725AD" w:rsidRPr="005D748F" w:rsidTr="006A0B10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Географическая классификация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Антропологическая классификация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Расы и расовые теории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Этнолингвистистическая</w:t>
            </w:r>
            <w:proofErr w:type="spellEnd"/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классификация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275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Хозяйственно </w:t>
            </w:r>
            <w:proofErr w:type="gramStart"/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–к</w:t>
            </w:r>
            <w:proofErr w:type="gramEnd"/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ультурная классификация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275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Конфессиональный состав населения. Классификация религий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61"/>
        </w:trPr>
        <w:tc>
          <w:tcPr>
            <w:tcW w:w="1526" w:type="dxa"/>
            <w:vMerge w:val="restart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1.6. Коренные и малочисленные народы</w:t>
            </w:r>
          </w:p>
        </w:tc>
        <w:tc>
          <w:tcPr>
            <w:tcW w:w="6095" w:type="dxa"/>
            <w:gridSpan w:val="3"/>
            <w:shd w:val="clear" w:color="auto" w:fill="FFFFFF"/>
          </w:tcPr>
          <w:p w:rsidR="008725AD" w:rsidRPr="005D748F" w:rsidRDefault="008725AD" w:rsidP="00F8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725AD" w:rsidRPr="005D748F" w:rsidTr="006A0B10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pStyle w:val="afb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5D748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pStyle w:val="afb"/>
              <w:spacing w:line="360" w:lineRule="auto"/>
              <w:ind w:left="0"/>
              <w:rPr>
                <w:bCs/>
                <w:sz w:val="24"/>
                <w:szCs w:val="24"/>
              </w:rPr>
            </w:pPr>
            <w:r w:rsidRPr="005D748F">
              <w:rPr>
                <w:bCs/>
                <w:sz w:val="24"/>
                <w:szCs w:val="24"/>
              </w:rPr>
              <w:t>Коренные народы. Правовой статус коренных народов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pStyle w:val="afb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pStyle w:val="afb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5D748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pStyle w:val="afb"/>
              <w:spacing w:line="360" w:lineRule="auto"/>
              <w:ind w:left="0"/>
              <w:rPr>
                <w:bCs/>
                <w:sz w:val="24"/>
                <w:szCs w:val="24"/>
              </w:rPr>
            </w:pPr>
            <w:r w:rsidRPr="005D748F">
              <w:rPr>
                <w:bCs/>
                <w:sz w:val="24"/>
                <w:szCs w:val="24"/>
              </w:rPr>
              <w:t>Малочисленные народы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pStyle w:val="afb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pStyle w:val="afb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5D748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pStyle w:val="afb"/>
              <w:spacing w:line="360" w:lineRule="auto"/>
              <w:ind w:left="0"/>
              <w:rPr>
                <w:bCs/>
                <w:sz w:val="24"/>
                <w:szCs w:val="24"/>
              </w:rPr>
            </w:pPr>
            <w:r w:rsidRPr="005D748F">
              <w:rPr>
                <w:bCs/>
                <w:sz w:val="24"/>
                <w:szCs w:val="24"/>
              </w:rPr>
              <w:t>Малочисленные народы Севера, Сибири и Дальнего Востока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pStyle w:val="afb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pStyle w:val="afb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5D748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pStyle w:val="afb"/>
              <w:spacing w:line="360" w:lineRule="auto"/>
              <w:ind w:left="0"/>
              <w:rPr>
                <w:bCs/>
                <w:sz w:val="24"/>
                <w:szCs w:val="24"/>
              </w:rPr>
            </w:pPr>
            <w:r w:rsidRPr="005D748F">
              <w:rPr>
                <w:bCs/>
                <w:sz w:val="24"/>
                <w:szCs w:val="24"/>
              </w:rPr>
              <w:t>Поведенческая культура и хозяйственный уклад малочисленных народов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pStyle w:val="afb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работа. Составить презентацию «Культура и обычаи коренных народов Севера»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8725AD" w:rsidRPr="005D748F" w:rsidTr="006A0B10">
        <w:trPr>
          <w:trHeight w:val="61"/>
        </w:trPr>
        <w:tc>
          <w:tcPr>
            <w:tcW w:w="1526" w:type="dxa"/>
            <w:vMerge w:val="restart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1.7. Урок  </w:t>
            </w:r>
            <w:proofErr w:type="gramStart"/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–с</w:t>
            </w:r>
            <w:proofErr w:type="gramEnd"/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еминар.</w:t>
            </w:r>
          </w:p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Расовая, этническая, языковая структуры народонаселения мира</w:t>
            </w:r>
          </w:p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725AD" w:rsidRPr="005D748F" w:rsidTr="006A0B10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pStyle w:val="afb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5D74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pStyle w:val="afb"/>
              <w:spacing w:line="360" w:lineRule="auto"/>
              <w:ind w:left="0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Расовая структура населения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pStyle w:val="afb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pStyle w:val="afb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5D74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pStyle w:val="afb"/>
              <w:spacing w:line="360" w:lineRule="auto"/>
              <w:ind w:left="0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Этническая структура мира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pStyle w:val="afb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pStyle w:val="afb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5D748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pStyle w:val="afb"/>
              <w:spacing w:line="360" w:lineRule="auto"/>
              <w:ind w:left="0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Языковой состав населения мира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pStyle w:val="afb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pStyle w:val="afb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5D74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130C09" w:rsidP="008725AD">
            <w:pPr>
              <w:pStyle w:val="afb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Расовый состав населения Росс</w:t>
            </w:r>
            <w:r w:rsidR="008725AD" w:rsidRPr="005D748F">
              <w:rPr>
                <w:sz w:val="24"/>
                <w:szCs w:val="24"/>
              </w:rPr>
              <w:t>ии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pStyle w:val="afb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pStyle w:val="afb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5D748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130C09" w:rsidP="008725AD">
            <w:pPr>
              <w:pStyle w:val="afb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Языки народов Росс</w:t>
            </w:r>
            <w:r w:rsidR="008725AD" w:rsidRPr="005D748F">
              <w:rPr>
                <w:sz w:val="24"/>
                <w:szCs w:val="24"/>
              </w:rPr>
              <w:t>ии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pStyle w:val="afb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725AD" w:rsidRPr="005D748F" w:rsidTr="006A0B10">
        <w:trPr>
          <w:trHeight w:val="557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shd w:val="clear" w:color="auto" w:fill="FFFFFF"/>
          </w:tcPr>
          <w:p w:rsidR="008725AD" w:rsidRPr="005D748F" w:rsidRDefault="008725AD" w:rsidP="008725AD">
            <w:pPr>
              <w:pStyle w:val="afb"/>
              <w:spacing w:line="360" w:lineRule="auto"/>
              <w:ind w:left="0"/>
              <w:rPr>
                <w:sz w:val="24"/>
                <w:szCs w:val="24"/>
              </w:rPr>
            </w:pPr>
            <w:r w:rsidRPr="005D748F">
              <w:rPr>
                <w:b/>
                <w:sz w:val="24"/>
                <w:szCs w:val="24"/>
              </w:rPr>
              <w:t>Самостоятельная работа. Составить таблицу языков народов России по степени снижения распространенности каждого языка. Составить карту языков народов России.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pStyle w:val="afb"/>
              <w:spacing w:line="360" w:lineRule="auto"/>
              <w:rPr>
                <w:b/>
                <w:bCs/>
                <w:sz w:val="24"/>
                <w:szCs w:val="24"/>
              </w:rPr>
            </w:pPr>
            <w:r w:rsidRPr="005D748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8725AD" w:rsidRPr="005D748F" w:rsidTr="006A0B10">
        <w:trPr>
          <w:trHeight w:val="61"/>
        </w:trPr>
        <w:tc>
          <w:tcPr>
            <w:tcW w:w="1526" w:type="dxa"/>
            <w:vMerge w:val="restart"/>
            <w:shd w:val="clear" w:color="auto" w:fill="FFFFFF"/>
          </w:tcPr>
          <w:p w:rsidR="008725AD" w:rsidRPr="005D748F" w:rsidRDefault="008725AD" w:rsidP="008725AD">
            <w:pPr>
              <w:pStyle w:val="afb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5D748F">
              <w:rPr>
                <w:b/>
                <w:bCs/>
                <w:sz w:val="24"/>
                <w:szCs w:val="24"/>
              </w:rPr>
              <w:t xml:space="preserve">Тема </w:t>
            </w:r>
            <w:r w:rsidRPr="005D748F">
              <w:rPr>
                <w:b/>
                <w:sz w:val="24"/>
                <w:szCs w:val="24"/>
              </w:rPr>
              <w:t>1.8.</w:t>
            </w:r>
          </w:p>
          <w:p w:rsidR="008725AD" w:rsidRPr="005D748F" w:rsidRDefault="008725AD" w:rsidP="008725AD">
            <w:pPr>
              <w:pStyle w:val="afb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5D748F">
              <w:rPr>
                <w:b/>
                <w:bCs/>
                <w:sz w:val="24"/>
                <w:szCs w:val="24"/>
              </w:rPr>
              <w:t>Урок – семинар. Этнографический обзор народов мира</w:t>
            </w:r>
          </w:p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725AD" w:rsidRPr="005D748F" w:rsidTr="006A0B10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pStyle w:val="afb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pStyle w:val="afb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5D74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Народы зарубежной Европы.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pStyle w:val="afb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pStyle w:val="afb"/>
              <w:spacing w:after="0" w:line="360" w:lineRule="auto"/>
              <w:ind w:left="0"/>
              <w:rPr>
                <w:b/>
                <w:sz w:val="24"/>
                <w:szCs w:val="24"/>
              </w:rPr>
            </w:pPr>
            <w:r w:rsidRPr="005D74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pStyle w:val="afb"/>
              <w:spacing w:after="0" w:line="360" w:lineRule="auto"/>
              <w:ind w:left="0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Этнография зарубежной Азии.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pStyle w:val="afb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pStyle w:val="afb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5D748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Этнография</w:t>
            </w:r>
          </w:p>
          <w:p w:rsidR="008725AD" w:rsidRPr="005D748F" w:rsidRDefault="008725AD" w:rsidP="008725AD">
            <w:pPr>
              <w:pStyle w:val="afb"/>
              <w:spacing w:line="360" w:lineRule="auto"/>
              <w:ind w:left="0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Африки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pStyle w:val="afb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pStyle w:val="afb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pStyle w:val="afb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5D74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Народы Северной и Латинской Америки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pStyle w:val="afb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61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pStyle w:val="afb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pStyle w:val="afb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5D748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 xml:space="preserve">Народы Австралии и Океания. 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pStyle w:val="afb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61"/>
        </w:trPr>
        <w:tc>
          <w:tcPr>
            <w:tcW w:w="1526" w:type="dxa"/>
            <w:shd w:val="clear" w:color="auto" w:fill="FFFFFF"/>
          </w:tcPr>
          <w:p w:rsidR="008725AD" w:rsidRPr="005D748F" w:rsidRDefault="008725AD" w:rsidP="008725AD">
            <w:pPr>
              <w:pStyle w:val="afb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shd w:val="clear" w:color="auto" w:fill="FFFFFF"/>
          </w:tcPr>
          <w:p w:rsidR="008725AD" w:rsidRPr="005D748F" w:rsidRDefault="008725AD" w:rsidP="008725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 Составить глоссарий по теории этнографии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pStyle w:val="afb"/>
              <w:spacing w:line="360" w:lineRule="auto"/>
              <w:rPr>
                <w:b/>
                <w:bCs/>
                <w:sz w:val="24"/>
                <w:szCs w:val="24"/>
              </w:rPr>
            </w:pPr>
            <w:r w:rsidRPr="005D748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725AD" w:rsidRPr="005D748F" w:rsidTr="006A0B10">
        <w:trPr>
          <w:trHeight w:val="407"/>
        </w:trPr>
        <w:tc>
          <w:tcPr>
            <w:tcW w:w="7621" w:type="dxa"/>
            <w:gridSpan w:val="4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Народы Российской Федерации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725AD" w:rsidRPr="005D748F" w:rsidTr="006A0B10">
        <w:trPr>
          <w:trHeight w:val="284"/>
        </w:trPr>
        <w:tc>
          <w:tcPr>
            <w:tcW w:w="1526" w:type="dxa"/>
            <w:vMerge w:val="restart"/>
            <w:shd w:val="clear" w:color="auto" w:fill="FFFFFF"/>
          </w:tcPr>
          <w:p w:rsidR="008725AD" w:rsidRPr="005D748F" w:rsidRDefault="008725AD" w:rsidP="008725AD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Тема </w:t>
            </w: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2.1.Урок – семинар.Русский этнос</w:t>
            </w:r>
          </w:p>
        </w:tc>
        <w:tc>
          <w:tcPr>
            <w:tcW w:w="6095" w:type="dxa"/>
            <w:gridSpan w:val="3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725AD" w:rsidRPr="005D748F" w:rsidTr="006A0B10">
        <w:trPr>
          <w:trHeight w:val="261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Этногенез русских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282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русской народности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282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русской нации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282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этнос в конце </w:t>
            </w:r>
            <w:r w:rsidRPr="005D74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282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культура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282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фольклор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282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282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письменность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282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Русское национальное самосознание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282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Материальная культура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191"/>
        </w:trPr>
        <w:tc>
          <w:tcPr>
            <w:tcW w:w="1526" w:type="dxa"/>
            <w:vMerge w:val="restart"/>
            <w:shd w:val="clear" w:color="auto" w:fill="FFFFFF"/>
          </w:tcPr>
          <w:p w:rsidR="008725AD" w:rsidRPr="005D748F" w:rsidRDefault="008725AD" w:rsidP="008725AD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2.2.Урок – семинар.</w:t>
            </w:r>
          </w:p>
          <w:p w:rsidR="008725AD" w:rsidRPr="005D748F" w:rsidRDefault="008725AD" w:rsidP="008725AD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Восточно</w:t>
            </w:r>
            <w:proofErr w:type="spellEnd"/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славянские</w:t>
            </w:r>
            <w:proofErr w:type="gramEnd"/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народы </w:t>
            </w:r>
            <w:proofErr w:type="spellStart"/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Росии</w:t>
            </w:r>
            <w:proofErr w:type="spellEnd"/>
          </w:p>
        </w:tc>
        <w:tc>
          <w:tcPr>
            <w:tcW w:w="6095" w:type="dxa"/>
            <w:gridSpan w:val="3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725AD" w:rsidRPr="005D748F" w:rsidTr="006A0B10">
        <w:trPr>
          <w:trHeight w:val="224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Территория, расселение, этнографические группы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202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Этногенез и этническая история</w:t>
            </w:r>
          </w:p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703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Материальная и духовная культура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8725AD" w:rsidRPr="005D748F" w:rsidTr="006A0B10">
        <w:trPr>
          <w:trHeight w:val="270"/>
        </w:trPr>
        <w:tc>
          <w:tcPr>
            <w:tcW w:w="1526" w:type="dxa"/>
            <w:vMerge w:val="restart"/>
            <w:shd w:val="clear" w:color="auto" w:fill="FFFFFF"/>
          </w:tcPr>
          <w:p w:rsidR="008725AD" w:rsidRPr="005D748F" w:rsidRDefault="008725AD" w:rsidP="008725AD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2.3. Народы </w:t>
            </w:r>
            <w:proofErr w:type="spellStart"/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Волго</w:t>
            </w:r>
            <w:proofErr w:type="spellEnd"/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Камья</w:t>
            </w:r>
            <w:proofErr w:type="spellEnd"/>
          </w:p>
          <w:p w:rsidR="008725AD" w:rsidRPr="005D748F" w:rsidRDefault="008725AD" w:rsidP="008725AD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725AD" w:rsidRPr="005D748F" w:rsidTr="006A0B10">
        <w:trPr>
          <w:trHeight w:val="185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Территория, расселения, этнографические группы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274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Этногенез и этническая история. Типы ХКТ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264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Материальная и духовная культура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535"/>
        </w:trPr>
        <w:tc>
          <w:tcPr>
            <w:tcW w:w="1526" w:type="dxa"/>
            <w:shd w:val="clear" w:color="auto" w:fill="FFFFFF"/>
          </w:tcPr>
          <w:p w:rsidR="008725AD" w:rsidRPr="005D748F" w:rsidRDefault="008725AD" w:rsidP="008725AD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shd w:val="clear" w:color="auto" w:fill="FFFFFF"/>
          </w:tcPr>
          <w:p w:rsidR="008725AD" w:rsidRPr="005D748F" w:rsidRDefault="008725AD" w:rsidP="008725AD">
            <w:pPr>
              <w:pStyle w:val="afb"/>
              <w:spacing w:line="360" w:lineRule="auto"/>
              <w:ind w:left="142"/>
              <w:rPr>
                <w:sz w:val="24"/>
                <w:szCs w:val="24"/>
              </w:rPr>
            </w:pPr>
            <w:r w:rsidRPr="005D748F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D748F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5D748F">
              <w:rPr>
                <w:b/>
                <w:bCs/>
                <w:sz w:val="24"/>
                <w:szCs w:val="24"/>
              </w:rPr>
              <w:t>: «Вопросы этногенеза волжских татар», сообщения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8725AD" w:rsidRPr="005D748F" w:rsidTr="006A0B10">
        <w:trPr>
          <w:trHeight w:val="212"/>
        </w:trPr>
        <w:tc>
          <w:tcPr>
            <w:tcW w:w="1526" w:type="dxa"/>
            <w:vMerge w:val="restart"/>
            <w:shd w:val="clear" w:color="auto" w:fill="FFFFFF"/>
          </w:tcPr>
          <w:p w:rsidR="008725AD" w:rsidRPr="005D748F" w:rsidRDefault="008725AD" w:rsidP="00872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2.4. Народы </w:t>
            </w: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европейского Севера</w:t>
            </w:r>
          </w:p>
        </w:tc>
        <w:tc>
          <w:tcPr>
            <w:tcW w:w="6095" w:type="dxa"/>
            <w:gridSpan w:val="3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725AD" w:rsidRPr="005D748F" w:rsidTr="006A0B10">
        <w:trPr>
          <w:trHeight w:val="258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Территория, расселения, этнографические группы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272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Этногенез и этническая история. Типы ХКТ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384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Материальная и духовная культура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262"/>
        </w:trPr>
        <w:tc>
          <w:tcPr>
            <w:tcW w:w="1526" w:type="dxa"/>
            <w:vMerge w:val="restart"/>
            <w:shd w:val="clear" w:color="auto" w:fill="FFFFFF"/>
          </w:tcPr>
          <w:p w:rsidR="008725AD" w:rsidRPr="005D748F" w:rsidRDefault="008725AD" w:rsidP="00872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2.5.</w:t>
            </w:r>
          </w:p>
          <w:p w:rsidR="008725AD" w:rsidRPr="005D748F" w:rsidRDefault="008725AD" w:rsidP="00872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– семинар.</w:t>
            </w:r>
          </w:p>
          <w:p w:rsidR="008725AD" w:rsidRPr="005D748F" w:rsidRDefault="008725AD" w:rsidP="00872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Народы Кавказа</w:t>
            </w:r>
          </w:p>
        </w:tc>
        <w:tc>
          <w:tcPr>
            <w:tcW w:w="6095" w:type="dxa"/>
            <w:gridSpan w:val="3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725AD" w:rsidRPr="005D748F" w:rsidTr="006A0B10">
        <w:trPr>
          <w:trHeight w:val="151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Территория, расселения, этнографические группы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184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Этногенез и этническая история. Типы ХКТ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229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Материальная и духовная культура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8725AD" w:rsidRPr="005D748F" w:rsidTr="006A0B10">
        <w:trPr>
          <w:trHeight w:val="268"/>
        </w:trPr>
        <w:tc>
          <w:tcPr>
            <w:tcW w:w="1526" w:type="dxa"/>
            <w:vMerge w:val="restart"/>
            <w:shd w:val="clear" w:color="auto" w:fill="FFFFFF"/>
          </w:tcPr>
          <w:p w:rsidR="008725AD" w:rsidRPr="005D748F" w:rsidRDefault="008725AD" w:rsidP="00872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2.6. </w:t>
            </w:r>
            <w:r w:rsidRPr="005D748F">
              <w:rPr>
                <w:rFonts w:ascii="Times New Roman" w:hAnsi="Times New Roman" w:cs="Times New Roman"/>
                <w:b/>
                <w:sz w:val="24"/>
                <w:szCs w:val="24"/>
              </w:rPr>
              <w:t>Народы Средней Азии</w:t>
            </w:r>
          </w:p>
        </w:tc>
        <w:tc>
          <w:tcPr>
            <w:tcW w:w="6095" w:type="dxa"/>
            <w:gridSpan w:val="3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725AD" w:rsidRPr="005D748F" w:rsidTr="006A0B10">
        <w:trPr>
          <w:trHeight w:val="414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54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Территория, расселения, этнографические группы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278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54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Этногенез и этническая история. Типы ХКТ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267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54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Материальная и духовная культура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272"/>
        </w:trPr>
        <w:tc>
          <w:tcPr>
            <w:tcW w:w="1526" w:type="dxa"/>
            <w:vMerge w:val="restart"/>
            <w:shd w:val="clear" w:color="auto" w:fill="FFFFFF"/>
          </w:tcPr>
          <w:p w:rsidR="008725AD" w:rsidRPr="005D748F" w:rsidRDefault="008725AD" w:rsidP="008725AD">
            <w:pPr>
              <w:pStyle w:val="3"/>
              <w:tabs>
                <w:tab w:val="left" w:pos="5400"/>
              </w:tabs>
              <w:spacing w:before="0" w:line="360" w:lineRule="auto"/>
              <w:jc w:val="both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Тема 2.7. Урок – семинар.</w:t>
            </w:r>
          </w:p>
          <w:p w:rsidR="008725AD" w:rsidRPr="005D748F" w:rsidRDefault="008725AD" w:rsidP="008725AD">
            <w:pPr>
              <w:pStyle w:val="3"/>
              <w:tabs>
                <w:tab w:val="left" w:pos="5400"/>
              </w:tabs>
              <w:spacing w:before="0" w:line="360" w:lineRule="auto"/>
              <w:jc w:val="both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Народы Сибири и Дальнего Востока</w:t>
            </w:r>
          </w:p>
        </w:tc>
        <w:tc>
          <w:tcPr>
            <w:tcW w:w="6095" w:type="dxa"/>
            <w:gridSpan w:val="3"/>
            <w:shd w:val="clear" w:color="auto" w:fill="FFFFFF"/>
          </w:tcPr>
          <w:p w:rsidR="008725AD" w:rsidRPr="005D748F" w:rsidRDefault="008725AD" w:rsidP="008725AD">
            <w:pPr>
              <w:tabs>
                <w:tab w:val="left" w:pos="54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725AD" w:rsidRPr="005D748F" w:rsidTr="006A0B10">
        <w:trPr>
          <w:trHeight w:val="275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pStyle w:val="3"/>
              <w:tabs>
                <w:tab w:val="left" w:pos="5400"/>
              </w:tabs>
              <w:spacing w:before="0" w:line="360" w:lineRule="auto"/>
              <w:jc w:val="both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54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Территория, расселения, этнографические группы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266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pStyle w:val="3"/>
              <w:tabs>
                <w:tab w:val="left" w:pos="5400"/>
              </w:tabs>
              <w:spacing w:before="0" w:line="360" w:lineRule="auto"/>
              <w:jc w:val="both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54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Этногенез и этническая история. Типы ХКТ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283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pStyle w:val="3"/>
              <w:tabs>
                <w:tab w:val="left" w:pos="5400"/>
              </w:tabs>
              <w:spacing w:before="0" w:line="360" w:lineRule="auto"/>
              <w:jc w:val="both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54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Материальная и духовная культура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274"/>
        </w:trPr>
        <w:tc>
          <w:tcPr>
            <w:tcW w:w="1526" w:type="dxa"/>
            <w:vMerge w:val="restart"/>
            <w:shd w:val="clear" w:color="auto" w:fill="FFFFFF"/>
          </w:tcPr>
          <w:p w:rsidR="008725AD" w:rsidRPr="005D748F" w:rsidRDefault="008725AD" w:rsidP="008725AD">
            <w:pPr>
              <w:tabs>
                <w:tab w:val="left" w:pos="54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2.8. Сибирские татары.</w:t>
            </w:r>
          </w:p>
        </w:tc>
        <w:tc>
          <w:tcPr>
            <w:tcW w:w="6095" w:type="dxa"/>
            <w:gridSpan w:val="3"/>
            <w:shd w:val="clear" w:color="auto" w:fill="FFFFFF"/>
          </w:tcPr>
          <w:p w:rsidR="008725AD" w:rsidRPr="005D748F" w:rsidRDefault="008725AD" w:rsidP="008725AD">
            <w:pPr>
              <w:tabs>
                <w:tab w:val="left" w:pos="54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725AD" w:rsidRPr="005D748F" w:rsidTr="006A0B10">
        <w:trPr>
          <w:trHeight w:val="405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tabs>
                <w:tab w:val="left" w:pos="54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54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Территория, расселения, этнографические группы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302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tabs>
                <w:tab w:val="left" w:pos="54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54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Этногенез и этническая история. Типы ХКТ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725AD" w:rsidRPr="005D748F" w:rsidTr="006A0B10">
        <w:trPr>
          <w:trHeight w:val="393"/>
        </w:trPr>
        <w:tc>
          <w:tcPr>
            <w:tcW w:w="1526" w:type="dxa"/>
            <w:vMerge/>
            <w:shd w:val="clear" w:color="auto" w:fill="FFFFFF"/>
          </w:tcPr>
          <w:p w:rsidR="008725AD" w:rsidRPr="005D748F" w:rsidRDefault="008725AD" w:rsidP="008725AD">
            <w:pPr>
              <w:tabs>
                <w:tab w:val="left" w:pos="54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54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Материальная и духовная культура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725AD" w:rsidRPr="005D748F" w:rsidTr="006A0B10">
        <w:trPr>
          <w:trHeight w:val="393"/>
        </w:trPr>
        <w:tc>
          <w:tcPr>
            <w:tcW w:w="1526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54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2.9. Урок – зачет в форме конференции </w:t>
            </w: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«Актуальные вопросы этнографии народов России»</w:t>
            </w:r>
          </w:p>
        </w:tc>
        <w:tc>
          <w:tcPr>
            <w:tcW w:w="567" w:type="dxa"/>
            <w:shd w:val="clear" w:color="auto" w:fill="FFFFFF"/>
          </w:tcPr>
          <w:p w:rsidR="008725AD" w:rsidRPr="005D748F" w:rsidRDefault="00421B22" w:rsidP="008725AD">
            <w:pPr>
              <w:tabs>
                <w:tab w:val="left" w:pos="54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8725AD" w:rsidRPr="005D748F" w:rsidRDefault="00421B22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Народы России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8725AD" w:rsidRPr="005D748F" w:rsidTr="006A0B10">
        <w:trPr>
          <w:trHeight w:val="275"/>
        </w:trPr>
        <w:tc>
          <w:tcPr>
            <w:tcW w:w="7621" w:type="dxa"/>
            <w:gridSpan w:val="4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992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51/34</w:t>
            </w:r>
          </w:p>
        </w:tc>
        <w:tc>
          <w:tcPr>
            <w:tcW w:w="1418" w:type="dxa"/>
            <w:shd w:val="clear" w:color="auto" w:fill="FFFFFF"/>
          </w:tcPr>
          <w:p w:rsidR="008725AD" w:rsidRPr="005D748F" w:rsidRDefault="008725AD" w:rsidP="00872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8725AD" w:rsidRPr="005D748F" w:rsidTr="006A0B10">
        <w:trPr>
          <w:trHeight w:val="275"/>
        </w:trPr>
        <w:tc>
          <w:tcPr>
            <w:tcW w:w="10031" w:type="dxa"/>
            <w:gridSpan w:val="6"/>
            <w:shd w:val="clear" w:color="auto" w:fill="FFFFFF"/>
          </w:tcPr>
          <w:p w:rsidR="008725AD" w:rsidRPr="005D748F" w:rsidRDefault="008725AD" w:rsidP="008725AD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Итоговая аттестация в форме зачета</w:t>
            </w:r>
          </w:p>
        </w:tc>
      </w:tr>
    </w:tbl>
    <w:p w:rsidR="00D84311" w:rsidRPr="005D748F" w:rsidRDefault="00D84311" w:rsidP="00D44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  <w:sectPr w:rsidR="00D84311" w:rsidRPr="005D748F" w:rsidSect="006A0B10">
          <w:pgSz w:w="11907" w:h="16840"/>
          <w:pgMar w:top="992" w:right="851" w:bottom="1134" w:left="851" w:header="709" w:footer="709" w:gutter="0"/>
          <w:cols w:space="720"/>
        </w:sectPr>
      </w:pPr>
    </w:p>
    <w:p w:rsidR="007D376B" w:rsidRPr="00D4463B" w:rsidRDefault="00D4463B" w:rsidP="00D4463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rPr>
          <w:rFonts w:ascii="Times New Roman" w:hAnsi="Times New Roman"/>
          <w:caps/>
          <w:sz w:val="24"/>
          <w:szCs w:val="24"/>
        </w:rPr>
      </w:pPr>
      <w:r w:rsidRPr="00D4463B">
        <w:rPr>
          <w:rFonts w:ascii="Times New Roman" w:hAnsi="Times New Roman"/>
          <w:caps/>
          <w:sz w:val="24"/>
          <w:szCs w:val="24"/>
        </w:rPr>
        <w:lastRenderedPageBreak/>
        <w:t xml:space="preserve">3. </w:t>
      </w:r>
      <w:r w:rsidR="007D376B" w:rsidRPr="00D4463B">
        <w:rPr>
          <w:rFonts w:ascii="Times New Roman" w:hAnsi="Times New Roman"/>
          <w:caps/>
          <w:sz w:val="24"/>
          <w:szCs w:val="24"/>
        </w:rPr>
        <w:t>условия реализации программы дисциплины</w:t>
      </w:r>
    </w:p>
    <w:p w:rsidR="007D376B" w:rsidRPr="005D748F" w:rsidRDefault="007D376B" w:rsidP="00D84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748F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D376B" w:rsidRPr="005D748F" w:rsidRDefault="007D376B" w:rsidP="00D84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48F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учебного кабинета истории, географии и обществознания. </w:t>
      </w:r>
    </w:p>
    <w:p w:rsidR="007D376B" w:rsidRPr="005D748F" w:rsidRDefault="007D376B" w:rsidP="00D84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376B" w:rsidRPr="005D748F" w:rsidRDefault="007D376B" w:rsidP="00D84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D748F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 столы, стулья, компьютер, проектор, экран, доска, стенд, плакаты.</w:t>
      </w:r>
      <w:proofErr w:type="gramEnd"/>
    </w:p>
    <w:p w:rsidR="007D376B" w:rsidRPr="005D748F" w:rsidRDefault="007D376B" w:rsidP="00D84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748F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_</w:t>
      </w:r>
      <w:r w:rsidRPr="005D748F">
        <w:rPr>
          <w:rFonts w:ascii="Times New Roman" w:hAnsi="Times New Roman" w:cs="Times New Roman"/>
          <w:bCs/>
          <w:i/>
          <w:sz w:val="24"/>
          <w:szCs w:val="24"/>
        </w:rPr>
        <w:t xml:space="preserve"> аудиовизуальные, компьютерные </w:t>
      </w:r>
    </w:p>
    <w:p w:rsidR="007D376B" w:rsidRPr="005D748F" w:rsidRDefault="007D376B" w:rsidP="00D8431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142"/>
        <w:rPr>
          <w:rFonts w:ascii="Times New Roman" w:hAnsi="Times New Roman"/>
          <w:b w:val="0"/>
          <w:sz w:val="24"/>
          <w:szCs w:val="24"/>
        </w:rPr>
      </w:pPr>
    </w:p>
    <w:p w:rsidR="007D376B" w:rsidRPr="00421B22" w:rsidRDefault="007D376B" w:rsidP="00421B2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21B22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7D376B" w:rsidRPr="00421B22" w:rsidRDefault="007D376B" w:rsidP="00421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1B22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421B22" w:rsidRPr="00421B22" w:rsidRDefault="00421B22" w:rsidP="00421B22">
      <w:pPr>
        <w:framePr w:hSpace="180" w:wrap="around" w:vAnchor="text" w:hAnchor="margin" w:y="100"/>
        <w:suppressOverlap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1B22">
        <w:rPr>
          <w:rFonts w:ascii="Times New Roman" w:hAnsi="Times New Roman" w:cs="Times New Roman"/>
          <w:sz w:val="24"/>
          <w:szCs w:val="24"/>
        </w:rPr>
        <w:t>Тавадов</w:t>
      </w:r>
      <w:proofErr w:type="gramStart"/>
      <w:r w:rsidRPr="00421B22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421B22">
        <w:rPr>
          <w:rFonts w:ascii="Times New Roman" w:hAnsi="Times New Roman" w:cs="Times New Roman"/>
          <w:sz w:val="24"/>
          <w:szCs w:val="24"/>
        </w:rPr>
        <w:t>.Т.Этнология</w:t>
      </w:r>
      <w:proofErr w:type="spellEnd"/>
      <w:r w:rsidRPr="00421B22">
        <w:rPr>
          <w:rFonts w:ascii="Times New Roman" w:hAnsi="Times New Roman" w:cs="Times New Roman"/>
          <w:sz w:val="24"/>
          <w:szCs w:val="24"/>
        </w:rPr>
        <w:t>: учебник/</w:t>
      </w:r>
      <w:proofErr w:type="spellStart"/>
      <w:r w:rsidRPr="00421B22">
        <w:rPr>
          <w:rFonts w:ascii="Times New Roman" w:hAnsi="Times New Roman" w:cs="Times New Roman"/>
          <w:sz w:val="24"/>
          <w:szCs w:val="24"/>
        </w:rPr>
        <w:t>Г.Т.Тавадов</w:t>
      </w:r>
      <w:proofErr w:type="spellEnd"/>
      <w:r w:rsidRPr="00421B22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421B22">
        <w:rPr>
          <w:rFonts w:ascii="Times New Roman" w:hAnsi="Times New Roman" w:cs="Times New Roman"/>
          <w:sz w:val="24"/>
          <w:szCs w:val="24"/>
        </w:rPr>
        <w:t>М.:Издательско-торговая</w:t>
      </w:r>
      <w:proofErr w:type="spellEnd"/>
      <w:r w:rsidRPr="00421B22">
        <w:rPr>
          <w:rFonts w:ascii="Times New Roman" w:hAnsi="Times New Roman" w:cs="Times New Roman"/>
          <w:sz w:val="24"/>
          <w:szCs w:val="24"/>
        </w:rPr>
        <w:t xml:space="preserve"> корпорация "Дашков и К«,2016.</w:t>
      </w:r>
    </w:p>
    <w:p w:rsidR="00421B22" w:rsidRPr="00421B22" w:rsidRDefault="00421B22" w:rsidP="00421B22">
      <w:pPr>
        <w:framePr w:hSpace="180" w:wrap="around" w:vAnchor="text" w:hAnchor="margin" w:y="10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421B22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421B22" w:rsidRPr="00421B22" w:rsidRDefault="00421B22" w:rsidP="00421B22">
      <w:pPr>
        <w:framePr w:hSpace="180" w:wrap="around" w:vAnchor="text" w:hAnchor="margin" w:y="10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421B22">
        <w:rPr>
          <w:rFonts w:ascii="Times New Roman" w:hAnsi="Times New Roman" w:cs="Times New Roman"/>
          <w:sz w:val="24"/>
          <w:szCs w:val="24"/>
        </w:rPr>
        <w:t>Бережнова</w:t>
      </w:r>
      <w:proofErr w:type="gramStart"/>
      <w:r w:rsidRPr="00421B22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421B22">
        <w:rPr>
          <w:rFonts w:ascii="Times New Roman" w:hAnsi="Times New Roman" w:cs="Times New Roman"/>
          <w:sz w:val="24"/>
          <w:szCs w:val="24"/>
        </w:rPr>
        <w:t>.Н.Этнопедагогика:учеб.пособие/Л.Н.Бережнова.-М.:Академия,2007.</w:t>
      </w:r>
    </w:p>
    <w:p w:rsidR="00421B22" w:rsidRPr="00421B22" w:rsidRDefault="00421B22" w:rsidP="00421B22">
      <w:pPr>
        <w:framePr w:hSpace="180" w:wrap="around" w:vAnchor="text" w:hAnchor="margin" w:y="10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421B22">
        <w:rPr>
          <w:rFonts w:ascii="Times New Roman" w:hAnsi="Times New Roman" w:cs="Times New Roman"/>
          <w:sz w:val="24"/>
          <w:szCs w:val="24"/>
        </w:rPr>
        <w:t>Галактионова</w:t>
      </w:r>
      <w:proofErr w:type="gramStart"/>
      <w:r w:rsidRPr="00421B22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421B22">
        <w:rPr>
          <w:rFonts w:ascii="Times New Roman" w:hAnsi="Times New Roman" w:cs="Times New Roman"/>
          <w:sz w:val="24"/>
          <w:szCs w:val="24"/>
        </w:rPr>
        <w:t>.А.Этнопедагогика:учеб.пособие/Н.А.Галактионова.-Тюмень:Вектор Бук,2005.</w:t>
      </w:r>
    </w:p>
    <w:p w:rsidR="00421B22" w:rsidRPr="00421B22" w:rsidRDefault="00421B22" w:rsidP="00421B22">
      <w:pPr>
        <w:framePr w:hSpace="180" w:wrap="around" w:vAnchor="text" w:hAnchor="margin" w:y="100"/>
        <w:suppressOverlap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1B22">
        <w:rPr>
          <w:rFonts w:ascii="Times New Roman" w:hAnsi="Times New Roman" w:cs="Times New Roman"/>
          <w:sz w:val="24"/>
          <w:szCs w:val="24"/>
        </w:rPr>
        <w:t>Олех</w:t>
      </w:r>
      <w:proofErr w:type="gramStart"/>
      <w:r w:rsidRPr="00421B22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421B22">
        <w:rPr>
          <w:rFonts w:ascii="Times New Roman" w:hAnsi="Times New Roman" w:cs="Times New Roman"/>
          <w:sz w:val="24"/>
          <w:szCs w:val="24"/>
        </w:rPr>
        <w:t>.Г</w:t>
      </w:r>
      <w:proofErr w:type="spellEnd"/>
      <w:r w:rsidRPr="00421B22">
        <w:rPr>
          <w:rFonts w:ascii="Times New Roman" w:hAnsi="Times New Roman" w:cs="Times New Roman"/>
          <w:sz w:val="24"/>
          <w:szCs w:val="24"/>
        </w:rPr>
        <w:t xml:space="preserve">. История </w:t>
      </w:r>
      <w:proofErr w:type="spellStart"/>
      <w:r w:rsidRPr="00421B22">
        <w:rPr>
          <w:rFonts w:ascii="Times New Roman" w:hAnsi="Times New Roman" w:cs="Times New Roman"/>
          <w:sz w:val="24"/>
          <w:szCs w:val="24"/>
        </w:rPr>
        <w:t>Сибири:учеб.пособие</w:t>
      </w:r>
      <w:proofErr w:type="spellEnd"/>
      <w:r w:rsidRPr="00421B2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21B22">
        <w:rPr>
          <w:rFonts w:ascii="Times New Roman" w:hAnsi="Times New Roman" w:cs="Times New Roman"/>
          <w:sz w:val="24"/>
          <w:szCs w:val="24"/>
        </w:rPr>
        <w:t>Л.Г.Олех</w:t>
      </w:r>
      <w:proofErr w:type="spellEnd"/>
      <w:r w:rsidRPr="00421B22">
        <w:rPr>
          <w:rFonts w:ascii="Times New Roman" w:hAnsi="Times New Roman" w:cs="Times New Roman"/>
          <w:sz w:val="24"/>
          <w:szCs w:val="24"/>
        </w:rPr>
        <w:t>. -Ростов-н/д:Феникс,2013.</w:t>
      </w:r>
    </w:p>
    <w:p w:rsidR="00421B22" w:rsidRPr="00421B22" w:rsidRDefault="00421B22" w:rsidP="00421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1B22">
        <w:rPr>
          <w:rFonts w:ascii="Times New Roman" w:hAnsi="Times New Roman" w:cs="Times New Roman"/>
          <w:sz w:val="24"/>
          <w:szCs w:val="24"/>
        </w:rPr>
        <w:t>Краеведение</w:t>
      </w:r>
      <w:proofErr w:type="gramStart"/>
      <w:r w:rsidRPr="00421B22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421B22">
        <w:rPr>
          <w:rFonts w:ascii="Times New Roman" w:hAnsi="Times New Roman" w:cs="Times New Roman"/>
          <w:sz w:val="24"/>
          <w:szCs w:val="24"/>
        </w:rPr>
        <w:t>стория</w:t>
      </w:r>
      <w:proofErr w:type="spellEnd"/>
      <w:r w:rsidRPr="00421B22">
        <w:rPr>
          <w:rFonts w:ascii="Times New Roman" w:hAnsi="Times New Roman" w:cs="Times New Roman"/>
          <w:sz w:val="24"/>
          <w:szCs w:val="24"/>
        </w:rPr>
        <w:t xml:space="preserve"> Тюменского </w:t>
      </w:r>
      <w:proofErr w:type="spellStart"/>
      <w:r w:rsidRPr="00421B22">
        <w:rPr>
          <w:rFonts w:ascii="Times New Roman" w:hAnsi="Times New Roman" w:cs="Times New Roman"/>
          <w:sz w:val="24"/>
          <w:szCs w:val="24"/>
        </w:rPr>
        <w:t>региона:учебно-методический</w:t>
      </w:r>
      <w:proofErr w:type="spellEnd"/>
      <w:r w:rsidRPr="00421B22">
        <w:rPr>
          <w:rFonts w:ascii="Times New Roman" w:hAnsi="Times New Roman" w:cs="Times New Roman"/>
          <w:sz w:val="24"/>
          <w:szCs w:val="24"/>
        </w:rPr>
        <w:t xml:space="preserve"> комплекс/сост.А.Е.</w:t>
      </w:r>
      <w:proofErr w:type="spellStart"/>
      <w:r w:rsidRPr="00421B22">
        <w:rPr>
          <w:rFonts w:ascii="Times New Roman" w:hAnsi="Times New Roman" w:cs="Times New Roman"/>
          <w:sz w:val="24"/>
          <w:szCs w:val="24"/>
        </w:rPr>
        <w:t>Стефвшов</w:t>
      </w:r>
      <w:proofErr w:type="spellEnd"/>
      <w:r w:rsidRPr="00421B22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421B22">
        <w:rPr>
          <w:rFonts w:ascii="Times New Roman" w:hAnsi="Times New Roman" w:cs="Times New Roman"/>
          <w:sz w:val="24"/>
          <w:szCs w:val="24"/>
        </w:rPr>
        <w:t>Тюмень:РИЦ</w:t>
      </w:r>
      <w:proofErr w:type="spellEnd"/>
      <w:r w:rsidRPr="00421B22">
        <w:rPr>
          <w:rFonts w:ascii="Times New Roman" w:hAnsi="Times New Roman" w:cs="Times New Roman"/>
          <w:sz w:val="24"/>
          <w:szCs w:val="24"/>
        </w:rPr>
        <w:t xml:space="preserve"> ТГИИК,2006.</w:t>
      </w:r>
    </w:p>
    <w:p w:rsidR="007D376B" w:rsidRPr="00421B22" w:rsidRDefault="007D376B" w:rsidP="00421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21B22">
        <w:rPr>
          <w:rFonts w:ascii="Times New Roman" w:hAnsi="Times New Roman" w:cs="Times New Roman"/>
          <w:bCs/>
          <w:i/>
          <w:sz w:val="24"/>
          <w:szCs w:val="24"/>
        </w:rPr>
        <w:t>Интернет-ресурсы:</w:t>
      </w:r>
    </w:p>
    <w:p w:rsidR="007D376B" w:rsidRPr="00421B22" w:rsidRDefault="007D376B" w:rsidP="00421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B22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421B22">
        <w:rPr>
          <w:rFonts w:ascii="Times New Roman" w:hAnsi="Times New Roman" w:cs="Times New Roman"/>
          <w:bCs/>
          <w:sz w:val="24"/>
          <w:szCs w:val="24"/>
        </w:rPr>
        <w:t>://</w:t>
      </w:r>
      <w:r w:rsidRPr="00421B22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421B22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421B22">
        <w:rPr>
          <w:rFonts w:ascii="Times New Roman" w:hAnsi="Times New Roman" w:cs="Times New Roman"/>
          <w:bCs/>
          <w:sz w:val="24"/>
          <w:szCs w:val="24"/>
          <w:lang w:val="en-US"/>
        </w:rPr>
        <w:t>ethnonet</w:t>
      </w:r>
      <w:proofErr w:type="spellEnd"/>
      <w:r w:rsidRPr="00421B22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421B22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421B22">
        <w:rPr>
          <w:rFonts w:ascii="Times New Roman" w:hAnsi="Times New Roman" w:cs="Times New Roman"/>
          <w:bCs/>
          <w:sz w:val="24"/>
          <w:szCs w:val="24"/>
        </w:rPr>
        <w:t>|</w:t>
      </w:r>
    </w:p>
    <w:p w:rsidR="007D376B" w:rsidRPr="00421B22" w:rsidRDefault="007D376B" w:rsidP="00421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21B22">
        <w:rPr>
          <w:rFonts w:ascii="Times New Roman" w:hAnsi="Times New Roman" w:cs="Times New Roman"/>
          <w:bCs/>
          <w:sz w:val="24"/>
          <w:szCs w:val="24"/>
          <w:lang w:val="en-US"/>
        </w:rPr>
        <w:t>http://www.ethnonos.nw.ru</w:t>
      </w:r>
    </w:p>
    <w:p w:rsidR="007D376B" w:rsidRPr="00421B22" w:rsidRDefault="002D0C3D" w:rsidP="00421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11" w:history="1">
        <w:r w:rsidR="007D376B" w:rsidRPr="00421B22">
          <w:rPr>
            <w:rStyle w:val="af2"/>
            <w:rFonts w:ascii="Times New Roman" w:hAnsi="Times New Roman" w:cs="Times New Roman"/>
            <w:bCs/>
            <w:sz w:val="24"/>
            <w:szCs w:val="24"/>
            <w:lang w:val="en-US"/>
          </w:rPr>
          <w:t>http://www.ethnologv.ru/cross</w:t>
        </w:r>
      </w:hyperlink>
      <w:r w:rsidR="007D376B" w:rsidRPr="00421B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cultural </w:t>
      </w:r>
      <w:proofErr w:type="spellStart"/>
      <w:r w:rsidR="007D376B" w:rsidRPr="00421B22">
        <w:rPr>
          <w:rFonts w:ascii="Times New Roman" w:hAnsi="Times New Roman" w:cs="Times New Roman"/>
          <w:bCs/>
          <w:sz w:val="24"/>
          <w:szCs w:val="24"/>
          <w:lang w:val="en-US"/>
        </w:rPr>
        <w:t>survev</w:t>
      </w:r>
      <w:proofErr w:type="spellEnd"/>
      <w:r w:rsidR="007D376B" w:rsidRPr="00421B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/. </w:t>
      </w:r>
    </w:p>
    <w:p w:rsidR="007D376B" w:rsidRPr="00421B22" w:rsidRDefault="007D376B" w:rsidP="00421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7D376B" w:rsidRPr="00421B22" w:rsidRDefault="007D376B" w:rsidP="00421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7D376B" w:rsidRPr="005D748F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7D376B" w:rsidRPr="005D748F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7D376B" w:rsidRPr="005D748F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7D376B" w:rsidRPr="005D748F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7D376B" w:rsidRPr="005D748F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7D376B" w:rsidRPr="005D748F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D477A7" w:rsidRPr="005D748F" w:rsidRDefault="00D477A7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D477A7" w:rsidRPr="00D90C86" w:rsidRDefault="00D477A7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D477A7" w:rsidRPr="005F0900" w:rsidRDefault="00D477A7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21B22" w:rsidRPr="005F0900" w:rsidRDefault="00421B22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7D376B" w:rsidRPr="00D90C86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7D376B" w:rsidRPr="00D4463B" w:rsidRDefault="00D4463B" w:rsidP="00D44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4.</w:t>
      </w:r>
      <w:r w:rsidR="007D376B" w:rsidRPr="00D4463B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Дисциплины</w:t>
      </w:r>
    </w:p>
    <w:p w:rsidR="007D376B" w:rsidRPr="005D748F" w:rsidRDefault="007D376B" w:rsidP="00D8431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142"/>
        <w:jc w:val="both"/>
        <w:rPr>
          <w:rFonts w:ascii="Times New Roman" w:hAnsi="Times New Roman"/>
          <w:b w:val="0"/>
          <w:sz w:val="24"/>
          <w:szCs w:val="24"/>
        </w:rPr>
      </w:pPr>
      <w:r w:rsidRPr="005D748F">
        <w:rPr>
          <w:rFonts w:ascii="Times New Roman" w:hAnsi="Times New Roman"/>
          <w:b w:val="0"/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5D748F">
        <w:rPr>
          <w:rFonts w:ascii="Times New Roman" w:hAnsi="Times New Roman"/>
          <w:b w:val="0"/>
          <w:sz w:val="24"/>
          <w:szCs w:val="24"/>
        </w:rPr>
        <w:t>обучающимися</w:t>
      </w:r>
      <w:proofErr w:type="gramEnd"/>
      <w:r w:rsidRPr="005D748F">
        <w:rPr>
          <w:rFonts w:ascii="Times New Roman" w:hAnsi="Times New Roman"/>
          <w:b w:val="0"/>
          <w:sz w:val="24"/>
          <w:szCs w:val="24"/>
        </w:rPr>
        <w:t xml:space="preserve"> индивидуальных заданий, рефератов, исследований.</w:t>
      </w:r>
    </w:p>
    <w:p w:rsidR="007D376B" w:rsidRPr="005D748F" w:rsidRDefault="007D376B" w:rsidP="00D84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3290"/>
        <w:gridCol w:w="3274"/>
      </w:tblGrid>
      <w:tr w:rsidR="007D376B" w:rsidRPr="005D748F" w:rsidTr="00E853E7">
        <w:tc>
          <w:tcPr>
            <w:tcW w:w="3332" w:type="dxa"/>
          </w:tcPr>
          <w:p w:rsidR="007D376B" w:rsidRPr="005D748F" w:rsidRDefault="007D376B" w:rsidP="00D8431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3332" w:type="dxa"/>
            <w:vAlign w:val="center"/>
          </w:tcPr>
          <w:p w:rsidR="007D376B" w:rsidRPr="005D748F" w:rsidRDefault="007D376B" w:rsidP="00D84311">
            <w:pPr>
              <w:spacing w:after="0"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7D376B" w:rsidRPr="005D748F" w:rsidRDefault="007D376B" w:rsidP="00D84311">
            <w:pPr>
              <w:spacing w:after="0"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333" w:type="dxa"/>
            <w:vAlign w:val="center"/>
          </w:tcPr>
          <w:p w:rsidR="007D376B" w:rsidRPr="005D748F" w:rsidRDefault="007D376B" w:rsidP="00D84311">
            <w:pPr>
              <w:spacing w:after="0"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7D376B" w:rsidRPr="005D748F" w:rsidTr="00E853E7">
        <w:tc>
          <w:tcPr>
            <w:tcW w:w="3332" w:type="dxa"/>
          </w:tcPr>
          <w:p w:rsidR="007D376B" w:rsidRPr="005D748F" w:rsidRDefault="007D376B" w:rsidP="00D84311">
            <w:pPr>
              <w:tabs>
                <w:tab w:val="left" w:pos="26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Должен знать:  теоретические основы этнографии;</w:t>
            </w:r>
          </w:p>
          <w:p w:rsidR="007D376B" w:rsidRPr="005D748F" w:rsidRDefault="007D376B" w:rsidP="00D843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7D376B" w:rsidRPr="005D748F" w:rsidRDefault="007D376B" w:rsidP="00D84311">
            <w:pPr>
              <w:pStyle w:val="af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Демонстрирует знания теоретических основ этнографии: этногенез, теории происхождения этноса, этнические процессы, термины.</w:t>
            </w:r>
          </w:p>
        </w:tc>
        <w:tc>
          <w:tcPr>
            <w:tcW w:w="3333" w:type="dxa"/>
          </w:tcPr>
          <w:p w:rsidR="007D376B" w:rsidRPr="005D748F" w:rsidRDefault="007D376B" w:rsidP="00D84311">
            <w:pPr>
              <w:spacing w:after="0" w:line="36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Тестирование, устный опрос, контрольные работы. </w:t>
            </w:r>
          </w:p>
        </w:tc>
      </w:tr>
      <w:tr w:rsidR="007D376B" w:rsidRPr="005D748F" w:rsidTr="00E853E7">
        <w:tc>
          <w:tcPr>
            <w:tcW w:w="3332" w:type="dxa"/>
          </w:tcPr>
          <w:p w:rsidR="007D376B" w:rsidRPr="005D748F" w:rsidRDefault="007D376B" w:rsidP="00D84311">
            <w:pPr>
              <w:tabs>
                <w:tab w:val="left" w:pos="266"/>
              </w:tabs>
              <w:spacing w:after="0" w:line="36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 xml:space="preserve">- методологические основы и методы исследования этнографии; </w:t>
            </w:r>
          </w:p>
          <w:p w:rsidR="007D376B" w:rsidRPr="005D748F" w:rsidRDefault="007D376B" w:rsidP="00D843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7D376B" w:rsidRPr="005D748F" w:rsidRDefault="007D376B" w:rsidP="00D84311">
            <w:pPr>
              <w:pStyle w:val="af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Демонстрирует знания методологических основ и методов исследования этнографии.</w:t>
            </w:r>
          </w:p>
        </w:tc>
        <w:tc>
          <w:tcPr>
            <w:tcW w:w="3333" w:type="dxa"/>
          </w:tcPr>
          <w:p w:rsidR="007D376B" w:rsidRPr="005D748F" w:rsidRDefault="007D376B" w:rsidP="00D84311">
            <w:pPr>
              <w:spacing w:after="0" w:line="36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Тестирование, устный опрос, письменный опрос.</w:t>
            </w:r>
          </w:p>
        </w:tc>
      </w:tr>
      <w:tr w:rsidR="007D376B" w:rsidRPr="005D748F" w:rsidTr="00E853E7">
        <w:tc>
          <w:tcPr>
            <w:tcW w:w="3332" w:type="dxa"/>
          </w:tcPr>
          <w:p w:rsidR="007D376B" w:rsidRPr="005D748F" w:rsidRDefault="007D376B" w:rsidP="00D84311">
            <w:pPr>
              <w:tabs>
                <w:tab w:val="left" w:pos="266"/>
              </w:tabs>
              <w:spacing w:after="0" w:line="36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- выдающихся ученых-этнографов;</w:t>
            </w:r>
          </w:p>
          <w:p w:rsidR="007D376B" w:rsidRPr="005D748F" w:rsidRDefault="007D376B" w:rsidP="00D843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7D376B" w:rsidRPr="005D748F" w:rsidRDefault="007D376B" w:rsidP="00D84311">
            <w:pPr>
              <w:pStyle w:val="af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="00421B22">
              <w:rPr>
                <w:rFonts w:ascii="Times New Roman" w:hAnsi="Times New Roman" w:cs="Times New Roman"/>
                <w:sz w:val="24"/>
                <w:szCs w:val="24"/>
              </w:rPr>
              <w:t xml:space="preserve"> выдающихся ученых – этнографов: сферу их деятельности</w:t>
            </w:r>
            <w:proofErr w:type="gramStart"/>
            <w:r w:rsidR="00421B2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21B2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исследования, теории.</w:t>
            </w:r>
          </w:p>
        </w:tc>
        <w:tc>
          <w:tcPr>
            <w:tcW w:w="3333" w:type="dxa"/>
          </w:tcPr>
          <w:p w:rsidR="007D376B" w:rsidRPr="005D748F" w:rsidRDefault="007D376B" w:rsidP="00D84311">
            <w:pPr>
              <w:spacing w:after="0" w:line="36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контрольные работы, сообщения, доклады.</w:t>
            </w:r>
          </w:p>
        </w:tc>
      </w:tr>
      <w:tr w:rsidR="007D376B" w:rsidRPr="005D748F" w:rsidTr="00E853E7">
        <w:tc>
          <w:tcPr>
            <w:tcW w:w="3332" w:type="dxa"/>
          </w:tcPr>
          <w:p w:rsidR="007D376B" w:rsidRPr="00421B22" w:rsidRDefault="007D376B" w:rsidP="00421B22">
            <w:pPr>
              <w:tabs>
                <w:tab w:val="left" w:pos="266"/>
              </w:tabs>
              <w:spacing w:after="0" w:line="36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- понятия: этнос, народ, нация, раса, этническая культура, культурная традиция,      этногенез и этническая история, этническое самосознание, быт, хозяйственно-культурный тип, историко-культурная область, этническая территория, миграция;</w:t>
            </w:r>
            <w:proofErr w:type="gramEnd"/>
          </w:p>
        </w:tc>
        <w:tc>
          <w:tcPr>
            <w:tcW w:w="3332" w:type="dxa"/>
          </w:tcPr>
          <w:p w:rsidR="007D376B" w:rsidRPr="005D748F" w:rsidRDefault="007D376B" w:rsidP="00D84311">
            <w:pPr>
              <w:pStyle w:val="af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748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знания понятий: этнос, народ, нация, раса, этническая культура, культурная традиция, этногенез и этническая история, этническое самосознание, быт, хозяйственно-культурный тип, </w:t>
            </w:r>
            <w:proofErr w:type="spellStart"/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5D748F">
              <w:rPr>
                <w:rFonts w:ascii="Times New Roman" w:hAnsi="Times New Roman" w:cs="Times New Roman"/>
                <w:sz w:val="24"/>
                <w:szCs w:val="24"/>
              </w:rPr>
              <w:t xml:space="preserve"> – культурная область, этническая территория,  миграция</w:t>
            </w:r>
            <w:proofErr w:type="gramEnd"/>
          </w:p>
        </w:tc>
        <w:tc>
          <w:tcPr>
            <w:tcW w:w="3333" w:type="dxa"/>
          </w:tcPr>
          <w:p w:rsidR="007D376B" w:rsidRPr="005D748F" w:rsidRDefault="007D376B" w:rsidP="00D84311">
            <w:pPr>
              <w:spacing w:after="0" w:line="36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Тестирование, устный опрос</w:t>
            </w:r>
          </w:p>
        </w:tc>
      </w:tr>
      <w:tr w:rsidR="007D376B" w:rsidRPr="005D748F" w:rsidTr="00E853E7">
        <w:tc>
          <w:tcPr>
            <w:tcW w:w="3332" w:type="dxa"/>
          </w:tcPr>
          <w:p w:rsidR="007D376B" w:rsidRPr="005D748F" w:rsidRDefault="007D376B" w:rsidP="00D84311">
            <w:pPr>
              <w:tabs>
                <w:tab w:val="left" w:pos="266"/>
              </w:tabs>
              <w:spacing w:after="0" w:line="36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 xml:space="preserve">- трактовку в </w:t>
            </w:r>
            <w:r w:rsidRPr="005D7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этнографии понятий: адаптация, интеграция, аккультурация; </w:t>
            </w:r>
          </w:p>
          <w:p w:rsidR="007D376B" w:rsidRPr="005D748F" w:rsidRDefault="007D376B" w:rsidP="00D84311">
            <w:pPr>
              <w:tabs>
                <w:tab w:val="left" w:pos="266"/>
              </w:tabs>
              <w:spacing w:after="0" w:line="36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7D376B" w:rsidRPr="005D748F" w:rsidRDefault="007D376B" w:rsidP="00D84311">
            <w:pPr>
              <w:pStyle w:val="af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 и может объяснять </w:t>
            </w:r>
            <w:r w:rsidRPr="005D7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трактовку понятий в российской этнографии: адаптация, интеграция, аккультурация.</w:t>
            </w:r>
          </w:p>
        </w:tc>
        <w:tc>
          <w:tcPr>
            <w:tcW w:w="3333" w:type="dxa"/>
          </w:tcPr>
          <w:p w:rsidR="007D376B" w:rsidRPr="005D748F" w:rsidRDefault="007D376B" w:rsidP="00D84311">
            <w:pPr>
              <w:spacing w:after="0" w:line="36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Устный опрос</w:t>
            </w:r>
          </w:p>
        </w:tc>
      </w:tr>
      <w:tr w:rsidR="007D376B" w:rsidRPr="005D748F" w:rsidTr="00E853E7">
        <w:tc>
          <w:tcPr>
            <w:tcW w:w="3332" w:type="dxa"/>
          </w:tcPr>
          <w:p w:rsidR="007D376B" w:rsidRPr="005D748F" w:rsidRDefault="007D376B" w:rsidP="00D84311">
            <w:pPr>
              <w:tabs>
                <w:tab w:val="left" w:pos="266"/>
              </w:tabs>
              <w:spacing w:after="0" w:line="36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конкретные данные по этнографии народов России и русского народа (современного расселения, антропологического облика, религиозной принадлежности, этногенеза и этнической истории, этнографических групп, хозяйства, материальной культуры, семейного и общественного быта, духовной культуры); </w:t>
            </w:r>
          </w:p>
          <w:p w:rsidR="007D376B" w:rsidRPr="005D748F" w:rsidRDefault="007D376B" w:rsidP="00D84311">
            <w:pPr>
              <w:tabs>
                <w:tab w:val="left" w:pos="266"/>
              </w:tabs>
              <w:spacing w:after="0" w:line="36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7D376B" w:rsidRPr="005D748F" w:rsidRDefault="007D376B" w:rsidP="00D84311">
            <w:pPr>
              <w:pStyle w:val="af3"/>
              <w:tabs>
                <w:tab w:val="num" w:pos="0"/>
              </w:tabs>
              <w:spacing w:before="0" w:beforeAutospacing="0" w:after="0" w:afterAutospacing="0" w:line="360" w:lineRule="auto"/>
            </w:pPr>
            <w:r w:rsidRPr="005D748F">
              <w:t>Представляет конкретные данные по этнографии народов России и русского народа;</w:t>
            </w:r>
          </w:p>
          <w:p w:rsidR="007D376B" w:rsidRPr="005D748F" w:rsidRDefault="007D376B" w:rsidP="00D84311">
            <w:pPr>
              <w:tabs>
                <w:tab w:val="left" w:pos="266"/>
              </w:tabs>
              <w:spacing w:after="0" w:line="36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 xml:space="preserve">Дает характеристику  условиям современного расселения, антропологического облика, религиозной принадлежности, этногенеза и этнической истории, этнографических групп, хозяйства, материальной культуры, семейного и общественного быта, духовной культуры; </w:t>
            </w:r>
          </w:p>
          <w:p w:rsidR="007D376B" w:rsidRPr="005D748F" w:rsidRDefault="007D376B" w:rsidP="00D84311">
            <w:pPr>
              <w:pStyle w:val="af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7D376B" w:rsidRPr="005D748F" w:rsidRDefault="007D376B" w:rsidP="00D84311">
            <w:pPr>
              <w:spacing w:after="0" w:line="36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контрольные работы, сообщения, доклады</w:t>
            </w:r>
          </w:p>
        </w:tc>
      </w:tr>
      <w:tr w:rsidR="007D376B" w:rsidRPr="005D748F" w:rsidTr="00E853E7">
        <w:tc>
          <w:tcPr>
            <w:tcW w:w="3332" w:type="dxa"/>
          </w:tcPr>
          <w:p w:rsidR="007D376B" w:rsidRPr="005D748F" w:rsidRDefault="007D376B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142"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- сведения о современном развитии этнографии, о социокультурных, этнополитических, демографических проблемах народов России</w:t>
            </w:r>
          </w:p>
          <w:p w:rsidR="007D376B" w:rsidRPr="005D748F" w:rsidRDefault="007D376B" w:rsidP="00D84311">
            <w:pPr>
              <w:tabs>
                <w:tab w:val="left" w:pos="266"/>
              </w:tabs>
              <w:spacing w:after="0" w:line="36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7D376B" w:rsidRPr="005D748F" w:rsidRDefault="007D376B" w:rsidP="00D84311">
            <w:pPr>
              <w:pStyle w:val="af3"/>
              <w:tabs>
                <w:tab w:val="num" w:pos="0"/>
              </w:tabs>
              <w:spacing w:before="0" w:beforeAutospacing="0" w:after="0" w:afterAutospacing="0" w:line="360" w:lineRule="auto"/>
            </w:pPr>
            <w:r w:rsidRPr="005D748F">
              <w:t>Имеет представление о современном развитии этнографии;</w:t>
            </w:r>
          </w:p>
          <w:p w:rsidR="007D376B" w:rsidRPr="005D748F" w:rsidRDefault="007D376B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Характеризует и объясняет социокультурные, этнополитические, демографические проблемы народов России</w:t>
            </w:r>
          </w:p>
        </w:tc>
        <w:tc>
          <w:tcPr>
            <w:tcW w:w="3333" w:type="dxa"/>
          </w:tcPr>
          <w:p w:rsidR="007D376B" w:rsidRPr="005D748F" w:rsidRDefault="007D376B" w:rsidP="00D84311">
            <w:pPr>
              <w:spacing w:after="0" w:line="36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контрольные работы, сообщения, доклады</w:t>
            </w:r>
          </w:p>
        </w:tc>
      </w:tr>
      <w:tr w:rsidR="007D376B" w:rsidRPr="005D748F" w:rsidTr="00E853E7">
        <w:tc>
          <w:tcPr>
            <w:tcW w:w="3332" w:type="dxa"/>
          </w:tcPr>
          <w:p w:rsidR="007D376B" w:rsidRPr="005D748F" w:rsidRDefault="007D376B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должен </w:t>
            </w:r>
            <w:r w:rsidRPr="005D748F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D376B" w:rsidRPr="005D748F" w:rsidRDefault="007D376B" w:rsidP="00D84311">
            <w:pPr>
              <w:tabs>
                <w:tab w:val="left" w:pos="266"/>
              </w:tabs>
              <w:spacing w:after="0" w:line="360" w:lineRule="auto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ориентироваться в современной </w:t>
            </w:r>
            <w:r w:rsidRPr="005D7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этнографической обстановке;</w:t>
            </w:r>
          </w:p>
          <w:p w:rsidR="007D376B" w:rsidRPr="005D748F" w:rsidRDefault="007D376B" w:rsidP="00D84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142"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7D376B" w:rsidRPr="005D748F" w:rsidRDefault="007D376B" w:rsidP="00D84311">
            <w:pPr>
              <w:pStyle w:val="af3"/>
              <w:tabs>
                <w:tab w:val="num" w:pos="0"/>
              </w:tabs>
              <w:spacing w:before="0" w:beforeAutospacing="0" w:after="0" w:afterAutospacing="0" w:line="360" w:lineRule="auto"/>
            </w:pPr>
            <w:r w:rsidRPr="005D748F">
              <w:lastRenderedPageBreak/>
              <w:t>Характеризует современную этнографическую обстановку в любом регионе мира</w:t>
            </w:r>
          </w:p>
        </w:tc>
        <w:tc>
          <w:tcPr>
            <w:tcW w:w="3333" w:type="dxa"/>
          </w:tcPr>
          <w:p w:rsidR="007D376B" w:rsidRPr="005D748F" w:rsidRDefault="007D376B" w:rsidP="00D84311">
            <w:pPr>
              <w:spacing w:after="0" w:line="36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контрольные работы, сообщения, доклады</w:t>
            </w:r>
          </w:p>
        </w:tc>
      </w:tr>
      <w:tr w:rsidR="007D376B" w:rsidRPr="005D748F" w:rsidTr="00E853E7">
        <w:tc>
          <w:tcPr>
            <w:tcW w:w="3332" w:type="dxa"/>
          </w:tcPr>
          <w:p w:rsidR="007D376B" w:rsidRPr="005D748F" w:rsidRDefault="007D376B" w:rsidP="00D84311">
            <w:pPr>
              <w:tabs>
                <w:tab w:val="left" w:pos="266"/>
              </w:tabs>
              <w:spacing w:after="0" w:line="360" w:lineRule="auto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использовать этнографические данные в профессиональной деятельности; </w:t>
            </w:r>
          </w:p>
          <w:p w:rsidR="007D376B" w:rsidRPr="005D748F" w:rsidRDefault="007D376B" w:rsidP="00D84311">
            <w:pPr>
              <w:pStyle w:val="af3"/>
              <w:tabs>
                <w:tab w:val="num" w:pos="0"/>
              </w:tabs>
              <w:spacing w:before="0" w:beforeAutospacing="0" w:after="0" w:afterAutospacing="0" w:line="360" w:lineRule="auto"/>
            </w:pPr>
          </w:p>
        </w:tc>
        <w:tc>
          <w:tcPr>
            <w:tcW w:w="3332" w:type="dxa"/>
          </w:tcPr>
          <w:p w:rsidR="007D376B" w:rsidRPr="005D748F" w:rsidRDefault="007D376B" w:rsidP="00D84311">
            <w:pPr>
              <w:tabs>
                <w:tab w:val="left" w:pos="266"/>
              </w:tabs>
              <w:spacing w:after="0" w:line="36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Применяет полученные знания по этнографическим данным в профессиональной деятельности</w:t>
            </w:r>
          </w:p>
        </w:tc>
        <w:tc>
          <w:tcPr>
            <w:tcW w:w="3333" w:type="dxa"/>
          </w:tcPr>
          <w:p w:rsidR="007D376B" w:rsidRPr="005D748F" w:rsidRDefault="007D376B" w:rsidP="00D84311">
            <w:pPr>
              <w:spacing w:after="0" w:line="36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Практические занятия</w:t>
            </w:r>
          </w:p>
        </w:tc>
      </w:tr>
    </w:tbl>
    <w:p w:rsidR="007D376B" w:rsidRPr="005D748F" w:rsidRDefault="007D376B" w:rsidP="00D843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76B" w:rsidRPr="005D748F" w:rsidRDefault="007D376B" w:rsidP="00D843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  <w:r w:rsidRPr="005D748F">
        <w:rPr>
          <w:rFonts w:ascii="Times New Roman" w:hAnsi="Times New Roman" w:cs="Times New Roman"/>
          <w:sz w:val="24"/>
          <w:szCs w:val="24"/>
        </w:rPr>
        <w:tab/>
      </w:r>
      <w:r w:rsidRPr="005D748F">
        <w:rPr>
          <w:rFonts w:ascii="Times New Roman" w:hAnsi="Times New Roman" w:cs="Times New Roman"/>
          <w:sz w:val="24"/>
          <w:szCs w:val="24"/>
        </w:rPr>
        <w:tab/>
      </w:r>
      <w:r w:rsidRPr="005D748F">
        <w:rPr>
          <w:rFonts w:ascii="Times New Roman" w:hAnsi="Times New Roman" w:cs="Times New Roman"/>
          <w:sz w:val="24"/>
          <w:szCs w:val="24"/>
        </w:rPr>
        <w:tab/>
      </w:r>
      <w:r w:rsidRPr="005D748F">
        <w:rPr>
          <w:rFonts w:ascii="Times New Roman" w:hAnsi="Times New Roman" w:cs="Times New Roman"/>
          <w:sz w:val="24"/>
          <w:szCs w:val="24"/>
        </w:rPr>
        <w:tab/>
      </w:r>
      <w:r w:rsidRPr="005D748F">
        <w:rPr>
          <w:rFonts w:ascii="Times New Roman" w:hAnsi="Times New Roman" w:cs="Times New Roman"/>
          <w:sz w:val="24"/>
          <w:szCs w:val="24"/>
        </w:rPr>
        <w:tab/>
      </w:r>
      <w:r w:rsidRPr="005D748F">
        <w:rPr>
          <w:rFonts w:ascii="Times New Roman" w:hAnsi="Times New Roman" w:cs="Times New Roman"/>
          <w:sz w:val="24"/>
          <w:szCs w:val="24"/>
        </w:rPr>
        <w:tab/>
      </w:r>
      <w:r w:rsidRPr="005D748F">
        <w:rPr>
          <w:rFonts w:ascii="Times New Roman" w:hAnsi="Times New Roman" w:cs="Times New Roman"/>
          <w:sz w:val="24"/>
          <w:szCs w:val="24"/>
        </w:rPr>
        <w:tab/>
      </w:r>
      <w:r w:rsidRPr="005D748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557"/>
      </w:tblGrid>
      <w:tr w:rsidR="007D376B" w:rsidRPr="005D748F" w:rsidTr="00E853E7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6B" w:rsidRPr="005D748F" w:rsidRDefault="007D376B" w:rsidP="00D84311">
            <w:pPr>
              <w:spacing w:after="0"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7D376B" w:rsidRPr="005D748F" w:rsidRDefault="007D376B" w:rsidP="00D84311">
            <w:pPr>
              <w:spacing w:after="0"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6B" w:rsidRPr="005D748F" w:rsidRDefault="007D376B" w:rsidP="00D84311">
            <w:pPr>
              <w:spacing w:after="0" w:line="360" w:lineRule="auto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76B" w:rsidRPr="005D748F" w:rsidRDefault="007D376B" w:rsidP="00D84311">
            <w:pPr>
              <w:spacing w:after="0"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7D376B" w:rsidRPr="005D748F" w:rsidTr="00E853E7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5D748F" w:rsidRDefault="007D376B" w:rsidP="00D84311">
            <w:pPr>
              <w:pStyle w:val="aff1"/>
              <w:widowControl w:val="0"/>
              <w:tabs>
                <w:tab w:val="left" w:pos="1260"/>
                <w:tab w:val="left" w:pos="1620"/>
              </w:tabs>
              <w:spacing w:after="0" w:line="36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ab/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7D376B" w:rsidRPr="005D748F" w:rsidRDefault="007D376B" w:rsidP="00D84311">
            <w:pPr>
              <w:pStyle w:val="27"/>
              <w:widowControl w:val="0"/>
              <w:spacing w:line="360" w:lineRule="auto"/>
              <w:ind w:left="0" w:firstLine="720"/>
              <w:jc w:val="both"/>
              <w:rPr>
                <w:rFonts w:ascii="Times New Roman" w:hAnsi="Times New Roman" w:cs="Times New Roman"/>
                <w:bCs/>
                <w:i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5D748F" w:rsidRDefault="007D376B" w:rsidP="00D84311">
            <w:pPr>
              <w:pStyle w:val="2a"/>
              <w:shd w:val="clear" w:color="auto" w:fill="auto"/>
              <w:spacing w:after="0" w:line="36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- демонстрирует понимание сущности и социальной значимости своей будущей профессии;</w:t>
            </w:r>
          </w:p>
          <w:p w:rsidR="007D376B" w:rsidRPr="005D748F" w:rsidRDefault="007D376B" w:rsidP="00D84311">
            <w:pPr>
              <w:pStyle w:val="2a"/>
              <w:shd w:val="clear" w:color="auto" w:fill="auto"/>
              <w:spacing w:after="0" w:line="36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- демонстрирует устойчивый интерес к своей будущей профессии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376B" w:rsidRPr="005D748F" w:rsidRDefault="007D376B" w:rsidP="00D84311">
            <w:pPr>
              <w:widowControl w:val="0"/>
              <w:suppressAutoHyphens/>
              <w:spacing w:after="0" w:line="360" w:lineRule="auto"/>
              <w:ind w:left="14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(участие в творческих конкурсах, фестивалях, олимпиадах, конференциях, форумах)</w:t>
            </w:r>
          </w:p>
        </w:tc>
      </w:tr>
      <w:tr w:rsidR="007D376B" w:rsidRPr="005D748F" w:rsidTr="00E853E7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5D748F" w:rsidRDefault="00D477A7" w:rsidP="00D84311">
            <w:pPr>
              <w:pStyle w:val="aff1"/>
              <w:widowControl w:val="0"/>
              <w:tabs>
                <w:tab w:val="left" w:pos="1260"/>
                <w:tab w:val="left" w:pos="1620"/>
              </w:tabs>
              <w:spacing w:after="0" w:line="36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 xml:space="preserve">ОК 2. </w:t>
            </w:r>
            <w:r w:rsidR="007D376B" w:rsidRPr="005D748F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7D376B" w:rsidRPr="005D748F" w:rsidRDefault="007D376B" w:rsidP="00D84311">
            <w:pPr>
              <w:pStyle w:val="2a"/>
              <w:shd w:val="clear" w:color="auto" w:fill="auto"/>
              <w:spacing w:after="0" w:line="360" w:lineRule="auto"/>
              <w:ind w:left="142" w:right="4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5D748F" w:rsidRDefault="007D376B" w:rsidP="00D84311">
            <w:pPr>
              <w:pStyle w:val="2a"/>
              <w:shd w:val="clear" w:color="auto" w:fill="auto"/>
              <w:spacing w:after="0" w:line="360" w:lineRule="auto"/>
              <w:ind w:left="142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умеет определять цель и задачи предстоящей деятельности;</w:t>
            </w:r>
          </w:p>
          <w:p w:rsidR="007D376B" w:rsidRPr="005D748F" w:rsidRDefault="007D376B" w:rsidP="00D84311">
            <w:pPr>
              <w:pStyle w:val="2a"/>
              <w:shd w:val="clear" w:color="auto" w:fill="auto"/>
              <w:spacing w:after="0" w:line="360" w:lineRule="auto"/>
              <w:ind w:left="142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-умеет представить конечный результат деятельности в полном объеме;</w:t>
            </w:r>
          </w:p>
          <w:p w:rsidR="007D376B" w:rsidRPr="005D748F" w:rsidRDefault="007D376B" w:rsidP="00D84311">
            <w:pPr>
              <w:pStyle w:val="2a"/>
              <w:shd w:val="clear" w:color="auto" w:fill="auto"/>
              <w:spacing w:after="0" w:line="360" w:lineRule="auto"/>
              <w:ind w:left="142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- умеет планировать предстоящую деятельность;</w:t>
            </w:r>
          </w:p>
          <w:p w:rsidR="007D376B" w:rsidRPr="005D748F" w:rsidRDefault="007D376B" w:rsidP="00D84311">
            <w:pPr>
              <w:pStyle w:val="2a"/>
              <w:shd w:val="clear" w:color="auto" w:fill="auto"/>
              <w:spacing w:after="0" w:line="360" w:lineRule="auto"/>
              <w:ind w:left="142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- умеет выбирать типовые методы и способы выполнения плана;</w:t>
            </w:r>
          </w:p>
          <w:p w:rsidR="007D376B" w:rsidRPr="005D748F" w:rsidRDefault="007D376B" w:rsidP="00D84311">
            <w:pPr>
              <w:pStyle w:val="2a"/>
              <w:shd w:val="clear" w:color="auto" w:fill="auto"/>
              <w:spacing w:after="0" w:line="360" w:lineRule="auto"/>
              <w:ind w:left="142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- умеет проводить оценку своих результатов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376B" w:rsidRPr="005D748F" w:rsidRDefault="007D376B" w:rsidP="00D84311">
            <w:pPr>
              <w:widowControl w:val="0"/>
              <w:suppressAutoHyphens/>
              <w:spacing w:after="0"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7D376B" w:rsidRPr="005D748F" w:rsidTr="00E853E7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5D748F" w:rsidRDefault="007D376B" w:rsidP="00D84311">
            <w:pPr>
              <w:pStyle w:val="aff1"/>
              <w:widowControl w:val="0"/>
              <w:tabs>
                <w:tab w:val="left" w:pos="1260"/>
                <w:tab w:val="left" w:pos="1620"/>
              </w:tabs>
              <w:spacing w:after="0" w:line="36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4.</w:t>
            </w: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  <w:p w:rsidR="007D376B" w:rsidRPr="005D748F" w:rsidRDefault="007D376B" w:rsidP="00D84311">
            <w:pPr>
              <w:pStyle w:val="2a"/>
              <w:shd w:val="clear" w:color="auto" w:fill="auto"/>
              <w:spacing w:after="0" w:line="360" w:lineRule="auto"/>
              <w:ind w:left="142" w:right="4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5D748F" w:rsidRDefault="007D376B" w:rsidP="00D84311">
            <w:pPr>
              <w:pStyle w:val="2a"/>
              <w:shd w:val="clear" w:color="auto" w:fill="auto"/>
              <w:spacing w:after="0" w:line="360" w:lineRule="auto"/>
              <w:ind w:left="142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- умеет самостоятельно работать с информацией: понимать смысл текста, отвечать на вопросы, выбирать главное;</w:t>
            </w:r>
          </w:p>
          <w:p w:rsidR="007D376B" w:rsidRPr="005D748F" w:rsidRDefault="007D376B" w:rsidP="00D84311">
            <w:pPr>
              <w:pStyle w:val="2a"/>
              <w:shd w:val="clear" w:color="auto" w:fill="auto"/>
              <w:spacing w:after="0" w:line="360" w:lineRule="auto"/>
              <w:ind w:left="142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- уметь пользоваться словарями и справочной литературой;</w:t>
            </w:r>
          </w:p>
          <w:p w:rsidR="007D376B" w:rsidRPr="005D748F" w:rsidRDefault="007D376B" w:rsidP="00D84311">
            <w:pPr>
              <w:pStyle w:val="2a"/>
              <w:shd w:val="clear" w:color="auto" w:fill="auto"/>
              <w:spacing w:after="0" w:line="360" w:lineRule="auto"/>
              <w:ind w:left="142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 xml:space="preserve">- умеет отделять главную информацию от </w:t>
            </w:r>
            <w:proofErr w:type="gramStart"/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второстепенной</w:t>
            </w:r>
            <w:proofErr w:type="gramEnd"/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376B" w:rsidRPr="005D748F" w:rsidRDefault="007D376B" w:rsidP="00D84311">
            <w:pPr>
              <w:pStyle w:val="2a"/>
              <w:shd w:val="clear" w:color="auto" w:fill="auto"/>
              <w:spacing w:after="0" w:line="360" w:lineRule="auto"/>
              <w:ind w:left="142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умеет писать аннотацию, рецензию, производить анализ источника.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376B" w:rsidRPr="005D748F" w:rsidRDefault="007D376B" w:rsidP="00D84311">
            <w:pPr>
              <w:widowControl w:val="0"/>
              <w:suppressAutoHyphens/>
              <w:spacing w:after="0"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7D376B" w:rsidRPr="005D748F" w:rsidTr="00E853E7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5D748F" w:rsidRDefault="007D376B" w:rsidP="00D84311">
            <w:pPr>
              <w:pStyle w:val="aff1"/>
              <w:widowControl w:val="0"/>
              <w:tabs>
                <w:tab w:val="left" w:pos="1620"/>
              </w:tabs>
              <w:spacing w:after="0" w:line="36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  <w:p w:rsidR="007D376B" w:rsidRPr="005D748F" w:rsidRDefault="007D376B" w:rsidP="00D84311">
            <w:pPr>
              <w:pStyle w:val="2a"/>
              <w:shd w:val="clear" w:color="auto" w:fill="auto"/>
              <w:spacing w:after="0" w:line="360" w:lineRule="auto"/>
              <w:ind w:left="142" w:right="4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5D748F" w:rsidRDefault="007D376B" w:rsidP="00D84311">
            <w:pPr>
              <w:pStyle w:val="2a"/>
              <w:shd w:val="clear" w:color="auto" w:fill="auto"/>
              <w:spacing w:after="0" w:line="360" w:lineRule="auto"/>
              <w:ind w:left="142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демонстрирует стремление к самопознанию, самооценке, </w:t>
            </w:r>
            <w:proofErr w:type="spellStart"/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5D748F">
              <w:rPr>
                <w:rFonts w:ascii="Times New Roman" w:hAnsi="Times New Roman" w:cs="Times New Roman"/>
                <w:sz w:val="24"/>
                <w:szCs w:val="24"/>
              </w:rPr>
              <w:t xml:space="preserve"> и саморазвитию;</w:t>
            </w:r>
          </w:p>
          <w:p w:rsidR="007D376B" w:rsidRPr="005D748F" w:rsidRDefault="007D376B" w:rsidP="00D84311">
            <w:pPr>
              <w:pStyle w:val="2a"/>
              <w:shd w:val="clear" w:color="auto" w:fill="auto"/>
              <w:spacing w:after="0" w:line="360" w:lineRule="auto"/>
              <w:ind w:left="142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- умеет определять свои потребности в изучении дисциплины и выбирает соответствующие способы ее изучения;</w:t>
            </w:r>
          </w:p>
          <w:p w:rsidR="007D376B" w:rsidRPr="005D748F" w:rsidRDefault="007D376B" w:rsidP="00D84311">
            <w:pPr>
              <w:pStyle w:val="2a"/>
              <w:shd w:val="clear" w:color="auto" w:fill="auto"/>
              <w:spacing w:after="0" w:line="360" w:lineRule="auto"/>
              <w:ind w:left="142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-владеет методикой самостоятельной работы;</w:t>
            </w:r>
          </w:p>
          <w:p w:rsidR="007D376B" w:rsidRPr="005D748F" w:rsidRDefault="007D376B" w:rsidP="00D84311">
            <w:pPr>
              <w:pStyle w:val="2a"/>
              <w:shd w:val="clear" w:color="auto" w:fill="auto"/>
              <w:spacing w:after="0" w:line="360" w:lineRule="auto"/>
              <w:ind w:left="142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- умеет осуществлять самооценку, самоконтроль через наблюдение за собственной деятельностью;</w:t>
            </w:r>
          </w:p>
          <w:p w:rsidR="007D376B" w:rsidRPr="005D748F" w:rsidRDefault="007D376B" w:rsidP="00D84311">
            <w:pPr>
              <w:pStyle w:val="2a"/>
              <w:shd w:val="clear" w:color="auto" w:fill="auto"/>
              <w:spacing w:after="0" w:line="360" w:lineRule="auto"/>
              <w:ind w:left="142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- умеет осознанно ставить цели овладения различными аспектами профессиональной деятельности;</w:t>
            </w:r>
          </w:p>
          <w:p w:rsidR="007D376B" w:rsidRPr="005D748F" w:rsidRDefault="007D376B" w:rsidP="00D84311">
            <w:pPr>
              <w:pStyle w:val="2a"/>
              <w:shd w:val="clear" w:color="auto" w:fill="auto"/>
              <w:spacing w:after="0" w:line="360" w:lineRule="auto"/>
              <w:ind w:left="142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- понимает роль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376B" w:rsidRPr="005D748F" w:rsidRDefault="007D376B" w:rsidP="00D84311">
            <w:pPr>
              <w:widowControl w:val="0"/>
              <w:suppressAutoHyphens/>
              <w:spacing w:after="0" w:line="360" w:lineRule="auto"/>
              <w:ind w:left="14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;</w:t>
            </w:r>
          </w:p>
          <w:p w:rsidR="007D376B" w:rsidRPr="005D748F" w:rsidRDefault="007D376B" w:rsidP="00D84311">
            <w:pPr>
              <w:widowControl w:val="0"/>
              <w:suppressAutoHyphens/>
              <w:spacing w:after="0"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участие в семинарах, диспутах, конференциях.</w:t>
            </w:r>
          </w:p>
        </w:tc>
      </w:tr>
      <w:tr w:rsidR="007D376B" w:rsidRPr="005D748F" w:rsidTr="00E853E7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5D748F" w:rsidRDefault="007D376B" w:rsidP="00D84311">
            <w:pPr>
              <w:pStyle w:val="aff1"/>
              <w:widowControl w:val="0"/>
              <w:tabs>
                <w:tab w:val="left" w:pos="1620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 w:rsidR="00CF156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умения и знания профильных дисциплин федерального </w:t>
            </w:r>
            <w:r w:rsidRPr="005D7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компонента среднего (полного) общего образования в профессиональной деятельности.</w:t>
            </w:r>
          </w:p>
          <w:p w:rsidR="007D376B" w:rsidRPr="005D748F" w:rsidRDefault="007D376B" w:rsidP="00D84311">
            <w:pPr>
              <w:pStyle w:val="2a"/>
              <w:shd w:val="clear" w:color="auto" w:fill="auto"/>
              <w:spacing w:after="0" w:line="360" w:lineRule="auto"/>
              <w:ind w:left="142" w:right="4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5D748F" w:rsidRDefault="007D376B" w:rsidP="00D84311">
            <w:pPr>
              <w:pStyle w:val="2a"/>
              <w:shd w:val="clear" w:color="auto" w:fill="auto"/>
              <w:spacing w:after="0" w:line="360" w:lineRule="auto"/>
              <w:ind w:left="142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демонстрирует стремление к познанию делового этикета, культуры и психологических основ общения, норм и правил поведения;</w:t>
            </w:r>
          </w:p>
          <w:p w:rsidR="007D376B" w:rsidRPr="005D748F" w:rsidRDefault="007D376B" w:rsidP="00D84311">
            <w:pPr>
              <w:pStyle w:val="2a"/>
              <w:shd w:val="clear" w:color="auto" w:fill="auto"/>
              <w:spacing w:after="0" w:line="360" w:lineRule="auto"/>
              <w:ind w:left="142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умеет развивать свои культурные и этические потребности и выбирает соответствующие способы изучения;</w:t>
            </w:r>
          </w:p>
          <w:p w:rsidR="007D376B" w:rsidRPr="005D748F" w:rsidRDefault="007D376B" w:rsidP="00CF1567">
            <w:pPr>
              <w:pStyle w:val="2a"/>
              <w:shd w:val="clear" w:color="auto" w:fill="auto"/>
              <w:spacing w:after="0" w:line="360" w:lineRule="auto"/>
              <w:ind w:left="142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- владеет методикой самостоятельной работы над совершенствованием умений по духовному развитию;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376B" w:rsidRPr="005D748F" w:rsidRDefault="007D376B" w:rsidP="00D84311">
            <w:pPr>
              <w:widowControl w:val="0"/>
              <w:suppressAutoHyphens/>
              <w:spacing w:after="0"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участие в семинарах, диспутах, конференциях.</w:t>
            </w:r>
          </w:p>
        </w:tc>
      </w:tr>
      <w:tr w:rsidR="007D376B" w:rsidRPr="005D748F" w:rsidTr="00E853E7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5D748F" w:rsidRDefault="007D376B" w:rsidP="00CF1567">
            <w:pPr>
              <w:pStyle w:val="27"/>
              <w:widowControl w:val="0"/>
              <w:tabs>
                <w:tab w:val="left" w:pos="1620"/>
              </w:tabs>
              <w:spacing w:line="360" w:lineRule="auto"/>
              <w:ind w:left="0" w:firstLine="900"/>
              <w:jc w:val="both"/>
              <w:rPr>
                <w:rFonts w:ascii="Times New Roman" w:hAnsi="Times New Roman" w:cs="Times New Roman"/>
                <w:szCs w:val="24"/>
              </w:rPr>
            </w:pPr>
            <w:r w:rsidRPr="005D748F">
              <w:rPr>
                <w:rFonts w:ascii="Times New Roman" w:hAnsi="Times New Roman" w:cs="Times New Roman"/>
                <w:szCs w:val="24"/>
              </w:rPr>
              <w:lastRenderedPageBreak/>
              <w:t xml:space="preserve">ПК 1.3. Разрабатывать, подготавливать и осуществлять репертуарные и сценарные планы, художественные программы и постановки. 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5D748F" w:rsidRDefault="007D376B" w:rsidP="00D84311">
            <w:pPr>
              <w:pStyle w:val="2a"/>
              <w:shd w:val="clear" w:color="auto" w:fill="auto"/>
              <w:spacing w:after="0" w:line="360" w:lineRule="auto"/>
              <w:ind w:left="142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- использует знания по основам этнографии при разработке постановок, художественных программ;</w:t>
            </w:r>
          </w:p>
          <w:p w:rsidR="007D376B" w:rsidRPr="005D748F" w:rsidRDefault="007D376B" w:rsidP="00D84311">
            <w:pPr>
              <w:pStyle w:val="2a"/>
              <w:shd w:val="clear" w:color="auto" w:fill="auto"/>
              <w:spacing w:after="0" w:line="360" w:lineRule="auto"/>
              <w:ind w:left="142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- умеет изготавливать реквизит в соответствии с требованиями программного материала и национальными традициями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376B" w:rsidRPr="005D748F" w:rsidRDefault="007D376B" w:rsidP="00D84311">
            <w:pPr>
              <w:widowControl w:val="0"/>
              <w:suppressAutoHyphens/>
              <w:spacing w:after="0"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составлять сценарии, постановки и планы программ для постановок</w:t>
            </w:r>
          </w:p>
        </w:tc>
      </w:tr>
      <w:tr w:rsidR="007D376B" w:rsidRPr="005D748F" w:rsidTr="00E853E7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5D748F" w:rsidRDefault="007D376B" w:rsidP="00CF1567">
            <w:pPr>
              <w:pStyle w:val="27"/>
              <w:widowControl w:val="0"/>
              <w:tabs>
                <w:tab w:val="left" w:pos="1620"/>
              </w:tabs>
              <w:spacing w:line="360" w:lineRule="auto"/>
              <w:ind w:left="0" w:firstLine="900"/>
              <w:jc w:val="both"/>
              <w:rPr>
                <w:rFonts w:ascii="Times New Roman" w:hAnsi="Times New Roman" w:cs="Times New Roman"/>
                <w:szCs w:val="24"/>
              </w:rPr>
            </w:pPr>
            <w:r w:rsidRPr="005D748F">
              <w:rPr>
                <w:rFonts w:ascii="Times New Roman" w:hAnsi="Times New Roman" w:cs="Times New Roman"/>
                <w:szCs w:val="24"/>
              </w:rPr>
              <w:t xml:space="preserve">ПК 1.4. Анализировать и использовать произведения народного художественного творчества в работе с любительским творческим коллективом. 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5D748F" w:rsidRDefault="007D376B" w:rsidP="00D84311">
            <w:pPr>
              <w:pStyle w:val="2a"/>
              <w:shd w:val="clear" w:color="auto" w:fill="auto"/>
              <w:spacing w:after="0" w:line="360" w:lineRule="auto"/>
              <w:ind w:left="142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- использует данные по этнографии народов при анализе произведений народно – художественного творчества в работе с любительским творческим коллективом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376B" w:rsidRPr="005D748F" w:rsidRDefault="007D376B" w:rsidP="00D84311">
            <w:pPr>
              <w:widowControl w:val="0"/>
              <w:suppressAutoHyphens/>
              <w:spacing w:after="0"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работать с литературой и использовать различные источники в работе</w:t>
            </w:r>
          </w:p>
        </w:tc>
      </w:tr>
      <w:tr w:rsidR="007D376B" w:rsidRPr="005D748F" w:rsidTr="00E853E7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5D748F" w:rsidRDefault="007D376B" w:rsidP="00D84311">
            <w:pPr>
              <w:pStyle w:val="27"/>
              <w:widowControl w:val="0"/>
              <w:tabs>
                <w:tab w:val="left" w:pos="1620"/>
              </w:tabs>
              <w:spacing w:line="360" w:lineRule="auto"/>
              <w:ind w:left="0" w:firstLine="900"/>
              <w:jc w:val="both"/>
              <w:rPr>
                <w:rFonts w:ascii="Times New Roman" w:hAnsi="Times New Roman" w:cs="Times New Roman"/>
                <w:szCs w:val="24"/>
              </w:rPr>
            </w:pPr>
            <w:r w:rsidRPr="005D748F">
              <w:rPr>
                <w:rFonts w:ascii="Times New Roman" w:hAnsi="Times New Roman" w:cs="Times New Roman"/>
                <w:szCs w:val="24"/>
              </w:rPr>
              <w:t xml:space="preserve">ПК 1.5. Систематически работать по поиску лучших образцов народного художественного творчества, накапливать репертуар, необходимый </w:t>
            </w:r>
            <w:proofErr w:type="gramStart"/>
            <w:r w:rsidRPr="005D748F">
              <w:rPr>
                <w:rFonts w:ascii="Times New Roman" w:hAnsi="Times New Roman" w:cs="Times New Roman"/>
                <w:szCs w:val="24"/>
              </w:rPr>
              <w:t>для</w:t>
            </w:r>
            <w:proofErr w:type="gramEnd"/>
          </w:p>
          <w:p w:rsidR="007D376B" w:rsidRPr="005D748F" w:rsidRDefault="007D376B" w:rsidP="00D4463B">
            <w:pPr>
              <w:pStyle w:val="27"/>
              <w:widowControl w:val="0"/>
              <w:tabs>
                <w:tab w:val="left" w:pos="162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5D748F">
              <w:rPr>
                <w:rFonts w:ascii="Times New Roman" w:hAnsi="Times New Roman" w:cs="Times New Roman"/>
                <w:szCs w:val="24"/>
              </w:rPr>
              <w:t xml:space="preserve">исполнительской деятельности любительского творческого коллектива и отдельных его участников.  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5D748F" w:rsidRDefault="007D376B" w:rsidP="00D84311">
            <w:pPr>
              <w:pStyle w:val="2a"/>
              <w:shd w:val="clear" w:color="auto" w:fill="auto"/>
              <w:spacing w:after="0" w:line="360" w:lineRule="auto"/>
              <w:ind w:left="142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- использовать накопленный материал по этнографии в работе с любительским творческим коллективом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376B" w:rsidRPr="005D748F" w:rsidRDefault="007D376B" w:rsidP="00D84311">
            <w:pPr>
              <w:widowControl w:val="0"/>
              <w:suppressAutoHyphens/>
              <w:spacing w:after="0"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пользоваться накопленным материалом</w:t>
            </w:r>
          </w:p>
        </w:tc>
      </w:tr>
      <w:tr w:rsidR="007D376B" w:rsidRPr="005D748F" w:rsidTr="00E853E7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5D748F" w:rsidRDefault="007D376B" w:rsidP="00AF0441">
            <w:pPr>
              <w:pStyle w:val="27"/>
              <w:widowControl w:val="0"/>
              <w:tabs>
                <w:tab w:val="left" w:pos="162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5D748F">
              <w:rPr>
                <w:rFonts w:ascii="Times New Roman" w:hAnsi="Times New Roman" w:cs="Times New Roman"/>
                <w:szCs w:val="24"/>
              </w:rPr>
              <w:lastRenderedPageBreak/>
              <w:t>ПК 2.1. Использовать знания в области психологии и педагогики, специальных дисциплин в преподавательской деятельности.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5D748F" w:rsidRDefault="007D376B" w:rsidP="00D84311">
            <w:pPr>
              <w:pStyle w:val="2a"/>
              <w:shd w:val="clear" w:color="auto" w:fill="auto"/>
              <w:spacing w:after="0" w:line="360" w:lineRule="auto"/>
              <w:ind w:left="142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sz w:val="24"/>
                <w:szCs w:val="24"/>
              </w:rPr>
              <w:t xml:space="preserve">- при работе с любительским творческим коллективом использовать профессиональные знания по </w:t>
            </w:r>
            <w:proofErr w:type="spellStart"/>
            <w:r w:rsidRPr="005D748F">
              <w:rPr>
                <w:rFonts w:ascii="Times New Roman" w:hAnsi="Times New Roman" w:cs="Times New Roman"/>
                <w:sz w:val="24"/>
                <w:szCs w:val="24"/>
              </w:rPr>
              <w:t>этнопедагогике</w:t>
            </w:r>
            <w:proofErr w:type="spellEnd"/>
            <w:r w:rsidRPr="005D748F">
              <w:rPr>
                <w:rFonts w:ascii="Times New Roman" w:hAnsi="Times New Roman" w:cs="Times New Roman"/>
                <w:sz w:val="24"/>
                <w:szCs w:val="24"/>
              </w:rPr>
              <w:t xml:space="preserve"> и психологии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376B" w:rsidRPr="005D748F" w:rsidRDefault="007D376B" w:rsidP="00D84311">
            <w:pPr>
              <w:widowControl w:val="0"/>
              <w:suppressAutoHyphens/>
              <w:spacing w:after="0" w:line="36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F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пользоваться профессиональными знаниями в творческой деятельности</w:t>
            </w:r>
          </w:p>
        </w:tc>
      </w:tr>
    </w:tbl>
    <w:p w:rsidR="007D376B" w:rsidRPr="005D748F" w:rsidRDefault="007D376B" w:rsidP="00D843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2648BF" w:rsidRPr="005D748F" w:rsidRDefault="002648BF" w:rsidP="00D843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48BF" w:rsidRPr="005D748F" w:rsidRDefault="002648BF" w:rsidP="00D843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48BF" w:rsidRPr="005D748F" w:rsidRDefault="002648BF" w:rsidP="00D843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48BF" w:rsidRDefault="002648BF" w:rsidP="00D843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549B" w:rsidRDefault="000F549B" w:rsidP="00D843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549B" w:rsidRDefault="000F549B" w:rsidP="00D843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549B" w:rsidRDefault="000F549B" w:rsidP="00D843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549B" w:rsidRDefault="000F549B" w:rsidP="00D843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549B" w:rsidRDefault="000F549B" w:rsidP="00D843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549B" w:rsidRDefault="000F549B" w:rsidP="00D843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549B" w:rsidRDefault="000F549B" w:rsidP="00D843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549B" w:rsidRDefault="000F549B" w:rsidP="00D843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549B" w:rsidRDefault="000F549B" w:rsidP="00D843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549B" w:rsidRDefault="000F549B" w:rsidP="00D843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549B" w:rsidRDefault="000F549B" w:rsidP="00D843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549B" w:rsidRDefault="000F549B" w:rsidP="00D843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549B" w:rsidRDefault="000F549B" w:rsidP="00D843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549B" w:rsidRDefault="000F549B" w:rsidP="00D843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F549B" w:rsidSect="000F54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C3D" w:rsidRDefault="002D0C3D" w:rsidP="00676FBF">
      <w:pPr>
        <w:spacing w:after="0" w:line="240" w:lineRule="auto"/>
      </w:pPr>
      <w:r>
        <w:separator/>
      </w:r>
    </w:p>
  </w:endnote>
  <w:endnote w:type="continuationSeparator" w:id="0">
    <w:p w:rsidR="002D0C3D" w:rsidRDefault="002D0C3D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2B4" w:rsidRDefault="007552B4" w:rsidP="00E853E7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552B4" w:rsidRDefault="007552B4" w:rsidP="00E853E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2B4" w:rsidRDefault="002D0C3D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6BCC">
      <w:rPr>
        <w:noProof/>
      </w:rPr>
      <w:t>3</w:t>
    </w:r>
    <w:r>
      <w:rPr>
        <w:noProof/>
      </w:rPr>
      <w:fldChar w:fldCharType="end"/>
    </w:r>
  </w:p>
  <w:p w:rsidR="007552B4" w:rsidRDefault="007552B4" w:rsidP="00E853E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C3D" w:rsidRDefault="002D0C3D" w:rsidP="00676FBF">
      <w:pPr>
        <w:spacing w:after="0" w:line="240" w:lineRule="auto"/>
      </w:pPr>
      <w:r>
        <w:separator/>
      </w:r>
    </w:p>
  </w:footnote>
  <w:footnote w:type="continuationSeparator" w:id="0">
    <w:p w:rsidR="002D0C3D" w:rsidRDefault="002D0C3D" w:rsidP="0067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9"/>
    <w:multiLevelType w:val="singleLevel"/>
    <w:tmpl w:val="00000009"/>
    <w:lvl w:ilvl="0">
      <w:numFmt w:val="bullet"/>
      <w:lvlText w:val="•"/>
      <w:lvlJc w:val="left"/>
      <w:pPr>
        <w:tabs>
          <w:tab w:val="num" w:pos="24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85B4BA8"/>
    <w:multiLevelType w:val="hybridMultilevel"/>
    <w:tmpl w:val="6B4492A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A2F5A01"/>
    <w:multiLevelType w:val="hybridMultilevel"/>
    <w:tmpl w:val="005E5DDC"/>
    <w:lvl w:ilvl="0" w:tplc="DCAC3A6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D0794"/>
    <w:multiLevelType w:val="hybridMultilevel"/>
    <w:tmpl w:val="41EA1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E4C3C"/>
    <w:multiLevelType w:val="hybridMultilevel"/>
    <w:tmpl w:val="7D3CF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302910"/>
    <w:multiLevelType w:val="hybridMultilevel"/>
    <w:tmpl w:val="62DAD25C"/>
    <w:lvl w:ilvl="0" w:tplc="14487858">
      <w:start w:val="1"/>
      <w:numFmt w:val="decimal"/>
      <w:lvlText w:val="%1."/>
      <w:lvlJc w:val="left"/>
      <w:pPr>
        <w:ind w:left="900" w:hanging="360"/>
      </w:pPr>
      <w:rPr>
        <w:rFonts w:asciiTheme="minorHAnsi" w:eastAsiaTheme="minorEastAsia" w:hAnsiTheme="minorHAnsi" w:cstheme="minorBidi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0F200370"/>
    <w:multiLevelType w:val="hybridMultilevel"/>
    <w:tmpl w:val="E1842F6E"/>
    <w:lvl w:ilvl="0" w:tplc="3CAC12DC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28E742E"/>
    <w:multiLevelType w:val="hybridMultilevel"/>
    <w:tmpl w:val="B79A470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142469AA"/>
    <w:multiLevelType w:val="multilevel"/>
    <w:tmpl w:val="A07AE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E049E2"/>
    <w:multiLevelType w:val="hybridMultilevel"/>
    <w:tmpl w:val="1B6C4C88"/>
    <w:lvl w:ilvl="0" w:tplc="9F2840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75B3AC0"/>
    <w:multiLevelType w:val="multilevel"/>
    <w:tmpl w:val="21063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1A4754DF"/>
    <w:multiLevelType w:val="hybridMultilevel"/>
    <w:tmpl w:val="E1842F6E"/>
    <w:lvl w:ilvl="0" w:tplc="3CAC12DC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10444E0"/>
    <w:multiLevelType w:val="hybridMultilevel"/>
    <w:tmpl w:val="F87A150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271D3941"/>
    <w:multiLevelType w:val="hybridMultilevel"/>
    <w:tmpl w:val="7C0C5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132930"/>
    <w:multiLevelType w:val="hybridMultilevel"/>
    <w:tmpl w:val="E1842F6E"/>
    <w:lvl w:ilvl="0" w:tplc="3CAC12DC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294D3A4B"/>
    <w:multiLevelType w:val="hybridMultilevel"/>
    <w:tmpl w:val="41EA1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FC128F"/>
    <w:multiLevelType w:val="hybridMultilevel"/>
    <w:tmpl w:val="E1842F6E"/>
    <w:lvl w:ilvl="0" w:tplc="3CAC12DC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F137E2"/>
    <w:multiLevelType w:val="hybridMultilevel"/>
    <w:tmpl w:val="581C8CCC"/>
    <w:lvl w:ilvl="0" w:tplc="2CC62B3E">
      <w:start w:val="1"/>
      <w:numFmt w:val="decimal"/>
      <w:lvlText w:val="%1."/>
      <w:lvlJc w:val="left"/>
      <w:pPr>
        <w:ind w:left="13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3">
    <w:nsid w:val="36BA4640"/>
    <w:multiLevelType w:val="hybridMultilevel"/>
    <w:tmpl w:val="E1842F6E"/>
    <w:lvl w:ilvl="0" w:tplc="3CAC12DC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41644847"/>
    <w:multiLevelType w:val="hybridMultilevel"/>
    <w:tmpl w:val="E1842F6E"/>
    <w:lvl w:ilvl="0" w:tplc="3CAC12DC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41D00E19"/>
    <w:multiLevelType w:val="hybridMultilevel"/>
    <w:tmpl w:val="3BA824B2"/>
    <w:lvl w:ilvl="0" w:tplc="31FAB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0590"/>
    <w:multiLevelType w:val="hybridMultilevel"/>
    <w:tmpl w:val="5FC467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1C5FD4"/>
    <w:multiLevelType w:val="hybridMultilevel"/>
    <w:tmpl w:val="717AD304"/>
    <w:lvl w:ilvl="0" w:tplc="79D6A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7123DC"/>
    <w:multiLevelType w:val="multilevel"/>
    <w:tmpl w:val="EBC0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DD2362"/>
    <w:multiLevelType w:val="hybridMultilevel"/>
    <w:tmpl w:val="E1842F6E"/>
    <w:lvl w:ilvl="0" w:tplc="3CAC12DC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539E0A1B"/>
    <w:multiLevelType w:val="hybridMultilevel"/>
    <w:tmpl w:val="41EA1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6123A87"/>
    <w:multiLevelType w:val="hybridMultilevel"/>
    <w:tmpl w:val="41EA1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8C7203F"/>
    <w:multiLevelType w:val="hybridMultilevel"/>
    <w:tmpl w:val="94029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162F0C"/>
    <w:multiLevelType w:val="hybridMultilevel"/>
    <w:tmpl w:val="41EA1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6E2B52"/>
    <w:multiLevelType w:val="hybridMultilevel"/>
    <w:tmpl w:val="E1842F6E"/>
    <w:lvl w:ilvl="0" w:tplc="3CAC12DC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63CD7A13"/>
    <w:multiLevelType w:val="hybridMultilevel"/>
    <w:tmpl w:val="E2CEB46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3DF24F8"/>
    <w:multiLevelType w:val="hybridMultilevel"/>
    <w:tmpl w:val="3D8ED1DC"/>
    <w:lvl w:ilvl="0" w:tplc="0419000F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81F47B2"/>
    <w:multiLevelType w:val="hybridMultilevel"/>
    <w:tmpl w:val="F3AEE1E4"/>
    <w:lvl w:ilvl="0" w:tplc="69C64B8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1">
    <w:nsid w:val="68C64DF0"/>
    <w:multiLevelType w:val="hybridMultilevel"/>
    <w:tmpl w:val="14102F16"/>
    <w:lvl w:ilvl="0" w:tplc="3C6C74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>
    <w:nsid w:val="6BB1230A"/>
    <w:multiLevelType w:val="hybridMultilevel"/>
    <w:tmpl w:val="7A625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B47128"/>
    <w:multiLevelType w:val="hybridMultilevel"/>
    <w:tmpl w:val="41EA1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A90BD9"/>
    <w:multiLevelType w:val="hybridMultilevel"/>
    <w:tmpl w:val="E1842F6E"/>
    <w:lvl w:ilvl="0" w:tplc="3CAC12DC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7E6375D4"/>
    <w:multiLevelType w:val="hybridMultilevel"/>
    <w:tmpl w:val="84B0E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31"/>
  </w:num>
  <w:num w:numId="4">
    <w:abstractNumId w:val="19"/>
  </w:num>
  <w:num w:numId="5">
    <w:abstractNumId w:val="43"/>
  </w:num>
  <w:num w:numId="6">
    <w:abstractNumId w:val="21"/>
  </w:num>
  <w:num w:numId="7">
    <w:abstractNumId w:val="13"/>
  </w:num>
  <w:num w:numId="8">
    <w:abstractNumId w:val="37"/>
  </w:num>
  <w:num w:numId="9">
    <w:abstractNumId w:val="34"/>
  </w:num>
  <w:num w:numId="10">
    <w:abstractNumId w:val="0"/>
  </w:num>
  <w:num w:numId="11">
    <w:abstractNumId w:val="1"/>
  </w:num>
  <w:num w:numId="12">
    <w:abstractNumId w:val="8"/>
  </w:num>
  <w:num w:numId="13">
    <w:abstractNumId w:val="46"/>
  </w:num>
  <w:num w:numId="14">
    <w:abstractNumId w:val="6"/>
  </w:num>
  <w:num w:numId="15">
    <w:abstractNumId w:val="44"/>
  </w:num>
  <w:num w:numId="16">
    <w:abstractNumId w:val="35"/>
  </w:num>
  <w:num w:numId="17">
    <w:abstractNumId w:val="32"/>
  </w:num>
  <w:num w:numId="18">
    <w:abstractNumId w:val="30"/>
  </w:num>
  <w:num w:numId="19">
    <w:abstractNumId w:val="18"/>
  </w:num>
  <w:num w:numId="20">
    <w:abstractNumId w:val="42"/>
  </w:num>
  <w:num w:numId="21">
    <w:abstractNumId w:val="2"/>
  </w:num>
  <w:num w:numId="22">
    <w:abstractNumId w:val="40"/>
  </w:num>
  <w:num w:numId="23">
    <w:abstractNumId w:val="25"/>
  </w:num>
  <w:num w:numId="24">
    <w:abstractNumId w:val="27"/>
  </w:num>
  <w:num w:numId="25">
    <w:abstractNumId w:val="22"/>
  </w:num>
  <w:num w:numId="26">
    <w:abstractNumId w:val="7"/>
  </w:num>
  <w:num w:numId="27">
    <w:abstractNumId w:val="16"/>
  </w:num>
  <w:num w:numId="28">
    <w:abstractNumId w:val="28"/>
  </w:num>
  <w:num w:numId="29">
    <w:abstractNumId w:val="3"/>
  </w:num>
  <w:num w:numId="30">
    <w:abstractNumId w:val="5"/>
  </w:num>
  <w:num w:numId="31">
    <w:abstractNumId w:val="1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</w:num>
  <w:num w:numId="34">
    <w:abstractNumId w:val="33"/>
  </w:num>
  <w:num w:numId="35">
    <w:abstractNumId w:val="10"/>
  </w:num>
  <w:num w:numId="36">
    <w:abstractNumId w:val="4"/>
  </w:num>
  <w:num w:numId="37">
    <w:abstractNumId w:val="15"/>
  </w:num>
  <w:num w:numId="38">
    <w:abstractNumId w:val="12"/>
  </w:num>
  <w:num w:numId="39">
    <w:abstractNumId w:val="9"/>
  </w:num>
  <w:num w:numId="40">
    <w:abstractNumId w:val="36"/>
  </w:num>
  <w:num w:numId="41">
    <w:abstractNumId w:val="17"/>
  </w:num>
  <w:num w:numId="42">
    <w:abstractNumId w:val="29"/>
  </w:num>
  <w:num w:numId="43">
    <w:abstractNumId w:val="14"/>
  </w:num>
  <w:num w:numId="44">
    <w:abstractNumId w:val="24"/>
  </w:num>
  <w:num w:numId="45">
    <w:abstractNumId w:val="45"/>
  </w:num>
  <w:num w:numId="46">
    <w:abstractNumId w:val="20"/>
  </w:num>
  <w:num w:numId="47">
    <w:abstractNumId w:val="23"/>
  </w:num>
  <w:num w:numId="48">
    <w:abstractNumId w:val="3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778D"/>
    <w:rsid w:val="00011343"/>
    <w:rsid w:val="00012846"/>
    <w:rsid w:val="0001355D"/>
    <w:rsid w:val="0003153B"/>
    <w:rsid w:val="00042E52"/>
    <w:rsid w:val="00052A23"/>
    <w:rsid w:val="00055236"/>
    <w:rsid w:val="000574A4"/>
    <w:rsid w:val="00061A92"/>
    <w:rsid w:val="000672EB"/>
    <w:rsid w:val="0007680D"/>
    <w:rsid w:val="00083D57"/>
    <w:rsid w:val="00085D70"/>
    <w:rsid w:val="000922A1"/>
    <w:rsid w:val="000939D1"/>
    <w:rsid w:val="00097650"/>
    <w:rsid w:val="000A3E59"/>
    <w:rsid w:val="000B145C"/>
    <w:rsid w:val="000C0FBA"/>
    <w:rsid w:val="000C6F1B"/>
    <w:rsid w:val="000D740F"/>
    <w:rsid w:val="000E129D"/>
    <w:rsid w:val="000E5325"/>
    <w:rsid w:val="000F473F"/>
    <w:rsid w:val="000F549B"/>
    <w:rsid w:val="000F6C9E"/>
    <w:rsid w:val="00100034"/>
    <w:rsid w:val="00103DEC"/>
    <w:rsid w:val="00110B5C"/>
    <w:rsid w:val="00130C09"/>
    <w:rsid w:val="001317B6"/>
    <w:rsid w:val="00143190"/>
    <w:rsid w:val="001647BA"/>
    <w:rsid w:val="001649DC"/>
    <w:rsid w:val="0016762F"/>
    <w:rsid w:val="0018358F"/>
    <w:rsid w:val="0019451E"/>
    <w:rsid w:val="00194D9C"/>
    <w:rsid w:val="001958D7"/>
    <w:rsid w:val="001A68B8"/>
    <w:rsid w:val="001A7A14"/>
    <w:rsid w:val="001D3109"/>
    <w:rsid w:val="001E2D5F"/>
    <w:rsid w:val="001F1A50"/>
    <w:rsid w:val="001F734E"/>
    <w:rsid w:val="00204536"/>
    <w:rsid w:val="00220800"/>
    <w:rsid w:val="00234877"/>
    <w:rsid w:val="0025093C"/>
    <w:rsid w:val="002648BF"/>
    <w:rsid w:val="002930AF"/>
    <w:rsid w:val="002A6154"/>
    <w:rsid w:val="002C778D"/>
    <w:rsid w:val="002D0C3D"/>
    <w:rsid w:val="002D672B"/>
    <w:rsid w:val="00305663"/>
    <w:rsid w:val="00311BF6"/>
    <w:rsid w:val="00314D2B"/>
    <w:rsid w:val="00366AF0"/>
    <w:rsid w:val="003A0400"/>
    <w:rsid w:val="003A24FC"/>
    <w:rsid w:val="003B4C17"/>
    <w:rsid w:val="003E446E"/>
    <w:rsid w:val="003F51C8"/>
    <w:rsid w:val="004169FE"/>
    <w:rsid w:val="00421B22"/>
    <w:rsid w:val="00424A58"/>
    <w:rsid w:val="00435B40"/>
    <w:rsid w:val="00441456"/>
    <w:rsid w:val="004643E5"/>
    <w:rsid w:val="00467E8A"/>
    <w:rsid w:val="004729A4"/>
    <w:rsid w:val="00486570"/>
    <w:rsid w:val="004A2E4E"/>
    <w:rsid w:val="004C0E80"/>
    <w:rsid w:val="004D24EC"/>
    <w:rsid w:val="004F3DB0"/>
    <w:rsid w:val="004F4EE4"/>
    <w:rsid w:val="00503990"/>
    <w:rsid w:val="00514D18"/>
    <w:rsid w:val="00547B37"/>
    <w:rsid w:val="00550B00"/>
    <w:rsid w:val="005532F8"/>
    <w:rsid w:val="0056021E"/>
    <w:rsid w:val="00562CF6"/>
    <w:rsid w:val="0056385C"/>
    <w:rsid w:val="00583244"/>
    <w:rsid w:val="00591BC0"/>
    <w:rsid w:val="005A5AB9"/>
    <w:rsid w:val="005B0F5D"/>
    <w:rsid w:val="005C3151"/>
    <w:rsid w:val="005D25F0"/>
    <w:rsid w:val="005D47E1"/>
    <w:rsid w:val="005D534B"/>
    <w:rsid w:val="005D748F"/>
    <w:rsid w:val="005E2CBC"/>
    <w:rsid w:val="005F0900"/>
    <w:rsid w:val="005F0B6E"/>
    <w:rsid w:val="00600BE7"/>
    <w:rsid w:val="006178B7"/>
    <w:rsid w:val="00621CD9"/>
    <w:rsid w:val="00624C20"/>
    <w:rsid w:val="00626386"/>
    <w:rsid w:val="006309CE"/>
    <w:rsid w:val="006349DC"/>
    <w:rsid w:val="006510BE"/>
    <w:rsid w:val="006552FB"/>
    <w:rsid w:val="00670B27"/>
    <w:rsid w:val="00676FBF"/>
    <w:rsid w:val="00684163"/>
    <w:rsid w:val="0069276E"/>
    <w:rsid w:val="00695F2E"/>
    <w:rsid w:val="006A0B10"/>
    <w:rsid w:val="006B30FE"/>
    <w:rsid w:val="006D0FB8"/>
    <w:rsid w:val="006F4A1D"/>
    <w:rsid w:val="006F64A5"/>
    <w:rsid w:val="00700ABE"/>
    <w:rsid w:val="0070631B"/>
    <w:rsid w:val="00715929"/>
    <w:rsid w:val="00721297"/>
    <w:rsid w:val="00723D0F"/>
    <w:rsid w:val="007247A2"/>
    <w:rsid w:val="0073075E"/>
    <w:rsid w:val="00733CA6"/>
    <w:rsid w:val="007340A3"/>
    <w:rsid w:val="00735D7B"/>
    <w:rsid w:val="00742F0A"/>
    <w:rsid w:val="007520A6"/>
    <w:rsid w:val="007552B4"/>
    <w:rsid w:val="00775934"/>
    <w:rsid w:val="007C17F8"/>
    <w:rsid w:val="007D376B"/>
    <w:rsid w:val="007D7C86"/>
    <w:rsid w:val="007E32C3"/>
    <w:rsid w:val="007F42B8"/>
    <w:rsid w:val="007F5953"/>
    <w:rsid w:val="007F6585"/>
    <w:rsid w:val="00804443"/>
    <w:rsid w:val="00820F6D"/>
    <w:rsid w:val="0083250B"/>
    <w:rsid w:val="008527EA"/>
    <w:rsid w:val="00854D3D"/>
    <w:rsid w:val="0086301C"/>
    <w:rsid w:val="008725AD"/>
    <w:rsid w:val="00882B14"/>
    <w:rsid w:val="00897D1C"/>
    <w:rsid w:val="008B53A9"/>
    <w:rsid w:val="008B7C9C"/>
    <w:rsid w:val="008E6A59"/>
    <w:rsid w:val="008F1616"/>
    <w:rsid w:val="0091789F"/>
    <w:rsid w:val="0092339A"/>
    <w:rsid w:val="009400A5"/>
    <w:rsid w:val="009504B8"/>
    <w:rsid w:val="009528FE"/>
    <w:rsid w:val="00955012"/>
    <w:rsid w:val="00955CFA"/>
    <w:rsid w:val="0095637F"/>
    <w:rsid w:val="009745EE"/>
    <w:rsid w:val="009825B7"/>
    <w:rsid w:val="0099586C"/>
    <w:rsid w:val="0099755A"/>
    <w:rsid w:val="009A1F4E"/>
    <w:rsid w:val="009A6432"/>
    <w:rsid w:val="009B3579"/>
    <w:rsid w:val="009C3414"/>
    <w:rsid w:val="009E203C"/>
    <w:rsid w:val="009E68BE"/>
    <w:rsid w:val="00A03058"/>
    <w:rsid w:val="00A17F3A"/>
    <w:rsid w:val="00A20A15"/>
    <w:rsid w:val="00A306CE"/>
    <w:rsid w:val="00A31A5D"/>
    <w:rsid w:val="00A469D6"/>
    <w:rsid w:val="00A505CD"/>
    <w:rsid w:val="00A67C52"/>
    <w:rsid w:val="00A75EBE"/>
    <w:rsid w:val="00A81D25"/>
    <w:rsid w:val="00A84BD5"/>
    <w:rsid w:val="00AA3CB9"/>
    <w:rsid w:val="00AB26F5"/>
    <w:rsid w:val="00AC2976"/>
    <w:rsid w:val="00AD2958"/>
    <w:rsid w:val="00AD6DBF"/>
    <w:rsid w:val="00AE778F"/>
    <w:rsid w:val="00AF0441"/>
    <w:rsid w:val="00B35166"/>
    <w:rsid w:val="00B503A8"/>
    <w:rsid w:val="00B55005"/>
    <w:rsid w:val="00B57DB6"/>
    <w:rsid w:val="00B67707"/>
    <w:rsid w:val="00B848E7"/>
    <w:rsid w:val="00B92D85"/>
    <w:rsid w:val="00B9395E"/>
    <w:rsid w:val="00B95808"/>
    <w:rsid w:val="00BC204F"/>
    <w:rsid w:val="00BC3992"/>
    <w:rsid w:val="00BD05AB"/>
    <w:rsid w:val="00BD5ED4"/>
    <w:rsid w:val="00BF55F5"/>
    <w:rsid w:val="00BF5872"/>
    <w:rsid w:val="00BF5C6B"/>
    <w:rsid w:val="00C156FD"/>
    <w:rsid w:val="00C263A7"/>
    <w:rsid w:val="00C2667B"/>
    <w:rsid w:val="00C40E14"/>
    <w:rsid w:val="00C43FAC"/>
    <w:rsid w:val="00C506E1"/>
    <w:rsid w:val="00C654D2"/>
    <w:rsid w:val="00C755D6"/>
    <w:rsid w:val="00C81412"/>
    <w:rsid w:val="00C82CD1"/>
    <w:rsid w:val="00C95586"/>
    <w:rsid w:val="00CA6C86"/>
    <w:rsid w:val="00CE00ED"/>
    <w:rsid w:val="00CE2A8D"/>
    <w:rsid w:val="00CF1567"/>
    <w:rsid w:val="00CF567C"/>
    <w:rsid w:val="00D01433"/>
    <w:rsid w:val="00D133A0"/>
    <w:rsid w:val="00D215D3"/>
    <w:rsid w:val="00D21936"/>
    <w:rsid w:val="00D27890"/>
    <w:rsid w:val="00D30357"/>
    <w:rsid w:val="00D307DF"/>
    <w:rsid w:val="00D43BB7"/>
    <w:rsid w:val="00D4463B"/>
    <w:rsid w:val="00D477A7"/>
    <w:rsid w:val="00D52A1A"/>
    <w:rsid w:val="00D53E49"/>
    <w:rsid w:val="00D60A10"/>
    <w:rsid w:val="00D71447"/>
    <w:rsid w:val="00D76B7D"/>
    <w:rsid w:val="00D84311"/>
    <w:rsid w:val="00D90C86"/>
    <w:rsid w:val="00D945E9"/>
    <w:rsid w:val="00DA720B"/>
    <w:rsid w:val="00DB084A"/>
    <w:rsid w:val="00DD2B0C"/>
    <w:rsid w:val="00DD6BCC"/>
    <w:rsid w:val="00DE1776"/>
    <w:rsid w:val="00DF0511"/>
    <w:rsid w:val="00DF2EF9"/>
    <w:rsid w:val="00E2643C"/>
    <w:rsid w:val="00E4121E"/>
    <w:rsid w:val="00E4320B"/>
    <w:rsid w:val="00E46443"/>
    <w:rsid w:val="00E64022"/>
    <w:rsid w:val="00E64D90"/>
    <w:rsid w:val="00E74492"/>
    <w:rsid w:val="00E77206"/>
    <w:rsid w:val="00E853E7"/>
    <w:rsid w:val="00E979EF"/>
    <w:rsid w:val="00EB644B"/>
    <w:rsid w:val="00EB7954"/>
    <w:rsid w:val="00EC2F79"/>
    <w:rsid w:val="00ED2D23"/>
    <w:rsid w:val="00ED4089"/>
    <w:rsid w:val="00EE1FBD"/>
    <w:rsid w:val="00EF01F5"/>
    <w:rsid w:val="00EF6EDC"/>
    <w:rsid w:val="00F05A94"/>
    <w:rsid w:val="00F07C57"/>
    <w:rsid w:val="00F245C9"/>
    <w:rsid w:val="00F26C66"/>
    <w:rsid w:val="00F31752"/>
    <w:rsid w:val="00F37C95"/>
    <w:rsid w:val="00F55638"/>
    <w:rsid w:val="00F75ED0"/>
    <w:rsid w:val="00F81D35"/>
    <w:rsid w:val="00F91734"/>
    <w:rsid w:val="00FA07AD"/>
    <w:rsid w:val="00FC1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6FBF"/>
  </w:style>
  <w:style w:type="paragraph" w:styleId="10">
    <w:name w:val="heading 1"/>
    <w:basedOn w:val="a0"/>
    <w:next w:val="a0"/>
    <w:link w:val="11"/>
    <w:qFormat/>
    <w:rsid w:val="002C77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C2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C26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34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C77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E00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2C7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1"/>
    <w:link w:val="6"/>
    <w:rsid w:val="002C778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2"/>
    <w:rsid w:val="002C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2C7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2C778D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2C77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2C7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2C778D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2C7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2C77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2C77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C778D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2C778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2C778D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2C778D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C26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rmal (Web)"/>
    <w:basedOn w:val="a0"/>
    <w:uiPriority w:val="99"/>
    <w:unhideWhenUsed/>
    <w:rsid w:val="00C2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qFormat/>
    <w:rsid w:val="00C2667B"/>
    <w:rPr>
      <w:b/>
      <w:bCs/>
    </w:rPr>
  </w:style>
  <w:style w:type="character" w:customStyle="1" w:styleId="apple-converted-space">
    <w:name w:val="apple-converted-space"/>
    <w:basedOn w:val="a1"/>
    <w:rsid w:val="00C2667B"/>
  </w:style>
  <w:style w:type="character" w:styleId="af5">
    <w:name w:val="Emphasis"/>
    <w:basedOn w:val="a1"/>
    <w:uiPriority w:val="20"/>
    <w:qFormat/>
    <w:rsid w:val="00C2667B"/>
    <w:rPr>
      <w:i/>
      <w:iCs/>
    </w:rPr>
  </w:style>
  <w:style w:type="character" w:customStyle="1" w:styleId="articleseparator">
    <w:name w:val="article_separator"/>
    <w:basedOn w:val="a1"/>
    <w:rsid w:val="00C2667B"/>
  </w:style>
  <w:style w:type="character" w:customStyle="1" w:styleId="30">
    <w:name w:val="Заголовок 3 Знак"/>
    <w:basedOn w:val="a1"/>
    <w:link w:val="3"/>
    <w:rsid w:val="00C266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6">
    <w:name w:val="No Spacing"/>
    <w:qFormat/>
    <w:rsid w:val="001649DC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F75ED0"/>
  </w:style>
  <w:style w:type="character" w:customStyle="1" w:styleId="83">
    <w:name w:val="Основной текст (8)3"/>
    <w:basedOn w:val="81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F05A9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F05A9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rsid w:val="00734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0"/>
    <w:link w:val="22"/>
    <w:unhideWhenUsed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441456"/>
  </w:style>
  <w:style w:type="character" w:customStyle="1" w:styleId="50">
    <w:name w:val="Заголовок 5 Знак"/>
    <w:basedOn w:val="a1"/>
    <w:link w:val="5"/>
    <w:rsid w:val="004414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rsid w:val="00441456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page number"/>
    <w:basedOn w:val="a1"/>
    <w:rsid w:val="00441456"/>
  </w:style>
  <w:style w:type="paragraph" w:customStyle="1" w:styleId="16">
    <w:name w:val="Знак1"/>
    <w:basedOn w:val="a0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44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441456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44145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441456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441456"/>
    <w:pPr>
      <w:numPr>
        <w:numId w:val="2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4414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441456"/>
    <w:pPr>
      <w:numPr>
        <w:numId w:val="3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44145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441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441456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4414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4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44145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441456"/>
    <w:rPr>
      <w:sz w:val="32"/>
    </w:rPr>
  </w:style>
  <w:style w:type="paragraph" w:customStyle="1" w:styleId="western">
    <w:name w:val="western"/>
    <w:basedOn w:val="a0"/>
    <w:rsid w:val="004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441456"/>
  </w:style>
  <w:style w:type="paragraph" w:customStyle="1" w:styleId="19">
    <w:name w:val="Знак1"/>
    <w:basedOn w:val="a0"/>
    <w:rsid w:val="008B53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rsid w:val="008B53A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B9580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customStyle="1" w:styleId="80">
    <w:name w:val="Заголовок 8 Знак"/>
    <w:basedOn w:val="a1"/>
    <w:link w:val="8"/>
    <w:uiPriority w:val="9"/>
    <w:semiHidden/>
    <w:rsid w:val="00CE00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37">
    <w:name w:val="Знак3"/>
    <w:basedOn w:val="a0"/>
    <w:rsid w:val="000D740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List"/>
    <w:basedOn w:val="a0"/>
    <w:unhideWhenUsed/>
    <w:rsid w:val="000D740F"/>
    <w:pPr>
      <w:ind w:left="283" w:hanging="283"/>
      <w:contextualSpacing/>
    </w:pPr>
  </w:style>
  <w:style w:type="paragraph" w:styleId="aff2">
    <w:name w:val="footnote text"/>
    <w:basedOn w:val="a0"/>
    <w:link w:val="aff3"/>
    <w:semiHidden/>
    <w:rsid w:val="000D7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semiHidden/>
    <w:rsid w:val="000D740F"/>
    <w:rPr>
      <w:rFonts w:ascii="Times New Roman" w:eastAsia="Times New Roman" w:hAnsi="Times New Roman" w:cs="Times New Roman"/>
      <w:sz w:val="20"/>
      <w:szCs w:val="20"/>
    </w:rPr>
  </w:style>
  <w:style w:type="character" w:styleId="aff4">
    <w:name w:val="footnote reference"/>
    <w:basedOn w:val="a1"/>
    <w:semiHidden/>
    <w:rsid w:val="000D740F"/>
    <w:rPr>
      <w:vertAlign w:val="superscript"/>
    </w:rPr>
  </w:style>
  <w:style w:type="character" w:styleId="aff5">
    <w:name w:val="annotation reference"/>
    <w:basedOn w:val="a1"/>
    <w:semiHidden/>
    <w:rsid w:val="000D740F"/>
    <w:rPr>
      <w:sz w:val="16"/>
      <w:szCs w:val="16"/>
    </w:rPr>
  </w:style>
  <w:style w:type="paragraph" w:styleId="aff6">
    <w:name w:val="annotation text"/>
    <w:basedOn w:val="a0"/>
    <w:link w:val="aff7"/>
    <w:semiHidden/>
    <w:rsid w:val="000D7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1"/>
    <w:link w:val="aff6"/>
    <w:semiHidden/>
    <w:rsid w:val="000D740F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0D740F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0D740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a">
    <w:name w:val="Знак"/>
    <w:basedOn w:val="a0"/>
    <w:rsid w:val="000D740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a">
    <w:name w:val="Table Grid 1"/>
    <w:basedOn w:val="a2"/>
    <w:rsid w:val="000D7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8">
    <w:name w:val="Знак2"/>
    <w:basedOn w:val="a0"/>
    <w:rsid w:val="000D740F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rsid w:val="000D740F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0D740F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0D740F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1"/>
    <w:uiPriority w:val="99"/>
    <w:rsid w:val="000D74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1"/>
    <w:uiPriority w:val="99"/>
    <w:rsid w:val="000D740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0D740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1"/>
    <w:uiPriority w:val="99"/>
    <w:rsid w:val="000D740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0D740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0D74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1"/>
    <w:uiPriority w:val="99"/>
    <w:rsid w:val="000D740F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0"/>
    <w:rsid w:val="000D74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0D740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b">
    <w:name w:val="Цитата1"/>
    <w:basedOn w:val="a0"/>
    <w:rsid w:val="000D740F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8">
    <w:name w:val="Знак3"/>
    <w:basedOn w:val="a0"/>
    <w:rsid w:val="00BF5C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b">
    <w:name w:val="Знак"/>
    <w:basedOn w:val="a0"/>
    <w:rsid w:val="007D376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b">
    <w:name w:val="Знак2"/>
    <w:basedOn w:val="a0"/>
    <w:rsid w:val="007D376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9">
    <w:name w:val="Основной текст (3)_"/>
    <w:basedOn w:val="a1"/>
    <w:link w:val="3a"/>
    <w:rsid w:val="00D477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a">
    <w:name w:val="Основной текст (3)"/>
    <w:basedOn w:val="a0"/>
    <w:link w:val="39"/>
    <w:rsid w:val="00D477A7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b">
    <w:name w:val="Знак3"/>
    <w:basedOn w:val="a0"/>
    <w:rsid w:val="00E432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7">
    <w:name w:val="Style17"/>
    <w:basedOn w:val="a0"/>
    <w:rsid w:val="00A81D25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69">
    <w:name w:val="Font Style69"/>
    <w:basedOn w:val="a1"/>
    <w:rsid w:val="00A81D25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thnologv.ru/cross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CDD7E-128B-4B20-A719-82BB20A1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20</Pages>
  <Words>3158</Words>
  <Characters>18004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21120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eXpert</cp:lastModifiedBy>
  <cp:revision>35</cp:revision>
  <cp:lastPrinted>2014-01-14T04:40:00Z</cp:lastPrinted>
  <dcterms:created xsi:type="dcterms:W3CDTF">2014-11-01T17:23:00Z</dcterms:created>
  <dcterms:modified xsi:type="dcterms:W3CDTF">2020-01-16T06:04:00Z</dcterms:modified>
</cp:coreProperties>
</file>