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C15FF" w:rsidP="00D84A46">
      <w:pPr>
        <w:spacing w:line="272" w:lineRule="auto"/>
        <w:ind w:right="20"/>
        <w:jc w:val="right"/>
        <w:rPr>
          <w:b/>
        </w:rPr>
      </w:pPr>
      <w:r>
        <w:rPr>
          <w:b/>
        </w:rPr>
        <w:t>4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10</w:t>
      </w:r>
      <w:r w:rsidR="002C3A9D" w:rsidRPr="002C3A9D">
        <w:rPr>
          <w:b/>
        </w:rPr>
        <w:t xml:space="preserve"> </w:t>
      </w:r>
      <w:r w:rsidR="007B0E2E">
        <w:rPr>
          <w:b/>
        </w:rPr>
        <w:t>Туризм</w:t>
      </w:r>
    </w:p>
    <w:p w:rsidR="00AF32D0" w:rsidRDefault="00AF32D0" w:rsidP="00D84A46">
      <w:pPr>
        <w:spacing w:line="272" w:lineRule="auto"/>
        <w:ind w:right="20"/>
        <w:jc w:val="right"/>
        <w:rPr>
          <w:b/>
        </w:rPr>
      </w:pPr>
    </w:p>
    <w:p w:rsidR="00AF32D0" w:rsidRDefault="00AF32D0" w:rsidP="00D84A46">
      <w:pPr>
        <w:spacing w:line="272" w:lineRule="auto"/>
        <w:ind w:right="20"/>
        <w:jc w:val="right"/>
        <w:rPr>
          <w:b/>
        </w:rPr>
      </w:pPr>
    </w:p>
    <w:p w:rsidR="00AF32D0" w:rsidRDefault="00AF32D0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«Т</w:t>
      </w:r>
      <w:r w:rsidR="00D77673" w:rsidRPr="00457511">
        <w:rPr>
          <w:sz w:val="28"/>
          <w:szCs w:val="28"/>
        </w:rPr>
        <w:t>обольский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CB20A5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CB20A5">
        <w:rPr>
          <w:b/>
          <w:caps/>
          <w:sz w:val="32"/>
          <w:szCs w:val="32"/>
        </w:rPr>
        <w:t xml:space="preserve">Рабочая ПРОГРАММа </w:t>
      </w:r>
      <w:r w:rsidR="002C3A9D" w:rsidRPr="00CB20A5">
        <w:rPr>
          <w:b/>
          <w:caps/>
          <w:sz w:val="32"/>
          <w:szCs w:val="32"/>
        </w:rPr>
        <w:t>учебной дисциплины</w:t>
      </w:r>
    </w:p>
    <w:p w:rsidR="00FB5AC3" w:rsidRPr="00CB20A5" w:rsidRDefault="00D84A46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B20A5">
        <w:rPr>
          <w:sz w:val="28"/>
          <w:szCs w:val="28"/>
        </w:rPr>
        <w:t>О</w:t>
      </w:r>
      <w:r w:rsidR="00F439F4" w:rsidRPr="00CB20A5">
        <w:rPr>
          <w:sz w:val="28"/>
          <w:szCs w:val="28"/>
        </w:rPr>
        <w:t>П</w:t>
      </w:r>
      <w:r w:rsidRPr="00CB20A5">
        <w:rPr>
          <w:sz w:val="28"/>
          <w:szCs w:val="28"/>
        </w:rPr>
        <w:t>.03</w:t>
      </w:r>
      <w:r w:rsidR="00FB5AC3" w:rsidRPr="00CB20A5">
        <w:rPr>
          <w:sz w:val="28"/>
          <w:szCs w:val="28"/>
        </w:rPr>
        <w:t xml:space="preserve">  </w:t>
      </w:r>
    </w:p>
    <w:p w:rsidR="00F439F4" w:rsidRPr="00CB20A5" w:rsidRDefault="00F439F4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CB20A5">
        <w:rPr>
          <w:sz w:val="28"/>
          <w:szCs w:val="28"/>
        </w:rPr>
        <w:t>Иностранный язык в сфере профессиональной коммуникации</w:t>
      </w:r>
    </w:p>
    <w:p w:rsidR="0024620B" w:rsidRPr="00CB20A5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28"/>
          <w:szCs w:val="28"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CB20A5" w:rsidRDefault="00AF32D0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CB20A5">
        <w:rPr>
          <w:bCs/>
          <w:sz w:val="28"/>
          <w:szCs w:val="28"/>
          <w:lang w:eastAsia="ru-RU"/>
        </w:rPr>
        <w:t>Т</w:t>
      </w:r>
      <w:r w:rsidR="002C3A9D" w:rsidRPr="00CB20A5">
        <w:rPr>
          <w:bCs/>
          <w:sz w:val="28"/>
          <w:szCs w:val="28"/>
          <w:lang w:eastAsia="ru-RU"/>
        </w:rPr>
        <w:t xml:space="preserve">обольск, </w:t>
      </w:r>
      <w:r w:rsidR="0024620B" w:rsidRPr="00CB20A5">
        <w:rPr>
          <w:bCs/>
          <w:sz w:val="28"/>
          <w:szCs w:val="28"/>
          <w:lang w:eastAsia="ru-RU"/>
        </w:rPr>
        <w:t>20</w:t>
      </w:r>
      <w:r w:rsidR="002C3A9D" w:rsidRPr="00CB20A5">
        <w:rPr>
          <w:bCs/>
          <w:sz w:val="28"/>
          <w:szCs w:val="28"/>
          <w:lang w:eastAsia="ru-RU"/>
        </w:rPr>
        <w:t>2</w:t>
      </w:r>
      <w:r w:rsidR="00DF01AC">
        <w:rPr>
          <w:bCs/>
          <w:sz w:val="28"/>
          <w:szCs w:val="28"/>
          <w:lang w:eastAsia="ru-RU"/>
        </w:rPr>
        <w:t>1</w:t>
      </w:r>
      <w:r w:rsidR="0024620B" w:rsidRPr="00CB20A5">
        <w:rPr>
          <w:bCs/>
          <w:sz w:val="28"/>
          <w:szCs w:val="28"/>
          <w:lang w:eastAsia="ru-RU"/>
        </w:rPr>
        <w:t xml:space="preserve"> г.</w:t>
      </w:r>
    </w:p>
    <w:p w:rsidR="00457511" w:rsidRDefault="00FB5AC3" w:rsidP="00F57C36">
      <w:pPr>
        <w:suppressAutoHyphens w:val="0"/>
        <w:spacing w:after="200" w:line="276" w:lineRule="auto"/>
      </w:pPr>
      <w:r>
        <w:rPr>
          <w:bCs/>
          <w:lang w:eastAsia="ru-RU"/>
        </w:rPr>
        <w:br w:type="page"/>
      </w:r>
      <w:r w:rsidR="00F57C36">
        <w:rPr>
          <w:bCs/>
          <w:lang w:eastAsia="ru-RU"/>
        </w:rPr>
        <w:lastRenderedPageBreak/>
        <w:t>Ра</w:t>
      </w:r>
      <w:r w:rsidR="0024620B">
        <w:rPr>
          <w:lang w:eastAsia="ru-RU"/>
        </w:rPr>
        <w:t>бочая программа учебной дисциплины</w:t>
      </w:r>
      <w:r w:rsidR="0024620B"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 w:rsidR="0024620B"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 w:rsidR="0024620B"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 w:rsidR="0024620B"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CC15FF">
        <w:t>4</w:t>
      </w:r>
      <w:r w:rsidR="007B0E2E">
        <w:t>3</w:t>
      </w:r>
      <w:r w:rsidR="0024620B">
        <w:t>.02.</w:t>
      </w:r>
      <w:r w:rsidR="007B0E2E">
        <w:t>10</w:t>
      </w:r>
      <w:r w:rsidR="0024620B">
        <w:t xml:space="preserve"> </w:t>
      </w:r>
      <w:r w:rsidR="007B0E2E">
        <w:t>Туризм</w:t>
      </w:r>
      <w:r w:rsidR="00D84A46" w:rsidRPr="00D84A46">
        <w:t>,</w:t>
      </w:r>
      <w:r w:rsidR="00D84A46">
        <w:t xml:space="preserve"> утвержденным приказом Министерства образования и науки Российской Федерации от </w:t>
      </w:r>
      <w:r w:rsidR="007B0E2E">
        <w:t>07</w:t>
      </w:r>
      <w:r w:rsidR="00D84A46">
        <w:t>.</w:t>
      </w:r>
      <w:r w:rsidR="00CC15FF">
        <w:t>05</w:t>
      </w:r>
      <w:r w:rsidR="00D84A46">
        <w:t>. 2014 №</w:t>
      </w:r>
      <w:r w:rsidR="00CC15FF">
        <w:t xml:space="preserve"> </w:t>
      </w:r>
      <w:r w:rsidR="007B0E2E">
        <w:t>474.</w:t>
      </w:r>
    </w:p>
    <w:p w:rsidR="00CB20A5" w:rsidRDefault="00CB20A5" w:rsidP="00F57C36">
      <w:pPr>
        <w:suppressAutoHyphens w:val="0"/>
        <w:spacing w:after="200" w:line="276" w:lineRule="auto"/>
      </w:pPr>
    </w:p>
    <w:p w:rsidR="00CB20A5" w:rsidRDefault="00CB20A5" w:rsidP="00F57C36">
      <w:pPr>
        <w:suppressAutoHyphens w:val="0"/>
        <w:spacing w:after="200" w:line="276" w:lineRule="auto"/>
      </w:pPr>
    </w:p>
    <w:p w:rsidR="00CB20A5" w:rsidRDefault="00CB20A5" w:rsidP="00F57C36">
      <w:pPr>
        <w:suppressAutoHyphens w:val="0"/>
        <w:spacing w:after="200" w:line="276" w:lineRule="auto"/>
      </w:pPr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>учебной дисциплины «Английский язык» авторов Коржанова А. А., Лаврик Г. В.  для профессиональных образовательных организаций. — М. :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</w:t>
      </w:r>
      <w:r w:rsidR="00D77673">
        <w:rPr>
          <w:lang w:eastAsia="ru-RU"/>
        </w:rPr>
        <w:t>Ламбина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r w:rsidR="00264492">
        <w:rPr>
          <w:lang w:eastAsia="ru-RU"/>
        </w:rPr>
        <w:t>Тобольский многопрофильный техникум</w:t>
      </w:r>
      <w:r w:rsidR="00264492" w:rsidRPr="00264492">
        <w:rPr>
          <w:lang w:eastAsia="ru-RU"/>
        </w:rPr>
        <w:t>”</w:t>
      </w:r>
    </w:p>
    <w:p w:rsidR="00CB20A5" w:rsidRDefault="00CB20A5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CB20A5" w:rsidRDefault="00CB20A5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CB20A5" w:rsidRDefault="00CB20A5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B75B02">
        <w:t xml:space="preserve"> </w:t>
      </w:r>
      <w:r w:rsidR="00E75740">
        <w:t>10</w:t>
      </w:r>
      <w:r w:rsidR="00D77673">
        <w:t xml:space="preserve"> </w:t>
      </w:r>
      <w:r w:rsidR="00D77673" w:rsidRPr="00A76403">
        <w:t xml:space="preserve"> от «</w:t>
      </w:r>
      <w:r w:rsidR="00B75B02">
        <w:t xml:space="preserve"> </w:t>
      </w:r>
      <w:r w:rsidR="00E75740">
        <w:t>28</w:t>
      </w:r>
      <w:r w:rsidR="00B75B02">
        <w:t xml:space="preserve"> </w:t>
      </w:r>
      <w:r w:rsidR="00D77673" w:rsidRPr="00A76403">
        <w:t>»</w:t>
      </w:r>
      <w:r w:rsidR="00E75740">
        <w:t>июня</w:t>
      </w:r>
      <w:r w:rsidR="00B75B02">
        <w:t xml:space="preserve">   </w:t>
      </w:r>
      <w:r w:rsidR="00D77673">
        <w:t xml:space="preserve">  </w:t>
      </w:r>
      <w:r w:rsidR="00D77673" w:rsidRPr="00A76403">
        <w:t xml:space="preserve"> 20</w:t>
      </w:r>
      <w:r w:rsidR="00D77673">
        <w:t>2</w:t>
      </w:r>
      <w:r w:rsidR="00B75B02">
        <w:t>1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r>
        <w:t>Коломоец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Pr="00264492">
        <w:t xml:space="preserve">/  </w:t>
      </w:r>
      <w:r w:rsidR="00F439F4">
        <w:t>Бикч</w:t>
      </w:r>
      <w:r w:rsidR="00B75B02">
        <w:t>а</w:t>
      </w:r>
      <w:r w:rsidR="00F439F4">
        <w:t xml:space="preserve">ндаева </w:t>
      </w:r>
      <w:r w:rsidR="00264492" w:rsidRPr="00264492">
        <w:t xml:space="preserve"> </w:t>
      </w:r>
      <w:r w:rsidR="00F439F4">
        <w:t>Д</w:t>
      </w:r>
      <w:r w:rsidR="00264492" w:rsidRPr="00264492">
        <w:t>.</w:t>
      </w:r>
      <w:r w:rsidR="00F439F4">
        <w:t>М</w:t>
      </w:r>
      <w:r w:rsidR="00264492" w:rsidRPr="00264492">
        <w:t>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AC594A" w:rsidRPr="00AC594A" w:rsidRDefault="00AC594A" w:rsidP="00D77673">
      <w:pPr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AC594A">
        <w:rPr>
          <w:b/>
          <w:sz w:val="32"/>
          <w:szCs w:val="32"/>
        </w:rPr>
        <w:t>Содержание</w:t>
      </w:r>
    </w:p>
    <w:tbl>
      <w:tblPr>
        <w:tblpPr w:leftFromText="180" w:rightFromText="180" w:vertAnchor="page" w:horzAnchor="margin" w:tblpY="2566"/>
        <w:tblW w:w="9571" w:type="dxa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Pr="003F2207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4620B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  <w:p w:rsidR="003F2207" w:rsidRDefault="003F2207" w:rsidP="003F2207"/>
          <w:p w:rsidR="003F2207" w:rsidRDefault="003F2207" w:rsidP="003F2207"/>
          <w:p w:rsidR="003F2207" w:rsidRPr="003F2207" w:rsidRDefault="003F2207" w:rsidP="003F2207"/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20</w:t>
            </w:r>
          </w:p>
        </w:tc>
      </w:tr>
    </w:tbl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57C36" w:rsidRDefault="00F57C3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57C36" w:rsidRDefault="00F57C3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57C36" w:rsidRDefault="00F57C3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F57C36" w:rsidRDefault="00F57C3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</w:t>
      </w:r>
      <w:r w:rsidR="00F439F4">
        <w:rPr>
          <w:b/>
        </w:rPr>
        <w:t>П</w:t>
      </w:r>
      <w:r>
        <w:rPr>
          <w:b/>
        </w:rPr>
        <w:t>.03</w:t>
      </w:r>
      <w:r w:rsidR="0024620B">
        <w:rPr>
          <w:b/>
        </w:rPr>
        <w:t xml:space="preserve">  </w:t>
      </w:r>
      <w:r w:rsidR="00F439F4">
        <w:rPr>
          <w:b/>
        </w:rPr>
        <w:t>Иностранный язык в сфере профессиональной коммуникации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C15FF">
        <w:t>4</w:t>
      </w:r>
      <w:r w:rsidR="007B0E2E">
        <w:t>3</w:t>
      </w:r>
      <w:r>
        <w:t>.02.</w:t>
      </w:r>
      <w:r w:rsidR="007B0E2E">
        <w:t xml:space="preserve">10 </w:t>
      </w:r>
      <w:r>
        <w:t xml:space="preserve"> </w:t>
      </w:r>
      <w:r w:rsidR="000B3BD0">
        <w:t>Туризм</w:t>
      </w:r>
      <w:r w:rsidR="00F439F4">
        <w:t xml:space="preserve"> (Профессиональный уровень)</w:t>
      </w:r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="00F439F4">
        <w:t>общепрофессиональная дисциплина</w:t>
      </w:r>
      <w:r w:rsidRPr="002A2117">
        <w:rPr>
          <w:color w:val="000000"/>
        </w:rPr>
        <w:t>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F439F4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Освоение содержания учебной дисциплины </w:t>
      </w:r>
      <w:r w:rsidR="00F439F4">
        <w:rPr>
          <w:lang w:eastAsia="ru-RU"/>
        </w:rPr>
        <w:t>ведется на основе ранее приобретенных знаний по английскому языку</w:t>
      </w:r>
      <w:r w:rsidR="00F439F4" w:rsidRPr="00F439F4">
        <w:rPr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сформированность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•метапредметных: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адек-ватные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</w:t>
      </w:r>
      <w:r w:rsidRPr="001301BA">
        <w:rPr>
          <w:lang w:eastAsia="ru-RU"/>
        </w:rPr>
        <w:lastRenderedPageBreak/>
        <w:t>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>– 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F439F4" w:rsidRPr="00F439F4" w:rsidRDefault="00F439F4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Цель обучения</w:t>
      </w:r>
      <w:r w:rsidRPr="00F439F4">
        <w:rPr>
          <w:b/>
        </w:rPr>
        <w:t>:</w:t>
      </w:r>
      <w:r>
        <w:rPr>
          <w:b/>
        </w:rPr>
        <w:t xml:space="preserve"> развитие коммуникационной компетенции в основных видах речевой деятельности</w:t>
      </w:r>
      <w:r w:rsidRPr="00F439F4">
        <w:rPr>
          <w:b/>
        </w:rPr>
        <w:t>,</w:t>
      </w:r>
      <w:r>
        <w:rPr>
          <w:b/>
        </w:rPr>
        <w:t xml:space="preserve"> практическое использование английского языка в профессиональной деятельности.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</w:t>
      </w:r>
      <w:r w:rsidR="00126CCB">
        <w:t xml:space="preserve"> (диалог</w:t>
      </w:r>
      <w:r w:rsidR="00126CCB" w:rsidRPr="00126CCB">
        <w:t>,</w:t>
      </w:r>
      <w:r w:rsidR="00126CCB">
        <w:t xml:space="preserve"> переговоры)</w:t>
      </w:r>
      <w:r w:rsidRPr="002A2117">
        <w:t xml:space="preserve"> </w:t>
      </w:r>
      <w:r w:rsidR="00126CCB">
        <w:t>профессиональной направленности</w:t>
      </w:r>
      <w:r w:rsidRPr="002A2117">
        <w:t>;</w:t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составлять и осуществлять монологические высказывания по профессиональной тематике (презентации</w:t>
      </w:r>
      <w:r w:rsidRPr="00126CCB">
        <w:t>,</w:t>
      </w:r>
      <w:r>
        <w:t xml:space="preserve"> выступления</w:t>
      </w:r>
      <w:r w:rsidRPr="00126CCB">
        <w:t>,</w:t>
      </w:r>
      <w:r>
        <w:t xml:space="preserve"> инструктирование)</w:t>
      </w:r>
      <w:r w:rsidR="0024620B" w:rsidRPr="002A2117">
        <w:t>;</w:t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 xml:space="preserve"> вести деловую переписку</w:t>
      </w:r>
      <w:r w:rsidR="0024620B" w:rsidRPr="002A2117">
        <w:t xml:space="preserve"> на иностранном языке;</w:t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составлять и оформлять рабочую документацию на иностранном языке</w:t>
      </w:r>
      <w:r w:rsidR="0024620B" w:rsidRPr="002A2117">
        <w:t>;</w:t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составлять тексты рекламных объявлений на иностранном языке</w:t>
      </w:r>
      <w:r w:rsidR="0024620B" w:rsidRPr="002A2117">
        <w:t>;</w:t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профессионально пользоваться словарями</w:t>
      </w:r>
      <w:r w:rsidRPr="00126CCB">
        <w:t>,</w:t>
      </w:r>
      <w:r>
        <w:t xml:space="preserve"> справочниками и другими источниками информации</w:t>
      </w:r>
      <w:r w:rsidRPr="00126CCB">
        <w:t>,</w:t>
      </w:r>
      <w:r>
        <w:tab/>
      </w:r>
      <w:r>
        <w:tab/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пользоваться современными компьютерными программами</w:t>
      </w:r>
      <w:r w:rsidR="0024620B" w:rsidRPr="002A2117">
        <w:t>;</w:t>
      </w:r>
    </w:p>
    <w:p w:rsidR="0024620B" w:rsidRPr="002A2117" w:rsidRDefault="00126CC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 xml:space="preserve">делать письменный перевод информации профессионального характера с английского языка на русский и </w:t>
      </w:r>
      <w:r w:rsidR="00AF32D0">
        <w:t>с русского на английский</w:t>
      </w:r>
      <w:r>
        <w:t>.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126CC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лексический (2500 – 2900 лексических единиц) и грамматический минимум</w:t>
      </w:r>
      <w:r w:rsidR="0024620B" w:rsidRPr="002A2117">
        <w:t>;</w:t>
      </w:r>
      <w:r>
        <w:t xml:space="preserve"> необходимый для овладения устными и письменными формами профессионального общения на иностранном языке</w:t>
      </w:r>
      <w:r w:rsidR="00E21178" w:rsidRPr="00E21178">
        <w:t>,</w:t>
      </w:r>
    </w:p>
    <w:p w:rsidR="0024620B" w:rsidRPr="002A2117" w:rsidRDefault="00E21178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иностранный язык делового общения (правила ведения деловой  переписки</w:t>
      </w:r>
      <w:r w:rsidRPr="00E21178">
        <w:t>,</w:t>
      </w:r>
      <w:r>
        <w:t xml:space="preserve"> особенности стиля и языка деловых писем</w:t>
      </w:r>
      <w:r w:rsidRPr="00E21178">
        <w:t>,</w:t>
      </w:r>
      <w:r>
        <w:t xml:space="preserve"> речевую культуру общения по </w:t>
      </w:r>
      <w:r>
        <w:lastRenderedPageBreak/>
        <w:t>телефону</w:t>
      </w:r>
      <w:r w:rsidRPr="00E21178">
        <w:t>,</w:t>
      </w:r>
      <w:r>
        <w:t xml:space="preserve"> правила составления текста и проведения презентации рекламной услуги (продукта)</w:t>
      </w:r>
      <w:r w:rsidR="0024620B" w:rsidRPr="002A2117">
        <w:t>;</w:t>
      </w:r>
    </w:p>
    <w:p w:rsidR="0024620B" w:rsidRPr="002A2117" w:rsidRDefault="00E21178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правила пользования специальными терминологическими словарями</w:t>
      </w:r>
      <w:r w:rsidR="0024620B" w:rsidRPr="002A2117">
        <w:t>;</w:t>
      </w:r>
    </w:p>
    <w:p w:rsidR="00E21178" w:rsidRDefault="00E21178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>
        <w:t>правила пользования электронными словарями.</w:t>
      </w:r>
    </w:p>
    <w:p w:rsidR="00E21178" w:rsidRDefault="00E21178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 xml:space="preserve">В результате освоения </w:t>
      </w:r>
      <w:r w:rsidR="00AF32D0">
        <w:t>учебной дисциплины специалист по туризму должен обладать общим и компетенциями</w:t>
      </w:r>
      <w:r w:rsidR="00AF32D0" w:rsidRPr="00AF32D0">
        <w:t>,</w:t>
      </w:r>
      <w:r w:rsidR="00AF32D0">
        <w:t xml:space="preserve"> включающие в себя способность</w:t>
      </w:r>
      <w:r w:rsidR="00AF32D0" w:rsidRPr="00AF32D0">
        <w:t>:</w:t>
      </w:r>
      <w:r w:rsidR="00AF32D0">
        <w:t xml:space="preserve">  </w:t>
      </w:r>
    </w:p>
    <w:p w:rsidR="00AF32D0" w:rsidRDefault="00AF32D0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1. Понимать сущность и социальную значимость своей будущей профессии</w:t>
      </w:r>
      <w:r w:rsidRPr="00AF32D0">
        <w:t>,</w:t>
      </w:r>
      <w:r>
        <w:t xml:space="preserve"> проявлять к ней устойчивый интерес.</w:t>
      </w:r>
    </w:p>
    <w:p w:rsidR="00AF32D0" w:rsidRDefault="00AF32D0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2. Организовывать свою собственную деятельность</w:t>
      </w:r>
      <w:r w:rsidRPr="00AF32D0">
        <w:t>,</w:t>
      </w:r>
      <w:r>
        <w:t xml:space="preserve"> выбирая типовые методы и способы выполнения профессиональных задач</w:t>
      </w:r>
      <w:r w:rsidRPr="00AF32D0">
        <w:t>,</w:t>
      </w:r>
      <w:r>
        <w:t xml:space="preserve"> оценивать их эффективность и качество.</w:t>
      </w:r>
    </w:p>
    <w:p w:rsidR="00AF32D0" w:rsidRDefault="00AF32D0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AF32D0" w:rsidRDefault="00AF32D0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4. Осуществлять поиск и использование информации</w:t>
      </w:r>
      <w:r w:rsidRPr="00AF32D0">
        <w:t>,</w:t>
      </w:r>
      <w:r>
        <w:t xml:space="preserve"> необходимой для эффективного выполнения профессиональных задач</w:t>
      </w:r>
      <w:r w:rsidRPr="00AF32D0">
        <w:t>,</w:t>
      </w:r>
      <w:r>
        <w:t xml:space="preserve"> профессионального и личностного развития.</w:t>
      </w:r>
    </w:p>
    <w:p w:rsidR="00AF32D0" w:rsidRDefault="00AF32D0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5. Использовать информационно</w:t>
      </w:r>
      <w:r w:rsidR="00E7235C">
        <w:t xml:space="preserve"> </w:t>
      </w:r>
      <w:r>
        <w:t>– коммуникативные технологии в профессиональной деятельности.</w:t>
      </w:r>
    </w:p>
    <w:p w:rsidR="00AF32D0" w:rsidRDefault="00AF32D0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 xml:space="preserve">ОК 6. </w:t>
      </w:r>
      <w:r w:rsidR="00E7235C">
        <w:t>Работать в коллективе и команде</w:t>
      </w:r>
      <w:r w:rsidR="00E7235C" w:rsidRPr="00E7235C">
        <w:t>,</w:t>
      </w:r>
      <w:r w:rsidR="00E7235C">
        <w:t xml:space="preserve"> эффективно общаться с коллегами</w:t>
      </w:r>
      <w:r w:rsidR="00E7235C" w:rsidRPr="00E7235C">
        <w:t>,</w:t>
      </w:r>
      <w:r w:rsidR="00E7235C">
        <w:t xml:space="preserve"> руководством</w:t>
      </w:r>
      <w:r w:rsidR="00E7235C" w:rsidRPr="00E7235C">
        <w:t>,</w:t>
      </w:r>
      <w:r w:rsidR="00E7235C">
        <w:t xml:space="preserve"> потребителями.</w:t>
      </w:r>
    </w:p>
    <w:p w:rsidR="00E7235C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7. Брать на себя ответственность за работу членов команды</w:t>
      </w:r>
      <w:r w:rsidRPr="00E7235C">
        <w:t>,</w:t>
      </w:r>
      <w:r>
        <w:t xml:space="preserve"> результат выполнения заданий.</w:t>
      </w:r>
    </w:p>
    <w:p w:rsidR="00E7235C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8. Самостоятельно определять задачи профессионального и личностного развития</w:t>
      </w:r>
      <w:r w:rsidRPr="00E7235C">
        <w:t>,</w:t>
      </w:r>
      <w:r>
        <w:t xml:space="preserve"> заниматься самообразованием</w:t>
      </w:r>
      <w:r w:rsidRPr="00E7235C">
        <w:t>,</w:t>
      </w:r>
      <w:r>
        <w:t xml:space="preserve"> осознанно планировать повышение квалификации.</w:t>
      </w:r>
    </w:p>
    <w:p w:rsidR="00E7235C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E7235C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Специалист по туризму (базовой подготовки) должен обладать профессиональными компетенциями</w:t>
      </w:r>
      <w:r w:rsidRPr="00E7235C">
        <w:t>,</w:t>
      </w:r>
      <w:r>
        <w:t xml:space="preserve"> соответствующими видами деятельности.</w:t>
      </w:r>
    </w:p>
    <w:p w:rsidR="00E7235C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ПК 1.2. Информировать потребителя о туристских продуктах.</w:t>
      </w:r>
    </w:p>
    <w:p w:rsidR="00E7235C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ПК 1.4. Рассчитывать стоимость турпакета в соответствии с заявкой потребителя.</w:t>
      </w:r>
    </w:p>
    <w:p w:rsidR="007D17CE" w:rsidRDefault="00E7235C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 xml:space="preserve">ПК 2.2.  Инструктировать </w:t>
      </w:r>
      <w:r w:rsidR="007D17CE">
        <w:t>туристов о правилах проведения на маршруте.</w:t>
      </w:r>
    </w:p>
    <w:p w:rsidR="007D17CE" w:rsidRDefault="007D17CE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ПК 2.5. Контролировать качество обслуживания туристов принимающей стороной.</w:t>
      </w:r>
    </w:p>
    <w:p w:rsidR="00E7235C" w:rsidRDefault="007D17CE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ПК 3.2. Формировать туристский продукт.</w:t>
      </w:r>
    </w:p>
    <w:p w:rsidR="007D17CE" w:rsidRDefault="007D17CE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lastRenderedPageBreak/>
        <w:t>ПК 3.4. Взаимодействовать с туристическими агентами по реализации</w:t>
      </w:r>
    </w:p>
    <w:p w:rsidR="007D17CE" w:rsidRPr="00E7235C" w:rsidRDefault="007D17CE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>и продвижению турпродукта.</w:t>
      </w:r>
    </w:p>
    <w:p w:rsidR="0024620B" w:rsidRPr="002A2117" w:rsidRDefault="00E21178" w:rsidP="00E21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919"/>
        <w:jc w:val="both"/>
      </w:pPr>
      <w:r>
        <w:t xml:space="preserve"> 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обучающегося  </w:t>
      </w:r>
      <w:r>
        <w:t xml:space="preserve">- </w:t>
      </w:r>
      <w:r w:rsidR="007D17CE">
        <w:t>172</w:t>
      </w:r>
      <w:r w:rsidRPr="002A2117">
        <w:t xml:space="preserve">   час</w:t>
      </w:r>
      <w:r w:rsidR="007D17CE">
        <w:t>а</w:t>
      </w:r>
      <w:r w:rsidRPr="002A2117">
        <w:t>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обучающегося </w:t>
      </w:r>
      <w:r w:rsidR="00264492">
        <w:t>–</w:t>
      </w:r>
      <w:r>
        <w:t xml:space="preserve"> </w:t>
      </w:r>
      <w:r w:rsidR="007B0E2E">
        <w:t>1</w:t>
      </w:r>
      <w:r w:rsidR="007D17CE">
        <w:t>12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7D17CE">
        <w:t>4</w:t>
      </w:r>
      <w:r w:rsidR="007B0E2E">
        <w:t>6</w:t>
      </w:r>
      <w:r w:rsidRPr="002A2117">
        <w:t xml:space="preserve"> час</w:t>
      </w:r>
      <w:r w:rsidR="007B0E2E">
        <w:t>ов</w:t>
      </w:r>
      <w:r w:rsidR="007D17CE">
        <w:t>.</w:t>
      </w: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D17CE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172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D17CE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112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D17CE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112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7D17CE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46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D6580F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</w:t>
      </w:r>
      <w:r w:rsidR="00D6580F">
        <w:rPr>
          <w:b/>
          <w:caps/>
        </w:rPr>
        <w:t xml:space="preserve"> </w:t>
      </w: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  <w:caps/>
        </w:rPr>
        <w:t>«</w:t>
      </w:r>
      <w:r w:rsidR="00D6580F" w:rsidRPr="00D6580F">
        <w:rPr>
          <w:b/>
          <w:caps/>
          <w:sz w:val="20"/>
          <w:szCs w:val="20"/>
        </w:rPr>
        <w:t>Иностранный язык в сфере</w:t>
      </w:r>
      <w:r w:rsidR="00D6580F" w:rsidRPr="00D6580F">
        <w:rPr>
          <w:b/>
          <w:caps/>
        </w:rPr>
        <w:t xml:space="preserve"> </w:t>
      </w:r>
      <w:r w:rsidR="00D6580F" w:rsidRPr="00D6580F">
        <w:rPr>
          <w:b/>
          <w:caps/>
          <w:sz w:val="20"/>
          <w:szCs w:val="20"/>
        </w:rPr>
        <w:t>профессиональной коммуникации</w:t>
      </w:r>
      <w:r>
        <w:rPr>
          <w:b/>
          <w:caps/>
        </w:rPr>
        <w:t>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1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487"/>
        <w:gridCol w:w="9421"/>
        <w:gridCol w:w="2126"/>
        <w:gridCol w:w="85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материала, и практические работы, самостоятельная работа обучающихся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Туристическая индустрия</w:t>
            </w:r>
            <w:r w:rsidR="00551A6C"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9016EC" w:rsidRDefault="007D17CE" w:rsidP="007D17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</w:t>
            </w:r>
            <w:r w:rsidR="00551A6C" w:rsidRPr="009016EC">
              <w:rPr>
                <w:b/>
                <w:bCs/>
                <w:sz w:val="20"/>
                <w:szCs w:val="20"/>
              </w:rPr>
              <w:t xml:space="preserve"> семестр (3</w:t>
            </w:r>
            <w:r w:rsidRPr="009016EC">
              <w:rPr>
                <w:b/>
                <w:bCs/>
                <w:sz w:val="20"/>
                <w:szCs w:val="20"/>
              </w:rPr>
              <w:t>2</w:t>
            </w:r>
            <w:r w:rsidR="00551A6C" w:rsidRPr="009016EC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970A15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ОК1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Туризм</w:t>
            </w:r>
            <w:r w:rsidR="00551A6C" w:rsidRPr="009016EC">
              <w:rPr>
                <w:b/>
                <w:bCs/>
                <w:sz w:val="20"/>
                <w:szCs w:val="20"/>
              </w:rPr>
              <w:t>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Глагол: «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9016EC">
              <w:rPr>
                <w:b/>
                <w:bCs/>
                <w:sz w:val="20"/>
                <w:szCs w:val="20"/>
              </w:rPr>
              <w:t xml:space="preserve">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9016EC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CA0AD2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</w:t>
            </w:r>
            <w:r w:rsidR="00BB5A50"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Разговорные выражения.</w:t>
            </w:r>
            <w:r w:rsidRPr="009016EC">
              <w:rPr>
                <w:b/>
                <w:sz w:val="20"/>
                <w:szCs w:val="20"/>
              </w:rPr>
              <w:t xml:space="preserve"> </w:t>
            </w:r>
            <w:r w:rsidR="00EA0042" w:rsidRPr="009016EC">
              <w:rPr>
                <w:b/>
                <w:sz w:val="20"/>
                <w:szCs w:val="20"/>
              </w:rPr>
              <w:t xml:space="preserve">Понятие </w:t>
            </w:r>
            <w:r w:rsidR="00EA0042" w:rsidRPr="009016EC">
              <w:rPr>
                <w:b/>
                <w:sz w:val="20"/>
                <w:szCs w:val="20"/>
                <w:lang w:val="en-US"/>
              </w:rPr>
              <w:t>“</w:t>
            </w:r>
            <w:r w:rsidR="00EA0042" w:rsidRPr="009016EC">
              <w:rPr>
                <w:b/>
                <w:sz w:val="20"/>
                <w:szCs w:val="20"/>
              </w:rPr>
              <w:t>туризм</w:t>
            </w:r>
            <w:r w:rsidR="00EA0042" w:rsidRPr="009016EC">
              <w:rPr>
                <w:b/>
                <w:sz w:val="20"/>
                <w:szCs w:val="20"/>
                <w:lang w:val="en-US"/>
              </w:rPr>
              <w:t>”</w:t>
            </w:r>
            <w:r w:rsidR="00EA0042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Глагол: «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9016EC">
              <w:rPr>
                <w:b/>
                <w:bCs/>
                <w:sz w:val="20"/>
                <w:szCs w:val="20"/>
              </w:rPr>
              <w:t xml:space="preserve">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9016EC">
              <w:rPr>
                <w:b/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9016EC" w:rsidRDefault="00602B96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Типы туризма</w:t>
            </w:r>
            <w:r w:rsidR="00551A6C" w:rsidRPr="009016EC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CA0AD2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 xml:space="preserve">ОК </w:t>
            </w:r>
            <w:r w:rsidR="00BB5A50" w:rsidRPr="00C02CF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</w:t>
            </w:r>
            <w:r w:rsidR="00EA0042" w:rsidRPr="009016EC">
              <w:rPr>
                <w:b/>
                <w:bCs/>
                <w:sz w:val="20"/>
                <w:szCs w:val="20"/>
              </w:rPr>
              <w:t>Описание типов туризма</w:t>
            </w:r>
            <w:r w:rsidRPr="009016EC">
              <w:rPr>
                <w:b/>
                <w:bCs/>
                <w:sz w:val="20"/>
                <w:szCs w:val="20"/>
              </w:rPr>
              <w:t xml:space="preserve"> 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</w:t>
            </w:r>
            <w:r w:rsidR="00EA0042" w:rsidRPr="009016EC">
              <w:rPr>
                <w:b/>
                <w:bCs/>
                <w:sz w:val="20"/>
                <w:szCs w:val="20"/>
              </w:rPr>
              <w:t>Повторение</w:t>
            </w:r>
            <w:r w:rsidRPr="009016EC">
              <w:rPr>
                <w:b/>
                <w:bCs/>
                <w:sz w:val="20"/>
                <w:szCs w:val="20"/>
              </w:rPr>
              <w:t xml:space="preserve"> числительны</w:t>
            </w:r>
            <w:r w:rsidR="00EA0042" w:rsidRPr="009016EC">
              <w:rPr>
                <w:b/>
                <w:bCs/>
                <w:sz w:val="20"/>
                <w:szCs w:val="20"/>
              </w:rPr>
              <w:t xml:space="preserve">х </w:t>
            </w:r>
            <w:r w:rsidRPr="009016EC">
              <w:rPr>
                <w:b/>
                <w:bCs/>
                <w:sz w:val="20"/>
                <w:szCs w:val="20"/>
              </w:rPr>
              <w:t xml:space="preserve"> (количественными, порядковыми), чтение дат, дни недели, месяца, сезоны.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3. Предлоги времени </w:t>
            </w:r>
            <w:r w:rsidR="00EA0042" w:rsidRPr="009016EC">
              <w:rPr>
                <w:b/>
                <w:bCs/>
                <w:sz w:val="20"/>
                <w:szCs w:val="20"/>
              </w:rPr>
              <w:t>повторить как</w:t>
            </w:r>
            <w:r w:rsidRPr="009016EC">
              <w:rPr>
                <w:b/>
                <w:bCs/>
                <w:sz w:val="20"/>
                <w:szCs w:val="20"/>
              </w:rPr>
              <w:t xml:space="preserve">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CF5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551A6C" w:rsidRPr="00C02CF5" w:rsidRDefault="00CA0AD2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ОК1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rPr>
                <w:b/>
              </w:rPr>
            </w:pPr>
            <w:r w:rsidRPr="00C02CF5">
              <w:rPr>
                <w:b/>
              </w:rP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Путешествия</w:t>
            </w:r>
            <w:r w:rsidR="00551A6C"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02CF5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Контроль разговорных выражений по теме «</w:t>
            </w:r>
            <w:r w:rsidR="00EA0042" w:rsidRPr="009016EC">
              <w:rPr>
                <w:b/>
                <w:bCs/>
                <w:sz w:val="20"/>
                <w:szCs w:val="20"/>
              </w:rPr>
              <w:t>Путешествие</w:t>
            </w:r>
            <w:r w:rsidRPr="009016EC">
              <w:rPr>
                <w:b/>
                <w:bCs/>
                <w:sz w:val="20"/>
                <w:szCs w:val="20"/>
              </w:rPr>
              <w:t>» (составление рассказа).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Глагол «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9016EC">
              <w:rPr>
                <w:b/>
                <w:bCs/>
                <w:sz w:val="20"/>
                <w:szCs w:val="20"/>
              </w:rPr>
              <w:t xml:space="preserve">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9016EC">
              <w:rPr>
                <w:b/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C02CF5" w:rsidRDefault="00CA0AD2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C02CF5">
              <w:rPr>
                <w:b/>
                <w:bCs/>
                <w:i/>
              </w:rPr>
              <w:t xml:space="preserve">ОК </w:t>
            </w:r>
            <w:r w:rsidR="00BB5A50" w:rsidRPr="00C02CF5">
              <w:rPr>
                <w:b/>
                <w:bCs/>
                <w:i/>
              </w:rPr>
              <w:t>4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9016EC" w:rsidRDefault="00602B96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Отели.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Отельная индустрия</w:t>
            </w:r>
            <w:r w:rsidR="00551A6C" w:rsidRPr="009016EC">
              <w:rPr>
                <w:b/>
                <w:bCs/>
                <w:sz w:val="20"/>
                <w:szCs w:val="20"/>
              </w:rPr>
              <w:t>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Знакомство с лексикой по данной теме.</w:t>
            </w:r>
            <w:r w:rsidRPr="009016E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CA0AD2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 xml:space="preserve">ОК </w:t>
            </w:r>
            <w:r w:rsidR="00BB5A50" w:rsidRPr="00C02CF5">
              <w:rPr>
                <w:b/>
                <w:bCs/>
              </w:rPr>
              <w:t>5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Закрепление модальных глаголов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2.2. </w:t>
            </w:r>
          </w:p>
          <w:p w:rsidR="00602B96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Международная классификация отелей.</w:t>
            </w:r>
          </w:p>
          <w:p w:rsidR="00551A6C" w:rsidRPr="009016E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CA0AD2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C02CF5">
              <w:rPr>
                <w:b/>
                <w:bCs/>
                <w:i/>
              </w:rPr>
              <w:t xml:space="preserve">ОК </w:t>
            </w:r>
            <w:r w:rsidR="00BB5A50" w:rsidRPr="00C02CF5">
              <w:rPr>
                <w:b/>
                <w:bCs/>
                <w:i/>
              </w:rPr>
              <w:t>6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Познакомить с </w:t>
            </w:r>
            <w:r w:rsidR="00EA0042" w:rsidRPr="009016EC">
              <w:rPr>
                <w:b/>
                <w:bCs/>
                <w:sz w:val="20"/>
                <w:szCs w:val="20"/>
              </w:rPr>
              <w:t>лексикой по данной теме</w:t>
            </w:r>
            <w:r w:rsidRPr="009016EC">
              <w:rPr>
                <w:b/>
                <w:bCs/>
                <w:sz w:val="20"/>
                <w:szCs w:val="20"/>
              </w:rPr>
              <w:t xml:space="preserve">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По</w:t>
            </w:r>
            <w:r w:rsidR="000E1B4E" w:rsidRPr="009016EC">
              <w:rPr>
                <w:b/>
                <w:bCs/>
                <w:sz w:val="20"/>
                <w:szCs w:val="20"/>
              </w:rPr>
              <w:t>вторить</w:t>
            </w:r>
            <w:r w:rsidRPr="009016EC">
              <w:rPr>
                <w:b/>
                <w:bCs/>
                <w:sz w:val="20"/>
                <w:szCs w:val="20"/>
              </w:rPr>
              <w:t xml:space="preserve">  исчисляемы</w:t>
            </w:r>
            <w:r w:rsidR="000E1B4E" w:rsidRPr="009016EC">
              <w:rPr>
                <w:b/>
                <w:bCs/>
                <w:sz w:val="20"/>
                <w:szCs w:val="20"/>
              </w:rPr>
              <w:t>е</w:t>
            </w:r>
            <w:r w:rsidRPr="009016EC">
              <w:rPr>
                <w:b/>
                <w:bCs/>
                <w:sz w:val="20"/>
                <w:szCs w:val="20"/>
              </w:rPr>
              <w:t xml:space="preserve"> и неисчисляемы</w:t>
            </w:r>
            <w:r w:rsidR="000E1B4E" w:rsidRPr="009016EC">
              <w:rPr>
                <w:b/>
                <w:bCs/>
                <w:sz w:val="20"/>
                <w:szCs w:val="20"/>
              </w:rPr>
              <w:t>е</w:t>
            </w:r>
            <w:r w:rsidRPr="009016EC">
              <w:rPr>
                <w:b/>
                <w:bCs/>
                <w:sz w:val="20"/>
                <w:szCs w:val="20"/>
              </w:rPr>
              <w:t xml:space="preserve"> существительны</w:t>
            </w:r>
            <w:r w:rsidR="000E1B4E" w:rsidRPr="009016EC">
              <w:rPr>
                <w:b/>
                <w:bCs/>
                <w:sz w:val="20"/>
                <w:szCs w:val="20"/>
              </w:rPr>
              <w:t>е</w:t>
            </w:r>
            <w:r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602B96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В отеле.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CF5">
              <w:rPr>
                <w:b/>
                <w:bCs/>
                <w:i/>
                <w:sz w:val="20"/>
                <w:szCs w:val="20"/>
              </w:rPr>
              <w:t>ОК7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Контроль лексики по теме «</w:t>
            </w:r>
            <w:r w:rsidR="000E1B4E" w:rsidRPr="009016EC">
              <w:rPr>
                <w:b/>
                <w:bCs/>
                <w:sz w:val="20"/>
                <w:szCs w:val="20"/>
              </w:rPr>
              <w:t>Отели</w:t>
            </w:r>
            <w:r w:rsidRPr="009016EC">
              <w:rPr>
                <w:b/>
                <w:bCs/>
                <w:sz w:val="20"/>
                <w:szCs w:val="20"/>
              </w:rPr>
              <w:t>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2.4.  </w:t>
            </w:r>
          </w:p>
          <w:p w:rsidR="00602B96" w:rsidRPr="009016EC" w:rsidRDefault="00602B96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Штат сотрудников отеля.</w:t>
            </w:r>
          </w:p>
          <w:p w:rsidR="00551A6C" w:rsidRPr="009016EC" w:rsidRDefault="00551A6C" w:rsidP="00921AC9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ОК8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Разбор лексики к тексту: «</w:t>
            </w:r>
            <w:r w:rsidR="000E1B4E" w:rsidRPr="009016EC">
              <w:rPr>
                <w:b/>
                <w:bCs/>
                <w:sz w:val="20"/>
                <w:szCs w:val="20"/>
              </w:rPr>
              <w:t>В отеле</w:t>
            </w:r>
            <w:r w:rsidRPr="009016EC">
              <w:rPr>
                <w:b/>
                <w:bCs/>
                <w:sz w:val="20"/>
                <w:szCs w:val="20"/>
              </w:rPr>
              <w:t>». Пассивный залог (таблица, примеры).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Тема 2.5. </w:t>
            </w:r>
            <w:r w:rsidR="00602B96" w:rsidRPr="009016EC">
              <w:rPr>
                <w:b/>
                <w:bCs/>
                <w:sz w:val="20"/>
                <w:szCs w:val="20"/>
              </w:rPr>
              <w:t xml:space="preserve">Бронирование отелей. </w:t>
            </w:r>
            <w:r w:rsidRPr="009016EC">
              <w:rPr>
                <w:b/>
                <w:bCs/>
                <w:sz w:val="20"/>
                <w:szCs w:val="20"/>
              </w:rPr>
              <w:t xml:space="preserve">Сложноподчиненные </w:t>
            </w:r>
            <w:r w:rsidRPr="009016EC">
              <w:rPr>
                <w:b/>
                <w:bCs/>
                <w:sz w:val="20"/>
                <w:szCs w:val="20"/>
              </w:rPr>
              <w:lastRenderedPageBreak/>
              <w:t>предложения условия,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ОК9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Чтение и перевод текста </w:t>
            </w:r>
            <w:r w:rsidR="000E1B4E" w:rsidRPr="009016EC">
              <w:rPr>
                <w:b/>
                <w:bCs/>
                <w:sz w:val="20"/>
                <w:szCs w:val="20"/>
              </w:rPr>
              <w:t xml:space="preserve"> </w:t>
            </w:r>
            <w:r w:rsidRPr="009016EC">
              <w:rPr>
                <w:b/>
                <w:bCs/>
                <w:sz w:val="20"/>
                <w:szCs w:val="20"/>
              </w:rPr>
              <w:t>«</w:t>
            </w:r>
            <w:r w:rsidR="000E1B4E" w:rsidRPr="009016EC">
              <w:rPr>
                <w:b/>
                <w:bCs/>
                <w:sz w:val="20"/>
                <w:szCs w:val="20"/>
              </w:rPr>
              <w:t>Бронирование отелей</w:t>
            </w:r>
            <w:r w:rsidRPr="009016EC">
              <w:rPr>
                <w:b/>
                <w:bCs/>
                <w:sz w:val="20"/>
                <w:szCs w:val="20"/>
              </w:rPr>
              <w:t>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C02CF5">
              <w:rPr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Тема 2.6. Глаголы речи.</w:t>
            </w:r>
            <w:r w:rsidR="00602B96" w:rsidRPr="009016EC">
              <w:rPr>
                <w:b/>
                <w:bCs/>
                <w:sz w:val="20"/>
                <w:szCs w:val="20"/>
              </w:rPr>
              <w:t xml:space="preserve"> Телефонные разговоры.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="004D6BE2" w:rsidRPr="009016E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CF5">
              <w:rPr>
                <w:b/>
                <w:bCs/>
                <w:i/>
                <w:sz w:val="20"/>
                <w:szCs w:val="20"/>
              </w:rPr>
              <w:t>ОК1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Подготовка к зачету по теме: «</w:t>
            </w:r>
            <w:r w:rsidR="000E1B4E" w:rsidRPr="009016EC">
              <w:rPr>
                <w:b/>
                <w:bCs/>
                <w:sz w:val="20"/>
                <w:szCs w:val="20"/>
              </w:rPr>
              <w:t>Отели</w:t>
            </w:r>
            <w:r w:rsidRPr="009016EC">
              <w:rPr>
                <w:b/>
                <w:bCs/>
                <w:sz w:val="20"/>
                <w:szCs w:val="20"/>
              </w:rPr>
              <w:t>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Тема 2.7</w:t>
            </w:r>
            <w:r w:rsidR="00602B96" w:rsidRPr="009016EC">
              <w:rPr>
                <w:b/>
                <w:bCs/>
                <w:sz w:val="20"/>
                <w:szCs w:val="20"/>
              </w:rPr>
              <w:t xml:space="preserve"> Туризм на работе и на отдых</w:t>
            </w:r>
            <w:r w:rsidRPr="009016EC">
              <w:rPr>
                <w:b/>
                <w:bCs/>
                <w:sz w:val="20"/>
                <w:szCs w:val="20"/>
              </w:rPr>
              <w:t xml:space="preserve">. </w:t>
            </w:r>
          </w:p>
          <w:p w:rsidR="00551A6C" w:rsidRPr="009016EC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Артикли.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2. Закрепление основных модальных глаголов: «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can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», «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may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», «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  <w:lang w:val="en-US"/>
              </w:rPr>
              <w:t>must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C02CF5">
              <w:rPr>
                <w:b/>
                <w:bCs/>
                <w:color w:val="7F7F7F" w:themeColor="text1" w:themeTint="80"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602B96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Раздел 3</w:t>
            </w:r>
            <w:r w:rsidRPr="009016EC">
              <w:rPr>
                <w:b/>
                <w:sz w:val="20"/>
                <w:szCs w:val="20"/>
                <w:lang w:val="en-US"/>
              </w:rPr>
              <w:t>.</w:t>
            </w:r>
            <w:r w:rsidRPr="009016EC">
              <w:rPr>
                <w:b/>
                <w:bCs/>
                <w:sz w:val="20"/>
                <w:szCs w:val="20"/>
              </w:rPr>
              <w:t xml:space="preserve"> </w:t>
            </w:r>
            <w:r w:rsidR="00602B96" w:rsidRPr="009016EC">
              <w:rPr>
                <w:b/>
                <w:bCs/>
                <w:sz w:val="20"/>
                <w:szCs w:val="20"/>
              </w:rPr>
              <w:t>Карьеры в туризме</w:t>
            </w:r>
            <w:r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602B96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9016EC">
              <w:rPr>
                <w:b/>
                <w:sz w:val="20"/>
                <w:szCs w:val="20"/>
              </w:rPr>
              <w:t>Тема</w:t>
            </w:r>
            <w:r w:rsidRPr="009016EC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02B96" w:rsidRPr="009016EC">
              <w:rPr>
                <w:b/>
                <w:bCs/>
                <w:sz w:val="20"/>
                <w:szCs w:val="20"/>
              </w:rPr>
              <w:t>Профессии в туризме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CF5">
              <w:rPr>
                <w:b/>
                <w:bCs/>
                <w:i/>
                <w:sz w:val="20"/>
                <w:szCs w:val="20"/>
              </w:rPr>
              <w:t>ОК3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C02CF5">
              <w:rPr>
                <w:b/>
                <w:bCs/>
                <w:i/>
              </w:rPr>
              <w:t>1</w:t>
            </w: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C02CF5">
              <w:rPr>
                <w:b/>
                <w:bCs/>
                <w:i/>
              </w:rPr>
              <w:t>2</w:t>
            </w: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</w:rPr>
            </w:pPr>
            <w:r w:rsidRPr="00C02CF5">
              <w:rPr>
                <w:b/>
                <w:bCs/>
                <w:i/>
              </w:rPr>
              <w:t>2</w:t>
            </w: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602B9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3.2</w:t>
            </w:r>
            <w:r w:rsidRPr="009016EC">
              <w:rPr>
                <w:b/>
                <w:bCs/>
                <w:sz w:val="20"/>
                <w:szCs w:val="20"/>
              </w:rPr>
              <w:t xml:space="preserve">. </w:t>
            </w:r>
            <w:r w:rsidR="00602B96" w:rsidRPr="009016EC">
              <w:rPr>
                <w:b/>
                <w:bCs/>
                <w:sz w:val="20"/>
                <w:szCs w:val="20"/>
              </w:rPr>
              <w:t>Резюме</w:t>
            </w:r>
            <w:r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ОК4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2. Чтение и перевод текста стр. 183-184.</w:t>
            </w:r>
            <w:r w:rsidR="004D6BE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C02CF5">
              <w:rPr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602B96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3.3.</w:t>
            </w:r>
            <w:r w:rsidRPr="009016EC">
              <w:rPr>
                <w:b/>
                <w:bCs/>
                <w:sz w:val="20"/>
                <w:szCs w:val="20"/>
              </w:rPr>
              <w:t xml:space="preserve">  </w:t>
            </w:r>
            <w:r w:rsidR="00602B96" w:rsidRPr="009016EC">
              <w:rPr>
                <w:b/>
                <w:bCs/>
                <w:sz w:val="20"/>
                <w:szCs w:val="20"/>
              </w:rPr>
              <w:t>Гостиничный сервис</w:t>
            </w:r>
            <w:r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CF5">
              <w:rPr>
                <w:b/>
                <w:bCs/>
                <w:i/>
                <w:sz w:val="20"/>
                <w:szCs w:val="20"/>
              </w:rPr>
              <w:t>ОК5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C02CF5">
              <w:rPr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lastRenderedPageBreak/>
              <w:t xml:space="preserve">Тема 3.4. </w:t>
            </w:r>
            <w:r w:rsidR="00602B96" w:rsidRPr="009016EC">
              <w:rPr>
                <w:b/>
                <w:sz w:val="20"/>
                <w:szCs w:val="20"/>
              </w:rPr>
              <w:t>Лучшие отели</w:t>
            </w:r>
            <w:r w:rsidRPr="009016EC">
              <w:rPr>
                <w:b/>
                <w:sz w:val="20"/>
                <w:szCs w:val="20"/>
              </w:rPr>
              <w:t>.</w:t>
            </w:r>
          </w:p>
          <w:p w:rsidR="00551A6C" w:rsidRPr="009016EC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C02CF5">
              <w:rPr>
                <w:b/>
                <w:bCs/>
                <w:i/>
                <w:sz w:val="20"/>
                <w:szCs w:val="20"/>
              </w:rPr>
              <w:t>ОК6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Неправильные глаголы. Зачет.</w:t>
            </w:r>
            <w:r w:rsidR="000E1B4E" w:rsidRPr="009016EC">
              <w:rPr>
                <w:b/>
                <w:bCs/>
                <w:sz w:val="20"/>
                <w:szCs w:val="20"/>
              </w:rPr>
              <w:t xml:space="preserve"> Лексика по данной теме. Разбор.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602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Раздел 4. </w:t>
            </w:r>
            <w:r w:rsidR="00602B96" w:rsidRPr="009016EC">
              <w:rPr>
                <w:b/>
                <w:sz w:val="20"/>
                <w:szCs w:val="20"/>
              </w:rPr>
              <w:t>Туроператоры</w:t>
            </w:r>
            <w:r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602B9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Тема 4.1. </w:t>
            </w:r>
            <w:r w:rsidR="00602B96" w:rsidRPr="009016EC">
              <w:rPr>
                <w:b/>
                <w:sz w:val="20"/>
                <w:szCs w:val="20"/>
              </w:rPr>
              <w:t>Туристическое агенство</w:t>
            </w:r>
            <w:r w:rsidRPr="009016EC">
              <w:rPr>
                <w:b/>
                <w:sz w:val="20"/>
                <w:szCs w:val="20"/>
              </w:rPr>
              <w:t xml:space="preserve">. Работа с упражнениями.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ОК7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C02CF5" w:rsidRDefault="00551A6C" w:rsidP="00921AC9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9016EC" w:rsidRDefault="00602B96" w:rsidP="00921AC9">
            <w:pPr>
              <w:autoSpaceDE w:val="0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Отдых по путевке</w:t>
            </w:r>
            <w:r w:rsidR="00551A6C" w:rsidRPr="009016EC"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ОК8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</w:t>
            </w:r>
            <w:r w:rsidRPr="009016EC">
              <w:rPr>
                <w:b/>
                <w:sz w:val="20"/>
                <w:szCs w:val="20"/>
              </w:rPr>
              <w:t xml:space="preserve"> Будущее простое время.  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9016EC" w:rsidRDefault="00602B96" w:rsidP="00602B96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Связи с постояльцами.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ОК9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A0042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1. Сочинение по теме: «Как я провёл </w:t>
            </w:r>
            <w:r w:rsidR="00EA004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отпуск</w:t>
            </w: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».</w:t>
            </w:r>
            <w:r w:rsidR="004D6BE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C02CF5">
              <w:rPr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Времена группы </w:t>
            </w:r>
            <w:r w:rsidRPr="009016EC">
              <w:rPr>
                <w:b/>
                <w:sz w:val="20"/>
                <w:szCs w:val="20"/>
                <w:lang w:val="en-US"/>
              </w:rPr>
              <w:t>simple</w:t>
            </w:r>
            <w:r w:rsidRPr="009016EC">
              <w:rPr>
                <w:b/>
                <w:sz w:val="20"/>
                <w:szCs w:val="20"/>
              </w:rPr>
              <w:t xml:space="preserve">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9016EC" w:rsidRDefault="00BB5A50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Бронирование отелей.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7D17CE" w:rsidP="007D17CE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3 </w:t>
            </w:r>
            <w:r w:rsidR="00551A6C" w:rsidRPr="009016EC">
              <w:rPr>
                <w:b/>
                <w:bCs/>
                <w:sz w:val="20"/>
                <w:szCs w:val="20"/>
              </w:rPr>
              <w:t xml:space="preserve"> семестр (</w:t>
            </w:r>
            <w:r w:rsidRPr="009016EC">
              <w:rPr>
                <w:b/>
                <w:bCs/>
                <w:sz w:val="20"/>
                <w:szCs w:val="20"/>
              </w:rPr>
              <w:t>40</w:t>
            </w:r>
            <w:r w:rsidR="007B0E2E" w:rsidRPr="009016EC">
              <w:rPr>
                <w:b/>
                <w:bCs/>
                <w:sz w:val="20"/>
                <w:szCs w:val="20"/>
              </w:rPr>
              <w:t xml:space="preserve"> </w:t>
            </w:r>
            <w:r w:rsidR="00551A6C" w:rsidRPr="009016EC">
              <w:rPr>
                <w:b/>
                <w:bCs/>
                <w:sz w:val="20"/>
                <w:szCs w:val="20"/>
              </w:rPr>
              <w:t>час</w:t>
            </w:r>
            <w:r w:rsidRPr="009016EC">
              <w:rPr>
                <w:b/>
                <w:bCs/>
                <w:sz w:val="20"/>
                <w:szCs w:val="20"/>
              </w:rPr>
              <w:t>ов</w:t>
            </w:r>
            <w:r w:rsidR="00551A6C" w:rsidRPr="009016E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5.1.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Проблемы в отеле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ПК1.2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5.2.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Решение проблем в отеле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ПК2.5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>1. Повторение лексики по теме стр. 282-283.</w:t>
            </w:r>
            <w:r w:rsidR="004D6BE2" w:rsidRPr="009016EC">
              <w:rPr>
                <w:b/>
                <w:bCs/>
                <w:color w:val="7F7F7F" w:themeColor="text1" w:themeTint="80"/>
                <w:sz w:val="20"/>
                <w:szCs w:val="20"/>
              </w:rPr>
              <w:t xml:space="preserve"> 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  <w:r w:rsidRPr="00C02CF5">
              <w:rPr>
                <w:b/>
                <w:bCs/>
                <w:color w:val="7F7F7F" w:themeColor="text1" w:themeTint="80"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Сравнительные конструкции: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as</w:t>
            </w:r>
            <w:r w:rsidRPr="009016EC">
              <w:rPr>
                <w:b/>
                <w:bCs/>
                <w:sz w:val="20"/>
                <w:szCs w:val="20"/>
              </w:rPr>
              <w:t xml:space="preserve">…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as</w:t>
            </w:r>
            <w:r w:rsidRPr="009016EC">
              <w:rPr>
                <w:b/>
                <w:bCs/>
                <w:sz w:val="20"/>
                <w:szCs w:val="20"/>
              </w:rPr>
              <w:t xml:space="preserve">;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not</w:t>
            </w:r>
            <w:r w:rsidRPr="009016EC">
              <w:rPr>
                <w:b/>
                <w:bCs/>
                <w:sz w:val="20"/>
                <w:szCs w:val="20"/>
              </w:rPr>
              <w:t xml:space="preserve">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as</w:t>
            </w:r>
            <w:r w:rsidRPr="009016EC">
              <w:rPr>
                <w:b/>
                <w:bCs/>
                <w:sz w:val="20"/>
                <w:szCs w:val="20"/>
              </w:rPr>
              <w:t xml:space="preserve">… </w:t>
            </w:r>
            <w:r w:rsidRPr="009016EC">
              <w:rPr>
                <w:b/>
                <w:bCs/>
                <w:sz w:val="20"/>
                <w:szCs w:val="20"/>
                <w:lang w:val="en-US"/>
              </w:rPr>
              <w:t>as</w:t>
            </w:r>
            <w:r w:rsidRPr="009016EC">
              <w:rPr>
                <w:b/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5.3.</w:t>
            </w:r>
          </w:p>
          <w:p w:rsidR="00551A6C" w:rsidRPr="009016EC" w:rsidRDefault="00BB5A50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Решение проблем в отеле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</w:t>
            </w:r>
            <w:r w:rsidR="000E1B4E" w:rsidRPr="009016EC">
              <w:rPr>
                <w:b/>
                <w:bCs/>
                <w:sz w:val="20"/>
                <w:szCs w:val="20"/>
              </w:rPr>
              <w:t>Лексика</w:t>
            </w:r>
            <w:r w:rsidRPr="009016EC">
              <w:rPr>
                <w:b/>
                <w:bCs/>
                <w:sz w:val="20"/>
                <w:szCs w:val="20"/>
              </w:rPr>
              <w:t>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  <w:r w:rsidR="000E1B4E" w:rsidRPr="009016EC">
              <w:rPr>
                <w:b/>
                <w:bCs/>
                <w:sz w:val="20"/>
                <w:szCs w:val="20"/>
              </w:rPr>
              <w:t xml:space="preserve"> Повторение.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5.4.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Решение проблем в отеле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ПК3.2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Раздел 6.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Агенства.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0B3BD0" w:rsidP="000B3BD0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3 семестр (20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6.1.</w:t>
            </w:r>
          </w:p>
          <w:p w:rsidR="00551A6C" w:rsidRPr="009016EC" w:rsidRDefault="00BB5A50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Туристические агенства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ПК3.4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  <w:r w:rsidR="000E1B4E" w:rsidRPr="009016EC">
              <w:rPr>
                <w:b/>
                <w:bCs/>
                <w:sz w:val="20"/>
                <w:szCs w:val="20"/>
              </w:rPr>
              <w:t xml:space="preserve"> Повторение.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6.2.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Туристические агенства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ПК1.2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Тема 6.3. </w:t>
            </w:r>
            <w:r w:rsidR="00BB5A50" w:rsidRPr="009016EC">
              <w:rPr>
                <w:b/>
                <w:sz w:val="20"/>
                <w:szCs w:val="20"/>
              </w:rPr>
              <w:t>Туристические агенства</w:t>
            </w:r>
            <w:r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ПК1.4.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Тема 6.4. </w:t>
            </w:r>
            <w:r w:rsidR="00BB5A50" w:rsidRPr="009016EC">
              <w:rPr>
                <w:b/>
                <w:sz w:val="20"/>
                <w:szCs w:val="20"/>
              </w:rPr>
              <w:t>Туристические агенства</w:t>
            </w:r>
            <w:r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ПК2.5</w:t>
            </w:r>
            <w:r w:rsidR="009259B5" w:rsidRPr="00C02CF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</w:t>
            </w:r>
            <w:r w:rsidR="000E1B4E" w:rsidRPr="009016EC">
              <w:rPr>
                <w:b/>
                <w:bCs/>
                <w:sz w:val="20"/>
                <w:szCs w:val="20"/>
              </w:rPr>
              <w:t>Разбор лексики.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В</w:t>
            </w:r>
            <w:r w:rsidRPr="009016EC">
              <w:rPr>
                <w:b/>
                <w:sz w:val="20"/>
                <w:szCs w:val="20"/>
              </w:rPr>
              <w:t xml:space="preserve">ремёна группы </w:t>
            </w:r>
            <w:r w:rsidRPr="009016EC">
              <w:rPr>
                <w:b/>
                <w:sz w:val="20"/>
                <w:szCs w:val="20"/>
                <w:lang w:val="en-US"/>
              </w:rPr>
              <w:t>simple</w:t>
            </w:r>
            <w:r w:rsidRPr="009016EC">
              <w:rPr>
                <w:b/>
                <w:sz w:val="20"/>
                <w:szCs w:val="20"/>
              </w:rPr>
              <w:t>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Раздел 7.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Бронирование.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7.1.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Бронирование отелей</w:t>
            </w:r>
            <w:r w:rsidR="00551A6C" w:rsidRPr="009016EC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ПК3.2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  <w:r w:rsidR="000E1B4E" w:rsidRPr="009016EC">
              <w:rPr>
                <w:b/>
                <w:bCs/>
                <w:sz w:val="20"/>
                <w:szCs w:val="20"/>
              </w:rPr>
              <w:t xml:space="preserve"> Повторение.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970A15">
        <w:trPr>
          <w:trHeight w:val="110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7.2.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Бронирование отелей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ПК3.4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Времена группы </w:t>
            </w:r>
            <w:r w:rsidRPr="009016EC">
              <w:rPr>
                <w:b/>
                <w:sz w:val="20"/>
                <w:szCs w:val="20"/>
                <w:lang w:val="en-US"/>
              </w:rPr>
              <w:t>simple</w:t>
            </w:r>
            <w:r w:rsidRPr="009016EC">
              <w:rPr>
                <w:b/>
                <w:sz w:val="20"/>
                <w:szCs w:val="20"/>
              </w:rPr>
              <w:t>. 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7.3.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Бронирование отелей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ПК3.4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lastRenderedPageBreak/>
              <w:t>Тема 7.4.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Бронирование отелей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ПК1.2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9016EC" w:rsidRDefault="00BB5A50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Типы отелей</w:t>
            </w:r>
            <w:r w:rsidR="00551A6C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ПК1.4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7.6.</w:t>
            </w:r>
          </w:p>
          <w:p w:rsidR="00551A6C" w:rsidRPr="009016EC" w:rsidRDefault="00BB5A50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Типы отелей</w:t>
            </w:r>
            <w:r w:rsidR="00551A6C" w:rsidRPr="009016EC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ПК2.2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E1B4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Выступление с сообщениями</w:t>
            </w:r>
            <w:r w:rsidR="000E1B4E" w:rsidRPr="009016EC">
              <w:rPr>
                <w:b/>
                <w:bCs/>
                <w:sz w:val="20"/>
                <w:szCs w:val="20"/>
              </w:rPr>
              <w:t xml:space="preserve"> о любом отеле</w:t>
            </w:r>
            <w:r w:rsidRPr="009016EC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Пассивный залог. Выполнение контрольный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Раздел 8.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0B3BD0" w:rsidP="007D17C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9016EC">
              <w:rPr>
                <w:b/>
                <w:bCs/>
                <w:i/>
                <w:sz w:val="20"/>
                <w:szCs w:val="20"/>
              </w:rPr>
              <w:t>4 семестр (</w:t>
            </w:r>
            <w:r w:rsidR="007D17CE" w:rsidRPr="009016EC">
              <w:rPr>
                <w:b/>
                <w:bCs/>
                <w:i/>
                <w:sz w:val="20"/>
                <w:szCs w:val="20"/>
              </w:rPr>
              <w:t>4</w:t>
            </w:r>
            <w:r w:rsidRPr="009016EC">
              <w:rPr>
                <w:b/>
                <w:bCs/>
                <w:i/>
                <w:sz w:val="20"/>
                <w:szCs w:val="20"/>
              </w:rPr>
              <w:t>0 часов)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8.1.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ПК2.2.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8.2.</w:t>
            </w:r>
          </w:p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ПК2.2.</w:t>
            </w:r>
            <w:r w:rsidR="009259B5" w:rsidRPr="00C02CF5">
              <w:rPr>
                <w:b/>
                <w:bCs/>
              </w:rPr>
              <w:t>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ПК3.2.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C02CF5">
              <w:rPr>
                <w:b/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Тема 8.4.</w:t>
            </w:r>
          </w:p>
          <w:p w:rsidR="00551A6C" w:rsidRPr="009016EC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Профессия. Словообразование</w:t>
            </w:r>
            <w:r w:rsidR="00970A15" w:rsidRPr="009016EC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ОК1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9016EC">
              <w:rPr>
                <w:b/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9016EC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016EC" w:rsidRDefault="00551A6C" w:rsidP="000B3BD0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02CF5">
              <w:rPr>
                <w:b/>
                <w:sz w:val="20"/>
                <w:szCs w:val="20"/>
              </w:rPr>
              <w:t>Тема 9.1. Путешествие</w:t>
            </w:r>
            <w:r w:rsidR="00BB5A50" w:rsidRPr="00C02CF5">
              <w:rPr>
                <w:b/>
                <w:sz w:val="20"/>
                <w:szCs w:val="20"/>
              </w:rPr>
              <w:t xml:space="preserve"> по миру</w:t>
            </w:r>
            <w:r w:rsidRPr="00C02CF5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3252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ОК2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02CF5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ОК3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02CF5">
              <w:rPr>
                <w:b/>
                <w:sz w:val="20"/>
                <w:szCs w:val="20"/>
              </w:rPr>
              <w:t>Тема 9.3.</w:t>
            </w:r>
          </w:p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02CF5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ОК8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BB5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02CF5">
              <w:rPr>
                <w:b/>
                <w:sz w:val="20"/>
                <w:szCs w:val="20"/>
              </w:rPr>
              <w:t>Тема 9.4</w:t>
            </w:r>
            <w:r w:rsidR="00BB5A50" w:rsidRPr="00C02CF5">
              <w:rPr>
                <w:b/>
                <w:sz w:val="20"/>
                <w:szCs w:val="20"/>
              </w:rPr>
              <w:t xml:space="preserve"> Зачет</w:t>
            </w:r>
            <w:r w:rsidRPr="00C02CF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325243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ОК12345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BB5A50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 xml:space="preserve">1. Контроль лексики по данной теме. </w:t>
            </w:r>
            <w:r w:rsidR="00BB5A50" w:rsidRPr="00C02CF5">
              <w:rPr>
                <w:b/>
                <w:bCs/>
                <w:sz w:val="20"/>
                <w:szCs w:val="20"/>
              </w:rPr>
              <w:t>Викторина</w:t>
            </w:r>
            <w:r w:rsidRPr="00C02CF5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0E1B4E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 xml:space="preserve">2. Артикли. Выполнение тестовых заданий. </w:t>
            </w:r>
            <w:r w:rsidR="000E1B4E" w:rsidRPr="00C02CF5">
              <w:rPr>
                <w:b/>
                <w:bCs/>
                <w:sz w:val="20"/>
                <w:szCs w:val="20"/>
              </w:rPr>
              <w:t>Контроль.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RPr="00C02CF5" w:rsidTr="00551A6C">
        <w:trPr>
          <w:trHeight w:val="282"/>
        </w:trPr>
        <w:tc>
          <w:tcPr>
            <w:tcW w:w="1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7D17CE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C02CF5">
              <w:rPr>
                <w:b/>
                <w:bCs/>
                <w:sz w:val="20"/>
                <w:szCs w:val="20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02CF5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Pr="00C02CF5" w:rsidRDefault="00551A6C" w:rsidP="00921AC9">
            <w:pPr>
              <w:snapToGrid w:val="0"/>
              <w:rPr>
                <w:b/>
                <w:bCs/>
                <w:i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Pr="00C02CF5" w:rsidRDefault="00551A6C" w:rsidP="00921AC9">
            <w:pPr>
              <w:snapToGrid w:val="0"/>
              <w:rPr>
                <w:b/>
              </w:rPr>
            </w:pPr>
          </w:p>
        </w:tc>
      </w:tr>
    </w:tbl>
    <w:p w:rsidR="00A95461" w:rsidRPr="00C02CF5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>
      <w:pPr>
        <w:sectPr w:rsidR="00A95461"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6837" w:h="11905" w:orient="landscape"/>
          <w:pgMar w:top="851" w:right="1134" w:bottom="993" w:left="1134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Pr="00E75740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lang w:eastAsia="ru-RU"/>
        </w:rPr>
      </w:pPr>
      <w:r w:rsidRPr="00E75740">
        <w:rPr>
          <w:b/>
          <w:bCs/>
        </w:rPr>
        <w:t>Основные источники:</w:t>
      </w:r>
    </w:p>
    <w:p w:rsidR="00363BF9" w:rsidRPr="00E75740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E75740">
        <w:rPr>
          <w:bCs/>
          <w:i/>
        </w:rPr>
        <w:t>Учебники для студентов:</w:t>
      </w:r>
    </w:p>
    <w:p w:rsidR="00363BF9" w:rsidRPr="00E75740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</w:rPr>
      </w:pPr>
      <w:r w:rsidRPr="00E75740">
        <w:rPr>
          <w:bCs/>
        </w:rPr>
        <w:t>Агабекян, И.П. Английский язык: учебник/ И.П.Агабекян — Ростов Н/Д:Феникс, 2017.</w:t>
      </w:r>
    </w:p>
    <w:p w:rsidR="00363BF9" w:rsidRPr="00E75740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</w:rPr>
      </w:pPr>
      <w:r w:rsidRPr="00E75740">
        <w:rPr>
          <w:b/>
        </w:rPr>
        <w:t>Дополнительные источники:</w:t>
      </w:r>
    </w:p>
    <w:p w:rsidR="00363BF9" w:rsidRPr="00E75740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75740">
        <w:rPr>
          <w:b/>
          <w:bCs/>
        </w:rPr>
        <w:t>Основные источники:</w:t>
      </w:r>
    </w:p>
    <w:p w:rsidR="00363BF9" w:rsidRPr="00E75740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E75740"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r>
        <w:rPr>
          <w:bCs/>
        </w:rPr>
        <w:t>Агабекян, И.П. Английский язык: учебник/ И.П.Агабекян — Ростов Н/Д:Феникс, 2018.</w:t>
      </w:r>
      <w:bookmarkStart w:id="0" w:name="_GoBack"/>
      <w:bookmarkEnd w:id="0"/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>1.1 Planet of English: учебник английского языка для учреждений СПО/ [Г. Т. Бескоровайная, Н. И. Соколова, Е. А.Койранская, Г. В. Лаврик].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Planet of English: учебник английского языка для учреждений СПО / [Г.Т.Безкоровайная, Н. И. Соколова, Е. А. Койранская, Г. В. Лаврик]. - 4-изд., испр.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 : КноРус, 2019. — 274 с. — (СПО). Режим доступа: https://book.ru/book/931742 -02.07.2019. — Текст :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C07D4D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2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языку(английский)</w:t>
      </w:r>
    </w:p>
    <w:p w:rsidR="00363BF9" w:rsidRDefault="00C07D4D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3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C07D4D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4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 w:rsidRPr="00363BF9">
        <w:t xml:space="preserve"> </w:t>
      </w:r>
      <w:r w:rsidR="00363BF9">
        <w:t>(Macmillan Dictionary с возможнстью прослушать произношение слов).</w:t>
      </w:r>
    </w:p>
    <w:p w:rsidR="00363BF9" w:rsidRDefault="00C07D4D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5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«Британника»).</w:t>
      </w:r>
    </w:p>
    <w:p w:rsidR="00363BF9" w:rsidRDefault="00C07D4D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6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551A6C" w:rsidRPr="00F439F4" w:rsidRDefault="00EA0042" w:rsidP="00EA0042">
      <w:pPr>
        <w:tabs>
          <w:tab w:val="left" w:pos="8445"/>
        </w:tabs>
        <w:jc w:val="both"/>
        <w:rPr>
          <w:lang w:val="en-US"/>
        </w:rPr>
      </w:pPr>
      <w:r>
        <w:rPr>
          <w:lang w:val="en-US"/>
        </w:rPr>
        <w:tab/>
      </w:r>
    </w:p>
    <w:p w:rsidR="00551A6C" w:rsidRPr="00F439F4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F439F4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551A6C" w:rsidRPr="00F439F4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A95461" w:rsidRPr="00F439F4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lang w:val="en-US"/>
        </w:rPr>
      </w:pPr>
    </w:p>
    <w:p w:rsidR="00792474" w:rsidRPr="00792474" w:rsidRDefault="000B3BD0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>
        <w:rPr>
          <w:b/>
          <w:bCs/>
          <w:highlight w:val="yellow"/>
        </w:rPr>
        <w:t xml:space="preserve">3.3. </w:t>
      </w:r>
      <w:r w:rsidR="00792474"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="00792474" w:rsidRPr="00792474">
        <w:rPr>
          <w:highlight w:val="yellow"/>
        </w:rPr>
        <w:t> </w:t>
      </w:r>
      <w:r w:rsidR="00792474" w:rsidRPr="00792474">
        <w:rPr>
          <w:b/>
          <w:bCs/>
          <w:highlight w:val="yellow"/>
        </w:rPr>
        <w:t>и инвалидов</w:t>
      </w:r>
      <w:r w:rsidR="00792474"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</w:t>
      </w:r>
      <w:r w:rsidRPr="00792474">
        <w:rPr>
          <w:highlight w:val="yellow"/>
        </w:rPr>
        <w:lastRenderedPageBreak/>
        <w:t>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7"/>
          <w:footerReference w:type="default" r:id="rId18"/>
          <w:footerReference w:type="first" r:id="rId19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средств для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обучающимися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  <w:p w:rsidR="00F57C36" w:rsidRDefault="00F57C36" w:rsidP="00921AC9">
            <w:pPr>
              <w:pStyle w:val="afe"/>
              <w:snapToGrid w:val="0"/>
              <w:jc w:val="center"/>
              <w:rPr>
                <w:b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вести беседу </w:t>
            </w:r>
            <w:r w:rsidR="00D648C8">
              <w:t>(диалог</w:t>
            </w:r>
            <w:r w:rsidR="00D648C8" w:rsidRPr="00D648C8">
              <w:t>,</w:t>
            </w:r>
            <w:r w:rsidR="00D648C8">
              <w:t xml:space="preserve"> переговоры) профессиональной направленности на иностранном языке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>составлять и осуществлять монологические высказывания по профессиональной тематике (презентации</w:t>
            </w:r>
            <w:r w:rsidR="00D648C8" w:rsidRPr="00D648C8">
              <w:t>,</w:t>
            </w:r>
            <w:r w:rsidR="00D648C8">
              <w:t xml:space="preserve"> выступления</w:t>
            </w:r>
            <w:r w:rsidR="00D648C8" w:rsidRPr="00D648C8">
              <w:t>,</w:t>
            </w:r>
            <w:r w:rsidR="00D648C8">
              <w:t xml:space="preserve"> инструктирование)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>вести деловую переписку на иностранном языке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>составлять и оформлять рабочую документацию на иностранном языке</w:t>
            </w:r>
            <w:r>
              <w:t xml:space="preserve">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>составлять тексты рекламных объявлений на иностранном языке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>профессионально пользоваться словарями</w:t>
            </w:r>
            <w:r w:rsidR="00D648C8" w:rsidRPr="00D648C8">
              <w:t>,</w:t>
            </w:r>
            <w:r w:rsidR="00D648C8">
              <w:t xml:space="preserve"> справочниками и другими источниками информации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>пользоваться современными компьютерными программами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 xml:space="preserve">делать письменный перевод информации профессионального </w:t>
            </w:r>
            <w:r w:rsidR="00D648C8">
              <w:lastRenderedPageBreak/>
              <w:t>характера с английского языка на русский и с русского на английский.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D648C8">
              <w:t>лексический (2500 – 2900 лекс.ед.) и грамматический минимум</w:t>
            </w:r>
            <w:r w:rsidR="00D648C8" w:rsidRPr="00D648C8">
              <w:t>,</w:t>
            </w:r>
            <w:r w:rsidR="00D648C8">
              <w:t xml:space="preserve"> необходимый для овладения устными и письменными формами профессионального общения на иностранном языке</w:t>
            </w:r>
            <w:r>
              <w:t>;</w:t>
            </w:r>
          </w:p>
          <w:p w:rsidR="00A95461" w:rsidRPr="00FB3649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FB3649">
              <w:t xml:space="preserve">иностранный язык делового общения </w:t>
            </w:r>
            <w:r w:rsidR="00FB3649" w:rsidRPr="00FB3649">
              <w:t>(</w:t>
            </w:r>
            <w:r w:rsidR="00FB3649">
              <w:t>правила ведения деловой переписки</w:t>
            </w:r>
            <w:r w:rsidR="00FB3649" w:rsidRPr="00FB3649">
              <w:t>,</w:t>
            </w:r>
            <w:r w:rsidR="00FB3649">
              <w:t xml:space="preserve"> особенности стиля и языка деловых писем</w:t>
            </w:r>
            <w:r w:rsidR="00FB3649" w:rsidRPr="00FB3649">
              <w:t>,</w:t>
            </w:r>
            <w:r w:rsidR="00FB3649">
              <w:t xml:space="preserve"> речевую культуру общения по телефону</w:t>
            </w:r>
            <w:r w:rsidR="00FB3649" w:rsidRPr="00FB3649">
              <w:t>,</w:t>
            </w:r>
            <w:r w:rsidR="00FB3649">
              <w:t xml:space="preserve"> правила составления текста и проведения презентации рекламной услуги (продукта)</w:t>
            </w:r>
            <w:r w:rsidR="00FB3649" w:rsidRPr="00FB3649">
              <w:t>,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FB3649">
              <w:t>правила пользования специальными терминологическими словарями</w:t>
            </w:r>
            <w:r>
              <w:t>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</w:t>
            </w:r>
            <w:r w:rsidR="00FB3649">
              <w:t>правила пользования электронными словарями.</w:t>
            </w:r>
          </w:p>
          <w:p w:rsidR="00A95461" w:rsidRDefault="00A95461" w:rsidP="00FB3649">
            <w:pPr>
              <w:pStyle w:val="afe"/>
              <w:snapToGrid w:val="0"/>
              <w:ind w:left="0"/>
              <w:jc w:val="both"/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F57C36" w:rsidP="00F57C36">
            <w:pPr>
              <w:pStyle w:val="afe"/>
              <w:tabs>
                <w:tab w:val="left" w:pos="4425"/>
              </w:tabs>
              <w:snapToGrid w:val="0"/>
              <w:ind w:left="0"/>
              <w:jc w:val="both"/>
            </w:pPr>
            <w:r>
              <w:lastRenderedPageBreak/>
              <w:tab/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</w:t>
            </w:r>
            <w:r w:rsidR="00D00857">
              <w:t>Туризм</w:t>
            </w:r>
            <w:r>
              <w:t>», «</w:t>
            </w:r>
            <w:r w:rsidR="00D00857">
              <w:t>Типы туризма</w:t>
            </w:r>
            <w:r w:rsidR="00D00857" w:rsidRPr="00D00857">
              <w:t>”</w:t>
            </w:r>
            <w:r>
              <w:t>.</w:t>
            </w:r>
          </w:p>
          <w:p w:rsidR="00A95461" w:rsidRDefault="00A95461" w:rsidP="00F57C36">
            <w:pPr>
              <w:pStyle w:val="afe"/>
              <w:snapToGrid w:val="0"/>
              <w:ind w:left="0"/>
              <w:jc w:val="center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</w:t>
            </w:r>
            <w:r w:rsidR="00D00857">
              <w:t>Мое путешествие в другой город</w:t>
            </w:r>
            <w:r w:rsidR="00D00857" w:rsidRPr="00D00857">
              <w:t>/</w:t>
            </w:r>
            <w:r w:rsidR="00D00857">
              <w:t>страну</w:t>
            </w:r>
            <w:r>
              <w:t>», «</w:t>
            </w:r>
            <w:r w:rsidR="00D00857">
              <w:t>Отдых в отеле</w:t>
            </w:r>
            <w:r>
              <w:t>», «</w:t>
            </w:r>
            <w:r w:rsidR="00D00857">
              <w:t>Отпуск</w:t>
            </w:r>
            <w:r>
              <w:t>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</w:t>
            </w:r>
            <w:r w:rsidR="00D00857">
              <w:t>Туристская индустрия в России</w:t>
            </w:r>
            <w:r>
              <w:t>», «</w:t>
            </w:r>
            <w:r w:rsidR="00D00857">
              <w:t>Туристская индустрия в других странах мира</w:t>
            </w:r>
            <w:r>
              <w:t>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высказывать своё мнение о прочитанном. (</w:t>
            </w:r>
            <w:r w:rsidR="00D00857">
              <w:t xml:space="preserve"> Туризм в </w:t>
            </w:r>
            <w:r>
              <w:t>Великобритани</w:t>
            </w:r>
            <w:r w:rsidR="00D00857">
              <w:t>и</w:t>
            </w:r>
            <w:r>
              <w:t>, США, Новая Зеланди</w:t>
            </w:r>
            <w:r w:rsidR="00D00857">
              <w:t>и</w:t>
            </w:r>
            <w:r>
              <w:t>, Канад</w:t>
            </w:r>
            <w:r w:rsidR="00D00857">
              <w:t>е</w:t>
            </w:r>
            <w:r>
              <w:t>, Австрали</w:t>
            </w:r>
            <w:r w:rsidR="00D00857">
              <w:t>и</w:t>
            </w:r>
            <w:r>
              <w:t>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</w:t>
            </w:r>
            <w:r w:rsidR="00F57C36">
              <w:t xml:space="preserve"> и</w:t>
            </w:r>
            <w:r>
              <w:t xml:space="preserve">  недостатки </w:t>
            </w:r>
            <w:r w:rsidR="00F57C36">
              <w:t>туристской индустрии</w:t>
            </w:r>
            <w:r>
              <w:t>», «Реклама</w:t>
            </w:r>
            <w:r w:rsidR="00F57C36">
              <w:t xml:space="preserve"> отеля</w:t>
            </w:r>
            <w:r>
              <w:t>»</w:t>
            </w:r>
            <w:r w:rsidR="00D00857">
              <w:t>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аудирования по текстам: «Английски</w:t>
            </w:r>
            <w:r w:rsidR="00D00857">
              <w:t>й</w:t>
            </w:r>
            <w:r>
              <w:t xml:space="preserve"> </w:t>
            </w:r>
            <w:r w:rsidR="00D00857">
              <w:t>туризм</w:t>
            </w:r>
            <w:r>
              <w:t>» (до 103 лекс.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</w:t>
            </w:r>
            <w:r w:rsidR="00D00857">
              <w:t>Отели</w:t>
            </w:r>
            <w:r>
              <w:t>», «</w:t>
            </w:r>
            <w:r w:rsidR="00D00857">
              <w:t>Бронирование</w:t>
            </w:r>
            <w:r>
              <w:t>», «Профессия», «</w:t>
            </w:r>
            <w:r w:rsidR="00D00857">
              <w:t>Речевой этикет</w:t>
            </w:r>
            <w:r>
              <w:t>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(утвердительные,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F57C36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</w:t>
            </w:r>
            <w:r w:rsidR="00D00857">
              <w:t xml:space="preserve"> и туризма</w:t>
            </w:r>
            <w:r>
              <w:t xml:space="preserve"> англо-говорящих стран.</w:t>
            </w:r>
          </w:p>
          <w:p w:rsidR="00A95461" w:rsidRPr="00F57C36" w:rsidRDefault="00F57C36" w:rsidP="00F57C36">
            <w:pPr>
              <w:tabs>
                <w:tab w:val="left" w:pos="915"/>
              </w:tabs>
            </w:pPr>
            <w:r>
              <w:tab/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FB364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 xml:space="preserve">ОК 1. </w:t>
            </w:r>
            <w:r w:rsidR="00FB3649">
              <w:rPr>
                <w:lang w:eastAsia="ru-RU"/>
              </w:rPr>
              <w:t>Понимать сущность и социальную значимость своей будущей профессии</w:t>
            </w:r>
            <w:r w:rsidR="00FB3649" w:rsidRPr="00FB3649">
              <w:rPr>
                <w:lang w:eastAsia="ru-RU"/>
              </w:rPr>
              <w:t>,</w:t>
            </w:r>
            <w:r w:rsidR="00FB3649">
              <w:rPr>
                <w:lang w:eastAsia="ru-RU"/>
              </w:rPr>
              <w:t xml:space="preserve"> проявлять к ней устойчивый интерес</w:t>
            </w:r>
            <w:r w:rsidRPr="00147DB7">
              <w:rPr>
                <w:lang w:eastAsia="ru-RU"/>
              </w:rPr>
              <w:t>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</w:t>
            </w:r>
            <w:r w:rsidR="00BC70E9">
              <w:rPr>
                <w:sz w:val="24"/>
                <w:szCs w:val="24"/>
              </w:rPr>
              <w:t>распознает сложные проблемы в знакомых ситуациях</w:t>
            </w:r>
            <w:r w:rsidRPr="000D740F">
              <w:rPr>
                <w:sz w:val="24"/>
                <w:szCs w:val="24"/>
              </w:rPr>
              <w:t>;</w:t>
            </w:r>
          </w:p>
          <w:p w:rsidR="00A95461" w:rsidRDefault="00A95461" w:rsidP="00BC70E9">
            <w:pPr>
              <w:ind w:left="142"/>
            </w:pPr>
            <w:r w:rsidRPr="000D740F">
              <w:t xml:space="preserve">- </w:t>
            </w:r>
            <w:r w:rsidR="00BC70E9">
              <w:t>выделяет сложные составные части проблемы и описывает ее причины и ресурсы</w:t>
            </w:r>
            <w:r w:rsidR="00BC70E9" w:rsidRPr="00BC70E9">
              <w:t>,</w:t>
            </w:r>
            <w:r w:rsidR="00BC70E9">
              <w:t xml:space="preserve"> необходимые для ее решения в целом</w:t>
            </w:r>
            <w:r w:rsidR="00BC70E9" w:rsidRPr="00BC70E9">
              <w:t>,</w:t>
            </w:r>
          </w:p>
          <w:p w:rsidR="00BC70E9" w:rsidRDefault="00F05F9E" w:rsidP="00BC70E9">
            <w:pPr>
              <w:ind w:left="142"/>
            </w:pPr>
            <w:r>
              <w:t xml:space="preserve"> - определяет потребность в информации и предпринимает усилия для ее поиска</w:t>
            </w:r>
            <w:r w:rsidRPr="00F05F9E">
              <w:t>,</w:t>
            </w:r>
          </w:p>
          <w:p w:rsidR="00F05F9E" w:rsidRPr="00F05F9E" w:rsidRDefault="00F05F9E" w:rsidP="00BC70E9">
            <w:pPr>
              <w:ind w:left="142"/>
            </w:pPr>
            <w:r>
              <w:t xml:space="preserve"> - выделяет главные и альтернативные источники нужных ресурсов.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>нтерпретация результатов наблюдений за обучающимися</w:t>
            </w:r>
          </w:p>
        </w:tc>
      </w:tr>
      <w:tr w:rsidR="007D17CE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7CE" w:rsidRPr="00FB3649" w:rsidRDefault="00FB3649" w:rsidP="00BC70E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2. Организовывать свою собственную деятельность</w:t>
            </w:r>
            <w:r w:rsidRPr="00FB3649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выбирая типовые методы и способы выполнения профессиональных </w:t>
            </w:r>
            <w:r>
              <w:rPr>
                <w:lang w:eastAsia="ru-RU"/>
              </w:rPr>
              <w:lastRenderedPageBreak/>
              <w:t>задач</w:t>
            </w:r>
            <w:r w:rsidRPr="00FB3649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оценивать их эффективность и</w:t>
            </w:r>
            <w:r w:rsidR="00BC70E9" w:rsidRPr="00BC70E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качество.</w:t>
            </w:r>
            <w:r w:rsidR="00BC70E9">
              <w:rPr>
                <w:bCs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Pr="000D740F" w:rsidRDefault="009520D7" w:rsidP="009520D7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lastRenderedPageBreak/>
              <w:t>- умение выбирать типовые методы и способы выполнения плана в профессиональной деятельности;</w:t>
            </w:r>
          </w:p>
          <w:p w:rsidR="007D17CE" w:rsidRPr="000D740F" w:rsidRDefault="009520D7" w:rsidP="009520D7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>умение определять свои потребности в изучении  дисциплины и выбирать соответствующие способы его изучения.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CE" w:rsidRDefault="00BC70E9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>нтерпретация результатов наблюдений за обучающимися</w:t>
            </w:r>
          </w:p>
        </w:tc>
      </w:tr>
      <w:tr w:rsidR="007D17CE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7CE" w:rsidRPr="00147DB7" w:rsidRDefault="00FB3649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ОК 3. Принимать решения в стандартных</w:t>
            </w:r>
            <w:r w:rsidR="009520D7">
              <w:rPr>
                <w:lang w:eastAsia="ru-RU"/>
              </w:rPr>
              <w:t xml:space="preserve"> и нестандартных ситуациях и нести за них ответственность.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F05F9E">
              <w:rPr>
                <w:sz w:val="24"/>
                <w:szCs w:val="24"/>
              </w:rPr>
              <w:t xml:space="preserve">принимать решения </w:t>
            </w:r>
            <w:r w:rsidRPr="000D740F">
              <w:rPr>
                <w:sz w:val="24"/>
                <w:szCs w:val="24"/>
              </w:rPr>
              <w:t xml:space="preserve"> в</w:t>
            </w:r>
            <w:r w:rsidR="00F05F9E">
              <w:rPr>
                <w:sz w:val="24"/>
                <w:szCs w:val="24"/>
              </w:rPr>
              <w:t xml:space="preserve"> различных ситуациях</w:t>
            </w:r>
            <w:r w:rsidRPr="000D740F">
              <w:rPr>
                <w:sz w:val="24"/>
                <w:szCs w:val="24"/>
              </w:rPr>
              <w:t xml:space="preserve"> профессиональной деятельности;</w:t>
            </w:r>
          </w:p>
          <w:p w:rsidR="007D17CE" w:rsidRPr="000D740F" w:rsidRDefault="00BC70E9" w:rsidP="00F05F9E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F05F9E">
              <w:rPr>
                <w:sz w:val="24"/>
                <w:szCs w:val="24"/>
              </w:rPr>
              <w:t>нести ответственность за свои решения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CE" w:rsidRPr="00C22017" w:rsidRDefault="00C22017" w:rsidP="00C22017">
            <w:r>
              <w:t>Интерпретация результатов наблюдений за обучающими</w:t>
            </w:r>
          </w:p>
        </w:tc>
      </w:tr>
      <w:tr w:rsidR="007D17CE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7CE" w:rsidRPr="009520D7" w:rsidRDefault="009520D7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4. Осуществлять поиск и использование информации</w:t>
            </w:r>
            <w:r w:rsidRPr="009520D7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необходимой для эффективного выполнения профессиональных задач</w:t>
            </w:r>
            <w:r w:rsidRPr="009520D7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профессионального и личностного развития.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F05F9E">
              <w:rPr>
                <w:sz w:val="24"/>
                <w:szCs w:val="24"/>
              </w:rPr>
              <w:t>находить и выбирать нужную информацию</w:t>
            </w:r>
            <w:r w:rsidRPr="000D740F">
              <w:rPr>
                <w:sz w:val="24"/>
                <w:szCs w:val="24"/>
              </w:rPr>
              <w:t xml:space="preserve"> в профессиональной деятельности</w:t>
            </w:r>
            <w:r w:rsidR="00F05F9E">
              <w:rPr>
                <w:sz w:val="24"/>
                <w:szCs w:val="24"/>
              </w:rPr>
              <w:t xml:space="preserve"> для решения задач</w:t>
            </w:r>
            <w:r w:rsidRPr="000D740F">
              <w:rPr>
                <w:sz w:val="24"/>
                <w:szCs w:val="24"/>
              </w:rPr>
              <w:t>;</w:t>
            </w:r>
          </w:p>
          <w:p w:rsidR="007D17CE" w:rsidRPr="000D740F" w:rsidRDefault="00BC70E9" w:rsidP="00F05F9E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F05F9E">
              <w:rPr>
                <w:sz w:val="24"/>
                <w:szCs w:val="24"/>
              </w:rPr>
              <w:t xml:space="preserve">решать задачи эффективно для профессионального и личностного развития 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CE" w:rsidRDefault="00C22017" w:rsidP="00C22017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Наблюдение за выполнением практических работ</w:t>
            </w:r>
          </w:p>
        </w:tc>
      </w:tr>
      <w:tr w:rsidR="007D17CE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7CE" w:rsidRPr="00147DB7" w:rsidRDefault="009520D7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5. 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F05F9E">
              <w:rPr>
                <w:sz w:val="24"/>
                <w:szCs w:val="24"/>
              </w:rPr>
              <w:t xml:space="preserve">использовать информационно – коммуникационные технологии в </w:t>
            </w:r>
            <w:r w:rsidRPr="000D740F">
              <w:rPr>
                <w:sz w:val="24"/>
                <w:szCs w:val="24"/>
              </w:rPr>
              <w:t>профессиональной деятельности;</w:t>
            </w:r>
          </w:p>
          <w:p w:rsidR="007D17CE" w:rsidRPr="000D740F" w:rsidRDefault="00BC70E9" w:rsidP="00F05F9E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="00F05F9E">
              <w:rPr>
                <w:sz w:val="24"/>
                <w:szCs w:val="24"/>
              </w:rPr>
              <w:t>эффективно использовать информационно – коммуникационные технологии в профессиональной деятельности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CE" w:rsidRDefault="00C2201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Наблюдение за выполнением практических работ</w:t>
            </w:r>
          </w:p>
        </w:tc>
      </w:tr>
      <w:tr w:rsidR="007D17CE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17CE" w:rsidRPr="009520D7" w:rsidRDefault="009520D7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6. Работать в коллективе и команде</w:t>
            </w:r>
            <w:r w:rsidRPr="009520D7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эффективно общаться с коллегами</w:t>
            </w:r>
            <w:r w:rsidRPr="009520D7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руководством</w:t>
            </w:r>
            <w:r w:rsidRPr="009520D7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потребителями.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F05F9E">
              <w:rPr>
                <w:sz w:val="24"/>
                <w:szCs w:val="24"/>
              </w:rPr>
              <w:t>эффективно работать в коллективе и команде</w:t>
            </w:r>
            <w:r w:rsidRPr="000D740F">
              <w:rPr>
                <w:sz w:val="24"/>
                <w:szCs w:val="24"/>
              </w:rPr>
              <w:t>;</w:t>
            </w:r>
          </w:p>
          <w:p w:rsidR="007D17CE" w:rsidRPr="000D740F" w:rsidRDefault="00BC70E9" w:rsidP="00F05F9E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F05F9E">
              <w:rPr>
                <w:sz w:val="24"/>
                <w:szCs w:val="24"/>
              </w:rPr>
              <w:t>эффективно общаться с коллегами</w:t>
            </w:r>
            <w:r w:rsidR="00F05F9E" w:rsidRPr="00F05F9E">
              <w:rPr>
                <w:sz w:val="24"/>
                <w:szCs w:val="24"/>
              </w:rPr>
              <w:t>,</w:t>
            </w:r>
            <w:r w:rsidR="00F05F9E">
              <w:rPr>
                <w:sz w:val="24"/>
                <w:szCs w:val="24"/>
              </w:rPr>
              <w:t xml:space="preserve"> руководством</w:t>
            </w:r>
            <w:r w:rsidR="00F05F9E" w:rsidRPr="00F05F9E">
              <w:rPr>
                <w:sz w:val="24"/>
                <w:szCs w:val="24"/>
              </w:rPr>
              <w:t>,</w:t>
            </w:r>
            <w:r w:rsidR="00F05F9E">
              <w:rPr>
                <w:sz w:val="24"/>
                <w:szCs w:val="24"/>
              </w:rPr>
              <w:t xml:space="preserve"> потребителями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7CE" w:rsidRDefault="00C2201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Проведение устной беседы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Pr="000263F2" w:rsidRDefault="000263F2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7. Брать на себя ответственность за работу членов команды</w:t>
            </w:r>
            <w:r w:rsidRPr="000263F2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результат выполнения заданий.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F05F9E">
              <w:rPr>
                <w:sz w:val="24"/>
                <w:szCs w:val="24"/>
              </w:rPr>
              <w:t>нести ответственность за выполнение заданий в</w:t>
            </w:r>
            <w:r w:rsidRPr="000D740F">
              <w:rPr>
                <w:sz w:val="24"/>
                <w:szCs w:val="24"/>
              </w:rPr>
              <w:t xml:space="preserve"> профессиональной деятельности;</w:t>
            </w:r>
          </w:p>
          <w:p w:rsidR="009520D7" w:rsidRPr="000D740F" w:rsidRDefault="00BC70E9" w:rsidP="00F05F9E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F05F9E">
              <w:rPr>
                <w:sz w:val="24"/>
                <w:szCs w:val="24"/>
              </w:rPr>
              <w:t>брать на себя ответственность за работу членов команды</w:t>
            </w:r>
            <w:r w:rsidR="00F05F9E" w:rsidRPr="00F05F9E">
              <w:rPr>
                <w:sz w:val="24"/>
                <w:szCs w:val="24"/>
              </w:rPr>
              <w:t xml:space="preserve">, </w:t>
            </w:r>
            <w:r w:rsidR="00F05F9E">
              <w:rPr>
                <w:sz w:val="24"/>
                <w:szCs w:val="24"/>
              </w:rPr>
              <w:t>а также за результат выполнения заданий</w:t>
            </w:r>
            <w:r w:rsidR="00F05F9E" w:rsidRPr="00F05F9E">
              <w:rPr>
                <w:sz w:val="24"/>
                <w:szCs w:val="24"/>
              </w:rPr>
              <w:t xml:space="preserve"> 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C2201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Проведение устной беседы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Pr="000263F2" w:rsidRDefault="000263F2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ОК 8. Самостоятельно определять задачи профессионального и личностного развития</w:t>
            </w:r>
            <w:r w:rsidRPr="000263F2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заниматься самообразованием</w:t>
            </w:r>
            <w:r w:rsidRPr="000263F2">
              <w:rPr>
                <w:lang w:eastAsia="ru-RU"/>
              </w:rPr>
              <w:t>,</w:t>
            </w:r>
            <w:r>
              <w:rPr>
                <w:lang w:eastAsia="ru-RU"/>
              </w:rPr>
              <w:t xml:space="preserve"> осознанно планировать повышение квалификации.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D850F1">
              <w:rPr>
                <w:sz w:val="24"/>
                <w:szCs w:val="24"/>
              </w:rPr>
              <w:t>определять задачи профессионального и личностного развития самостоятельно</w:t>
            </w:r>
            <w:r w:rsidRPr="000D740F">
              <w:rPr>
                <w:sz w:val="24"/>
                <w:szCs w:val="24"/>
              </w:rPr>
              <w:t>;</w:t>
            </w:r>
          </w:p>
          <w:p w:rsidR="009520D7" w:rsidRPr="000D740F" w:rsidRDefault="00BC70E9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D850F1">
              <w:rPr>
                <w:sz w:val="24"/>
                <w:szCs w:val="24"/>
              </w:rPr>
              <w:t>планировать повышение квалификации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C2201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Проведение устной беседы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</w:t>
            </w:r>
            <w:r w:rsidR="00D850F1">
              <w:rPr>
                <w:sz w:val="24"/>
                <w:szCs w:val="24"/>
              </w:rPr>
              <w:t xml:space="preserve">знать  различные технологии </w:t>
            </w:r>
            <w:r w:rsidRPr="000D740F">
              <w:rPr>
                <w:sz w:val="24"/>
                <w:szCs w:val="24"/>
              </w:rPr>
              <w:t xml:space="preserve"> в профессиональной деятельности;</w:t>
            </w:r>
          </w:p>
          <w:p w:rsidR="009520D7" w:rsidRPr="000D740F" w:rsidRDefault="00BC70E9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D850F1">
              <w:rPr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Наблюдение за выполнением практических работ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ПК 1.2. Информировать потребителя о туристских продуктах.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</w:t>
            </w:r>
            <w:r w:rsidR="00D850F1">
              <w:rPr>
                <w:sz w:val="24"/>
                <w:szCs w:val="24"/>
              </w:rPr>
              <w:t>знать подробную информацию о туристских  продуктах</w:t>
            </w:r>
            <w:r w:rsidRPr="000D740F">
              <w:rPr>
                <w:sz w:val="24"/>
                <w:szCs w:val="24"/>
              </w:rPr>
              <w:t>;</w:t>
            </w:r>
          </w:p>
          <w:p w:rsidR="009520D7" w:rsidRPr="000D740F" w:rsidRDefault="00BC70E9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D850F1">
              <w:rPr>
                <w:sz w:val="24"/>
                <w:szCs w:val="24"/>
              </w:rPr>
              <w:t>информировать потребителя о туристских продуктах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Наблюдение за выполнением практических работ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0263F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ПК 1.4. Рассчитывать стоимость турпакета в соответствии с заявкой потребителя.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D850F1">
              <w:rPr>
                <w:sz w:val="24"/>
                <w:szCs w:val="24"/>
              </w:rPr>
              <w:t>работать с заявкой потребителя</w:t>
            </w:r>
            <w:r w:rsidRPr="000D740F">
              <w:rPr>
                <w:sz w:val="24"/>
                <w:szCs w:val="24"/>
              </w:rPr>
              <w:t>;</w:t>
            </w:r>
          </w:p>
          <w:p w:rsidR="009520D7" w:rsidRPr="000D740F" w:rsidRDefault="00BC70E9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D850F1">
              <w:rPr>
                <w:sz w:val="24"/>
                <w:szCs w:val="24"/>
              </w:rPr>
              <w:t>рассчитывать стоимость турпакета в соответствии с заявкой потребителя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Наблюдение за выполнением практических работ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ПК 2.2. Инструктировать туристов о правилах поведения на маршруте.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</w:t>
            </w:r>
            <w:r w:rsidR="00D850F1">
              <w:rPr>
                <w:sz w:val="24"/>
                <w:szCs w:val="24"/>
              </w:rPr>
              <w:t xml:space="preserve">знать правила поведения на маршруте в </w:t>
            </w:r>
            <w:r w:rsidRPr="000D740F">
              <w:rPr>
                <w:sz w:val="24"/>
                <w:szCs w:val="24"/>
              </w:rPr>
              <w:t>профессиональной деятельности;</w:t>
            </w:r>
          </w:p>
          <w:p w:rsidR="009520D7" w:rsidRPr="000D740F" w:rsidRDefault="00BC70E9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D850F1">
              <w:rPr>
                <w:sz w:val="24"/>
                <w:szCs w:val="24"/>
              </w:rPr>
              <w:t>инструктировать туристов о правилах поведения на маршруте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Проведение устной беседы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0263F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ПК 2.5. Контролировать качество  обслуживания туристов принимающей стороной.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D850F1">
              <w:rPr>
                <w:sz w:val="24"/>
                <w:szCs w:val="24"/>
              </w:rPr>
              <w:t>контролировать качество обслуживания туристов принимающей стороной</w:t>
            </w:r>
            <w:r w:rsidRPr="000D740F">
              <w:rPr>
                <w:sz w:val="24"/>
                <w:szCs w:val="24"/>
              </w:rPr>
              <w:t>;</w:t>
            </w:r>
          </w:p>
          <w:p w:rsidR="009520D7" w:rsidRPr="000D740F" w:rsidRDefault="00BC70E9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определять потребности </w:t>
            </w:r>
            <w:r w:rsidR="00D850F1">
              <w:rPr>
                <w:sz w:val="24"/>
                <w:szCs w:val="24"/>
              </w:rPr>
              <w:t>туристов в обслуживании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Проведение устной беседы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0263F2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ПК 3.2. Формировать туристский продукт.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D850F1">
              <w:rPr>
                <w:sz w:val="24"/>
                <w:szCs w:val="24"/>
              </w:rPr>
              <w:t>формировать туристский продукт</w:t>
            </w:r>
            <w:r w:rsidRPr="000D740F">
              <w:rPr>
                <w:sz w:val="24"/>
                <w:szCs w:val="24"/>
              </w:rPr>
              <w:t>;</w:t>
            </w:r>
          </w:p>
          <w:p w:rsidR="009520D7" w:rsidRPr="000D740F" w:rsidRDefault="00D850F1" w:rsidP="00D850F1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определять потребности </w:t>
            </w:r>
            <w:r>
              <w:rPr>
                <w:sz w:val="24"/>
                <w:szCs w:val="24"/>
              </w:rPr>
              <w:t>туристов в обслуживании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Интерпретация результатов наблюдений за обучающимися</w:t>
            </w:r>
          </w:p>
        </w:tc>
      </w:tr>
      <w:tr w:rsidR="009520D7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20D7" w:rsidRDefault="000263F2" w:rsidP="00D850F1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ПК 3.4. Взаимодействовать с турагентами по реализации и продвижению туристкого продукта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70E9" w:rsidRPr="000D740F" w:rsidRDefault="00BC70E9" w:rsidP="00BC70E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 xml:space="preserve">- умение </w:t>
            </w:r>
            <w:r w:rsidR="00D850F1">
              <w:rPr>
                <w:sz w:val="24"/>
                <w:szCs w:val="24"/>
              </w:rPr>
              <w:t>сотрудничать с турагентами</w:t>
            </w:r>
            <w:r w:rsidRPr="000D740F">
              <w:rPr>
                <w:sz w:val="24"/>
                <w:szCs w:val="24"/>
              </w:rPr>
              <w:t>;</w:t>
            </w:r>
          </w:p>
          <w:p w:rsidR="009520D7" w:rsidRPr="000D740F" w:rsidRDefault="00BC70E9" w:rsidP="00B12FF8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t xml:space="preserve">- </w:t>
            </w:r>
            <w:r w:rsidRPr="009520D7">
              <w:rPr>
                <w:sz w:val="24"/>
                <w:szCs w:val="24"/>
              </w:rPr>
              <w:t xml:space="preserve">умение </w:t>
            </w:r>
            <w:r w:rsidR="00B12FF8">
              <w:rPr>
                <w:sz w:val="24"/>
                <w:szCs w:val="24"/>
              </w:rPr>
              <w:t>реализовывать и продвигать турпродукт</w:t>
            </w:r>
            <w:r w:rsidRPr="009520D7">
              <w:rPr>
                <w:sz w:val="24"/>
                <w:szCs w:val="24"/>
              </w:rP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0D7" w:rsidRDefault="00D00857" w:rsidP="00921AC9">
            <w:pPr>
              <w:pStyle w:val="afe"/>
              <w:snapToGrid w:val="0"/>
              <w:ind w:left="0"/>
              <w:jc w:val="both"/>
              <w:rPr>
                <w:bCs/>
              </w:rPr>
            </w:pPr>
            <w:r>
              <w:rPr>
                <w:bCs/>
              </w:rPr>
              <w:t>Интерпретация результатов наблюдений за обучающимися</w:t>
            </w:r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</w:t>
      </w:r>
      <w:r w:rsidR="000263F2">
        <w:t>перевод слова</w:t>
      </w:r>
      <w:r>
        <w:t>!</w:t>
      </w:r>
    </w:p>
    <w:p w:rsidR="007F6B8B" w:rsidRPr="002A5EC3" w:rsidRDefault="007F6B8B" w:rsidP="007F6B8B">
      <w:pPr>
        <w:rPr>
          <w:lang w:val="en-US"/>
        </w:rPr>
      </w:pPr>
      <w:r w:rsidRPr="009016EC">
        <w:t xml:space="preserve"> </w:t>
      </w:r>
      <w:r w:rsidRPr="007F6B8B">
        <w:rPr>
          <w:lang w:val="en-US"/>
        </w:rPr>
        <w:t xml:space="preserve">- </w:t>
      </w:r>
      <w:r w:rsidR="000263F2">
        <w:t>курортная</w:t>
      </w:r>
      <w:r w:rsidR="000263F2" w:rsidRPr="002A5EC3">
        <w:rPr>
          <w:lang w:val="en-US"/>
        </w:rPr>
        <w:t xml:space="preserve"> </w:t>
      </w:r>
      <w:r w:rsidR="000263F2">
        <w:t>индустрия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 xml:space="preserve">a.) </w:t>
      </w:r>
      <w:r w:rsidR="002A5EC3">
        <w:rPr>
          <w:lang w:val="en-US"/>
        </w:rPr>
        <w:t>resort industry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 xml:space="preserve">b.) </w:t>
      </w:r>
      <w:r w:rsidR="002A5EC3">
        <w:rPr>
          <w:lang w:val="en-US"/>
        </w:rPr>
        <w:t>escort industry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lastRenderedPageBreak/>
        <w:t xml:space="preserve">c.) </w:t>
      </w:r>
      <w:r w:rsidR="002A5EC3">
        <w:rPr>
          <w:lang w:val="en-US"/>
        </w:rPr>
        <w:t>fitness industry</w:t>
      </w:r>
    </w:p>
    <w:p w:rsidR="00F52ABC" w:rsidRPr="009016EC" w:rsidRDefault="00F52ABC" w:rsidP="007F6B8B">
      <w:pPr>
        <w:rPr>
          <w:lang w:val="en-US"/>
        </w:rPr>
      </w:pPr>
      <w:r w:rsidRPr="009016EC">
        <w:rPr>
          <w:lang w:val="en-US"/>
        </w:rPr>
        <w:t xml:space="preserve"> - </w:t>
      </w:r>
      <w:r>
        <w:t>гид</w:t>
      </w:r>
    </w:p>
    <w:p w:rsidR="00F52ABC" w:rsidRPr="00F52ABC" w:rsidRDefault="00F52ABC" w:rsidP="007F6B8B">
      <w:pPr>
        <w:rPr>
          <w:lang w:val="en-US"/>
        </w:rPr>
      </w:pPr>
      <w:r>
        <w:rPr>
          <w:lang w:val="en-US"/>
        </w:rPr>
        <w:t>a</w:t>
      </w:r>
      <w:r w:rsidRPr="00F52ABC">
        <w:rPr>
          <w:lang w:val="en-US"/>
        </w:rPr>
        <w:t>.)</w:t>
      </w:r>
      <w:r>
        <w:rPr>
          <w:lang w:val="en-US"/>
        </w:rPr>
        <w:t xml:space="preserve"> guide</w:t>
      </w:r>
    </w:p>
    <w:p w:rsidR="00F52ABC" w:rsidRPr="009016EC" w:rsidRDefault="00F52ABC" w:rsidP="007F6B8B">
      <w:r>
        <w:rPr>
          <w:lang w:val="en-US"/>
        </w:rPr>
        <w:t>b</w:t>
      </w:r>
      <w:r w:rsidRPr="009016EC">
        <w:t xml:space="preserve">.) </w:t>
      </w:r>
      <w:r>
        <w:rPr>
          <w:lang w:val="en-US"/>
        </w:rPr>
        <w:t>tour</w:t>
      </w:r>
    </w:p>
    <w:p w:rsidR="00F52ABC" w:rsidRPr="009016EC" w:rsidRDefault="00F52ABC" w:rsidP="007F6B8B">
      <w:r>
        <w:rPr>
          <w:lang w:val="en-US"/>
        </w:rPr>
        <w:t>c</w:t>
      </w:r>
      <w:r w:rsidRPr="009016EC">
        <w:t xml:space="preserve">.) </w:t>
      </w:r>
      <w:r>
        <w:rPr>
          <w:lang w:val="en-US"/>
        </w:rPr>
        <w:t>tour</w:t>
      </w:r>
      <w:r w:rsidRPr="009016EC">
        <w:t xml:space="preserve"> </w:t>
      </w:r>
      <w:r>
        <w:rPr>
          <w:lang w:val="en-US"/>
        </w:rPr>
        <w:t>agent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r>
        <w:t>истема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течении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D4D" w:rsidRDefault="00C07D4D">
      <w:r>
        <w:separator/>
      </w:r>
    </w:p>
  </w:endnote>
  <w:endnote w:type="continuationSeparator" w:id="0">
    <w:p w:rsidR="00C07D4D" w:rsidRDefault="00C0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>
    <w:pPr>
      <w:pStyle w:val="af8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6943090</wp:posOffset>
              </wp:positionH>
              <wp:positionV relativeFrom="paragraph">
                <wp:posOffset>635</wp:posOffset>
              </wp:positionV>
              <wp:extent cx="66040" cy="164465"/>
              <wp:effectExtent l="8890" t="635" r="127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C36" w:rsidRDefault="00F57C36">
                          <w:pPr>
                            <w:pStyle w:val="af8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E75740">
                            <w:rPr>
                              <w:rStyle w:val="a6"/>
                              <w:noProof/>
                            </w:rPr>
                            <w:t>7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7pt;margin-top:.05pt;width:5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    <v:fill opacity="0"/>
              <v:textbox inset="0,0,0,0">
                <w:txbxContent>
                  <w:p w:rsidR="00F57C36" w:rsidRDefault="00F57C36">
                    <w:pPr>
                      <w:pStyle w:val="af8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E75740">
                      <w:rPr>
                        <w:rStyle w:val="a6"/>
                        <w:noProof/>
                      </w:rPr>
                      <w:t>7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E75740">
      <w:rPr>
        <w:noProof/>
      </w:rPr>
      <w:t>15</w:t>
    </w:r>
    <w:r>
      <w:fldChar w:fldCharType="end"/>
    </w:r>
  </w:p>
  <w:p w:rsidR="00F57C36" w:rsidRDefault="00F57C36">
    <w:pPr>
      <w:pStyle w:val="af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>
    <w:pPr>
      <w:pStyle w:val="af8"/>
      <w:jc w:val="right"/>
    </w:pPr>
    <w:r>
      <w:fldChar w:fldCharType="begin"/>
    </w:r>
    <w:r>
      <w:instrText xml:space="preserve"> PAGE </w:instrText>
    </w:r>
    <w:r>
      <w:fldChar w:fldCharType="separate"/>
    </w:r>
    <w:r w:rsidR="00E75740">
      <w:rPr>
        <w:noProof/>
      </w:rPr>
      <w:t>23</w:t>
    </w:r>
    <w:r>
      <w:fldChar w:fldCharType="end"/>
    </w:r>
  </w:p>
  <w:p w:rsidR="00F57C36" w:rsidRDefault="00F57C36">
    <w:pPr>
      <w:pStyle w:val="af8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C36" w:rsidRDefault="00F57C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D4D" w:rsidRDefault="00C07D4D">
      <w:r>
        <w:separator/>
      </w:r>
    </w:p>
  </w:footnote>
  <w:footnote w:type="continuationSeparator" w:id="0">
    <w:p w:rsidR="00C07D4D" w:rsidRDefault="00C07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0D"/>
    <w:rsid w:val="000263F2"/>
    <w:rsid w:val="000A1649"/>
    <w:rsid w:val="000B3BD0"/>
    <w:rsid w:val="000C5FE4"/>
    <w:rsid w:val="000E1B4E"/>
    <w:rsid w:val="000F0393"/>
    <w:rsid w:val="00126CCB"/>
    <w:rsid w:val="001301BA"/>
    <w:rsid w:val="001353DE"/>
    <w:rsid w:val="001D53DD"/>
    <w:rsid w:val="001E580D"/>
    <w:rsid w:val="001F4ED5"/>
    <w:rsid w:val="0024620B"/>
    <w:rsid w:val="00264492"/>
    <w:rsid w:val="00276D9B"/>
    <w:rsid w:val="002A5EC3"/>
    <w:rsid w:val="002A6410"/>
    <w:rsid w:val="002B0E4B"/>
    <w:rsid w:val="002B2E5D"/>
    <w:rsid w:val="002C0BED"/>
    <w:rsid w:val="002C3A9D"/>
    <w:rsid w:val="002E5729"/>
    <w:rsid w:val="00325243"/>
    <w:rsid w:val="00363BF9"/>
    <w:rsid w:val="00365F44"/>
    <w:rsid w:val="003C517C"/>
    <w:rsid w:val="003F2207"/>
    <w:rsid w:val="003F4BD5"/>
    <w:rsid w:val="004147B0"/>
    <w:rsid w:val="00424DA5"/>
    <w:rsid w:val="00457511"/>
    <w:rsid w:val="004D6BE2"/>
    <w:rsid w:val="00551A6C"/>
    <w:rsid w:val="00602B96"/>
    <w:rsid w:val="00633FDA"/>
    <w:rsid w:val="00654AFD"/>
    <w:rsid w:val="00687629"/>
    <w:rsid w:val="006C5BF1"/>
    <w:rsid w:val="0078410F"/>
    <w:rsid w:val="00792474"/>
    <w:rsid w:val="007A7434"/>
    <w:rsid w:val="007B0E2E"/>
    <w:rsid w:val="007C0A35"/>
    <w:rsid w:val="007D17CE"/>
    <w:rsid w:val="007E209F"/>
    <w:rsid w:val="007F6B8B"/>
    <w:rsid w:val="0084616A"/>
    <w:rsid w:val="008A4BAB"/>
    <w:rsid w:val="008C714F"/>
    <w:rsid w:val="008E7F79"/>
    <w:rsid w:val="009016EC"/>
    <w:rsid w:val="00921AC9"/>
    <w:rsid w:val="009259B5"/>
    <w:rsid w:val="009520D7"/>
    <w:rsid w:val="00970A15"/>
    <w:rsid w:val="00A03197"/>
    <w:rsid w:val="00A429C2"/>
    <w:rsid w:val="00A95461"/>
    <w:rsid w:val="00AC594A"/>
    <w:rsid w:val="00AF32D0"/>
    <w:rsid w:val="00B12FF8"/>
    <w:rsid w:val="00B5261F"/>
    <w:rsid w:val="00B75B02"/>
    <w:rsid w:val="00BB5A50"/>
    <w:rsid w:val="00BC70E9"/>
    <w:rsid w:val="00BD1746"/>
    <w:rsid w:val="00C02CF5"/>
    <w:rsid w:val="00C05CA0"/>
    <w:rsid w:val="00C07D4D"/>
    <w:rsid w:val="00C22017"/>
    <w:rsid w:val="00C5475A"/>
    <w:rsid w:val="00CA0AD2"/>
    <w:rsid w:val="00CB20A5"/>
    <w:rsid w:val="00CC15FF"/>
    <w:rsid w:val="00D00857"/>
    <w:rsid w:val="00D44E6E"/>
    <w:rsid w:val="00D4708D"/>
    <w:rsid w:val="00D539DB"/>
    <w:rsid w:val="00D648C8"/>
    <w:rsid w:val="00D6580F"/>
    <w:rsid w:val="00D77673"/>
    <w:rsid w:val="00D84A46"/>
    <w:rsid w:val="00D850F1"/>
    <w:rsid w:val="00DB1E58"/>
    <w:rsid w:val="00DC54D4"/>
    <w:rsid w:val="00DD63C9"/>
    <w:rsid w:val="00DF01AC"/>
    <w:rsid w:val="00E0639F"/>
    <w:rsid w:val="00E14A68"/>
    <w:rsid w:val="00E21178"/>
    <w:rsid w:val="00E46038"/>
    <w:rsid w:val="00E7235C"/>
    <w:rsid w:val="00E75740"/>
    <w:rsid w:val="00EA0042"/>
    <w:rsid w:val="00EB3314"/>
    <w:rsid w:val="00F05F9E"/>
    <w:rsid w:val="00F439F4"/>
    <w:rsid w:val="00F52ABC"/>
    <w:rsid w:val="00F57C36"/>
    <w:rsid w:val="00F66956"/>
    <w:rsid w:val="00FB3649"/>
    <w:rsid w:val="00FB5AC3"/>
    <w:rsid w:val="00FC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FD07C-61BF-49E9-B4AD-F933F2C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lingvolive.com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iro.ranepa.ru/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ldoceonlin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britannica.com" TargetMode="Externa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acmillandictionary.com/dictionary/british/enjo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CCCE7-F720-4E10-A068-FD6017D5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5014</Words>
  <Characters>28585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Windows User</cp:lastModifiedBy>
  <cp:revision>47</cp:revision>
  <dcterms:created xsi:type="dcterms:W3CDTF">2020-06-17T05:29:00Z</dcterms:created>
  <dcterms:modified xsi:type="dcterms:W3CDTF">2021-09-04T15:56:00Z</dcterms:modified>
</cp:coreProperties>
</file>