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34" w:rsidRDefault="007B4034" w:rsidP="007B40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0070C0"/>
        </w:rPr>
      </w:pPr>
      <w:r>
        <w:rPr>
          <w:b/>
        </w:rPr>
        <w:t xml:space="preserve">Приложение </w:t>
      </w:r>
      <w:r>
        <w:rPr>
          <w:b/>
          <w:color w:val="0070C0"/>
        </w:rPr>
        <w:t>24</w:t>
      </w:r>
    </w:p>
    <w:p w:rsidR="007B4034" w:rsidRDefault="007B4034" w:rsidP="007B4034">
      <w:pPr>
        <w:jc w:val="right"/>
        <w:rPr>
          <w:b/>
        </w:rPr>
      </w:pPr>
      <w:r>
        <w:rPr>
          <w:b/>
        </w:rPr>
        <w:t>к программе подготовки специалистов среднего</w:t>
      </w:r>
    </w:p>
    <w:p w:rsidR="007B4034" w:rsidRDefault="007B4034" w:rsidP="007B4034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color w:val="4F81BD"/>
        </w:rPr>
      </w:pPr>
      <w:r>
        <w:rPr>
          <w:b/>
          <w:color w:val="4F81BD"/>
        </w:rPr>
        <w:t>8.51.02.01  Народное художественное творчество (по видам)</w:t>
      </w:r>
    </w:p>
    <w:p w:rsidR="00CB515D" w:rsidRPr="007F5C4C" w:rsidRDefault="00CB515D" w:rsidP="00CB515D">
      <w:pPr>
        <w:widowControl w:val="0"/>
        <w:suppressAutoHyphens/>
        <w:autoSpaceDE w:val="0"/>
        <w:autoSpaceDN w:val="0"/>
        <w:adjustRightInd w:val="0"/>
        <w:jc w:val="both"/>
        <w:rPr>
          <w:caps/>
        </w:rPr>
      </w:pPr>
    </w:p>
    <w:p w:rsidR="00CB515D" w:rsidRPr="007F5C4C" w:rsidRDefault="00CB515D" w:rsidP="00CB515D">
      <w:pPr>
        <w:widowControl w:val="0"/>
        <w:suppressAutoHyphens/>
        <w:autoSpaceDE w:val="0"/>
        <w:autoSpaceDN w:val="0"/>
        <w:adjustRightInd w:val="0"/>
        <w:jc w:val="both"/>
        <w:rPr>
          <w:caps/>
        </w:rPr>
      </w:pP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CB515D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B4034" w:rsidRDefault="007B4034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B4034" w:rsidRDefault="007B4034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B4034" w:rsidRDefault="007B4034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B4034" w:rsidRDefault="007B4034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B4034" w:rsidRDefault="007B4034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B4034" w:rsidRDefault="007B4034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B4034" w:rsidRDefault="007B4034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B4034" w:rsidRDefault="007B4034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B4034" w:rsidRDefault="007B4034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B4034" w:rsidRDefault="007B4034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B4034" w:rsidRDefault="007B4034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B4034" w:rsidRPr="007F5C4C" w:rsidRDefault="007B4034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7F5C4C">
        <w:rPr>
          <w:b/>
          <w:caps/>
        </w:rPr>
        <w:t>Рабочая ПРОГРАММа УЧЕБНОЙ ДИСЦИПЛИНЫ</w:t>
      </w: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  <w:u w:val="single"/>
        </w:rPr>
      </w:pP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  <w:r w:rsidRPr="00680AD1">
        <w:rPr>
          <w:b/>
          <w:sz w:val="28"/>
        </w:rPr>
        <w:t>ОП.04. Безопасность жизнедеятельности</w:t>
      </w:r>
    </w:p>
    <w:p w:rsidR="00CB515D" w:rsidRPr="007F5C4C" w:rsidRDefault="00CB515D" w:rsidP="00680A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caps/>
        </w:rPr>
      </w:pPr>
    </w:p>
    <w:p w:rsidR="00680AD1" w:rsidRPr="005A0FAC" w:rsidRDefault="00680AD1" w:rsidP="00680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caps/>
        </w:rPr>
      </w:pP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</w:pP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both"/>
      </w:pP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CB515D" w:rsidRPr="007F5C4C" w:rsidRDefault="00680AD1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Cs/>
        </w:rPr>
      </w:pPr>
      <w:r>
        <w:rPr>
          <w:bCs/>
        </w:rPr>
        <w:t>Тобольск, 2019</w:t>
      </w:r>
      <w:r w:rsidR="00CB515D" w:rsidRPr="007F5C4C">
        <w:rPr>
          <w:bCs/>
        </w:rPr>
        <w:t xml:space="preserve"> г.</w:t>
      </w: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Cs/>
        </w:rPr>
      </w:pPr>
    </w:p>
    <w:p w:rsidR="00680AD1" w:rsidRPr="005F4366" w:rsidRDefault="00CB515D" w:rsidP="00680AD1">
      <w:pPr>
        <w:jc w:val="both"/>
        <w:rPr>
          <w:b/>
        </w:rPr>
      </w:pPr>
      <w:r w:rsidRPr="007F5C4C">
        <w:t>Рабочая программа учебной дисциплины</w:t>
      </w:r>
      <w:r w:rsidRPr="007F5C4C">
        <w:rPr>
          <w:caps/>
        </w:rPr>
        <w:t xml:space="preserve"> </w:t>
      </w:r>
      <w:proofErr w:type="gramStart"/>
      <w:r w:rsidRPr="007F5C4C">
        <w:t xml:space="preserve">разработана на основе Федерального </w:t>
      </w:r>
      <w:r w:rsidR="00680AD1">
        <w:t>Рабочая программа учебной дисциплины разработана</w:t>
      </w:r>
      <w:proofErr w:type="gramEnd"/>
      <w:r w:rsidR="00680AD1">
        <w:t xml:space="preserve"> на основе Федерального государственного образовательного стандарта по специальностям среднего профессионального образования (далее СПО):  </w:t>
      </w:r>
      <w:r w:rsidR="00680AD1" w:rsidRPr="005F4366">
        <w:rPr>
          <w:b/>
        </w:rPr>
        <w:t>51.02.01 Народное художественное творчество (по видам)</w:t>
      </w:r>
    </w:p>
    <w:p w:rsidR="00680AD1" w:rsidRDefault="00680AD1" w:rsidP="00680AD1">
      <w:pPr>
        <w:jc w:val="both"/>
      </w:pPr>
    </w:p>
    <w:p w:rsidR="00680AD1" w:rsidRDefault="00680AD1" w:rsidP="00680AD1">
      <w:pPr>
        <w:jc w:val="both"/>
      </w:pPr>
      <w:r>
        <w:t>Рассмотрена и утверждена на заседании Ц/К</w:t>
      </w:r>
    </w:p>
    <w:p w:rsidR="00680AD1" w:rsidRDefault="00680AD1" w:rsidP="00680AD1">
      <w:pPr>
        <w:jc w:val="both"/>
      </w:pPr>
      <w:r>
        <w:t xml:space="preserve">«Гуманитарных, социально-экономических, математических и естественно-научных дисциплин»                                                                                                                   </w:t>
      </w:r>
    </w:p>
    <w:p w:rsidR="00680AD1" w:rsidRDefault="00680AD1" w:rsidP="00680AD1">
      <w:pPr>
        <w:jc w:val="both"/>
      </w:pPr>
      <w:r>
        <w:t>Протокол №  9  от «17» мая 2019 г.</w:t>
      </w:r>
    </w:p>
    <w:p w:rsidR="00680AD1" w:rsidRDefault="007B4034" w:rsidP="00680AD1">
      <w:pPr>
        <w:jc w:val="both"/>
      </w:pPr>
      <w:r>
        <w:t xml:space="preserve">Председатель </w:t>
      </w:r>
      <w:proofErr w:type="spellStart"/>
      <w:r>
        <w:t>ЦК_______________Трухина</w:t>
      </w:r>
      <w:proofErr w:type="spellEnd"/>
      <w:r>
        <w:t xml:space="preserve"> Т.В.</w:t>
      </w:r>
      <w:bookmarkStart w:id="0" w:name="_GoBack"/>
      <w:bookmarkEnd w:id="0"/>
    </w:p>
    <w:p w:rsidR="00680AD1" w:rsidRDefault="00680AD1" w:rsidP="00680AD1">
      <w:pPr>
        <w:jc w:val="both"/>
      </w:pPr>
    </w:p>
    <w:p w:rsidR="00680AD1" w:rsidRDefault="00680AD1" w:rsidP="00680AD1">
      <w:pPr>
        <w:jc w:val="both"/>
      </w:pPr>
      <w:r>
        <w:t>Организация-разработчик: ГАПОУ ТО «Тобольский многопрофильный техникум»</w:t>
      </w:r>
    </w:p>
    <w:p w:rsidR="00680AD1" w:rsidRDefault="00680AD1" w:rsidP="00680AD1">
      <w:pPr>
        <w:jc w:val="both"/>
      </w:pPr>
    </w:p>
    <w:p w:rsidR="00680AD1" w:rsidRDefault="00680AD1" w:rsidP="00680AD1">
      <w:pPr>
        <w:jc w:val="both"/>
      </w:pPr>
    </w:p>
    <w:p w:rsidR="00680AD1" w:rsidRDefault="00680AD1" w:rsidP="00680AD1">
      <w:pPr>
        <w:jc w:val="both"/>
      </w:pPr>
      <w:r>
        <w:t>Разработчики:</w:t>
      </w:r>
    </w:p>
    <w:p w:rsidR="00680AD1" w:rsidRDefault="00680AD1" w:rsidP="00680AD1">
      <w:pPr>
        <w:jc w:val="both"/>
      </w:pPr>
      <w:proofErr w:type="spellStart"/>
      <w:r>
        <w:t>Переплётчикова</w:t>
      </w:r>
      <w:proofErr w:type="spellEnd"/>
      <w:r>
        <w:t xml:space="preserve"> А.В. преподаватель ГАПОУ ТО «Тобольский многопрофильный техникум»</w:t>
      </w:r>
    </w:p>
    <w:p w:rsidR="00680AD1" w:rsidRDefault="00680AD1" w:rsidP="00680AD1">
      <w:pPr>
        <w:jc w:val="both"/>
      </w:pPr>
    </w:p>
    <w:p w:rsidR="00680AD1" w:rsidRDefault="00680AD1" w:rsidP="00680AD1">
      <w:pPr>
        <w:jc w:val="both"/>
      </w:pPr>
    </w:p>
    <w:p w:rsidR="00CB515D" w:rsidRPr="007F5C4C" w:rsidRDefault="00CB515D" w:rsidP="00680AD1">
      <w:pPr>
        <w:jc w:val="both"/>
      </w:pPr>
    </w:p>
    <w:p w:rsidR="00CB515D" w:rsidRPr="007F5C4C" w:rsidRDefault="00CB515D" w:rsidP="00CB515D">
      <w:pPr>
        <w:jc w:val="both"/>
      </w:pPr>
    </w:p>
    <w:p w:rsidR="00CB515D" w:rsidRPr="007F5C4C" w:rsidRDefault="00CB515D" w:rsidP="00CB515D">
      <w:pPr>
        <w:jc w:val="both"/>
      </w:pPr>
    </w:p>
    <w:p w:rsidR="00CB515D" w:rsidRPr="007F5C4C" w:rsidRDefault="00CB515D" w:rsidP="00CB515D">
      <w:pPr>
        <w:jc w:val="both"/>
      </w:pPr>
    </w:p>
    <w:p w:rsidR="00CB515D" w:rsidRPr="007F5C4C" w:rsidRDefault="00CB515D" w:rsidP="00CB515D">
      <w:pPr>
        <w:jc w:val="both"/>
      </w:pPr>
    </w:p>
    <w:p w:rsidR="00CB515D" w:rsidRPr="007F5C4C" w:rsidRDefault="00CB515D" w:rsidP="00CB515D">
      <w:pPr>
        <w:jc w:val="both"/>
      </w:pPr>
    </w:p>
    <w:p w:rsidR="00CB515D" w:rsidRPr="007F5C4C" w:rsidRDefault="00CB515D" w:rsidP="00CB515D">
      <w:pPr>
        <w:jc w:val="both"/>
      </w:pPr>
    </w:p>
    <w:p w:rsidR="00CB515D" w:rsidRPr="007F5C4C" w:rsidRDefault="00CB515D" w:rsidP="00CB515D">
      <w:pPr>
        <w:jc w:val="both"/>
      </w:pPr>
    </w:p>
    <w:p w:rsidR="00CB515D" w:rsidRPr="007F5C4C" w:rsidRDefault="00CB515D" w:rsidP="00CB515D">
      <w:pPr>
        <w:jc w:val="both"/>
      </w:pPr>
    </w:p>
    <w:p w:rsidR="00CB515D" w:rsidRPr="007F5C4C" w:rsidRDefault="00CB515D" w:rsidP="00CB515D">
      <w:pPr>
        <w:jc w:val="both"/>
      </w:pPr>
    </w:p>
    <w:p w:rsidR="00CB515D" w:rsidRPr="007F5C4C" w:rsidRDefault="00CB515D" w:rsidP="00CB515D">
      <w:pPr>
        <w:jc w:val="both"/>
      </w:pPr>
    </w:p>
    <w:p w:rsidR="00CB515D" w:rsidRPr="007F5C4C" w:rsidRDefault="00CB515D" w:rsidP="00CB515D">
      <w:pPr>
        <w:jc w:val="both"/>
      </w:pPr>
    </w:p>
    <w:p w:rsidR="00CB515D" w:rsidRPr="007F5C4C" w:rsidRDefault="00CB515D" w:rsidP="00CB515D">
      <w:pPr>
        <w:jc w:val="both"/>
      </w:pPr>
    </w:p>
    <w:p w:rsidR="00CB515D" w:rsidRPr="007F5C4C" w:rsidRDefault="00CB515D" w:rsidP="00CB515D">
      <w:pPr>
        <w:jc w:val="both"/>
      </w:pPr>
    </w:p>
    <w:p w:rsidR="00CB515D" w:rsidRPr="007F5C4C" w:rsidRDefault="00CB515D" w:rsidP="00CB515D">
      <w:pPr>
        <w:jc w:val="both"/>
      </w:pPr>
    </w:p>
    <w:p w:rsidR="00CB515D" w:rsidRPr="007F5C4C" w:rsidRDefault="00CB515D" w:rsidP="00CB515D">
      <w:pPr>
        <w:jc w:val="both"/>
      </w:pPr>
    </w:p>
    <w:p w:rsidR="00CB515D" w:rsidRPr="007F5C4C" w:rsidRDefault="00CB515D" w:rsidP="00CB515D">
      <w:pPr>
        <w:jc w:val="both"/>
      </w:pPr>
    </w:p>
    <w:p w:rsidR="00CB515D" w:rsidRPr="007F5C4C" w:rsidRDefault="00CB515D" w:rsidP="00CB515D">
      <w:pPr>
        <w:jc w:val="both"/>
      </w:pPr>
    </w:p>
    <w:p w:rsidR="00CB515D" w:rsidRPr="007F5C4C" w:rsidRDefault="00CB515D" w:rsidP="00CB515D">
      <w:pPr>
        <w:jc w:val="both"/>
      </w:pPr>
    </w:p>
    <w:p w:rsidR="00CB515D" w:rsidRPr="007F5C4C" w:rsidRDefault="00CB515D" w:rsidP="00CB515D">
      <w:pPr>
        <w:jc w:val="both"/>
      </w:pPr>
    </w:p>
    <w:p w:rsidR="00CB515D" w:rsidRPr="007F5C4C" w:rsidRDefault="00CB515D" w:rsidP="00CB515D">
      <w:pPr>
        <w:jc w:val="both"/>
      </w:pPr>
    </w:p>
    <w:p w:rsidR="00CB515D" w:rsidRPr="007F5C4C" w:rsidRDefault="00CB515D" w:rsidP="00CB515D">
      <w:pPr>
        <w:jc w:val="both"/>
      </w:pPr>
    </w:p>
    <w:p w:rsidR="00CB515D" w:rsidRPr="007F5C4C" w:rsidRDefault="00CB515D" w:rsidP="00CB515D">
      <w:pPr>
        <w:jc w:val="both"/>
      </w:pPr>
    </w:p>
    <w:p w:rsidR="00CB515D" w:rsidRPr="007F5C4C" w:rsidRDefault="00CB515D" w:rsidP="00CB515D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B515D" w:rsidRPr="007F5C4C" w:rsidRDefault="00CB515D" w:rsidP="00CB515D">
      <w:pPr>
        <w:jc w:val="both"/>
      </w:pPr>
    </w:p>
    <w:p w:rsidR="00CB515D" w:rsidRPr="007F5C4C" w:rsidRDefault="00CB515D" w:rsidP="00CB515D">
      <w:pPr>
        <w:jc w:val="both"/>
      </w:pPr>
    </w:p>
    <w:p w:rsidR="00CB515D" w:rsidRPr="007F5C4C" w:rsidRDefault="00CB515D" w:rsidP="00CB515D">
      <w:pPr>
        <w:jc w:val="both"/>
      </w:pPr>
    </w:p>
    <w:p w:rsidR="00CB515D" w:rsidRPr="007F5C4C" w:rsidRDefault="00CB515D" w:rsidP="00CB515D">
      <w:pPr>
        <w:jc w:val="both"/>
      </w:pPr>
    </w:p>
    <w:p w:rsidR="00CB515D" w:rsidRPr="007F5C4C" w:rsidRDefault="00CB515D" w:rsidP="00CB515D">
      <w:pPr>
        <w:jc w:val="both"/>
      </w:pPr>
    </w:p>
    <w:p w:rsidR="00CB515D" w:rsidRPr="007F5C4C" w:rsidRDefault="00CB515D" w:rsidP="00CB515D">
      <w:pPr>
        <w:jc w:val="both"/>
      </w:pPr>
    </w:p>
    <w:p w:rsidR="00CB515D" w:rsidRPr="007F5C4C" w:rsidRDefault="00CB515D" w:rsidP="00CB515D">
      <w:pPr>
        <w:jc w:val="both"/>
      </w:pPr>
    </w:p>
    <w:p w:rsidR="00CB515D" w:rsidRPr="007F5C4C" w:rsidRDefault="00CB515D" w:rsidP="00CB515D">
      <w:pPr>
        <w:jc w:val="both"/>
      </w:pPr>
    </w:p>
    <w:p w:rsidR="00CB515D" w:rsidRDefault="00CB515D" w:rsidP="00CB515D">
      <w:pPr>
        <w:jc w:val="both"/>
      </w:pPr>
    </w:p>
    <w:p w:rsidR="00680AD1" w:rsidRPr="007F5C4C" w:rsidRDefault="00680AD1" w:rsidP="00CB515D">
      <w:pPr>
        <w:jc w:val="both"/>
      </w:pPr>
    </w:p>
    <w:p w:rsidR="00CB515D" w:rsidRPr="007F5C4C" w:rsidRDefault="00CB515D" w:rsidP="00CB51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</w:rPr>
      </w:pPr>
    </w:p>
    <w:p w:rsidR="00CB515D" w:rsidRPr="007F5C4C" w:rsidRDefault="00CB515D" w:rsidP="00CB515D">
      <w:pPr>
        <w:jc w:val="both"/>
      </w:pPr>
    </w:p>
    <w:p w:rsidR="00CB515D" w:rsidRPr="007F5C4C" w:rsidRDefault="00CB515D" w:rsidP="00CB51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b/>
        </w:rPr>
      </w:pPr>
      <w:r w:rsidRPr="007F5C4C">
        <w:rPr>
          <w:b/>
        </w:rPr>
        <w:lastRenderedPageBreak/>
        <w:t>СОДЕРЖАНИЕ</w:t>
      </w: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8755"/>
        <w:gridCol w:w="1243"/>
      </w:tblGrid>
      <w:tr w:rsidR="00BE4821" w:rsidRPr="007F5C4C" w:rsidTr="00BE4821">
        <w:tc>
          <w:tcPr>
            <w:tcW w:w="8755" w:type="dxa"/>
            <w:shd w:val="clear" w:color="auto" w:fill="auto"/>
          </w:tcPr>
          <w:p w:rsidR="00BE4821" w:rsidRPr="007F5C4C" w:rsidRDefault="00BE4821" w:rsidP="00504D9C">
            <w:pPr>
              <w:pStyle w:val="1"/>
              <w:ind w:left="142" w:firstLine="0"/>
              <w:jc w:val="both"/>
              <w:rPr>
                <w:b/>
                <w:caps/>
              </w:rPr>
            </w:pPr>
          </w:p>
        </w:tc>
        <w:tc>
          <w:tcPr>
            <w:tcW w:w="1243" w:type="dxa"/>
          </w:tcPr>
          <w:p w:rsidR="00BE4821" w:rsidRPr="007F5C4C" w:rsidRDefault="00BE4821" w:rsidP="00504D9C">
            <w:pPr>
              <w:pStyle w:val="1"/>
              <w:ind w:left="142" w:firstLine="0"/>
              <w:jc w:val="both"/>
              <w:rPr>
                <w:b/>
                <w:caps/>
              </w:rPr>
            </w:pPr>
          </w:p>
        </w:tc>
      </w:tr>
      <w:tr w:rsidR="00BE4821" w:rsidRPr="007F5C4C" w:rsidTr="00BE4821">
        <w:tc>
          <w:tcPr>
            <w:tcW w:w="8755" w:type="dxa"/>
            <w:shd w:val="clear" w:color="auto" w:fill="auto"/>
          </w:tcPr>
          <w:p w:rsidR="00BE4821" w:rsidRPr="007F5C4C" w:rsidRDefault="00BE4821" w:rsidP="00504D9C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7F5C4C">
              <w:rPr>
                <w:b/>
                <w:caps/>
              </w:rPr>
              <w:t>ПАСПОРТ ПРОГРАММЫ УЧЕБНОЙ ДИСЦИПЛИНЫ</w:t>
            </w:r>
          </w:p>
          <w:p w:rsidR="00BE4821" w:rsidRPr="007F5C4C" w:rsidRDefault="00BE4821" w:rsidP="00504D9C">
            <w:pPr>
              <w:ind w:left="142"/>
              <w:jc w:val="both"/>
            </w:pPr>
          </w:p>
        </w:tc>
        <w:tc>
          <w:tcPr>
            <w:tcW w:w="1243" w:type="dxa"/>
          </w:tcPr>
          <w:p w:rsidR="00BE4821" w:rsidRPr="007F5C4C" w:rsidRDefault="00BE4821" w:rsidP="00BE4821">
            <w:pPr>
              <w:pStyle w:val="1"/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5</w:t>
            </w:r>
          </w:p>
        </w:tc>
      </w:tr>
      <w:tr w:rsidR="00BE4821" w:rsidRPr="007F5C4C" w:rsidTr="00BE4821">
        <w:tc>
          <w:tcPr>
            <w:tcW w:w="8755" w:type="dxa"/>
            <w:shd w:val="clear" w:color="auto" w:fill="auto"/>
          </w:tcPr>
          <w:p w:rsidR="00BE4821" w:rsidRPr="007F5C4C" w:rsidRDefault="00BE4821" w:rsidP="00504D9C">
            <w:pPr>
              <w:pStyle w:val="1"/>
              <w:ind w:left="142" w:firstLine="0"/>
              <w:jc w:val="both"/>
              <w:rPr>
                <w:b/>
                <w:caps/>
              </w:rPr>
            </w:pPr>
            <w:r w:rsidRPr="007F5C4C">
              <w:rPr>
                <w:b/>
                <w:caps/>
              </w:rPr>
              <w:t xml:space="preserve">    2. СТРУКТУРА и содержание УЧЕБНОЙ ДИСЦИПЛИНЫ</w:t>
            </w:r>
          </w:p>
          <w:p w:rsidR="00BE4821" w:rsidRPr="007F5C4C" w:rsidRDefault="00BE4821" w:rsidP="00504D9C">
            <w:pPr>
              <w:pStyle w:val="1"/>
              <w:ind w:left="142" w:firstLine="0"/>
              <w:jc w:val="both"/>
              <w:rPr>
                <w:b/>
                <w:caps/>
              </w:rPr>
            </w:pPr>
          </w:p>
        </w:tc>
        <w:tc>
          <w:tcPr>
            <w:tcW w:w="1243" w:type="dxa"/>
          </w:tcPr>
          <w:p w:rsidR="00BE4821" w:rsidRPr="007F5C4C" w:rsidRDefault="00BE4821" w:rsidP="00BE4821">
            <w:pPr>
              <w:pStyle w:val="1"/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7</w:t>
            </w:r>
          </w:p>
        </w:tc>
      </w:tr>
      <w:tr w:rsidR="00BE4821" w:rsidRPr="007F5C4C" w:rsidTr="00BE4821">
        <w:trPr>
          <w:trHeight w:val="670"/>
        </w:trPr>
        <w:tc>
          <w:tcPr>
            <w:tcW w:w="8755" w:type="dxa"/>
            <w:shd w:val="clear" w:color="auto" w:fill="auto"/>
          </w:tcPr>
          <w:p w:rsidR="00BE4821" w:rsidRDefault="00BE4821" w:rsidP="00504D9C">
            <w:pPr>
              <w:pStyle w:val="1"/>
              <w:numPr>
                <w:ilvl w:val="0"/>
                <w:numId w:val="14"/>
              </w:numPr>
              <w:jc w:val="both"/>
              <w:rPr>
                <w:b/>
                <w:caps/>
              </w:rPr>
            </w:pPr>
            <w:r w:rsidRPr="007F5C4C">
              <w:rPr>
                <w:b/>
                <w:caps/>
              </w:rPr>
              <w:t xml:space="preserve">условия реализации программы учебной </w:t>
            </w:r>
          </w:p>
          <w:p w:rsidR="00BE4821" w:rsidRPr="007F5C4C" w:rsidRDefault="00BE4821" w:rsidP="001B749C">
            <w:pPr>
              <w:pStyle w:val="1"/>
              <w:ind w:left="720" w:firstLine="0"/>
              <w:jc w:val="both"/>
              <w:rPr>
                <w:b/>
                <w:caps/>
              </w:rPr>
            </w:pPr>
            <w:r w:rsidRPr="007F5C4C">
              <w:rPr>
                <w:b/>
                <w:caps/>
              </w:rPr>
              <w:t>дисциплины</w:t>
            </w:r>
          </w:p>
          <w:p w:rsidR="00BE4821" w:rsidRPr="007F5C4C" w:rsidRDefault="00BE4821" w:rsidP="00504D9C">
            <w:pPr>
              <w:pStyle w:val="1"/>
              <w:tabs>
                <w:tab w:val="num" w:pos="0"/>
              </w:tabs>
              <w:ind w:left="142"/>
              <w:jc w:val="both"/>
              <w:rPr>
                <w:b/>
                <w:caps/>
              </w:rPr>
            </w:pPr>
          </w:p>
        </w:tc>
        <w:tc>
          <w:tcPr>
            <w:tcW w:w="1243" w:type="dxa"/>
          </w:tcPr>
          <w:p w:rsidR="00BE4821" w:rsidRPr="007F5C4C" w:rsidRDefault="00BE4821" w:rsidP="00BE4821">
            <w:pPr>
              <w:pStyle w:val="1"/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11</w:t>
            </w:r>
          </w:p>
        </w:tc>
      </w:tr>
      <w:tr w:rsidR="00BE4821" w:rsidRPr="007F5C4C" w:rsidTr="00BE4821">
        <w:tc>
          <w:tcPr>
            <w:tcW w:w="8755" w:type="dxa"/>
            <w:shd w:val="clear" w:color="auto" w:fill="auto"/>
          </w:tcPr>
          <w:p w:rsidR="00BE4821" w:rsidRDefault="00BE4821" w:rsidP="00504D9C">
            <w:pPr>
              <w:pStyle w:val="1"/>
              <w:numPr>
                <w:ilvl w:val="0"/>
                <w:numId w:val="14"/>
              </w:numPr>
              <w:jc w:val="both"/>
              <w:rPr>
                <w:b/>
                <w:caps/>
              </w:rPr>
            </w:pPr>
            <w:r w:rsidRPr="007F5C4C">
              <w:rPr>
                <w:b/>
                <w:caps/>
              </w:rPr>
              <w:t xml:space="preserve">Контроль и оценка результатов Освоения </w:t>
            </w:r>
          </w:p>
          <w:p w:rsidR="00BE4821" w:rsidRPr="007F5C4C" w:rsidRDefault="00BE4821" w:rsidP="001B749C">
            <w:pPr>
              <w:pStyle w:val="1"/>
              <w:ind w:left="720" w:firstLine="0"/>
              <w:jc w:val="both"/>
              <w:rPr>
                <w:b/>
                <w:caps/>
              </w:rPr>
            </w:pPr>
            <w:r w:rsidRPr="007F5C4C">
              <w:rPr>
                <w:b/>
                <w:caps/>
              </w:rPr>
              <w:t>учебной дисциплины</w:t>
            </w:r>
          </w:p>
          <w:p w:rsidR="00BE4821" w:rsidRPr="007F5C4C" w:rsidRDefault="00BE4821" w:rsidP="00504D9C">
            <w:pPr>
              <w:pStyle w:val="1"/>
              <w:ind w:left="142" w:firstLine="0"/>
              <w:jc w:val="both"/>
              <w:rPr>
                <w:b/>
                <w:caps/>
              </w:rPr>
            </w:pPr>
          </w:p>
        </w:tc>
        <w:tc>
          <w:tcPr>
            <w:tcW w:w="1243" w:type="dxa"/>
          </w:tcPr>
          <w:p w:rsidR="00BE4821" w:rsidRPr="007F5C4C" w:rsidRDefault="00BE4821" w:rsidP="00BE4821">
            <w:pPr>
              <w:pStyle w:val="1"/>
              <w:ind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12</w:t>
            </w:r>
          </w:p>
        </w:tc>
      </w:tr>
    </w:tbl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</w:rPr>
      </w:pP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  <w:u w:val="single"/>
        </w:rPr>
      </w:pPr>
      <w:r w:rsidRPr="007F5C4C">
        <w:rPr>
          <w:b/>
          <w:caps/>
          <w:u w:val="single"/>
        </w:rPr>
        <w:br w:type="page"/>
      </w: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  <w:u w:val="single"/>
        </w:rPr>
      </w:pPr>
    </w:p>
    <w:p w:rsidR="00CB515D" w:rsidRPr="007F5C4C" w:rsidRDefault="00CB515D" w:rsidP="00CB5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</w:rPr>
      </w:pPr>
      <w:r w:rsidRPr="007F5C4C">
        <w:rPr>
          <w:b/>
          <w:caps/>
        </w:rPr>
        <w:t>1. паспорт  ПРОГРАММЫ УЧЕБНОЙ ДИСЦИПЛИНЫ</w:t>
      </w: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 w:rsidRPr="007F5C4C">
        <w:rPr>
          <w:b/>
        </w:rPr>
        <w:t>ОП.04. Безопасность жизнедеятельности</w:t>
      </w:r>
    </w:p>
    <w:p w:rsidR="00680AD1" w:rsidRPr="00ED20D8" w:rsidRDefault="00680AD1" w:rsidP="00680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D20D8">
        <w:rPr>
          <w:b/>
        </w:rPr>
        <w:t>1.1. Область применения программы</w:t>
      </w:r>
    </w:p>
    <w:p w:rsidR="00680AD1" w:rsidRDefault="00680AD1" w:rsidP="00680AD1">
      <w:pPr>
        <w:jc w:val="both"/>
        <w:rPr>
          <w:szCs w:val="28"/>
        </w:rPr>
      </w:pPr>
      <w:r w:rsidRPr="00BB0C6C">
        <w:t xml:space="preserve">Программа учебной дисциплины является частью программы подготовки специалистов среднего звена в соответствии с ФГОС </w:t>
      </w:r>
      <w:r>
        <w:t>по специальности</w:t>
      </w:r>
      <w:r w:rsidRPr="00BB0C6C">
        <w:t xml:space="preserve"> СПО:  </w:t>
      </w:r>
      <w:r w:rsidRPr="002D10F9">
        <w:rPr>
          <w:szCs w:val="28"/>
        </w:rPr>
        <w:t>51.02.01 Народное художе</w:t>
      </w:r>
      <w:r>
        <w:rPr>
          <w:szCs w:val="28"/>
        </w:rPr>
        <w:t>ственное творчество (по видам)</w:t>
      </w:r>
    </w:p>
    <w:p w:rsidR="00680AD1" w:rsidRDefault="00680AD1" w:rsidP="00680AD1">
      <w:pPr>
        <w:jc w:val="both"/>
        <w:rPr>
          <w:szCs w:val="28"/>
        </w:rPr>
      </w:pPr>
    </w:p>
    <w:p w:rsidR="00CB515D" w:rsidRPr="007F5C4C" w:rsidRDefault="00CB515D" w:rsidP="00680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 w:rsidRPr="007F5C4C">
        <w:rPr>
          <w:b/>
        </w:rPr>
        <w:t xml:space="preserve">1.2. Место дисциплины в структуре программы подготовки специалистов среднего звена: </w:t>
      </w:r>
      <w:r w:rsidRPr="007F5C4C">
        <w:t>общепрофессиональные дисциплины (ОП).</w:t>
      </w: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</w:rPr>
      </w:pPr>
    </w:p>
    <w:p w:rsidR="00CB515D" w:rsidRPr="007F5C4C" w:rsidRDefault="00CB515D" w:rsidP="00680AD1">
      <w:pPr>
        <w:tabs>
          <w:tab w:val="left" w:pos="567"/>
        </w:tabs>
        <w:suppressAutoHyphens/>
        <w:jc w:val="both"/>
        <w:rPr>
          <w:b/>
        </w:rPr>
      </w:pPr>
      <w:r w:rsidRPr="007F5C4C">
        <w:rPr>
          <w:b/>
        </w:rPr>
        <w:t xml:space="preserve">1.3. Цели и задачи дисциплины – требования к результатам освоения дисциплины: </w:t>
      </w: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5C4C">
        <w:t xml:space="preserve">В результате освоения дисциплины обучающийся должен </w:t>
      </w:r>
      <w:r w:rsidRPr="007F5C4C">
        <w:rPr>
          <w:b/>
        </w:rPr>
        <w:t>уметь:</w:t>
      </w:r>
    </w:p>
    <w:p w:rsidR="00CB515D" w:rsidRPr="007F5C4C" w:rsidRDefault="00CB515D" w:rsidP="00680AD1">
      <w:pPr>
        <w:pStyle w:val="afc"/>
        <w:numPr>
          <w:ilvl w:val="0"/>
          <w:numId w:val="37"/>
        </w:numPr>
        <w:jc w:val="both"/>
      </w:pPr>
      <w:r w:rsidRPr="007F5C4C">
        <w:t>организовывать и проводить мероприятия по защите работающих и населения от негативных воздействий ЧС;</w:t>
      </w:r>
    </w:p>
    <w:p w:rsidR="00CB515D" w:rsidRPr="007F5C4C" w:rsidRDefault="00CB515D" w:rsidP="00680AD1">
      <w:pPr>
        <w:pStyle w:val="afc"/>
        <w:numPr>
          <w:ilvl w:val="0"/>
          <w:numId w:val="37"/>
        </w:numPr>
        <w:shd w:val="clear" w:color="auto" w:fill="FFFFFF"/>
        <w:jc w:val="both"/>
      </w:pPr>
      <w:r w:rsidRPr="007F5C4C"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CB515D" w:rsidRPr="007F5C4C" w:rsidRDefault="00CB515D" w:rsidP="00680AD1">
      <w:pPr>
        <w:pStyle w:val="afc"/>
        <w:numPr>
          <w:ilvl w:val="0"/>
          <w:numId w:val="37"/>
        </w:numPr>
        <w:shd w:val="clear" w:color="auto" w:fill="FFFFFF"/>
        <w:jc w:val="both"/>
      </w:pPr>
      <w:r w:rsidRPr="007F5C4C">
        <w:t xml:space="preserve">использовать средства индивидуальной и коллективной защиты от оружия массового поражения; </w:t>
      </w:r>
    </w:p>
    <w:p w:rsidR="00CB515D" w:rsidRPr="007F5C4C" w:rsidRDefault="00CB515D" w:rsidP="00680AD1">
      <w:pPr>
        <w:pStyle w:val="afc"/>
        <w:numPr>
          <w:ilvl w:val="0"/>
          <w:numId w:val="37"/>
        </w:numPr>
        <w:shd w:val="clear" w:color="auto" w:fill="FFFFFF"/>
        <w:jc w:val="both"/>
      </w:pPr>
      <w:r w:rsidRPr="007F5C4C">
        <w:t xml:space="preserve">применять первичные средства пожаротушения; </w:t>
      </w:r>
    </w:p>
    <w:p w:rsidR="00CB515D" w:rsidRPr="007F5C4C" w:rsidRDefault="00CB515D" w:rsidP="00680AD1">
      <w:pPr>
        <w:pStyle w:val="afc"/>
        <w:numPr>
          <w:ilvl w:val="0"/>
          <w:numId w:val="37"/>
        </w:numPr>
        <w:shd w:val="clear" w:color="auto" w:fill="FFFFFF"/>
        <w:jc w:val="both"/>
      </w:pPr>
      <w:r w:rsidRPr="007F5C4C"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CB515D" w:rsidRPr="007F5C4C" w:rsidRDefault="00CB515D" w:rsidP="00680AD1">
      <w:pPr>
        <w:pStyle w:val="afc"/>
        <w:numPr>
          <w:ilvl w:val="0"/>
          <w:numId w:val="37"/>
        </w:numPr>
        <w:shd w:val="clear" w:color="auto" w:fill="FFFFFF"/>
        <w:jc w:val="both"/>
      </w:pPr>
      <w:r w:rsidRPr="007F5C4C"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CB515D" w:rsidRPr="007F5C4C" w:rsidRDefault="00CB515D" w:rsidP="00680AD1">
      <w:pPr>
        <w:pStyle w:val="afc"/>
        <w:numPr>
          <w:ilvl w:val="0"/>
          <w:numId w:val="37"/>
        </w:numPr>
        <w:shd w:val="clear" w:color="auto" w:fill="FFFFFF"/>
        <w:jc w:val="both"/>
      </w:pPr>
      <w:r w:rsidRPr="007F5C4C">
        <w:t xml:space="preserve">владеть способами бесконфликтного общения и </w:t>
      </w:r>
      <w:proofErr w:type="spellStart"/>
      <w:r w:rsidRPr="007F5C4C">
        <w:t>саморегуляции</w:t>
      </w:r>
      <w:proofErr w:type="spellEnd"/>
      <w:r w:rsidRPr="007F5C4C">
        <w:t xml:space="preserve"> в повседневной деятельности и экстремальных условиях военной службы; </w:t>
      </w:r>
    </w:p>
    <w:p w:rsidR="00CB515D" w:rsidRPr="007F5C4C" w:rsidRDefault="00CB515D" w:rsidP="00680AD1">
      <w:pPr>
        <w:pStyle w:val="afc"/>
        <w:numPr>
          <w:ilvl w:val="0"/>
          <w:numId w:val="37"/>
        </w:numPr>
        <w:shd w:val="clear" w:color="auto" w:fill="FFFFFF"/>
        <w:jc w:val="both"/>
      </w:pPr>
      <w:r w:rsidRPr="007F5C4C">
        <w:t>оказывать первую помощь пострадавшим;</w:t>
      </w: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5C4C">
        <w:t xml:space="preserve">В результате освоения дисциплины обучающийся должен </w:t>
      </w:r>
      <w:r w:rsidRPr="007F5C4C">
        <w:rPr>
          <w:b/>
        </w:rPr>
        <w:t>знать:</w:t>
      </w:r>
    </w:p>
    <w:p w:rsidR="00CB515D" w:rsidRPr="007F5C4C" w:rsidRDefault="00CB515D" w:rsidP="00680AD1">
      <w:pPr>
        <w:pStyle w:val="afc"/>
        <w:numPr>
          <w:ilvl w:val="0"/>
          <w:numId w:val="38"/>
        </w:numPr>
        <w:shd w:val="clear" w:color="auto" w:fill="FFFFFF"/>
        <w:jc w:val="both"/>
      </w:pPr>
      <w:r w:rsidRPr="007F5C4C"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CB515D" w:rsidRPr="007F5C4C" w:rsidRDefault="00CB515D" w:rsidP="00680AD1">
      <w:pPr>
        <w:pStyle w:val="afc"/>
        <w:numPr>
          <w:ilvl w:val="0"/>
          <w:numId w:val="38"/>
        </w:numPr>
        <w:shd w:val="clear" w:color="auto" w:fill="FFFFFF"/>
        <w:jc w:val="both"/>
      </w:pPr>
      <w:r w:rsidRPr="007F5C4C">
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CB515D" w:rsidRPr="007F5C4C" w:rsidRDefault="00CB515D" w:rsidP="00680AD1">
      <w:pPr>
        <w:pStyle w:val="afc"/>
        <w:numPr>
          <w:ilvl w:val="0"/>
          <w:numId w:val="38"/>
        </w:numPr>
        <w:shd w:val="clear" w:color="auto" w:fill="FFFFFF"/>
        <w:jc w:val="both"/>
      </w:pPr>
      <w:r w:rsidRPr="007F5C4C">
        <w:t>основы военной службы и обороны государства;</w:t>
      </w:r>
    </w:p>
    <w:p w:rsidR="00CB515D" w:rsidRPr="007F5C4C" w:rsidRDefault="00CB515D" w:rsidP="00680AD1">
      <w:pPr>
        <w:pStyle w:val="afc"/>
        <w:numPr>
          <w:ilvl w:val="0"/>
          <w:numId w:val="38"/>
        </w:numPr>
        <w:shd w:val="clear" w:color="auto" w:fill="FFFFFF"/>
        <w:jc w:val="both"/>
      </w:pPr>
      <w:r w:rsidRPr="007F5C4C">
        <w:t>задачи и основные мероприятия гражданской обороны;</w:t>
      </w:r>
    </w:p>
    <w:p w:rsidR="00CB515D" w:rsidRPr="007F5C4C" w:rsidRDefault="00CB515D" w:rsidP="00680AD1">
      <w:pPr>
        <w:pStyle w:val="afc"/>
        <w:numPr>
          <w:ilvl w:val="0"/>
          <w:numId w:val="38"/>
        </w:numPr>
        <w:shd w:val="clear" w:color="auto" w:fill="FFFFFF"/>
        <w:jc w:val="both"/>
      </w:pPr>
      <w:r w:rsidRPr="007F5C4C">
        <w:t>способы защиты населения от оружия массового поражения;</w:t>
      </w:r>
    </w:p>
    <w:p w:rsidR="00CB515D" w:rsidRPr="007F5C4C" w:rsidRDefault="00CB515D" w:rsidP="00680AD1">
      <w:pPr>
        <w:pStyle w:val="afc"/>
        <w:numPr>
          <w:ilvl w:val="0"/>
          <w:numId w:val="38"/>
        </w:numPr>
        <w:shd w:val="clear" w:color="auto" w:fill="FFFFFF"/>
        <w:jc w:val="both"/>
      </w:pPr>
      <w:r w:rsidRPr="007F5C4C">
        <w:t>меры пожарной безопасности и правила безопасного поведения при пожарах;</w:t>
      </w:r>
    </w:p>
    <w:p w:rsidR="00CB515D" w:rsidRPr="007F5C4C" w:rsidRDefault="00CB515D" w:rsidP="00680AD1">
      <w:pPr>
        <w:pStyle w:val="afc"/>
        <w:numPr>
          <w:ilvl w:val="0"/>
          <w:numId w:val="38"/>
        </w:numPr>
        <w:shd w:val="clear" w:color="auto" w:fill="FFFFFF"/>
        <w:jc w:val="both"/>
      </w:pPr>
      <w:r w:rsidRPr="007F5C4C">
        <w:t>организацию и порядок призыва граждан на военную службу и поступления на нее в добровольном порядке;</w:t>
      </w:r>
    </w:p>
    <w:p w:rsidR="00CB515D" w:rsidRPr="007F5C4C" w:rsidRDefault="00CB515D" w:rsidP="00680AD1">
      <w:pPr>
        <w:pStyle w:val="afc"/>
        <w:numPr>
          <w:ilvl w:val="0"/>
          <w:numId w:val="38"/>
        </w:numPr>
        <w:shd w:val="clear" w:color="auto" w:fill="FFFFFF"/>
        <w:jc w:val="both"/>
      </w:pPr>
      <w:r w:rsidRPr="007F5C4C"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CB515D" w:rsidRPr="007F5C4C" w:rsidRDefault="00CB515D" w:rsidP="00680AD1">
      <w:pPr>
        <w:pStyle w:val="afc"/>
        <w:numPr>
          <w:ilvl w:val="0"/>
          <w:numId w:val="38"/>
        </w:numPr>
        <w:shd w:val="clear" w:color="auto" w:fill="FFFFFF"/>
        <w:jc w:val="both"/>
      </w:pPr>
      <w:r w:rsidRPr="007F5C4C">
        <w:t>область применения получаемых профессиональных знаний при исполнении обязанностей военной службы;</w:t>
      </w:r>
    </w:p>
    <w:p w:rsidR="00CB515D" w:rsidRPr="007F5C4C" w:rsidRDefault="00CB515D" w:rsidP="00680AD1">
      <w:pPr>
        <w:pStyle w:val="afc"/>
        <w:numPr>
          <w:ilvl w:val="0"/>
          <w:numId w:val="38"/>
        </w:numPr>
        <w:shd w:val="clear" w:color="auto" w:fill="FFFFFF"/>
        <w:jc w:val="both"/>
      </w:pPr>
      <w:r w:rsidRPr="007F5C4C">
        <w:t>порядок и правила оказания первой помощи пострадавшим.</w:t>
      </w: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F5C4C">
        <w:t xml:space="preserve">В результате освоения дисциплины обучающийся должен </w:t>
      </w:r>
      <w:r w:rsidRPr="007F5C4C">
        <w:rPr>
          <w:b/>
        </w:rPr>
        <w:t>обладать общими и профессиональными компетенциями:</w:t>
      </w:r>
    </w:p>
    <w:p w:rsidR="00CB515D" w:rsidRPr="007F5C4C" w:rsidRDefault="00CB515D" w:rsidP="00CB5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C4C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</w:t>
      </w:r>
      <w:r w:rsidRPr="007F5C4C">
        <w:rPr>
          <w:rFonts w:ascii="Times New Roman" w:hAnsi="Times New Roman" w:cs="Times New Roman"/>
          <w:sz w:val="24"/>
          <w:szCs w:val="24"/>
        </w:rPr>
        <w:lastRenderedPageBreak/>
        <w:t>проявлять к ней устойчивый интерес.</w:t>
      </w:r>
    </w:p>
    <w:p w:rsidR="00CB515D" w:rsidRPr="007F5C4C" w:rsidRDefault="00CB515D" w:rsidP="00CB5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C4C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B515D" w:rsidRPr="007F5C4C" w:rsidRDefault="00CB515D" w:rsidP="00CB5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C4C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CB515D" w:rsidRPr="007F5C4C" w:rsidRDefault="00CB515D" w:rsidP="00CB5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C4C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B515D" w:rsidRPr="007F5C4C" w:rsidRDefault="00CB515D" w:rsidP="00CB5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C4C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CB515D" w:rsidRPr="007F5C4C" w:rsidRDefault="00CB515D" w:rsidP="00CB5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C4C">
        <w:rPr>
          <w:rFonts w:ascii="Times New Roman" w:hAnsi="Times New Roman" w:cs="Times New Roman"/>
          <w:sz w:val="24"/>
          <w:szCs w:val="24"/>
        </w:rPr>
        <w:t>ОК 6. Работать в коллективе, обеспечивать его сплочение, эффективно общаться с коллегами, руководством.</w:t>
      </w:r>
    </w:p>
    <w:p w:rsidR="00CB515D" w:rsidRPr="007F5C4C" w:rsidRDefault="00CB515D" w:rsidP="00CB5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C4C">
        <w:rPr>
          <w:rFonts w:ascii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CB515D" w:rsidRPr="007F5C4C" w:rsidRDefault="00CB515D" w:rsidP="00CB5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C4C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B515D" w:rsidRPr="007F5C4C" w:rsidRDefault="00CB515D" w:rsidP="00CB5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C4C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CB515D" w:rsidRPr="007F5C4C" w:rsidRDefault="00CB515D" w:rsidP="00CB5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C4C">
        <w:rPr>
          <w:rFonts w:ascii="Times New Roman" w:hAnsi="Times New Roman" w:cs="Times New Roman"/>
          <w:sz w:val="24"/>
          <w:szCs w:val="24"/>
        </w:rPr>
        <w:t>ПК 1.1. Проводить репетиционную работу в любительском творческом коллективе, обеспечивать исполнительскую деятельность коллектива и отдельных его участников.</w:t>
      </w:r>
    </w:p>
    <w:p w:rsidR="00CB515D" w:rsidRPr="007F5C4C" w:rsidRDefault="00CB515D" w:rsidP="00CB5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C4C">
        <w:rPr>
          <w:rFonts w:ascii="Times New Roman" w:hAnsi="Times New Roman" w:cs="Times New Roman"/>
          <w:sz w:val="24"/>
          <w:szCs w:val="24"/>
        </w:rPr>
        <w:t>ПК 1.2. Раскрывать и реализовывать творческую индивидуальность участников любительского коллектива.</w:t>
      </w:r>
    </w:p>
    <w:p w:rsidR="00CB515D" w:rsidRPr="007F5C4C" w:rsidRDefault="00CB515D" w:rsidP="00CB5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C4C">
        <w:rPr>
          <w:rFonts w:ascii="Times New Roman" w:hAnsi="Times New Roman" w:cs="Times New Roman"/>
          <w:sz w:val="24"/>
          <w:szCs w:val="24"/>
        </w:rPr>
        <w:t>ПК 1.3. Разрабатывать, подготавливать и осуществлять репертуарные и сценарные планы, художественные программы и постановки.</w:t>
      </w:r>
    </w:p>
    <w:p w:rsidR="00CB515D" w:rsidRPr="007F5C4C" w:rsidRDefault="00CB515D" w:rsidP="00CB5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C4C">
        <w:rPr>
          <w:rFonts w:ascii="Times New Roman" w:hAnsi="Times New Roman" w:cs="Times New Roman"/>
          <w:sz w:val="24"/>
          <w:szCs w:val="24"/>
        </w:rPr>
        <w:t>ПК 1.4. Анализировать и использовать произведения народного художественного творчества в работе с любительским творческим коллективом.</w:t>
      </w:r>
    </w:p>
    <w:p w:rsidR="00CB515D" w:rsidRPr="007F5C4C" w:rsidRDefault="00CB515D" w:rsidP="00CB5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C4C">
        <w:rPr>
          <w:rFonts w:ascii="Times New Roman" w:hAnsi="Times New Roman" w:cs="Times New Roman"/>
          <w:sz w:val="24"/>
          <w:szCs w:val="24"/>
        </w:rPr>
        <w:t>ПК 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</w:r>
    </w:p>
    <w:p w:rsidR="00CB515D" w:rsidRPr="007F5C4C" w:rsidRDefault="00CB515D" w:rsidP="00CB5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C4C">
        <w:rPr>
          <w:rFonts w:ascii="Times New Roman" w:hAnsi="Times New Roman" w:cs="Times New Roman"/>
          <w:sz w:val="24"/>
          <w:szCs w:val="24"/>
        </w:rPr>
        <w:t>ПК 1.6. Методически обеспечивать функционирование любительских творческих коллективов, досуговых формирований (объединений).</w:t>
      </w:r>
    </w:p>
    <w:p w:rsidR="00CB515D" w:rsidRPr="007F5C4C" w:rsidRDefault="00CB515D" w:rsidP="00CB5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C4C">
        <w:rPr>
          <w:rFonts w:ascii="Times New Roman" w:hAnsi="Times New Roman" w:cs="Times New Roman"/>
          <w:sz w:val="24"/>
          <w:szCs w:val="24"/>
        </w:rPr>
        <w:t>ПК 1.7. Применять разнообразные технические средства для реализации художественно-творческих задач.</w:t>
      </w:r>
    </w:p>
    <w:p w:rsidR="00CB515D" w:rsidRPr="007F5C4C" w:rsidRDefault="00CB515D" w:rsidP="00CB5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C4C">
        <w:rPr>
          <w:rFonts w:ascii="Times New Roman" w:hAnsi="Times New Roman" w:cs="Times New Roman"/>
          <w:sz w:val="24"/>
          <w:szCs w:val="24"/>
        </w:rPr>
        <w:t>ПК 2.1. Использовать знания в области психологии и педагогики, специальных дисциплин в преподавательской деятельности.</w:t>
      </w:r>
    </w:p>
    <w:p w:rsidR="00CB515D" w:rsidRPr="007F5C4C" w:rsidRDefault="00CB515D" w:rsidP="00CB5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C4C">
        <w:rPr>
          <w:rFonts w:ascii="Times New Roman" w:hAnsi="Times New Roman" w:cs="Times New Roman"/>
          <w:sz w:val="24"/>
          <w:szCs w:val="24"/>
        </w:rPr>
        <w:t>ПК 2.2. Использовать базовые теоретические знания и навыки, полученные в процессе профессиональной практики, для педагогической работы.</w:t>
      </w:r>
    </w:p>
    <w:p w:rsidR="00CB515D" w:rsidRPr="007F5C4C" w:rsidRDefault="00CB515D" w:rsidP="00CB5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C4C">
        <w:rPr>
          <w:rFonts w:ascii="Times New Roman" w:hAnsi="Times New Roman" w:cs="Times New Roman"/>
          <w:sz w:val="24"/>
          <w:szCs w:val="24"/>
        </w:rPr>
        <w:t>ПК 2.3. Планировать, организовывать и методически обеспечивать учебно-воспитательный процесс в организациях дополнительного образования детей, общеобразовательной организации.</w:t>
      </w:r>
    </w:p>
    <w:p w:rsidR="00CB515D" w:rsidRPr="007F5C4C" w:rsidRDefault="00CB515D" w:rsidP="00CB5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C4C">
        <w:rPr>
          <w:rFonts w:ascii="Times New Roman" w:hAnsi="Times New Roman" w:cs="Times New Roman"/>
          <w:sz w:val="24"/>
          <w:szCs w:val="24"/>
        </w:rPr>
        <w:t>ПК 2.4. Пользоваться учебно-методической литературой, формировать, критически оценивать и грамотно обосновывать собственные приемы и методы преподавания.</w:t>
      </w:r>
    </w:p>
    <w:p w:rsidR="00CB515D" w:rsidRPr="007F5C4C" w:rsidRDefault="00CB515D" w:rsidP="00CB5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C4C">
        <w:rPr>
          <w:rFonts w:ascii="Times New Roman" w:hAnsi="Times New Roman" w:cs="Times New Roman"/>
          <w:sz w:val="24"/>
          <w:szCs w:val="24"/>
        </w:rPr>
        <w:t>ПК 2.5. Применять разнообразные формы учебной и методической деятельности, разрабатывать необходимые методические материалы.</w:t>
      </w:r>
    </w:p>
    <w:p w:rsidR="00CB515D" w:rsidRPr="007F5C4C" w:rsidRDefault="00CB515D" w:rsidP="00CB5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C4C">
        <w:rPr>
          <w:rFonts w:ascii="Times New Roman" w:hAnsi="Times New Roman" w:cs="Times New Roman"/>
          <w:sz w:val="24"/>
          <w:szCs w:val="24"/>
        </w:rPr>
        <w:t>ПК 3.1. Исполнять обязанности руководителя любительского творческого коллектива, досугового формирования (объединения) социально-культурной сферы, принимать управленческие решения.</w:t>
      </w:r>
    </w:p>
    <w:p w:rsidR="00CB515D" w:rsidRPr="007F5C4C" w:rsidRDefault="00CB515D" w:rsidP="00CB5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C4C">
        <w:rPr>
          <w:rFonts w:ascii="Times New Roman" w:hAnsi="Times New Roman" w:cs="Times New Roman"/>
          <w:sz w:val="24"/>
          <w:szCs w:val="24"/>
        </w:rPr>
        <w:t>ПК 3.2. Планировать, организовывать и контролировать работу коллектива исполнителей.</w:t>
      </w:r>
    </w:p>
    <w:p w:rsidR="00CB515D" w:rsidRPr="007F5C4C" w:rsidRDefault="00CB515D" w:rsidP="00CB5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C4C">
        <w:rPr>
          <w:rFonts w:ascii="Times New Roman" w:hAnsi="Times New Roman" w:cs="Times New Roman"/>
          <w:sz w:val="24"/>
          <w:szCs w:val="24"/>
        </w:rPr>
        <w:t>ПК 3.3. Применять знание принципов организации труда.</w:t>
      </w:r>
    </w:p>
    <w:p w:rsidR="00CB515D" w:rsidRPr="007F5C4C" w:rsidRDefault="00CB515D" w:rsidP="00CB5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C4C">
        <w:rPr>
          <w:rFonts w:ascii="Times New Roman" w:hAnsi="Times New Roman" w:cs="Times New Roman"/>
          <w:sz w:val="24"/>
          <w:szCs w:val="24"/>
        </w:rPr>
        <w:t>ПК 3.4. Использовать правовые знания, соблюдать этические нормы в работе с коллективом исполнителей.</w:t>
      </w:r>
    </w:p>
    <w:p w:rsidR="00CB515D" w:rsidRPr="007F5C4C" w:rsidRDefault="00CB515D" w:rsidP="00CB51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5C4C">
        <w:rPr>
          <w:rFonts w:ascii="Times New Roman" w:hAnsi="Times New Roman" w:cs="Times New Roman"/>
          <w:sz w:val="24"/>
          <w:szCs w:val="24"/>
        </w:rPr>
        <w:t>ПК 3.5. Использовать различные способы сбора и распространения информации с целью популяризации и рекламирования возглавляемого коллектива.</w:t>
      </w:r>
    </w:p>
    <w:p w:rsidR="00CB515D" w:rsidRPr="007F5C4C" w:rsidRDefault="00CB515D" w:rsidP="00CB515D">
      <w:pPr>
        <w:jc w:val="both"/>
      </w:pP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5C4C">
        <w:rPr>
          <w:b/>
        </w:rPr>
        <w:lastRenderedPageBreak/>
        <w:t>1.4. Рекомендуемое количество часов на освоение программы дисциплины:</w:t>
      </w: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5C4C">
        <w:t>максимальной уче</w:t>
      </w:r>
      <w:r w:rsidR="00701BA7">
        <w:t>бной нагрузки обучающегося - 102 часа</w:t>
      </w:r>
      <w:r w:rsidRPr="007F5C4C">
        <w:t>, в том числе:</w:t>
      </w: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5C4C">
        <w:t xml:space="preserve">обязательной аудиторной учебной нагрузки обучающегося- </w:t>
      </w:r>
      <w:r w:rsidR="00701BA7">
        <w:t>68</w:t>
      </w:r>
      <w:r w:rsidRPr="007F5C4C">
        <w:t xml:space="preserve"> часов;</w:t>
      </w: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F5C4C">
        <w:t>самостоя</w:t>
      </w:r>
      <w:r w:rsidR="00701BA7">
        <w:t>тельной работы обучающегося - 34 часа</w:t>
      </w:r>
      <w:r w:rsidRPr="007F5C4C">
        <w:t>.</w:t>
      </w: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</w:rPr>
      </w:pP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  <w:r w:rsidRPr="007F5C4C">
        <w:rPr>
          <w:b/>
        </w:rPr>
        <w:t>2. СТРУКТУРА И СОДЕРЖАНИЕ УЧЕБНОЙ ДИСЦИПЛИНЫ</w:t>
      </w: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u w:val="single"/>
        </w:rPr>
      </w:pPr>
      <w:r w:rsidRPr="007F5C4C">
        <w:rPr>
          <w:b/>
        </w:rPr>
        <w:t>2.1. Объем учебной дисциплины и виды учебной работы</w:t>
      </w: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85"/>
        <w:jc w:val="both"/>
        <w:rPr>
          <w:b/>
        </w:rPr>
      </w:pPr>
    </w:p>
    <w:tbl>
      <w:tblPr>
        <w:tblW w:w="10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2269"/>
      </w:tblGrid>
      <w:tr w:rsidR="00CB515D" w:rsidRPr="007F5C4C" w:rsidTr="00504D9C">
        <w:trPr>
          <w:trHeight w:val="460"/>
        </w:trPr>
        <w:tc>
          <w:tcPr>
            <w:tcW w:w="7904" w:type="dxa"/>
            <w:shd w:val="clear" w:color="auto" w:fill="auto"/>
          </w:tcPr>
          <w:p w:rsidR="00CB515D" w:rsidRPr="007F5C4C" w:rsidRDefault="00CB515D" w:rsidP="00504D9C">
            <w:pPr>
              <w:ind w:left="142"/>
              <w:jc w:val="both"/>
            </w:pPr>
            <w:r w:rsidRPr="007F5C4C">
              <w:rPr>
                <w:b/>
              </w:rPr>
              <w:t>Вид учебной работы</w:t>
            </w:r>
          </w:p>
        </w:tc>
        <w:tc>
          <w:tcPr>
            <w:tcW w:w="2269" w:type="dxa"/>
            <w:shd w:val="clear" w:color="auto" w:fill="auto"/>
          </w:tcPr>
          <w:p w:rsidR="00CB515D" w:rsidRPr="007F5C4C" w:rsidRDefault="00CB515D" w:rsidP="00504D9C">
            <w:pPr>
              <w:ind w:left="142"/>
              <w:jc w:val="both"/>
              <w:rPr>
                <w:i/>
                <w:iCs/>
              </w:rPr>
            </w:pPr>
            <w:r w:rsidRPr="007F5C4C">
              <w:rPr>
                <w:b/>
                <w:i/>
                <w:iCs/>
              </w:rPr>
              <w:t>Объем часов</w:t>
            </w:r>
          </w:p>
        </w:tc>
      </w:tr>
      <w:tr w:rsidR="00CB515D" w:rsidRPr="007F5C4C" w:rsidTr="00504D9C">
        <w:trPr>
          <w:trHeight w:val="285"/>
        </w:trPr>
        <w:tc>
          <w:tcPr>
            <w:tcW w:w="7904" w:type="dxa"/>
            <w:shd w:val="clear" w:color="auto" w:fill="auto"/>
          </w:tcPr>
          <w:p w:rsidR="00CB515D" w:rsidRPr="007F5C4C" w:rsidRDefault="00CB515D" w:rsidP="00504D9C">
            <w:pPr>
              <w:ind w:left="142"/>
              <w:jc w:val="both"/>
              <w:rPr>
                <w:b/>
              </w:rPr>
            </w:pPr>
            <w:r w:rsidRPr="007F5C4C">
              <w:rPr>
                <w:b/>
              </w:rPr>
              <w:t>Максимальная учебная нагрузка (всего)</w:t>
            </w:r>
          </w:p>
        </w:tc>
        <w:tc>
          <w:tcPr>
            <w:tcW w:w="2269" w:type="dxa"/>
            <w:shd w:val="clear" w:color="auto" w:fill="auto"/>
          </w:tcPr>
          <w:p w:rsidR="00CB515D" w:rsidRPr="007F5C4C" w:rsidRDefault="00701BA7" w:rsidP="00701BA7">
            <w:pPr>
              <w:ind w:left="14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102</w:t>
            </w:r>
          </w:p>
        </w:tc>
      </w:tr>
      <w:tr w:rsidR="00CB515D" w:rsidRPr="007F5C4C" w:rsidTr="00504D9C">
        <w:tc>
          <w:tcPr>
            <w:tcW w:w="7904" w:type="dxa"/>
            <w:shd w:val="clear" w:color="auto" w:fill="auto"/>
          </w:tcPr>
          <w:p w:rsidR="00CB515D" w:rsidRPr="007F5C4C" w:rsidRDefault="00CB515D" w:rsidP="00504D9C">
            <w:pPr>
              <w:ind w:left="142"/>
              <w:jc w:val="both"/>
            </w:pPr>
            <w:r w:rsidRPr="007F5C4C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269" w:type="dxa"/>
            <w:shd w:val="clear" w:color="auto" w:fill="auto"/>
          </w:tcPr>
          <w:p w:rsidR="00CB515D" w:rsidRPr="007F5C4C" w:rsidRDefault="00701BA7" w:rsidP="0034547A">
            <w:pPr>
              <w:ind w:left="14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68</w:t>
            </w:r>
          </w:p>
        </w:tc>
      </w:tr>
      <w:tr w:rsidR="00CB515D" w:rsidRPr="007F5C4C" w:rsidTr="00504D9C">
        <w:tc>
          <w:tcPr>
            <w:tcW w:w="7904" w:type="dxa"/>
            <w:shd w:val="clear" w:color="auto" w:fill="auto"/>
          </w:tcPr>
          <w:p w:rsidR="00CB515D" w:rsidRPr="007F5C4C" w:rsidRDefault="00CB515D" w:rsidP="00504D9C">
            <w:pPr>
              <w:ind w:left="142"/>
              <w:jc w:val="both"/>
              <w:rPr>
                <w:b/>
              </w:rPr>
            </w:pPr>
            <w:r w:rsidRPr="007F5C4C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269" w:type="dxa"/>
            <w:shd w:val="clear" w:color="auto" w:fill="auto"/>
          </w:tcPr>
          <w:p w:rsidR="00CB515D" w:rsidRPr="007F5C4C" w:rsidRDefault="00701BA7" w:rsidP="0034547A">
            <w:pPr>
              <w:ind w:left="14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</w:t>
            </w:r>
          </w:p>
        </w:tc>
      </w:tr>
      <w:tr w:rsidR="00CB515D" w:rsidRPr="007F5C4C" w:rsidTr="00504D9C">
        <w:tc>
          <w:tcPr>
            <w:tcW w:w="10173" w:type="dxa"/>
            <w:gridSpan w:val="2"/>
            <w:shd w:val="clear" w:color="auto" w:fill="auto"/>
          </w:tcPr>
          <w:p w:rsidR="00CB515D" w:rsidRPr="007F5C4C" w:rsidRDefault="00CB515D" w:rsidP="00504D9C">
            <w:pPr>
              <w:ind w:left="142"/>
              <w:jc w:val="both"/>
              <w:rPr>
                <w:iCs/>
              </w:rPr>
            </w:pPr>
            <w:r w:rsidRPr="007F5C4C">
              <w:rPr>
                <w:i/>
                <w:iCs/>
              </w:rPr>
              <w:t xml:space="preserve">Итоговая аттестация в форме зачета     </w:t>
            </w:r>
          </w:p>
        </w:tc>
      </w:tr>
    </w:tbl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</w:pPr>
    </w:p>
    <w:p w:rsidR="00CB515D" w:rsidRPr="007F5C4C" w:rsidRDefault="00CB515D" w:rsidP="00CB51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</w:pPr>
      <w:r w:rsidRPr="007F5C4C">
        <w:rPr>
          <w:b/>
        </w:rPr>
        <w:t>2.2. Тематический план и содержание учебной дисциплины</w:t>
      </w:r>
    </w:p>
    <w:p w:rsidR="00CB515D" w:rsidRPr="007F5C4C" w:rsidRDefault="00CB515D" w:rsidP="00CB51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b/>
        </w:rPr>
      </w:pPr>
      <w:r w:rsidRPr="007F5C4C">
        <w:rPr>
          <w:b/>
        </w:rPr>
        <w:t>ОП.04. Безопасность жизнедеятельности</w:t>
      </w: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7F5C4C">
        <w:rPr>
          <w:bCs/>
          <w:i/>
        </w:rPr>
        <w:tab/>
      </w:r>
      <w:r w:rsidRPr="007F5C4C">
        <w:rPr>
          <w:bCs/>
          <w:i/>
        </w:rPr>
        <w:tab/>
      </w:r>
      <w:r w:rsidRPr="007F5C4C">
        <w:rPr>
          <w:bCs/>
          <w:i/>
        </w:rPr>
        <w:tab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19"/>
        <w:gridCol w:w="48"/>
        <w:gridCol w:w="4961"/>
        <w:gridCol w:w="992"/>
        <w:gridCol w:w="993"/>
      </w:tblGrid>
      <w:tr w:rsidR="00CB515D" w:rsidRPr="007F5C4C" w:rsidTr="003A774E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Объем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Уровень освоения</w:t>
            </w:r>
          </w:p>
        </w:tc>
      </w:tr>
      <w:tr w:rsidR="00CB515D" w:rsidRPr="007F5C4C" w:rsidTr="003A774E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4</w:t>
            </w:r>
          </w:p>
        </w:tc>
      </w:tr>
      <w:tr w:rsidR="00CF1374" w:rsidRPr="007F5C4C" w:rsidTr="003A774E">
        <w:trPr>
          <w:trHeight w:val="30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410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 xml:space="preserve">Введение. Предмет и задачи курса БЖД. </w:t>
            </w:r>
            <w:r w:rsidRPr="004A52FB">
              <w:rPr>
                <w:b/>
                <w:bCs/>
              </w:rPr>
              <w:t>Общие сведения о ЧС.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7F5C4C" w:rsidRDefault="00CF1374" w:rsidP="00CF1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История развития дисциплины.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374" w:rsidRPr="005C0DDD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5C0DDD"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CF1374" w:rsidRPr="007F5C4C" w:rsidTr="003A774E">
        <w:trPr>
          <w:trHeight w:val="26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7F5C4C" w:rsidRDefault="00CF1374" w:rsidP="00CF1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Задачи, решаемые в процессе изучения дисциплины.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CF1374" w:rsidRPr="007F5C4C" w:rsidTr="003A774E">
        <w:trPr>
          <w:trHeight w:val="58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7F5C4C" w:rsidRDefault="00CF1374" w:rsidP="00CF1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Мероприятия, обеспечивающие выполнения задач БЖД, важнейшие природные факторы, воздействующие на БЖД негативные факторы </w:t>
            </w:r>
            <w:proofErr w:type="spellStart"/>
            <w:r w:rsidRPr="007F5C4C">
              <w:rPr>
                <w:bCs/>
              </w:rPr>
              <w:t>техносферы</w:t>
            </w:r>
            <w:proofErr w:type="spellEnd"/>
            <w:r w:rsidRPr="007F5C4C">
              <w:rPr>
                <w:bCs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CF1374" w:rsidRPr="007F5C4C" w:rsidTr="003A774E">
        <w:trPr>
          <w:trHeight w:val="19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7F5C4C" w:rsidRDefault="00CF1374" w:rsidP="00CF1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Правовые основы БЖД.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CF1374" w:rsidRPr="007F5C4C" w:rsidTr="003A774E">
        <w:trPr>
          <w:trHeight w:val="19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7F5C4C" w:rsidRDefault="00CF1374" w:rsidP="00CF1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C0DDD">
              <w:rPr>
                <w:bCs/>
              </w:rPr>
              <w:t>Понятия ЧС.  Классификация ЧС.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A52FB" w:rsidRPr="007F5C4C" w:rsidTr="003A774E">
        <w:trPr>
          <w:trHeight w:val="85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FB" w:rsidRPr="007F5C4C" w:rsidRDefault="004A52FB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</w:rPr>
            </w:pPr>
            <w:r w:rsidRPr="007F5C4C">
              <w:rPr>
                <w:b/>
                <w:bCs/>
              </w:rPr>
              <w:t>Раздел 1. Защита населения и территорий от негативных факторов ЧС.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FB" w:rsidRPr="007F5C4C" w:rsidRDefault="00E759E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2FB" w:rsidRPr="007F5C4C" w:rsidRDefault="004A52FB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2316" w:rsidRPr="007F5C4C" w:rsidTr="003A774E">
        <w:trPr>
          <w:trHeight w:val="28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316" w:rsidRPr="007F5C4C" w:rsidRDefault="00262316" w:rsidP="00410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52FB">
              <w:rPr>
                <w:b/>
                <w:bCs/>
              </w:rPr>
              <w:t>Тема 1.1. ЧС мирного времени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16" w:rsidRPr="007F5C4C" w:rsidRDefault="00262316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316" w:rsidRPr="007F5C4C" w:rsidRDefault="00252EB7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262316" w:rsidRPr="007F5C4C" w:rsidRDefault="00262316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316" w:rsidRPr="007F5C4C" w:rsidRDefault="00262316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262316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16" w:rsidRPr="007F5C4C" w:rsidRDefault="00262316" w:rsidP="00504D9C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16" w:rsidRPr="007F5C4C" w:rsidRDefault="00262316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16" w:rsidRPr="007F5C4C" w:rsidRDefault="00262316" w:rsidP="00262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Стихийные бедствия</w:t>
            </w:r>
            <w:r w:rsidRPr="00262316">
              <w:rPr>
                <w:bCs/>
              </w:rPr>
              <w:t xml:space="preserve">,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16" w:rsidRPr="007F5C4C" w:rsidRDefault="00262316" w:rsidP="00504D9C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16" w:rsidRPr="007F5C4C" w:rsidRDefault="00262316" w:rsidP="00504D9C">
            <w:pPr>
              <w:ind w:left="142"/>
              <w:jc w:val="center"/>
              <w:rPr>
                <w:bCs/>
                <w:i/>
              </w:rPr>
            </w:pPr>
          </w:p>
        </w:tc>
      </w:tr>
      <w:tr w:rsidR="00262316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16" w:rsidRPr="007F5C4C" w:rsidRDefault="00262316" w:rsidP="00504D9C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16" w:rsidRPr="007F5C4C" w:rsidRDefault="00262316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16" w:rsidRPr="007F5C4C" w:rsidRDefault="00262316" w:rsidP="00262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Техногенные ЧС</w:t>
            </w:r>
            <w:r>
              <w:rPr>
                <w:bCs/>
              </w:rPr>
              <w:t xml:space="preserve">, </w:t>
            </w:r>
            <w:r w:rsidRPr="00262316">
              <w:rPr>
                <w:bCs/>
              </w:rPr>
              <w:t>Авария, Катастрофа.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16" w:rsidRPr="007F5C4C" w:rsidRDefault="00262316" w:rsidP="00504D9C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316" w:rsidRPr="007F5C4C" w:rsidRDefault="00262316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262316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16" w:rsidRPr="007F5C4C" w:rsidRDefault="00262316" w:rsidP="00504D9C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16" w:rsidRPr="007F5C4C" w:rsidRDefault="00262316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16" w:rsidRPr="007F5C4C" w:rsidRDefault="00262316" w:rsidP="00262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Классификация ЧС техногенного характера. Типы аварий и катастроф. Причины аварий и катастроф.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16" w:rsidRPr="007F5C4C" w:rsidRDefault="00262316" w:rsidP="00504D9C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316" w:rsidRPr="007F5C4C" w:rsidRDefault="00262316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62316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16" w:rsidRPr="007F5C4C" w:rsidRDefault="00262316" w:rsidP="00504D9C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16" w:rsidRPr="007F5C4C" w:rsidRDefault="00262316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16" w:rsidRPr="007F5C4C" w:rsidRDefault="00262316" w:rsidP="00262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Виды радиационно-опасных объектов, Химически опасные объекты и их расположение.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16" w:rsidRPr="007F5C4C" w:rsidRDefault="00262316" w:rsidP="00504D9C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316" w:rsidRPr="007F5C4C" w:rsidRDefault="00262316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262316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16" w:rsidRPr="007F5C4C" w:rsidRDefault="00262316" w:rsidP="00504D9C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16" w:rsidRPr="007F5C4C" w:rsidRDefault="00262316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16" w:rsidRPr="00262316" w:rsidRDefault="00262316" w:rsidP="00262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Пожар и его виды. Взрывы.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16" w:rsidRPr="007F5C4C" w:rsidRDefault="00262316" w:rsidP="00504D9C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316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740061" w:rsidRPr="007F5C4C" w:rsidTr="003A774E">
        <w:trPr>
          <w:trHeight w:val="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061" w:rsidRPr="007F5C4C" w:rsidRDefault="00740061" w:rsidP="00410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1.2</w:t>
            </w:r>
            <w:r w:rsidRPr="007F5C4C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7F5C4C">
              <w:rPr>
                <w:b/>
                <w:bCs/>
              </w:rPr>
              <w:t>ЧС военного времени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40061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061" w:rsidRPr="007F5C4C" w:rsidRDefault="00740061" w:rsidP="00504D9C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1" w:rsidRPr="007F5C4C" w:rsidRDefault="00740061" w:rsidP="00CF1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Ядерное оружие. Ядерный взрыв и его поражающие факторы.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61" w:rsidRPr="007F5C4C" w:rsidRDefault="00740061" w:rsidP="00504D9C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740061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061" w:rsidRPr="007F5C4C" w:rsidRDefault="00740061" w:rsidP="00504D9C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1" w:rsidRPr="007F5C4C" w:rsidRDefault="00740061" w:rsidP="00CF1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Химическое оружие.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61" w:rsidRPr="007F5C4C" w:rsidRDefault="00740061" w:rsidP="00504D9C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740061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061" w:rsidRPr="007F5C4C" w:rsidRDefault="00740061" w:rsidP="00504D9C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1" w:rsidRPr="007F5C4C" w:rsidRDefault="00740061" w:rsidP="00CF1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Бактериологическое оружие.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61" w:rsidRPr="007F5C4C" w:rsidRDefault="00740061" w:rsidP="00504D9C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740061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061" w:rsidRPr="007F5C4C" w:rsidRDefault="00740061" w:rsidP="00504D9C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1" w:rsidRPr="007F5C4C" w:rsidRDefault="00740061" w:rsidP="00CF1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Особенности боевого применения оружия массового поражения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61" w:rsidRPr="007F5C4C" w:rsidRDefault="00740061" w:rsidP="00504D9C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740061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61" w:rsidRPr="007F5C4C" w:rsidRDefault="00740061" w:rsidP="00504D9C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1" w:rsidRPr="00F73842" w:rsidRDefault="00740061" w:rsidP="00740061">
            <w:pPr>
              <w:pStyle w:val="afd"/>
              <w:rPr>
                <w:rFonts w:ascii="Times New Roman" w:hAnsi="Times New Roman"/>
                <w:bCs/>
              </w:rPr>
            </w:pPr>
            <w:r w:rsidRPr="00F73842">
              <w:rPr>
                <w:rFonts w:ascii="Times New Roman" w:hAnsi="Times New Roman"/>
                <w:sz w:val="24"/>
                <w:szCs w:val="20"/>
              </w:rPr>
              <w:t>Самостоятельная работа обучающихся: интернет ресурсы,  написание докладов на тему: Химическое оружие. Бактериологическое оружие.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61" w:rsidRPr="00740061" w:rsidRDefault="00740061" w:rsidP="00504D9C">
            <w:pPr>
              <w:ind w:left="142"/>
              <w:jc w:val="center"/>
              <w:rPr>
                <w:b/>
                <w:bCs/>
                <w:i/>
              </w:rPr>
            </w:pPr>
            <w:r w:rsidRPr="00740061">
              <w:rPr>
                <w:b/>
                <w:bCs/>
                <w:i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CB515D" w:rsidRPr="007F5C4C" w:rsidTr="003A774E">
        <w:trPr>
          <w:trHeight w:val="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262316" w:rsidP="00410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1.3</w:t>
            </w:r>
            <w:r w:rsidR="00CB515D" w:rsidRPr="007F5C4C">
              <w:rPr>
                <w:b/>
                <w:bCs/>
              </w:rPr>
              <w:t xml:space="preserve">. </w:t>
            </w:r>
            <w:r w:rsidR="00CB515D" w:rsidRPr="007F5C4C">
              <w:rPr>
                <w:b/>
                <w:bCs/>
              </w:rPr>
              <w:lastRenderedPageBreak/>
              <w:t>Устойчивость функционирования производства в условиях ЧС</w:t>
            </w:r>
          </w:p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CB515D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CF1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Этапы исследования промышленного объекта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CB515D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CF1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Исследования устойчивости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CB515D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CF1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Факторы, влияющие на устойчивость производства.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CB515D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CF1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Районное расположение объекта.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CB515D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9D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Технологический процесс.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jc w:val="center"/>
              <w:rPr>
                <w:bCs/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CB515D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CF1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Самостоятельная работа обучающихся: интернет ресурсы,  написание докладов на тему: «Предприятия г.</w:t>
            </w:r>
            <w:r w:rsidR="00F73842">
              <w:rPr>
                <w:bCs/>
              </w:rPr>
              <w:t xml:space="preserve"> </w:t>
            </w:r>
            <w:r w:rsidRPr="007F5C4C">
              <w:rPr>
                <w:bCs/>
              </w:rPr>
              <w:t>Тобольска и возможные аварии с выбросом СДЯВ на производстве».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 w:rsidRPr="007F5C4C">
              <w:rPr>
                <w:b/>
                <w:bCs/>
                <w:i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3</w:t>
            </w:r>
          </w:p>
        </w:tc>
      </w:tr>
      <w:tr w:rsidR="004A52FB" w:rsidRPr="007F5C4C" w:rsidTr="003A774E">
        <w:trPr>
          <w:trHeight w:val="297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FB" w:rsidRPr="007F5C4C" w:rsidRDefault="004A52FB" w:rsidP="00CF1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 w:rsidRPr="007F5C4C">
              <w:rPr>
                <w:b/>
                <w:bCs/>
              </w:rPr>
              <w:t>Раздел 2.</w:t>
            </w:r>
            <w:r>
              <w:rPr>
                <w:b/>
                <w:bCs/>
              </w:rPr>
              <w:t xml:space="preserve"> </w:t>
            </w:r>
            <w:r w:rsidRPr="007F5C4C">
              <w:rPr>
                <w:b/>
                <w:bCs/>
              </w:rPr>
              <w:t>ГО на объектах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FB" w:rsidRPr="00B51C92" w:rsidRDefault="000A7FCD" w:rsidP="00CF1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2FB" w:rsidRPr="007F5C4C" w:rsidRDefault="004A52FB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CB515D" w:rsidRPr="007F5C4C" w:rsidTr="003A774E">
        <w:trPr>
          <w:trHeight w:val="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410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2.1.</w:t>
            </w:r>
          </w:p>
          <w:p w:rsidR="00CB515D" w:rsidRPr="007F5C4C" w:rsidRDefault="00CB515D" w:rsidP="00410B2A">
            <w:pPr>
              <w:rPr>
                <w:b/>
              </w:rPr>
            </w:pPr>
            <w:r w:rsidRPr="007F5C4C">
              <w:rPr>
                <w:b/>
              </w:rPr>
              <w:t>Назначение и задачи ГО.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A1729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3B1136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36" w:rsidRPr="007F5C4C" w:rsidRDefault="003B1136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36" w:rsidRPr="007F5C4C" w:rsidRDefault="003B1136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36" w:rsidRPr="007F5C4C" w:rsidRDefault="003B1136" w:rsidP="009D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1136">
              <w:rPr>
                <w:bCs/>
              </w:rPr>
              <w:t>История формирования ГО.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36" w:rsidRDefault="003B1136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36" w:rsidRPr="007F5C4C" w:rsidRDefault="003B1136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CB515D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3B1136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9D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Задачи ГО.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CB515D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3B1136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9D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Организация ГО. Штаб.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CB515D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3B1136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9D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Службы ГО.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CB515D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3B1136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9D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Особые задачи ГО в сельском районе.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5C0DDD" w:rsidRPr="007F5C4C" w:rsidTr="003A774E">
        <w:trPr>
          <w:trHeight w:val="35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DDD" w:rsidRPr="007F5C4C" w:rsidRDefault="005C0DDD" w:rsidP="00410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2.2.</w:t>
            </w:r>
          </w:p>
          <w:p w:rsidR="005C0DDD" w:rsidRPr="007F5C4C" w:rsidRDefault="005C0DDD" w:rsidP="00410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 xml:space="preserve">Организация защиты и жизнеобеспечения населения  в ЧС.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DD" w:rsidRPr="007F5C4C" w:rsidRDefault="005C0DD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DD" w:rsidRPr="007F5C4C" w:rsidRDefault="000A7FC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DD" w:rsidRPr="007F5C4C" w:rsidRDefault="005C0DD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5C0DDD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DDD" w:rsidRPr="007F5C4C" w:rsidRDefault="005C0DDD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DD" w:rsidRPr="007F5C4C" w:rsidRDefault="005C0DD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DD" w:rsidRPr="007F5C4C" w:rsidRDefault="005C0DDD" w:rsidP="00262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Системы оповещения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DD" w:rsidRPr="007F5C4C" w:rsidRDefault="005C0DDD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DD" w:rsidRPr="007F5C4C" w:rsidRDefault="005C0DD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5C0DDD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DDD" w:rsidRPr="007F5C4C" w:rsidRDefault="005C0DDD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DD" w:rsidRPr="007F5C4C" w:rsidRDefault="005C0DD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DD" w:rsidRPr="007F5C4C" w:rsidRDefault="005C0DDD" w:rsidP="009D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Эвакуация населения.</w:t>
            </w:r>
            <w:r>
              <w:rPr>
                <w:bCs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DD" w:rsidRPr="007F5C4C" w:rsidRDefault="005C0DDD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DD" w:rsidRPr="007F5C4C" w:rsidRDefault="005C0DD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5C0DDD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DDD" w:rsidRPr="007F5C4C" w:rsidRDefault="005C0DDD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DD" w:rsidRPr="007F5C4C" w:rsidRDefault="005C0DD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DD" w:rsidRPr="007F5C4C" w:rsidRDefault="005C0DDD" w:rsidP="009D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316">
              <w:rPr>
                <w:bCs/>
              </w:rPr>
              <w:t>Классификация средств защиты.</w:t>
            </w:r>
            <w:r>
              <w:rPr>
                <w:bCs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DD" w:rsidRPr="007F5C4C" w:rsidRDefault="005C0DDD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DD" w:rsidRPr="007F5C4C" w:rsidRDefault="005C0DD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5C0DDD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DDD" w:rsidRPr="007F5C4C" w:rsidRDefault="005C0DDD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DD" w:rsidRPr="007F5C4C" w:rsidRDefault="005C0DD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DD" w:rsidRPr="007F5C4C" w:rsidRDefault="005C0DDD" w:rsidP="009D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Защитные сооружения. Убежища.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DD" w:rsidRPr="007F5C4C" w:rsidRDefault="005C0DDD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DD" w:rsidRPr="007F5C4C" w:rsidRDefault="005C0DD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5C0DDD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DDD" w:rsidRPr="007F5C4C" w:rsidRDefault="005C0DDD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DD" w:rsidRPr="007F5C4C" w:rsidRDefault="005C0DD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DD" w:rsidRPr="007F5C4C" w:rsidRDefault="005C0DDD" w:rsidP="009D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Противорадиационное укрытие.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DD" w:rsidRPr="007F5C4C" w:rsidRDefault="005C0DDD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DD" w:rsidRPr="007F5C4C" w:rsidRDefault="005C0DD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5C0DDD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DD" w:rsidRPr="007F5C4C" w:rsidRDefault="005C0DDD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DD" w:rsidRDefault="005C0DDD" w:rsidP="00F73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работа: </w:t>
            </w:r>
            <w:r w:rsidRPr="007F5C4C">
              <w:rPr>
                <w:bCs/>
              </w:rPr>
              <w:t>написание докладов на тему: «Устройство укрытий, ПРУ, щелей, убежищ»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DDD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DDD" w:rsidRPr="007F5C4C" w:rsidRDefault="005C0DD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CB515D" w:rsidRPr="007F5C4C" w:rsidTr="003A774E">
        <w:trPr>
          <w:trHeight w:val="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410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2.3.</w:t>
            </w:r>
          </w:p>
          <w:p w:rsidR="00CB515D" w:rsidRPr="007F5C4C" w:rsidRDefault="00CB515D" w:rsidP="00410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Содержания и организация мероприятий по локализации последствий ЧС</w:t>
            </w:r>
            <w:r w:rsidR="00CF1374">
              <w:rPr>
                <w:b/>
                <w:bCs/>
              </w:rPr>
              <w:t>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CB515D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9D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Спасательные и другие неотложные работы в очагах поражения.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CB515D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9D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Неотложные мероприятия для проведения спасательных работ.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CB515D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9D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Дегазация</w:t>
            </w:r>
            <w:proofErr w:type="gramStart"/>
            <w:r w:rsidRPr="007F5C4C">
              <w:rPr>
                <w:bCs/>
              </w:rPr>
              <w:t xml:space="preserve"> .</w:t>
            </w:r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CB515D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9D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Дезактивация.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CB515D" w:rsidRPr="007F5C4C" w:rsidTr="003A774E">
        <w:trPr>
          <w:trHeight w:val="35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9D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Санитарная обработка.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CB515D" w:rsidRPr="007F5C4C" w:rsidTr="003A774E">
        <w:trPr>
          <w:trHeight w:val="62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CF1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Самостоятельная работа обучающихся: интернет ресурсы,  написание докладов на тему «Ликвидация ЧС и восстановительные работы».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701BA7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3</w:t>
            </w:r>
          </w:p>
        </w:tc>
      </w:tr>
      <w:tr w:rsidR="004A52FB" w:rsidRPr="007F5C4C" w:rsidTr="003A774E">
        <w:trPr>
          <w:trHeight w:val="85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FB" w:rsidRPr="007F5C4C" w:rsidRDefault="004A52FB" w:rsidP="004A52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</w:rPr>
            </w:pPr>
            <w:r>
              <w:rPr>
                <w:b/>
                <w:bCs/>
              </w:rPr>
              <w:t xml:space="preserve">Раздел 3. </w:t>
            </w:r>
            <w:r w:rsidRPr="007F5C4C">
              <w:rPr>
                <w:b/>
                <w:bCs/>
              </w:rPr>
              <w:t>Основы Военной службы.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FB" w:rsidRPr="007F5C4C" w:rsidRDefault="000A7FC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2FB" w:rsidRPr="007F5C4C" w:rsidRDefault="004A52FB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40061" w:rsidRPr="007F5C4C" w:rsidTr="003A774E">
        <w:trPr>
          <w:trHeight w:val="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061" w:rsidRPr="007F5C4C" w:rsidRDefault="00740061" w:rsidP="00410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3.1.</w:t>
            </w:r>
          </w:p>
          <w:p w:rsidR="00740061" w:rsidRPr="007F5C4C" w:rsidRDefault="00740061" w:rsidP="00410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Основы обороны государства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40061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061" w:rsidRPr="007F5C4C" w:rsidRDefault="00740061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1" w:rsidRPr="007F5C4C" w:rsidRDefault="00740061" w:rsidP="009D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Вооруженные силы РФ.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061" w:rsidRPr="007F5C4C" w:rsidRDefault="00740061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740061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061" w:rsidRPr="007F5C4C" w:rsidRDefault="00740061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1" w:rsidRPr="007F5C4C" w:rsidRDefault="00740061" w:rsidP="009D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A7FCD">
              <w:rPr>
                <w:bCs/>
              </w:rPr>
              <w:t>Реформы вооруженных сил.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061" w:rsidRPr="007F5C4C" w:rsidRDefault="00740061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40061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061" w:rsidRPr="007F5C4C" w:rsidRDefault="00740061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1" w:rsidRPr="007F5C4C" w:rsidRDefault="00740061" w:rsidP="009D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Общевоинские уставы.</w:t>
            </w:r>
            <w:r>
              <w:rPr>
                <w:bCs/>
              </w:rPr>
              <w:t xml:space="preserve"> </w:t>
            </w:r>
            <w:r w:rsidRPr="000A7FCD">
              <w:rPr>
                <w:bCs/>
              </w:rPr>
              <w:t>Боевые уставы.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061" w:rsidRPr="007F5C4C" w:rsidRDefault="00740061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740061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061" w:rsidRPr="007F5C4C" w:rsidRDefault="00740061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1" w:rsidRPr="007F5C4C" w:rsidRDefault="00740061" w:rsidP="009D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Организация структуры ВС.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061" w:rsidRPr="007F5C4C" w:rsidRDefault="00740061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40061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061" w:rsidRPr="007F5C4C" w:rsidRDefault="00740061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1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1" w:rsidRPr="007F5C4C" w:rsidRDefault="00740061" w:rsidP="009D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A7FCD">
              <w:rPr>
                <w:bCs/>
              </w:rPr>
              <w:t>Ракетные войска стратегического назначения.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061" w:rsidRPr="007F5C4C" w:rsidRDefault="00740061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40061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061" w:rsidRPr="007F5C4C" w:rsidRDefault="00740061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1" w:rsidRPr="007F5C4C" w:rsidRDefault="00740061" w:rsidP="009D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Сухопутные войска,  ВВС, ВМФ.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061" w:rsidRPr="007F5C4C" w:rsidRDefault="00740061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740061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061" w:rsidRPr="007F5C4C" w:rsidRDefault="00740061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1" w:rsidRPr="007F5C4C" w:rsidRDefault="00740061" w:rsidP="009D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Другие виды войск их состав и предназначение.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61" w:rsidRPr="007F5C4C" w:rsidRDefault="00740061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1</w:t>
            </w:r>
          </w:p>
        </w:tc>
      </w:tr>
      <w:tr w:rsidR="00740061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61" w:rsidRPr="007F5C4C" w:rsidRDefault="00740061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1" w:rsidRPr="007F5C4C" w:rsidRDefault="00740061" w:rsidP="009D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73842">
              <w:rPr>
                <w:bCs/>
                <w:szCs w:val="20"/>
              </w:rPr>
              <w:t>Самостоятельная работа обучающихся: интернет ресурсы,  написание сообщений  на тему «История Российской армии».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61" w:rsidRPr="00740061" w:rsidRDefault="00740061" w:rsidP="00504D9C">
            <w:pPr>
              <w:ind w:left="142"/>
              <w:jc w:val="center"/>
              <w:rPr>
                <w:b/>
                <w:bCs/>
              </w:rPr>
            </w:pPr>
            <w:r w:rsidRPr="00740061">
              <w:rPr>
                <w:b/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06E1" w:rsidRPr="007F5C4C" w:rsidTr="003A774E">
        <w:trPr>
          <w:trHeight w:val="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E1" w:rsidRPr="007F5C4C" w:rsidRDefault="006406E1" w:rsidP="00410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3.2</w:t>
            </w:r>
            <w:r w:rsidRPr="007F5C4C">
              <w:rPr>
                <w:b/>
                <w:bCs/>
              </w:rPr>
              <w:t>.</w:t>
            </w:r>
          </w:p>
          <w:p w:rsidR="006406E1" w:rsidRPr="007F5C4C" w:rsidRDefault="000A7FCD" w:rsidP="00410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A7FCD">
              <w:rPr>
                <w:b/>
                <w:bCs/>
              </w:rPr>
              <w:t>Боевые традиции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1" w:rsidRPr="007F5C4C" w:rsidRDefault="006406E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6E1" w:rsidRPr="007F5C4C" w:rsidRDefault="006406E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  <w:p w:rsidR="006406E1" w:rsidRPr="007F5C4C" w:rsidRDefault="000A7FC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  <w:p w:rsidR="006406E1" w:rsidRPr="007F5C4C" w:rsidRDefault="006406E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E1" w:rsidRPr="007F5C4C" w:rsidRDefault="006406E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06E1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E1" w:rsidRPr="007F5C4C" w:rsidRDefault="006406E1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1" w:rsidRPr="007F5C4C" w:rsidRDefault="006406E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1" w:rsidRPr="007F5C4C" w:rsidRDefault="006406E1" w:rsidP="009D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Историческая справка.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6E1" w:rsidRPr="007F5C4C" w:rsidRDefault="006406E1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E1" w:rsidRPr="007F5C4C" w:rsidRDefault="006406E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6406E1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E1" w:rsidRPr="007F5C4C" w:rsidRDefault="006406E1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1" w:rsidRPr="007F5C4C" w:rsidRDefault="006406E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1" w:rsidRPr="007F5C4C" w:rsidRDefault="006406E1" w:rsidP="009D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Вторая мировая война, Ордена и медали.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6E1" w:rsidRPr="007F5C4C" w:rsidRDefault="006406E1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E1" w:rsidRPr="007F5C4C" w:rsidRDefault="006406E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6406E1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E1" w:rsidRPr="007F5C4C" w:rsidRDefault="006406E1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1" w:rsidRPr="007F5C4C" w:rsidRDefault="006406E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1" w:rsidRPr="007F5C4C" w:rsidRDefault="006406E1" w:rsidP="009D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Боевое знамя.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6E1" w:rsidRPr="007F5C4C" w:rsidRDefault="006406E1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E1" w:rsidRPr="007F5C4C" w:rsidRDefault="006406E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6406E1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E1" w:rsidRPr="007F5C4C" w:rsidRDefault="006406E1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1" w:rsidRPr="007F5C4C" w:rsidRDefault="006406E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E1" w:rsidRPr="007F5C4C" w:rsidRDefault="006406E1" w:rsidP="009D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Ритуалы ВС РФ.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E1" w:rsidRPr="007F5C4C" w:rsidRDefault="006406E1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6E1" w:rsidRPr="007F5C4C" w:rsidRDefault="006406E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CB515D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740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Самостоятельная работа обучающихся: интернет ресурсы,  написание сообщений (презентации)  на тему «Ордена и медали мира», «Ордена и медали Российской Федерации».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F5C4C">
              <w:rPr>
                <w:b/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3</w:t>
            </w:r>
          </w:p>
        </w:tc>
      </w:tr>
      <w:tr w:rsidR="00C709C9" w:rsidRPr="007F5C4C" w:rsidTr="003A774E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7F5C4C" w:rsidRDefault="00C709C9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  <w:r w:rsidRPr="007F5C4C">
              <w:rPr>
                <w:b/>
                <w:bCs/>
              </w:rPr>
              <w:t>Контрольное занятие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C9" w:rsidRPr="007F5C4C" w:rsidRDefault="00C709C9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E759E1" w:rsidRDefault="00C709C9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E759E1"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9C9" w:rsidRPr="007F5C4C" w:rsidRDefault="00C709C9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C709C9" w:rsidRPr="007F5C4C" w:rsidTr="003A774E">
        <w:trPr>
          <w:trHeight w:val="85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7F5C4C" w:rsidRDefault="00C709C9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>Раздел 4.</w:t>
            </w:r>
            <w:r>
              <w:rPr>
                <w:b/>
                <w:bCs/>
              </w:rPr>
              <w:t xml:space="preserve"> </w:t>
            </w:r>
            <w:r w:rsidRPr="007F5C4C">
              <w:rPr>
                <w:b/>
                <w:bCs/>
              </w:rPr>
              <w:t>Основы медицинских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C9" w:rsidRPr="00C709C9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9C9" w:rsidRPr="007F5C4C" w:rsidRDefault="00C709C9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CF1374" w:rsidRPr="007F5C4C" w:rsidTr="003A774E">
        <w:trPr>
          <w:trHeight w:val="33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410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Тема 4.1.</w:t>
            </w:r>
          </w:p>
          <w:p w:rsidR="00CF1374" w:rsidRPr="007F5C4C" w:rsidRDefault="00CF1374" w:rsidP="009D34C9">
            <w:pPr>
              <w:rPr>
                <w:b/>
                <w:bCs/>
              </w:rPr>
            </w:pPr>
            <w:r w:rsidRPr="004F106A">
              <w:rPr>
                <w:b/>
                <w:sz w:val="22"/>
              </w:rPr>
              <w:t>Виды ран и общие правила оказания первой медицинской помощи</w:t>
            </w:r>
            <w:r>
              <w:rPr>
                <w:b/>
              </w:rPr>
              <w:t>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9D34C9">
            <w:pPr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CF1374" w:rsidRPr="007F5C4C" w:rsidTr="003A774E">
        <w:trPr>
          <w:trHeight w:val="22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7F5C4C" w:rsidRDefault="00CF1374" w:rsidP="009D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Ранения, виды ранений.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9D34C9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CF1374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7F5C4C" w:rsidRDefault="00CF1374" w:rsidP="009D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F67347">
              <w:rPr>
                <w:bCs/>
              </w:rPr>
              <w:t>рофилактика осложнения ран.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9D34C9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CF1374" w:rsidRPr="007F5C4C" w:rsidTr="003A774E">
        <w:trPr>
          <w:trHeight w:val="23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7F5C4C" w:rsidRDefault="00CF1374" w:rsidP="009D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 xml:space="preserve">Краткая характеристика </w:t>
            </w:r>
            <w:proofErr w:type="spellStart"/>
            <w:r w:rsidRPr="007F5C4C">
              <w:rPr>
                <w:bCs/>
              </w:rPr>
              <w:t>Электротравм</w:t>
            </w:r>
            <w:proofErr w:type="spellEnd"/>
            <w:r w:rsidRPr="007F5C4C">
              <w:rPr>
                <w:bCs/>
              </w:rPr>
              <w:t xml:space="preserve">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7F5C4C" w:rsidRDefault="00CF1374" w:rsidP="009D34C9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74" w:rsidRPr="007F5C4C" w:rsidRDefault="00CF1374" w:rsidP="009D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3A774E" w:rsidRPr="007F5C4C" w:rsidTr="003A774E">
        <w:trPr>
          <w:trHeight w:val="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74E" w:rsidRPr="004F106A" w:rsidRDefault="003A774E" w:rsidP="00F67347">
            <w:pPr>
              <w:outlineLvl w:val="0"/>
              <w:rPr>
                <w:b/>
                <w:bCs/>
                <w:szCs w:val="28"/>
              </w:rPr>
            </w:pPr>
            <w:r>
              <w:rPr>
                <w:b/>
              </w:rPr>
              <w:t>Тема</w:t>
            </w:r>
            <w:r w:rsidRPr="004F106A">
              <w:rPr>
                <w:b/>
                <w:bCs/>
                <w:szCs w:val="28"/>
              </w:rPr>
              <w:t xml:space="preserve"> </w:t>
            </w:r>
            <w:r w:rsidRPr="004F106A">
              <w:rPr>
                <w:b/>
                <w:bCs/>
                <w:sz w:val="22"/>
                <w:szCs w:val="28"/>
              </w:rPr>
              <w:t xml:space="preserve">4.2.  </w:t>
            </w:r>
            <w:r w:rsidRPr="004F106A">
              <w:rPr>
                <w:b/>
                <w:bCs/>
                <w:color w:val="000000"/>
                <w:kern w:val="36"/>
                <w:sz w:val="22"/>
                <w:szCs w:val="28"/>
              </w:rPr>
              <w:t>Десмургия. Виды  и способы наложения повязок.</w:t>
            </w:r>
          </w:p>
          <w:p w:rsidR="003A774E" w:rsidRPr="007F5C4C" w:rsidRDefault="003A774E" w:rsidP="00F67347">
            <w:pPr>
              <w:ind w:left="142"/>
              <w:rPr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4E" w:rsidRPr="007F5C4C" w:rsidRDefault="003A774E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74E" w:rsidRPr="00CF1374" w:rsidRDefault="003A774E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4E" w:rsidRPr="007F5C4C" w:rsidRDefault="003A774E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3A774E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4E" w:rsidRDefault="003A774E" w:rsidP="00F67347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4E" w:rsidRPr="007F5C4C" w:rsidRDefault="003A774E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4E" w:rsidRPr="00FD0C90" w:rsidRDefault="003A774E" w:rsidP="00701BA7">
            <w:r w:rsidRPr="00FD0C90">
              <w:t xml:space="preserve">Кровотечения и их виды.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4E" w:rsidRPr="007F5C4C" w:rsidRDefault="003A774E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4E" w:rsidRPr="007F5C4C" w:rsidRDefault="003A774E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3A774E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4E" w:rsidRDefault="003A774E" w:rsidP="00F67347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4E" w:rsidRPr="007F5C4C" w:rsidRDefault="003A774E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4E" w:rsidRPr="00FD0C90" w:rsidRDefault="003A774E" w:rsidP="00701BA7">
            <w:r w:rsidRPr="00FD0C90">
              <w:t>Правила наложения жгута.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4E" w:rsidRPr="007F5C4C" w:rsidRDefault="003A774E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4E" w:rsidRPr="007F5C4C" w:rsidRDefault="003A774E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3A774E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4E" w:rsidRDefault="003A774E" w:rsidP="00F67347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4E" w:rsidRPr="007F5C4C" w:rsidRDefault="003A774E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4E" w:rsidRPr="00FD0C90" w:rsidRDefault="003A774E" w:rsidP="00701BA7">
            <w:r w:rsidRPr="00FD0C90">
              <w:t>Десмургия. Виды повязок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4E" w:rsidRPr="007F5C4C" w:rsidRDefault="003A774E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4E" w:rsidRPr="007F5C4C" w:rsidRDefault="003A774E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3A774E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4E" w:rsidRDefault="003A774E" w:rsidP="00F67347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4E" w:rsidRPr="007F5C4C" w:rsidRDefault="003A774E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4E" w:rsidRPr="00FD0C90" w:rsidRDefault="003A774E" w:rsidP="00701BA7">
            <w:r w:rsidRPr="00FD0C90">
              <w:t xml:space="preserve">Правила наложения повязок.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4E" w:rsidRPr="007F5C4C" w:rsidRDefault="003A774E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4E" w:rsidRPr="007F5C4C" w:rsidRDefault="003A774E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3A774E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4E" w:rsidRDefault="003A774E" w:rsidP="00F67347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4E" w:rsidRPr="007F5C4C" w:rsidRDefault="003A774E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4E" w:rsidRDefault="003A774E" w:rsidP="00701BA7">
            <w:r w:rsidRPr="00FD0C90">
              <w:t>Техника наложения бинтовых повязок на отдельные части тела.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4E" w:rsidRPr="007F5C4C" w:rsidRDefault="003A774E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4E" w:rsidRPr="007F5C4C" w:rsidRDefault="003A774E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F67347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347" w:rsidRDefault="00F67347" w:rsidP="00F67347">
            <w:pPr>
              <w:jc w:val="center"/>
              <w:outlineLvl w:val="0"/>
              <w:rPr>
                <w:b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47" w:rsidRDefault="00F67347" w:rsidP="00F67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Практическая работа студента:</w:t>
            </w:r>
          </w:p>
          <w:p w:rsidR="00F67347" w:rsidRPr="007F5C4C" w:rsidRDefault="00CF1374" w:rsidP="00F67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F67347" w:rsidRPr="007F5C4C">
              <w:rPr>
                <w:bCs/>
              </w:rPr>
              <w:t>Осв</w:t>
            </w:r>
            <w:r w:rsidR="00F67347">
              <w:rPr>
                <w:bCs/>
              </w:rPr>
              <w:t>оение видов и техник оказания П</w:t>
            </w:r>
            <w:r w:rsidR="00F67347" w:rsidRPr="007F5C4C">
              <w:rPr>
                <w:bCs/>
              </w:rPr>
              <w:t>П.</w:t>
            </w:r>
          </w:p>
          <w:p w:rsidR="00F67347" w:rsidRPr="00FD0C90" w:rsidRDefault="00F67347" w:rsidP="00F67347">
            <w:r w:rsidRPr="007F5C4C">
              <w:rPr>
                <w:bCs/>
              </w:rPr>
              <w:t xml:space="preserve">2. Изучение видов повязок (Чепец, </w:t>
            </w:r>
            <w:proofErr w:type="spellStart"/>
            <w:r w:rsidRPr="007F5C4C">
              <w:rPr>
                <w:bCs/>
              </w:rPr>
              <w:t>Пращевидная</w:t>
            </w:r>
            <w:proofErr w:type="spellEnd"/>
            <w:r w:rsidRPr="007F5C4C">
              <w:rPr>
                <w:bCs/>
              </w:rPr>
              <w:t xml:space="preserve"> повязка, косыночная и т.д.).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347" w:rsidRPr="007F5C4C" w:rsidRDefault="00F67347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47" w:rsidRPr="007F5C4C" w:rsidRDefault="00F67347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CB515D" w:rsidRPr="007F5C4C" w:rsidTr="003A774E">
        <w:trPr>
          <w:trHeight w:val="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F67347" w:rsidP="00740061">
            <w:pPr>
              <w:outlineLvl w:val="0"/>
              <w:rPr>
                <w:b/>
                <w:bCs/>
              </w:rPr>
            </w:pPr>
            <w:r>
              <w:rPr>
                <w:b/>
              </w:rPr>
              <w:t>Тема</w:t>
            </w:r>
            <w:r w:rsidRPr="004F106A">
              <w:rPr>
                <w:b/>
                <w:bCs/>
                <w:color w:val="000000"/>
                <w:kern w:val="36"/>
                <w:szCs w:val="28"/>
              </w:rPr>
              <w:t xml:space="preserve"> </w:t>
            </w:r>
            <w:r w:rsidRPr="004F106A">
              <w:rPr>
                <w:b/>
                <w:bCs/>
                <w:color w:val="000000"/>
                <w:kern w:val="36"/>
                <w:sz w:val="22"/>
                <w:szCs w:val="28"/>
              </w:rPr>
              <w:t>4.3. Оказание первой медицинской помощи в чрезвычайных ситуациях</w:t>
            </w:r>
            <w:r w:rsidRPr="004F106A">
              <w:rPr>
                <w:b/>
                <w:color w:val="000000"/>
                <w:kern w:val="36"/>
                <w:sz w:val="22"/>
                <w:szCs w:val="28"/>
              </w:rPr>
              <w:t>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F67347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67347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47" w:rsidRPr="007F5C4C" w:rsidRDefault="00F67347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47" w:rsidRPr="007F5C4C" w:rsidRDefault="00F67347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47" w:rsidRPr="00BA58D0" w:rsidRDefault="00F67347" w:rsidP="00701BA7">
            <w:r w:rsidRPr="00BA58D0">
              <w:t>Что означает понятие «реанимация»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47" w:rsidRPr="007F5C4C" w:rsidRDefault="00F67347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47" w:rsidRPr="007F5C4C" w:rsidRDefault="00F67347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F67347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47" w:rsidRPr="007F5C4C" w:rsidRDefault="00F67347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47" w:rsidRPr="007F5C4C" w:rsidRDefault="00F67347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47" w:rsidRPr="00BA58D0" w:rsidRDefault="00F67347" w:rsidP="00701BA7">
            <w:r w:rsidRPr="00BA58D0">
              <w:t>Сердечно-легочная реанимация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47" w:rsidRPr="007F5C4C" w:rsidRDefault="00F67347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47" w:rsidRPr="007F5C4C" w:rsidRDefault="00F67347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F67347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47" w:rsidRPr="007F5C4C" w:rsidRDefault="00F67347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47" w:rsidRPr="007F5C4C" w:rsidRDefault="00F67347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47" w:rsidRPr="00BA58D0" w:rsidRDefault="00F67347" w:rsidP="00701BA7">
            <w:r w:rsidRPr="00BA58D0">
              <w:t>Признаки остановки кровообращения.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47" w:rsidRPr="007F5C4C" w:rsidRDefault="00F67347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47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F67347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47" w:rsidRPr="007F5C4C" w:rsidRDefault="00F67347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47" w:rsidRPr="007F5C4C" w:rsidRDefault="00F67347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347" w:rsidRDefault="00F67347" w:rsidP="00701BA7">
            <w:r w:rsidRPr="00BA58D0">
              <w:t>Иммобилизация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47" w:rsidRPr="007F5C4C" w:rsidRDefault="00F67347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347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89545F" w:rsidRPr="007F5C4C" w:rsidTr="003A774E">
        <w:trPr>
          <w:trHeight w:val="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45F" w:rsidRPr="007F5C4C" w:rsidRDefault="0089545F" w:rsidP="0089545F">
            <w:pPr>
              <w:rPr>
                <w:b/>
                <w:bCs/>
              </w:rPr>
            </w:pPr>
            <w:r>
              <w:rPr>
                <w:b/>
              </w:rPr>
              <w:t>Тема</w:t>
            </w:r>
            <w:r>
              <w:rPr>
                <w:b/>
                <w:color w:val="000000"/>
                <w:sz w:val="22"/>
                <w:szCs w:val="23"/>
              </w:rPr>
              <w:t xml:space="preserve"> 4.4. </w:t>
            </w:r>
            <w:r w:rsidRPr="004F106A">
              <w:rPr>
                <w:b/>
                <w:color w:val="000000"/>
                <w:sz w:val="22"/>
                <w:szCs w:val="23"/>
              </w:rPr>
              <w:t>Практическое занятие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5F" w:rsidRPr="007F5C4C" w:rsidRDefault="0089545F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45F" w:rsidRPr="00CF1374" w:rsidRDefault="0089545F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CF1374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45F" w:rsidRPr="007F5C4C" w:rsidRDefault="0089545F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89545F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45F" w:rsidRDefault="0089545F" w:rsidP="00504D9C">
            <w:pPr>
              <w:ind w:left="142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5F" w:rsidRPr="007F5C4C" w:rsidRDefault="0089545F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5F" w:rsidRPr="007F5C4C" w:rsidRDefault="0089545F" w:rsidP="00895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9545F">
              <w:rPr>
                <w:bCs/>
              </w:rPr>
              <w:t>"Первая помощь при ранениях и черепно-мозговой травме"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45F" w:rsidRPr="007F5C4C" w:rsidRDefault="0089545F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45F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89545F" w:rsidRPr="007F5C4C" w:rsidTr="003A774E">
        <w:trPr>
          <w:trHeight w:val="85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45F" w:rsidRPr="004F106A" w:rsidRDefault="0089545F" w:rsidP="00895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>
              <w:rPr>
                <w:b/>
              </w:rPr>
              <w:t>Тема</w:t>
            </w:r>
            <w:r w:rsidRPr="004F106A">
              <w:rPr>
                <w:b/>
                <w:bCs/>
                <w:szCs w:val="20"/>
              </w:rPr>
              <w:t xml:space="preserve"> </w:t>
            </w:r>
            <w:r w:rsidRPr="004F106A">
              <w:rPr>
                <w:b/>
                <w:bCs/>
                <w:sz w:val="22"/>
                <w:szCs w:val="20"/>
              </w:rPr>
              <w:t xml:space="preserve">4.5. Первая помощь при массовых поражениях. </w:t>
            </w:r>
          </w:p>
          <w:p w:rsidR="0089545F" w:rsidRDefault="0089545F" w:rsidP="00504D9C">
            <w:pPr>
              <w:ind w:left="142"/>
              <w:rPr>
                <w:b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5F" w:rsidRPr="0089545F" w:rsidRDefault="0089545F" w:rsidP="00895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45F" w:rsidRPr="00CF1374" w:rsidRDefault="0089545F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CF1374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45F" w:rsidRPr="007F5C4C" w:rsidRDefault="0089545F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89545F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45F" w:rsidRDefault="0089545F" w:rsidP="00895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5F" w:rsidRDefault="0089545F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5F" w:rsidRPr="0065665E" w:rsidRDefault="0089545F" w:rsidP="00701BA7">
            <w:r w:rsidRPr="0065665E">
              <w:t>Радиационные поражения.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45F" w:rsidRPr="007F5C4C" w:rsidRDefault="0089545F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45F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89545F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45F" w:rsidRDefault="0089545F" w:rsidP="00895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5F" w:rsidRDefault="0089545F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5F" w:rsidRPr="0065665E" w:rsidRDefault="0089545F" w:rsidP="00701BA7">
            <w:r w:rsidRPr="0065665E">
              <w:t xml:space="preserve">Отравления СДЯВ.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45F" w:rsidRPr="007F5C4C" w:rsidRDefault="0089545F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45F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89545F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45F" w:rsidRDefault="0089545F" w:rsidP="00895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5F" w:rsidRDefault="0089545F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5F" w:rsidRPr="0065665E" w:rsidRDefault="0089545F" w:rsidP="00701BA7">
            <w:r w:rsidRPr="0065665E">
              <w:t>Первая помощь при переохлаждении и перегревании, оказание первой помощи при ожогах.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45F" w:rsidRPr="007F5C4C" w:rsidRDefault="0089545F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45F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89545F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45F" w:rsidRDefault="0089545F" w:rsidP="00895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5F" w:rsidRDefault="0089545F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5F" w:rsidRDefault="0089545F" w:rsidP="00701BA7">
            <w:r w:rsidRPr="0065665E">
              <w:t>Транспортировка пострадавших.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45F" w:rsidRPr="007F5C4C" w:rsidRDefault="0089545F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45F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89545F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45F" w:rsidRDefault="0089545F" w:rsidP="00895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5F" w:rsidRDefault="0089545F" w:rsidP="0089545F">
            <w:r>
              <w:t>Практическая работа студента:</w:t>
            </w:r>
          </w:p>
          <w:p w:rsidR="0089545F" w:rsidRPr="0065665E" w:rsidRDefault="0089545F" w:rsidP="0089545F">
            <w:r>
              <w:t>Транспортировка пострадавших подручными методами.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45F" w:rsidRPr="007F5C4C" w:rsidRDefault="0089545F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545F" w:rsidRPr="007F5C4C" w:rsidRDefault="0089545F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3A774E" w:rsidRPr="007F5C4C" w:rsidTr="003A774E">
        <w:trPr>
          <w:trHeight w:val="85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4E" w:rsidRDefault="003A774E" w:rsidP="00895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>
              <w:rPr>
                <w:b/>
              </w:rPr>
              <w:t>Тема</w:t>
            </w:r>
            <w:r w:rsidRPr="004F106A">
              <w:rPr>
                <w:b/>
                <w:bCs/>
                <w:szCs w:val="20"/>
              </w:rPr>
              <w:t xml:space="preserve"> </w:t>
            </w:r>
            <w:r w:rsidRPr="004F106A">
              <w:rPr>
                <w:b/>
                <w:bCs/>
                <w:sz w:val="22"/>
                <w:szCs w:val="20"/>
              </w:rPr>
              <w:t>4.6.Оказание ПМП. Инфекционные заболевания.</w:t>
            </w:r>
          </w:p>
          <w:p w:rsidR="003A774E" w:rsidRDefault="003A774E" w:rsidP="00895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4E" w:rsidRDefault="003A774E" w:rsidP="0089545F"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4E" w:rsidRPr="00CF1374" w:rsidRDefault="003A774E" w:rsidP="00701B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4E" w:rsidRPr="007F5C4C" w:rsidRDefault="003A774E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3A774E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4E" w:rsidRDefault="003A774E" w:rsidP="00895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4E" w:rsidRDefault="003A774E" w:rsidP="0089545F">
            <w: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4E" w:rsidRPr="00CE2B4A" w:rsidRDefault="003A774E" w:rsidP="00701BA7">
            <w:r w:rsidRPr="00CE2B4A">
              <w:t>Инфекционные заболевания человека.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4E" w:rsidRDefault="003A774E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4E" w:rsidRPr="007F5C4C" w:rsidRDefault="003A774E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3A774E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4E" w:rsidRDefault="003A774E" w:rsidP="00895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4E" w:rsidRDefault="003A774E" w:rsidP="0089545F">
            <w: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4E" w:rsidRDefault="003A774E" w:rsidP="00701BA7">
            <w:r w:rsidRPr="00CE2B4A">
              <w:t>Причины инфекционных заболеваний в мире.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4E" w:rsidRDefault="003A774E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4E" w:rsidRPr="007F5C4C" w:rsidRDefault="003A774E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3A774E" w:rsidRPr="007F5C4C" w:rsidTr="003A774E">
        <w:trPr>
          <w:trHeight w:val="111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74E" w:rsidRDefault="003A774E" w:rsidP="00895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74E" w:rsidRPr="00CE2B4A" w:rsidRDefault="003A774E" w:rsidP="003A77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</w:pPr>
            <w:r w:rsidRPr="007F5C4C">
              <w:rPr>
                <w:bCs/>
              </w:rPr>
              <w:t xml:space="preserve">Самостоятельная работа </w:t>
            </w:r>
            <w:r>
              <w:rPr>
                <w:bCs/>
              </w:rPr>
              <w:t xml:space="preserve">обучающихся: интернет ресурсы, </w:t>
            </w:r>
            <w:r w:rsidRPr="007F5C4C">
              <w:rPr>
                <w:bCs/>
              </w:rPr>
              <w:t>подготовка сообщений на тему «Инфекционные заболевания человека (различные)».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74E" w:rsidRDefault="003A774E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74E" w:rsidRPr="007F5C4C" w:rsidRDefault="003A774E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73842" w:rsidRPr="007F5C4C" w:rsidTr="003A774E">
        <w:trPr>
          <w:trHeight w:val="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842" w:rsidRPr="004F106A" w:rsidRDefault="00F73842" w:rsidP="00F67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Cs w:val="20"/>
              </w:rPr>
            </w:pPr>
            <w:r>
              <w:rPr>
                <w:b/>
              </w:rPr>
              <w:t>Тема</w:t>
            </w:r>
            <w:r w:rsidRPr="004F106A">
              <w:rPr>
                <w:b/>
                <w:bCs/>
                <w:szCs w:val="20"/>
              </w:rPr>
              <w:t xml:space="preserve"> </w:t>
            </w:r>
            <w:r w:rsidRPr="004F106A">
              <w:rPr>
                <w:b/>
                <w:bCs/>
                <w:sz w:val="22"/>
                <w:szCs w:val="20"/>
              </w:rPr>
              <w:t xml:space="preserve">4.7. Основы ЗОЖ. </w:t>
            </w:r>
          </w:p>
          <w:p w:rsidR="00F73842" w:rsidRPr="007F5C4C" w:rsidRDefault="00F73842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2" w:rsidRPr="007F5C4C" w:rsidRDefault="00F73842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42" w:rsidRPr="007F5C4C" w:rsidRDefault="00701BA7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842" w:rsidRPr="007F5C4C" w:rsidRDefault="00F73842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F73842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842" w:rsidRPr="007F5C4C" w:rsidRDefault="00F73842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2" w:rsidRPr="007F5C4C" w:rsidRDefault="00F73842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2" w:rsidRPr="007F5C4C" w:rsidRDefault="00F73842" w:rsidP="00CF1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Понятие о здоровье и ЗОЖ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42" w:rsidRPr="007F5C4C" w:rsidRDefault="00F73842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842" w:rsidRPr="007F5C4C" w:rsidRDefault="00F73842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  <w:r w:rsidRPr="007F5C4C">
              <w:rPr>
                <w:bCs/>
                <w:i/>
              </w:rPr>
              <w:t>2</w:t>
            </w:r>
          </w:p>
        </w:tc>
      </w:tr>
      <w:tr w:rsidR="00F73842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842" w:rsidRPr="007F5C4C" w:rsidRDefault="00F73842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2" w:rsidRPr="007F5C4C" w:rsidRDefault="00F73842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2" w:rsidRPr="007F5C4C" w:rsidRDefault="00F73842" w:rsidP="00CF1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Биологические ритмы.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42" w:rsidRPr="007F5C4C" w:rsidRDefault="00F73842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842" w:rsidRPr="007F5C4C" w:rsidRDefault="00F73842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F73842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842" w:rsidRPr="007F5C4C" w:rsidRDefault="00F73842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2" w:rsidRPr="007F5C4C" w:rsidRDefault="00F73842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2" w:rsidRPr="007F5C4C" w:rsidRDefault="00F73842" w:rsidP="00CF1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Двигательная активность.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42" w:rsidRPr="007F5C4C" w:rsidRDefault="00F73842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842" w:rsidRPr="007F5C4C" w:rsidRDefault="00F73842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F73842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842" w:rsidRPr="007F5C4C" w:rsidRDefault="00F73842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2" w:rsidRPr="007F5C4C" w:rsidRDefault="00F73842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2" w:rsidRPr="007F5C4C" w:rsidRDefault="00F73842" w:rsidP="00CF1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Закаливание.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42" w:rsidRPr="007F5C4C" w:rsidRDefault="00F73842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842" w:rsidRPr="007F5C4C" w:rsidRDefault="00F73842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F73842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842" w:rsidRPr="007F5C4C" w:rsidRDefault="00F73842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2" w:rsidRPr="007F5C4C" w:rsidRDefault="00F73842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2" w:rsidRPr="007F5C4C" w:rsidRDefault="00F73842" w:rsidP="00CF1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Правильное питание.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42" w:rsidRPr="007F5C4C" w:rsidRDefault="00F73842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842" w:rsidRPr="007F5C4C" w:rsidRDefault="00F73842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F73842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42" w:rsidRPr="007F5C4C" w:rsidRDefault="00F73842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42" w:rsidRPr="007F5C4C" w:rsidRDefault="00F73842" w:rsidP="00CF1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73842">
              <w:rPr>
                <w:szCs w:val="20"/>
              </w:rPr>
              <w:t>Подготовка сообщений, рефератов  на тему: «Влияние ВП на здоровье человека»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42" w:rsidRPr="00F73842" w:rsidRDefault="00F73842" w:rsidP="00504D9C">
            <w:pPr>
              <w:ind w:left="142"/>
              <w:jc w:val="center"/>
              <w:rPr>
                <w:b/>
                <w:bCs/>
              </w:rPr>
            </w:pPr>
            <w:r w:rsidRPr="00F73842"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842" w:rsidRPr="007F5C4C" w:rsidRDefault="00F73842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CB515D" w:rsidRPr="007F5C4C" w:rsidTr="003A774E">
        <w:trPr>
          <w:trHeight w:val="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F67347" w:rsidP="00895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4.8</w:t>
            </w:r>
          </w:p>
          <w:p w:rsidR="00CB515D" w:rsidRPr="007F5C4C" w:rsidRDefault="00CB515D" w:rsidP="00895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5C4C">
              <w:rPr>
                <w:b/>
                <w:bCs/>
              </w:rPr>
              <w:t>Вредные привычки и их влияние на здоровье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CB515D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CF1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Алкоголизм.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CB515D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CF1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Курение.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CB515D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CF1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Употребление ПАВ.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</w:tr>
      <w:tr w:rsidR="00CB515D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CB515D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7400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F5C4C">
              <w:rPr>
                <w:bCs/>
              </w:rPr>
              <w:t>Самостоятельная работа обучающихся: интернет ресурсы,  написание сообщений  на тему «Влияние различных ПАВ на организм человека».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F5C4C" w:rsidRDefault="00F73842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3</w:t>
            </w:r>
          </w:p>
        </w:tc>
      </w:tr>
      <w:tr w:rsidR="004A52FB" w:rsidRPr="007F5C4C" w:rsidTr="003A774E">
        <w:trPr>
          <w:trHeight w:val="85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FB" w:rsidRPr="007F5C4C" w:rsidRDefault="004A52FB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/>
                <w:bCs/>
              </w:rPr>
              <w:t>Раздел 5. Учебные сборы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FB" w:rsidRPr="00CF1374" w:rsidRDefault="00701BA7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2FB" w:rsidRPr="007F5C4C" w:rsidRDefault="004A52FB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CF1374" w:rsidRPr="007F5C4C" w:rsidTr="003A774E">
        <w:trPr>
          <w:trHeight w:val="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F94437">
            <w:pPr>
              <w:pStyle w:val="aa"/>
              <w:ind w:left="-58" w:right="-66"/>
              <w:rPr>
                <w:b/>
                <w:bCs/>
              </w:rPr>
            </w:pPr>
            <w:r>
              <w:rPr>
                <w:b/>
              </w:rPr>
              <w:t>Тема</w:t>
            </w:r>
            <w:r w:rsidRPr="003D075A">
              <w:rPr>
                <w:b/>
                <w:bCs/>
                <w:sz w:val="22"/>
                <w:szCs w:val="20"/>
              </w:rPr>
              <w:t xml:space="preserve"> 5.1. Размещение и быт военнослужащих. Основы безопасности военной службы.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CF1374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8F217E" w:rsidRDefault="00CF1374" w:rsidP="00701BA7">
            <w:r w:rsidRPr="008F217E">
              <w:t>Размещение военнослужащих.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CF1374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8F217E" w:rsidRDefault="00CF1374" w:rsidP="00701BA7">
            <w:r w:rsidRPr="008F217E">
              <w:t>Быт военнослужащих.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F1374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8F217E" w:rsidRDefault="00CF1374" w:rsidP="00701BA7">
            <w:r w:rsidRPr="008F217E">
              <w:t>Смотр казармы.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F1374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Default="00CF1374" w:rsidP="00701BA7">
            <w:r w:rsidRPr="008F217E">
              <w:t>Организация обеспечения безопасности в условиях повседневной деятельности, распорядок дня.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F1374" w:rsidRPr="007F5C4C" w:rsidTr="003A774E">
        <w:trPr>
          <w:trHeight w:val="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410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10B2A">
              <w:rPr>
                <w:b/>
                <w:bCs/>
              </w:rPr>
              <w:t>Тема 5.2.</w:t>
            </w:r>
            <w:r>
              <w:rPr>
                <w:b/>
                <w:bCs/>
              </w:rPr>
              <w:t xml:space="preserve"> </w:t>
            </w:r>
            <w:r w:rsidRPr="00410B2A">
              <w:rPr>
                <w:b/>
                <w:bCs/>
              </w:rPr>
              <w:t>Организация внутренней службы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CF1374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D45A1F" w:rsidRDefault="00CF1374" w:rsidP="00701BA7">
            <w:r w:rsidRPr="00D45A1F">
              <w:t>Назначение и состав суточного наряда, обязанности дневального.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CF1374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Default="00CF1374" w:rsidP="00701BA7">
            <w:r w:rsidRPr="00D45A1F">
              <w:t>Подготовка суточного наряда, несение внутренней службы.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740061" w:rsidRPr="007F5C4C" w:rsidTr="003A774E">
        <w:trPr>
          <w:trHeight w:val="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61" w:rsidRPr="003D075A" w:rsidRDefault="00740061" w:rsidP="00410B2A">
            <w:pPr>
              <w:pStyle w:val="aa"/>
              <w:ind w:left="-58" w:right="-66"/>
              <w:rPr>
                <w:b/>
                <w:bCs/>
                <w:szCs w:val="20"/>
              </w:rPr>
            </w:pPr>
            <w:r>
              <w:rPr>
                <w:b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D075A">
              <w:rPr>
                <w:b/>
                <w:bCs/>
                <w:sz w:val="22"/>
                <w:szCs w:val="20"/>
              </w:rPr>
              <w:t>5.3.Организация караульной службы.</w:t>
            </w:r>
          </w:p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740061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61" w:rsidRPr="007F5C4C" w:rsidRDefault="00740061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1" w:rsidRPr="00FD393B" w:rsidRDefault="00740061" w:rsidP="00701BA7">
            <w:r w:rsidRPr="00FD393B">
              <w:t>Организация караульной службы, обязанности часового.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740061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61" w:rsidRPr="007F5C4C" w:rsidRDefault="00740061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61" w:rsidRDefault="00740061" w:rsidP="00701BA7">
            <w:r w:rsidRPr="00FD393B">
              <w:t>Несение караульной служб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061" w:rsidRPr="007F5C4C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410B2A" w:rsidRPr="007F5C4C" w:rsidTr="003A774E">
        <w:trPr>
          <w:trHeight w:val="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B2A" w:rsidRDefault="00410B2A" w:rsidP="00410B2A">
            <w:pPr>
              <w:pStyle w:val="aa"/>
              <w:ind w:left="-58" w:right="-66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D075A">
              <w:rPr>
                <w:b/>
                <w:bCs/>
                <w:sz w:val="22"/>
                <w:szCs w:val="20"/>
              </w:rPr>
              <w:t>5.4. Строевая подготовка</w:t>
            </w:r>
          </w:p>
          <w:p w:rsidR="00410B2A" w:rsidRPr="007F5C4C" w:rsidRDefault="00410B2A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2A" w:rsidRPr="007F5C4C" w:rsidRDefault="00410B2A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B2A" w:rsidRPr="007F5C4C" w:rsidRDefault="00410B2A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2A" w:rsidRPr="007F5C4C" w:rsidRDefault="00410B2A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410B2A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B2A" w:rsidRPr="007F5C4C" w:rsidRDefault="00410B2A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2A" w:rsidRPr="007F5C4C" w:rsidRDefault="00410B2A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2A" w:rsidRPr="00937183" w:rsidRDefault="00410B2A" w:rsidP="00701BA7">
            <w:r w:rsidRPr="00937183">
              <w:t>Одиночная строевая подготовка.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B2A" w:rsidRPr="007F5C4C" w:rsidRDefault="00410B2A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2A" w:rsidRPr="007F5C4C" w:rsidRDefault="001B749C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10B2A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B2A" w:rsidRPr="007F5C4C" w:rsidRDefault="00410B2A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2A" w:rsidRPr="007F5C4C" w:rsidRDefault="00410B2A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2A" w:rsidRPr="00937183" w:rsidRDefault="00410B2A" w:rsidP="00701BA7">
            <w:r w:rsidRPr="00937183">
              <w:t>Строевые упражнения без оружия.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B2A" w:rsidRPr="007F5C4C" w:rsidRDefault="00410B2A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2A" w:rsidRPr="007F5C4C" w:rsidRDefault="001B749C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10B2A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B2A" w:rsidRPr="007F5C4C" w:rsidRDefault="00410B2A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2A" w:rsidRPr="007F5C4C" w:rsidRDefault="00410B2A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2A" w:rsidRPr="00937183" w:rsidRDefault="00410B2A" w:rsidP="00701BA7">
            <w:r w:rsidRPr="00937183">
              <w:t>Строевые упражнения без оружия.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B2A" w:rsidRPr="007F5C4C" w:rsidRDefault="00410B2A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2A" w:rsidRPr="007F5C4C" w:rsidRDefault="001B749C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10B2A" w:rsidRPr="007F5C4C" w:rsidTr="003A774E">
        <w:trPr>
          <w:trHeight w:val="8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2A" w:rsidRPr="007F5C4C" w:rsidRDefault="00410B2A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2A" w:rsidRPr="007F5C4C" w:rsidRDefault="00410B2A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2A" w:rsidRDefault="00410B2A" w:rsidP="00701BA7">
            <w:r w:rsidRPr="00937183">
              <w:t>Передвижение строем.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B2A" w:rsidRPr="007F5C4C" w:rsidRDefault="00410B2A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B2A" w:rsidRPr="007F5C4C" w:rsidRDefault="001B749C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F1374" w:rsidRPr="007F5C4C" w:rsidTr="003A774E">
        <w:trPr>
          <w:trHeight w:val="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410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5.5</w:t>
            </w:r>
            <w:r w:rsidRPr="007F5C4C">
              <w:rPr>
                <w:b/>
                <w:bCs/>
              </w:rPr>
              <w:t xml:space="preserve"> Огневая подготовка.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701BA7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CF1374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815E55" w:rsidRDefault="00CF1374" w:rsidP="00701BA7">
            <w:r w:rsidRPr="00815E55">
              <w:t>Техника  безопасности при стрельбе, правила ведения огня из автомата.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CF1374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815E55" w:rsidRDefault="00CF1374" w:rsidP="00701BA7">
            <w:r w:rsidRPr="00815E55">
              <w:t>Разборка-сборка, чистка, смазка, хранение автомата, работа частей и механизмов.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CF1374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Default="00CF1374" w:rsidP="00701BA7">
            <w:r w:rsidRPr="00815E55">
              <w:t>Практическая стрельба.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CF1374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ind w:left="142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374" w:rsidRPr="00815E55" w:rsidRDefault="00CF1374" w:rsidP="00701BA7">
            <w:r w:rsidRPr="00815E55">
              <w:t>Техника  безопасности при стрельбе, правила ведения огня из автомата.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374" w:rsidRPr="007F5C4C" w:rsidRDefault="00CF1374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9D34C9" w:rsidRPr="007F5C4C" w:rsidTr="003A774E">
        <w:trPr>
          <w:trHeight w:val="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C9" w:rsidRPr="007F5C4C" w:rsidRDefault="009D34C9" w:rsidP="00410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5.6</w:t>
            </w:r>
            <w:r w:rsidRPr="007F5C4C">
              <w:rPr>
                <w:b/>
                <w:bCs/>
              </w:rPr>
              <w:t xml:space="preserve"> Физическая подготовка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C9" w:rsidRPr="007F5C4C" w:rsidRDefault="009D34C9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34C9" w:rsidRPr="007F5C4C" w:rsidRDefault="009D34C9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4C9" w:rsidRPr="007F5C4C" w:rsidRDefault="009D34C9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</w:tr>
      <w:tr w:rsidR="009D34C9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C9" w:rsidRPr="007F5C4C" w:rsidRDefault="009D34C9" w:rsidP="00504D9C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C9" w:rsidRPr="007F5C4C" w:rsidRDefault="009D34C9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C9" w:rsidRPr="00F43786" w:rsidRDefault="009D34C9" w:rsidP="00701BA7">
            <w:r w:rsidRPr="00F43786">
              <w:t>Метание гранаты.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4C9" w:rsidRPr="007F5C4C" w:rsidRDefault="009D34C9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4C9" w:rsidRPr="007F5C4C" w:rsidRDefault="009D34C9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9D34C9" w:rsidRPr="007F5C4C" w:rsidTr="003A774E">
        <w:trPr>
          <w:trHeight w:val="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C9" w:rsidRPr="007F5C4C" w:rsidRDefault="009D34C9" w:rsidP="00504D9C">
            <w:pPr>
              <w:ind w:left="142"/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C9" w:rsidRPr="007F5C4C" w:rsidRDefault="009D34C9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C9" w:rsidRDefault="009D34C9" w:rsidP="00701BA7">
            <w:r w:rsidRPr="00F43786">
              <w:t>Разучивание упражнений комплекса утренней зарядки.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C9" w:rsidRPr="007F5C4C" w:rsidRDefault="009D34C9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34C9" w:rsidRPr="007F5C4C" w:rsidRDefault="009D34C9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</w:rPr>
            </w:pPr>
            <w:r w:rsidRPr="007F5C4C">
              <w:rPr>
                <w:bCs/>
              </w:rPr>
              <w:t>1</w:t>
            </w:r>
          </w:p>
        </w:tc>
      </w:tr>
      <w:tr w:rsidR="00CB515D" w:rsidRPr="007F5C4C" w:rsidTr="003A774E">
        <w:trPr>
          <w:trHeight w:val="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>Зачетное занятие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40061" w:rsidRDefault="00740061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740061">
              <w:rPr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  <w:tr w:rsidR="00CB515D" w:rsidRPr="007F5C4C" w:rsidTr="003A774E">
        <w:trPr>
          <w:trHeight w:val="85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5D" w:rsidRPr="00740061" w:rsidRDefault="00701BA7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15D" w:rsidRPr="007F5C4C" w:rsidRDefault="00CB515D" w:rsidP="0050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</w:rPr>
            </w:pPr>
          </w:p>
        </w:tc>
      </w:tr>
    </w:tbl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</w:rPr>
        <w:sectPr w:rsidR="00CB515D" w:rsidRPr="007F5C4C" w:rsidSect="00504D9C">
          <w:footerReference w:type="even" r:id="rId8"/>
          <w:footerReference w:type="default" r:id="rId9"/>
          <w:pgSz w:w="11907" w:h="16840"/>
          <w:pgMar w:top="567" w:right="991" w:bottom="992" w:left="1134" w:header="709" w:footer="709" w:gutter="0"/>
          <w:cols w:space="720"/>
        </w:sectPr>
      </w:pPr>
    </w:p>
    <w:p w:rsidR="00CB515D" w:rsidRPr="007F5C4C" w:rsidRDefault="00CB515D" w:rsidP="00CB51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center"/>
        <w:rPr>
          <w:b/>
          <w:caps/>
        </w:rPr>
      </w:pPr>
      <w:r w:rsidRPr="007F5C4C">
        <w:rPr>
          <w:b/>
          <w:caps/>
        </w:rPr>
        <w:lastRenderedPageBreak/>
        <w:t>3. условия реализации программы дисциплины</w:t>
      </w: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</w:rPr>
      </w:pPr>
      <w:r w:rsidRPr="007F5C4C">
        <w:rPr>
          <w:b/>
          <w:bCs/>
        </w:rPr>
        <w:t>3.1. Требования к минимальному материально-техническому обеспечению</w:t>
      </w: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</w:rPr>
      </w:pPr>
      <w:r w:rsidRPr="007F5C4C">
        <w:rPr>
          <w:bCs/>
        </w:rPr>
        <w:t>Реализация программы дисциплины требует наличия учебного кабинета.</w:t>
      </w: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7F5C4C">
        <w:rPr>
          <w:bCs/>
        </w:rPr>
        <w:t xml:space="preserve">Оборудование учебного кабинета: </w:t>
      </w: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7F5C4C">
        <w:t>Код транспаранты (слайды, фолио) по основам безопасности жизнедеятельности.</w:t>
      </w:r>
      <w:r w:rsidRPr="007F5C4C">
        <w:rPr>
          <w:bCs/>
        </w:rPr>
        <w:t xml:space="preserve"> </w:t>
      </w: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7F5C4C">
        <w:rPr>
          <w:bCs/>
        </w:rPr>
        <w:t xml:space="preserve">Технические средства обучения: ПК, проектор,  экран, </w:t>
      </w:r>
      <w:proofErr w:type="spellStart"/>
      <w:r w:rsidRPr="007F5C4C">
        <w:rPr>
          <w:u w:val="single"/>
        </w:rPr>
        <w:t>оверхед</w:t>
      </w:r>
      <w:proofErr w:type="spellEnd"/>
      <w:r w:rsidRPr="007F5C4C">
        <w:rPr>
          <w:u w:val="single"/>
        </w:rPr>
        <w:t>-проектор (</w:t>
      </w:r>
      <w:proofErr w:type="spellStart"/>
      <w:r w:rsidRPr="007F5C4C">
        <w:rPr>
          <w:u w:val="single"/>
        </w:rPr>
        <w:t>кодоскоп</w:t>
      </w:r>
      <w:proofErr w:type="spellEnd"/>
      <w:r w:rsidRPr="007F5C4C">
        <w:rPr>
          <w:u w:val="single"/>
        </w:rPr>
        <w:t>)</w:t>
      </w:r>
      <w:r w:rsidRPr="007F5C4C">
        <w:rPr>
          <w:bCs/>
        </w:rPr>
        <w:t xml:space="preserve"> </w:t>
      </w: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</w:p>
    <w:p w:rsidR="00CB515D" w:rsidRPr="007F5C4C" w:rsidRDefault="00CB515D" w:rsidP="00CB515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</w:rPr>
      </w:pPr>
      <w:r w:rsidRPr="007F5C4C">
        <w:rPr>
          <w:b/>
        </w:rPr>
        <w:t>3.2. Информационное обеспечение обучения</w:t>
      </w:r>
    </w:p>
    <w:p w:rsidR="00CB515D" w:rsidRPr="007F5C4C" w:rsidRDefault="00CB515D" w:rsidP="00CB515D">
      <w:pPr>
        <w:ind w:firstLine="709"/>
        <w:jc w:val="both"/>
        <w:rPr>
          <w:bCs/>
        </w:rPr>
      </w:pPr>
      <w:r w:rsidRPr="007F5C4C">
        <w:rPr>
          <w:bCs/>
        </w:rPr>
        <w:t>Основные источники</w:t>
      </w:r>
    </w:p>
    <w:p w:rsidR="00CB515D" w:rsidRPr="007F5C4C" w:rsidRDefault="00CB515D" w:rsidP="00CB515D">
      <w:pPr>
        <w:numPr>
          <w:ilvl w:val="0"/>
          <w:numId w:val="15"/>
        </w:numPr>
        <w:jc w:val="both"/>
      </w:pPr>
      <w:r w:rsidRPr="007F5C4C">
        <w:t>Косолапова, Н.В., Прокопенко, Н.А., Побежимова, Е.Л. Безопасность жизнедеятельности. М. – Академия, 2014 г.</w:t>
      </w:r>
    </w:p>
    <w:p w:rsidR="00CB515D" w:rsidRPr="007F5C4C" w:rsidRDefault="00CB515D" w:rsidP="00CB515D">
      <w:pPr>
        <w:numPr>
          <w:ilvl w:val="0"/>
          <w:numId w:val="15"/>
        </w:numPr>
        <w:jc w:val="both"/>
      </w:pPr>
      <w:proofErr w:type="spellStart"/>
      <w:r w:rsidRPr="007F5C4C">
        <w:t>Микрюков</w:t>
      </w:r>
      <w:proofErr w:type="spellEnd"/>
      <w:r w:rsidRPr="007F5C4C">
        <w:t xml:space="preserve">, В.Ю. Безопасность жизнедеятельности. М.- </w:t>
      </w:r>
      <w:proofErr w:type="spellStart"/>
      <w:r w:rsidRPr="007F5C4C">
        <w:t>КноРус</w:t>
      </w:r>
      <w:proofErr w:type="spellEnd"/>
      <w:r w:rsidRPr="007F5C4C">
        <w:t>, 2014 г.</w:t>
      </w:r>
    </w:p>
    <w:p w:rsidR="00CB515D" w:rsidRPr="007F5C4C" w:rsidRDefault="00CB515D" w:rsidP="00CB515D">
      <w:pPr>
        <w:numPr>
          <w:ilvl w:val="0"/>
          <w:numId w:val="15"/>
        </w:numPr>
        <w:jc w:val="both"/>
      </w:pPr>
      <w:proofErr w:type="spellStart"/>
      <w:r w:rsidRPr="007F5C4C">
        <w:t>Микрюков</w:t>
      </w:r>
      <w:proofErr w:type="gramStart"/>
      <w:r w:rsidRPr="007F5C4C">
        <w:t>,В</w:t>
      </w:r>
      <w:proofErr w:type="gramEnd"/>
      <w:r w:rsidRPr="007F5C4C">
        <w:t>.Ю</w:t>
      </w:r>
      <w:proofErr w:type="spellEnd"/>
      <w:r w:rsidRPr="007F5C4C">
        <w:t>. Безопасность жизнедеятельности: учебник/В.Ю.Микрюков.-М.:КНОРУС,2015.</w:t>
      </w: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</w:rPr>
      </w:pPr>
      <w:r w:rsidRPr="007F5C4C">
        <w:rPr>
          <w:b/>
          <w:bCs/>
        </w:rPr>
        <w:t>Дополнительные источники</w:t>
      </w:r>
    </w:p>
    <w:p w:rsidR="00CB515D" w:rsidRPr="007F5C4C" w:rsidRDefault="00CB515D" w:rsidP="00CB515D">
      <w:pPr>
        <w:pStyle w:val="1"/>
        <w:numPr>
          <w:ilvl w:val="0"/>
          <w:numId w:val="17"/>
        </w:numPr>
        <w:jc w:val="both"/>
        <w:rPr>
          <w:spacing w:val="-1"/>
        </w:rPr>
      </w:pPr>
      <w:r w:rsidRPr="007F5C4C">
        <w:t xml:space="preserve">100 вопросов — 100 ответов о прохождении военной службы солдатами </w:t>
      </w:r>
      <w:r w:rsidRPr="007F5C4C">
        <w:rPr>
          <w:spacing w:val="1"/>
        </w:rPr>
        <w:t>и сержантами по призыву и по контракту: Сборник. – М.</w:t>
      </w:r>
      <w:r w:rsidRPr="007F5C4C">
        <w:rPr>
          <w:spacing w:val="-1"/>
        </w:rPr>
        <w:t>, 2006</w:t>
      </w:r>
    </w:p>
    <w:p w:rsidR="00CB515D" w:rsidRPr="007F5C4C" w:rsidRDefault="00CB515D" w:rsidP="00CB515D">
      <w:pPr>
        <w:numPr>
          <w:ilvl w:val="0"/>
          <w:numId w:val="17"/>
        </w:numPr>
        <w:jc w:val="both"/>
      </w:pPr>
      <w:r w:rsidRPr="007F5C4C">
        <w:t>Алексеенко В.А. Матасова И.Ю. Основы Безопасности жизнедеятельности: Серия «Учебники и учебные пособия». – Ростов Н/Д Феникс, 2001.</w:t>
      </w:r>
    </w:p>
    <w:p w:rsidR="00CB515D" w:rsidRPr="007F5C4C" w:rsidRDefault="00CB515D" w:rsidP="00CB515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F5C4C">
        <w:rPr>
          <w:spacing w:val="-2"/>
        </w:rPr>
        <w:t>Армия государства Российского и защита Отечества</w:t>
      </w:r>
      <w:proofErr w:type="gramStart"/>
      <w:r w:rsidRPr="007F5C4C">
        <w:rPr>
          <w:spacing w:val="-2"/>
        </w:rPr>
        <w:t xml:space="preserve"> / П</w:t>
      </w:r>
      <w:proofErr w:type="gramEnd"/>
      <w:r w:rsidRPr="007F5C4C">
        <w:rPr>
          <w:spacing w:val="-2"/>
        </w:rPr>
        <w:t xml:space="preserve">од ред. </w:t>
      </w:r>
      <w:r w:rsidRPr="007F5C4C">
        <w:rPr>
          <w:spacing w:val="3"/>
        </w:rPr>
        <w:t>В.В.Смирнова. – М., 2004.</w:t>
      </w:r>
    </w:p>
    <w:p w:rsidR="00CB515D" w:rsidRPr="007F5C4C" w:rsidRDefault="00CB515D" w:rsidP="00CB515D">
      <w:pPr>
        <w:numPr>
          <w:ilvl w:val="0"/>
          <w:numId w:val="17"/>
        </w:numPr>
        <w:jc w:val="both"/>
      </w:pPr>
      <w:r w:rsidRPr="007F5C4C">
        <w:t>Белова С.В. Безопасности жизнедеятельности Учебник для студентов средних проф. учебных заведений.</w:t>
      </w:r>
      <w:proofErr w:type="gramStart"/>
      <w:r w:rsidRPr="007F5C4C">
        <w:t>/-</w:t>
      </w:r>
      <w:proofErr w:type="gramEnd"/>
      <w:r w:rsidRPr="007F5C4C">
        <w:t xml:space="preserve">М.: </w:t>
      </w:r>
      <w:proofErr w:type="spellStart"/>
      <w:r w:rsidRPr="007F5C4C">
        <w:t>Высш.шк</w:t>
      </w:r>
      <w:proofErr w:type="spellEnd"/>
      <w:r w:rsidRPr="007F5C4C">
        <w:t>., НМЦ СПО, 2000.</w:t>
      </w:r>
    </w:p>
    <w:p w:rsidR="00CB515D" w:rsidRPr="007F5C4C" w:rsidRDefault="00CB515D" w:rsidP="00CB515D">
      <w:pPr>
        <w:numPr>
          <w:ilvl w:val="0"/>
          <w:numId w:val="17"/>
        </w:numPr>
        <w:jc w:val="both"/>
      </w:pPr>
      <w:proofErr w:type="spellStart"/>
      <w:r w:rsidRPr="007F5C4C">
        <w:t>Емельянчик</w:t>
      </w:r>
      <w:proofErr w:type="spellEnd"/>
      <w:r w:rsidRPr="007F5C4C">
        <w:t xml:space="preserve"> В.К.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7F5C4C">
        <w:t xml:space="preserve">.: </w:t>
      </w:r>
      <w:proofErr w:type="gramEnd"/>
      <w:r w:rsidRPr="007F5C4C">
        <w:t>КАРО, 2002</w:t>
      </w:r>
    </w:p>
    <w:p w:rsidR="00CB515D" w:rsidRPr="007F5C4C" w:rsidRDefault="00CB515D" w:rsidP="00CB515D">
      <w:pPr>
        <w:numPr>
          <w:ilvl w:val="0"/>
          <w:numId w:val="17"/>
        </w:numPr>
        <w:jc w:val="both"/>
      </w:pPr>
      <w:r w:rsidRPr="007F5C4C">
        <w:t>Сапронов Ю.Г. Безопасности жизнедеятельности Учебное пособие для студентов учреждений среднего профессионального образования./- М.: Издательский центр «Академия», 2002</w:t>
      </w:r>
    </w:p>
    <w:p w:rsidR="00CB515D" w:rsidRPr="007F5C4C" w:rsidRDefault="00CB515D" w:rsidP="00CB515D">
      <w:pPr>
        <w:numPr>
          <w:ilvl w:val="0"/>
          <w:numId w:val="17"/>
        </w:numPr>
        <w:jc w:val="both"/>
      </w:pPr>
      <w:r w:rsidRPr="007F5C4C">
        <w:rPr>
          <w:spacing w:val="2"/>
        </w:rPr>
        <w:t>Смирнов А.Т.</w:t>
      </w:r>
      <w:r w:rsidRPr="007F5C4C">
        <w:rPr>
          <w:i/>
          <w:iCs/>
          <w:spacing w:val="2"/>
        </w:rPr>
        <w:t xml:space="preserve"> </w:t>
      </w:r>
      <w:r w:rsidRPr="007F5C4C">
        <w:rPr>
          <w:spacing w:val="2"/>
        </w:rPr>
        <w:t xml:space="preserve">Основы безопасности жизнедеятельности: учеб. для </w:t>
      </w:r>
      <w:r w:rsidRPr="007F5C4C">
        <w:rPr>
          <w:spacing w:val="10"/>
        </w:rPr>
        <w:t xml:space="preserve">учащихся 10 </w:t>
      </w:r>
      <w:proofErr w:type="spellStart"/>
      <w:r w:rsidRPr="007F5C4C">
        <w:rPr>
          <w:spacing w:val="10"/>
        </w:rPr>
        <w:t>кл</w:t>
      </w:r>
      <w:proofErr w:type="spellEnd"/>
      <w:r w:rsidRPr="007F5C4C">
        <w:rPr>
          <w:spacing w:val="10"/>
        </w:rPr>
        <w:t xml:space="preserve">. </w:t>
      </w:r>
      <w:proofErr w:type="spellStart"/>
      <w:r w:rsidRPr="007F5C4C">
        <w:rPr>
          <w:spacing w:val="10"/>
        </w:rPr>
        <w:t>общеобразоват</w:t>
      </w:r>
      <w:proofErr w:type="spellEnd"/>
      <w:r w:rsidRPr="007F5C4C">
        <w:rPr>
          <w:spacing w:val="10"/>
        </w:rPr>
        <w:t xml:space="preserve">. </w:t>
      </w:r>
      <w:proofErr w:type="spellStart"/>
      <w:r w:rsidRPr="007F5C4C">
        <w:rPr>
          <w:spacing w:val="10"/>
        </w:rPr>
        <w:t>учрежд</w:t>
      </w:r>
      <w:proofErr w:type="spellEnd"/>
      <w:r w:rsidRPr="007F5C4C">
        <w:rPr>
          <w:spacing w:val="10"/>
        </w:rPr>
        <w:t xml:space="preserve">. / А.Т.Смирнов, Б.И.Мишин, </w:t>
      </w:r>
      <w:r w:rsidRPr="007F5C4C">
        <w:t xml:space="preserve">В.А.Васнев; под ред. А.Т.Смирнова. — 8-е изд., </w:t>
      </w:r>
      <w:proofErr w:type="spellStart"/>
      <w:r w:rsidRPr="007F5C4C">
        <w:t>перераб</w:t>
      </w:r>
      <w:proofErr w:type="spellEnd"/>
      <w:r w:rsidRPr="007F5C4C">
        <w:t xml:space="preserve">. – М., </w:t>
      </w:r>
      <w:r w:rsidRPr="007F5C4C">
        <w:rPr>
          <w:spacing w:val="-3"/>
        </w:rPr>
        <w:t>2007.</w:t>
      </w:r>
    </w:p>
    <w:p w:rsidR="00CB515D" w:rsidRPr="007F5C4C" w:rsidRDefault="00CB515D" w:rsidP="00CB515D">
      <w:pPr>
        <w:numPr>
          <w:ilvl w:val="0"/>
          <w:numId w:val="17"/>
        </w:numPr>
        <w:jc w:val="both"/>
      </w:pPr>
      <w:r w:rsidRPr="007F5C4C">
        <w:t xml:space="preserve">Ястребов Г.С. Безопасности жизнедеятельности и медицина катастроф. Серия «учебники и учебные пособия». – Ростов Н/Д: Феникс, 2002 Смирнов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 w:rsidRPr="007F5C4C">
        <w:t>кл</w:t>
      </w:r>
      <w:proofErr w:type="spellEnd"/>
      <w:r w:rsidRPr="007F5C4C">
        <w:t>. – М., 2003.</w:t>
      </w:r>
    </w:p>
    <w:p w:rsidR="00CB515D" w:rsidRPr="007F5C4C" w:rsidRDefault="00CB515D" w:rsidP="00CB515D">
      <w:pPr>
        <w:numPr>
          <w:ilvl w:val="0"/>
          <w:numId w:val="17"/>
        </w:numPr>
        <w:jc w:val="both"/>
      </w:pPr>
      <w:r w:rsidRPr="007F5C4C">
        <w:t xml:space="preserve">Основы военной службы. Учебник. В.Ю. </w:t>
      </w:r>
      <w:proofErr w:type="spellStart"/>
      <w:r w:rsidRPr="007F5C4C">
        <w:t>Микрюков</w:t>
      </w:r>
      <w:proofErr w:type="spellEnd"/>
      <w:r w:rsidRPr="007F5C4C">
        <w:t>.- М. Форум, 2012 г.</w:t>
      </w:r>
    </w:p>
    <w:p w:rsidR="00CB515D" w:rsidRPr="007F5C4C" w:rsidRDefault="00CB515D" w:rsidP="00CB515D">
      <w:pPr>
        <w:numPr>
          <w:ilvl w:val="0"/>
          <w:numId w:val="17"/>
        </w:numPr>
        <w:jc w:val="both"/>
      </w:pPr>
      <w:r w:rsidRPr="007F5C4C">
        <w:t xml:space="preserve">Топоров И.К. Основы безопасности жизнедеятельности. Методические рекомендации. 10—11 </w:t>
      </w:r>
      <w:proofErr w:type="spellStart"/>
      <w:r w:rsidRPr="007F5C4C">
        <w:t>кл</w:t>
      </w:r>
      <w:proofErr w:type="spellEnd"/>
      <w:r w:rsidRPr="007F5C4C">
        <w:t>. – М., 2005.</w:t>
      </w:r>
    </w:p>
    <w:p w:rsidR="00CB515D" w:rsidRPr="007F5C4C" w:rsidRDefault="00CB515D" w:rsidP="00CB515D">
      <w:pPr>
        <w:numPr>
          <w:ilvl w:val="0"/>
          <w:numId w:val="17"/>
        </w:numPr>
        <w:jc w:val="both"/>
      </w:pPr>
    </w:p>
    <w:p w:rsidR="00CB515D" w:rsidRPr="007F5C4C" w:rsidRDefault="00CB515D" w:rsidP="00CB515D">
      <w:pPr>
        <w:jc w:val="both"/>
      </w:pPr>
    </w:p>
    <w:p w:rsidR="00CB515D" w:rsidRPr="007F5C4C" w:rsidRDefault="00CB515D" w:rsidP="00CB515D">
      <w:pPr>
        <w:jc w:val="both"/>
        <w:rPr>
          <w:b/>
        </w:rPr>
      </w:pPr>
      <w:r w:rsidRPr="007F5C4C">
        <w:rPr>
          <w:b/>
        </w:rPr>
        <w:t>Интернет ресурсы</w:t>
      </w:r>
    </w:p>
    <w:p w:rsidR="00CB515D" w:rsidRPr="007F5C4C" w:rsidRDefault="00CB515D" w:rsidP="00CB515D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F5C4C">
        <w:rPr>
          <w:bCs/>
        </w:rPr>
        <w:t>http://www.school-obz.org/- Электронный журнал БЖД</w:t>
      </w:r>
    </w:p>
    <w:p w:rsidR="00CB515D" w:rsidRPr="007F5C4C" w:rsidRDefault="00CB515D" w:rsidP="00CB515D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F5C4C">
        <w:rPr>
          <w:bCs/>
        </w:rPr>
        <w:t>http://0bj.ru/- Основы безопасности жизнедеятельности</w:t>
      </w:r>
    </w:p>
    <w:p w:rsidR="00CB515D" w:rsidRPr="007F5C4C" w:rsidRDefault="00CB515D" w:rsidP="00CB515D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F5C4C">
        <w:rPr>
          <w:bCs/>
        </w:rPr>
        <w:t>http://www.redut-7.ru/- электронная Энциклопедия безопасности</w:t>
      </w: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B515D" w:rsidRPr="007F5C4C" w:rsidRDefault="00CB515D" w:rsidP="00CB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CB515D" w:rsidRPr="007F5C4C" w:rsidRDefault="00CB515D" w:rsidP="00CB515D">
      <w:pPr>
        <w:jc w:val="both"/>
      </w:pPr>
    </w:p>
    <w:p w:rsidR="00CB515D" w:rsidRPr="007F5C4C" w:rsidRDefault="00CB515D" w:rsidP="00CB515D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r w:rsidRPr="007F5C4C">
        <w:rPr>
          <w:b/>
          <w:caps/>
        </w:rPr>
        <w:lastRenderedPageBreak/>
        <w:t>Контроль и оценка результатов освоения Дисциплины</w:t>
      </w:r>
    </w:p>
    <w:tbl>
      <w:tblPr>
        <w:tblpPr w:leftFromText="180" w:rightFromText="180" w:vertAnchor="text" w:horzAnchor="margin" w:tblpY="155"/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3"/>
        <w:gridCol w:w="4392"/>
        <w:gridCol w:w="2341"/>
      </w:tblGrid>
      <w:tr w:rsidR="00BE4821" w:rsidRPr="007F5C4C" w:rsidTr="00BE4821">
        <w:trPr>
          <w:trHeight w:val="479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21" w:rsidRPr="007F5C4C" w:rsidRDefault="00BE4821" w:rsidP="00504D9C">
            <w:pPr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 xml:space="preserve">Результаты </w:t>
            </w:r>
          </w:p>
          <w:p w:rsidR="00BE4821" w:rsidRPr="007F5C4C" w:rsidRDefault="00BE4821" w:rsidP="00504D9C">
            <w:pPr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821" w:rsidRPr="007F5C4C" w:rsidRDefault="00BE4821" w:rsidP="00504D9C">
            <w:pPr>
              <w:ind w:left="142"/>
              <w:jc w:val="both"/>
              <w:rPr>
                <w:bCs/>
              </w:rPr>
            </w:pPr>
            <w:r w:rsidRPr="007F5C4C">
              <w:rPr>
                <w:b/>
              </w:rPr>
              <w:t>Основные показатели оценки результата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821" w:rsidRPr="007F5C4C" w:rsidRDefault="00BE4821" w:rsidP="00504D9C">
            <w:pPr>
              <w:ind w:left="142"/>
              <w:jc w:val="both"/>
              <w:rPr>
                <w:b/>
                <w:bCs/>
              </w:rPr>
            </w:pPr>
            <w:r w:rsidRPr="007F5C4C">
              <w:rPr>
                <w:b/>
              </w:rPr>
              <w:t xml:space="preserve">Формы и методы контроля и оценки </w:t>
            </w:r>
          </w:p>
        </w:tc>
      </w:tr>
      <w:tr w:rsidR="00BE4821" w:rsidRPr="007F5C4C" w:rsidTr="00BE4821">
        <w:trPr>
          <w:trHeight w:val="2117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7F5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1. </w:t>
            </w:r>
          </w:p>
          <w:p w:rsidR="00BE4821" w:rsidRPr="007F5C4C" w:rsidRDefault="00BE4821" w:rsidP="00504D9C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BE4821" w:rsidRPr="007F5C4C" w:rsidRDefault="00BE4821" w:rsidP="00504D9C">
            <w:pPr>
              <w:ind w:left="142"/>
              <w:jc w:val="both"/>
              <w:rPr>
                <w:bCs/>
                <w:i/>
              </w:rPr>
            </w:pP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BE4821" w:rsidRPr="007F5C4C" w:rsidRDefault="00BE4821" w:rsidP="00504D9C">
            <w:pPr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- демонстрация устойчивого интереса к будущей профессии</w:t>
            </w:r>
          </w:p>
          <w:p w:rsidR="00BE4821" w:rsidRPr="007F5C4C" w:rsidRDefault="00BE4821" w:rsidP="00504D9C">
            <w:pPr>
              <w:ind w:left="142"/>
              <w:jc w:val="both"/>
              <w:rPr>
                <w:bCs/>
              </w:rPr>
            </w:pPr>
          </w:p>
          <w:p w:rsidR="00BE4821" w:rsidRPr="007F5C4C" w:rsidRDefault="00BE4821" w:rsidP="00504D9C">
            <w:pPr>
              <w:ind w:left="142"/>
              <w:jc w:val="both"/>
              <w:rPr>
                <w:bCs/>
              </w:rPr>
            </w:pP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ind w:left="142"/>
              <w:jc w:val="both"/>
              <w:rPr>
                <w:bCs/>
                <w:i/>
              </w:rPr>
            </w:pPr>
            <w:r w:rsidRPr="007F5C4C">
              <w:rPr>
                <w:bCs/>
                <w:i/>
              </w:rPr>
              <w:t>интерпретация результатов наблюдений за обучающимися (участие в творческих конкурсах, фестивалях, олимпиадах)</w:t>
            </w:r>
          </w:p>
        </w:tc>
      </w:tr>
      <w:tr w:rsidR="00BE4821" w:rsidRPr="007F5C4C" w:rsidTr="00BE4821">
        <w:trPr>
          <w:trHeight w:val="2117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2.</w:t>
            </w:r>
          </w:p>
          <w:p w:rsidR="00BE4821" w:rsidRPr="007F5C4C" w:rsidRDefault="00BE4821" w:rsidP="00504D9C">
            <w:pPr>
              <w:shd w:val="clear" w:color="auto" w:fill="FFFFFF"/>
              <w:ind w:left="142" w:right="20"/>
              <w:jc w:val="both"/>
            </w:pPr>
            <w:r w:rsidRPr="007F5C4C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BE4821" w:rsidRPr="007F5C4C" w:rsidRDefault="00BE4821" w:rsidP="00504D9C">
            <w:pPr>
              <w:ind w:left="142"/>
              <w:jc w:val="both"/>
              <w:rPr>
                <w:bCs/>
                <w:i/>
              </w:rPr>
            </w:pP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- умение формулировать цель и задачи предстоящей деятельности;</w:t>
            </w:r>
          </w:p>
          <w:p w:rsidR="00BE4821" w:rsidRPr="007F5C4C" w:rsidRDefault="00BE4821" w:rsidP="00504D9C">
            <w:pPr>
              <w:ind w:left="142"/>
              <w:jc w:val="both"/>
              <w:rPr>
                <w:bCs/>
              </w:rPr>
            </w:pPr>
            <w:r w:rsidRPr="007F5C4C">
              <w:t>- умение представить конечный результат деятельности в полном объеме;</w:t>
            </w:r>
          </w:p>
          <w:p w:rsidR="00BE4821" w:rsidRPr="007F5C4C" w:rsidRDefault="00BE4821" w:rsidP="00504D9C">
            <w:pPr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- умение планировать предстоящую деятельность;</w:t>
            </w:r>
          </w:p>
          <w:p w:rsidR="00BE4821" w:rsidRPr="007F5C4C" w:rsidRDefault="00BE4821" w:rsidP="00504D9C">
            <w:pPr>
              <w:ind w:left="142"/>
              <w:jc w:val="both"/>
            </w:pPr>
            <w:r w:rsidRPr="007F5C4C">
              <w:t>- умение выбирать типовые методы и способы выполнения плана;</w:t>
            </w:r>
          </w:p>
          <w:p w:rsidR="00BE4821" w:rsidRPr="007F5C4C" w:rsidRDefault="00BE4821" w:rsidP="00504D9C">
            <w:pPr>
              <w:ind w:left="142"/>
              <w:jc w:val="both"/>
            </w:pPr>
            <w:r w:rsidRPr="007F5C4C"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ind w:left="142"/>
              <w:jc w:val="both"/>
              <w:rPr>
                <w:bCs/>
                <w:i/>
              </w:rPr>
            </w:pPr>
            <w:r w:rsidRPr="007F5C4C">
              <w:rPr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BE4821" w:rsidRPr="007F5C4C" w:rsidTr="00BE4821">
        <w:trPr>
          <w:trHeight w:val="2117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3. </w:t>
            </w:r>
          </w:p>
          <w:p w:rsidR="00BE4821" w:rsidRPr="007F5C4C" w:rsidRDefault="00BE4821" w:rsidP="00504D9C">
            <w:pPr>
              <w:ind w:left="142"/>
              <w:jc w:val="both"/>
              <w:rPr>
                <w:bCs/>
                <w:i/>
              </w:rPr>
            </w:pPr>
            <w:r w:rsidRPr="007F5C4C"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ind w:left="142"/>
              <w:jc w:val="both"/>
            </w:pPr>
            <w:r w:rsidRPr="007F5C4C">
              <w:t>- умение определять проблему в профессионально ориентированных ситуациях;</w:t>
            </w:r>
          </w:p>
          <w:p w:rsidR="00BE4821" w:rsidRPr="007F5C4C" w:rsidRDefault="00BE4821" w:rsidP="00504D9C">
            <w:pPr>
              <w:ind w:left="142"/>
              <w:jc w:val="both"/>
            </w:pPr>
            <w:r w:rsidRPr="007F5C4C">
              <w:t xml:space="preserve"> - умение предлагать способы и варианты решения проблемы, оценивать ожидаемый результат; </w:t>
            </w:r>
          </w:p>
          <w:p w:rsidR="00BE4821" w:rsidRPr="007F5C4C" w:rsidRDefault="00BE4821" w:rsidP="00504D9C">
            <w:pPr>
              <w:ind w:left="142"/>
              <w:jc w:val="both"/>
            </w:pPr>
            <w:r w:rsidRPr="007F5C4C"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ind w:left="142"/>
              <w:jc w:val="both"/>
              <w:rPr>
                <w:bCs/>
                <w:i/>
              </w:rPr>
            </w:pPr>
            <w:r w:rsidRPr="007F5C4C">
              <w:rPr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BE4821" w:rsidRPr="007F5C4C" w:rsidTr="00BE4821">
        <w:trPr>
          <w:trHeight w:val="2117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4. </w:t>
            </w:r>
          </w:p>
          <w:p w:rsidR="00BE4821" w:rsidRPr="007F5C4C" w:rsidRDefault="00BE4821" w:rsidP="00504D9C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ind w:left="142"/>
              <w:jc w:val="both"/>
            </w:pPr>
            <w:r w:rsidRPr="007F5C4C">
              <w:t xml:space="preserve">- умение самостоятельно работать с информацией: понимать замысел текста; </w:t>
            </w:r>
          </w:p>
          <w:p w:rsidR="00BE4821" w:rsidRPr="007F5C4C" w:rsidRDefault="00BE4821" w:rsidP="00504D9C">
            <w:pPr>
              <w:ind w:left="142"/>
              <w:jc w:val="both"/>
            </w:pPr>
            <w:r w:rsidRPr="007F5C4C">
              <w:t>- умение пользоваться словарями, справочной литературой;</w:t>
            </w:r>
          </w:p>
          <w:p w:rsidR="00BE4821" w:rsidRPr="007F5C4C" w:rsidRDefault="00BE4821" w:rsidP="00504D9C">
            <w:pPr>
              <w:ind w:left="142"/>
              <w:jc w:val="both"/>
            </w:pPr>
            <w:r w:rsidRPr="007F5C4C">
              <w:t xml:space="preserve"> - умение отделять главную информацию от второстепенной; </w:t>
            </w:r>
          </w:p>
          <w:p w:rsidR="00BE4821" w:rsidRPr="007F5C4C" w:rsidRDefault="00BE4821" w:rsidP="00504D9C">
            <w:pPr>
              <w:ind w:left="142"/>
              <w:jc w:val="both"/>
            </w:pP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ind w:left="142"/>
              <w:jc w:val="both"/>
              <w:rPr>
                <w:bCs/>
                <w:i/>
              </w:rPr>
            </w:pPr>
            <w:r w:rsidRPr="007F5C4C">
              <w:rPr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BE4821" w:rsidRPr="007F5C4C" w:rsidTr="00BE4821">
        <w:trPr>
          <w:trHeight w:val="2117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5. </w:t>
            </w:r>
          </w:p>
          <w:p w:rsidR="00BE4821" w:rsidRPr="007F5C4C" w:rsidRDefault="00BE4821" w:rsidP="00504D9C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BE4821" w:rsidRPr="007F5C4C" w:rsidRDefault="00BE4821" w:rsidP="00504D9C">
            <w:pPr>
              <w:ind w:left="142"/>
              <w:jc w:val="both"/>
              <w:rPr>
                <w:bCs/>
                <w:i/>
              </w:rPr>
            </w:pP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 xml:space="preserve">- демонстрация навыков использования </w:t>
            </w:r>
            <w:r w:rsidRPr="007F5C4C"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ind w:left="142"/>
              <w:jc w:val="both"/>
              <w:rPr>
                <w:bCs/>
                <w:i/>
              </w:rPr>
            </w:pPr>
            <w:r w:rsidRPr="007F5C4C">
              <w:rPr>
                <w:bCs/>
                <w:i/>
              </w:rPr>
              <w:t>интерпретация результатов наблюдений за обучающимися;</w:t>
            </w:r>
          </w:p>
          <w:p w:rsidR="00BE4821" w:rsidRPr="007F5C4C" w:rsidRDefault="00BE4821" w:rsidP="00504D9C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7F5C4C">
              <w:rPr>
                <w:bCs/>
                <w:i/>
              </w:rPr>
              <w:t xml:space="preserve"> участие в семинарах, диспутах с использованием </w:t>
            </w:r>
            <w:r w:rsidRPr="007F5C4C">
              <w:rPr>
                <w:i/>
              </w:rPr>
              <w:t>информационно-коммуникационные технологии</w:t>
            </w:r>
          </w:p>
        </w:tc>
      </w:tr>
      <w:tr w:rsidR="00BE4821" w:rsidRPr="007F5C4C" w:rsidTr="00BE4821">
        <w:trPr>
          <w:trHeight w:val="2117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6. </w:t>
            </w:r>
          </w:p>
          <w:p w:rsidR="00BE4821" w:rsidRPr="007F5C4C" w:rsidRDefault="00BE4821" w:rsidP="00504D9C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BE4821" w:rsidRPr="007F5C4C" w:rsidRDefault="00BE4821" w:rsidP="00504D9C">
            <w:pPr>
              <w:ind w:left="142"/>
              <w:jc w:val="both"/>
              <w:rPr>
                <w:bCs/>
                <w:i/>
              </w:rPr>
            </w:pP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ind w:left="142"/>
              <w:jc w:val="both"/>
            </w:pPr>
            <w:r w:rsidRPr="007F5C4C">
              <w:t xml:space="preserve">- умение грамотно ставить и задавать вопросы; </w:t>
            </w:r>
          </w:p>
          <w:p w:rsidR="00BE4821" w:rsidRPr="007F5C4C" w:rsidRDefault="00BE4821" w:rsidP="00504D9C">
            <w:pPr>
              <w:ind w:left="142"/>
              <w:jc w:val="both"/>
            </w:pPr>
            <w:r w:rsidRPr="007F5C4C">
              <w:t>- способность координировать свои действия с другими участниками общения;</w:t>
            </w:r>
          </w:p>
          <w:p w:rsidR="00BE4821" w:rsidRPr="007F5C4C" w:rsidRDefault="00BE4821" w:rsidP="00504D9C">
            <w:pPr>
              <w:ind w:left="142"/>
              <w:jc w:val="both"/>
            </w:pPr>
            <w:r w:rsidRPr="007F5C4C">
              <w:t xml:space="preserve"> - способность контролировать свое поведение, свои эмоции, настроение; </w:t>
            </w:r>
          </w:p>
          <w:p w:rsidR="00BE4821" w:rsidRPr="007F5C4C" w:rsidRDefault="00BE4821" w:rsidP="00504D9C">
            <w:pPr>
              <w:ind w:left="142"/>
              <w:jc w:val="both"/>
            </w:pPr>
            <w:r w:rsidRPr="007F5C4C">
              <w:t>- умение воздействовать на партнера общения и др.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ind w:left="142"/>
              <w:jc w:val="both"/>
              <w:rPr>
                <w:bCs/>
                <w:i/>
              </w:rPr>
            </w:pPr>
            <w:r w:rsidRPr="007F5C4C">
              <w:rPr>
                <w:bCs/>
                <w:i/>
              </w:rPr>
              <w:t xml:space="preserve">интерпретация результатов наблюдений за обучающимися </w:t>
            </w:r>
          </w:p>
        </w:tc>
      </w:tr>
      <w:tr w:rsidR="00BE4821" w:rsidRPr="007F5C4C" w:rsidTr="00BE4821">
        <w:trPr>
          <w:trHeight w:val="6168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7.</w:t>
            </w:r>
          </w:p>
          <w:p w:rsidR="00BE4821" w:rsidRPr="007F5C4C" w:rsidRDefault="00BE4821" w:rsidP="00504D9C">
            <w:pPr>
              <w:shd w:val="clear" w:color="auto" w:fill="FFFFFF"/>
              <w:ind w:left="142" w:right="20"/>
              <w:jc w:val="both"/>
            </w:pPr>
            <w:r w:rsidRPr="007F5C4C">
              <w:t xml:space="preserve"> Ставить цели, мотивировать деятельность подчиненных, организовывать и контролировать их работ с принятием на себя ответственности за результат выполнения заданий.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ind w:left="142"/>
              <w:jc w:val="both"/>
            </w:pPr>
            <w:r w:rsidRPr="007F5C4C"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BE4821" w:rsidRPr="007F5C4C" w:rsidRDefault="00BE4821" w:rsidP="00504D9C">
            <w:pPr>
              <w:ind w:left="142"/>
              <w:jc w:val="both"/>
            </w:pPr>
            <w:r w:rsidRPr="007F5C4C">
              <w:t>- умение реализовывать поставленные цели в деятельности;</w:t>
            </w:r>
          </w:p>
          <w:p w:rsidR="00BE4821" w:rsidRPr="001F56C8" w:rsidRDefault="00BE4821" w:rsidP="001F56C8">
            <w:pPr>
              <w:ind w:left="142"/>
              <w:jc w:val="both"/>
            </w:pPr>
            <w:r w:rsidRPr="007F5C4C">
              <w:t xml:space="preserve"> - умение представить конечный результ</w:t>
            </w:r>
            <w:r>
              <w:t>ат деятельности в полном объеме.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4821" w:rsidRPr="007F5C4C" w:rsidRDefault="00BE4821" w:rsidP="003A774E">
            <w:pPr>
              <w:ind w:left="142"/>
              <w:jc w:val="both"/>
              <w:rPr>
                <w:bCs/>
              </w:rPr>
            </w:pPr>
            <w:r w:rsidRPr="007F5C4C">
              <w:rPr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BE4821" w:rsidRPr="007F5C4C" w:rsidTr="00BE4821">
        <w:trPr>
          <w:trHeight w:val="2117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 8. </w:t>
            </w:r>
          </w:p>
          <w:p w:rsidR="00BE4821" w:rsidRPr="007F5C4C" w:rsidRDefault="00BE4821" w:rsidP="00504D9C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</w:t>
            </w:r>
            <w:r w:rsidRPr="007F5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квалификации.</w:t>
            </w:r>
          </w:p>
          <w:p w:rsidR="00BE4821" w:rsidRPr="007F5C4C" w:rsidRDefault="00BE4821" w:rsidP="00504D9C">
            <w:pPr>
              <w:ind w:left="142"/>
              <w:jc w:val="both"/>
              <w:rPr>
                <w:bCs/>
                <w:i/>
              </w:rPr>
            </w:pP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ind w:left="142"/>
              <w:jc w:val="both"/>
            </w:pPr>
            <w:r>
              <w:lastRenderedPageBreak/>
              <w:t>-</w:t>
            </w:r>
            <w:r w:rsidRPr="007F5C4C">
              <w:t xml:space="preserve">демонстрация стремления к самопознанию, самооценке, </w:t>
            </w:r>
            <w:proofErr w:type="spellStart"/>
            <w:r w:rsidRPr="007F5C4C">
              <w:t>саморегуляции</w:t>
            </w:r>
            <w:proofErr w:type="spellEnd"/>
            <w:r w:rsidRPr="007F5C4C">
              <w:t xml:space="preserve"> и саморазвитию;</w:t>
            </w:r>
          </w:p>
          <w:p w:rsidR="00BE4821" w:rsidRPr="007F5C4C" w:rsidRDefault="00BE4821" w:rsidP="00504D9C">
            <w:pPr>
              <w:ind w:left="142"/>
              <w:jc w:val="both"/>
            </w:pPr>
            <w:r w:rsidRPr="007F5C4C"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BE4821" w:rsidRPr="007F5C4C" w:rsidRDefault="00BE4821" w:rsidP="00504D9C">
            <w:pPr>
              <w:ind w:left="142"/>
              <w:jc w:val="both"/>
            </w:pPr>
            <w:r w:rsidRPr="007F5C4C">
              <w:t xml:space="preserve">- владение методикой самостоятельной работы над </w:t>
            </w:r>
            <w:r w:rsidRPr="007F5C4C">
              <w:lastRenderedPageBreak/>
              <w:t xml:space="preserve">совершенствованием умений; </w:t>
            </w:r>
          </w:p>
          <w:p w:rsidR="00BE4821" w:rsidRPr="007F5C4C" w:rsidRDefault="00BE4821" w:rsidP="00504D9C">
            <w:pPr>
              <w:ind w:left="142"/>
              <w:jc w:val="both"/>
            </w:pPr>
            <w:r w:rsidRPr="007F5C4C">
              <w:t>- умение осуществлять самооценку, самоконтроль через наблюдение за собственной деятельностью</w:t>
            </w:r>
          </w:p>
          <w:p w:rsidR="00BE4821" w:rsidRPr="007F5C4C" w:rsidRDefault="00BE4821" w:rsidP="00504D9C">
            <w:pPr>
              <w:ind w:left="142"/>
              <w:jc w:val="both"/>
            </w:pPr>
            <w:r w:rsidRPr="007F5C4C"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BE4821" w:rsidRPr="007F5C4C" w:rsidRDefault="00BE4821" w:rsidP="00504D9C">
            <w:pPr>
              <w:ind w:left="142"/>
              <w:jc w:val="both"/>
            </w:pPr>
            <w:r w:rsidRPr="007F5C4C">
              <w:t>- умение реализовывать поставленные цели в деятельности;</w:t>
            </w:r>
          </w:p>
          <w:p w:rsidR="00BE4821" w:rsidRPr="007F5C4C" w:rsidRDefault="00BE4821" w:rsidP="00504D9C">
            <w:pPr>
              <w:ind w:left="142"/>
              <w:jc w:val="both"/>
              <w:rPr>
                <w:bCs/>
              </w:rPr>
            </w:pPr>
            <w:r w:rsidRPr="007F5C4C">
              <w:t>-понимание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ind w:left="142"/>
              <w:jc w:val="both"/>
              <w:rPr>
                <w:bCs/>
                <w:i/>
              </w:rPr>
            </w:pPr>
            <w:r w:rsidRPr="007F5C4C">
              <w:rPr>
                <w:bCs/>
                <w:i/>
              </w:rPr>
              <w:lastRenderedPageBreak/>
              <w:t>интерпретация результатов наблюдений за обучающимися;</w:t>
            </w:r>
          </w:p>
          <w:p w:rsidR="00BE4821" w:rsidRPr="007F5C4C" w:rsidRDefault="00BE4821" w:rsidP="00504D9C">
            <w:pPr>
              <w:ind w:left="142"/>
              <w:jc w:val="both"/>
              <w:rPr>
                <w:bCs/>
                <w:i/>
              </w:rPr>
            </w:pPr>
            <w:r w:rsidRPr="007F5C4C">
              <w:rPr>
                <w:bCs/>
                <w:i/>
              </w:rPr>
              <w:t xml:space="preserve"> участие в семинарах, диспутах</w:t>
            </w:r>
          </w:p>
        </w:tc>
      </w:tr>
      <w:tr w:rsidR="00BE4821" w:rsidRPr="007F5C4C" w:rsidTr="00BE4821">
        <w:trPr>
          <w:trHeight w:val="2117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pStyle w:val="26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 9.</w:t>
            </w:r>
          </w:p>
          <w:p w:rsidR="00BE4821" w:rsidRPr="007F5C4C" w:rsidRDefault="00BE4821" w:rsidP="00504D9C">
            <w:pPr>
              <w:pStyle w:val="26"/>
              <w:shd w:val="clear" w:color="auto" w:fill="auto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 в условиях частой  смены технологий в профессиональной деятельности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- проявление интереса к инновациям в области профессиональной деятельности;</w:t>
            </w:r>
          </w:p>
          <w:p w:rsidR="00BE4821" w:rsidRPr="007F5C4C" w:rsidRDefault="00BE4821" w:rsidP="00504D9C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- понимание роли модернизации технологий профессиональной деятельности</w:t>
            </w:r>
          </w:p>
          <w:p w:rsidR="00BE4821" w:rsidRPr="007F5C4C" w:rsidRDefault="00BE4821" w:rsidP="00504D9C">
            <w:pPr>
              <w:ind w:left="142"/>
              <w:jc w:val="both"/>
            </w:pPr>
            <w:r w:rsidRPr="007F5C4C">
              <w:t>- умение представить конечный результат деятельности в полном объеме;</w:t>
            </w:r>
          </w:p>
          <w:p w:rsidR="00BE4821" w:rsidRPr="007F5C4C" w:rsidRDefault="00BE4821" w:rsidP="00504D9C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widowControl w:val="0"/>
              <w:suppressAutoHyphens/>
              <w:ind w:left="142"/>
              <w:jc w:val="both"/>
              <w:rPr>
                <w:bCs/>
                <w:i/>
              </w:rPr>
            </w:pPr>
            <w:r w:rsidRPr="007F5C4C">
              <w:rPr>
                <w:bCs/>
                <w:i/>
              </w:rPr>
              <w:t>интерпретация результатов наблюдений за обучающимися</w:t>
            </w:r>
          </w:p>
          <w:p w:rsidR="00BE4821" w:rsidRPr="007F5C4C" w:rsidRDefault="00BE4821" w:rsidP="00504D9C">
            <w:pPr>
              <w:widowControl w:val="0"/>
              <w:suppressAutoHyphens/>
              <w:ind w:left="142"/>
              <w:jc w:val="both"/>
              <w:rPr>
                <w:bCs/>
                <w:i/>
              </w:rPr>
            </w:pPr>
            <w:r w:rsidRPr="007F5C4C">
              <w:rPr>
                <w:bCs/>
                <w:i/>
              </w:rPr>
              <w:t>участие в семинарах по производственной тематике.</w:t>
            </w:r>
          </w:p>
        </w:tc>
      </w:tr>
      <w:tr w:rsidR="00BE4821" w:rsidRPr="007F5C4C" w:rsidTr="00BE4821">
        <w:trPr>
          <w:trHeight w:val="2117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10.</w:t>
            </w:r>
          </w:p>
          <w:p w:rsidR="00BE4821" w:rsidRPr="007F5C4C" w:rsidRDefault="00BE4821" w:rsidP="00504D9C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- проявление интереса к исполнению воинской обязанности;</w:t>
            </w:r>
          </w:p>
          <w:p w:rsidR="00BE4821" w:rsidRPr="007F5C4C" w:rsidRDefault="00BE4821" w:rsidP="00504D9C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- демонстрация готовности к исполнению воинской обязанности;</w:t>
            </w:r>
          </w:p>
          <w:p w:rsidR="00BE4821" w:rsidRPr="007F5C4C" w:rsidRDefault="00BE4821" w:rsidP="00504D9C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7F5C4C">
              <w:t>- умение связывать полученные профессиональные знания с  воинской обязанностью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widowControl w:val="0"/>
              <w:suppressAutoHyphens/>
              <w:ind w:left="142"/>
              <w:jc w:val="both"/>
              <w:rPr>
                <w:bCs/>
                <w:i/>
              </w:rPr>
            </w:pPr>
            <w:r w:rsidRPr="007F5C4C">
              <w:rPr>
                <w:bCs/>
                <w:i/>
              </w:rPr>
              <w:t>интерпретация результатов наблюдений за обучающимися</w:t>
            </w:r>
          </w:p>
          <w:p w:rsidR="00BE4821" w:rsidRPr="007F5C4C" w:rsidRDefault="00BE4821" w:rsidP="00504D9C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7F5C4C">
              <w:rPr>
                <w:bCs/>
                <w:i/>
              </w:rPr>
              <w:t>участие в семинарах по патриотической тематике</w:t>
            </w:r>
            <w:r w:rsidRPr="007F5C4C">
              <w:rPr>
                <w:bCs/>
              </w:rPr>
              <w:t>.</w:t>
            </w:r>
          </w:p>
        </w:tc>
      </w:tr>
      <w:tr w:rsidR="00BE4821" w:rsidRPr="007F5C4C" w:rsidTr="00BE4821">
        <w:trPr>
          <w:trHeight w:val="2117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</w:rPr>
              <w:t xml:space="preserve">ПК 1.1. </w:t>
            </w:r>
          </w:p>
          <w:p w:rsidR="00BE4821" w:rsidRPr="007F5C4C" w:rsidRDefault="00BE4821" w:rsidP="00504D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</w:rPr>
              <w:t>Проводить репетиционную работу в любительском творческом коллективе, обеспечивать исполнительскую деятельность коллектива и отдельных его участников.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ind w:left="142"/>
              <w:jc w:val="both"/>
              <w:rPr>
                <w:bCs/>
              </w:rPr>
            </w:pPr>
            <w:r w:rsidRPr="007F5C4C">
              <w:t>- умение  проводить репетиционную работу в любительском творческом коллективе, обеспечивать исполнительскую деятельность коллектива и отдельных его участников с точки зрения охраны труда;</w:t>
            </w:r>
          </w:p>
          <w:p w:rsidR="00BE4821" w:rsidRPr="007F5C4C" w:rsidRDefault="00BE4821" w:rsidP="00D633DD">
            <w:pPr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>- умение планировать предстоящую деятельность с соблюдением техники безопасности.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jc w:val="both"/>
              <w:rPr>
                <w:bCs/>
                <w:i/>
              </w:rPr>
            </w:pPr>
            <w:r w:rsidRPr="007F5C4C">
              <w:rPr>
                <w:bCs/>
                <w:i/>
              </w:rPr>
              <w:t>интерпретация результатов наблюдений за обучающимися;</w:t>
            </w:r>
          </w:p>
        </w:tc>
      </w:tr>
      <w:tr w:rsidR="00BE4821" w:rsidRPr="007F5C4C" w:rsidTr="00BE4821">
        <w:trPr>
          <w:trHeight w:val="2117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1.2. </w:t>
            </w:r>
          </w:p>
          <w:p w:rsidR="00BE4821" w:rsidRPr="007F5C4C" w:rsidRDefault="00BE4821" w:rsidP="00860B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</w:rPr>
              <w:t>Раскрывать и реализовывать творческую индивидуальность участников любительского коллектива.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 xml:space="preserve">- умение </w:t>
            </w:r>
            <w:r w:rsidRPr="007F5C4C">
              <w:t>раскрывать и реализовывать творческую индивидуальность участников любительского коллектива</w:t>
            </w:r>
            <w:r w:rsidRPr="007F5C4C">
              <w:rPr>
                <w:bCs/>
              </w:rPr>
              <w:t xml:space="preserve">  с соблюдением техники безопасности;</w:t>
            </w:r>
          </w:p>
          <w:p w:rsidR="00BE4821" w:rsidRPr="007F5C4C" w:rsidRDefault="00BE4821" w:rsidP="00187D82">
            <w:pPr>
              <w:ind w:left="142"/>
              <w:jc w:val="both"/>
              <w:rPr>
                <w:bCs/>
              </w:rPr>
            </w:pPr>
            <w:r w:rsidRPr="007F5C4C">
              <w:t xml:space="preserve">- умение выбирать типовые методы и способы выполнения работы, соблюдая правила безопасности жизнедеятельности.         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jc w:val="both"/>
            </w:pPr>
            <w:r w:rsidRPr="007F5C4C">
              <w:rPr>
                <w:bCs/>
                <w:i/>
              </w:rPr>
              <w:t xml:space="preserve"> участие в семинарах, диспутах с использованием </w:t>
            </w:r>
            <w:r w:rsidRPr="007F5C4C">
              <w:rPr>
                <w:i/>
              </w:rPr>
              <w:t>информационно-коммуникационные технологии</w:t>
            </w:r>
          </w:p>
        </w:tc>
      </w:tr>
      <w:tr w:rsidR="00BE4821" w:rsidRPr="007F5C4C" w:rsidTr="00BE4821">
        <w:trPr>
          <w:trHeight w:val="2117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</w:rPr>
              <w:t xml:space="preserve">ПК 1.3. </w:t>
            </w:r>
          </w:p>
          <w:p w:rsidR="00BE4821" w:rsidRPr="007F5C4C" w:rsidRDefault="00BE4821" w:rsidP="00504D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</w:rPr>
              <w:t>Разрабатывать, подготавливать и осуществлять репертуарные и сценарные планы, художественные программы и постановки.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 xml:space="preserve">- умение </w:t>
            </w:r>
            <w:r w:rsidRPr="007F5C4C">
              <w:t xml:space="preserve"> разрабатывать, подготавливать и осуществлять репертуарные и сценарные планы, художественные программы и постановки, соблюдая правила безопасности жизнедеятельности.         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jc w:val="both"/>
              <w:rPr>
                <w:bCs/>
                <w:i/>
              </w:rPr>
            </w:pPr>
            <w:r w:rsidRPr="007F5C4C">
              <w:rPr>
                <w:bCs/>
                <w:i/>
              </w:rPr>
              <w:t>интерпретация результатов наблюдений за обучающимися;</w:t>
            </w:r>
          </w:p>
        </w:tc>
      </w:tr>
      <w:tr w:rsidR="00BE4821" w:rsidRPr="007F5C4C" w:rsidTr="00BE4821">
        <w:trPr>
          <w:trHeight w:val="2117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</w:rPr>
              <w:t xml:space="preserve">ПК 1.4. </w:t>
            </w:r>
          </w:p>
          <w:p w:rsidR="00BE4821" w:rsidRPr="007F5C4C" w:rsidRDefault="00BE4821" w:rsidP="00504D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</w:rPr>
              <w:t>Анализировать и использовать произведения народного художественного творчества в работе с любительским творческим коллективом.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 xml:space="preserve">- умение </w:t>
            </w:r>
            <w:r w:rsidRPr="007F5C4C">
              <w:t xml:space="preserve"> анализировать и использовать произведения народного художественного творчества в работе с любительским творческим коллективом,  соблюдая правила безопасности жизнедеятельности.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jc w:val="both"/>
            </w:pPr>
            <w:r w:rsidRPr="007F5C4C">
              <w:rPr>
                <w:bCs/>
                <w:i/>
              </w:rPr>
              <w:t xml:space="preserve"> участие в семинарах, диспутах с использованием </w:t>
            </w:r>
            <w:r w:rsidRPr="007F5C4C">
              <w:rPr>
                <w:i/>
              </w:rPr>
              <w:t>информационно-коммуникационные технологии</w:t>
            </w:r>
          </w:p>
        </w:tc>
      </w:tr>
      <w:tr w:rsidR="00BE4821" w:rsidRPr="007F5C4C" w:rsidTr="00BE4821">
        <w:trPr>
          <w:trHeight w:val="3606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</w:rPr>
              <w:t xml:space="preserve">ПК 1.5. </w:t>
            </w:r>
          </w:p>
          <w:p w:rsidR="00BE4821" w:rsidRPr="007F5C4C" w:rsidRDefault="00BE4821" w:rsidP="00504D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</w:rPr>
              <w:t>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7F7CDB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 xml:space="preserve">- умение </w:t>
            </w:r>
            <w:r w:rsidRPr="007F5C4C">
              <w:t xml:space="preserve">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участников, учитывая  </w:t>
            </w:r>
            <w:r w:rsidRPr="007F5C4C">
              <w:rPr>
                <w:bCs/>
              </w:rPr>
              <w:t xml:space="preserve"> правила техники безопасности.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jc w:val="both"/>
              <w:rPr>
                <w:bCs/>
                <w:i/>
              </w:rPr>
            </w:pPr>
            <w:r w:rsidRPr="007F5C4C">
              <w:rPr>
                <w:bCs/>
                <w:i/>
              </w:rPr>
              <w:t>интерпретация результатов наблюдений за обучающимися;</w:t>
            </w:r>
          </w:p>
        </w:tc>
      </w:tr>
      <w:tr w:rsidR="00BE4821" w:rsidRPr="007F5C4C" w:rsidTr="00BE4821">
        <w:trPr>
          <w:trHeight w:val="2117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</w:rPr>
              <w:t xml:space="preserve">ПК 1.6. </w:t>
            </w:r>
          </w:p>
          <w:p w:rsidR="00BE4821" w:rsidRPr="007F5C4C" w:rsidRDefault="00BE4821" w:rsidP="00504D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</w:rPr>
              <w:t>Методически обеспечивать функционирование любительских творческих коллективов, досуговых формирований (объединений).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 xml:space="preserve">- умение </w:t>
            </w:r>
            <w:r w:rsidRPr="007F5C4C">
              <w:t xml:space="preserve"> методически обеспечивать функционирование любительских творческих коллективов, досуговых формирований (объединений),  соблюдая правила безопасности жизнедеятельности.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jc w:val="both"/>
            </w:pPr>
            <w:r w:rsidRPr="007F5C4C">
              <w:rPr>
                <w:bCs/>
                <w:i/>
              </w:rPr>
              <w:t xml:space="preserve"> участие в семинарах, диспутах с использованием </w:t>
            </w:r>
            <w:r w:rsidRPr="007F5C4C">
              <w:rPr>
                <w:i/>
              </w:rPr>
              <w:t>информационно-коммуникационные технологии</w:t>
            </w:r>
          </w:p>
        </w:tc>
      </w:tr>
      <w:tr w:rsidR="00BE4821" w:rsidRPr="007F5C4C" w:rsidTr="00BE4821">
        <w:trPr>
          <w:trHeight w:val="2117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1.7. </w:t>
            </w:r>
          </w:p>
          <w:p w:rsidR="00BE4821" w:rsidRPr="007F5C4C" w:rsidRDefault="00BE4821" w:rsidP="00504D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</w:rPr>
              <w:t>Применять разнообразные технические средства для реализации художественно-творческих задач.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ind w:left="142"/>
              <w:jc w:val="both"/>
            </w:pPr>
            <w:r w:rsidRPr="007F5C4C">
              <w:t xml:space="preserve">- владение методикой самостоятельной работы над совершенствованием умений,   учитывая  </w:t>
            </w:r>
            <w:r w:rsidRPr="007F5C4C">
              <w:rPr>
                <w:bCs/>
              </w:rPr>
              <w:t xml:space="preserve"> правила техники безопасности.</w:t>
            </w:r>
          </w:p>
          <w:p w:rsidR="00BE4821" w:rsidRPr="007F5C4C" w:rsidRDefault="00BE4821" w:rsidP="007F7CDB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7F5C4C">
              <w:t>- умение применять разнообразные технические средства для реализации художественно-творческих задач, соблюдая правила безопасности жизнедеятельности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jc w:val="both"/>
              <w:rPr>
                <w:bCs/>
                <w:i/>
              </w:rPr>
            </w:pPr>
            <w:r w:rsidRPr="007F5C4C">
              <w:rPr>
                <w:bCs/>
                <w:i/>
              </w:rPr>
              <w:t>интерпретация результатов наблюдений за обучающимися;</w:t>
            </w:r>
          </w:p>
        </w:tc>
      </w:tr>
      <w:tr w:rsidR="00BE4821" w:rsidRPr="007F5C4C" w:rsidTr="00BE4821">
        <w:trPr>
          <w:trHeight w:val="2117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</w:rPr>
              <w:t xml:space="preserve">ПК 2.1. </w:t>
            </w:r>
          </w:p>
          <w:p w:rsidR="00BE4821" w:rsidRPr="007F5C4C" w:rsidRDefault="00BE4821" w:rsidP="00504D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в области психологии и педагогики, специальных дисциплин в преподавательской деятельности.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7F5C4C">
              <w:t>- умение  использовать знания в области психологии и педагогики, специальных дисциплин в преподавательской деятельности с учетом соблюдений правил  безопасности жизнедеятельности.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jc w:val="both"/>
            </w:pPr>
            <w:r w:rsidRPr="007F5C4C">
              <w:rPr>
                <w:bCs/>
                <w:i/>
              </w:rPr>
              <w:t xml:space="preserve"> участие в семинарах, диспутах с использованием </w:t>
            </w:r>
            <w:r w:rsidRPr="007F5C4C">
              <w:rPr>
                <w:i/>
              </w:rPr>
              <w:t>информационно-коммуникационные технологии</w:t>
            </w:r>
          </w:p>
        </w:tc>
      </w:tr>
      <w:tr w:rsidR="00BE4821" w:rsidRPr="007F5C4C" w:rsidTr="00BE4821">
        <w:trPr>
          <w:trHeight w:val="2117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</w:rPr>
              <w:t xml:space="preserve">ПК 2.2. </w:t>
            </w:r>
          </w:p>
          <w:p w:rsidR="00BE4821" w:rsidRPr="007F5C4C" w:rsidRDefault="00BE4821" w:rsidP="00504D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</w:rPr>
              <w:t>Использовать базовые теоретические знания и навыки, полученные в процессе профессиональной практики, для педагогической работы.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7F5C4C">
              <w:t>- умение  использовать базовые теоретические знания и навыки, полученные в процессе профессиональной практики, для педагогической работы,  соблюдая правила безопасности жизнедеятельности.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jc w:val="both"/>
              <w:rPr>
                <w:bCs/>
                <w:i/>
              </w:rPr>
            </w:pPr>
            <w:r w:rsidRPr="007F5C4C">
              <w:rPr>
                <w:bCs/>
                <w:i/>
              </w:rPr>
              <w:t>интерпретация результатов наблюдений за обучающимися;</w:t>
            </w:r>
          </w:p>
        </w:tc>
      </w:tr>
      <w:tr w:rsidR="00BE4821" w:rsidRPr="007F5C4C" w:rsidTr="00BE4821">
        <w:trPr>
          <w:trHeight w:val="2117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</w:rPr>
              <w:t xml:space="preserve">ПК 2.3. </w:t>
            </w:r>
          </w:p>
          <w:p w:rsidR="00BE4821" w:rsidRPr="007F5C4C" w:rsidRDefault="00BE4821" w:rsidP="00504D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</w:rPr>
              <w:t>Планировать, организовывать и методически обеспечивать учебно-воспитательный процесс в организациях дополнительного образования детей, общеобразовательной организации.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7F7CDB">
            <w:pPr>
              <w:ind w:left="142"/>
              <w:jc w:val="both"/>
            </w:pPr>
            <w:r w:rsidRPr="007F5C4C">
              <w:rPr>
                <w:bCs/>
              </w:rPr>
              <w:t>- умение формулировать цель и задачи, составлять технологические карты,</w:t>
            </w:r>
            <w:r w:rsidRPr="007F5C4C">
              <w:t xml:space="preserve"> учитывая  </w:t>
            </w:r>
            <w:r w:rsidRPr="007F5C4C">
              <w:rPr>
                <w:bCs/>
              </w:rPr>
              <w:t xml:space="preserve"> правила техники безопасности.</w:t>
            </w:r>
          </w:p>
          <w:p w:rsidR="00BE4821" w:rsidRPr="007F5C4C" w:rsidRDefault="00BE4821" w:rsidP="00504D9C">
            <w:pPr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 xml:space="preserve">- умение планировать, организовывать предстоящую деятельность, </w:t>
            </w:r>
            <w:r w:rsidRPr="007F5C4C">
              <w:t xml:space="preserve"> с учетом соблюдений правил  безопасности жизнедеятельности.</w:t>
            </w:r>
          </w:p>
          <w:p w:rsidR="00BE4821" w:rsidRPr="007F5C4C" w:rsidRDefault="00BE4821" w:rsidP="007F7CDB">
            <w:pPr>
              <w:ind w:left="142"/>
              <w:jc w:val="both"/>
              <w:rPr>
                <w:bCs/>
              </w:rPr>
            </w:pPr>
            <w:r w:rsidRPr="007F5C4C">
              <w:t>- умение выбирать типовые методы и способы выполнения плана с учетом техники безопасности.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jc w:val="both"/>
            </w:pPr>
            <w:r w:rsidRPr="007F5C4C">
              <w:rPr>
                <w:bCs/>
                <w:i/>
              </w:rPr>
              <w:t xml:space="preserve"> участие в семинарах, диспутах с использованием </w:t>
            </w:r>
            <w:r w:rsidRPr="007F5C4C">
              <w:rPr>
                <w:i/>
              </w:rPr>
              <w:t>информационно-коммуникационные технологии</w:t>
            </w:r>
          </w:p>
        </w:tc>
      </w:tr>
      <w:tr w:rsidR="00BE4821" w:rsidRPr="007F5C4C" w:rsidTr="00BE4821">
        <w:trPr>
          <w:trHeight w:val="2117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</w:rPr>
              <w:t xml:space="preserve">ПК 2.4. </w:t>
            </w:r>
          </w:p>
          <w:p w:rsidR="00BE4821" w:rsidRPr="007F5C4C" w:rsidRDefault="00BE4821" w:rsidP="00504D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</w:rPr>
              <w:t>Пользоваться учебно-методической литературой, формировать, критически оценивать и грамотно обосновывать собственные приемы и методы преподавания.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B26857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 xml:space="preserve">- умение </w:t>
            </w:r>
            <w:r w:rsidRPr="007F5C4C">
              <w:t xml:space="preserve"> пользоваться учебно-методической литературой, формировать, критически оценивать и грамотно обосновывать собственные приемы и методы преподавания, </w:t>
            </w:r>
            <w:proofErr w:type="gramStart"/>
            <w:r w:rsidRPr="007F5C4C">
              <w:t>применяя</w:t>
            </w:r>
            <w:proofErr w:type="gramEnd"/>
            <w:r w:rsidRPr="007F5C4C">
              <w:t xml:space="preserve"> привила безопасности жизнедеятельности.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jc w:val="both"/>
              <w:rPr>
                <w:bCs/>
                <w:i/>
              </w:rPr>
            </w:pPr>
            <w:r w:rsidRPr="007F5C4C">
              <w:rPr>
                <w:bCs/>
                <w:i/>
              </w:rPr>
              <w:t>интерпретация результатов наблюдений за обучающимися;</w:t>
            </w:r>
          </w:p>
        </w:tc>
      </w:tr>
      <w:tr w:rsidR="00BE4821" w:rsidRPr="007F5C4C" w:rsidTr="00BE4821">
        <w:trPr>
          <w:trHeight w:val="2117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2.5. </w:t>
            </w:r>
          </w:p>
          <w:p w:rsidR="00BE4821" w:rsidRPr="007F5C4C" w:rsidRDefault="00BE4821" w:rsidP="00504D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</w:rPr>
              <w:t>Применять разнообразные формы учебной и методической деятельности, разрабатывать необходимые методические материалы.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7F5C4C">
              <w:t>- умение  применять разнообразные формы учебной и методической деятельности, разрабатывать необходимые методические материалы,</w:t>
            </w:r>
          </w:p>
          <w:p w:rsidR="00BE4821" w:rsidRPr="007F5C4C" w:rsidRDefault="00BE4821" w:rsidP="00B26857">
            <w:r w:rsidRPr="007F5C4C">
              <w:t xml:space="preserve"> с учетом техники безопасности.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jc w:val="both"/>
            </w:pPr>
            <w:r w:rsidRPr="007F5C4C">
              <w:rPr>
                <w:bCs/>
                <w:i/>
              </w:rPr>
              <w:t xml:space="preserve"> участие в семинарах, диспутах с использованием </w:t>
            </w:r>
            <w:r w:rsidRPr="007F5C4C">
              <w:rPr>
                <w:i/>
              </w:rPr>
              <w:t>информационно-коммуникационные технологии</w:t>
            </w:r>
          </w:p>
        </w:tc>
      </w:tr>
      <w:tr w:rsidR="00BE4821" w:rsidRPr="007F5C4C" w:rsidTr="00BE4821">
        <w:trPr>
          <w:trHeight w:val="2117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</w:rPr>
              <w:t xml:space="preserve">ПК 3.1. </w:t>
            </w:r>
          </w:p>
          <w:p w:rsidR="00BE4821" w:rsidRPr="007F5C4C" w:rsidRDefault="00BE4821" w:rsidP="00504D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</w:rPr>
              <w:t>Исполнять обязанности руководителя любительского творческого коллектива, досугового формирования (объединения) социально-культурной сферы, принимать управленческие решения.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 xml:space="preserve">- умение ориентироваться в  </w:t>
            </w:r>
            <w:r w:rsidRPr="007F5C4C">
              <w:t xml:space="preserve"> педагогической и учебно-методической деятельности в детских школах искусств, детских художественных школах, других учреждениях дополнительного образования, в общеобразовательных учреждениях, учреждениях СПО, применяя привила безопасности жизнедеятельности.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jc w:val="both"/>
              <w:rPr>
                <w:bCs/>
                <w:i/>
              </w:rPr>
            </w:pPr>
            <w:r w:rsidRPr="007F5C4C">
              <w:rPr>
                <w:bCs/>
                <w:i/>
              </w:rPr>
              <w:t>интерпретация результатов наблюдений за обучающимися;</w:t>
            </w:r>
          </w:p>
        </w:tc>
      </w:tr>
      <w:tr w:rsidR="00BE4821" w:rsidRPr="007F5C4C" w:rsidTr="00BE4821">
        <w:trPr>
          <w:trHeight w:val="1665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</w:rPr>
              <w:t xml:space="preserve">ПК 3.2. </w:t>
            </w:r>
          </w:p>
          <w:p w:rsidR="00BE4821" w:rsidRPr="007F5C4C" w:rsidRDefault="00BE4821" w:rsidP="00504D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</w:rPr>
              <w:t>Планировать, организовывать и контролировать работу коллектива исполнителей.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7F5C4C">
              <w:t>- умение  планировать, организовывать и контролировать работу коллектива исполнителей, с учетом техники безопасности.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jc w:val="both"/>
            </w:pPr>
            <w:r w:rsidRPr="007F5C4C">
              <w:rPr>
                <w:bCs/>
                <w:i/>
              </w:rPr>
              <w:t xml:space="preserve"> участие в семинарах, диспутах с использованием </w:t>
            </w:r>
            <w:r w:rsidRPr="007F5C4C">
              <w:rPr>
                <w:i/>
              </w:rPr>
              <w:t>информационно-коммуникационные технологии</w:t>
            </w:r>
          </w:p>
        </w:tc>
      </w:tr>
      <w:tr w:rsidR="00BE4821" w:rsidRPr="007F5C4C" w:rsidTr="00BE4821">
        <w:trPr>
          <w:trHeight w:val="1087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</w:rPr>
              <w:t xml:space="preserve">ПК 3.3. </w:t>
            </w:r>
          </w:p>
          <w:p w:rsidR="00BE4821" w:rsidRPr="007F5C4C" w:rsidRDefault="00BE4821" w:rsidP="00504D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</w:rPr>
              <w:t>Применять знание принципов организации труда.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7F5C4C">
              <w:rPr>
                <w:bCs/>
              </w:rPr>
              <w:t xml:space="preserve">- умение </w:t>
            </w:r>
            <w:r w:rsidRPr="007F5C4C">
              <w:t xml:space="preserve"> применять знание принципов организации труда,  с точки зрения охраны труда.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4821" w:rsidRPr="007F5C4C" w:rsidRDefault="00BE4821" w:rsidP="00504D9C">
            <w:pPr>
              <w:jc w:val="both"/>
              <w:rPr>
                <w:bCs/>
                <w:i/>
              </w:rPr>
            </w:pPr>
            <w:r w:rsidRPr="007F5C4C">
              <w:rPr>
                <w:bCs/>
                <w:i/>
              </w:rPr>
              <w:t>интерпретация результатов наблюдений за обучающимися;</w:t>
            </w:r>
          </w:p>
        </w:tc>
      </w:tr>
      <w:tr w:rsidR="00BE4821" w:rsidRPr="007F5C4C" w:rsidTr="00BE4821">
        <w:trPr>
          <w:trHeight w:val="634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B268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</w:rPr>
              <w:t xml:space="preserve">ПК 3.4. </w:t>
            </w:r>
          </w:p>
          <w:p w:rsidR="00BE4821" w:rsidRPr="007F5C4C" w:rsidRDefault="00BE4821" w:rsidP="00B268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</w:rPr>
              <w:t>Использовать правовые знания, соблюдать этические нормы в работе с коллективом исполнителей.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B26857">
            <w:pPr>
              <w:widowControl w:val="0"/>
              <w:suppressAutoHyphens/>
              <w:ind w:left="142"/>
              <w:jc w:val="both"/>
              <w:rPr>
                <w:bCs/>
              </w:rPr>
            </w:pPr>
            <w:r w:rsidRPr="007F5C4C">
              <w:t>- умение  использовать правовые знания, соблюдать этические нормы в работе с коллективом исполнителей, с использованием инструкций охраны труда.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4821" w:rsidRPr="007F5C4C" w:rsidRDefault="00BE4821" w:rsidP="00B26857">
            <w:pPr>
              <w:jc w:val="both"/>
            </w:pPr>
            <w:r w:rsidRPr="007F5C4C">
              <w:rPr>
                <w:bCs/>
                <w:i/>
              </w:rPr>
              <w:t xml:space="preserve">участие в семинарах, диспутах с использованием </w:t>
            </w:r>
            <w:r w:rsidRPr="007F5C4C">
              <w:rPr>
                <w:i/>
              </w:rPr>
              <w:t>информационно-коммуникационные технологии</w:t>
            </w:r>
          </w:p>
        </w:tc>
      </w:tr>
      <w:tr w:rsidR="00BE4821" w:rsidRPr="007F5C4C" w:rsidTr="00BE4821">
        <w:trPr>
          <w:trHeight w:val="1252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B268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C4C">
              <w:rPr>
                <w:rFonts w:ascii="Times New Roman" w:hAnsi="Times New Roman" w:cs="Times New Roman"/>
                <w:sz w:val="24"/>
                <w:szCs w:val="24"/>
              </w:rPr>
              <w:t>ПК 3.5. Использовать различные способы сбора и распространения информации с целью популяризации и рекламирования возглавляемого коллектива.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E4821" w:rsidRPr="007F5C4C" w:rsidRDefault="00BE4821" w:rsidP="007F5C4C">
            <w:pPr>
              <w:ind w:left="142"/>
              <w:jc w:val="both"/>
              <w:rPr>
                <w:bCs/>
              </w:rPr>
            </w:pPr>
            <w:r>
              <w:t xml:space="preserve">- умение </w:t>
            </w:r>
            <w:r w:rsidRPr="007F5C4C">
              <w:t>использовать различные способы сбора и распространения информации с целью популяризации и рекламирования возглавляемого коллектива</w:t>
            </w:r>
            <w:r w:rsidRPr="007F5C4C">
              <w:rPr>
                <w:bCs/>
              </w:rPr>
              <w:t>,</w:t>
            </w:r>
            <w:r w:rsidRPr="007F5C4C">
              <w:t xml:space="preserve"> применяя привила безопасности жизнедеятельности.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4821" w:rsidRPr="007F5C4C" w:rsidRDefault="00BE4821" w:rsidP="00B26857">
            <w:pPr>
              <w:jc w:val="both"/>
              <w:rPr>
                <w:bCs/>
                <w:i/>
              </w:rPr>
            </w:pPr>
            <w:r w:rsidRPr="007F5C4C">
              <w:rPr>
                <w:bCs/>
                <w:i/>
              </w:rPr>
              <w:t>интерпретация результатов наблюдений за обучающимися;</w:t>
            </w:r>
          </w:p>
        </w:tc>
      </w:tr>
    </w:tbl>
    <w:p w:rsidR="00CB515D" w:rsidRPr="007F5C4C" w:rsidRDefault="00CB515D"/>
    <w:sectPr w:rsidR="00CB515D" w:rsidRPr="007F5C4C" w:rsidSect="0071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7F5" w:rsidRDefault="00FD27F5">
      <w:r>
        <w:separator/>
      </w:r>
    </w:p>
  </w:endnote>
  <w:endnote w:type="continuationSeparator" w:id="0">
    <w:p w:rsidR="00FD27F5" w:rsidRDefault="00FD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BA7" w:rsidRDefault="00701BA7" w:rsidP="00504D9C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01BA7" w:rsidRDefault="00701BA7" w:rsidP="00504D9C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BA7" w:rsidRDefault="00701BA7" w:rsidP="00504D9C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7B4034">
      <w:rPr>
        <w:rStyle w:val="af5"/>
        <w:noProof/>
      </w:rPr>
      <w:t>3</w:t>
    </w:r>
    <w:r>
      <w:rPr>
        <w:rStyle w:val="af5"/>
      </w:rPr>
      <w:fldChar w:fldCharType="end"/>
    </w:r>
  </w:p>
  <w:p w:rsidR="00701BA7" w:rsidRDefault="00701BA7" w:rsidP="00504D9C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7F5" w:rsidRDefault="00FD27F5">
      <w:r>
        <w:separator/>
      </w:r>
    </w:p>
  </w:footnote>
  <w:footnote w:type="continuationSeparator" w:id="0">
    <w:p w:rsidR="00FD27F5" w:rsidRDefault="00FD2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24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7CF3030"/>
    <w:multiLevelType w:val="multilevel"/>
    <w:tmpl w:val="E19C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391129"/>
    <w:multiLevelType w:val="multilevel"/>
    <w:tmpl w:val="F29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9A356B"/>
    <w:multiLevelType w:val="multilevel"/>
    <w:tmpl w:val="2FF4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A22AD3"/>
    <w:multiLevelType w:val="multilevel"/>
    <w:tmpl w:val="5534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512E11"/>
    <w:multiLevelType w:val="hybridMultilevel"/>
    <w:tmpl w:val="38F437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7C4AE0"/>
    <w:multiLevelType w:val="multilevel"/>
    <w:tmpl w:val="470AD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F52AB4"/>
    <w:multiLevelType w:val="hybridMultilevel"/>
    <w:tmpl w:val="0BD4461E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2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B56A7D"/>
    <w:multiLevelType w:val="hybridMultilevel"/>
    <w:tmpl w:val="E3BAD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C7284"/>
    <w:multiLevelType w:val="hybridMultilevel"/>
    <w:tmpl w:val="2A48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0B72D6"/>
    <w:multiLevelType w:val="multilevel"/>
    <w:tmpl w:val="7FB6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4C7760"/>
    <w:multiLevelType w:val="hybridMultilevel"/>
    <w:tmpl w:val="2210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F2DBA"/>
    <w:multiLevelType w:val="hybridMultilevel"/>
    <w:tmpl w:val="D98C5BE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1651EC"/>
    <w:multiLevelType w:val="hybridMultilevel"/>
    <w:tmpl w:val="2B884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5C2B5D"/>
    <w:multiLevelType w:val="multilevel"/>
    <w:tmpl w:val="9D9E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836E78"/>
    <w:multiLevelType w:val="hybridMultilevel"/>
    <w:tmpl w:val="D8748098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2">
    <w:nsid w:val="45C13AA5"/>
    <w:multiLevelType w:val="hybridMultilevel"/>
    <w:tmpl w:val="F9AE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24EB"/>
    <w:multiLevelType w:val="hybridMultilevel"/>
    <w:tmpl w:val="F20EBBC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6A13212"/>
    <w:multiLevelType w:val="hybridMultilevel"/>
    <w:tmpl w:val="4992F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EA5832"/>
    <w:multiLevelType w:val="hybridMultilevel"/>
    <w:tmpl w:val="40961876"/>
    <w:lvl w:ilvl="0" w:tplc="9E663CD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280266B"/>
    <w:multiLevelType w:val="multilevel"/>
    <w:tmpl w:val="016A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023F7B"/>
    <w:multiLevelType w:val="multilevel"/>
    <w:tmpl w:val="1478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8D540A"/>
    <w:multiLevelType w:val="multilevel"/>
    <w:tmpl w:val="A54A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D64420"/>
    <w:multiLevelType w:val="hybridMultilevel"/>
    <w:tmpl w:val="7A4E8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FB7EE2"/>
    <w:multiLevelType w:val="multilevel"/>
    <w:tmpl w:val="D3AE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5"/>
  </w:num>
  <w:num w:numId="4">
    <w:abstractNumId w:val="8"/>
  </w:num>
  <w:num w:numId="5">
    <w:abstractNumId w:val="18"/>
  </w:num>
  <w:num w:numId="6">
    <w:abstractNumId w:val="0"/>
  </w:num>
  <w:num w:numId="7">
    <w:abstractNumId w:val="21"/>
  </w:num>
  <w:num w:numId="8">
    <w:abstractNumId w:val="23"/>
  </w:num>
  <w:num w:numId="9">
    <w:abstractNumId w:val="11"/>
  </w:num>
  <w:num w:numId="10">
    <w:abstractNumId w:val="26"/>
  </w:num>
  <w:num w:numId="11">
    <w:abstractNumId w:val="19"/>
  </w:num>
  <w:num w:numId="12">
    <w:abstractNumId w:val="17"/>
  </w:num>
  <w:num w:numId="13">
    <w:abstractNumId w:val="13"/>
  </w:num>
  <w:num w:numId="14">
    <w:abstractNumId w:val="7"/>
  </w:num>
  <w:num w:numId="15">
    <w:abstractNumId w:val="32"/>
  </w:num>
  <w:num w:numId="16">
    <w:abstractNumId w:val="24"/>
  </w:num>
  <w:num w:numId="17">
    <w:abstractNumId w:val="33"/>
  </w:num>
  <w:num w:numId="18">
    <w:abstractNumId w:val="14"/>
  </w:num>
  <w:num w:numId="19">
    <w:abstractNumId w:val="1"/>
  </w:num>
  <w:num w:numId="20">
    <w:abstractNumId w:val="2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6"/>
  </w:num>
  <w:num w:numId="24">
    <w:abstractNumId w:val="28"/>
  </w:num>
  <w:num w:numId="25">
    <w:abstractNumId w:val="5"/>
  </w:num>
  <w:num w:numId="26">
    <w:abstractNumId w:val="3"/>
  </w:num>
  <w:num w:numId="27">
    <w:abstractNumId w:val="29"/>
  </w:num>
  <w:num w:numId="28">
    <w:abstractNumId w:val="10"/>
  </w:num>
  <w:num w:numId="29">
    <w:abstractNumId w:val="6"/>
  </w:num>
  <w:num w:numId="30">
    <w:abstractNumId w:val="15"/>
  </w:num>
  <w:num w:numId="31">
    <w:abstractNumId w:val="20"/>
  </w:num>
  <w:num w:numId="32">
    <w:abstractNumId w:val="4"/>
  </w:num>
  <w:num w:numId="33">
    <w:abstractNumId w:val="34"/>
  </w:num>
  <w:num w:numId="34">
    <w:abstractNumId w:val="30"/>
  </w:num>
  <w:num w:numId="35">
    <w:abstractNumId w:val="25"/>
  </w:num>
  <w:num w:numId="36">
    <w:abstractNumId w:val="0"/>
    <w:lvlOverride w:ilvl="0">
      <w:startOverride w:val="1"/>
    </w:lvlOverride>
  </w:num>
  <w:num w:numId="37">
    <w:abstractNumId w:val="31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15D"/>
    <w:rsid w:val="000A7FCD"/>
    <w:rsid w:val="00142837"/>
    <w:rsid w:val="00187D82"/>
    <w:rsid w:val="001B749C"/>
    <w:rsid w:val="001F56C8"/>
    <w:rsid w:val="00252EB7"/>
    <w:rsid w:val="00262316"/>
    <w:rsid w:val="0034547A"/>
    <w:rsid w:val="003A774E"/>
    <w:rsid w:val="003B1136"/>
    <w:rsid w:val="00410B2A"/>
    <w:rsid w:val="004A3569"/>
    <w:rsid w:val="004A52FB"/>
    <w:rsid w:val="00504D9C"/>
    <w:rsid w:val="005B5E3D"/>
    <w:rsid w:val="005C0DDD"/>
    <w:rsid w:val="005F4366"/>
    <w:rsid w:val="006406E1"/>
    <w:rsid w:val="00680AD1"/>
    <w:rsid w:val="00701BA7"/>
    <w:rsid w:val="00711726"/>
    <w:rsid w:val="00736B96"/>
    <w:rsid w:val="00740061"/>
    <w:rsid w:val="007B4034"/>
    <w:rsid w:val="007F5C4C"/>
    <w:rsid w:val="007F7CDB"/>
    <w:rsid w:val="00860B26"/>
    <w:rsid w:val="0089545F"/>
    <w:rsid w:val="009D34C9"/>
    <w:rsid w:val="00AC5D5B"/>
    <w:rsid w:val="00B26857"/>
    <w:rsid w:val="00B477C4"/>
    <w:rsid w:val="00B51C92"/>
    <w:rsid w:val="00B60718"/>
    <w:rsid w:val="00BE4821"/>
    <w:rsid w:val="00C366A8"/>
    <w:rsid w:val="00C46EBA"/>
    <w:rsid w:val="00C709C9"/>
    <w:rsid w:val="00CA1729"/>
    <w:rsid w:val="00CB515D"/>
    <w:rsid w:val="00CF1374"/>
    <w:rsid w:val="00D633DD"/>
    <w:rsid w:val="00D9518D"/>
    <w:rsid w:val="00E759E1"/>
    <w:rsid w:val="00F51EBB"/>
    <w:rsid w:val="00F531DF"/>
    <w:rsid w:val="00F67347"/>
    <w:rsid w:val="00F73842"/>
    <w:rsid w:val="00F94437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5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15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CB515D"/>
    <w:pPr>
      <w:spacing w:before="100" w:beforeAutospacing="1" w:after="100" w:afterAutospacing="1"/>
    </w:pPr>
  </w:style>
  <w:style w:type="paragraph" w:styleId="2">
    <w:name w:val="List 2"/>
    <w:basedOn w:val="a"/>
    <w:rsid w:val="00CB515D"/>
    <w:pPr>
      <w:ind w:left="566" w:hanging="283"/>
    </w:pPr>
  </w:style>
  <w:style w:type="paragraph" w:styleId="20">
    <w:name w:val="Body Text Indent 2"/>
    <w:basedOn w:val="a"/>
    <w:link w:val="21"/>
    <w:rsid w:val="00CB515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B51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CB515D"/>
    <w:rPr>
      <w:b/>
      <w:bCs/>
    </w:rPr>
  </w:style>
  <w:style w:type="paragraph" w:styleId="a5">
    <w:name w:val="footnote text"/>
    <w:basedOn w:val="a"/>
    <w:link w:val="a6"/>
    <w:semiHidden/>
    <w:rsid w:val="00CB515D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CB51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CB515D"/>
    <w:rPr>
      <w:vertAlign w:val="superscript"/>
    </w:rPr>
  </w:style>
  <w:style w:type="paragraph" w:styleId="a8">
    <w:name w:val="Balloon Text"/>
    <w:basedOn w:val="a"/>
    <w:link w:val="a9"/>
    <w:semiHidden/>
    <w:rsid w:val="00CB51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CB515D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CB51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B51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CB515D"/>
    <w:pPr>
      <w:spacing w:after="120"/>
    </w:pPr>
  </w:style>
  <w:style w:type="character" w:customStyle="1" w:styleId="ab">
    <w:name w:val="Основной текст Знак"/>
    <w:basedOn w:val="a0"/>
    <w:link w:val="aa"/>
    <w:rsid w:val="00CB51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CB515D"/>
    <w:rPr>
      <w:sz w:val="16"/>
      <w:szCs w:val="16"/>
    </w:rPr>
  </w:style>
  <w:style w:type="paragraph" w:styleId="ad">
    <w:name w:val="annotation text"/>
    <w:basedOn w:val="a"/>
    <w:link w:val="ae"/>
    <w:semiHidden/>
    <w:rsid w:val="00CB515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CB5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CB51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CB5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CB5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CB515D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CB5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CB515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B51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CB515D"/>
  </w:style>
  <w:style w:type="paragraph" w:customStyle="1" w:styleId="24">
    <w:name w:val="Знак2"/>
    <w:basedOn w:val="a"/>
    <w:rsid w:val="00CB515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CB515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CB51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rsid w:val="00CB515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CB515D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Hyperlink"/>
    <w:uiPriority w:val="99"/>
    <w:unhideWhenUsed/>
    <w:rsid w:val="00CB515D"/>
    <w:rPr>
      <w:color w:val="0000FF"/>
      <w:u w:val="single"/>
    </w:rPr>
  </w:style>
  <w:style w:type="character" w:customStyle="1" w:styleId="25">
    <w:name w:val="Основной текст (2)_"/>
    <w:link w:val="26"/>
    <w:rsid w:val="00CB515D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B515D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9">
    <w:name w:val="Style9"/>
    <w:basedOn w:val="a"/>
    <w:uiPriority w:val="99"/>
    <w:rsid w:val="00CB515D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paragraph" w:customStyle="1" w:styleId="Style1">
    <w:name w:val="Style1"/>
    <w:basedOn w:val="a"/>
    <w:uiPriority w:val="99"/>
    <w:rsid w:val="00CB515D"/>
    <w:pPr>
      <w:widowControl w:val="0"/>
      <w:autoSpaceDE w:val="0"/>
      <w:autoSpaceDN w:val="0"/>
      <w:adjustRightInd w:val="0"/>
      <w:jc w:val="both"/>
    </w:pPr>
  </w:style>
  <w:style w:type="character" w:customStyle="1" w:styleId="FontStyle40">
    <w:name w:val="Font Style40"/>
    <w:uiPriority w:val="99"/>
    <w:rsid w:val="00CB515D"/>
    <w:rPr>
      <w:rFonts w:ascii="Times New Roman" w:hAnsi="Times New Roman" w:cs="Times New Roman"/>
      <w:sz w:val="26"/>
      <w:szCs w:val="26"/>
    </w:rPr>
  </w:style>
  <w:style w:type="character" w:customStyle="1" w:styleId="4">
    <w:name w:val="Знак Знак4"/>
    <w:rsid w:val="00CB515D"/>
    <w:rPr>
      <w:sz w:val="24"/>
      <w:szCs w:val="24"/>
    </w:rPr>
  </w:style>
  <w:style w:type="paragraph" w:styleId="afb">
    <w:name w:val="List"/>
    <w:basedOn w:val="a"/>
    <w:rsid w:val="00CB515D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fc">
    <w:name w:val="List Paragraph"/>
    <w:basedOn w:val="a"/>
    <w:uiPriority w:val="34"/>
    <w:qFormat/>
    <w:rsid w:val="00CB515D"/>
    <w:pPr>
      <w:ind w:left="708"/>
    </w:pPr>
  </w:style>
  <w:style w:type="paragraph" w:customStyle="1" w:styleId="ConsPlusNormal">
    <w:name w:val="ConsPlusNormal"/>
    <w:rsid w:val="00CB51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CB51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CB515D"/>
    <w:pPr>
      <w:spacing w:before="100" w:beforeAutospacing="1" w:after="100" w:afterAutospacing="1"/>
    </w:pPr>
  </w:style>
  <w:style w:type="paragraph" w:styleId="afe">
    <w:name w:val="Title"/>
    <w:basedOn w:val="a"/>
    <w:next w:val="a"/>
    <w:link w:val="aff"/>
    <w:qFormat/>
    <w:rsid w:val="00CB515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CB515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f0">
    <w:name w:val="Emphasis"/>
    <w:qFormat/>
    <w:rsid w:val="00CB51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2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16</Pages>
  <Words>4437</Words>
  <Characters>25292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Переплетчикова</dc:creator>
  <cp:lastModifiedBy>eXpert</cp:lastModifiedBy>
  <cp:revision>23</cp:revision>
  <dcterms:created xsi:type="dcterms:W3CDTF">2018-06-26T19:22:00Z</dcterms:created>
  <dcterms:modified xsi:type="dcterms:W3CDTF">2020-01-16T06:41:00Z</dcterms:modified>
</cp:coreProperties>
</file>