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1D" w:rsidRPr="00FA39FE" w:rsidRDefault="0059211D" w:rsidP="0059211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>Приложение ___</w:t>
      </w:r>
    </w:p>
    <w:p w:rsidR="0059211D" w:rsidRPr="00FA39FE" w:rsidRDefault="0059211D" w:rsidP="005622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 xml:space="preserve">к ООП СПО по специальности </w:t>
      </w:r>
      <w:r w:rsidR="0056226B" w:rsidRPr="00101B63">
        <w:rPr>
          <w:rFonts w:ascii="Times New Roman" w:hAnsi="Times New Roman" w:cs="Times New Roman"/>
          <w:b/>
          <w:sz w:val="24"/>
          <w:szCs w:val="24"/>
        </w:rPr>
        <w:t>35.02.16 Эксплуатация и ремонт сельскохозяйственной техники и оборудования</w:t>
      </w:r>
    </w:p>
    <w:p w:rsidR="0059211D" w:rsidRDefault="0059211D" w:rsidP="0059211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Pr="00FA39FE" w:rsidRDefault="0059211D" w:rsidP="0059211D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FE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59211D" w:rsidRPr="00FA39FE" w:rsidRDefault="0059211D" w:rsidP="0059211D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FE">
        <w:rPr>
          <w:rFonts w:ascii="Times New Roman" w:hAnsi="Times New Roman" w:cs="Times New Roman"/>
          <w:b/>
          <w:sz w:val="32"/>
          <w:szCs w:val="32"/>
        </w:rPr>
        <w:t>ГАПОУ ТО «Тобольский многопрофильный техникум»</w:t>
      </w: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Pr="000672AA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2AA">
        <w:rPr>
          <w:rFonts w:ascii="Times New Roman" w:hAnsi="Times New Roman" w:cs="Times New Roman"/>
          <w:b/>
          <w:sz w:val="24"/>
          <w:szCs w:val="24"/>
        </w:rPr>
        <w:t>РАБОЧА</w:t>
      </w:r>
      <w:r>
        <w:rPr>
          <w:rFonts w:ascii="Times New Roman" w:hAnsi="Times New Roman" w:cs="Times New Roman"/>
          <w:b/>
          <w:sz w:val="24"/>
          <w:szCs w:val="24"/>
        </w:rPr>
        <w:t>Я  ПРОГРАММА УЧЕБНОЙ ДИСЦИПЛИНЫ</w:t>
      </w:r>
    </w:p>
    <w:p w:rsidR="0059211D" w:rsidRPr="003F365E" w:rsidRDefault="0059211D" w:rsidP="00592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E24CD">
        <w:rPr>
          <w:rFonts w:ascii="Times New Roman" w:hAnsi="Times New Roman" w:cs="Times New Roman"/>
          <w:b/>
          <w:sz w:val="24"/>
          <w:szCs w:val="24"/>
        </w:rPr>
        <w:t>ОГСЭ</w:t>
      </w:r>
      <w:r w:rsidR="00115357">
        <w:rPr>
          <w:rFonts w:ascii="Times New Roman" w:hAnsi="Times New Roman" w:cs="Times New Roman"/>
          <w:b/>
          <w:sz w:val="24"/>
          <w:szCs w:val="24"/>
        </w:rPr>
        <w:t>.01</w:t>
      </w:r>
      <w:r w:rsidR="001E24CD">
        <w:rPr>
          <w:rFonts w:ascii="Times New Roman" w:hAnsi="Times New Roman" w:cs="Times New Roman"/>
          <w:b/>
          <w:sz w:val="24"/>
          <w:szCs w:val="24"/>
        </w:rPr>
        <w:t xml:space="preserve"> ОСНОВЫ ФИЛОСОФИИ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Pr="00FA39FE" w:rsidRDefault="0059211D" w:rsidP="00592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>Тобольск, 2020</w:t>
      </w:r>
    </w:p>
    <w:p w:rsidR="0056226B" w:rsidRPr="00CA60F9" w:rsidRDefault="0059211D" w:rsidP="0056226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9FE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 w:rsidR="00115357">
        <w:rPr>
          <w:rFonts w:ascii="Times New Roman" w:hAnsi="Times New Roman" w:cs="Times New Roman"/>
          <w:sz w:val="24"/>
          <w:szCs w:val="24"/>
        </w:rPr>
        <w:t>ОГСЭ.</w:t>
      </w:r>
      <w:r w:rsidR="00115357" w:rsidRPr="00115357">
        <w:rPr>
          <w:rFonts w:ascii="Times New Roman" w:hAnsi="Times New Roman" w:cs="Times New Roman"/>
          <w:sz w:val="24"/>
          <w:szCs w:val="24"/>
        </w:rPr>
        <w:t>01</w:t>
      </w:r>
      <w:r w:rsidR="00115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357" w:rsidRPr="00115357">
        <w:rPr>
          <w:rFonts w:ascii="Times New Roman" w:hAnsi="Times New Roman" w:cs="Times New Roman"/>
          <w:sz w:val="24"/>
          <w:szCs w:val="24"/>
        </w:rPr>
        <w:t>Основы философии</w:t>
      </w:r>
      <w:r w:rsidR="00115357" w:rsidRPr="00FA39FE">
        <w:rPr>
          <w:rFonts w:ascii="Times New Roman" w:hAnsi="Times New Roman" w:cs="Times New Roman"/>
          <w:sz w:val="24"/>
          <w:szCs w:val="24"/>
        </w:rPr>
        <w:t xml:space="preserve"> </w:t>
      </w:r>
      <w:r w:rsidRPr="00FA39FE">
        <w:rPr>
          <w:rFonts w:ascii="Times New Roman" w:hAnsi="Times New Roman" w:cs="Times New Roman"/>
          <w:sz w:val="24"/>
          <w:szCs w:val="24"/>
        </w:rPr>
        <w:t xml:space="preserve">составлена в соответствии с  ФГОС   СПО по специальности </w:t>
      </w:r>
      <w:r w:rsidR="0056226B" w:rsidRPr="00492B11">
        <w:rPr>
          <w:rFonts w:ascii="Times New Roman" w:hAnsi="Times New Roman" w:cs="Times New Roman"/>
          <w:color w:val="000000"/>
          <w:sz w:val="24"/>
          <w:szCs w:val="24"/>
        </w:rPr>
        <w:t>35.02.16 Эксплуатация и ремонт сельскохозяйственной техники и оборудования</w:t>
      </w:r>
      <w:r w:rsidR="0056226B" w:rsidRPr="00FA39FE">
        <w:rPr>
          <w:rFonts w:ascii="Times New Roman" w:hAnsi="Times New Roman" w:cs="Times New Roman"/>
          <w:sz w:val="24"/>
          <w:szCs w:val="24"/>
        </w:rPr>
        <w:t>, утвержденным приказом Министерства образования и науки Российской Федерации  от</w:t>
      </w:r>
      <w:r w:rsidR="0056226B">
        <w:rPr>
          <w:rFonts w:ascii="Times New Roman" w:hAnsi="Times New Roman" w:cs="Times New Roman"/>
          <w:sz w:val="24"/>
          <w:szCs w:val="24"/>
        </w:rPr>
        <w:t xml:space="preserve"> </w:t>
      </w:r>
      <w:r w:rsidR="0056226B">
        <w:rPr>
          <w:rFonts w:ascii="Times New Roman" w:hAnsi="Times New Roman" w:cs="Times New Roman"/>
          <w:color w:val="000000"/>
          <w:sz w:val="24"/>
          <w:szCs w:val="24"/>
        </w:rPr>
        <w:t xml:space="preserve">9 декабря 2016 г. № </w:t>
      </w:r>
      <w:r w:rsidR="0056226B" w:rsidRPr="00492B11">
        <w:rPr>
          <w:rFonts w:ascii="Times New Roman" w:hAnsi="Times New Roman" w:cs="Times New Roman"/>
          <w:color w:val="000000"/>
          <w:sz w:val="24"/>
          <w:szCs w:val="24"/>
        </w:rPr>
        <w:t>564</w:t>
      </w:r>
      <w:r w:rsidR="0056226B" w:rsidRPr="00FA39FE">
        <w:rPr>
          <w:rFonts w:ascii="Times New Roman" w:hAnsi="Times New Roman" w:cs="Times New Roman"/>
          <w:sz w:val="24"/>
          <w:szCs w:val="24"/>
        </w:rPr>
        <w:t>;</w:t>
      </w:r>
      <w:r w:rsidR="0056226B" w:rsidRPr="00FA39FE">
        <w:t xml:space="preserve"> </w:t>
      </w:r>
      <w:r w:rsidR="0056226B" w:rsidRPr="00FA39F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6226B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по специальности</w:t>
      </w:r>
      <w:r w:rsidR="0056226B" w:rsidRPr="00001BD9">
        <w:rPr>
          <w:rFonts w:ascii="Times New Roman" w:hAnsi="Times New Roman" w:cs="Times New Roman"/>
          <w:sz w:val="24"/>
          <w:szCs w:val="24"/>
        </w:rPr>
        <w:t xml:space="preserve"> 35.02.16 Эксплуатация и ремонт сельскохозяйственно</w:t>
      </w:r>
      <w:r w:rsidR="0056226B">
        <w:rPr>
          <w:rFonts w:ascii="Times New Roman" w:hAnsi="Times New Roman" w:cs="Times New Roman"/>
          <w:sz w:val="24"/>
          <w:szCs w:val="24"/>
        </w:rPr>
        <w:t xml:space="preserve">й техники </w:t>
      </w:r>
      <w:r w:rsidR="0056226B" w:rsidRPr="00001BD9">
        <w:rPr>
          <w:rFonts w:ascii="Times New Roman" w:hAnsi="Times New Roman" w:cs="Times New Roman"/>
          <w:sz w:val="24"/>
          <w:szCs w:val="24"/>
        </w:rPr>
        <w:t>и оборудования</w:t>
      </w:r>
      <w:r w:rsidR="005622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22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226B">
        <w:rPr>
          <w:rFonts w:ascii="Times New Roman" w:hAnsi="Times New Roman" w:cs="Times New Roman"/>
          <w:sz w:val="24"/>
          <w:szCs w:val="24"/>
        </w:rPr>
        <w:t>(</w:t>
      </w:r>
      <w:r w:rsidR="0056226B" w:rsidRPr="00001BD9">
        <w:rPr>
          <w:rFonts w:ascii="Times New Roman" w:hAnsi="Times New Roman" w:cs="Times New Roman"/>
          <w:sz w:val="24"/>
          <w:szCs w:val="24"/>
        </w:rPr>
        <w:t>Организация разработчик:</w:t>
      </w:r>
      <w:proofErr w:type="gramEnd"/>
      <w:r w:rsidR="0056226B" w:rsidRPr="00001B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226B" w:rsidRPr="00001BD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«Российский государственный агарный университет – МСХА имени К.А. Тимирязева»</w:t>
      </w:r>
      <w:r w:rsidR="0056226B">
        <w:rPr>
          <w:rFonts w:ascii="Times New Roman" w:hAnsi="Times New Roman" w:cs="Times New Roman"/>
          <w:sz w:val="24"/>
          <w:szCs w:val="24"/>
        </w:rPr>
        <w:t xml:space="preserve"> 2017).</w:t>
      </w:r>
      <w:proofErr w:type="gramEnd"/>
    </w:p>
    <w:p w:rsidR="0056226B" w:rsidRPr="00FA39FE" w:rsidRDefault="0056226B" w:rsidP="005622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11D" w:rsidRPr="00FA39FE" w:rsidRDefault="0059211D" w:rsidP="005622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11D" w:rsidRPr="00FA39FE" w:rsidRDefault="0059211D" w:rsidP="00592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11D" w:rsidRPr="00FA39FE" w:rsidRDefault="0059211D" w:rsidP="00592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39FE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59211D" w:rsidRPr="00FA39FE" w:rsidRDefault="0059211D" w:rsidP="0059211D">
      <w:pPr>
        <w:jc w:val="both"/>
        <w:rPr>
          <w:rFonts w:ascii="Times New Roman" w:hAnsi="Times New Roman" w:cs="Times New Roman"/>
          <w:sz w:val="24"/>
          <w:szCs w:val="24"/>
        </w:rPr>
      </w:pPr>
      <w:r w:rsidRPr="00FA39FE">
        <w:rPr>
          <w:rFonts w:ascii="Times New Roman" w:hAnsi="Times New Roman" w:cs="Times New Roman"/>
          <w:sz w:val="24"/>
          <w:szCs w:val="24"/>
        </w:rPr>
        <w:t>Долгушин Михаил Сергеевич, преподаватель первой категории ГАПОУ ТО « Тобольский  многопрофильный техникум</w:t>
      </w:r>
    </w:p>
    <w:p w:rsidR="0059211D" w:rsidRPr="00092597" w:rsidRDefault="0059211D" w:rsidP="0059211D">
      <w:pPr>
        <w:jc w:val="center"/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226B" w:rsidRDefault="0056226B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226B" w:rsidRDefault="0056226B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Pr="00252AD0" w:rsidRDefault="0059211D" w:rsidP="0059211D">
      <w:pPr>
        <w:shd w:val="clear" w:color="auto" w:fill="FFFFFF"/>
        <w:spacing w:after="0"/>
        <w:ind w:right="12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  <w:r w:rsidRPr="00252AD0">
        <w:rPr>
          <w:rFonts w:ascii="Times New Roman" w:hAnsi="Times New Roman" w:cs="Times New Roman"/>
          <w:b/>
          <w:bCs/>
          <w:sz w:val="24"/>
          <w:szCs w:val="24"/>
        </w:rPr>
        <w:t xml:space="preserve">«Рассмотрено» </w:t>
      </w:r>
      <w:r w:rsidRPr="00252AD0">
        <w:rPr>
          <w:rFonts w:ascii="Times New Roman" w:hAnsi="Times New Roman" w:cs="Times New Roman"/>
          <w:bCs/>
          <w:sz w:val="24"/>
          <w:szCs w:val="24"/>
        </w:rPr>
        <w:t>на заседании цикловой комиссии педагогических работников</w:t>
      </w: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  <w:r w:rsidRPr="00252AD0">
        <w:rPr>
          <w:rFonts w:ascii="Times New Roman" w:hAnsi="Times New Roman" w:cs="Times New Roman"/>
          <w:bCs/>
          <w:sz w:val="24"/>
          <w:szCs w:val="24"/>
        </w:rPr>
        <w:t>отделения с. Вагай</w:t>
      </w: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  <w:r w:rsidRPr="00252AD0">
        <w:rPr>
          <w:rFonts w:ascii="Times New Roman" w:hAnsi="Times New Roman" w:cs="Times New Roman"/>
          <w:bCs/>
          <w:sz w:val="24"/>
          <w:szCs w:val="24"/>
        </w:rPr>
        <w:t>Протокол № ___ от «____» _______ 2020 г.</w:t>
      </w: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  <w:r w:rsidRPr="00252AD0">
        <w:rPr>
          <w:rFonts w:ascii="Times New Roman" w:hAnsi="Times New Roman" w:cs="Times New Roman"/>
          <w:bCs/>
          <w:sz w:val="24"/>
          <w:szCs w:val="24"/>
        </w:rPr>
        <w:t>Председатель цикловой комиссии ______________ /</w:t>
      </w:r>
      <w:proofErr w:type="spellStart"/>
      <w:r w:rsidRPr="00252AD0">
        <w:rPr>
          <w:rFonts w:ascii="Times New Roman" w:hAnsi="Times New Roman" w:cs="Times New Roman"/>
          <w:bCs/>
          <w:sz w:val="24"/>
          <w:szCs w:val="24"/>
        </w:rPr>
        <w:t>КаренгинаТ.М</w:t>
      </w:r>
      <w:proofErr w:type="spellEnd"/>
      <w:r w:rsidRPr="00252AD0">
        <w:rPr>
          <w:rFonts w:ascii="Times New Roman" w:hAnsi="Times New Roman" w:cs="Times New Roman"/>
          <w:bCs/>
          <w:sz w:val="24"/>
          <w:szCs w:val="24"/>
        </w:rPr>
        <w:t>../</w:t>
      </w: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/>
          <w:bCs/>
          <w:sz w:val="24"/>
          <w:szCs w:val="24"/>
        </w:rPr>
      </w:pPr>
      <w:r w:rsidRPr="00252AD0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/>
          <w:bCs/>
          <w:sz w:val="24"/>
          <w:szCs w:val="24"/>
        </w:rPr>
      </w:pPr>
      <w:r w:rsidRPr="00252AD0">
        <w:rPr>
          <w:rFonts w:ascii="Times New Roman" w:hAnsi="Times New Roman" w:cs="Times New Roman"/>
          <w:b/>
          <w:bCs/>
          <w:sz w:val="24"/>
          <w:szCs w:val="24"/>
        </w:rPr>
        <w:t>«Согласовано»</w:t>
      </w: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  <w:r w:rsidRPr="00252AD0">
        <w:rPr>
          <w:rFonts w:ascii="Times New Roman" w:hAnsi="Times New Roman" w:cs="Times New Roman"/>
          <w:bCs/>
          <w:sz w:val="24"/>
          <w:szCs w:val="24"/>
        </w:rPr>
        <w:t>Методист ______________/</w:t>
      </w:r>
      <w:proofErr w:type="spellStart"/>
      <w:r w:rsidRPr="00252AD0">
        <w:rPr>
          <w:rFonts w:ascii="Times New Roman" w:hAnsi="Times New Roman" w:cs="Times New Roman"/>
          <w:bCs/>
          <w:sz w:val="24"/>
          <w:szCs w:val="24"/>
        </w:rPr>
        <w:t>Чубукова</w:t>
      </w:r>
      <w:proofErr w:type="spellEnd"/>
      <w:r w:rsidRPr="00252AD0">
        <w:rPr>
          <w:rFonts w:ascii="Times New Roman" w:hAnsi="Times New Roman" w:cs="Times New Roman"/>
          <w:bCs/>
          <w:sz w:val="24"/>
          <w:szCs w:val="24"/>
        </w:rPr>
        <w:t xml:space="preserve"> Е. М./</w:t>
      </w:r>
    </w:p>
    <w:p w:rsidR="00F64F3D" w:rsidRPr="00D2005C" w:rsidRDefault="00F64F3D" w:rsidP="00F64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64F3D" w:rsidRPr="00F64F3D" w:rsidTr="009B69C3">
        <w:tc>
          <w:tcPr>
            <w:tcW w:w="7668" w:type="dxa"/>
            <w:shd w:val="clear" w:color="auto" w:fill="auto"/>
          </w:tcPr>
          <w:p w:rsidR="00F64F3D" w:rsidRPr="00F64F3D" w:rsidRDefault="00F64F3D" w:rsidP="00D64E1E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9B69C3">
        <w:tc>
          <w:tcPr>
            <w:tcW w:w="7668" w:type="dxa"/>
            <w:shd w:val="clear" w:color="auto" w:fill="auto"/>
          </w:tcPr>
          <w:p w:rsidR="00F64F3D" w:rsidRPr="00F64F3D" w:rsidRDefault="00F64F3D" w:rsidP="001734AA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  <w:r w:rsidR="00A8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СОДЕРЖАНИЕ </w:t>
            </w: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9B69C3">
        <w:trPr>
          <w:trHeight w:val="670"/>
        </w:trPr>
        <w:tc>
          <w:tcPr>
            <w:tcW w:w="7668" w:type="dxa"/>
            <w:shd w:val="clear" w:color="auto" w:fill="auto"/>
          </w:tcPr>
          <w:p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9B69C3">
        <w:tc>
          <w:tcPr>
            <w:tcW w:w="7668" w:type="dxa"/>
            <w:shd w:val="clear" w:color="auto" w:fill="auto"/>
          </w:tcPr>
          <w:p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5FF2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5FF2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A82E72">
      <w:pPr>
        <w:spacing w:before="120" w:after="120" w:line="240" w:lineRule="auto"/>
        <w:rPr>
          <w:rStyle w:val="a7"/>
        </w:rPr>
      </w:pPr>
    </w:p>
    <w:p w:rsidR="00F64F3D" w:rsidRPr="00D2005C" w:rsidRDefault="00F64F3D" w:rsidP="00EC65CF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="00EC65CF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ПРОГРАММЫ УЧЕБНОЙ ДИСЦИПЛИНЫ</w:t>
      </w:r>
      <w:r w:rsidR="00EC65CF" w:rsidRPr="00EC65CF">
        <w:t xml:space="preserve"> </w:t>
      </w:r>
      <w:r w:rsidR="00EC65CF" w:rsidRPr="00EC6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ОГСЭ.01 ОСНОВЫ ФИЛОСОФИИ</w:t>
      </w:r>
      <w:bookmarkStart w:id="0" w:name="_GoBack"/>
      <w:bookmarkEnd w:id="0"/>
    </w:p>
    <w:p w:rsidR="00F64F3D" w:rsidRPr="00D2005C" w:rsidRDefault="00F64F3D" w:rsidP="00D2005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F64F3D" w:rsidRPr="00D2005C" w:rsidRDefault="00736DF9" w:rsidP="0059211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="00F64F3D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учебной дисциплины</w:t>
      </w:r>
      <w:r w:rsidR="003A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D7F">
        <w:rPr>
          <w:rFonts w:ascii="Times New Roman" w:hAnsi="Times New Roman" w:cs="Times New Roman"/>
          <w:sz w:val="24"/>
          <w:szCs w:val="24"/>
        </w:rPr>
        <w:t>ОГСЭ.</w:t>
      </w:r>
      <w:r w:rsidR="00460D7F" w:rsidRPr="00115357">
        <w:rPr>
          <w:rFonts w:ascii="Times New Roman" w:hAnsi="Times New Roman" w:cs="Times New Roman"/>
          <w:sz w:val="24"/>
          <w:szCs w:val="24"/>
        </w:rPr>
        <w:t>01</w:t>
      </w:r>
      <w:r w:rsidR="00460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D7F" w:rsidRPr="00115357">
        <w:rPr>
          <w:rFonts w:ascii="Times New Roman" w:hAnsi="Times New Roman" w:cs="Times New Roman"/>
          <w:sz w:val="24"/>
          <w:szCs w:val="24"/>
        </w:rPr>
        <w:t>Основы философии</w:t>
      </w:r>
      <w:r w:rsidR="00460D7F" w:rsidRPr="00FA39FE">
        <w:rPr>
          <w:rFonts w:ascii="Times New Roman" w:hAnsi="Times New Roman" w:cs="Times New Roman"/>
          <w:sz w:val="24"/>
          <w:szCs w:val="24"/>
        </w:rPr>
        <w:t xml:space="preserve"> </w:t>
      </w:r>
      <w:r w:rsidR="0059211D" w:rsidRPr="00E13F6D">
        <w:rPr>
          <w:rFonts w:ascii="Times New Roman" w:hAnsi="Times New Roman"/>
          <w:sz w:val="24"/>
          <w:szCs w:val="24"/>
        </w:rPr>
        <w:t xml:space="preserve">является </w:t>
      </w:r>
      <w:r w:rsidR="00F64F3D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примерной основной образовател</w:t>
      </w:r>
      <w:r w:rsidR="00D64E1E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программы в соответствии с ФГОС СПО </w:t>
      </w:r>
      <w:r w:rsidR="0059211D" w:rsidRPr="00E13F6D">
        <w:rPr>
          <w:rFonts w:ascii="Times New Roman" w:hAnsi="Times New Roman"/>
          <w:sz w:val="24"/>
          <w:szCs w:val="24"/>
        </w:rPr>
        <w:t>по</w:t>
      </w:r>
      <w:r w:rsidR="0059211D" w:rsidRPr="00E13F6D">
        <w:t xml:space="preserve"> </w:t>
      </w:r>
      <w:r w:rsidR="0059211D">
        <w:rPr>
          <w:rFonts w:ascii="Times New Roman" w:hAnsi="Times New Roman"/>
          <w:sz w:val="24"/>
          <w:szCs w:val="24"/>
        </w:rPr>
        <w:t xml:space="preserve">специальности </w:t>
      </w:r>
      <w:r w:rsidR="0056226B" w:rsidRPr="00492B11">
        <w:rPr>
          <w:rFonts w:ascii="Times New Roman" w:hAnsi="Times New Roman" w:cs="Times New Roman"/>
          <w:color w:val="000000"/>
          <w:sz w:val="24"/>
          <w:szCs w:val="24"/>
        </w:rPr>
        <w:t>35.02.16 Эксплуатация и ремонт сельскохозяйственной техники и оборудования</w:t>
      </w:r>
    </w:p>
    <w:p w:rsidR="0059211D" w:rsidRPr="0059211D" w:rsidRDefault="00F64F3D" w:rsidP="005921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</w:t>
      </w:r>
      <w:r w:rsidR="00A82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  <w:r w:rsid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0D7F" w:rsidRPr="00460D7F">
        <w:rPr>
          <w:rFonts w:ascii="Times New Roman" w:hAnsi="Times New Roman" w:cs="Times New Roman"/>
          <w:b/>
          <w:sz w:val="24"/>
          <w:szCs w:val="24"/>
        </w:rPr>
        <w:t>ОГСЭ.01 Основы философии</w:t>
      </w:r>
      <w:r w:rsidR="00460D7F" w:rsidRPr="00FA39FE">
        <w:rPr>
          <w:rFonts w:ascii="Times New Roman" w:hAnsi="Times New Roman" w:cs="Times New Roman"/>
          <w:sz w:val="24"/>
          <w:szCs w:val="24"/>
        </w:rPr>
        <w:t xml:space="preserve">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 основной профессиональной образовательной программы:</w:t>
      </w:r>
      <w:r w:rsidR="00592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211D" w:rsidRPr="0059211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 w:rsidR="00592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211D">
        <w:rPr>
          <w:rFonts w:ascii="Times New Roman" w:hAnsi="Times New Roman"/>
          <w:sz w:val="24"/>
          <w:szCs w:val="24"/>
        </w:rPr>
        <w:t>гуманитарный и социально-экономический</w:t>
      </w:r>
      <w:r w:rsidR="0059211D" w:rsidRPr="001042CC">
        <w:rPr>
          <w:rFonts w:ascii="Times New Roman" w:hAnsi="Times New Roman"/>
          <w:sz w:val="24"/>
          <w:szCs w:val="24"/>
        </w:rPr>
        <w:t xml:space="preserve"> </w:t>
      </w:r>
      <w:r w:rsidR="00592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11D" w:rsidRPr="00D43696">
        <w:rPr>
          <w:rFonts w:ascii="Times New Roman" w:eastAsia="Times New Roman" w:hAnsi="Times New Roman" w:cs="Times New Roman"/>
          <w:sz w:val="24"/>
          <w:szCs w:val="24"/>
        </w:rPr>
        <w:t>цикл</w:t>
      </w:r>
      <w:r w:rsidR="005921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59211D" w:rsidRPr="0059211D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="0059211D" w:rsidRPr="0059211D">
        <w:rPr>
          <w:rFonts w:ascii="Times New Roman" w:eastAsia="Calibri" w:hAnsi="Times New Roman" w:cs="Times New Roman"/>
          <w:sz w:val="24"/>
          <w:szCs w:val="24"/>
        </w:rPr>
        <w:t xml:space="preserve"> связи </w:t>
      </w:r>
      <w:r w:rsidR="00B04638">
        <w:rPr>
          <w:rFonts w:ascii="Times New Roman" w:eastAsia="Calibri" w:hAnsi="Times New Roman" w:cs="Times New Roman"/>
          <w:sz w:val="24"/>
          <w:szCs w:val="24"/>
        </w:rPr>
        <w:t>с учебными дисциплинами: ОГСЭ.02</w:t>
      </w:r>
      <w:r w:rsidR="0059211D" w:rsidRPr="00592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4638">
        <w:rPr>
          <w:rFonts w:ascii="Times New Roman" w:eastAsia="Calibri" w:hAnsi="Times New Roman" w:cs="Times New Roman"/>
          <w:sz w:val="24"/>
          <w:szCs w:val="24"/>
        </w:rPr>
        <w:t>История</w:t>
      </w:r>
      <w:r w:rsidR="0059211D" w:rsidRPr="005921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64F3D" w:rsidRPr="00D2005C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дисциплины:</w:t>
      </w:r>
    </w:p>
    <w:p w:rsidR="00F64F3D" w:rsidRPr="00D2005C" w:rsidRDefault="00F64F3D" w:rsidP="0041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6E0AD7" w:rsidRPr="006E0AD7" w:rsidRDefault="006E0AD7" w:rsidP="00B0029D">
      <w:pPr>
        <w:pStyle w:val="ae"/>
        <w:numPr>
          <w:ilvl w:val="0"/>
          <w:numId w:val="9"/>
        </w:numPr>
        <w:ind w:left="289" w:hanging="284"/>
        <w:contextualSpacing w:val="0"/>
      </w:pPr>
      <w:r w:rsidRPr="006E0AD7">
        <w:rPr>
          <w:color w:val="000000"/>
        </w:rPr>
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специалиста, социокультурный контекст; </w:t>
      </w:r>
    </w:p>
    <w:p w:rsidR="006E0AD7" w:rsidRPr="006E0AD7" w:rsidRDefault="006E0AD7" w:rsidP="00B0029D">
      <w:pPr>
        <w:pStyle w:val="ae"/>
        <w:numPr>
          <w:ilvl w:val="0"/>
          <w:numId w:val="10"/>
        </w:numPr>
        <w:ind w:left="284" w:hanging="284"/>
        <w:jc w:val="both"/>
        <w:rPr>
          <w:color w:val="000000"/>
        </w:rPr>
      </w:pPr>
      <w:r w:rsidRPr="006E0AD7">
        <w:rPr>
          <w:color w:val="000000"/>
        </w:rPr>
        <w:t>Выстраивать общение на основе традиционных общечеловеческих ценностей в различных контекстах.</w:t>
      </w:r>
    </w:p>
    <w:p w:rsidR="00F64F3D" w:rsidRPr="00D2005C" w:rsidRDefault="00F64F3D" w:rsidP="006E0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56226B" w:rsidRPr="0056226B" w:rsidRDefault="0056226B" w:rsidP="0056226B">
      <w:pPr>
        <w:pStyle w:val="ae"/>
        <w:numPr>
          <w:ilvl w:val="0"/>
          <w:numId w:val="4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color w:val="000000"/>
        </w:rPr>
      </w:pPr>
      <w:r w:rsidRPr="0056226B">
        <w:rPr>
          <w:color w:val="000000"/>
        </w:rPr>
        <w:t>основные категории и понятия философии;</w:t>
      </w:r>
    </w:p>
    <w:p w:rsidR="0056226B" w:rsidRPr="0056226B" w:rsidRDefault="0056226B" w:rsidP="0056226B">
      <w:pPr>
        <w:pStyle w:val="ae"/>
        <w:numPr>
          <w:ilvl w:val="0"/>
          <w:numId w:val="4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color w:val="000000"/>
        </w:rPr>
      </w:pPr>
      <w:r w:rsidRPr="0056226B">
        <w:rPr>
          <w:color w:val="000000"/>
        </w:rPr>
        <w:t>роль философии в жизни человека и общества;</w:t>
      </w:r>
    </w:p>
    <w:p w:rsidR="0056226B" w:rsidRPr="0056226B" w:rsidRDefault="0056226B" w:rsidP="0056226B">
      <w:pPr>
        <w:pStyle w:val="ae"/>
        <w:numPr>
          <w:ilvl w:val="0"/>
          <w:numId w:val="4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color w:val="000000"/>
        </w:rPr>
      </w:pPr>
      <w:r w:rsidRPr="0056226B">
        <w:rPr>
          <w:color w:val="000000"/>
        </w:rPr>
        <w:t>основы философского учения о бытии;</w:t>
      </w:r>
    </w:p>
    <w:p w:rsidR="0056226B" w:rsidRPr="0056226B" w:rsidRDefault="0056226B" w:rsidP="0056226B">
      <w:pPr>
        <w:pStyle w:val="ae"/>
        <w:numPr>
          <w:ilvl w:val="0"/>
          <w:numId w:val="4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color w:val="000000"/>
        </w:rPr>
      </w:pPr>
      <w:r w:rsidRPr="0056226B">
        <w:rPr>
          <w:color w:val="000000"/>
        </w:rPr>
        <w:t>сущность процесса познания;</w:t>
      </w:r>
    </w:p>
    <w:p w:rsidR="0056226B" w:rsidRPr="0056226B" w:rsidRDefault="0056226B" w:rsidP="0056226B">
      <w:pPr>
        <w:pStyle w:val="ae"/>
        <w:numPr>
          <w:ilvl w:val="0"/>
          <w:numId w:val="4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color w:val="000000"/>
        </w:rPr>
      </w:pPr>
      <w:r w:rsidRPr="0056226B">
        <w:rPr>
          <w:color w:val="000000"/>
        </w:rPr>
        <w:t>основы научной, философской и религиозной картин мира;</w:t>
      </w:r>
    </w:p>
    <w:p w:rsidR="0056226B" w:rsidRPr="0056226B" w:rsidRDefault="0056226B" w:rsidP="0056226B">
      <w:pPr>
        <w:pStyle w:val="ae"/>
        <w:numPr>
          <w:ilvl w:val="0"/>
          <w:numId w:val="4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color w:val="000000"/>
        </w:rPr>
      </w:pPr>
      <w:r w:rsidRPr="0056226B">
        <w:rPr>
          <w:color w:val="000000"/>
        </w:rPr>
        <w:t>об условиях формирования личности, свободе и ответ</w:t>
      </w:r>
      <w:r>
        <w:rPr>
          <w:color w:val="000000"/>
        </w:rPr>
        <w:t xml:space="preserve">ственности за сохранение жизни, </w:t>
      </w:r>
      <w:r w:rsidRPr="0056226B">
        <w:rPr>
          <w:color w:val="000000"/>
        </w:rPr>
        <w:t>культуры, окружающей среды;</w:t>
      </w:r>
    </w:p>
    <w:p w:rsidR="0056226B" w:rsidRPr="0056226B" w:rsidRDefault="0056226B" w:rsidP="0056226B">
      <w:pPr>
        <w:pStyle w:val="ae"/>
        <w:numPr>
          <w:ilvl w:val="0"/>
          <w:numId w:val="4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color w:val="000000"/>
        </w:rPr>
      </w:pPr>
      <w:r w:rsidRPr="0056226B">
        <w:rPr>
          <w:color w:val="000000"/>
        </w:rPr>
        <w:t>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деятельности;</w:t>
      </w:r>
    </w:p>
    <w:p w:rsidR="0056226B" w:rsidRPr="0056226B" w:rsidRDefault="0056226B" w:rsidP="0056226B">
      <w:pPr>
        <w:pStyle w:val="ae"/>
        <w:numPr>
          <w:ilvl w:val="0"/>
          <w:numId w:val="44"/>
        </w:numPr>
        <w:tabs>
          <w:tab w:val="left" w:pos="284"/>
        </w:tabs>
        <w:ind w:hanging="720"/>
        <w:jc w:val="both"/>
        <w:rPr>
          <w:color w:val="000000"/>
        </w:rPr>
      </w:pPr>
      <w:r w:rsidRPr="0056226B">
        <w:rPr>
          <w:color w:val="000000"/>
        </w:rPr>
        <w:t>общечеловеческие ценности, как основа поведения в коллективе, команде.</w:t>
      </w:r>
    </w:p>
    <w:p w:rsidR="00F64F3D" w:rsidRDefault="00F64F3D" w:rsidP="0056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осваивает элементы компетенций:</w:t>
      </w:r>
    </w:p>
    <w:p w:rsidR="00BA1558" w:rsidRPr="005D1207" w:rsidRDefault="00BA1558" w:rsidP="009B1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 xml:space="preserve">ОК 03. Планировать и реализовывать собственное профессиональное и личностное развитие. </w:t>
      </w:r>
    </w:p>
    <w:p w:rsidR="00BA1558" w:rsidRPr="005D1207" w:rsidRDefault="00BA1558" w:rsidP="009B1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04. Работать в коллективе и команде, эффективно взаимодействов</w:t>
      </w:r>
      <w:r>
        <w:rPr>
          <w:rFonts w:ascii="Times New Roman" w:hAnsi="Times New Roman"/>
          <w:sz w:val="24"/>
          <w:szCs w:val="24"/>
        </w:rPr>
        <w:t xml:space="preserve">ать с коллегами, руководством, </w:t>
      </w:r>
      <w:r w:rsidRPr="005D1207">
        <w:rPr>
          <w:rFonts w:ascii="Times New Roman" w:hAnsi="Times New Roman"/>
          <w:sz w:val="24"/>
          <w:szCs w:val="24"/>
        </w:rPr>
        <w:t xml:space="preserve">клиентами. </w:t>
      </w:r>
    </w:p>
    <w:p w:rsidR="00BA1558" w:rsidRPr="005D1207" w:rsidRDefault="00BA1558" w:rsidP="009B1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 05.  Осуществлять  устную  и  письменную  коммуникацию  на  гос</w:t>
      </w:r>
      <w:r>
        <w:rPr>
          <w:rFonts w:ascii="Times New Roman" w:hAnsi="Times New Roman"/>
          <w:sz w:val="24"/>
          <w:szCs w:val="24"/>
        </w:rPr>
        <w:t xml:space="preserve">ударственном  языке  с  учетом </w:t>
      </w:r>
      <w:r w:rsidRPr="005D1207">
        <w:rPr>
          <w:rFonts w:ascii="Times New Roman" w:hAnsi="Times New Roman"/>
          <w:sz w:val="24"/>
          <w:szCs w:val="24"/>
        </w:rPr>
        <w:t xml:space="preserve">особенностей социального и культурного контекста. </w:t>
      </w:r>
    </w:p>
    <w:p w:rsidR="00BA1558" w:rsidRPr="005D1207" w:rsidRDefault="00BA1558" w:rsidP="009B1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06. Проявлять гражданско-патриотическую позицию, демонстри</w:t>
      </w:r>
      <w:r>
        <w:rPr>
          <w:rFonts w:ascii="Times New Roman" w:hAnsi="Times New Roman"/>
          <w:sz w:val="24"/>
          <w:szCs w:val="24"/>
        </w:rPr>
        <w:t xml:space="preserve">ровать осознанное поведение на </w:t>
      </w:r>
      <w:r w:rsidRPr="005D1207">
        <w:rPr>
          <w:rFonts w:ascii="Times New Roman" w:hAnsi="Times New Roman"/>
          <w:sz w:val="24"/>
          <w:szCs w:val="24"/>
        </w:rPr>
        <w:t xml:space="preserve">основе традиционных общечеловеческих ценностей. </w:t>
      </w:r>
    </w:p>
    <w:p w:rsidR="00BA1558" w:rsidRPr="005D1207" w:rsidRDefault="00BA1558" w:rsidP="009B1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 xml:space="preserve">ОК 09. Использовать информационные технологии в профессиональной деятельности. </w:t>
      </w: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5B29" w:rsidRDefault="00525B29" w:rsidP="0048456A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56A" w:rsidRDefault="0048456A" w:rsidP="0048456A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56A" w:rsidRDefault="0048456A" w:rsidP="0048456A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F3D" w:rsidRDefault="00F64F3D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0F06C8" w:rsidRDefault="000F06C8" w:rsidP="000F06C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D7F">
        <w:rPr>
          <w:rFonts w:ascii="Times New Roman" w:hAnsi="Times New Roman" w:cs="Times New Roman"/>
          <w:b/>
          <w:sz w:val="24"/>
          <w:szCs w:val="24"/>
        </w:rPr>
        <w:t>ОГСЭ.01 Основы философии</w:t>
      </w: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Объем учебной </w:t>
      </w:r>
      <w:r w:rsidR="000F06C8" w:rsidRPr="00460D7F">
        <w:rPr>
          <w:rFonts w:ascii="Times New Roman" w:hAnsi="Times New Roman" w:cs="Times New Roman"/>
          <w:b/>
          <w:sz w:val="24"/>
          <w:szCs w:val="24"/>
        </w:rPr>
        <w:t>ОГСЭ.01 Основы философии</w:t>
      </w:r>
      <w:r w:rsidR="000F06C8" w:rsidRPr="00FA39FE">
        <w:rPr>
          <w:rFonts w:ascii="Times New Roman" w:hAnsi="Times New Roman" w:cs="Times New Roman"/>
          <w:sz w:val="24"/>
          <w:szCs w:val="24"/>
        </w:rPr>
        <w:t xml:space="preserve"> </w:t>
      </w: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F64F3D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F64F3D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64F3D" w:rsidRPr="00F64F3D" w:rsidRDefault="00F64F3D" w:rsidP="00BA155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F64F3D" w:rsidRDefault="00BA1558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="009279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F64F3D" w:rsidRPr="00F64F3D" w:rsidTr="009B69C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64F3D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F64F3D" w:rsidRDefault="00BA1558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="0092793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64F3D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F64F3D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FF22BF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F22BF" w:rsidRPr="00F64F3D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FF22BF" w:rsidRPr="00265FC3" w:rsidRDefault="006D6439" w:rsidP="009B69C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</w:t>
            </w:r>
          </w:p>
        </w:tc>
      </w:tr>
      <w:tr w:rsidR="00FF22BF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F22BF" w:rsidRPr="00F64F3D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FF22BF" w:rsidRPr="00265FC3" w:rsidRDefault="00FF22BF" w:rsidP="009B69C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FF22BF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F22BF" w:rsidRPr="00F64F3D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</w:tcPr>
          <w:p w:rsidR="00FF22BF" w:rsidRPr="00265FC3" w:rsidRDefault="00FF22BF" w:rsidP="009B69C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FF22BF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F22BF" w:rsidRPr="00D2005C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(если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FF22BF" w:rsidRPr="00265FC3" w:rsidRDefault="00FF22BF" w:rsidP="009B69C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F64F3D" w:rsidRPr="00F64F3D" w:rsidTr="009B69C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Промежуточная аттестация проводится в форме </w:t>
            </w:r>
            <w:r w:rsidR="001E332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дифференцированного</w:t>
            </w:r>
            <w:r w:rsidR="00BA1558" w:rsidRPr="00BA155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зачет</w:t>
            </w:r>
            <w:r w:rsidR="001E332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</w:p>
        </w:tc>
      </w:tr>
    </w:tbl>
    <w:p w:rsidR="00853A8E" w:rsidRDefault="00853A8E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F64F3D" w:rsidRPr="00F64F3D" w:rsidSect="00D2005C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F64F3D" w:rsidRDefault="00F64F3D" w:rsidP="00A0307D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="00A0307D" w:rsidRPr="00A030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029D" w:rsidRPr="00460D7F">
        <w:rPr>
          <w:rFonts w:ascii="Times New Roman" w:hAnsi="Times New Roman" w:cs="Times New Roman"/>
          <w:b/>
          <w:sz w:val="24"/>
          <w:szCs w:val="24"/>
        </w:rPr>
        <w:t>ОГСЭ.01 Основы философии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9"/>
        <w:gridCol w:w="33"/>
        <w:gridCol w:w="9213"/>
        <w:gridCol w:w="1134"/>
        <w:gridCol w:w="1701"/>
      </w:tblGrid>
      <w:tr w:rsidR="006D6439" w:rsidRPr="006D6439" w:rsidTr="006D6439">
        <w:tc>
          <w:tcPr>
            <w:tcW w:w="2769" w:type="dxa"/>
            <w:vAlign w:val="center"/>
          </w:tcPr>
          <w:p w:rsidR="006D6439" w:rsidRPr="006D6439" w:rsidRDefault="006D6439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6D6439" w:rsidRPr="006D6439" w:rsidRDefault="006D6439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разделов и тем</w:t>
            </w:r>
          </w:p>
        </w:tc>
        <w:tc>
          <w:tcPr>
            <w:tcW w:w="9246" w:type="dxa"/>
            <w:gridSpan w:val="2"/>
            <w:vAlign w:val="center"/>
          </w:tcPr>
          <w:p w:rsidR="006D6439" w:rsidRPr="006D6439" w:rsidRDefault="006D6439" w:rsidP="004B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D64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</w:p>
          <w:p w:rsidR="006D6439" w:rsidRPr="006D6439" w:rsidRDefault="006D6439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1134" w:type="dxa"/>
            <w:vAlign w:val="center"/>
          </w:tcPr>
          <w:p w:rsidR="006D6439" w:rsidRPr="006D6439" w:rsidRDefault="006D6439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</w:t>
            </w:r>
          </w:p>
          <w:p w:rsidR="006D6439" w:rsidRPr="006D6439" w:rsidRDefault="006D6439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701" w:type="dxa"/>
            <w:vAlign w:val="bottom"/>
          </w:tcPr>
          <w:p w:rsidR="006D6439" w:rsidRPr="006D6439" w:rsidRDefault="006D6439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Коды компетенций, </w:t>
            </w:r>
          </w:p>
        </w:tc>
      </w:tr>
      <w:tr w:rsidR="006D6439" w:rsidRPr="006D6439" w:rsidTr="006D6439">
        <w:tc>
          <w:tcPr>
            <w:tcW w:w="2769" w:type="dxa"/>
            <w:vAlign w:val="center"/>
          </w:tcPr>
          <w:p w:rsidR="006D6439" w:rsidRPr="006D6439" w:rsidRDefault="006D6439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46" w:type="dxa"/>
            <w:gridSpan w:val="2"/>
            <w:vAlign w:val="center"/>
          </w:tcPr>
          <w:p w:rsidR="006D6439" w:rsidRPr="006D6439" w:rsidRDefault="006D6439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D6439" w:rsidRPr="006D6439" w:rsidRDefault="006D6439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bottom"/>
          </w:tcPr>
          <w:p w:rsidR="006D6439" w:rsidRPr="006D6439" w:rsidRDefault="006D6439" w:rsidP="006D6439">
            <w:pPr>
              <w:spacing w:after="0" w:line="240" w:lineRule="auto"/>
              <w:ind w:right="3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6439" w:rsidRPr="006D6439" w:rsidTr="006D6439">
        <w:trPr>
          <w:trHeight w:val="549"/>
        </w:trPr>
        <w:tc>
          <w:tcPr>
            <w:tcW w:w="12015" w:type="dxa"/>
            <w:gridSpan w:val="3"/>
          </w:tcPr>
          <w:p w:rsidR="006D6439" w:rsidRPr="006D6439" w:rsidRDefault="006D6439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1. Роль философии в жизни человека и общества. Основные этапы формирования философской картины мира</w:t>
            </w:r>
          </w:p>
        </w:tc>
        <w:tc>
          <w:tcPr>
            <w:tcW w:w="1134" w:type="dxa"/>
            <w:vAlign w:val="bottom"/>
          </w:tcPr>
          <w:p w:rsidR="006D6439" w:rsidRPr="006D6439" w:rsidRDefault="00644673" w:rsidP="004B5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bottom"/>
          </w:tcPr>
          <w:p w:rsidR="006D6439" w:rsidRPr="006D6439" w:rsidRDefault="006D6439" w:rsidP="004B5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D6439" w:rsidRPr="006D6439" w:rsidTr="006D6439">
        <w:trPr>
          <w:trHeight w:val="1407"/>
        </w:trPr>
        <w:tc>
          <w:tcPr>
            <w:tcW w:w="2769" w:type="dxa"/>
          </w:tcPr>
          <w:p w:rsidR="006D6439" w:rsidRPr="006D6439" w:rsidRDefault="006D6439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1.1.</w:t>
            </w:r>
          </w:p>
          <w:p w:rsidR="006D6439" w:rsidRPr="006D6439" w:rsidRDefault="006D6439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Философская картина мира. Сущность, структура</w:t>
            </w:r>
          </w:p>
          <w:p w:rsidR="006D6439" w:rsidRPr="006D6439" w:rsidRDefault="006D6439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и значение философии как основы формирования культуры гражданина</w:t>
            </w:r>
          </w:p>
          <w:p w:rsidR="006D6439" w:rsidRPr="006D6439" w:rsidRDefault="006D6439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и будущего специалиста</w:t>
            </w:r>
          </w:p>
        </w:tc>
        <w:tc>
          <w:tcPr>
            <w:tcW w:w="9246" w:type="dxa"/>
            <w:gridSpan w:val="2"/>
          </w:tcPr>
          <w:p w:rsidR="006D6439" w:rsidRPr="006D6439" w:rsidRDefault="006D6439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Философская картина мира. Сущность, структура и значение философии как основы формирования культуры гражданина и будущего специалиста</w:t>
            </w:r>
          </w:p>
          <w:p w:rsidR="006D6439" w:rsidRPr="006D6439" w:rsidRDefault="006D6439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-Философия и ее основные разделы. Философская картина мира. </w:t>
            </w:r>
          </w:p>
          <w:p w:rsidR="006D6439" w:rsidRPr="006D6439" w:rsidRDefault="006D6439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-Соотношение философии с религией, искусством и наукой. </w:t>
            </w:r>
          </w:p>
          <w:p w:rsidR="006D6439" w:rsidRPr="006D6439" w:rsidRDefault="006D6439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-Основной вопрос философии. Функции философии</w:t>
            </w:r>
          </w:p>
        </w:tc>
        <w:tc>
          <w:tcPr>
            <w:tcW w:w="1134" w:type="dxa"/>
            <w:vAlign w:val="center"/>
          </w:tcPr>
          <w:p w:rsidR="006D6439" w:rsidRPr="006D6439" w:rsidRDefault="006D6439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6D6439" w:rsidRPr="006D6439" w:rsidRDefault="006D6439" w:rsidP="00871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ОК 03, ОК 04, ОК 05, ОК 06, ОК 09</w:t>
            </w:r>
          </w:p>
        </w:tc>
      </w:tr>
      <w:tr w:rsidR="00871DE2" w:rsidRPr="006D6439" w:rsidTr="002D4D4C">
        <w:trPr>
          <w:trHeight w:val="1405"/>
        </w:trPr>
        <w:tc>
          <w:tcPr>
            <w:tcW w:w="2769" w:type="dxa"/>
          </w:tcPr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</w:t>
            </w: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Древневосточная философия</w:t>
            </w:r>
          </w:p>
        </w:tc>
        <w:tc>
          <w:tcPr>
            <w:tcW w:w="9246" w:type="dxa"/>
            <w:gridSpan w:val="2"/>
          </w:tcPr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Древневосточная философия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-Философия Древней Индии. 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6D64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Ортодоксальные и неортодоксальные школы индийской философии. 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-Буддизм. 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Философия Древнего Китая. 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6D64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Конфуцианство. Даосизм. </w:t>
            </w:r>
            <w:proofErr w:type="spellStart"/>
            <w:r w:rsidRPr="006D64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Легизм</w:t>
            </w:r>
            <w:proofErr w:type="spellEnd"/>
          </w:p>
        </w:tc>
        <w:tc>
          <w:tcPr>
            <w:tcW w:w="1134" w:type="dxa"/>
            <w:vAlign w:val="center"/>
          </w:tcPr>
          <w:p w:rsidR="00871DE2" w:rsidRPr="006D6439" w:rsidRDefault="00871DE2" w:rsidP="004B5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71DE2" w:rsidRDefault="00871DE2" w:rsidP="00871DE2">
            <w:pPr>
              <w:jc w:val="center"/>
            </w:pPr>
            <w:r w:rsidRPr="00F76E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03, ОК 04, ОК 05, ОК 06, ОК 09</w:t>
            </w:r>
          </w:p>
        </w:tc>
      </w:tr>
      <w:tr w:rsidR="00871DE2" w:rsidRPr="006D6439" w:rsidTr="00871DE2">
        <w:trPr>
          <w:trHeight w:val="962"/>
        </w:trPr>
        <w:tc>
          <w:tcPr>
            <w:tcW w:w="2769" w:type="dxa"/>
          </w:tcPr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</w:t>
            </w: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Философия Античности</w:t>
            </w:r>
          </w:p>
        </w:tc>
        <w:tc>
          <w:tcPr>
            <w:tcW w:w="9246" w:type="dxa"/>
            <w:gridSpan w:val="2"/>
          </w:tcPr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Эллинский период развития античной философии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-От мифа к Логосу. 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-Причины появления древнегреческой философии. </w:t>
            </w:r>
          </w:p>
          <w:p w:rsidR="00871DE2" w:rsidRPr="006D6439" w:rsidRDefault="00871DE2" w:rsidP="004B5C0E">
            <w:pPr>
              <w:tabs>
                <w:tab w:val="left" w:pos="59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-Этапы и периоды развития античной философии. </w:t>
            </w:r>
          </w:p>
        </w:tc>
        <w:tc>
          <w:tcPr>
            <w:tcW w:w="1134" w:type="dxa"/>
            <w:vAlign w:val="center"/>
          </w:tcPr>
          <w:p w:rsidR="00871DE2" w:rsidRPr="006D6439" w:rsidRDefault="00871DE2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71DE2" w:rsidRDefault="00871DE2" w:rsidP="00871DE2">
            <w:pPr>
              <w:jc w:val="center"/>
            </w:pPr>
            <w:r w:rsidRPr="00F76E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03, ОК 04, ОК 05, ОК 06, ОК 09</w:t>
            </w:r>
          </w:p>
        </w:tc>
      </w:tr>
      <w:tr w:rsidR="00871DE2" w:rsidRPr="006D6439" w:rsidTr="002D4D4C">
        <w:trPr>
          <w:trHeight w:val="853"/>
        </w:trPr>
        <w:tc>
          <w:tcPr>
            <w:tcW w:w="2769" w:type="dxa"/>
            <w:vMerge w:val="restart"/>
          </w:tcPr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</w:t>
            </w: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Философия Средних веков</w:t>
            </w:r>
          </w:p>
        </w:tc>
        <w:tc>
          <w:tcPr>
            <w:tcW w:w="9246" w:type="dxa"/>
            <w:gridSpan w:val="2"/>
          </w:tcPr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Философия Средних веков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-Источники формирования средневековой философии. 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-Этапы развития средневековой философии. </w:t>
            </w:r>
          </w:p>
        </w:tc>
        <w:tc>
          <w:tcPr>
            <w:tcW w:w="1134" w:type="dxa"/>
            <w:vAlign w:val="center"/>
          </w:tcPr>
          <w:p w:rsidR="00871DE2" w:rsidRPr="006D6439" w:rsidRDefault="00871DE2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871DE2" w:rsidRDefault="00871DE2" w:rsidP="00871DE2">
            <w:pPr>
              <w:jc w:val="center"/>
            </w:pPr>
            <w:r w:rsidRPr="00F76E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03, ОК 04, ОК 05, ОК 06, ОК 09</w:t>
            </w:r>
          </w:p>
        </w:tc>
      </w:tr>
      <w:tr w:rsidR="006D6439" w:rsidRPr="006D6439" w:rsidTr="006D6439">
        <w:tc>
          <w:tcPr>
            <w:tcW w:w="2769" w:type="dxa"/>
            <w:vMerge/>
          </w:tcPr>
          <w:p w:rsidR="006D6439" w:rsidRPr="006D6439" w:rsidRDefault="006D6439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6D6439" w:rsidRPr="006D6439" w:rsidRDefault="006D6439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 w:rsidR="00B86E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№1</w:t>
            </w:r>
          </w:p>
          <w:p w:rsidR="006D6439" w:rsidRPr="006D6439" w:rsidRDefault="006D6439" w:rsidP="004B5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Философия эпохи Возрождения</w:t>
            </w:r>
          </w:p>
        </w:tc>
        <w:tc>
          <w:tcPr>
            <w:tcW w:w="1134" w:type="dxa"/>
            <w:vAlign w:val="center"/>
          </w:tcPr>
          <w:p w:rsidR="006D6439" w:rsidRPr="006D6439" w:rsidRDefault="006D6439" w:rsidP="004B5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6D6439" w:rsidRPr="006D6439" w:rsidRDefault="006D6439" w:rsidP="004B5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DE2" w:rsidRPr="006D6439" w:rsidTr="00175C5E">
        <w:trPr>
          <w:trHeight w:val="1150"/>
        </w:trPr>
        <w:tc>
          <w:tcPr>
            <w:tcW w:w="2769" w:type="dxa"/>
            <w:vMerge w:val="restart"/>
          </w:tcPr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1.5.</w:t>
            </w:r>
          </w:p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Философия Нового</w:t>
            </w:r>
          </w:p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и новейшего времени</w:t>
            </w:r>
          </w:p>
        </w:tc>
        <w:tc>
          <w:tcPr>
            <w:tcW w:w="9246" w:type="dxa"/>
            <w:gridSpan w:val="2"/>
          </w:tcPr>
          <w:p w:rsidR="00871DE2" w:rsidRPr="006D6439" w:rsidRDefault="00871DE2" w:rsidP="004B5C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Философия Нового времени и Просвещения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-Философия Нового времени.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-Спор эмпириков (сенсуалистов) и рационалистов: Френсис Бэкон и. Рене Декарт. </w:t>
            </w:r>
          </w:p>
          <w:p w:rsidR="00871DE2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-Философия эпохи Просвещения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-Основные направления современной философии.</w:t>
            </w:r>
          </w:p>
        </w:tc>
        <w:tc>
          <w:tcPr>
            <w:tcW w:w="1134" w:type="dxa"/>
            <w:vAlign w:val="center"/>
          </w:tcPr>
          <w:p w:rsidR="00871DE2" w:rsidRPr="006D6439" w:rsidRDefault="00871DE2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71DE2" w:rsidRDefault="00871DE2" w:rsidP="00871DE2">
            <w:pPr>
              <w:jc w:val="center"/>
            </w:pPr>
            <w:r w:rsidRPr="00680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03, ОК 04, ОК 05, ОК 06, ОК 09</w:t>
            </w:r>
          </w:p>
        </w:tc>
      </w:tr>
      <w:tr w:rsidR="00871DE2" w:rsidRPr="006D6439" w:rsidTr="00871DE2">
        <w:trPr>
          <w:trHeight w:val="982"/>
        </w:trPr>
        <w:tc>
          <w:tcPr>
            <w:tcW w:w="2769" w:type="dxa"/>
            <w:vMerge/>
          </w:tcPr>
          <w:p w:rsidR="00871DE2" w:rsidRPr="006D6439" w:rsidRDefault="00871DE2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71DE2" w:rsidRPr="006D6439" w:rsidRDefault="00871DE2" w:rsidP="004B5C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Немецкая философия XIX века</w:t>
            </w: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71DE2" w:rsidRPr="006D6439" w:rsidRDefault="00871DE2" w:rsidP="004B5C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-Немецкая классическая философия. </w:t>
            </w:r>
            <w:proofErr w:type="spellStart"/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Иммануил</w:t>
            </w:r>
            <w:proofErr w:type="spellEnd"/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Кант. Георг Гегель. Людвиг Фейербах. </w:t>
            </w:r>
          </w:p>
          <w:p w:rsidR="00871DE2" w:rsidRPr="006D6439" w:rsidRDefault="00871DE2" w:rsidP="004B5C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-Классический материализм XIX в.: Карл Маркс и Фридрих Энгельс.</w:t>
            </w:r>
          </w:p>
          <w:p w:rsidR="00871DE2" w:rsidRPr="006D6439" w:rsidRDefault="00871DE2" w:rsidP="004B5C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-Иррационализм: волюнтаризм Артура Шопенгауэра и «философия жизни» Фридриха Ницше</w:t>
            </w:r>
          </w:p>
          <w:p w:rsidR="00871DE2" w:rsidRPr="006D6439" w:rsidRDefault="00871DE2" w:rsidP="004B5C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1DE2" w:rsidRPr="006D6439" w:rsidRDefault="00871DE2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71DE2" w:rsidRDefault="00871DE2" w:rsidP="00871DE2">
            <w:pPr>
              <w:jc w:val="center"/>
            </w:pPr>
            <w:r w:rsidRPr="00680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03, ОК 04, ОК 05, ОК 06, ОК 09</w:t>
            </w:r>
          </w:p>
        </w:tc>
      </w:tr>
      <w:tr w:rsidR="00871DE2" w:rsidRPr="006D6439" w:rsidTr="00175C5E">
        <w:trPr>
          <w:trHeight w:val="1691"/>
        </w:trPr>
        <w:tc>
          <w:tcPr>
            <w:tcW w:w="2769" w:type="dxa"/>
            <w:vMerge/>
          </w:tcPr>
          <w:p w:rsidR="00871DE2" w:rsidRPr="006D6439" w:rsidRDefault="00871DE2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71DE2" w:rsidRDefault="00871DE2" w:rsidP="004B5C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Философия Новейшего времени</w:t>
            </w:r>
          </w:p>
          <w:p w:rsidR="00871DE2" w:rsidRDefault="00871DE2" w:rsidP="004B5C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-Основные направления современной философии.</w:t>
            </w:r>
          </w:p>
          <w:p w:rsidR="00871DE2" w:rsidRPr="003D1668" w:rsidRDefault="00871DE2" w:rsidP="003D166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668">
              <w:rPr>
                <w:rFonts w:ascii="Times New Roman" w:hAnsi="Times New Roman" w:cs="Times New Roman"/>
                <w:sz w:val="20"/>
                <w:szCs w:val="20"/>
              </w:rPr>
              <w:t xml:space="preserve">Экзистенциализм. Истолкование проблемы существования человека. Религиозный и атеистический экзистенциализм. Основные идеи философии С. Кьеркегора, М. Хайдеггера, Ж.П. Сартра, К. Ясперса, А. Камю. </w:t>
            </w:r>
          </w:p>
          <w:p w:rsidR="00871DE2" w:rsidRPr="006D6439" w:rsidRDefault="00871DE2" w:rsidP="003D16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D1668">
              <w:rPr>
                <w:rFonts w:ascii="Times New Roman" w:hAnsi="Times New Roman" w:cs="Times New Roman"/>
                <w:sz w:val="20"/>
                <w:szCs w:val="20"/>
              </w:rPr>
              <w:t xml:space="preserve">Позитивизм: классический позитивизм (О. Конт, Г. Спенсер, Дж. Милль); «второй позитивизм» (Э. Мах, Р. </w:t>
            </w:r>
            <w:proofErr w:type="spellStart"/>
            <w:r w:rsidRPr="003D1668">
              <w:rPr>
                <w:rFonts w:ascii="Times New Roman" w:hAnsi="Times New Roman" w:cs="Times New Roman"/>
                <w:sz w:val="20"/>
                <w:szCs w:val="20"/>
              </w:rPr>
              <w:t>Авенариус</w:t>
            </w:r>
            <w:proofErr w:type="spellEnd"/>
            <w:r w:rsidRPr="003D1668">
              <w:rPr>
                <w:rFonts w:ascii="Times New Roman" w:hAnsi="Times New Roman" w:cs="Times New Roman"/>
                <w:sz w:val="20"/>
                <w:szCs w:val="20"/>
              </w:rPr>
              <w:t xml:space="preserve">); неопозитивизм (Р. Карнап, М. </w:t>
            </w:r>
            <w:proofErr w:type="spellStart"/>
            <w:r w:rsidRPr="003D1668">
              <w:rPr>
                <w:rFonts w:ascii="Times New Roman" w:hAnsi="Times New Roman" w:cs="Times New Roman"/>
                <w:sz w:val="20"/>
                <w:szCs w:val="20"/>
              </w:rPr>
              <w:t>Шлик</w:t>
            </w:r>
            <w:proofErr w:type="spellEnd"/>
            <w:r w:rsidRPr="003D1668">
              <w:rPr>
                <w:rFonts w:ascii="Times New Roman" w:hAnsi="Times New Roman" w:cs="Times New Roman"/>
                <w:sz w:val="20"/>
                <w:szCs w:val="20"/>
              </w:rPr>
              <w:t xml:space="preserve">, О. </w:t>
            </w:r>
            <w:proofErr w:type="spellStart"/>
            <w:r w:rsidRPr="003D1668">
              <w:rPr>
                <w:rFonts w:ascii="Times New Roman" w:hAnsi="Times New Roman" w:cs="Times New Roman"/>
                <w:sz w:val="20"/>
                <w:szCs w:val="20"/>
              </w:rPr>
              <w:t>Нейрат</w:t>
            </w:r>
            <w:proofErr w:type="spellEnd"/>
            <w:r w:rsidRPr="003D1668">
              <w:rPr>
                <w:rFonts w:ascii="Times New Roman" w:hAnsi="Times New Roman" w:cs="Times New Roman"/>
                <w:sz w:val="20"/>
                <w:szCs w:val="20"/>
              </w:rPr>
              <w:t xml:space="preserve">, Л. </w:t>
            </w:r>
            <w:proofErr w:type="spellStart"/>
            <w:r w:rsidRPr="003D1668">
              <w:rPr>
                <w:rFonts w:ascii="Times New Roman" w:hAnsi="Times New Roman" w:cs="Times New Roman"/>
                <w:sz w:val="20"/>
                <w:szCs w:val="20"/>
              </w:rPr>
              <w:t>Витгенштейн</w:t>
            </w:r>
            <w:proofErr w:type="spellEnd"/>
            <w:r w:rsidRPr="003D1668">
              <w:rPr>
                <w:rFonts w:ascii="Times New Roman" w:hAnsi="Times New Roman" w:cs="Times New Roman"/>
                <w:sz w:val="20"/>
                <w:szCs w:val="20"/>
              </w:rPr>
              <w:t xml:space="preserve">, Б. Рассел); </w:t>
            </w:r>
            <w:proofErr w:type="spellStart"/>
            <w:r w:rsidRPr="003D1668">
              <w:rPr>
                <w:rFonts w:ascii="Times New Roman" w:hAnsi="Times New Roman" w:cs="Times New Roman"/>
                <w:sz w:val="20"/>
                <w:szCs w:val="20"/>
              </w:rPr>
              <w:t>постпозитивизм</w:t>
            </w:r>
            <w:proofErr w:type="spellEnd"/>
            <w:r w:rsidRPr="003D1668">
              <w:rPr>
                <w:rFonts w:ascii="Times New Roman" w:hAnsi="Times New Roman" w:cs="Times New Roman"/>
                <w:sz w:val="20"/>
                <w:szCs w:val="20"/>
              </w:rPr>
              <w:t xml:space="preserve"> (К. Поппер, Т. Кун, И. </w:t>
            </w:r>
            <w:proofErr w:type="spellStart"/>
            <w:r w:rsidRPr="003D1668">
              <w:rPr>
                <w:rFonts w:ascii="Times New Roman" w:hAnsi="Times New Roman" w:cs="Times New Roman"/>
                <w:sz w:val="20"/>
                <w:szCs w:val="20"/>
              </w:rPr>
              <w:t>Лакатос</w:t>
            </w:r>
            <w:proofErr w:type="spellEnd"/>
            <w:r w:rsidRPr="003D1668">
              <w:rPr>
                <w:rFonts w:ascii="Times New Roman" w:hAnsi="Times New Roman" w:cs="Times New Roman"/>
                <w:sz w:val="20"/>
                <w:szCs w:val="20"/>
              </w:rPr>
              <w:t xml:space="preserve">, П. </w:t>
            </w:r>
            <w:proofErr w:type="spellStart"/>
            <w:r w:rsidRPr="003D1668">
              <w:rPr>
                <w:rFonts w:ascii="Times New Roman" w:hAnsi="Times New Roman" w:cs="Times New Roman"/>
                <w:sz w:val="20"/>
                <w:szCs w:val="20"/>
              </w:rPr>
              <w:t>Фейерабенд</w:t>
            </w:r>
            <w:proofErr w:type="spellEnd"/>
            <w:r w:rsidRPr="003D166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proofErr w:type="gramEnd"/>
            <w:r w:rsidRPr="003D1668">
              <w:rPr>
                <w:rFonts w:ascii="Times New Roman" w:hAnsi="Times New Roman" w:cs="Times New Roman"/>
                <w:sz w:val="20"/>
                <w:szCs w:val="20"/>
              </w:rPr>
              <w:t xml:space="preserve"> Прагматизм Ч. Пирса и его последователей. Школа психоанализа З. Фрейда и её влияние на философию и культуру.</w:t>
            </w:r>
          </w:p>
        </w:tc>
        <w:tc>
          <w:tcPr>
            <w:tcW w:w="1134" w:type="dxa"/>
            <w:vAlign w:val="center"/>
          </w:tcPr>
          <w:p w:rsidR="00871DE2" w:rsidRDefault="00871DE2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71DE2" w:rsidRDefault="00871DE2" w:rsidP="00871DE2">
            <w:pPr>
              <w:jc w:val="center"/>
            </w:pPr>
            <w:r w:rsidRPr="00680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03, ОК 04, ОК 05, ОК 06, ОК 09</w:t>
            </w:r>
          </w:p>
        </w:tc>
      </w:tr>
      <w:tr w:rsidR="00871DE2" w:rsidRPr="006D6439" w:rsidTr="00175C5E">
        <w:trPr>
          <w:trHeight w:val="1691"/>
        </w:trPr>
        <w:tc>
          <w:tcPr>
            <w:tcW w:w="2769" w:type="dxa"/>
            <w:vMerge w:val="restart"/>
          </w:tcPr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1.6. 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философия</w:t>
            </w:r>
          </w:p>
        </w:tc>
        <w:tc>
          <w:tcPr>
            <w:tcW w:w="9246" w:type="dxa"/>
            <w:gridSpan w:val="2"/>
          </w:tcPr>
          <w:p w:rsidR="00871DE2" w:rsidRPr="006D6439" w:rsidRDefault="00871DE2" w:rsidP="004B5C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Русская философия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характеристика русской философии. 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зарождения древнерусской философии и раннехристи</w:t>
            </w: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анской философии Руси.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борьбы за освобождение от монголо-татарского ига, становления и развития централизованного Русского государства (Московской Руси)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Русская философия XVIII в.: М.В. Ломоносов и А.Н.Радищев. </w:t>
            </w:r>
          </w:p>
          <w:p w:rsidR="00871DE2" w:rsidRPr="006D6439" w:rsidRDefault="00871DE2" w:rsidP="004B5C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направления русской философии XIX в.: декабристская философия; философия западников и славянофилов; консервативная </w:t>
            </w:r>
            <w:r w:rsidRPr="006D643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религиозная и монархическая</w:t>
            </w: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643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философия</w:t>
            </w:r>
          </w:p>
        </w:tc>
        <w:tc>
          <w:tcPr>
            <w:tcW w:w="1134" w:type="dxa"/>
            <w:vAlign w:val="center"/>
          </w:tcPr>
          <w:p w:rsidR="00871DE2" w:rsidRPr="006D6439" w:rsidRDefault="00871DE2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871DE2" w:rsidRDefault="00871DE2" w:rsidP="00871DE2">
            <w:pPr>
              <w:jc w:val="center"/>
            </w:pPr>
            <w:r w:rsidRPr="00680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03, ОК 04, ОК 05, ОК 06, ОК 09</w:t>
            </w:r>
          </w:p>
        </w:tc>
      </w:tr>
      <w:tr w:rsidR="00871DE2" w:rsidRPr="006D6439" w:rsidTr="00175C5E">
        <w:trPr>
          <w:trHeight w:val="630"/>
        </w:trPr>
        <w:tc>
          <w:tcPr>
            <w:tcW w:w="2769" w:type="dxa"/>
            <w:vMerge/>
          </w:tcPr>
          <w:p w:rsidR="00871DE2" w:rsidRPr="006D6439" w:rsidRDefault="00871DE2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71DE2" w:rsidRPr="006D6439" w:rsidRDefault="00871DE2" w:rsidP="004B5C0E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№2</w:t>
            </w:r>
          </w:p>
          <w:p w:rsidR="00871DE2" w:rsidRPr="006D6439" w:rsidRDefault="00871DE2" w:rsidP="004B5C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направления русской философии конца XIX - ХХ </w:t>
            </w:r>
            <w:proofErr w:type="spellStart"/>
            <w:proofErr w:type="gramStart"/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вв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871DE2" w:rsidRPr="006D6439" w:rsidRDefault="00871DE2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</w:tcPr>
          <w:p w:rsidR="00871DE2" w:rsidRPr="006D6439" w:rsidRDefault="00871DE2" w:rsidP="00871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DE2" w:rsidRPr="006D6439" w:rsidTr="006D6439">
        <w:tc>
          <w:tcPr>
            <w:tcW w:w="12015" w:type="dxa"/>
            <w:gridSpan w:val="3"/>
          </w:tcPr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2. Философское осмысление природы и человека, сознания и познания</w:t>
            </w:r>
          </w:p>
        </w:tc>
        <w:tc>
          <w:tcPr>
            <w:tcW w:w="1134" w:type="dxa"/>
            <w:vAlign w:val="center"/>
          </w:tcPr>
          <w:p w:rsidR="00871DE2" w:rsidRPr="006D6439" w:rsidRDefault="00871DE2" w:rsidP="004B5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871DE2" w:rsidRPr="006D6439" w:rsidRDefault="00871DE2" w:rsidP="00871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1DE2" w:rsidRPr="006D6439" w:rsidTr="00175C5E">
        <w:tc>
          <w:tcPr>
            <w:tcW w:w="2802" w:type="dxa"/>
            <w:gridSpan w:val="2"/>
          </w:tcPr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2.1.</w:t>
            </w:r>
          </w:p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категории</w:t>
            </w:r>
          </w:p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и понятия философии. Основы философского учения о бытии</w:t>
            </w:r>
          </w:p>
        </w:tc>
        <w:tc>
          <w:tcPr>
            <w:tcW w:w="9213" w:type="dxa"/>
          </w:tcPr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категории и понятия философии. Основы философского учения о бытии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Категории как фундаментальные понятия. </w:t>
            </w:r>
            <w:proofErr w:type="gramStart"/>
            <w:r w:rsidRPr="006D64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Основные философские категории: сущность, явление, единичное, общее, часть, целое, порядок, причина, случайность, необходимость, действительность, возможность</w:t>
            </w:r>
            <w:r w:rsidRPr="006D643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. </w:t>
            </w:r>
            <w:proofErr w:type="gramEnd"/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и структура бытия. Объективная реальность. Субъективная реальность. 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Небытие (ничто). Формы существования бытия</w:t>
            </w:r>
          </w:p>
        </w:tc>
        <w:tc>
          <w:tcPr>
            <w:tcW w:w="1134" w:type="dxa"/>
            <w:vAlign w:val="center"/>
          </w:tcPr>
          <w:p w:rsidR="00871DE2" w:rsidRPr="006D6439" w:rsidRDefault="00871DE2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871DE2" w:rsidRDefault="00871DE2" w:rsidP="00871DE2">
            <w:pPr>
              <w:jc w:val="center"/>
            </w:pPr>
            <w:r w:rsidRPr="00680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03, ОК 04, ОК 05, ОК 06, ОК 09</w:t>
            </w:r>
          </w:p>
        </w:tc>
      </w:tr>
      <w:tr w:rsidR="00871DE2" w:rsidRPr="006D6439" w:rsidTr="00871DE2">
        <w:trPr>
          <w:trHeight w:val="1198"/>
        </w:trPr>
        <w:tc>
          <w:tcPr>
            <w:tcW w:w="2802" w:type="dxa"/>
            <w:gridSpan w:val="2"/>
          </w:tcPr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2.2.</w:t>
            </w:r>
          </w:p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Материя</w:t>
            </w:r>
          </w:p>
        </w:tc>
        <w:tc>
          <w:tcPr>
            <w:tcW w:w="9213" w:type="dxa"/>
          </w:tcPr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Материя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Материя как субстанция. Материя с точки зрения материализма. 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свойства материи: субстанциальность, структурность, системность, способность к самоорганизации, </w:t>
            </w:r>
            <w:proofErr w:type="spellStart"/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неуничтожимость</w:t>
            </w:r>
            <w:proofErr w:type="spellEnd"/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несотворимость</w:t>
            </w:r>
            <w:proofErr w:type="spellEnd"/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, движение, пространство, время и от</w:t>
            </w: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ражение. Виды, сферы и уровни материи. </w:t>
            </w:r>
          </w:p>
        </w:tc>
        <w:tc>
          <w:tcPr>
            <w:tcW w:w="1134" w:type="dxa"/>
            <w:vAlign w:val="center"/>
          </w:tcPr>
          <w:p w:rsidR="00871DE2" w:rsidRPr="006D6439" w:rsidRDefault="00871DE2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871DE2" w:rsidRDefault="00871DE2" w:rsidP="00871DE2">
            <w:pPr>
              <w:jc w:val="center"/>
            </w:pPr>
            <w:r w:rsidRPr="00680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03, ОК 04, ОК 05, ОК 06, ОК 09</w:t>
            </w:r>
          </w:p>
        </w:tc>
      </w:tr>
      <w:tr w:rsidR="00871DE2" w:rsidRPr="006D6439" w:rsidTr="00871DE2">
        <w:trPr>
          <w:trHeight w:val="892"/>
        </w:trPr>
        <w:tc>
          <w:tcPr>
            <w:tcW w:w="2802" w:type="dxa"/>
            <w:gridSpan w:val="2"/>
          </w:tcPr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2.3.</w:t>
            </w:r>
          </w:p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Духовный мир</w:t>
            </w:r>
          </w:p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(сознание)</w:t>
            </w:r>
          </w:p>
        </w:tc>
        <w:tc>
          <w:tcPr>
            <w:tcW w:w="9213" w:type="dxa"/>
          </w:tcPr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Сознание, его структура и свойства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Философские интерпретации проблемы сознания. 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Свойства и формы сознания. Структура сознания.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Бессознательное</w:t>
            </w:r>
            <w:proofErr w:type="gramEnd"/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фрейдизм и неофрейдизм </w:t>
            </w:r>
          </w:p>
        </w:tc>
        <w:tc>
          <w:tcPr>
            <w:tcW w:w="1134" w:type="dxa"/>
            <w:vAlign w:val="center"/>
          </w:tcPr>
          <w:p w:rsidR="00871DE2" w:rsidRPr="006D6439" w:rsidRDefault="00871DE2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871DE2" w:rsidRDefault="00871DE2" w:rsidP="00871DE2">
            <w:pPr>
              <w:jc w:val="center"/>
            </w:pPr>
            <w:r w:rsidRPr="00680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03, ОК 04, ОК 05, ОК 06, ОК 09</w:t>
            </w:r>
          </w:p>
        </w:tc>
      </w:tr>
      <w:tr w:rsidR="00871DE2" w:rsidRPr="006D6439" w:rsidTr="00871DE2">
        <w:trPr>
          <w:trHeight w:val="1265"/>
        </w:trPr>
        <w:tc>
          <w:tcPr>
            <w:tcW w:w="2802" w:type="dxa"/>
            <w:gridSpan w:val="2"/>
          </w:tcPr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Тема 2.4.</w:t>
            </w:r>
          </w:p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Учение о познании (гносеология). Сущность процесса познания</w:t>
            </w:r>
          </w:p>
        </w:tc>
        <w:tc>
          <w:tcPr>
            <w:tcW w:w="9213" w:type="dxa"/>
          </w:tcPr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Учение о познании (гносеология). Сущность процесса познания</w:t>
            </w:r>
          </w:p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Теория познания. Понятие познания. </w:t>
            </w:r>
          </w:p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 и объект познания. Чувственное познание. Рациональное познание. Виды познания. Понятие истины. Критерии истины. Абсолютная и относительная истина.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Ложь и заблуждение. Проблема, гипотеза, теория. Методы научного познания</w:t>
            </w:r>
          </w:p>
        </w:tc>
        <w:tc>
          <w:tcPr>
            <w:tcW w:w="1134" w:type="dxa"/>
            <w:vAlign w:val="center"/>
          </w:tcPr>
          <w:p w:rsidR="00871DE2" w:rsidRPr="006D6439" w:rsidRDefault="00871DE2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871DE2" w:rsidRDefault="00871DE2" w:rsidP="00871DE2">
            <w:pPr>
              <w:jc w:val="center"/>
            </w:pPr>
            <w:r w:rsidRPr="00680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03, ОК 04, ОК 05, ОК 06, ОК 09</w:t>
            </w:r>
          </w:p>
        </w:tc>
      </w:tr>
      <w:tr w:rsidR="00871DE2" w:rsidRPr="006D6439" w:rsidTr="006D6439">
        <w:trPr>
          <w:trHeight w:val="285"/>
        </w:trPr>
        <w:tc>
          <w:tcPr>
            <w:tcW w:w="12015" w:type="dxa"/>
            <w:gridSpan w:val="3"/>
          </w:tcPr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3. Основные ценности человеческого бытия</w:t>
            </w:r>
          </w:p>
        </w:tc>
        <w:tc>
          <w:tcPr>
            <w:tcW w:w="1134" w:type="dxa"/>
            <w:vAlign w:val="center"/>
          </w:tcPr>
          <w:p w:rsidR="00871DE2" w:rsidRPr="006D6439" w:rsidRDefault="00871DE2" w:rsidP="004B5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871DE2" w:rsidRPr="006D6439" w:rsidRDefault="00871DE2" w:rsidP="00871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1DE2" w:rsidRPr="006D6439" w:rsidTr="00871DE2">
        <w:trPr>
          <w:trHeight w:val="1399"/>
        </w:trPr>
        <w:tc>
          <w:tcPr>
            <w:tcW w:w="2769" w:type="dxa"/>
          </w:tcPr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3.1.</w:t>
            </w:r>
          </w:p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Аксиология</w:t>
            </w:r>
          </w:p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(теория ценностей)</w:t>
            </w:r>
          </w:p>
        </w:tc>
        <w:tc>
          <w:tcPr>
            <w:tcW w:w="9246" w:type="dxa"/>
            <w:gridSpan w:val="2"/>
          </w:tcPr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Аксиология (теория ценностей)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Аксиология – учение о ценностях. 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Основания ценностей: потребности, интересы и традиции. 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ценностей: первичные и</w:t>
            </w:r>
            <w:r w:rsidRPr="006D6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вторичные, витальные и культурные, материальные и духовные, общечеловеческие и личные, терминальные и инструментальные ценности</w:t>
            </w:r>
          </w:p>
        </w:tc>
        <w:tc>
          <w:tcPr>
            <w:tcW w:w="1134" w:type="dxa"/>
            <w:vAlign w:val="center"/>
          </w:tcPr>
          <w:p w:rsidR="00871DE2" w:rsidRPr="006D6439" w:rsidRDefault="00871DE2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71DE2" w:rsidRDefault="00871DE2" w:rsidP="00871DE2">
            <w:pPr>
              <w:jc w:val="center"/>
            </w:pPr>
            <w:r w:rsidRPr="00680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03, ОК 04, ОК 05, ОК 06, ОК 09</w:t>
            </w:r>
          </w:p>
        </w:tc>
      </w:tr>
      <w:tr w:rsidR="00871DE2" w:rsidRPr="006D6439" w:rsidTr="00871DE2">
        <w:trPr>
          <w:trHeight w:val="1456"/>
        </w:trPr>
        <w:tc>
          <w:tcPr>
            <w:tcW w:w="2769" w:type="dxa"/>
          </w:tcPr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3.2.</w:t>
            </w:r>
          </w:p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Философская антропология. Личность и условия ее формирования</w:t>
            </w:r>
          </w:p>
        </w:tc>
        <w:tc>
          <w:tcPr>
            <w:tcW w:w="9246" w:type="dxa"/>
            <w:gridSpan w:val="2"/>
          </w:tcPr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Человек как единство духа и тела. Личность и условия ее формирования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Предмет философской антропологии. 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развития философского понимания происхождения и сущности человека. 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 Человек возник на Земле? Религиозная версия. Космическая теория. Эволюционная теория. 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Человек как единство духа и тела: биологизаторская и </w:t>
            </w:r>
            <w:proofErr w:type="spellStart"/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социологизаторская</w:t>
            </w:r>
            <w:proofErr w:type="spellEnd"/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трактовка человека.  От индивида к личности </w:t>
            </w:r>
          </w:p>
        </w:tc>
        <w:tc>
          <w:tcPr>
            <w:tcW w:w="1134" w:type="dxa"/>
            <w:vAlign w:val="center"/>
          </w:tcPr>
          <w:p w:rsidR="00871DE2" w:rsidRPr="006D6439" w:rsidRDefault="00871DE2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71DE2" w:rsidRDefault="00871DE2" w:rsidP="00871DE2">
            <w:pPr>
              <w:jc w:val="center"/>
            </w:pPr>
            <w:r w:rsidRPr="00680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03, ОК 04, ОК 05, ОК 06, ОК 09</w:t>
            </w:r>
          </w:p>
        </w:tc>
      </w:tr>
      <w:tr w:rsidR="00871DE2" w:rsidRPr="006D6439" w:rsidTr="00175C5E">
        <w:trPr>
          <w:trHeight w:val="860"/>
        </w:trPr>
        <w:tc>
          <w:tcPr>
            <w:tcW w:w="2769" w:type="dxa"/>
          </w:tcPr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3.3.</w:t>
            </w:r>
          </w:p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Свобода</w:t>
            </w:r>
          </w:p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и ответственность за сохранение жизни, культуры, окружающей среды, смысл жизни</w:t>
            </w:r>
          </w:p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и другие ценности человеческого бытия</w:t>
            </w:r>
          </w:p>
        </w:tc>
        <w:tc>
          <w:tcPr>
            <w:tcW w:w="9246" w:type="dxa"/>
            <w:gridSpan w:val="2"/>
          </w:tcPr>
          <w:p w:rsidR="00871DE2" w:rsidRPr="006D6439" w:rsidRDefault="00871DE2" w:rsidP="004B5C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Свобода и ответственность за сохранение жизни, культуры, окружающей среды, смысл жизни и другие ценности человеческого бытия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r w:rsidRPr="006D643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частье. Свобода.  Творчество. Любовь. Труд. Вера. Смерть. Смысл жизни</w:t>
            </w:r>
          </w:p>
        </w:tc>
        <w:tc>
          <w:tcPr>
            <w:tcW w:w="1134" w:type="dxa"/>
            <w:vAlign w:val="center"/>
          </w:tcPr>
          <w:p w:rsidR="00871DE2" w:rsidRPr="006D6439" w:rsidRDefault="00871DE2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71DE2" w:rsidRDefault="00871DE2" w:rsidP="00871DE2">
            <w:pPr>
              <w:jc w:val="center"/>
            </w:pPr>
            <w:r w:rsidRPr="00680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03, ОК 04, ОК 05, ОК 06, ОК 09</w:t>
            </w:r>
          </w:p>
        </w:tc>
      </w:tr>
      <w:tr w:rsidR="00871DE2" w:rsidRPr="006D6439" w:rsidTr="006D6439">
        <w:tc>
          <w:tcPr>
            <w:tcW w:w="12015" w:type="dxa"/>
            <w:gridSpan w:val="3"/>
          </w:tcPr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4. Философия и культура. Духовная и социальная жизнь человека</w:t>
            </w:r>
          </w:p>
        </w:tc>
        <w:tc>
          <w:tcPr>
            <w:tcW w:w="1134" w:type="dxa"/>
            <w:vAlign w:val="center"/>
          </w:tcPr>
          <w:p w:rsidR="00871DE2" w:rsidRPr="006D6439" w:rsidRDefault="00871DE2" w:rsidP="004B5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871DE2" w:rsidRPr="006D6439" w:rsidRDefault="00871DE2" w:rsidP="00871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1DE2" w:rsidRPr="006D6439" w:rsidTr="00175C5E">
        <w:trPr>
          <w:trHeight w:val="1179"/>
        </w:trPr>
        <w:tc>
          <w:tcPr>
            <w:tcW w:w="2769" w:type="dxa"/>
            <w:vMerge w:val="restart"/>
          </w:tcPr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4.1.</w:t>
            </w:r>
          </w:p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Философия и культура</w:t>
            </w:r>
          </w:p>
        </w:tc>
        <w:tc>
          <w:tcPr>
            <w:tcW w:w="9246" w:type="dxa"/>
            <w:gridSpan w:val="2"/>
          </w:tcPr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Философия и культура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6D6439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атериальная и  духовная культура.</w:t>
            </w:r>
            <w:r w:rsidRPr="006D6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такое цивилизация?</w:t>
            </w:r>
          </w:p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Как соотносятся культура и цивилизация? </w:t>
            </w:r>
            <w:r w:rsidRPr="006D64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Массовая </w:t>
            </w: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 и </w:t>
            </w:r>
            <w:r w:rsidRPr="006D6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контркультура</w:t>
            </w:r>
          </w:p>
        </w:tc>
        <w:tc>
          <w:tcPr>
            <w:tcW w:w="1134" w:type="dxa"/>
            <w:vAlign w:val="center"/>
          </w:tcPr>
          <w:p w:rsidR="00871DE2" w:rsidRPr="006D6439" w:rsidRDefault="00871DE2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871DE2" w:rsidRDefault="00871DE2" w:rsidP="00871DE2">
            <w:pPr>
              <w:jc w:val="center"/>
            </w:pPr>
            <w:r w:rsidRPr="00680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03, ОК 04, ОК 05, ОК 06, ОК 09</w:t>
            </w:r>
          </w:p>
        </w:tc>
      </w:tr>
      <w:tr w:rsidR="00871DE2" w:rsidRPr="006D6439" w:rsidTr="00175C5E">
        <w:trPr>
          <w:trHeight w:val="560"/>
        </w:trPr>
        <w:tc>
          <w:tcPr>
            <w:tcW w:w="2769" w:type="dxa"/>
            <w:vMerge/>
          </w:tcPr>
          <w:p w:rsidR="00871DE2" w:rsidRPr="006D6439" w:rsidRDefault="00871DE2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71DE2" w:rsidRPr="006D6439" w:rsidRDefault="00871DE2" w:rsidP="004B5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D64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</w:p>
          <w:p w:rsidR="00871DE2" w:rsidRPr="006D6439" w:rsidRDefault="00871DE2" w:rsidP="004B5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D64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Индивидуальный проект</w:t>
            </w:r>
            <w:proofErr w:type="gramEnd"/>
            <w:r w:rsidRPr="006D64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тему: Взаимосвязь понятий, философия как высшая форма мировоззрения и высшая форма культуры  восприятия окружающего мира</w:t>
            </w:r>
          </w:p>
        </w:tc>
        <w:tc>
          <w:tcPr>
            <w:tcW w:w="1134" w:type="dxa"/>
            <w:vAlign w:val="center"/>
          </w:tcPr>
          <w:p w:rsidR="00871DE2" w:rsidRPr="006D6439" w:rsidRDefault="00871DE2" w:rsidP="004B5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1DE2" w:rsidRPr="006D6439" w:rsidRDefault="00871DE2" w:rsidP="00871D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DE2" w:rsidRPr="006D6439" w:rsidTr="00871DE2">
        <w:trPr>
          <w:trHeight w:val="2116"/>
        </w:trPr>
        <w:tc>
          <w:tcPr>
            <w:tcW w:w="2769" w:type="dxa"/>
          </w:tcPr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Тема 4.2. Социальная философия</w:t>
            </w:r>
          </w:p>
          <w:p w:rsidR="00871DE2" w:rsidRPr="006D6439" w:rsidRDefault="00871DE2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№3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Философия общества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– народ – нация – государство.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Движущие силы развития общества. 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Сферы общественной жизни: социальная,</w:t>
            </w: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экономическая, политическая и духовная. 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Общественное бытие и общественное сознание.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Философия истории. Направленность социального развития и п</w:t>
            </w: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роблема «конца истории».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Развитие: прогресс и регресс.</w:t>
            </w: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Структура и основания гражданского общества. </w:t>
            </w:r>
          </w:p>
          <w:p w:rsidR="00871DE2" w:rsidRPr="006D6439" w:rsidRDefault="00871DE2" w:rsidP="004B5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Единство и многообразие развития общества.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6439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Историческое будущее России</w:t>
            </w:r>
          </w:p>
        </w:tc>
        <w:tc>
          <w:tcPr>
            <w:tcW w:w="1134" w:type="dxa"/>
            <w:vAlign w:val="center"/>
          </w:tcPr>
          <w:p w:rsidR="00871DE2" w:rsidRPr="006D6439" w:rsidRDefault="00871DE2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71DE2" w:rsidRPr="006D6439" w:rsidRDefault="00871DE2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71DE2" w:rsidRPr="006D6439" w:rsidRDefault="00871DE2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  <w:p w:rsidR="00871DE2" w:rsidRPr="006D6439" w:rsidRDefault="00871DE2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871DE2" w:rsidRDefault="00871DE2" w:rsidP="00871DE2">
            <w:pPr>
              <w:jc w:val="center"/>
            </w:pPr>
            <w:r w:rsidRPr="00680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03, ОК 04, ОК 05, ОК 06, ОК 09</w:t>
            </w:r>
          </w:p>
        </w:tc>
      </w:tr>
      <w:tr w:rsidR="006D6439" w:rsidRPr="006D6439" w:rsidTr="006D6439">
        <w:trPr>
          <w:trHeight w:val="199"/>
        </w:trPr>
        <w:tc>
          <w:tcPr>
            <w:tcW w:w="12015" w:type="dxa"/>
            <w:gridSpan w:val="3"/>
          </w:tcPr>
          <w:p w:rsidR="006D6439" w:rsidRPr="006D6439" w:rsidRDefault="006D6439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134" w:type="dxa"/>
            <w:vAlign w:val="bottom"/>
          </w:tcPr>
          <w:p w:rsidR="006D6439" w:rsidRPr="006D6439" w:rsidRDefault="006D6439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bottom"/>
          </w:tcPr>
          <w:p w:rsidR="006D6439" w:rsidRPr="006D6439" w:rsidRDefault="006D6439" w:rsidP="004B5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D6439" w:rsidRPr="006D6439" w:rsidTr="006D6439">
        <w:trPr>
          <w:trHeight w:val="199"/>
        </w:trPr>
        <w:tc>
          <w:tcPr>
            <w:tcW w:w="12015" w:type="dxa"/>
            <w:gridSpan w:val="3"/>
          </w:tcPr>
          <w:p w:rsidR="006D6439" w:rsidRPr="006D6439" w:rsidRDefault="006D6439" w:rsidP="004B5C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6D6439" w:rsidRPr="006D6439" w:rsidRDefault="006D6439" w:rsidP="004B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6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701" w:type="dxa"/>
            <w:vAlign w:val="bottom"/>
          </w:tcPr>
          <w:p w:rsidR="006D6439" w:rsidRPr="006D6439" w:rsidRDefault="006D6439" w:rsidP="004B5C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0029D" w:rsidRDefault="00B0029D" w:rsidP="00A0307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F3D" w:rsidRPr="00893F6A" w:rsidRDefault="00F64F3D" w:rsidP="00893F6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sectPr w:rsidR="00F64F3D" w:rsidRPr="00893F6A" w:rsidSect="006D6439">
          <w:pgSz w:w="16840" w:h="11907" w:orient="landscape"/>
          <w:pgMar w:top="1134" w:right="851" w:bottom="1134" w:left="1701" w:header="709" w:footer="709" w:gutter="0"/>
          <w:cols w:space="720"/>
        </w:sectPr>
      </w:pPr>
    </w:p>
    <w:p w:rsidR="00F64F3D" w:rsidRDefault="00F64F3D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</w:t>
      </w:r>
      <w:r w:rsid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ДИСЦИПЛИНЫ </w:t>
      </w:r>
    </w:p>
    <w:p w:rsidR="00E26ACF" w:rsidRDefault="00E26ACF" w:rsidP="000D78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0D7F">
        <w:rPr>
          <w:rFonts w:ascii="Times New Roman" w:hAnsi="Times New Roman" w:cs="Times New Roman"/>
          <w:b/>
          <w:sz w:val="24"/>
          <w:szCs w:val="24"/>
        </w:rPr>
        <w:t>ОГСЭ.01 Основы философии</w:t>
      </w:r>
      <w:r w:rsidRPr="000D7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64F3D" w:rsidRPr="000D7897" w:rsidRDefault="00F64F3D" w:rsidP="000D78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DC2143" w:rsidRPr="009B69C3" w:rsidRDefault="00F64F3D" w:rsidP="009B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6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</w:t>
      </w:r>
      <w:r w:rsidR="00DC2143" w:rsidRPr="009B69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дисциплины</w:t>
      </w:r>
      <w:r w:rsidR="000D7897" w:rsidRPr="009B6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6ACF" w:rsidRPr="00E26ACF">
        <w:rPr>
          <w:rFonts w:ascii="Times New Roman" w:hAnsi="Times New Roman" w:cs="Times New Roman"/>
          <w:sz w:val="24"/>
          <w:szCs w:val="24"/>
        </w:rPr>
        <w:t>ОГСЭ.01 Основы философии</w:t>
      </w:r>
    </w:p>
    <w:p w:rsidR="009B69C3" w:rsidRPr="009B69C3" w:rsidRDefault="009B69C3" w:rsidP="009B69C3">
      <w:p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 xml:space="preserve">предполагает наличие учебного кабинета </w:t>
      </w:r>
      <w:r w:rsidR="00525B29">
        <w:rPr>
          <w:rFonts w:ascii="Times New Roman" w:hAnsi="Times New Roman" w:cs="Times New Roman"/>
          <w:bCs/>
          <w:sz w:val="24"/>
          <w:szCs w:val="24"/>
        </w:rPr>
        <w:t>Основ философии</w:t>
      </w:r>
    </w:p>
    <w:p w:rsidR="009B69C3" w:rsidRPr="009B69C3" w:rsidRDefault="009B69C3" w:rsidP="009B69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 xml:space="preserve">посадочными местами по количеству </w:t>
      </w:r>
      <w:proofErr w:type="gramStart"/>
      <w:r w:rsidRPr="009B69C3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9B69C3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9B69C3" w:rsidRPr="009B69C3" w:rsidRDefault="009B69C3" w:rsidP="00B0029D">
      <w:pPr>
        <w:numPr>
          <w:ilvl w:val="0"/>
          <w:numId w:val="3"/>
        </w:numPr>
        <w:spacing w:after="0" w:line="240" w:lineRule="auto"/>
        <w:ind w:left="928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 xml:space="preserve">рабочим местом преподавателя; </w:t>
      </w:r>
    </w:p>
    <w:p w:rsidR="009B69C3" w:rsidRPr="009B69C3" w:rsidRDefault="009B69C3" w:rsidP="00B0029D">
      <w:pPr>
        <w:numPr>
          <w:ilvl w:val="0"/>
          <w:numId w:val="3"/>
        </w:numPr>
        <w:spacing w:after="0" w:line="240" w:lineRule="auto"/>
        <w:ind w:left="928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 xml:space="preserve">комплектом учебно-наглядных пособий. </w:t>
      </w:r>
    </w:p>
    <w:p w:rsidR="009B69C3" w:rsidRPr="009B69C3" w:rsidRDefault="009B69C3" w:rsidP="009B69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 xml:space="preserve">Техническими средствами обучения: </w:t>
      </w:r>
    </w:p>
    <w:p w:rsidR="009B69C3" w:rsidRPr="009B69C3" w:rsidRDefault="009B69C3" w:rsidP="00B0029D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>мультимедийный комплекс (проектор, проекционный экран, ноутбук).</w:t>
      </w:r>
    </w:p>
    <w:p w:rsidR="009B69C3" w:rsidRPr="009B69C3" w:rsidRDefault="009B69C3" w:rsidP="009B69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9C3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:rsidR="009B69C3" w:rsidRPr="009B69C3" w:rsidRDefault="009B69C3" w:rsidP="009B69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9B69C3" w:rsidRPr="009B69C3" w:rsidRDefault="009B69C3" w:rsidP="009B69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9C3">
        <w:rPr>
          <w:rFonts w:ascii="Times New Roman" w:hAnsi="Times New Roman" w:cs="Times New Roman"/>
          <w:b/>
          <w:bCs/>
          <w:sz w:val="24"/>
          <w:szCs w:val="24"/>
        </w:rPr>
        <w:t>Основные источники (печатные издания)</w:t>
      </w:r>
    </w:p>
    <w:p w:rsidR="003C66D4" w:rsidRDefault="003C66D4" w:rsidP="003C66D4">
      <w:pPr>
        <w:pStyle w:val="ae"/>
        <w:numPr>
          <w:ilvl w:val="0"/>
          <w:numId w:val="2"/>
        </w:numPr>
        <w:spacing w:before="120"/>
        <w:contextualSpacing w:val="0"/>
      </w:pPr>
      <w:r w:rsidRPr="004638C7">
        <w:t xml:space="preserve">Горелов А.А. Философия. Конспект лекций: учебное пособие / Горелов А.А. — Москва: </w:t>
      </w:r>
      <w:proofErr w:type="spellStart"/>
      <w:r w:rsidRPr="004638C7">
        <w:t>КноРус</w:t>
      </w:r>
      <w:proofErr w:type="spellEnd"/>
      <w:r w:rsidRPr="004638C7">
        <w:t xml:space="preserve">, 2020. — 175 с. — ISBN 978-5-406-07588-3. — URL: </w:t>
      </w:r>
      <w:hyperlink r:id="rId9" w:history="1">
        <w:r w:rsidRPr="004638C7">
          <w:rPr>
            <w:rStyle w:val="af"/>
          </w:rPr>
          <w:t>https://book.ru/book/933007</w:t>
        </w:r>
      </w:hyperlink>
      <w:r w:rsidRPr="004638C7">
        <w:t xml:space="preserve">  — Текст: электронный – 1 </w:t>
      </w:r>
      <w:proofErr w:type="spellStart"/>
      <w:proofErr w:type="gramStart"/>
      <w:r w:rsidRPr="004638C7">
        <w:t>экз</w:t>
      </w:r>
      <w:proofErr w:type="spellEnd"/>
      <w:proofErr w:type="gramEnd"/>
    </w:p>
    <w:p w:rsidR="009B69C3" w:rsidRPr="009B69C3" w:rsidRDefault="009B69C3" w:rsidP="003C66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C3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3C66D4" w:rsidRPr="00DD12D9" w:rsidRDefault="003C66D4" w:rsidP="00E157DE">
      <w:pPr>
        <w:pStyle w:val="ae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DD12D9">
        <w:t>Гуревич П.С. Основы философии</w:t>
      </w:r>
      <w:proofErr w:type="gramStart"/>
      <w:r w:rsidRPr="00DD12D9">
        <w:t xml:space="preserve">.: </w:t>
      </w:r>
      <w:proofErr w:type="gramEnd"/>
      <w:r w:rsidRPr="00DD12D9">
        <w:t xml:space="preserve">учебное пособие / Гуревич П.С. — Москва: </w:t>
      </w:r>
      <w:proofErr w:type="spellStart"/>
      <w:r w:rsidRPr="00DD12D9">
        <w:t>КноРус</w:t>
      </w:r>
      <w:proofErr w:type="spellEnd"/>
      <w:r w:rsidRPr="00DD12D9">
        <w:t xml:space="preserve">, 2019. — 478 с. — (СПО). — ISBN 978-5-406-06622-5. — URL: </w:t>
      </w:r>
      <w:hyperlink r:id="rId10" w:history="1">
        <w:r w:rsidRPr="00DD12D9">
          <w:rPr>
            <w:rStyle w:val="af"/>
          </w:rPr>
          <w:t>https://book.ru/book/931837</w:t>
        </w:r>
      </w:hyperlink>
      <w:r w:rsidRPr="00DD12D9">
        <w:t xml:space="preserve"> — Текст: электронный – 1 экз.</w:t>
      </w:r>
    </w:p>
    <w:p w:rsidR="003C66D4" w:rsidRDefault="003C66D4" w:rsidP="003C66D4">
      <w:pPr>
        <w:pStyle w:val="ae"/>
        <w:numPr>
          <w:ilvl w:val="0"/>
          <w:numId w:val="34"/>
        </w:numPr>
        <w:spacing w:before="120"/>
        <w:contextualSpacing w:val="0"/>
      </w:pPr>
      <w:r w:rsidRPr="00DD12D9">
        <w:t>Сычев, А.А. Основы философии: учеб</w:t>
      </w:r>
      <w:proofErr w:type="gramStart"/>
      <w:r w:rsidRPr="00DD12D9">
        <w:t>.</w:t>
      </w:r>
      <w:proofErr w:type="gramEnd"/>
      <w:r w:rsidRPr="00DD12D9">
        <w:t xml:space="preserve"> </w:t>
      </w:r>
      <w:proofErr w:type="gramStart"/>
      <w:r w:rsidRPr="00DD12D9">
        <w:t>п</w:t>
      </w:r>
      <w:proofErr w:type="gramEnd"/>
      <w:r w:rsidRPr="00DD12D9">
        <w:t xml:space="preserve">особие / А.А. Сычев. - 2-е изд., </w:t>
      </w:r>
      <w:proofErr w:type="spellStart"/>
      <w:r w:rsidRPr="00DD12D9">
        <w:t>испр</w:t>
      </w:r>
      <w:proofErr w:type="spellEnd"/>
      <w:r w:rsidRPr="00DD12D9">
        <w:t>. - Москва: Альфа-М</w:t>
      </w:r>
      <w:proofErr w:type="gramStart"/>
      <w:r w:rsidRPr="00DD12D9">
        <w:t xml:space="preserve"> ;</w:t>
      </w:r>
      <w:proofErr w:type="gramEnd"/>
      <w:r w:rsidRPr="00DD12D9">
        <w:t xml:space="preserve"> ИНФРА-М, 2016. - 368 с. - ISBN 978-5-98281-181-3 (Альфа-М); ISBN 978-5-16-003639-7 (ИНФРА-М, </w:t>
      </w:r>
      <w:proofErr w:type="spellStart"/>
      <w:r w:rsidRPr="00DD12D9">
        <w:t>print</w:t>
      </w:r>
      <w:proofErr w:type="spellEnd"/>
      <w:r w:rsidRPr="00DD12D9">
        <w:t xml:space="preserve">); ISBN 978-5-16-104695-1 (ИНФРА-М, </w:t>
      </w:r>
      <w:proofErr w:type="spellStart"/>
      <w:r w:rsidRPr="00DD12D9">
        <w:t>online</w:t>
      </w:r>
      <w:proofErr w:type="spellEnd"/>
      <w:r w:rsidRPr="00DD12D9">
        <w:t xml:space="preserve">). - Текст: электронный. - URL: </w:t>
      </w:r>
      <w:hyperlink r:id="rId11" w:history="1">
        <w:r w:rsidRPr="00DD12D9">
          <w:rPr>
            <w:rStyle w:val="af"/>
          </w:rPr>
          <w:t>https://new.znanium.com/catalog/product/550328</w:t>
        </w:r>
      </w:hyperlink>
    </w:p>
    <w:p w:rsidR="003C66D4" w:rsidRDefault="003C66D4" w:rsidP="003C66D4">
      <w:pPr>
        <w:pStyle w:val="ae"/>
        <w:numPr>
          <w:ilvl w:val="0"/>
          <w:numId w:val="34"/>
        </w:numPr>
        <w:spacing w:before="120"/>
        <w:contextualSpacing w:val="0"/>
      </w:pPr>
      <w:r w:rsidRPr="004638C7">
        <w:t>Сычев</w:t>
      </w:r>
      <w:r>
        <w:t xml:space="preserve"> </w:t>
      </w:r>
      <w:r w:rsidRPr="004638C7">
        <w:t>А.А. Основы философии</w:t>
      </w:r>
      <w:proofErr w:type="gramStart"/>
      <w:r w:rsidRPr="004638C7">
        <w:t xml:space="preserve">.: </w:t>
      </w:r>
      <w:proofErr w:type="gramEnd"/>
      <w:r w:rsidRPr="004638C7">
        <w:t xml:space="preserve">учебное пособие / Сычев А.А. — Москва: </w:t>
      </w:r>
      <w:proofErr w:type="spellStart"/>
      <w:r w:rsidRPr="004638C7">
        <w:t>КноРус</w:t>
      </w:r>
      <w:proofErr w:type="spellEnd"/>
      <w:r w:rsidRPr="004638C7">
        <w:t xml:space="preserve">, 2019. — 366 с. — (СПО). — ISBN 978-5-406-06616-4. — URL: </w:t>
      </w:r>
      <w:hyperlink r:id="rId12" w:history="1">
        <w:r w:rsidRPr="004638C7">
          <w:rPr>
            <w:rStyle w:val="af"/>
          </w:rPr>
          <w:t>https://book.ru/book/930209</w:t>
        </w:r>
      </w:hyperlink>
      <w:r w:rsidRPr="004638C7">
        <w:t xml:space="preserve">  — Текст: электронный – 1 экз.</w:t>
      </w:r>
    </w:p>
    <w:p w:rsidR="003C66D4" w:rsidRDefault="003C66D4" w:rsidP="003C66D4">
      <w:pPr>
        <w:pStyle w:val="ae"/>
        <w:numPr>
          <w:ilvl w:val="0"/>
          <w:numId w:val="34"/>
        </w:numPr>
        <w:spacing w:before="120"/>
        <w:contextualSpacing w:val="0"/>
      </w:pPr>
      <w:r w:rsidRPr="004638C7">
        <w:t>Голубева, Т. В. Основы философии: учеб</w:t>
      </w:r>
      <w:proofErr w:type="gramStart"/>
      <w:r w:rsidRPr="004638C7">
        <w:t>.-</w:t>
      </w:r>
      <w:proofErr w:type="spellStart"/>
      <w:proofErr w:type="gramEnd"/>
      <w:r w:rsidRPr="004638C7">
        <w:t>методич</w:t>
      </w:r>
      <w:proofErr w:type="spellEnd"/>
      <w:r w:rsidRPr="004638C7">
        <w:t xml:space="preserve">. пособие / Т.В. Голубева. — Москва: ФОРУМ: ИНФРА-М, 2020. — 266 </w:t>
      </w:r>
      <w:proofErr w:type="gramStart"/>
      <w:r w:rsidRPr="004638C7">
        <w:t>с</w:t>
      </w:r>
      <w:proofErr w:type="gramEnd"/>
      <w:r w:rsidRPr="004638C7">
        <w:t xml:space="preserve">.  — (Среднее профессиональное образование). — www.dx.doi.org/10.12737/textbook_59390bb357f743.24139385. - ISBN 978-5-16-102682-3. - Текст: электронный. - URL: </w:t>
      </w:r>
      <w:hyperlink r:id="rId13" w:history="1">
        <w:r w:rsidRPr="004638C7">
          <w:rPr>
            <w:rStyle w:val="af"/>
          </w:rPr>
          <w:t>https://new.znanium.com/catalog/product/104440</w:t>
        </w:r>
      </w:hyperlink>
    </w:p>
    <w:p w:rsidR="003C66D4" w:rsidRDefault="003C66D4" w:rsidP="003C66D4">
      <w:pPr>
        <w:pStyle w:val="ae"/>
        <w:numPr>
          <w:ilvl w:val="0"/>
          <w:numId w:val="34"/>
        </w:numPr>
        <w:spacing w:before="120"/>
        <w:contextualSpacing w:val="0"/>
      </w:pPr>
      <w:r w:rsidRPr="004638C7">
        <w:t xml:space="preserve">Губин, В. Д. Основы философии: учебное пособие / В.Д. Губин. — 4-е изд. — Москва: ФОРУМ: ИНФРА-М, 2020. — 288 </w:t>
      </w:r>
      <w:proofErr w:type="gramStart"/>
      <w:r w:rsidRPr="004638C7">
        <w:t>с</w:t>
      </w:r>
      <w:proofErr w:type="gramEnd"/>
      <w:r w:rsidRPr="004638C7">
        <w:t xml:space="preserve">. — (Среднее профессиональное образование). - ISBN 978-5-16-103672-3. - Текст: электронный. - URL: </w:t>
      </w:r>
      <w:hyperlink r:id="rId14" w:history="1">
        <w:r w:rsidRPr="004638C7">
          <w:rPr>
            <w:rStyle w:val="af"/>
          </w:rPr>
          <w:t>https://new.znanium.com/catalog/product/1077647</w:t>
        </w:r>
      </w:hyperlink>
    </w:p>
    <w:p w:rsidR="003C66D4" w:rsidRDefault="003C66D4" w:rsidP="003C66D4">
      <w:pPr>
        <w:pStyle w:val="ae"/>
        <w:numPr>
          <w:ilvl w:val="0"/>
          <w:numId w:val="34"/>
        </w:numPr>
        <w:spacing w:before="120"/>
        <w:contextualSpacing w:val="0"/>
      </w:pPr>
      <w:r w:rsidRPr="004638C7">
        <w:t xml:space="preserve">Волкогонова, О. Д. Основы философии: учебник / О.Д. Волкогонова, Н.М. Сидорова. — Москва: ИД «ФОРУМ»: ИНФРА-М, 2020. — 480 </w:t>
      </w:r>
      <w:proofErr w:type="gramStart"/>
      <w:r w:rsidRPr="004638C7">
        <w:t>с</w:t>
      </w:r>
      <w:proofErr w:type="gramEnd"/>
      <w:r w:rsidRPr="004638C7">
        <w:t xml:space="preserve">. — (Среднее профессиональное образование). - ISBN 978-5-16-104085-0. - Текст: электронный. - URL: </w:t>
      </w:r>
      <w:hyperlink r:id="rId15" w:history="1">
        <w:r w:rsidRPr="004638C7">
          <w:rPr>
            <w:rStyle w:val="af"/>
          </w:rPr>
          <w:t>https://new.znanium.com/catalog/product/1078943</w:t>
        </w:r>
      </w:hyperlink>
    </w:p>
    <w:p w:rsidR="009B69C3" w:rsidRPr="009B69C3" w:rsidRDefault="009B69C3" w:rsidP="009B69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69C3">
        <w:rPr>
          <w:rFonts w:ascii="Times New Roman" w:hAnsi="Times New Roman" w:cs="Times New Roman"/>
          <w:b/>
          <w:sz w:val="24"/>
          <w:szCs w:val="24"/>
        </w:rPr>
        <w:t>Электронные издания (электронные ресурсы)</w:t>
      </w:r>
    </w:p>
    <w:p w:rsidR="00E157DE" w:rsidRPr="00DD12D9" w:rsidRDefault="00E157DE" w:rsidP="00383493">
      <w:pPr>
        <w:pStyle w:val="ae"/>
        <w:numPr>
          <w:ilvl w:val="0"/>
          <w:numId w:val="36"/>
        </w:numPr>
        <w:spacing w:before="120" w:after="120"/>
        <w:jc w:val="both"/>
      </w:pPr>
      <w:proofErr w:type="spellStart"/>
      <w:r w:rsidRPr="00DD12D9">
        <w:t>Лешкевич</w:t>
      </w:r>
      <w:proofErr w:type="spellEnd"/>
      <w:r w:rsidRPr="00DD12D9">
        <w:t xml:space="preserve">, Т. Г. Основы философии [Электронный ресурс]: учебное пособие / Т. Г. </w:t>
      </w:r>
      <w:proofErr w:type="spellStart"/>
      <w:r w:rsidRPr="00DD12D9">
        <w:t>Лешкевич</w:t>
      </w:r>
      <w:proofErr w:type="spellEnd"/>
      <w:r w:rsidRPr="00DD12D9">
        <w:t>, О. В. Катаева. - Ростов-на-Дону</w:t>
      </w:r>
      <w:proofErr w:type="gramStart"/>
      <w:r w:rsidRPr="00DD12D9">
        <w:t xml:space="preserve"> :</w:t>
      </w:r>
      <w:proofErr w:type="gramEnd"/>
      <w:r w:rsidRPr="00DD12D9">
        <w:t xml:space="preserve"> Феникс, 2013. - 320 </w:t>
      </w:r>
      <w:proofErr w:type="gramStart"/>
      <w:r w:rsidRPr="00DD12D9">
        <w:t>с</w:t>
      </w:r>
      <w:proofErr w:type="gramEnd"/>
      <w:r w:rsidRPr="00DD12D9">
        <w:t xml:space="preserve">. - (Среднее профессиональное образование). –  Режим доступа: </w:t>
      </w:r>
      <w:hyperlink r:id="rId16" w:history="1">
        <w:r w:rsidRPr="00DD12D9">
          <w:rPr>
            <w:color w:val="0000FF" w:themeColor="hyperlink"/>
            <w:u w:val="single"/>
          </w:rPr>
          <w:t>http://biblioclub.ru/index.php?page=book&amp;id=271500</w:t>
        </w:r>
      </w:hyperlink>
      <w:r w:rsidRPr="00DD12D9">
        <w:t>.</w:t>
      </w:r>
    </w:p>
    <w:p w:rsidR="009B69C3" w:rsidRPr="009B69C3" w:rsidRDefault="009B69C3" w:rsidP="009B69C3">
      <w:pPr>
        <w:pStyle w:val="ae"/>
        <w:ind w:left="360"/>
        <w:contextualSpacing w:val="0"/>
        <w:jc w:val="both"/>
      </w:pPr>
    </w:p>
    <w:p w:rsidR="009B69C3" w:rsidRPr="001C5BF5" w:rsidRDefault="00E157DE" w:rsidP="00383493">
      <w:pPr>
        <w:pStyle w:val="ae"/>
        <w:numPr>
          <w:ilvl w:val="0"/>
          <w:numId w:val="36"/>
        </w:numPr>
        <w:spacing w:before="120" w:after="120"/>
        <w:jc w:val="both"/>
      </w:pPr>
      <w:r w:rsidRPr="00DD12D9">
        <w:lastRenderedPageBreak/>
        <w:t>Дмитриев, В. В. Основы философии [Электронный ресурс]</w:t>
      </w:r>
      <w:proofErr w:type="gramStart"/>
      <w:r w:rsidRPr="00DD12D9">
        <w:t xml:space="preserve"> :</w:t>
      </w:r>
      <w:proofErr w:type="gramEnd"/>
      <w:r w:rsidRPr="00DD12D9">
        <w:t xml:space="preserve"> учебник / В. В. Дмитриев, Л. Д. Дымченко. – Санкт-Петербург</w:t>
      </w:r>
      <w:proofErr w:type="gramStart"/>
      <w:r w:rsidRPr="00DD12D9">
        <w:t xml:space="preserve"> :</w:t>
      </w:r>
      <w:proofErr w:type="gramEnd"/>
      <w:r w:rsidRPr="00DD12D9">
        <w:t xml:space="preserve"> </w:t>
      </w:r>
      <w:proofErr w:type="spellStart"/>
      <w:r w:rsidRPr="00DD12D9">
        <w:t>СпецЛит</w:t>
      </w:r>
      <w:proofErr w:type="spellEnd"/>
      <w:r w:rsidRPr="00DD12D9">
        <w:t xml:space="preserve">, 2013. - 304 с. – Режим доступа: </w:t>
      </w:r>
      <w:hyperlink r:id="rId17" w:history="1">
        <w:r w:rsidRPr="00DD12D9">
          <w:rPr>
            <w:color w:val="0000FF" w:themeColor="hyperlink"/>
            <w:u w:val="single"/>
          </w:rPr>
          <w:t>http://biblioclub.ru/index.php?page=book&amp;id=253731</w:t>
        </w:r>
      </w:hyperlink>
      <w:r w:rsidRPr="00DD12D9">
        <w:t>.</w:t>
      </w:r>
      <w:r w:rsidR="009B69C3" w:rsidRPr="001C5BF5">
        <w:t xml:space="preserve">; </w:t>
      </w:r>
    </w:p>
    <w:p w:rsidR="00E810D6" w:rsidRDefault="00E810D6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F3D" w:rsidRDefault="00AA0308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F64F3D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9B69C3" w:rsidRDefault="00525B29" w:rsidP="009B69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ОГСЭ.01</w:t>
      </w:r>
      <w:r w:rsidR="009B69C3" w:rsidRPr="005921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Основы философии</w:t>
      </w:r>
    </w:p>
    <w:p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E2C" w:rsidRDefault="00AA0E2C" w:rsidP="00AA0E2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AA0E2C" w:rsidRPr="00BE27F0" w:rsidRDefault="00AA0E2C" w:rsidP="00AA0E2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AA0E2C" w:rsidRPr="00241B67" w:rsidRDefault="00AA0E2C" w:rsidP="00AA0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3762"/>
        <w:gridCol w:w="1858"/>
      </w:tblGrid>
      <w:tr w:rsidR="009B69C3" w:rsidRPr="009B69C3" w:rsidTr="006E3D6D">
        <w:tc>
          <w:tcPr>
            <w:tcW w:w="1990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015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995" w:type="pct"/>
          </w:tcPr>
          <w:p w:rsidR="009B69C3" w:rsidRPr="009B69C3" w:rsidRDefault="009B69C3" w:rsidP="009B69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9B69C3" w:rsidRPr="009B69C3" w:rsidTr="006E3D6D">
        <w:tc>
          <w:tcPr>
            <w:tcW w:w="1990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2015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5" w:type="pct"/>
          </w:tcPr>
          <w:p w:rsidR="009B69C3" w:rsidRPr="009B69C3" w:rsidRDefault="009B69C3" w:rsidP="009B69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25B29" w:rsidRPr="009B69C3" w:rsidTr="006E3D6D">
        <w:tc>
          <w:tcPr>
            <w:tcW w:w="1990" w:type="pct"/>
          </w:tcPr>
          <w:p w:rsidR="00525B29" w:rsidRPr="00525B29" w:rsidRDefault="00525B29" w:rsidP="00525B2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B29">
              <w:rPr>
                <w:rFonts w:ascii="Times New Roman" w:hAnsi="Times New Roman" w:cs="Times New Roman"/>
                <w:sz w:val="20"/>
                <w:szCs w:val="20"/>
              </w:rPr>
              <w:t>основных философских учений;</w:t>
            </w:r>
          </w:p>
          <w:p w:rsidR="00525B29" w:rsidRPr="00525B29" w:rsidRDefault="00525B29" w:rsidP="00525B2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B29">
              <w:rPr>
                <w:rFonts w:ascii="Times New Roman" w:hAnsi="Times New Roman" w:cs="Times New Roman"/>
                <w:sz w:val="20"/>
                <w:szCs w:val="20"/>
              </w:rPr>
              <w:t>главных философских терминов и понятий</w:t>
            </w:r>
          </w:p>
          <w:p w:rsidR="00525B29" w:rsidRPr="00525B29" w:rsidRDefault="00525B29" w:rsidP="00525B2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B29">
              <w:rPr>
                <w:rFonts w:ascii="Times New Roman" w:hAnsi="Times New Roman" w:cs="Times New Roman"/>
                <w:sz w:val="20"/>
                <w:szCs w:val="20"/>
              </w:rPr>
              <w:t>проблематики и предметного поля важнейших философских дисциплин, традиционных общечеловеческих ценностей и применение их в различных контекстах</w:t>
            </w:r>
          </w:p>
        </w:tc>
        <w:tc>
          <w:tcPr>
            <w:tcW w:w="2015" w:type="pct"/>
          </w:tcPr>
          <w:p w:rsidR="00525B29" w:rsidRPr="00525B29" w:rsidRDefault="00525B29" w:rsidP="00525B29">
            <w:pPr>
              <w:pStyle w:val="ae"/>
              <w:numPr>
                <w:ilvl w:val="0"/>
                <w:numId w:val="37"/>
              </w:numPr>
              <w:ind w:left="316" w:hanging="283"/>
              <w:contextualSpacing w:val="0"/>
              <w:rPr>
                <w:bCs/>
                <w:sz w:val="20"/>
                <w:szCs w:val="20"/>
              </w:rPr>
            </w:pPr>
            <w:r w:rsidRPr="00525B29">
              <w:rPr>
                <w:bCs/>
                <w:sz w:val="20"/>
                <w:szCs w:val="20"/>
              </w:rPr>
              <w:t>Степень знания материала курса, логика и ясность изложения материала, необходимость дополнений.</w:t>
            </w:r>
          </w:p>
          <w:p w:rsidR="00525B29" w:rsidRPr="00525B29" w:rsidRDefault="00525B29" w:rsidP="00525B29">
            <w:pPr>
              <w:pStyle w:val="ae"/>
              <w:numPr>
                <w:ilvl w:val="0"/>
                <w:numId w:val="37"/>
              </w:numPr>
              <w:ind w:left="316" w:hanging="283"/>
              <w:contextualSpacing w:val="0"/>
              <w:rPr>
                <w:bCs/>
                <w:sz w:val="20"/>
                <w:szCs w:val="20"/>
              </w:rPr>
            </w:pPr>
            <w:r w:rsidRPr="00525B29">
              <w:rPr>
                <w:bCs/>
                <w:sz w:val="20"/>
                <w:szCs w:val="20"/>
              </w:rPr>
              <w:t xml:space="preserve">Отвечает ли учащийся на все дополнительные вопросы преподавателя. </w:t>
            </w:r>
          </w:p>
          <w:p w:rsidR="00525B29" w:rsidRPr="00525B29" w:rsidRDefault="00525B29" w:rsidP="00525B29">
            <w:pPr>
              <w:pStyle w:val="ae"/>
              <w:numPr>
                <w:ilvl w:val="0"/>
                <w:numId w:val="37"/>
              </w:numPr>
              <w:ind w:left="316" w:hanging="283"/>
              <w:contextualSpacing w:val="0"/>
              <w:rPr>
                <w:bCs/>
                <w:sz w:val="20"/>
                <w:szCs w:val="20"/>
              </w:rPr>
            </w:pPr>
            <w:r w:rsidRPr="00525B29">
              <w:rPr>
                <w:bCs/>
                <w:sz w:val="20"/>
                <w:szCs w:val="20"/>
              </w:rPr>
              <w:t xml:space="preserve">На каком уровне выполнены контрольные работы и рефераты самостоятельной работы. </w:t>
            </w:r>
          </w:p>
          <w:p w:rsidR="00525B29" w:rsidRPr="00525B29" w:rsidRDefault="00525B29" w:rsidP="00525B29">
            <w:pPr>
              <w:spacing w:after="0" w:line="240" w:lineRule="auto"/>
              <w:ind w:left="316" w:hanging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5" w:type="pct"/>
          </w:tcPr>
          <w:p w:rsidR="00525B29" w:rsidRPr="00525B29" w:rsidRDefault="00525B29" w:rsidP="00525B29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525B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525B29" w:rsidRPr="00525B29" w:rsidRDefault="00525B29" w:rsidP="00525B29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525B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Письменный опрос.</w:t>
            </w:r>
          </w:p>
          <w:p w:rsidR="00525B29" w:rsidRPr="00525B29" w:rsidRDefault="00525B29" w:rsidP="00525B29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525B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Выполнение зданий урока: заполнение таблиц, составление кроссворда, описание и характеристика, оценка  различных философских концепций.</w:t>
            </w:r>
          </w:p>
          <w:p w:rsidR="00525B29" w:rsidRPr="00525B29" w:rsidRDefault="00525B29" w:rsidP="00525B29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525B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Выполнение сообщений, рефератов, докладов.</w:t>
            </w:r>
          </w:p>
          <w:p w:rsidR="00525B29" w:rsidRPr="00525B29" w:rsidRDefault="00525B29" w:rsidP="00525B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5B29">
              <w:rPr>
                <w:rFonts w:ascii="Times New Roman" w:hAnsi="Times New Roman" w:cs="Times New Roman"/>
                <w:sz w:val="20"/>
                <w:szCs w:val="20"/>
              </w:rPr>
              <w:t>Выполнение тестовых заданий контрольных работ, дифференцированного зачёта</w:t>
            </w:r>
          </w:p>
          <w:p w:rsidR="00525B29" w:rsidRPr="00525B29" w:rsidRDefault="00525B29" w:rsidP="00525B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B69C3" w:rsidRPr="009B69C3" w:rsidTr="006E3D6D">
        <w:tc>
          <w:tcPr>
            <w:tcW w:w="1990" w:type="pct"/>
          </w:tcPr>
          <w:p w:rsidR="009B69C3" w:rsidRPr="009B69C3" w:rsidRDefault="009B69C3" w:rsidP="009B69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Умения:</w:t>
            </w:r>
          </w:p>
        </w:tc>
        <w:tc>
          <w:tcPr>
            <w:tcW w:w="2015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5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B29" w:rsidRPr="009B69C3" w:rsidTr="006E3D6D">
        <w:tc>
          <w:tcPr>
            <w:tcW w:w="1990" w:type="pct"/>
          </w:tcPr>
          <w:p w:rsidR="00525B29" w:rsidRPr="00525B29" w:rsidRDefault="00525B29" w:rsidP="00525B2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B29">
              <w:rPr>
                <w:rFonts w:ascii="Times New Roman" w:hAnsi="Times New Roman" w:cs="Times New Roman"/>
                <w:sz w:val="20"/>
                <w:szCs w:val="20"/>
              </w:rPr>
              <w:t>ориентироваться в истории развития философского знания;</w:t>
            </w:r>
          </w:p>
          <w:p w:rsidR="00525B29" w:rsidRPr="00525B29" w:rsidRDefault="00525B29" w:rsidP="00525B2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B29">
              <w:rPr>
                <w:rFonts w:ascii="Times New Roman" w:hAnsi="Times New Roman" w:cs="Times New Roman"/>
                <w:sz w:val="20"/>
                <w:szCs w:val="20"/>
              </w:rPr>
              <w:t xml:space="preserve">вырабатывать свою точку зрения и аргументированно дискутировать по важнейшим проблемам философии. </w:t>
            </w:r>
          </w:p>
          <w:p w:rsidR="00525B29" w:rsidRPr="00525B29" w:rsidRDefault="00525B29" w:rsidP="00525B2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B29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полученные в курсе изучения философии знания в практической, в том числе и </w:t>
            </w:r>
            <w:r w:rsidRPr="00525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профессиональной, деятельности</w:t>
            </w:r>
          </w:p>
        </w:tc>
        <w:tc>
          <w:tcPr>
            <w:tcW w:w="2015" w:type="pct"/>
          </w:tcPr>
          <w:p w:rsidR="00525B29" w:rsidRPr="00525B29" w:rsidRDefault="00525B29" w:rsidP="00525B29">
            <w:pPr>
              <w:pStyle w:val="ae"/>
              <w:numPr>
                <w:ilvl w:val="0"/>
                <w:numId w:val="37"/>
              </w:numPr>
              <w:ind w:left="316" w:hanging="283"/>
              <w:contextualSpacing w:val="0"/>
              <w:rPr>
                <w:bCs/>
                <w:sz w:val="20"/>
                <w:szCs w:val="20"/>
              </w:rPr>
            </w:pPr>
            <w:r w:rsidRPr="00525B29">
              <w:rPr>
                <w:bCs/>
                <w:sz w:val="20"/>
                <w:szCs w:val="20"/>
              </w:rPr>
              <w:lastRenderedPageBreak/>
              <w:t>Насколько свободно учащийся ориентируется в истории развития философии. Может ли верно охарактеризовать взгляды того или иного философа.</w:t>
            </w:r>
          </w:p>
          <w:p w:rsidR="00525B29" w:rsidRPr="00525B29" w:rsidRDefault="00525B29" w:rsidP="00525B29">
            <w:pPr>
              <w:pStyle w:val="ae"/>
              <w:numPr>
                <w:ilvl w:val="0"/>
                <w:numId w:val="37"/>
              </w:numPr>
              <w:ind w:left="316" w:hanging="283"/>
              <w:contextualSpacing w:val="0"/>
              <w:rPr>
                <w:bCs/>
                <w:sz w:val="20"/>
                <w:szCs w:val="20"/>
              </w:rPr>
            </w:pPr>
            <w:r w:rsidRPr="00525B29">
              <w:rPr>
                <w:bCs/>
                <w:sz w:val="20"/>
                <w:szCs w:val="20"/>
              </w:rPr>
              <w:t xml:space="preserve">Насколько самостоятельно, логично и аргументированно учащийся может выдвигать и защищать свою точку </w:t>
            </w:r>
            <w:r w:rsidRPr="00525B29">
              <w:rPr>
                <w:bCs/>
                <w:sz w:val="20"/>
                <w:szCs w:val="20"/>
              </w:rPr>
              <w:lastRenderedPageBreak/>
              <w:t>зрения по важнейшим проблемам философии в рефератах и дискуссиях.</w:t>
            </w:r>
          </w:p>
          <w:p w:rsidR="00525B29" w:rsidRPr="00525B29" w:rsidRDefault="00525B29" w:rsidP="00525B29">
            <w:pPr>
              <w:pStyle w:val="ae"/>
              <w:numPr>
                <w:ilvl w:val="0"/>
                <w:numId w:val="37"/>
              </w:numPr>
              <w:ind w:left="316" w:hanging="283"/>
              <w:contextualSpacing w:val="0"/>
              <w:rPr>
                <w:bCs/>
                <w:sz w:val="20"/>
                <w:szCs w:val="20"/>
              </w:rPr>
            </w:pPr>
            <w:r w:rsidRPr="00525B29">
              <w:rPr>
                <w:bCs/>
                <w:sz w:val="20"/>
                <w:szCs w:val="20"/>
              </w:rPr>
              <w:t xml:space="preserve">Насколько успешно студент может применять свои знания по курсу «Основы философии» в повседневной и профессиональной деятельности. Насколько он способен к диалектическому и логически непротиворечивому мышлению в своей специальности. </w:t>
            </w:r>
          </w:p>
        </w:tc>
        <w:tc>
          <w:tcPr>
            <w:tcW w:w="995" w:type="pct"/>
          </w:tcPr>
          <w:p w:rsidR="00525B29" w:rsidRPr="00525B29" w:rsidRDefault="00525B29" w:rsidP="00525B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Выступления с сообщениями, ответы на вопросы, участие в дискуссии, Выполнение тестовых заданий</w:t>
            </w:r>
          </w:p>
        </w:tc>
      </w:tr>
    </w:tbl>
    <w:p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9C3" w:rsidRPr="000D7897" w:rsidRDefault="009B69C3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F76" w:rsidRPr="000D7897" w:rsidRDefault="00A32F76" w:rsidP="00A32F76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2091"/>
      </w:tblGrid>
      <w:tr w:rsidR="006E3D6D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6D" w:rsidRPr="006E3D6D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6D" w:rsidRPr="006E3D6D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6D" w:rsidRPr="006E3D6D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9E0C8E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9E0C8E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ОК 01.</w:t>
            </w:r>
            <w:r w:rsidRPr="009E0C8E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9E0C8E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proofErr w:type="gramStart"/>
            <w:r w:rsidRPr="009E0C8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Распознавание сложных проблемные ситуации в различных контекстах.</w:t>
            </w:r>
            <w:proofErr w:type="gramEnd"/>
          </w:p>
          <w:p w:rsidR="009E0C8E" w:rsidRPr="009E0C8E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Проведение анализа сложных ситуаций при решении задач профессиональной деятельности</w:t>
            </w:r>
          </w:p>
          <w:p w:rsidR="009E0C8E" w:rsidRPr="009E0C8E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Определение этапов решения задачи.</w:t>
            </w:r>
          </w:p>
          <w:p w:rsidR="009E0C8E" w:rsidRPr="009E0C8E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Определение потребности в информации</w:t>
            </w:r>
          </w:p>
          <w:p w:rsidR="009E0C8E" w:rsidRPr="009E0C8E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Осуществление эффективного поиска.</w:t>
            </w:r>
          </w:p>
          <w:p w:rsidR="009E0C8E" w:rsidRPr="009E0C8E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9E0C8E" w:rsidRPr="009E0C8E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Оценка рисков на каждом шагу</w:t>
            </w:r>
          </w:p>
          <w:p w:rsidR="009E0C8E" w:rsidRPr="009E0C8E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E" w:rsidRPr="0060200E" w:rsidRDefault="0060200E" w:rsidP="0060200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200E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проблемных задач в ходе урока.</w:t>
            </w:r>
          </w:p>
          <w:p w:rsidR="0060200E" w:rsidRPr="0060200E" w:rsidRDefault="0060200E" w:rsidP="0060200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200E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опросов, бесед.</w:t>
            </w:r>
          </w:p>
          <w:p w:rsidR="0060200E" w:rsidRPr="0060200E" w:rsidRDefault="0060200E" w:rsidP="0060200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200E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дискуссий, круглых столов.</w:t>
            </w:r>
          </w:p>
          <w:p w:rsidR="009E0C8E" w:rsidRPr="0060200E" w:rsidRDefault="009E0C8E" w:rsidP="0060200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0C8E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9E0C8E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9E0C8E" w:rsidRDefault="009E0C8E" w:rsidP="0060200E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9E0C8E" w:rsidRPr="009E0C8E" w:rsidRDefault="009E0C8E" w:rsidP="0060200E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:rsidR="009E0C8E" w:rsidRPr="009E0C8E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kern w:val="3"/>
                <w:sz w:val="20"/>
                <w:szCs w:val="20"/>
              </w:rPr>
              <w:t>Структурировать отобранную информацию в соответствии с параметрами поиска;</w:t>
            </w:r>
          </w:p>
          <w:p w:rsidR="009E0C8E" w:rsidRPr="009E0C8E" w:rsidRDefault="009E0C8E" w:rsidP="0060200E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kern w:val="3"/>
                <w:sz w:val="20"/>
                <w:szCs w:val="20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0200E" w:rsidRDefault="0060200E" w:rsidP="0060200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200E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ыполнения заданий в ходе занятий</w:t>
            </w:r>
            <w:r w:rsidRPr="0060200E">
              <w:rPr>
                <w:rFonts w:ascii="Times New Roman" w:hAnsi="Times New Roman" w:cs="Times New Roman"/>
                <w:bCs/>
                <w:sz w:val="20"/>
                <w:szCs w:val="20"/>
              </w:rPr>
              <w:t>. Оценивание выполнение самостоятельной работы.</w:t>
            </w:r>
          </w:p>
        </w:tc>
      </w:tr>
      <w:tr w:rsidR="009E0C8E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3. Планировать и реализовывать собственное профессиональное и личностное развитие.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525B29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Использование актуальной нормативно-правовой документацию по профессии (специальности)</w:t>
            </w:r>
          </w:p>
          <w:p w:rsidR="009E0C8E" w:rsidRPr="006E3D6D" w:rsidRDefault="009E0C8E" w:rsidP="00525B29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Применение современной научной профессиональной терминологии</w:t>
            </w:r>
          </w:p>
          <w:p w:rsidR="009E0C8E" w:rsidRPr="006E3D6D" w:rsidRDefault="009E0C8E" w:rsidP="00525B29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525B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работы с различными видами информации (учебный текст, документы, презентации, виде уроки и т.п.)</w:t>
            </w:r>
          </w:p>
        </w:tc>
      </w:tr>
      <w:tr w:rsidR="009E0C8E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ОК 4. Работать в коллективе и команде, </w:t>
            </w: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эффективно взаимодействовать с коллегами, руководством, клиентами.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 xml:space="preserve">Участие в  деловом общении для </w:t>
            </w: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эффективного решения деловых задач</w:t>
            </w:r>
          </w:p>
          <w:p w:rsidR="009E0C8E" w:rsidRPr="006E3D6D" w:rsidRDefault="009E0C8E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Планирование </w:t>
            </w:r>
            <w:proofErr w:type="gramStart"/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профессиональной</w:t>
            </w:r>
            <w:proofErr w:type="gramEnd"/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Оценивание </w:t>
            </w: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эффективности выполнения учебными группами, заданий, проектов и т.п. </w:t>
            </w:r>
          </w:p>
        </w:tc>
      </w:tr>
      <w:tr w:rsidR="009E0C8E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ОК 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9E0C8E" w:rsidRPr="006E3D6D" w:rsidRDefault="009E0C8E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Проявление толерантность в рабочем коллективе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эффективности выполнения учебными группами, заданий, проектов и т.п.</w:t>
            </w:r>
          </w:p>
          <w:p w:rsidR="009E0C8E" w:rsidRPr="006E3D6D" w:rsidRDefault="009E0C8E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</w:t>
            </w:r>
            <w:r w:rsidRPr="006E3D6D">
              <w:rPr>
                <w:rFonts w:ascii="Times New Roman" w:hAnsi="Times New Roman" w:cs="Times New Roman"/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  <w:tr w:rsidR="009E0C8E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6.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</w:p>
          <w:p w:rsidR="009E0C8E" w:rsidRPr="006E3D6D" w:rsidRDefault="009E0C8E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эффективности выполнения учебными группами, заданий, проектов и т.п.</w:t>
            </w:r>
          </w:p>
          <w:p w:rsidR="009E0C8E" w:rsidRPr="006E3D6D" w:rsidRDefault="009E0C8E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</w:t>
            </w:r>
            <w:r w:rsidRPr="006E3D6D">
              <w:rPr>
                <w:rFonts w:ascii="Times New Roman" w:hAnsi="Times New Roman" w:cs="Times New Roman"/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  <w:tr w:rsidR="009E0C8E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9. Использовать информационные технологии в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Проведения уроков с применением мультимедийного оборудование, оценивание, </w:t>
            </w:r>
            <w:proofErr w:type="gramStart"/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на сколько</w:t>
            </w:r>
            <w:proofErr w:type="gramEnd"/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эффективно усваивают информацию при его помощи обучающиеся</w:t>
            </w:r>
          </w:p>
        </w:tc>
      </w:tr>
    </w:tbl>
    <w:p w:rsidR="00A32F76" w:rsidRPr="00A32F76" w:rsidRDefault="00A32F76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E2C" w:rsidRDefault="00AA0E2C" w:rsidP="00AA0E2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A0E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DC6692" w:rsidRDefault="00DC6692" w:rsidP="00E638B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задания</w:t>
      </w:r>
    </w:p>
    <w:p w:rsidR="00BA1846" w:rsidRPr="00E638B6" w:rsidRDefault="00BA1846" w:rsidP="00BA18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8B6">
        <w:rPr>
          <w:rFonts w:ascii="Times New Roman" w:hAnsi="Times New Roman" w:cs="Times New Roman"/>
          <w:b/>
          <w:bCs/>
          <w:sz w:val="24"/>
          <w:szCs w:val="24"/>
        </w:rPr>
        <w:t>Вариант №1</w:t>
      </w:r>
    </w:p>
    <w:tbl>
      <w:tblPr>
        <w:tblW w:w="963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08"/>
        <w:gridCol w:w="6922"/>
        <w:gridCol w:w="1701"/>
      </w:tblGrid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A184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A184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sz w:val="20"/>
                <w:szCs w:val="20"/>
              </w:rPr>
              <w:t>Задание (вопрос)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A1846" w:rsidRPr="00BA1846" w:rsidRDefault="00BA1846" w:rsidP="004B5C0E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A18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Соотнесите понятия и определения:</w:t>
            </w:r>
            <w:r w:rsidRPr="00BA18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4"/>
              <w:gridCol w:w="3485"/>
            </w:tblGrid>
            <w:tr w:rsidR="00BA1846" w:rsidRPr="00BA1846" w:rsidTr="004B5C0E">
              <w:tc>
                <w:tcPr>
                  <w:tcW w:w="3484" w:type="dxa"/>
                </w:tcPr>
                <w:p w:rsidR="00BA1846" w:rsidRPr="00BA1846" w:rsidRDefault="00BA1846" w:rsidP="0078410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Понятия</w:t>
                  </w:r>
                  <w:r w:rsidRPr="00BA18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:</w:t>
                  </w:r>
                </w:p>
                <w:p w:rsidR="00BA1846" w:rsidRPr="00BA1846" w:rsidRDefault="00BA1846" w:rsidP="00BA1846">
                  <w:pPr>
                    <w:numPr>
                      <w:ilvl w:val="0"/>
                      <w:numId w:val="39"/>
                    </w:numPr>
                    <w:suppressAutoHyphens/>
                    <w:spacing w:after="0" w:line="10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Онтология</w:t>
                  </w:r>
                </w:p>
                <w:p w:rsidR="00BA1846" w:rsidRPr="00BA1846" w:rsidRDefault="00BA1846" w:rsidP="00BA1846">
                  <w:pPr>
                    <w:numPr>
                      <w:ilvl w:val="0"/>
                      <w:numId w:val="39"/>
                    </w:numPr>
                    <w:suppressAutoHyphens/>
                    <w:spacing w:after="0" w:line="10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Гносеология</w:t>
                  </w:r>
                </w:p>
                <w:p w:rsidR="00BA1846" w:rsidRPr="00BA1846" w:rsidRDefault="00BA1846" w:rsidP="00BA1846">
                  <w:pPr>
                    <w:numPr>
                      <w:ilvl w:val="0"/>
                      <w:numId w:val="39"/>
                    </w:numPr>
                    <w:suppressAutoHyphens/>
                    <w:spacing w:after="0" w:line="10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Социальная философия</w:t>
                  </w:r>
                </w:p>
                <w:p w:rsidR="00BA1846" w:rsidRPr="00784109" w:rsidRDefault="00BA1846" w:rsidP="00784109">
                  <w:pPr>
                    <w:numPr>
                      <w:ilvl w:val="0"/>
                      <w:numId w:val="39"/>
                    </w:numPr>
                    <w:suppressAutoHyphens/>
                    <w:spacing w:after="0" w:line="10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3485" w:type="dxa"/>
                </w:tcPr>
                <w:p w:rsidR="00BA1846" w:rsidRPr="00BA1846" w:rsidRDefault="00BA1846" w:rsidP="00BA1846">
                  <w:pPr>
                    <w:pStyle w:val="3"/>
                    <w:numPr>
                      <w:ilvl w:val="2"/>
                      <w:numId w:val="38"/>
                    </w:numPr>
                    <w:ind w:left="0" w:firstLine="0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b/>
                      <w:sz w:val="20"/>
                      <w:szCs w:val="20"/>
                      <w:u w:val="single"/>
                    </w:rPr>
                    <w:t>Определения:</w:t>
                  </w:r>
                </w:p>
                <w:p w:rsidR="00BA1846" w:rsidRPr="00BA1846" w:rsidRDefault="00BA1846" w:rsidP="00784109">
                  <w:pPr>
                    <w:pStyle w:val="3"/>
                    <w:numPr>
                      <w:ilvl w:val="2"/>
                      <w:numId w:val="38"/>
                    </w:numPr>
                    <w:ind w:left="0" w:firstLine="0"/>
                    <w:rPr>
                      <w:iCs/>
                      <w:sz w:val="20"/>
                      <w:szCs w:val="20"/>
                    </w:rPr>
                  </w:pPr>
                  <w:r w:rsidRPr="00BA1846">
                    <w:rPr>
                      <w:iCs/>
                      <w:sz w:val="20"/>
                      <w:szCs w:val="20"/>
                    </w:rPr>
                    <w:t xml:space="preserve"> А) Учение о бытии 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Б) Философская антропология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В) Учение о познании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Г) Учение об обществе</w:t>
                  </w:r>
                </w:p>
              </w:tc>
            </w:tr>
          </w:tbl>
          <w:p w:rsidR="00BA1846" w:rsidRPr="00BA1846" w:rsidRDefault="00BA1846" w:rsidP="004B5C0E">
            <w:pPr>
              <w:spacing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pStyle w:val="af4"/>
              <w:widowControl w:val="0"/>
              <w:tabs>
                <w:tab w:val="clear" w:pos="4153"/>
                <w:tab w:val="clear" w:pos="8306"/>
              </w:tabs>
              <w:autoSpaceDE w:val="0"/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BA1846">
              <w:rPr>
                <w:b/>
                <w:bCs/>
                <w:i/>
                <w:sz w:val="20"/>
                <w:szCs w:val="20"/>
              </w:rPr>
              <w:t>Соотнесите представителей учения: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4"/>
              <w:gridCol w:w="3485"/>
            </w:tblGrid>
            <w:tr w:rsidR="00BA1846" w:rsidRPr="00BA1846" w:rsidTr="004B5C0E">
              <w:tc>
                <w:tcPr>
                  <w:tcW w:w="3484" w:type="dxa"/>
                </w:tcPr>
                <w:p w:rsidR="00BA1846" w:rsidRPr="00BA1846" w:rsidRDefault="00BA1846" w:rsidP="00784109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u w:val="single"/>
                    </w:rPr>
                    <w:t>Учени</w:t>
                  </w:r>
                  <w:r w:rsidRPr="00BA184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я</w:t>
                  </w:r>
                </w:p>
                <w:p w:rsidR="00BA1846" w:rsidRPr="00BA1846" w:rsidRDefault="00BA1846" w:rsidP="00784109">
                  <w:pPr>
                    <w:numPr>
                      <w:ilvl w:val="0"/>
                      <w:numId w:val="40"/>
                    </w:numPr>
                    <w:suppressAutoHyphens/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стихийная диалектика</w:t>
                  </w:r>
                </w:p>
                <w:p w:rsidR="00BA1846" w:rsidRPr="00BA1846" w:rsidRDefault="00BA1846" w:rsidP="00784109">
                  <w:pPr>
                    <w:numPr>
                      <w:ilvl w:val="0"/>
                      <w:numId w:val="40"/>
                    </w:numPr>
                    <w:suppressAutoHyphens/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lastRenderedPageBreak/>
                    <w:t xml:space="preserve">атомизм 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3.  этический рационализм 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4.  учение о мире идей </w:t>
                  </w: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3485" w:type="dxa"/>
                </w:tcPr>
                <w:p w:rsidR="00BA1846" w:rsidRPr="00BA1846" w:rsidRDefault="00BA1846" w:rsidP="00BA1846">
                  <w:pPr>
                    <w:pStyle w:val="3"/>
                    <w:numPr>
                      <w:ilvl w:val="2"/>
                      <w:numId w:val="38"/>
                    </w:numPr>
                    <w:ind w:left="0" w:firstLine="0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b/>
                      <w:bCs/>
                      <w:sz w:val="20"/>
                      <w:szCs w:val="20"/>
                      <w:u w:val="single"/>
                    </w:rPr>
                    <w:lastRenderedPageBreak/>
                    <w:t>Представители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А) Платон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lastRenderedPageBreak/>
                    <w:t>Б) Сократ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В) </w:t>
                  </w:r>
                  <w:proofErr w:type="spellStart"/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Демокрит</w:t>
                  </w:r>
                  <w:proofErr w:type="spellEnd"/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Г</w:t>
                  </w:r>
                  <w:proofErr w:type="gramStart"/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)Г</w:t>
                  </w:r>
                  <w:proofErr w:type="gramEnd"/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ераклит</w:t>
                  </w:r>
                </w:p>
              </w:tc>
            </w:tr>
          </w:tbl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Соответствие типов государств, по Платону: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3"/>
              <w:gridCol w:w="3846"/>
            </w:tblGrid>
            <w:tr w:rsidR="00BA1846" w:rsidRPr="00BA1846" w:rsidTr="004B5C0E">
              <w:tc>
                <w:tcPr>
                  <w:tcW w:w="3123" w:type="dxa"/>
                </w:tcPr>
                <w:p w:rsidR="00BA1846" w:rsidRPr="00BA1846" w:rsidRDefault="00BA1846" w:rsidP="0078410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</w:rPr>
                    <w:t>Типы государства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1. монархия 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2. тирания 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3.аристократия 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4. олигархия 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5. </w:t>
                  </w:r>
                  <w:proofErr w:type="spellStart"/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тимократия</w:t>
                  </w:r>
                  <w:proofErr w:type="spellEnd"/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6. демократия 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3846" w:type="dxa"/>
                </w:tcPr>
                <w:p w:rsidR="00BA1846" w:rsidRPr="00BA1846" w:rsidRDefault="00BA1846" w:rsidP="00BA1846">
                  <w:pPr>
                    <w:pStyle w:val="3"/>
                    <w:numPr>
                      <w:ilvl w:val="2"/>
                      <w:numId w:val="38"/>
                    </w:numPr>
                    <w:ind w:left="0" w:firstLine="0"/>
                    <w:rPr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b/>
                      <w:color w:val="000000"/>
                      <w:sz w:val="20"/>
                      <w:szCs w:val="20"/>
                      <w:u w:val="single"/>
                    </w:rPr>
                    <w:t>Определения:</w:t>
                  </w:r>
                </w:p>
                <w:p w:rsidR="00BA1846" w:rsidRPr="00BA1846" w:rsidRDefault="00BA1846" w:rsidP="00784109">
                  <w:pPr>
                    <w:spacing w:after="0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А) несправедливая власть честолюбцев военных, армии</w:t>
                  </w:r>
                </w:p>
                <w:p w:rsidR="00BA1846" w:rsidRPr="00BA1846" w:rsidRDefault="00BA1846" w:rsidP="00784109">
                  <w:pPr>
                    <w:spacing w:after="0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Б) несправедливая власть большинства, бедняков, восставших против богачей </w:t>
                  </w:r>
                </w:p>
                <w:p w:rsidR="00BA1846" w:rsidRPr="00BA1846" w:rsidRDefault="00BA1846" w:rsidP="004B5C0E">
                  <w:pPr>
                    <w:pStyle w:val="af4"/>
                    <w:widowControl w:val="0"/>
                    <w:tabs>
                      <w:tab w:val="clear" w:pos="4153"/>
                      <w:tab w:val="clear" w:pos="8306"/>
                    </w:tabs>
                    <w:autoSpaceDE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1846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В) несправедливая власть меньшинства </w:t>
                  </w:r>
                </w:p>
                <w:p w:rsidR="00BA1846" w:rsidRPr="00BA1846" w:rsidRDefault="00BA1846" w:rsidP="00784109">
                  <w:pPr>
                    <w:spacing w:after="0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Г) справедливая власть меньшинства</w:t>
                  </w:r>
                </w:p>
                <w:p w:rsidR="00BA1846" w:rsidRPr="00BA1846" w:rsidRDefault="00BA1846" w:rsidP="00784109">
                  <w:pPr>
                    <w:spacing w:after="0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Д) несправедливая власть одного человека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Е) справедливая власть одного человека</w:t>
                  </w:r>
                </w:p>
              </w:tc>
            </w:tr>
          </w:tbl>
          <w:p w:rsidR="00BA1846" w:rsidRPr="00BA1846" w:rsidRDefault="00BA1846" w:rsidP="00784109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846" w:rsidRPr="00BA1846" w:rsidRDefault="00BA1846" w:rsidP="004B5C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rPr>
          <w:trHeight w:val="13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pStyle w:val="af0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b/>
                <w:bCs/>
                <w:i/>
                <w:iCs/>
                <w:sz w:val="20"/>
                <w:szCs w:val="20"/>
              </w:rPr>
              <w:t>Соотнесите философские направления и их характеристики: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4"/>
              <w:gridCol w:w="3485"/>
            </w:tblGrid>
            <w:tr w:rsidR="00BA1846" w:rsidRPr="00BA1846" w:rsidTr="004B5C0E">
              <w:tc>
                <w:tcPr>
                  <w:tcW w:w="3484" w:type="dxa"/>
                </w:tcPr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1. скептицизм;   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2. эпикуреизм;            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3.  патристика;                                               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4. экзистенциализм                           </w:t>
                  </w:r>
                </w:p>
              </w:tc>
              <w:tc>
                <w:tcPr>
                  <w:tcW w:w="3485" w:type="dxa"/>
                </w:tcPr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А) философия существования; Б) философия сомнения;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В) философия наслаждения 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Г) философия спасения</w:t>
                  </w:r>
                  <w:proofErr w:type="gramStart"/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.;</w:t>
                  </w:r>
                  <w:proofErr w:type="gramEnd"/>
                </w:p>
              </w:tc>
            </w:tr>
          </w:tbl>
          <w:p w:rsidR="00BA1846" w:rsidRPr="00BA1846" w:rsidRDefault="00BA1846" w:rsidP="0078410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Установите соответствие философа и эпохи: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4"/>
              <w:gridCol w:w="3485"/>
            </w:tblGrid>
            <w:tr w:rsidR="00BA1846" w:rsidRPr="00BA1846" w:rsidTr="004B5C0E">
              <w:tc>
                <w:tcPr>
                  <w:tcW w:w="3484" w:type="dxa"/>
                </w:tcPr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1. Аристотель;            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2. Локк;      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3. Вольтер;                         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4. Фома Аквинский;          </w:t>
                  </w:r>
                </w:p>
              </w:tc>
              <w:tc>
                <w:tcPr>
                  <w:tcW w:w="3485" w:type="dxa"/>
                </w:tcPr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А) Новое время; 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Б) Античность;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В) Средневековье;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Г) Просвещение.</w:t>
                  </w:r>
                </w:p>
              </w:tc>
            </w:tr>
          </w:tbl>
          <w:p w:rsidR="00BA1846" w:rsidRPr="00BA1846" w:rsidRDefault="00BA1846" w:rsidP="00784109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Какому уровню научного исследования соответствует следующая цель?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8"/>
              <w:gridCol w:w="4271"/>
            </w:tblGrid>
            <w:tr w:rsidR="00BA1846" w:rsidRPr="00BA1846" w:rsidTr="004B5C0E">
              <w:tc>
                <w:tcPr>
                  <w:tcW w:w="2698" w:type="dxa"/>
                </w:tcPr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1. Эмпирический 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2. Теоретический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71" w:type="dxa"/>
                </w:tcPr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noProof/>
                      <w:sz w:val="20"/>
                      <w:szCs w:val="20"/>
                    </w:rPr>
                    <w:t>А)</w:t>
                  </w: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Придумать новую теорию, которая была бы эф</w:t>
                  </w: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softHyphen/>
                    <w:t>фективней старой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Б) Сопоставить с фактами теорию, проверить степень ее эффективности;</w:t>
                  </w:r>
                </w:p>
                <w:p w:rsidR="00BA1846" w:rsidRPr="00BA1846" w:rsidRDefault="00BA1846" w:rsidP="00784109">
                  <w:pPr>
                    <w:spacing w:after="0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В) Добыть новые экспериментальные факты;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noProof/>
                      <w:sz w:val="20"/>
                      <w:szCs w:val="20"/>
                    </w:rPr>
                    <w:t xml:space="preserve"> Г) </w:t>
                  </w: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Провести теоретическую интерпретацию </w:t>
                  </w:r>
                  <w:proofErr w:type="gramStart"/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экспери</w:t>
                  </w: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softHyphen/>
                    <w:t>ментальных</w:t>
                  </w:r>
                  <w:proofErr w:type="gramEnd"/>
                </w:p>
              </w:tc>
            </w:tr>
          </w:tbl>
          <w:p w:rsidR="00BA1846" w:rsidRPr="00BA1846" w:rsidRDefault="00BA1846" w:rsidP="00784109">
            <w:pPr>
              <w:spacing w:after="0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pStyle w:val="af2"/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BA1846">
              <w:rPr>
                <w:b/>
                <w:i/>
                <w:sz w:val="20"/>
                <w:szCs w:val="20"/>
              </w:rPr>
              <w:t>Установите последовательность возникновения философских направлений:</w:t>
            </w:r>
          </w:p>
          <w:p w:rsidR="00BA1846" w:rsidRPr="00BA1846" w:rsidRDefault="00BA1846" w:rsidP="004B5C0E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А) патристика; </w:t>
            </w:r>
          </w:p>
          <w:p w:rsidR="00BA1846" w:rsidRPr="00BA1846" w:rsidRDefault="00BA1846" w:rsidP="004B5C0E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Б) софистика; </w:t>
            </w:r>
          </w:p>
          <w:p w:rsidR="00BA1846" w:rsidRPr="00BA1846" w:rsidRDefault="00BA1846" w:rsidP="004B5C0E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В) психоанализ; </w:t>
            </w:r>
          </w:p>
          <w:p w:rsidR="00BA1846" w:rsidRPr="00BA1846" w:rsidRDefault="00BA1846" w:rsidP="004B5C0E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>Г) стоицизм;</w:t>
            </w:r>
          </w:p>
          <w:p w:rsidR="00BA1846" w:rsidRPr="00BA1846" w:rsidRDefault="00BA1846" w:rsidP="004B5C0E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>Д) реализм.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Установите последовательность историко-философских эпох:</w:t>
            </w:r>
          </w:p>
          <w:p w:rsidR="00BA1846" w:rsidRPr="00BA1846" w:rsidRDefault="00BA1846" w:rsidP="004B5C0E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А) схоластика;             Б) просвещение; </w:t>
            </w:r>
          </w:p>
          <w:p w:rsidR="00BA1846" w:rsidRPr="00BA1846" w:rsidRDefault="00BA1846" w:rsidP="004B5C0E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>В) патристика;           Г) возрождение.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Выберите правильный ответ и закончите предложение: 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«Доминиканский монах, по имени которого называется одно из господствующих направлений католической Церкви, автор пяти доказательств существования Бога и теории двух истин – …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А) Августин Блаженный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Б) Фома Аквинский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В) Ансельм Кентерберийский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Г)  Пьер Абеляр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846" w:rsidRPr="00BA1846" w:rsidRDefault="00BA1846" w:rsidP="004B5C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846" w:rsidRPr="00BA1846" w:rsidRDefault="00BA1846" w:rsidP="004B5C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Вопросы методологии научного познания становятся центральными в эпоху…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А) Античности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Б) Средневековья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В) Возрождения</w:t>
            </w:r>
          </w:p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Г) Нового времени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Пространство и время можно назвать …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А) врожденными формами познания мира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Б)  субъективными формами индивидуального восприятия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В) объективными формами бытия движущейся материи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Г)  всеобщими, абсолютными, независимыми от движения формами существования материальных тел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Для социального познания характерно …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А)  полное разделение субъекта и объекта познания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Б) абсолютно произвольное субъективное конструирование социальных представлений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В) полное или частичное тождество субъекта и объекта познания социальной реальности</w:t>
            </w:r>
          </w:p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Г) невозможность объективного познания общественных явлений вследствие влияния интересов и ценностей познающего субъекта на результат познания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Духовная жизнь общества …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>А)</w:t>
            </w: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тождественна</w:t>
            </w:r>
            <w:proofErr w:type="gramEnd"/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общественному сознанию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Б)  включает как идеальные феномены, так и отношения и институты, организующие духовную деятельность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В)  включает только духовное производство и его результаты – как духовные, так и материальные</w:t>
            </w:r>
          </w:p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Г) включает все идеальные феномены в обществе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Высший уровень ценностного сознания - ..</w:t>
            </w: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А) нормы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Б) идеалы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В) духовные ценности</w:t>
            </w:r>
          </w:p>
          <w:p w:rsidR="00BA1846" w:rsidRPr="00BA1846" w:rsidRDefault="00BA1846" w:rsidP="00784109">
            <w:pPr>
              <w:tabs>
                <w:tab w:val="left" w:pos="7602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Г)  традиции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Позиция, согласно которой в основе общественных изменений лежит технический прогресс — это...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А)  технократия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Б) технологический детерминизм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В)  сциентизм</w:t>
            </w:r>
          </w:p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Г) </w:t>
            </w:r>
            <w:proofErr w:type="spellStart"/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антисциентизм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Человек и индивид диалектически соотносятся между собой как...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А)  содержание и форма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Б)  качество и количество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В) общее и единичное</w:t>
            </w:r>
          </w:p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Г)  сущность и явление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Ученый, который видел сущность человека в его разумности, в мышлении. «Мышление – достоверная реальность и критерий всего существующего»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А) Р. Декарт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Б) Л. Фейербах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В) З. Фрейд</w:t>
            </w:r>
          </w:p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Г) Ф. Ницше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Рационализм – это философское направление, признающее …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А) чувственный опыт основой познания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Б) равенство эмпирического и теоретического познания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В) разум основа познания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Г) деятельность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Натурфилософия – это …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А) религиозно-философское представление о природе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Б)  умозрительное истолкование природы, рассматриваемой в её целостности</w:t>
            </w:r>
          </w:p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В) философско-идеалистическое учение о природе</w:t>
            </w:r>
          </w:p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Г) учение о космосе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Эпоха возникновения философского мировоззрения: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А) Античность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Б)  Средневековье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В)  Возрождение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Г) Просвещение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Онтология изучает …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А) природу</w:t>
            </w:r>
            <w:proofErr w:type="gramStart"/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Б</w:t>
            </w:r>
            <w:proofErr w:type="gramEnd"/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материю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В)  бытие          Г) реальность</w:t>
            </w:r>
          </w:p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Д) сознание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Основные законы диалектики – это законы …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А)  всеобщего движения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Б)  развития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В)  взаимосвязей</w:t>
            </w:r>
          </w:p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Г) эволюции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pStyle w:val="af2"/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BA1846">
              <w:rPr>
                <w:b/>
                <w:i/>
                <w:sz w:val="20"/>
                <w:szCs w:val="20"/>
              </w:rPr>
              <w:t>Какое из понятий лишнее в данном перечне:</w:t>
            </w:r>
          </w:p>
          <w:p w:rsidR="00BA1846" w:rsidRPr="00BA1846" w:rsidRDefault="00BA1846" w:rsidP="004B5C0E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А) первоначало;          Б) сознание;        </w:t>
            </w:r>
          </w:p>
          <w:p w:rsidR="00BA1846" w:rsidRPr="00BA1846" w:rsidRDefault="00BA1846" w:rsidP="004B5C0E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>В) материя;               Г) субстанция.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A1846" w:rsidRDefault="00BA1846" w:rsidP="00BA1846">
      <w:pPr>
        <w:jc w:val="center"/>
        <w:rPr>
          <w:b/>
          <w:bCs/>
          <w:sz w:val="28"/>
          <w:szCs w:val="28"/>
        </w:rPr>
      </w:pPr>
    </w:p>
    <w:p w:rsidR="00BA1846" w:rsidRPr="00BA1846" w:rsidRDefault="00BA1846" w:rsidP="00BA18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846">
        <w:rPr>
          <w:rFonts w:ascii="Times New Roman" w:hAnsi="Times New Roman" w:cs="Times New Roman"/>
          <w:b/>
          <w:bCs/>
          <w:sz w:val="24"/>
          <w:szCs w:val="24"/>
        </w:rPr>
        <w:t>Вариант №2</w:t>
      </w:r>
    </w:p>
    <w:tbl>
      <w:tblPr>
        <w:tblW w:w="963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08"/>
        <w:gridCol w:w="6922"/>
        <w:gridCol w:w="1701"/>
      </w:tblGrid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№ </w:t>
            </w:r>
            <w:proofErr w:type="gramStart"/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>/п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>Задание (вопрос)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A18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Соотнесите понятия основных форм бытия:</w:t>
            </w:r>
            <w:r w:rsidRPr="00BA18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8"/>
              <w:gridCol w:w="4271"/>
            </w:tblGrid>
            <w:tr w:rsidR="00BA1846" w:rsidRPr="00BA1846" w:rsidTr="004B5C0E">
              <w:tc>
                <w:tcPr>
                  <w:tcW w:w="2698" w:type="dxa"/>
                </w:tcPr>
                <w:p w:rsidR="00BA1846" w:rsidRPr="00BA1846" w:rsidRDefault="00BA1846" w:rsidP="004B5C0E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Понятия</w:t>
                  </w:r>
                  <w:r w:rsidRPr="00BA18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:</w:t>
                  </w: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BA1846" w:rsidRPr="00BA1846" w:rsidRDefault="00BA1846" w:rsidP="004B5C0E">
                  <w:pPr>
                    <w:spacing w:line="100" w:lineRule="atLeas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1. материальное бытие </w:t>
                  </w:r>
                </w:p>
                <w:p w:rsidR="00BA1846" w:rsidRPr="00BA1846" w:rsidRDefault="00BA1846" w:rsidP="004B5C0E">
                  <w:pPr>
                    <w:spacing w:line="100" w:lineRule="atLeas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2. идеальное бытие  </w:t>
                  </w:r>
                </w:p>
                <w:p w:rsidR="00BA1846" w:rsidRPr="00BA1846" w:rsidRDefault="00BA1846" w:rsidP="004B5C0E">
                  <w:pPr>
                    <w:spacing w:line="10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3. человеческое бытие</w:t>
                  </w: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</w:t>
                  </w:r>
                </w:p>
                <w:p w:rsidR="00BA1846" w:rsidRPr="00BA1846" w:rsidRDefault="00BA1846" w:rsidP="004B5C0E">
                  <w:pPr>
                    <w:snapToGrid w:val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4271" w:type="dxa"/>
                </w:tcPr>
                <w:p w:rsidR="00BA1846" w:rsidRPr="00BA1846" w:rsidRDefault="00BA1846" w:rsidP="00BA1846">
                  <w:pPr>
                    <w:pStyle w:val="3"/>
                    <w:numPr>
                      <w:ilvl w:val="2"/>
                      <w:numId w:val="38"/>
                    </w:numPr>
                    <w:ind w:left="0" w:firstLine="0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b/>
                      <w:sz w:val="20"/>
                      <w:szCs w:val="20"/>
                      <w:u w:val="single"/>
                    </w:rPr>
                    <w:t>Определения:</w:t>
                  </w:r>
                </w:p>
                <w:p w:rsidR="00BA1846" w:rsidRPr="00BA1846" w:rsidRDefault="00BA1846" w:rsidP="00BA1846">
                  <w:pPr>
                    <w:pStyle w:val="3"/>
                    <w:numPr>
                      <w:ilvl w:val="2"/>
                      <w:numId w:val="38"/>
                    </w:numPr>
                    <w:ind w:left="0" w:firstLine="0"/>
                    <w:rPr>
                      <w:iCs/>
                      <w:sz w:val="20"/>
                      <w:szCs w:val="20"/>
                    </w:rPr>
                  </w:pPr>
                  <w:r w:rsidRPr="00BA1846">
                    <w:rPr>
                      <w:i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A1846">
                    <w:rPr>
                      <w:iCs/>
                      <w:sz w:val="20"/>
                      <w:szCs w:val="20"/>
                    </w:rPr>
                    <w:t>А) существование человека как единства материального и духовного, бытие человека самого по себе и его бытие в материальном мир</w:t>
                  </w:r>
                  <w:proofErr w:type="gramEnd"/>
                </w:p>
                <w:p w:rsidR="00BA1846" w:rsidRPr="00BA1846" w:rsidRDefault="00BA1846" w:rsidP="004B5C0E">
                  <w:pPr>
                    <w:spacing w:line="100" w:lineRule="atLeas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Б) существование идеального как самостоятельной реальности в виде индивидуализированного духовного бытия и объективизированного (</w:t>
                  </w:r>
                  <w:proofErr w:type="spellStart"/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внеиндивидуального</w:t>
                  </w:r>
                  <w:proofErr w:type="spellEnd"/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) духовного бытия</w:t>
                  </w:r>
                </w:p>
                <w:p w:rsidR="00BA1846" w:rsidRPr="00BA1846" w:rsidRDefault="00BA1846" w:rsidP="004B5C0E">
                  <w:pPr>
                    <w:snapToGrid w:val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В) существование материальных тел, вещей, явлений природы, окружающего мира</w:t>
                  </w:r>
                </w:p>
              </w:tc>
            </w:tr>
          </w:tbl>
          <w:p w:rsidR="00BA1846" w:rsidRPr="00BA1846" w:rsidRDefault="00BA1846" w:rsidP="004B5C0E">
            <w:pPr>
              <w:spacing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pStyle w:val="af4"/>
              <w:widowControl w:val="0"/>
              <w:tabs>
                <w:tab w:val="clear" w:pos="4153"/>
                <w:tab w:val="clear" w:pos="8306"/>
              </w:tabs>
              <w:autoSpaceDE w:val="0"/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BA1846">
              <w:rPr>
                <w:b/>
                <w:bCs/>
                <w:i/>
                <w:sz w:val="20"/>
                <w:szCs w:val="20"/>
              </w:rPr>
              <w:t>Соотнесите представителей учения: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81"/>
              <w:gridCol w:w="3988"/>
            </w:tblGrid>
            <w:tr w:rsidR="00BA1846" w:rsidRPr="00BA1846" w:rsidTr="004B5C0E">
              <w:tc>
                <w:tcPr>
                  <w:tcW w:w="2981" w:type="dxa"/>
                </w:tcPr>
                <w:p w:rsidR="00BA1846" w:rsidRPr="00BA1846" w:rsidRDefault="00BA1846" w:rsidP="00784109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u w:val="single"/>
                    </w:rPr>
                    <w:t>Учени</w:t>
                  </w:r>
                  <w:r w:rsidRPr="00BA184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я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1. объективный идеализм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2. дуализм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3. метафизический материализм</w:t>
                  </w:r>
                </w:p>
                <w:p w:rsidR="00BA1846" w:rsidRPr="00784109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4. субъективный идеализм   </w:t>
                  </w:r>
                </w:p>
              </w:tc>
              <w:tc>
                <w:tcPr>
                  <w:tcW w:w="3988" w:type="dxa"/>
                </w:tcPr>
                <w:p w:rsidR="00BA1846" w:rsidRPr="00BA1846" w:rsidRDefault="00BA1846" w:rsidP="00BA1846">
                  <w:pPr>
                    <w:pStyle w:val="3"/>
                    <w:numPr>
                      <w:ilvl w:val="2"/>
                      <w:numId w:val="38"/>
                    </w:numPr>
                    <w:ind w:left="0" w:firstLine="0"/>
                    <w:rPr>
                      <w:b/>
                      <w:bCs/>
                      <w:iCs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b/>
                      <w:bCs/>
                      <w:iCs/>
                      <w:sz w:val="20"/>
                      <w:szCs w:val="20"/>
                      <w:u w:val="single"/>
                    </w:rPr>
                    <w:t>Представители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А) Гегель 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Б) Фихте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В) Кант </w:t>
                  </w:r>
                </w:p>
                <w:p w:rsidR="00BA1846" w:rsidRPr="00BA1846" w:rsidRDefault="00BA1846" w:rsidP="004B5C0E">
                  <w:pPr>
                    <w:snapToGrid w:val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Г) Фейербах</w:t>
                  </w:r>
                </w:p>
              </w:tc>
            </w:tr>
          </w:tbl>
          <w:p w:rsidR="00BA1846" w:rsidRPr="00BA1846" w:rsidRDefault="00BA1846" w:rsidP="004B5C0E">
            <w:pPr>
              <w:spacing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Соответствие между исторической эпохой и особенностью философского понимания человека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8"/>
              <w:gridCol w:w="4271"/>
            </w:tblGrid>
            <w:tr w:rsidR="00BA1846" w:rsidRPr="00BA1846" w:rsidTr="004B5C0E">
              <w:tc>
                <w:tcPr>
                  <w:tcW w:w="2698" w:type="dxa"/>
                </w:tcPr>
                <w:p w:rsidR="00BA1846" w:rsidRPr="00BA1846" w:rsidRDefault="00BA1846" w:rsidP="0078410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</w:rPr>
                    <w:t>Эпоха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1. Античность 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2. Средние века            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3. Эпоха Возрождения  </w:t>
                  </w:r>
                </w:p>
              </w:tc>
              <w:tc>
                <w:tcPr>
                  <w:tcW w:w="4271" w:type="dxa"/>
                </w:tcPr>
                <w:p w:rsidR="00BA1846" w:rsidRPr="00BA1846" w:rsidRDefault="00BA1846" w:rsidP="00BA1846">
                  <w:pPr>
                    <w:pStyle w:val="3"/>
                    <w:numPr>
                      <w:ilvl w:val="2"/>
                      <w:numId w:val="38"/>
                    </w:numPr>
                    <w:ind w:left="0" w:firstLine="0"/>
                    <w:rPr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b/>
                      <w:color w:val="000000"/>
                      <w:sz w:val="20"/>
                      <w:szCs w:val="20"/>
                      <w:u w:val="single"/>
                    </w:rPr>
                    <w:t>Понимание</w:t>
                  </w:r>
                </w:p>
                <w:p w:rsidR="00BA1846" w:rsidRPr="00BA1846" w:rsidRDefault="00BA1846" w:rsidP="00784109">
                  <w:pPr>
                    <w:spacing w:after="0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А) антропоцентризм</w:t>
                  </w:r>
                </w:p>
                <w:p w:rsidR="00BA1846" w:rsidRPr="00BA1846" w:rsidRDefault="00BA1846" w:rsidP="00784109">
                  <w:pPr>
                    <w:spacing w:after="0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Б) </w:t>
                  </w:r>
                  <w:proofErr w:type="spellStart"/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космоцентризм</w:t>
                  </w:r>
                  <w:proofErr w:type="spellEnd"/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В) </w:t>
                  </w:r>
                  <w:proofErr w:type="spellStart"/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теоцентризм</w:t>
                  </w:r>
                  <w:proofErr w:type="spellEnd"/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A1846" w:rsidRPr="00BA1846" w:rsidRDefault="00BA1846" w:rsidP="004B5C0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Установите соответствие философа и эпохи: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8"/>
              <w:gridCol w:w="4271"/>
            </w:tblGrid>
            <w:tr w:rsidR="00BA1846" w:rsidRPr="00BA1846" w:rsidTr="004B5C0E">
              <w:tc>
                <w:tcPr>
                  <w:tcW w:w="2698" w:type="dxa"/>
                </w:tcPr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1) Августин Блаженный 2) Николай Кузанский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3) Кант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4) Платон</w:t>
                  </w:r>
                </w:p>
              </w:tc>
              <w:tc>
                <w:tcPr>
                  <w:tcW w:w="4271" w:type="dxa"/>
                </w:tcPr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А) Возрождение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Б) Античность                                                   В) Новое время 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Г) Средневековье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BA1846" w:rsidRPr="00BA1846" w:rsidRDefault="00BA1846" w:rsidP="00784109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pStyle w:val="af0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BA1846">
              <w:rPr>
                <w:b/>
                <w:bCs/>
                <w:i/>
                <w:iCs/>
                <w:sz w:val="20"/>
                <w:szCs w:val="20"/>
              </w:rPr>
              <w:t>Соотнесите философские направления и их характеристики: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8"/>
              <w:gridCol w:w="4271"/>
            </w:tblGrid>
            <w:tr w:rsidR="00BA1846" w:rsidRPr="00BA1846" w:rsidTr="004B5C0E">
              <w:tc>
                <w:tcPr>
                  <w:tcW w:w="2698" w:type="dxa"/>
                </w:tcPr>
                <w:p w:rsidR="00BA1846" w:rsidRPr="00BA1846" w:rsidRDefault="00BA1846" w:rsidP="004B5C0E">
                  <w:pPr>
                    <w:pStyle w:val="af0"/>
                    <w:widowControl w:val="0"/>
                    <w:adjustRightInd w:val="0"/>
                    <w:spacing w:before="0" w:beforeAutospacing="0" w:after="0" w:afterAutospacing="0"/>
                    <w:contextualSpacing/>
                    <w:jc w:val="both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b/>
                      <w:i/>
                      <w:sz w:val="20"/>
                      <w:szCs w:val="20"/>
                      <w:u w:val="single"/>
                    </w:rPr>
                    <w:t>направления</w:t>
                  </w:r>
                </w:p>
                <w:p w:rsidR="00BA1846" w:rsidRPr="00BA1846" w:rsidRDefault="00BA1846" w:rsidP="004B5C0E">
                  <w:pPr>
                    <w:pStyle w:val="af0"/>
                    <w:widowControl w:val="0"/>
                    <w:adjustRightInd w:val="0"/>
                    <w:spacing w:before="0" w:beforeAutospacing="0" w:after="0" w:afterAutospacing="0"/>
                    <w:contextualSpacing/>
                    <w:jc w:val="both"/>
                    <w:rPr>
                      <w:i/>
                      <w:sz w:val="20"/>
                      <w:szCs w:val="20"/>
                    </w:rPr>
                  </w:pPr>
                  <w:r w:rsidRPr="00BA1846">
                    <w:rPr>
                      <w:i/>
                      <w:sz w:val="20"/>
                      <w:szCs w:val="20"/>
                    </w:rPr>
                    <w:t xml:space="preserve">1. скептицизм;                                               </w:t>
                  </w:r>
                </w:p>
                <w:p w:rsidR="00BA1846" w:rsidRPr="00BA1846" w:rsidRDefault="00BA1846" w:rsidP="004B5C0E">
                  <w:pPr>
                    <w:pStyle w:val="af0"/>
                    <w:widowControl w:val="0"/>
                    <w:adjustRightInd w:val="0"/>
                    <w:spacing w:before="0" w:beforeAutospacing="0" w:after="0" w:afterAutospacing="0"/>
                    <w:contextualSpacing/>
                    <w:jc w:val="both"/>
                    <w:rPr>
                      <w:i/>
                      <w:sz w:val="20"/>
                      <w:szCs w:val="20"/>
                    </w:rPr>
                  </w:pPr>
                  <w:r w:rsidRPr="00BA1846">
                    <w:rPr>
                      <w:i/>
                      <w:sz w:val="20"/>
                      <w:szCs w:val="20"/>
                    </w:rPr>
                    <w:lastRenderedPageBreak/>
                    <w:t xml:space="preserve">2.  эпикуреизм;                                              </w:t>
                  </w:r>
                </w:p>
                <w:p w:rsidR="00BA1846" w:rsidRPr="00BA1846" w:rsidRDefault="00BA1846" w:rsidP="004B5C0E">
                  <w:pPr>
                    <w:pStyle w:val="af0"/>
                    <w:widowControl w:val="0"/>
                    <w:adjustRightInd w:val="0"/>
                    <w:spacing w:before="0" w:beforeAutospacing="0" w:after="0" w:afterAutospacing="0"/>
                    <w:contextualSpacing/>
                    <w:jc w:val="both"/>
                    <w:rPr>
                      <w:i/>
                      <w:sz w:val="20"/>
                      <w:szCs w:val="20"/>
                    </w:rPr>
                  </w:pPr>
                  <w:r w:rsidRPr="00BA1846">
                    <w:rPr>
                      <w:i/>
                      <w:sz w:val="20"/>
                      <w:szCs w:val="20"/>
                    </w:rPr>
                    <w:t xml:space="preserve">3. патристика;                                               </w:t>
                  </w:r>
                </w:p>
                <w:p w:rsidR="00BA1846" w:rsidRPr="00BA1846" w:rsidRDefault="00BA1846" w:rsidP="004B5C0E">
                  <w:pPr>
                    <w:snapToGrid w:val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4.  экзистенциализм</w:t>
                  </w:r>
                </w:p>
              </w:tc>
              <w:tc>
                <w:tcPr>
                  <w:tcW w:w="4271" w:type="dxa"/>
                </w:tcPr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lastRenderedPageBreak/>
                    <w:t>характеристики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А) философия наслаждения; 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lastRenderedPageBreak/>
                    <w:t xml:space="preserve">Б) философия существования; 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В) философия сомнения 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Г) философия спасения</w:t>
                  </w:r>
                </w:p>
              </w:tc>
            </w:tr>
          </w:tbl>
          <w:p w:rsidR="00BA1846" w:rsidRPr="00BA1846" w:rsidRDefault="00BA1846" w:rsidP="004B5C0E">
            <w:pPr>
              <w:pStyle w:val="af0"/>
              <w:widowControl w:val="0"/>
              <w:adjustRightInd w:val="0"/>
              <w:spacing w:before="0" w:beforeAutospacing="0" w:after="0" w:afterAutospacing="0"/>
              <w:contextualSpacing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Установите последовательность историко-философских эпох:</w:t>
            </w:r>
          </w:p>
          <w:p w:rsidR="00BA1846" w:rsidRPr="00BA1846" w:rsidRDefault="00BA1846" w:rsidP="004B5C0E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А) схоластика; </w:t>
            </w:r>
          </w:p>
          <w:p w:rsidR="00BA1846" w:rsidRPr="00BA1846" w:rsidRDefault="00BA1846" w:rsidP="004B5C0E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Б) просвещение; </w:t>
            </w:r>
          </w:p>
          <w:p w:rsidR="00BA1846" w:rsidRPr="00BA1846" w:rsidRDefault="00BA1846" w:rsidP="004B5C0E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В) патристика; </w:t>
            </w:r>
          </w:p>
          <w:p w:rsidR="00BA1846" w:rsidRPr="00BA1846" w:rsidRDefault="00BA1846" w:rsidP="004B5C0E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>Г) возрождение.</w:t>
            </w:r>
          </w:p>
          <w:p w:rsidR="00BA1846" w:rsidRPr="00BA1846" w:rsidRDefault="00BA1846" w:rsidP="004B5C0E">
            <w:pPr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pStyle w:val="2"/>
              <w:spacing w:after="0" w:line="240" w:lineRule="auto"/>
              <w:contextualSpacing/>
              <w:rPr>
                <w:b/>
                <w:i/>
                <w:iCs/>
                <w:sz w:val="20"/>
                <w:szCs w:val="20"/>
              </w:rPr>
            </w:pPr>
            <w:r w:rsidRPr="00BA1846">
              <w:rPr>
                <w:b/>
                <w:i/>
                <w:iCs/>
                <w:sz w:val="20"/>
                <w:szCs w:val="20"/>
              </w:rPr>
              <w:t>Установите последовательность возникновения философских направлений:</w:t>
            </w:r>
          </w:p>
          <w:p w:rsidR="00BA1846" w:rsidRPr="00BA1846" w:rsidRDefault="00BA1846" w:rsidP="004B5C0E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А) марксизм; </w:t>
            </w:r>
          </w:p>
          <w:p w:rsidR="00BA1846" w:rsidRPr="00BA1846" w:rsidRDefault="00BA1846" w:rsidP="004B5C0E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Б) гуманизм; </w:t>
            </w:r>
          </w:p>
          <w:p w:rsidR="00BA1846" w:rsidRPr="00BA1846" w:rsidRDefault="00BA1846" w:rsidP="004B5C0E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В) схоластика; </w:t>
            </w:r>
          </w:p>
          <w:p w:rsidR="00BA1846" w:rsidRPr="00BA1846" w:rsidRDefault="00BA1846" w:rsidP="004B5C0E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>Г) неоплатонизм;</w:t>
            </w:r>
          </w:p>
          <w:p w:rsidR="00BA1846" w:rsidRPr="00BA1846" w:rsidRDefault="00BA1846" w:rsidP="004B5C0E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Д) неопозитивизм.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Выберите правильный ответ и закончите предложение: 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Философское понимание материи обозначает …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А)  чувственную реальность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Б) мыслимую реальность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В) объективную реальность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Г) субъективную реальность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A184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Какому уровню научного исследования соответствует следующая цель? Соотнесите уровни и соответствующие им цели: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4"/>
              <w:gridCol w:w="4555"/>
            </w:tblGrid>
            <w:tr w:rsidR="00BA1846" w:rsidRPr="00BA1846" w:rsidTr="004B5C0E">
              <w:tc>
                <w:tcPr>
                  <w:tcW w:w="2414" w:type="dxa"/>
                </w:tcPr>
                <w:p w:rsidR="00BA1846" w:rsidRPr="00BA1846" w:rsidRDefault="00BA1846" w:rsidP="004B5C0E">
                  <w:pPr>
                    <w:contextualSpacing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уровни</w:t>
                  </w:r>
                </w:p>
                <w:p w:rsidR="00BA1846" w:rsidRPr="00BA1846" w:rsidRDefault="00BA1846" w:rsidP="004B5C0E">
                  <w:pPr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1. Эмпирический     </w:t>
                  </w:r>
                </w:p>
                <w:p w:rsidR="00BA1846" w:rsidRPr="00BA1846" w:rsidRDefault="00BA1846" w:rsidP="004B5C0E">
                  <w:pPr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A1846" w:rsidRPr="00BA1846" w:rsidRDefault="00BA1846" w:rsidP="004B5C0E">
                  <w:pPr>
                    <w:contextualSpacing/>
                    <w:rPr>
                      <w:rFonts w:ascii="Times New Roman" w:hAnsi="Times New Roman" w:cs="Times New Roman"/>
                      <w:b/>
                      <w:i/>
                      <w:iCs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2. Теоретический</w:t>
                  </w:r>
                </w:p>
              </w:tc>
              <w:tc>
                <w:tcPr>
                  <w:tcW w:w="4555" w:type="dxa"/>
                </w:tcPr>
                <w:p w:rsidR="00BA1846" w:rsidRPr="00BA1846" w:rsidRDefault="00BA1846" w:rsidP="004B5C0E">
                  <w:pPr>
                    <w:contextualSpacing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цели</w:t>
                  </w:r>
                </w:p>
                <w:p w:rsidR="00BA1846" w:rsidRPr="00BA1846" w:rsidRDefault="00BA1846" w:rsidP="004B5C0E">
                  <w:pPr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А) Придумать новую теорию, которая была бы эф</w:t>
                  </w: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softHyphen/>
                    <w:t xml:space="preserve">фективней старой; </w:t>
                  </w:r>
                </w:p>
                <w:p w:rsidR="00BA1846" w:rsidRPr="00BA1846" w:rsidRDefault="00BA1846" w:rsidP="004B5C0E">
                  <w:pPr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Б) Сопоставить с фактами теорию, проверить степень ее эффективности;</w:t>
                  </w:r>
                </w:p>
                <w:p w:rsidR="00BA1846" w:rsidRPr="00BA1846" w:rsidRDefault="00BA1846" w:rsidP="004B5C0E">
                  <w:pPr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В) Добыть новые экспериментальные факты;</w:t>
                  </w:r>
                </w:p>
                <w:p w:rsidR="00BA1846" w:rsidRPr="00BA1846" w:rsidRDefault="00BA1846" w:rsidP="004B5C0E">
                  <w:pPr>
                    <w:contextualSpacing/>
                    <w:rPr>
                      <w:rFonts w:ascii="Times New Roman" w:hAnsi="Times New Roman" w:cs="Times New Roman"/>
                      <w:b/>
                      <w:i/>
                      <w:iCs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Г</w:t>
                  </w:r>
                  <w:proofErr w:type="gramStart"/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)П</w:t>
                  </w:r>
                  <w:proofErr w:type="gramEnd"/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ровести теоретическую интерпретацию экспери</w:t>
                  </w: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softHyphen/>
                    <w:t>ментальных фактов</w:t>
                  </w:r>
                </w:p>
              </w:tc>
            </w:tr>
          </w:tbl>
          <w:p w:rsidR="00BA1846" w:rsidRPr="00BA1846" w:rsidRDefault="00BA1846" w:rsidP="004B5C0E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Основные законы диалектики – это законы …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А) всеобщего движения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Б)  развития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В) взаимосвязей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Г) эволюции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Общественное сознание является отражением …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А) материальной и духовной жизни общества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Б) материальной жизни общества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В) отдельных сторон общественной жизни в различные исторические периоды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Г) всех сторон общественной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Впервые материалистическое решение основного вопроса философии применительно к обществу разработали …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А) античные материалисты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Б)  представители французского Просвещения </w:t>
            </w:r>
            <w:proofErr w:type="gramStart"/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  <w:proofErr w:type="gramEnd"/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VIII века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В)  представители английской классической политической экономии (А. Смит, Д. </w:t>
            </w:r>
            <w:proofErr w:type="spellStart"/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Рикардо</w:t>
            </w:r>
            <w:proofErr w:type="spellEnd"/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Г) К. Маркс и Ф. Энгельс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Общественное бытие – это …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А) материально-техническая </w:t>
            </w:r>
            <w:proofErr w:type="gramStart"/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база общества</w:t>
            </w:r>
            <w:proofErr w:type="gramEnd"/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Б) процесс жизнедеятельности больших социальных групп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В) материальные отношения людей к природе и друг к другу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Г) совокупность материальных и духовных общественных 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Термин «технократия» означает: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А) превосходство техники над человеком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Б) власть технических специалистов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В) зависимость общественного развития от уровня технического прогресса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Г) страх перед бесконтрольным технологическим развитием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Олицетворение человеческого рода в целом, родовое существо, воплощающее высшую ступень развития жизни на Земле – это…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А)  индивид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Б) человек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В) личность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Г) индивидуальность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Учителями мудрости» в Древней Греции называли …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А) Софистов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Б) Элеатов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В) Стоиков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Г) Киников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Господствующий тип средневековой теологической философии это</w:t>
            </w:r>
            <w:proofErr w:type="gramStart"/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-...</w:t>
            </w:r>
            <w:proofErr w:type="gramEnd"/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А)  Герменевтика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Б) Диалектика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В) Схоластика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Г) Метафизика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Идея философии Возрождения, которая в первую очередь делала акцент на человека как центр </w:t>
            </w:r>
            <w:proofErr w:type="gramStart"/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мироздания-это</w:t>
            </w:r>
            <w:proofErr w:type="gramEnd"/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...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А)  гуманизм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Б) христианская идея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В) антропоцентризм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Г) эстетическое понимание действительности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Философское направление, исходящее из принципа «что полезно, что приносит успех, – то и истинно»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А)  прагматизм          Б)  неотомизм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В) материализм         Г)  позитивизм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Философское направление, проявлявшее наибольший интерес к сфере бессознательного в поведении человека-это...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А) феноменология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Б)  антропологизм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В) фрейдизм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Г) агностицизм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Схоластика – это …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А) философское учение о Боге и его месте в Природе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Б) религиозно-философское учение о Природе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В) религиозная философия, подчиненная теологии, основанная на догматических предпосылках и формально-логических основаниях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Исторические типы мировоззрения: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А)  Религиозное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Б)  Экзистенциальное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В)  Атеистическое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Г) Мифологическое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Д) Гносеологическое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Е)  Философское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pStyle w:val="af2"/>
              <w:spacing w:after="0"/>
              <w:contextualSpacing/>
              <w:rPr>
                <w:i/>
                <w:sz w:val="20"/>
                <w:szCs w:val="20"/>
              </w:rPr>
            </w:pPr>
            <w:r w:rsidRPr="00BA1846">
              <w:rPr>
                <w:b/>
                <w:i/>
                <w:sz w:val="20"/>
                <w:szCs w:val="20"/>
              </w:rPr>
              <w:t>Какое из понятий лишнее в данном перечне:</w:t>
            </w:r>
          </w:p>
          <w:p w:rsidR="00BA1846" w:rsidRPr="00BA1846" w:rsidRDefault="00BA1846" w:rsidP="004B5C0E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А) первоначало;            Б) сознание;        </w:t>
            </w:r>
          </w:p>
          <w:p w:rsidR="00BA1846" w:rsidRPr="00BA1846" w:rsidRDefault="00BA1846" w:rsidP="004B5C0E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>В) материя;                 Г) субстанция.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4B5C0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BA1846" w:rsidRDefault="00BA1846" w:rsidP="003D29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2977">
        <w:rPr>
          <w:rFonts w:ascii="Times New Roman" w:hAnsi="Times New Roman" w:cs="Times New Roman"/>
          <w:b/>
          <w:sz w:val="24"/>
          <w:szCs w:val="24"/>
        </w:rPr>
        <w:t>4.3. Система оценивания</w:t>
      </w:r>
    </w:p>
    <w:p w:rsidR="003D2977" w:rsidRPr="003D2977" w:rsidRDefault="003D2977" w:rsidP="003D2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Система оценивания включает оценку текущей работы на уроках, выполнение практических работ, самостоятельной работы, заданий по желанию студентов, тестовую работу, аттестацию по результатам освоения дисциплины.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выполнение самостоятельных заданий;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подготовку к аттестации по дисциплине</w:t>
      </w:r>
      <w:r w:rsidRPr="003D2977">
        <w:rPr>
          <w:rFonts w:ascii="Times New Roman" w:hAnsi="Times New Roman" w:cs="Times New Roman"/>
          <w:sz w:val="28"/>
          <w:szCs w:val="28"/>
        </w:rPr>
        <w:t>.</w:t>
      </w:r>
    </w:p>
    <w:p w:rsidR="00AA0E2C" w:rsidRPr="00AA0E2C" w:rsidRDefault="00AA0E2C" w:rsidP="00AA0E2C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A0E2C" w:rsidRPr="00AA0E2C" w:rsidRDefault="00AA0E2C" w:rsidP="00AA0E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A0E2C" w:rsidRPr="00AA0E2C" w:rsidRDefault="00AA0E2C" w:rsidP="00AA0E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A0E2C" w:rsidRPr="00AA0E2C" w:rsidTr="009B69C3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A0E2C" w:rsidRPr="00AA0E2C" w:rsidRDefault="00BA1846" w:rsidP="003D29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AA0E2C"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0E2C" w:rsidRPr="00AA0E2C" w:rsidRDefault="00BA1846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3D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18" w:type="dxa"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0E2C" w:rsidRPr="00AA0E2C" w:rsidRDefault="00BA1846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÷ 33 </w:t>
            </w:r>
          </w:p>
        </w:tc>
        <w:tc>
          <w:tcPr>
            <w:tcW w:w="2318" w:type="dxa"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0E2C" w:rsidRPr="00AA0E2C" w:rsidRDefault="003D2977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</w:t>
            </w:r>
            <w:r w:rsidR="00BA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18" w:type="dxa"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BA1846" w:rsidRDefault="00BA1846" w:rsidP="00BA1846"/>
    <w:p w:rsidR="00357875" w:rsidRDefault="00357875"/>
    <w:p w:rsidR="001D3A59" w:rsidRDefault="001D3A59"/>
    <w:p w:rsidR="001D3A59" w:rsidRDefault="001D3A59"/>
    <w:p w:rsidR="001D3A59" w:rsidRDefault="001D3A59"/>
    <w:p w:rsidR="001D3A59" w:rsidRDefault="001D3A59"/>
    <w:p w:rsidR="001D3A59" w:rsidRDefault="001D3A59"/>
    <w:p w:rsidR="001D3A59" w:rsidRDefault="001D3A59"/>
    <w:p w:rsidR="001D3A59" w:rsidRDefault="001D3A59"/>
    <w:p w:rsidR="001D3A59" w:rsidRDefault="001D3A59"/>
    <w:p w:rsidR="001D3A59" w:rsidRDefault="001D3A59"/>
    <w:p w:rsidR="001D3A59" w:rsidRDefault="001D3A59"/>
    <w:p w:rsidR="001D3A59" w:rsidRDefault="001D3A59"/>
    <w:p w:rsidR="001D3A59" w:rsidRDefault="001D3A59"/>
    <w:p w:rsidR="001D3A59" w:rsidRDefault="001D3A59"/>
    <w:p w:rsidR="001D3A59" w:rsidRDefault="001D3A59"/>
    <w:p w:rsidR="001D3A59" w:rsidRDefault="001D3A59"/>
    <w:p w:rsidR="001D3A59" w:rsidRDefault="001D3A59"/>
    <w:sectPr w:rsidR="001D3A59" w:rsidSect="006E3D6D">
      <w:pgSz w:w="11906" w:h="16838" w:code="9"/>
      <w:pgMar w:top="1134" w:right="851" w:bottom="1134" w:left="1701" w:header="425" w:footer="720" w:gutter="0"/>
      <w:cols w:space="708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51E5DE" w15:done="0"/>
  <w15:commentEx w15:paraId="23BD688C" w15:done="0"/>
  <w15:commentEx w15:paraId="441C5592" w15:done="0"/>
  <w15:commentEx w15:paraId="7354DB75" w15:done="0"/>
  <w15:commentEx w15:paraId="505CBC1E" w15:done="0"/>
  <w15:commentEx w15:paraId="2CFAADF1" w15:done="0"/>
  <w15:commentEx w15:paraId="6FA311F1" w15:done="0"/>
  <w15:commentEx w15:paraId="3718ACF3" w15:done="0"/>
  <w15:commentEx w15:paraId="7B3D8F83" w15:done="0"/>
  <w15:commentEx w15:paraId="7C88E7AE" w15:done="0"/>
  <w15:commentEx w15:paraId="1508A392" w15:done="0"/>
  <w15:commentEx w15:paraId="022FFCE8" w15:done="0"/>
  <w15:commentEx w15:paraId="709A27BD" w15:done="0"/>
  <w15:commentEx w15:paraId="3EEC87A9" w15:done="0"/>
  <w15:commentEx w15:paraId="4D33EF4B" w15:done="0"/>
  <w15:commentEx w15:paraId="1175E215" w15:done="0"/>
  <w15:commentEx w15:paraId="3DD5D84A" w15:done="0"/>
  <w15:commentEx w15:paraId="38429BC7" w15:done="0"/>
  <w15:commentEx w15:paraId="3304B2AD" w15:done="0"/>
  <w15:commentEx w15:paraId="1886D854" w15:done="0"/>
  <w15:commentEx w15:paraId="1C5D6BF8" w15:done="0"/>
  <w15:commentEx w15:paraId="22CD2F89" w15:done="0"/>
  <w15:commentEx w15:paraId="46AAA644" w15:done="0"/>
  <w15:commentEx w15:paraId="78B2E7BC" w15:done="0"/>
  <w15:commentEx w15:paraId="6E45562F" w15:done="0"/>
  <w15:commentEx w15:paraId="62DE980A" w15:done="0"/>
  <w15:commentEx w15:paraId="4292F4A1" w15:done="0"/>
  <w15:commentEx w15:paraId="4E6AD475" w15:done="0"/>
  <w15:commentEx w15:paraId="6AF38EB7" w15:done="0"/>
  <w15:commentEx w15:paraId="1CB6F32D" w15:done="0"/>
  <w15:commentEx w15:paraId="319BC00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74F" w:rsidRDefault="004D474F" w:rsidP="00F64F3D">
      <w:pPr>
        <w:spacing w:after="0" w:line="240" w:lineRule="auto"/>
      </w:pPr>
      <w:r>
        <w:separator/>
      </w:r>
    </w:p>
  </w:endnote>
  <w:endnote w:type="continuationSeparator" w:id="0">
    <w:p w:rsidR="004D474F" w:rsidRDefault="004D474F" w:rsidP="00F6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74F" w:rsidRDefault="004D474F" w:rsidP="00F64F3D">
      <w:pPr>
        <w:spacing w:after="0" w:line="240" w:lineRule="auto"/>
      </w:pPr>
      <w:r>
        <w:separator/>
      </w:r>
    </w:p>
  </w:footnote>
  <w:footnote w:type="continuationSeparator" w:id="0">
    <w:p w:rsidR="004D474F" w:rsidRDefault="004D474F" w:rsidP="00F6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5F5058"/>
    <w:multiLevelType w:val="hybridMultilevel"/>
    <w:tmpl w:val="901E4E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3F1E5C"/>
    <w:multiLevelType w:val="hybridMultilevel"/>
    <w:tmpl w:val="B0F08DD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0A0CE4"/>
    <w:multiLevelType w:val="hybridMultilevel"/>
    <w:tmpl w:val="07686C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60588D"/>
    <w:multiLevelType w:val="hybridMultilevel"/>
    <w:tmpl w:val="1746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327CDF"/>
    <w:multiLevelType w:val="hybridMultilevel"/>
    <w:tmpl w:val="78E2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45777B"/>
    <w:multiLevelType w:val="hybridMultilevel"/>
    <w:tmpl w:val="6BB0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0E021136"/>
    <w:multiLevelType w:val="hybridMultilevel"/>
    <w:tmpl w:val="5522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23E172A"/>
    <w:multiLevelType w:val="hybridMultilevel"/>
    <w:tmpl w:val="64AE0612"/>
    <w:lvl w:ilvl="0" w:tplc="6FE65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AC74A1"/>
    <w:multiLevelType w:val="hybridMultilevel"/>
    <w:tmpl w:val="45F6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5E34DCA"/>
    <w:multiLevelType w:val="hybridMultilevel"/>
    <w:tmpl w:val="2B5E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0C4128"/>
    <w:multiLevelType w:val="hybridMultilevel"/>
    <w:tmpl w:val="5CEA1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305431"/>
    <w:multiLevelType w:val="hybridMultilevel"/>
    <w:tmpl w:val="B746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E5F4D70"/>
    <w:multiLevelType w:val="hybridMultilevel"/>
    <w:tmpl w:val="88AA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5D63085"/>
    <w:multiLevelType w:val="hybridMultilevel"/>
    <w:tmpl w:val="94E8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0F3EBB"/>
    <w:multiLevelType w:val="hybridMultilevel"/>
    <w:tmpl w:val="8134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145E11"/>
    <w:multiLevelType w:val="hybridMultilevel"/>
    <w:tmpl w:val="1D546AB6"/>
    <w:lvl w:ilvl="0" w:tplc="C27C838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38270070"/>
    <w:multiLevelType w:val="hybridMultilevel"/>
    <w:tmpl w:val="4BC2E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AF365C"/>
    <w:multiLevelType w:val="hybridMultilevel"/>
    <w:tmpl w:val="2AE275BC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0722C"/>
    <w:multiLevelType w:val="hybridMultilevel"/>
    <w:tmpl w:val="827A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FCB01BE"/>
    <w:multiLevelType w:val="hybridMultilevel"/>
    <w:tmpl w:val="15A25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0177C98"/>
    <w:multiLevelType w:val="hybridMultilevel"/>
    <w:tmpl w:val="5CEA1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4167D"/>
    <w:multiLevelType w:val="hybridMultilevel"/>
    <w:tmpl w:val="4ACAB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6415D"/>
    <w:multiLevelType w:val="hybridMultilevel"/>
    <w:tmpl w:val="AB02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B831C55"/>
    <w:multiLevelType w:val="multilevel"/>
    <w:tmpl w:val="EFA40148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771" w:hanging="1275"/>
      </w:pPr>
      <w:rPr>
        <w:rFonts w:hint="default"/>
        <w:b/>
        <w:color w:val="auto"/>
        <w:sz w:val="22"/>
      </w:rPr>
    </w:lvl>
    <w:lvl w:ilvl="2">
      <w:start w:val="3"/>
      <w:numFmt w:val="decimal"/>
      <w:isLgl/>
      <w:lvlText w:val="%1.%2.%3."/>
      <w:lvlJc w:val="left"/>
      <w:pPr>
        <w:ind w:left="1983" w:hanging="1275"/>
      </w:pPr>
      <w:rPr>
        <w:rFonts w:hint="default"/>
        <w:b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195" w:hanging="1275"/>
      </w:pPr>
      <w:rPr>
        <w:rFonts w:hint="default"/>
        <w:b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2407" w:hanging="1275"/>
      </w:pPr>
      <w:rPr>
        <w:rFonts w:hint="default"/>
        <w:b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619" w:hanging="1275"/>
      </w:pPr>
      <w:rPr>
        <w:rFonts w:hint="default"/>
        <w:b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208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  <w:b/>
        <w:color w:val="auto"/>
        <w:sz w:val="22"/>
      </w:rPr>
    </w:lvl>
  </w:abstractNum>
  <w:abstractNum w:abstractNumId="29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0B7730"/>
    <w:multiLevelType w:val="hybridMultilevel"/>
    <w:tmpl w:val="9CD2AAA4"/>
    <w:lvl w:ilvl="0" w:tplc="DB2E0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405E91"/>
    <w:multiLevelType w:val="multilevel"/>
    <w:tmpl w:val="4CE0A8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2">
    <w:nsid w:val="55C402CA"/>
    <w:multiLevelType w:val="hybridMultilevel"/>
    <w:tmpl w:val="0682F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09602C"/>
    <w:multiLevelType w:val="hybridMultilevel"/>
    <w:tmpl w:val="01AA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D303C5B"/>
    <w:multiLevelType w:val="hybridMultilevel"/>
    <w:tmpl w:val="661C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3D4779E"/>
    <w:multiLevelType w:val="hybridMultilevel"/>
    <w:tmpl w:val="91C47D5E"/>
    <w:lvl w:ilvl="0" w:tplc="C27C8384">
      <w:start w:val="1"/>
      <w:numFmt w:val="bullet"/>
      <w:lvlText w:val=""/>
      <w:lvlJc w:val="left"/>
      <w:pPr>
        <w:ind w:left="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6">
    <w:nsid w:val="69A34D25"/>
    <w:multiLevelType w:val="multilevel"/>
    <w:tmpl w:val="7DD8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7">
    <w:nsid w:val="6A0E7289"/>
    <w:multiLevelType w:val="hybridMultilevel"/>
    <w:tmpl w:val="F84ABB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AE04F63"/>
    <w:multiLevelType w:val="hybridMultilevel"/>
    <w:tmpl w:val="DDD4B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F7A59D4"/>
    <w:multiLevelType w:val="hybridMultilevel"/>
    <w:tmpl w:val="4C48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0B650CF"/>
    <w:multiLevelType w:val="hybridMultilevel"/>
    <w:tmpl w:val="2BE41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1774396"/>
    <w:multiLevelType w:val="hybridMultilevel"/>
    <w:tmpl w:val="64F6BB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4D4145"/>
    <w:multiLevelType w:val="hybridMultilevel"/>
    <w:tmpl w:val="86583D2C"/>
    <w:lvl w:ilvl="0" w:tplc="28D6EDD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E9653D"/>
    <w:multiLevelType w:val="hybridMultilevel"/>
    <w:tmpl w:val="723CC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1"/>
  </w:num>
  <w:num w:numId="3">
    <w:abstractNumId w:val="9"/>
  </w:num>
  <w:num w:numId="4">
    <w:abstractNumId w:val="29"/>
  </w:num>
  <w:num w:numId="5">
    <w:abstractNumId w:val="27"/>
  </w:num>
  <w:num w:numId="6">
    <w:abstractNumId w:val="36"/>
  </w:num>
  <w:num w:numId="7">
    <w:abstractNumId w:val="15"/>
  </w:num>
  <w:num w:numId="8">
    <w:abstractNumId w:val="25"/>
  </w:num>
  <w:num w:numId="9">
    <w:abstractNumId w:val="35"/>
  </w:num>
  <w:num w:numId="10">
    <w:abstractNumId w:val="12"/>
  </w:num>
  <w:num w:numId="11">
    <w:abstractNumId w:val="20"/>
  </w:num>
  <w:num w:numId="12">
    <w:abstractNumId w:val="8"/>
  </w:num>
  <w:num w:numId="13">
    <w:abstractNumId w:val="5"/>
  </w:num>
  <w:num w:numId="14">
    <w:abstractNumId w:val="18"/>
  </w:num>
  <w:num w:numId="15">
    <w:abstractNumId w:val="26"/>
  </w:num>
  <w:num w:numId="16">
    <w:abstractNumId w:val="16"/>
  </w:num>
  <w:num w:numId="17">
    <w:abstractNumId w:val="32"/>
  </w:num>
  <w:num w:numId="18">
    <w:abstractNumId w:val="19"/>
  </w:num>
  <w:num w:numId="19">
    <w:abstractNumId w:val="23"/>
  </w:num>
  <w:num w:numId="20">
    <w:abstractNumId w:val="13"/>
  </w:num>
  <w:num w:numId="21">
    <w:abstractNumId w:val="34"/>
  </w:num>
  <w:num w:numId="22">
    <w:abstractNumId w:val="6"/>
  </w:num>
  <w:num w:numId="23">
    <w:abstractNumId w:val="14"/>
  </w:num>
  <w:num w:numId="24">
    <w:abstractNumId w:val="40"/>
  </w:num>
  <w:num w:numId="25">
    <w:abstractNumId w:val="31"/>
  </w:num>
  <w:num w:numId="26">
    <w:abstractNumId w:val="21"/>
  </w:num>
  <w:num w:numId="27">
    <w:abstractNumId w:val="33"/>
  </w:num>
  <w:num w:numId="28">
    <w:abstractNumId w:val="17"/>
  </w:num>
  <w:num w:numId="29">
    <w:abstractNumId w:val="24"/>
  </w:num>
  <w:num w:numId="30">
    <w:abstractNumId w:val="10"/>
  </w:num>
  <w:num w:numId="31">
    <w:abstractNumId w:val="3"/>
  </w:num>
  <w:num w:numId="32">
    <w:abstractNumId w:val="38"/>
  </w:num>
  <w:num w:numId="33">
    <w:abstractNumId w:val="39"/>
  </w:num>
  <w:num w:numId="34">
    <w:abstractNumId w:val="28"/>
  </w:num>
  <w:num w:numId="35">
    <w:abstractNumId w:val="37"/>
  </w:num>
  <w:num w:numId="36">
    <w:abstractNumId w:val="42"/>
  </w:num>
  <w:num w:numId="37">
    <w:abstractNumId w:val="4"/>
  </w:num>
  <w:num w:numId="38">
    <w:abstractNumId w:val="0"/>
  </w:num>
  <w:num w:numId="39">
    <w:abstractNumId w:val="1"/>
  </w:num>
  <w:num w:numId="40">
    <w:abstractNumId w:val="2"/>
  </w:num>
  <w:num w:numId="41">
    <w:abstractNumId w:val="7"/>
  </w:num>
  <w:num w:numId="42">
    <w:abstractNumId w:val="43"/>
  </w:num>
  <w:num w:numId="43">
    <w:abstractNumId w:val="30"/>
  </w:num>
  <w:num w:numId="44">
    <w:abstractNumId w:val="22"/>
  </w:num>
  <w:numIdMacAtCleanup w:val="3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дькина Светлана">
    <w15:presenceInfo w15:providerId="None" w15:userId="Редькина Светла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563"/>
    <w:rsid w:val="000678D3"/>
    <w:rsid w:val="000B40EC"/>
    <w:rsid w:val="000D7897"/>
    <w:rsid w:val="000F06C8"/>
    <w:rsid w:val="001136C2"/>
    <w:rsid w:val="00115357"/>
    <w:rsid w:val="00135E6C"/>
    <w:rsid w:val="001734AA"/>
    <w:rsid w:val="001D28F7"/>
    <w:rsid w:val="001D3A59"/>
    <w:rsid w:val="001E24CD"/>
    <w:rsid w:val="001E332C"/>
    <w:rsid w:val="00212725"/>
    <w:rsid w:val="00282CBE"/>
    <w:rsid w:val="002840B1"/>
    <w:rsid w:val="002B2A2E"/>
    <w:rsid w:val="003041A5"/>
    <w:rsid w:val="00325F20"/>
    <w:rsid w:val="00341DD3"/>
    <w:rsid w:val="00347EA2"/>
    <w:rsid w:val="00354CF1"/>
    <w:rsid w:val="00357875"/>
    <w:rsid w:val="00361C7F"/>
    <w:rsid w:val="003813DA"/>
    <w:rsid w:val="00383493"/>
    <w:rsid w:val="003A5FF2"/>
    <w:rsid w:val="003C66D4"/>
    <w:rsid w:val="003C6DDE"/>
    <w:rsid w:val="003D1668"/>
    <w:rsid w:val="003D2977"/>
    <w:rsid w:val="00407704"/>
    <w:rsid w:val="0041450A"/>
    <w:rsid w:val="004149F2"/>
    <w:rsid w:val="00460D7F"/>
    <w:rsid w:val="00473B4C"/>
    <w:rsid w:val="0048456A"/>
    <w:rsid w:val="004B13F2"/>
    <w:rsid w:val="004B5C0E"/>
    <w:rsid w:val="004D474F"/>
    <w:rsid w:val="004F7E24"/>
    <w:rsid w:val="00525B29"/>
    <w:rsid w:val="0056226B"/>
    <w:rsid w:val="0059211D"/>
    <w:rsid w:val="005C198C"/>
    <w:rsid w:val="005D1A0A"/>
    <w:rsid w:val="005E12A6"/>
    <w:rsid w:val="0060200E"/>
    <w:rsid w:val="00644673"/>
    <w:rsid w:val="0066418B"/>
    <w:rsid w:val="00695C3E"/>
    <w:rsid w:val="006B05B7"/>
    <w:rsid w:val="006C0449"/>
    <w:rsid w:val="006D6439"/>
    <w:rsid w:val="006E0AD7"/>
    <w:rsid w:val="006E0C9B"/>
    <w:rsid w:val="006E2C28"/>
    <w:rsid w:val="006E3D6D"/>
    <w:rsid w:val="007010E2"/>
    <w:rsid w:val="0070763E"/>
    <w:rsid w:val="00714C87"/>
    <w:rsid w:val="00732EE7"/>
    <w:rsid w:val="00736DF9"/>
    <w:rsid w:val="007722A2"/>
    <w:rsid w:val="00784109"/>
    <w:rsid w:val="007C3B00"/>
    <w:rsid w:val="007E7B14"/>
    <w:rsid w:val="00846B0D"/>
    <w:rsid w:val="00853A8E"/>
    <w:rsid w:val="00871DE2"/>
    <w:rsid w:val="0088076F"/>
    <w:rsid w:val="00893F6A"/>
    <w:rsid w:val="00903563"/>
    <w:rsid w:val="00916A7C"/>
    <w:rsid w:val="0092793C"/>
    <w:rsid w:val="009403BA"/>
    <w:rsid w:val="0094140B"/>
    <w:rsid w:val="0096149A"/>
    <w:rsid w:val="00966F10"/>
    <w:rsid w:val="00977830"/>
    <w:rsid w:val="009B155D"/>
    <w:rsid w:val="009B69C3"/>
    <w:rsid w:val="009C4B96"/>
    <w:rsid w:val="009E0C8E"/>
    <w:rsid w:val="009F2CD8"/>
    <w:rsid w:val="00A0307D"/>
    <w:rsid w:val="00A17BD1"/>
    <w:rsid w:val="00A32F76"/>
    <w:rsid w:val="00A41F62"/>
    <w:rsid w:val="00A54C5D"/>
    <w:rsid w:val="00A67DD2"/>
    <w:rsid w:val="00A82E72"/>
    <w:rsid w:val="00AA0308"/>
    <w:rsid w:val="00AA0E2C"/>
    <w:rsid w:val="00B0029D"/>
    <w:rsid w:val="00B04638"/>
    <w:rsid w:val="00B2450E"/>
    <w:rsid w:val="00B67334"/>
    <w:rsid w:val="00B86E28"/>
    <w:rsid w:val="00B96AB2"/>
    <w:rsid w:val="00BA1558"/>
    <w:rsid w:val="00BA1846"/>
    <w:rsid w:val="00BD20E0"/>
    <w:rsid w:val="00BE3C3D"/>
    <w:rsid w:val="00BF79A4"/>
    <w:rsid w:val="00C30B83"/>
    <w:rsid w:val="00CA0362"/>
    <w:rsid w:val="00CB7594"/>
    <w:rsid w:val="00CF1A7A"/>
    <w:rsid w:val="00D2005C"/>
    <w:rsid w:val="00D35A93"/>
    <w:rsid w:val="00D46859"/>
    <w:rsid w:val="00D64E1E"/>
    <w:rsid w:val="00D656BB"/>
    <w:rsid w:val="00DA23B3"/>
    <w:rsid w:val="00DC2143"/>
    <w:rsid w:val="00DC6692"/>
    <w:rsid w:val="00DE7BDC"/>
    <w:rsid w:val="00E157DE"/>
    <w:rsid w:val="00E26ACF"/>
    <w:rsid w:val="00E638B6"/>
    <w:rsid w:val="00E810D6"/>
    <w:rsid w:val="00EB03B2"/>
    <w:rsid w:val="00EC65CF"/>
    <w:rsid w:val="00EE4D19"/>
    <w:rsid w:val="00F13795"/>
    <w:rsid w:val="00F574F9"/>
    <w:rsid w:val="00F64F3D"/>
    <w:rsid w:val="00F65DC2"/>
    <w:rsid w:val="00F66F44"/>
    <w:rsid w:val="00FE6289"/>
    <w:rsid w:val="00FF22BF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95"/>
  </w:style>
  <w:style w:type="paragraph" w:styleId="3">
    <w:name w:val="heading 3"/>
    <w:basedOn w:val="a"/>
    <w:next w:val="a"/>
    <w:link w:val="30"/>
    <w:qFormat/>
    <w:rsid w:val="00BA1846"/>
    <w:pPr>
      <w:keepNext/>
      <w:widowControl w:val="0"/>
      <w:numPr>
        <w:ilvl w:val="2"/>
        <w:numId w:val="1"/>
      </w:numPr>
      <w:suppressAutoHyphens/>
      <w:autoSpaceDE w:val="0"/>
      <w:spacing w:after="0" w:line="240" w:lineRule="auto"/>
      <w:ind w:left="40" w:firstLine="0"/>
      <w:outlineLvl w:val="2"/>
    </w:pPr>
    <w:rPr>
      <w:rFonts w:ascii="Times New Roman" w:eastAsia="Times New Roman" w:hAnsi="Times New Roman" w:cs="Times New Roman"/>
      <w:i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4F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4F3D"/>
    <w:rPr>
      <w:sz w:val="20"/>
      <w:szCs w:val="20"/>
    </w:rPr>
  </w:style>
  <w:style w:type="character" w:styleId="a5">
    <w:name w:val="footnote reference"/>
    <w:uiPriority w:val="99"/>
    <w:rsid w:val="00F64F3D"/>
    <w:rPr>
      <w:vertAlign w:val="superscript"/>
    </w:rPr>
  </w:style>
  <w:style w:type="table" w:styleId="a6">
    <w:name w:val="Table Grid"/>
    <w:basedOn w:val="a1"/>
    <w:uiPriority w:val="59"/>
    <w:rsid w:val="0070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unhideWhenUsed/>
    <w:rsid w:val="003041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041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041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41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041A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0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41A5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qFormat/>
    <w:rsid w:val="00282CB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921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9B69C3"/>
    <w:rPr>
      <w:color w:val="0000FF"/>
      <w:u w:val="single"/>
    </w:rPr>
  </w:style>
  <w:style w:type="paragraph" w:styleId="af0">
    <w:name w:val="Normal (Web)"/>
    <w:basedOn w:val="a"/>
    <w:rsid w:val="00DC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8"/>
    <w:rsid w:val="00DC669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8">
    <w:name w:val="Основной текст8"/>
    <w:basedOn w:val="a"/>
    <w:link w:val="af1"/>
    <w:rsid w:val="00DC6692"/>
    <w:pPr>
      <w:shd w:val="clear" w:color="auto" w:fill="FFFFFF"/>
      <w:spacing w:after="0" w:line="0" w:lineRule="atLeast"/>
      <w:ind w:hanging="380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30">
    <w:name w:val="Заголовок 3 Знак"/>
    <w:basedOn w:val="a0"/>
    <w:link w:val="3"/>
    <w:rsid w:val="00BA1846"/>
    <w:rPr>
      <w:rFonts w:ascii="Times New Roman" w:eastAsia="Times New Roman" w:hAnsi="Times New Roman" w:cs="Times New Roman"/>
      <w:i/>
      <w:sz w:val="24"/>
      <w:lang w:eastAsia="ar-SA"/>
    </w:rPr>
  </w:style>
  <w:style w:type="paragraph" w:styleId="af2">
    <w:name w:val="Body Text"/>
    <w:basedOn w:val="a"/>
    <w:link w:val="af3"/>
    <w:rsid w:val="00BA1846"/>
    <w:pPr>
      <w:suppressAutoHyphens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BA1846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af5"/>
    <w:rsid w:val="00BA184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af5">
    <w:name w:val="Нижний колонтитул Знак"/>
    <w:basedOn w:val="a0"/>
    <w:link w:val="af4"/>
    <w:rsid w:val="00BA1846"/>
    <w:rPr>
      <w:rFonts w:ascii="Times New Roman" w:eastAsia="Times New Roman" w:hAnsi="Times New Roman" w:cs="Times New Roman"/>
      <w:sz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BA1846"/>
    <w:pPr>
      <w:suppressAutoHyphens/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A1846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ew.znanium.com/catalog/product/10444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s://book.ru/book/930209" TargetMode="External"/><Relationship Id="rId17" Type="http://schemas.openxmlformats.org/officeDocument/2006/relationships/hyperlink" Target="http://biblioclub.ru/index.php?page=book&amp;id=2537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271500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.znanium.com/catalog/product/55032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ew.znanium.com/catalog/product/1078943" TargetMode="External"/><Relationship Id="rId10" Type="http://schemas.openxmlformats.org/officeDocument/2006/relationships/hyperlink" Target="https://book.ru/book/93183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book.ru/book/933007" TargetMode="External"/><Relationship Id="rId14" Type="http://schemas.openxmlformats.org/officeDocument/2006/relationships/hyperlink" Target="https://new.znanium.com/catalog/product/10776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43034-8B23-4254-B612-FD8194E4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4769</Words>
  <Characters>27188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У.Н.</dc:creator>
  <cp:lastModifiedBy>Криницина</cp:lastModifiedBy>
  <cp:revision>56</cp:revision>
  <cp:lastPrinted>2020-09-11T08:21:00Z</cp:lastPrinted>
  <dcterms:created xsi:type="dcterms:W3CDTF">2019-03-05T06:10:00Z</dcterms:created>
  <dcterms:modified xsi:type="dcterms:W3CDTF">2021-03-20T08:44:00Z</dcterms:modified>
</cp:coreProperties>
</file>