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38" w:rsidRPr="00AB19A7" w:rsidRDefault="00673D38" w:rsidP="00673D38">
      <w:pPr>
        <w:pStyle w:val="1"/>
        <w:jc w:val="right"/>
        <w:rPr>
          <w:b/>
          <w:color w:val="000000"/>
          <w:lang w:val="ru-RU"/>
        </w:rPr>
      </w:pPr>
      <w:r w:rsidRPr="00FC6426">
        <w:rPr>
          <w:b/>
          <w:color w:val="000000"/>
        </w:rPr>
        <w:t>Приложение</w:t>
      </w:r>
      <w:r w:rsidRPr="008C73EA">
        <w:rPr>
          <w:b/>
          <w:color w:val="1F497D"/>
        </w:rPr>
        <w:t xml:space="preserve"> </w:t>
      </w:r>
      <w:r w:rsidR="0020661D">
        <w:rPr>
          <w:b/>
          <w:color w:val="1F497D"/>
          <w:lang w:val="ru-RU"/>
        </w:rPr>
        <w:t>4</w:t>
      </w:r>
    </w:p>
    <w:p w:rsidR="00673D38" w:rsidRPr="008D2CDA" w:rsidRDefault="00673D38" w:rsidP="00673D38">
      <w:pPr>
        <w:jc w:val="right"/>
        <w:rPr>
          <w:b/>
        </w:rPr>
      </w:pPr>
      <w:r w:rsidRPr="008D2CDA">
        <w:rPr>
          <w:b/>
        </w:rPr>
        <w:t xml:space="preserve">к основной образовательной программе </w:t>
      </w:r>
    </w:p>
    <w:p w:rsidR="00673D38" w:rsidRPr="008D2CDA" w:rsidRDefault="00673D38" w:rsidP="00673D38">
      <w:pPr>
        <w:jc w:val="right"/>
      </w:pPr>
      <w:r w:rsidRPr="008D2CDA">
        <w:rPr>
          <w:b/>
        </w:rPr>
        <w:t xml:space="preserve">(программа подготовки квалифицированных рабочих, служащих) </w:t>
      </w:r>
    </w:p>
    <w:p w:rsidR="003F4477" w:rsidRPr="00467B2B" w:rsidRDefault="00673D38" w:rsidP="00673D38">
      <w:pPr>
        <w:jc w:val="right"/>
        <w:rPr>
          <w:b/>
          <w:caps/>
        </w:rPr>
      </w:pPr>
      <w:r w:rsidRPr="008D2CDA">
        <w:rPr>
          <w:b/>
        </w:rPr>
        <w:t>по профессии</w:t>
      </w:r>
      <w:r>
        <w:rPr>
          <w:b/>
        </w:rPr>
        <w:t xml:space="preserve"> 18.01.02 Лаборант-эколог</w:t>
      </w:r>
    </w:p>
    <w:p w:rsidR="003F4477" w:rsidRPr="005F291A" w:rsidRDefault="003F4477" w:rsidP="003F4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F4477" w:rsidRPr="005F291A" w:rsidRDefault="003F4477" w:rsidP="003F4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F4477" w:rsidRPr="005F291A" w:rsidRDefault="003F4477" w:rsidP="003F44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E16E97" w:rsidRPr="005F291A" w:rsidRDefault="001655EB" w:rsidP="001655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  <w:r>
        <w:t>ГАПОУ ТО «Тобольский многопрофильный техникум»</w:t>
      </w:r>
    </w:p>
    <w:p w:rsidR="00251D2A" w:rsidRPr="005F291A" w:rsidRDefault="00251D2A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251D2A" w:rsidRPr="005F291A" w:rsidRDefault="00251D2A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251D2A" w:rsidRPr="005F291A" w:rsidRDefault="00251D2A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251D2A" w:rsidRPr="005F291A" w:rsidRDefault="00251D2A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251D2A" w:rsidRPr="005F291A" w:rsidRDefault="00251D2A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251D2A" w:rsidRPr="005F291A" w:rsidRDefault="00251D2A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251D2A" w:rsidRPr="005F291A" w:rsidRDefault="00251D2A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3C25CD" w:rsidRPr="005F291A" w:rsidRDefault="003C25CD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3C25CD" w:rsidRPr="005F291A" w:rsidRDefault="003C25CD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251D2A" w:rsidRPr="005F291A" w:rsidRDefault="00251D2A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FB798F" w:rsidRDefault="00FB798F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B798F" w:rsidRDefault="00FB798F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B798F" w:rsidRDefault="00FB798F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B798F" w:rsidRDefault="00FB798F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B798F" w:rsidRDefault="00FB798F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F291A">
        <w:rPr>
          <w:b/>
          <w:caps/>
        </w:rPr>
        <w:t>рабочая ПРОГРАММа УЧЕБНО</w:t>
      </w:r>
      <w:r w:rsidR="0020661D">
        <w:rPr>
          <w:b/>
          <w:caps/>
        </w:rPr>
        <w:t>ГО ПРЕДМЕТА</w:t>
      </w: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054DAD" w:rsidRPr="00977DF0" w:rsidRDefault="00054DAD" w:rsidP="0005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</w:t>
      </w:r>
      <w:r w:rsidR="0020661D">
        <w:rPr>
          <w:b/>
        </w:rPr>
        <w:t>УП</w:t>
      </w:r>
      <w:r w:rsidRPr="00DF0E73">
        <w:rPr>
          <w:b/>
        </w:rPr>
        <w:t>.</w:t>
      </w:r>
      <w:r w:rsidR="006F40AD">
        <w:rPr>
          <w:b/>
        </w:rPr>
        <w:t>2</w:t>
      </w:r>
      <w:r w:rsidRPr="00DF0E73">
        <w:rPr>
          <w:b/>
          <w:color w:val="FF0000"/>
        </w:rPr>
        <w:t xml:space="preserve"> </w:t>
      </w:r>
      <w:r>
        <w:rPr>
          <w:b/>
        </w:rPr>
        <w:t>Литература</w:t>
      </w:r>
    </w:p>
    <w:p w:rsidR="00E16E97" w:rsidRPr="005F291A" w:rsidRDefault="00E16E97" w:rsidP="003C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F4477" w:rsidRPr="005F291A" w:rsidRDefault="003F447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16E97" w:rsidRPr="005F291A" w:rsidRDefault="00E16E9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25CD" w:rsidRPr="005F291A" w:rsidRDefault="003C25CD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25CD" w:rsidRDefault="003C25CD" w:rsidP="007E1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E1B80" w:rsidRPr="005F291A" w:rsidRDefault="007E1B80" w:rsidP="007E1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16E97" w:rsidRPr="005F291A" w:rsidRDefault="00E16E97" w:rsidP="003C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5F291A">
        <w:rPr>
          <w:bCs/>
        </w:rPr>
        <w:t>20</w:t>
      </w:r>
      <w:r w:rsidR="0020661D">
        <w:rPr>
          <w:bCs/>
        </w:rPr>
        <w:t>22</w:t>
      </w:r>
      <w:r w:rsidR="006012A6">
        <w:rPr>
          <w:bCs/>
        </w:rPr>
        <w:t xml:space="preserve"> </w:t>
      </w:r>
    </w:p>
    <w:p w:rsidR="008E5852" w:rsidRPr="0086218F" w:rsidRDefault="00054DAD" w:rsidP="008E5852">
      <w:pPr>
        <w:jc w:val="both"/>
      </w:pPr>
      <w:r w:rsidRPr="00054DAD">
        <w:t>Рабочая программа учебной дисциплины</w:t>
      </w:r>
      <w:r w:rsidRPr="00054DAD">
        <w:rPr>
          <w:caps/>
        </w:rPr>
        <w:t xml:space="preserve"> </w:t>
      </w:r>
      <w:r w:rsidRPr="00054DAD">
        <w:t>разработана на основе примерной программы общеобразовательной учебной дисциплины «Русский язык и литература.</w:t>
      </w:r>
      <w:r>
        <w:t xml:space="preserve"> Литература</w:t>
      </w:r>
      <w:r w:rsidRPr="00054DAD">
        <w:t>»</w:t>
      </w:r>
      <w:r w:rsidRPr="00054DAD">
        <w:rPr>
          <w:color w:val="FF0000"/>
        </w:rPr>
        <w:t xml:space="preserve"> </w:t>
      </w:r>
      <w:r w:rsidRPr="00054DAD">
        <w:t xml:space="preserve">для профессиональных образовательных организаций (рекомендована Федеральным государственным автономным учреждением «Федеральный институт развития образования», протокол № 3 от 21 июля 2015 года); </w:t>
      </w:r>
      <w:r w:rsidRPr="00054DAD">
        <w:rPr>
          <w:rStyle w:val="FontStyle60"/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054DAD">
        <w:rPr>
          <w:rStyle w:val="FontStyle60"/>
          <w:rFonts w:ascii="Times New Roman" w:hAnsi="Times New Roman" w:cs="Times New Roman"/>
          <w:sz w:val="24"/>
          <w:szCs w:val="24"/>
        </w:rPr>
        <w:softHyphen/>
        <w:t>ны «Русский язык и литература.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 Литература</w:t>
      </w:r>
      <w:r w:rsidRPr="00054DAD">
        <w:rPr>
          <w:rStyle w:val="FontStyle60"/>
          <w:rFonts w:ascii="Times New Roman" w:hAnsi="Times New Roman" w:cs="Times New Roman"/>
          <w:sz w:val="24"/>
          <w:szCs w:val="24"/>
        </w:rPr>
        <w:t>», и в соответствии с Рекомендациями по организации получения среднего общего образования в пределах освоения обра</w:t>
      </w:r>
      <w:r w:rsidRPr="00054DAD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054DAD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тельных стандартов и получаемой профессии или специальности среднего </w:t>
      </w:r>
      <w:r w:rsidRPr="007E1B80">
        <w:rPr>
          <w:rStyle w:val="FontStyle60"/>
          <w:rFonts w:ascii="Times New Roman" w:hAnsi="Times New Roman" w:cs="Times New Roman"/>
          <w:sz w:val="24"/>
          <w:szCs w:val="24"/>
        </w:rPr>
        <w:t>профес</w:t>
      </w:r>
      <w:r w:rsidRPr="007E1B80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7E1B80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E1B80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 </w:t>
      </w:r>
      <w:r w:rsidR="008E5852" w:rsidRPr="007E1B80">
        <w:t xml:space="preserve">Федерального государственного  образовательного стандарта среднего профессионального образования по профессии </w:t>
      </w:r>
      <w:r w:rsidR="007E1B80" w:rsidRPr="007E1B80">
        <w:t xml:space="preserve">18.01.02 Лаборант - эколог </w:t>
      </w:r>
      <w:r w:rsidR="008E5852" w:rsidRPr="007E1B80">
        <w:t>(приказ Министерства образования и науки Российской Федерации «</w:t>
      </w:r>
      <w:r w:rsidR="008E5852" w:rsidRPr="007E1B80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8E5852" w:rsidRPr="007E1B80">
        <w:t xml:space="preserve"> по профессии </w:t>
      </w:r>
      <w:r w:rsidR="007E1B80" w:rsidRPr="007E1B80">
        <w:t xml:space="preserve">18.01.02 Лаборант - эколог </w:t>
      </w:r>
      <w:r w:rsidR="008E5852" w:rsidRPr="007E1B80">
        <w:t xml:space="preserve">от 2 августа 2013 года </w:t>
      </w:r>
      <w:r w:rsidR="007E1B80">
        <w:t>№</w:t>
      </w:r>
      <w:r w:rsidR="008E5852" w:rsidRPr="007E1B80">
        <w:t>91</w:t>
      </w:r>
      <w:r w:rsidR="007E1B80" w:rsidRPr="007E1B80">
        <w:t>6 (ред. от 25.03.2015 №271)</w:t>
      </w:r>
      <w:r w:rsidR="008E5852" w:rsidRPr="007E1B80">
        <w:t>, зарегистрирован в Минюсте России 20 августа 2013</w:t>
      </w:r>
      <w:r w:rsidR="007E1B80">
        <w:t xml:space="preserve"> года №</w:t>
      </w:r>
      <w:r w:rsidR="007E1B80" w:rsidRPr="007E1B80">
        <w:t>29659</w:t>
      </w:r>
      <w:r w:rsidR="008E5852" w:rsidRPr="007E1B80">
        <w:t>).</w:t>
      </w:r>
    </w:p>
    <w:p w:rsidR="00251D2A" w:rsidRPr="00054DAD" w:rsidRDefault="00251D2A" w:rsidP="008E5852">
      <w:pPr>
        <w:jc w:val="both"/>
      </w:pPr>
    </w:p>
    <w:p w:rsidR="003C25CD" w:rsidRDefault="003C25CD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54DAD" w:rsidRPr="005F291A" w:rsidRDefault="00054DAD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B126B" w:rsidRPr="005F291A" w:rsidRDefault="00FB126B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054DAD" w:rsidRPr="00E72C4C" w:rsidRDefault="00054DAD" w:rsidP="00054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E72C4C">
        <w:rPr>
          <w:b/>
        </w:rPr>
        <w:t xml:space="preserve">Организация-разработчик: </w:t>
      </w:r>
    </w:p>
    <w:p w:rsidR="00054DAD" w:rsidRPr="00E72C4C" w:rsidRDefault="00054DAD" w:rsidP="00C015DC">
      <w:pPr>
        <w:widowControl w:val="0"/>
        <w:numPr>
          <w:ilvl w:val="0"/>
          <w:numId w:val="8"/>
        </w:numPr>
        <w:tabs>
          <w:tab w:val="clear" w:pos="720"/>
          <w:tab w:val="left" w:pos="426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hanging="426"/>
        <w:jc w:val="both"/>
      </w:pPr>
      <w:r w:rsidRPr="00E72C4C">
        <w:t>ГАПОУ ТО «Тобольский многопрофильный техникум».</w:t>
      </w:r>
    </w:p>
    <w:p w:rsidR="00054DAD" w:rsidRPr="00E72C4C" w:rsidRDefault="00054DAD" w:rsidP="00054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54DAD" w:rsidRPr="00E72C4C" w:rsidRDefault="00054DAD" w:rsidP="00054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E72C4C">
        <w:rPr>
          <w:b/>
        </w:rPr>
        <w:lastRenderedPageBreak/>
        <w:t>Разработчики:</w:t>
      </w:r>
    </w:p>
    <w:p w:rsidR="00054DAD" w:rsidRPr="00E72C4C" w:rsidRDefault="00054DAD" w:rsidP="00C015DC">
      <w:pPr>
        <w:widowControl w:val="0"/>
        <w:numPr>
          <w:ilvl w:val="0"/>
          <w:numId w:val="10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 w:rsidRPr="00E72C4C">
        <w:t>Белоусова Е. И., кандидат педагогических наук, д</w:t>
      </w:r>
      <w:r w:rsidRPr="00E72C4C">
        <w:t>о</w:t>
      </w:r>
      <w:r w:rsidRPr="00E72C4C">
        <w:t xml:space="preserve">цент «ФИРО» </w:t>
      </w:r>
      <w:proofErr w:type="spellStart"/>
      <w:r w:rsidRPr="00E72C4C">
        <w:t>Минобрнауки</w:t>
      </w:r>
      <w:proofErr w:type="spellEnd"/>
      <w:r w:rsidRPr="00E72C4C">
        <w:t xml:space="preserve"> России.</w:t>
      </w:r>
    </w:p>
    <w:p w:rsidR="00054DAD" w:rsidRPr="00E72C4C" w:rsidRDefault="00054DAD" w:rsidP="00C015DC">
      <w:pPr>
        <w:widowControl w:val="0"/>
        <w:numPr>
          <w:ilvl w:val="0"/>
          <w:numId w:val="10"/>
        </w:numPr>
        <w:tabs>
          <w:tab w:val="clear" w:pos="720"/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 w:rsidRPr="00E72C4C">
        <w:t>Опутина Е.Б., преподаватель ГАПОУ ТО «Тобольский многопрофильный техникум».</w:t>
      </w:r>
    </w:p>
    <w:p w:rsidR="00054DAD" w:rsidRDefault="00054DAD" w:rsidP="00C015DC">
      <w:pPr>
        <w:pStyle w:val="af8"/>
        <w:numPr>
          <w:ilvl w:val="0"/>
          <w:numId w:val="10"/>
        </w:numPr>
        <w:tabs>
          <w:tab w:val="clear" w:pos="720"/>
          <w:tab w:val="num" w:pos="360"/>
        </w:tabs>
        <w:spacing w:after="0"/>
        <w:ind w:left="360"/>
      </w:pPr>
      <w:r w:rsidRPr="00E72C4C">
        <w:t>Тодоров Л.В., доктор педагогических наук, профе</w:t>
      </w:r>
      <w:r w:rsidRPr="00E72C4C">
        <w:t>с</w:t>
      </w:r>
      <w:r w:rsidRPr="00E72C4C">
        <w:t>сор</w:t>
      </w:r>
      <w:r w:rsidRPr="00BB0640">
        <w:t xml:space="preserve"> «ФИРО» </w:t>
      </w:r>
      <w:proofErr w:type="spellStart"/>
      <w:r w:rsidRPr="00BB0640">
        <w:t>Минобрнауки</w:t>
      </w:r>
      <w:proofErr w:type="spellEnd"/>
      <w:r w:rsidRPr="00BB0640">
        <w:t xml:space="preserve"> России.</w:t>
      </w:r>
    </w:p>
    <w:p w:rsidR="006F40AD" w:rsidRPr="008B7B35" w:rsidRDefault="006F40AD" w:rsidP="00C015DC">
      <w:pPr>
        <w:pStyle w:val="af8"/>
        <w:numPr>
          <w:ilvl w:val="0"/>
          <w:numId w:val="10"/>
        </w:numPr>
        <w:tabs>
          <w:tab w:val="clear" w:pos="720"/>
          <w:tab w:val="num" w:pos="360"/>
        </w:tabs>
        <w:spacing w:after="0"/>
        <w:ind w:left="360"/>
      </w:pPr>
      <w:r>
        <w:t>Капустина В.А., преподаватель ГАПОУ ТО «Тобольский многопрофильный техникум»</w:t>
      </w:r>
      <w:r w:rsidR="008B7B35">
        <w:rPr>
          <w:lang w:val="ru-RU"/>
        </w:rPr>
        <w:t>.</w:t>
      </w:r>
    </w:p>
    <w:p w:rsidR="008B7B35" w:rsidRPr="006936D5" w:rsidRDefault="008B7B35" w:rsidP="008B7B35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 w:hanging="426"/>
        <w:jc w:val="both"/>
      </w:pPr>
      <w: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:rsidR="008B7B35" w:rsidRPr="00BB0640" w:rsidRDefault="008B7B35" w:rsidP="008B7B35">
      <w:pPr>
        <w:pStyle w:val="af8"/>
        <w:spacing w:after="0"/>
        <w:ind w:left="360"/>
      </w:pPr>
    </w:p>
    <w:p w:rsidR="00054DAD" w:rsidRPr="00932224" w:rsidRDefault="00054DAD" w:rsidP="00054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</w:rPr>
      </w:pPr>
    </w:p>
    <w:p w:rsidR="00054DAD" w:rsidRPr="003C25CD" w:rsidRDefault="00054DAD" w:rsidP="00054DAD">
      <w:pPr>
        <w:widowControl w:val="0"/>
        <w:tabs>
          <w:tab w:val="left" w:pos="6420"/>
        </w:tabs>
        <w:suppressAutoHyphens/>
      </w:pPr>
    </w:p>
    <w:p w:rsidR="00054DAD" w:rsidRDefault="00054DAD" w:rsidP="00054DAD"/>
    <w:p w:rsidR="00054DAD" w:rsidRDefault="00054DAD" w:rsidP="00054DAD"/>
    <w:p w:rsidR="002F41A8" w:rsidRDefault="002F41A8" w:rsidP="00054DAD"/>
    <w:p w:rsidR="002F41A8" w:rsidRDefault="002F41A8" w:rsidP="00054DAD"/>
    <w:p w:rsidR="002F41A8" w:rsidRDefault="002F41A8" w:rsidP="00054DAD"/>
    <w:p w:rsidR="001655EB" w:rsidRPr="006961A3" w:rsidRDefault="001655EB" w:rsidP="001655EB">
      <w:r w:rsidRPr="00A65325">
        <w:rPr>
          <w:b/>
        </w:rPr>
        <w:t>«Рассмотрено»</w:t>
      </w:r>
      <w:r w:rsidRPr="006961A3"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 w:rsidRPr="006961A3">
        <w:br/>
      </w:r>
      <w:r>
        <w:t>П</w:t>
      </w:r>
      <w:r w:rsidRPr="006961A3">
        <w:t>ротокол №</w:t>
      </w:r>
      <w:r>
        <w:t xml:space="preserve"> </w:t>
      </w:r>
      <w:r w:rsidR="0020661D">
        <w:t>10</w:t>
      </w:r>
      <w:r w:rsidRPr="006961A3">
        <w:t xml:space="preserve"> </w:t>
      </w:r>
      <w:r>
        <w:t xml:space="preserve">от </w:t>
      </w:r>
      <w:r w:rsidR="0020661D">
        <w:t>08 июня</w:t>
      </w:r>
      <w:r w:rsidRPr="006961A3">
        <w:t xml:space="preserve"> 20</w:t>
      </w:r>
      <w:r w:rsidR="0020661D">
        <w:t>22</w:t>
      </w:r>
      <w:r w:rsidRPr="006961A3">
        <w:t xml:space="preserve"> г.</w:t>
      </w:r>
      <w:r w:rsidRPr="006961A3">
        <w:br/>
      </w:r>
      <w:r>
        <w:t>П</w:t>
      </w:r>
      <w:r w:rsidRPr="006961A3">
        <w:t>ре</w:t>
      </w:r>
      <w:r>
        <w:t>дседатель ЦК ________________/</w:t>
      </w:r>
      <w:proofErr w:type="spellStart"/>
      <w:r w:rsidR="0020661D">
        <w:t>Коломоец</w:t>
      </w:r>
      <w:proofErr w:type="spellEnd"/>
      <w:r w:rsidR="0020661D">
        <w:t xml:space="preserve"> Ю.Г</w:t>
      </w:r>
      <w:r>
        <w:t>./</w:t>
      </w:r>
    </w:p>
    <w:p w:rsidR="001655EB" w:rsidRDefault="001655EB" w:rsidP="001655EB">
      <w:pPr>
        <w:jc w:val="both"/>
      </w:pPr>
    </w:p>
    <w:p w:rsidR="001655EB" w:rsidRPr="00A65325" w:rsidRDefault="001655EB" w:rsidP="001655EB">
      <w:pPr>
        <w:jc w:val="both"/>
        <w:rPr>
          <w:b/>
        </w:rPr>
      </w:pPr>
      <w:r w:rsidRPr="00A65325">
        <w:rPr>
          <w:b/>
        </w:rPr>
        <w:t>«Согласовано»</w:t>
      </w:r>
    </w:p>
    <w:p w:rsidR="001655EB" w:rsidRDefault="001655EB" w:rsidP="001655EB">
      <w:pPr>
        <w:jc w:val="both"/>
      </w:pPr>
      <w:r>
        <w:t>Методист ______________/</w:t>
      </w:r>
      <w:proofErr w:type="spellStart"/>
      <w:r w:rsidRPr="00BE2D65">
        <w:t>Симанова</w:t>
      </w:r>
      <w:proofErr w:type="spellEnd"/>
      <w:r w:rsidRPr="00BE2D65">
        <w:t xml:space="preserve"> И.Н.</w:t>
      </w:r>
      <w:r>
        <w:t>/</w:t>
      </w:r>
    </w:p>
    <w:p w:rsidR="00B27467" w:rsidRPr="00BE2D65" w:rsidRDefault="00B27467" w:rsidP="001655EB">
      <w:pPr>
        <w:jc w:val="both"/>
      </w:pPr>
    </w:p>
    <w:p w:rsidR="00E16E97" w:rsidRDefault="00E16E97" w:rsidP="003C25CD"/>
    <w:p w:rsidR="00FF6AC7" w:rsidRPr="005F291A" w:rsidRDefault="00FF6AC7" w:rsidP="003C25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5F291A">
        <w:rPr>
          <w:b/>
        </w:rPr>
        <w:t>СОДЕРЖАНИЕ</w:t>
      </w:r>
    </w:p>
    <w:p w:rsidR="00FF6AC7" w:rsidRPr="005F291A" w:rsidRDefault="00FF6AC7" w:rsidP="003C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28"/>
        <w:gridCol w:w="1543"/>
      </w:tblGrid>
      <w:tr w:rsidR="00BF6BDD" w:rsidRPr="005F291A">
        <w:tc>
          <w:tcPr>
            <w:tcW w:w="8028" w:type="dxa"/>
            <w:shd w:val="clear" w:color="auto" w:fill="auto"/>
          </w:tcPr>
          <w:p w:rsidR="00BF6BDD" w:rsidRPr="00B173D0" w:rsidRDefault="00BF6BDD" w:rsidP="003C25CD">
            <w:pPr>
              <w:pStyle w:val="1"/>
              <w:ind w:left="284" w:firstLine="0"/>
              <w:jc w:val="both"/>
              <w:rPr>
                <w:caps/>
                <w:lang w:val="ru-RU" w:eastAsia="ru-RU"/>
              </w:rPr>
            </w:pPr>
          </w:p>
        </w:tc>
        <w:tc>
          <w:tcPr>
            <w:tcW w:w="1543" w:type="dxa"/>
            <w:shd w:val="clear" w:color="auto" w:fill="auto"/>
          </w:tcPr>
          <w:p w:rsidR="00BF6BDD" w:rsidRPr="005F291A" w:rsidRDefault="00DD0875" w:rsidP="003C25CD">
            <w:pPr>
              <w:jc w:val="center"/>
            </w:pPr>
            <w:r>
              <w:t xml:space="preserve"> </w:t>
            </w:r>
          </w:p>
        </w:tc>
      </w:tr>
      <w:tr w:rsidR="00FF6AC7" w:rsidRPr="005F291A">
        <w:tc>
          <w:tcPr>
            <w:tcW w:w="8028" w:type="dxa"/>
            <w:shd w:val="clear" w:color="auto" w:fill="auto"/>
          </w:tcPr>
          <w:p w:rsidR="00BF6BDD" w:rsidRPr="00B173D0" w:rsidRDefault="00FF6AC7" w:rsidP="006012A6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lang w:val="ru-RU" w:eastAsia="ru-RU"/>
              </w:rPr>
            </w:pPr>
            <w:r w:rsidRPr="00B173D0">
              <w:rPr>
                <w:lang w:val="ru-RU" w:eastAsia="ru-RU"/>
              </w:rPr>
              <w:t>ПАСПОРТ</w:t>
            </w:r>
            <w:r w:rsidR="00A3355C" w:rsidRPr="00B173D0">
              <w:rPr>
                <w:lang w:val="ru-RU" w:eastAsia="ru-RU"/>
              </w:rPr>
              <w:t xml:space="preserve"> РАБОЧЕЙ </w:t>
            </w:r>
            <w:r w:rsidRPr="00B173D0">
              <w:rPr>
                <w:lang w:val="ru-RU" w:eastAsia="ru-RU"/>
              </w:rPr>
              <w:t>ПРОГРАММЫ УЧЕБНОЙ ДИСЦИПЛИНЫ</w:t>
            </w:r>
          </w:p>
        </w:tc>
        <w:tc>
          <w:tcPr>
            <w:tcW w:w="1543" w:type="dxa"/>
            <w:shd w:val="clear" w:color="auto" w:fill="auto"/>
          </w:tcPr>
          <w:p w:rsidR="00FF6AC7" w:rsidRPr="005F291A" w:rsidRDefault="00FB798F" w:rsidP="00FB798F">
            <w:pPr>
              <w:spacing w:line="360" w:lineRule="auto"/>
              <w:jc w:val="right"/>
            </w:pPr>
            <w:r>
              <w:t>5</w:t>
            </w:r>
          </w:p>
        </w:tc>
      </w:tr>
      <w:tr w:rsidR="00FF6AC7" w:rsidRPr="005F291A">
        <w:tc>
          <w:tcPr>
            <w:tcW w:w="8028" w:type="dxa"/>
            <w:shd w:val="clear" w:color="auto" w:fill="auto"/>
          </w:tcPr>
          <w:p w:rsidR="00FF6AC7" w:rsidRPr="00B173D0" w:rsidRDefault="00BB5632" w:rsidP="006012A6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lang w:val="ru-RU" w:eastAsia="ru-RU"/>
              </w:rPr>
            </w:pPr>
            <w:r w:rsidRPr="00B173D0">
              <w:rPr>
                <w:caps/>
                <w:lang w:val="ru-RU" w:eastAsia="ru-RU"/>
              </w:rPr>
              <w:t xml:space="preserve">СТРУКТУРА и </w:t>
            </w:r>
            <w:r w:rsidR="00FF6AC7" w:rsidRPr="00B173D0">
              <w:rPr>
                <w:caps/>
                <w:lang w:val="ru-RU" w:eastAsia="ru-RU"/>
              </w:rPr>
              <w:t>содержание УЧЕБНОЙ ДИСЦИПЛИНЫ</w:t>
            </w:r>
          </w:p>
        </w:tc>
        <w:tc>
          <w:tcPr>
            <w:tcW w:w="1543" w:type="dxa"/>
            <w:shd w:val="clear" w:color="auto" w:fill="auto"/>
          </w:tcPr>
          <w:p w:rsidR="00FF6AC7" w:rsidRPr="005F291A" w:rsidRDefault="00FB798F" w:rsidP="00FB798F">
            <w:pPr>
              <w:spacing w:line="360" w:lineRule="auto"/>
              <w:jc w:val="right"/>
            </w:pPr>
            <w:r>
              <w:t>6</w:t>
            </w:r>
          </w:p>
        </w:tc>
      </w:tr>
      <w:tr w:rsidR="00FF6AC7" w:rsidRPr="005F291A">
        <w:trPr>
          <w:trHeight w:val="285"/>
        </w:trPr>
        <w:tc>
          <w:tcPr>
            <w:tcW w:w="8028" w:type="dxa"/>
            <w:shd w:val="clear" w:color="auto" w:fill="auto"/>
          </w:tcPr>
          <w:p w:rsidR="00FF6AC7" w:rsidRPr="00B173D0" w:rsidRDefault="00D116F9" w:rsidP="00FB798F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lang w:val="ru-RU" w:eastAsia="ru-RU"/>
              </w:rPr>
            </w:pPr>
            <w:r w:rsidRPr="00B173D0">
              <w:rPr>
                <w:caps/>
                <w:lang w:val="ru-RU" w:eastAsia="ru-RU"/>
              </w:rPr>
              <w:t>условия</w:t>
            </w:r>
            <w:r w:rsidR="00FF6AC7" w:rsidRPr="00B173D0">
              <w:rPr>
                <w:caps/>
                <w:lang w:val="ru-RU" w:eastAsia="ru-RU"/>
              </w:rPr>
              <w:t xml:space="preserve"> реализации </w:t>
            </w:r>
            <w:r w:rsidR="00BF6BDD" w:rsidRPr="00B173D0">
              <w:rPr>
                <w:caps/>
                <w:lang w:val="ru-RU" w:eastAsia="ru-RU"/>
              </w:rPr>
              <w:t xml:space="preserve">учебной </w:t>
            </w:r>
            <w:r w:rsidR="00FF6AC7" w:rsidRPr="00B173D0">
              <w:rPr>
                <w:caps/>
                <w:lang w:val="ru-RU" w:eastAsia="ru-RU"/>
              </w:rPr>
              <w:t>дисциплины</w:t>
            </w:r>
          </w:p>
        </w:tc>
        <w:tc>
          <w:tcPr>
            <w:tcW w:w="1543" w:type="dxa"/>
            <w:shd w:val="clear" w:color="auto" w:fill="auto"/>
          </w:tcPr>
          <w:p w:rsidR="00FF6AC7" w:rsidRPr="005F291A" w:rsidRDefault="00FB798F" w:rsidP="00FB798F">
            <w:pPr>
              <w:spacing w:line="360" w:lineRule="auto"/>
              <w:jc w:val="right"/>
            </w:pPr>
            <w:r>
              <w:t>29</w:t>
            </w:r>
          </w:p>
        </w:tc>
      </w:tr>
      <w:tr w:rsidR="00FF6AC7" w:rsidRPr="005F291A">
        <w:tc>
          <w:tcPr>
            <w:tcW w:w="8028" w:type="dxa"/>
            <w:shd w:val="clear" w:color="auto" w:fill="auto"/>
          </w:tcPr>
          <w:p w:rsidR="00FF6AC7" w:rsidRPr="00B173D0" w:rsidRDefault="00FF6AC7" w:rsidP="006012A6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  <w:lang w:val="ru-RU" w:eastAsia="ru-RU"/>
              </w:rPr>
            </w:pPr>
            <w:r w:rsidRPr="00B173D0">
              <w:rPr>
                <w:caps/>
                <w:lang w:val="ru-RU" w:eastAsia="ru-RU"/>
              </w:rPr>
              <w:t>Контроль и оценка результатов О</w:t>
            </w:r>
            <w:r w:rsidR="006F73C1" w:rsidRPr="00B173D0">
              <w:rPr>
                <w:caps/>
                <w:lang w:val="ru-RU" w:eastAsia="ru-RU"/>
              </w:rPr>
              <w:t>своения учебной дисциплины</w:t>
            </w:r>
          </w:p>
        </w:tc>
        <w:tc>
          <w:tcPr>
            <w:tcW w:w="1543" w:type="dxa"/>
            <w:shd w:val="clear" w:color="auto" w:fill="auto"/>
          </w:tcPr>
          <w:p w:rsidR="00FF6AC7" w:rsidRPr="005F291A" w:rsidRDefault="00FB798F" w:rsidP="00FB798F">
            <w:pPr>
              <w:spacing w:line="360" w:lineRule="auto"/>
              <w:jc w:val="right"/>
            </w:pPr>
            <w:r>
              <w:t>32</w:t>
            </w:r>
          </w:p>
        </w:tc>
      </w:tr>
    </w:tbl>
    <w:p w:rsidR="00FF6AC7" w:rsidRPr="005F291A" w:rsidRDefault="00FF6AC7" w:rsidP="00601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F6AC7" w:rsidRPr="005F291A" w:rsidRDefault="00FF6AC7" w:rsidP="003C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FF6AC7" w:rsidRPr="005F291A" w:rsidRDefault="00FF6AC7" w:rsidP="003C2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F291A">
        <w:rPr>
          <w:b/>
          <w:caps/>
          <w:u w:val="single"/>
        </w:rPr>
        <w:br w:type="page"/>
      </w:r>
      <w:r w:rsidRPr="005F291A">
        <w:rPr>
          <w:b/>
          <w:caps/>
        </w:rPr>
        <w:lastRenderedPageBreak/>
        <w:t xml:space="preserve">1. паспорт </w:t>
      </w:r>
      <w:r w:rsidR="00A95BBE" w:rsidRPr="005F291A">
        <w:rPr>
          <w:b/>
          <w:caps/>
        </w:rPr>
        <w:t>рабочей</w:t>
      </w:r>
      <w:r w:rsidRPr="005F291A">
        <w:rPr>
          <w:b/>
          <w:caps/>
        </w:rPr>
        <w:t xml:space="preserve"> ПРОГРАММЫ УЧЕБНО</w:t>
      </w:r>
      <w:r w:rsidR="0020661D">
        <w:rPr>
          <w:b/>
          <w:caps/>
        </w:rPr>
        <w:t>ГО ПРЕДМЕТА</w:t>
      </w:r>
    </w:p>
    <w:p w:rsidR="00054DAD" w:rsidRPr="00977DF0" w:rsidRDefault="00476F7F" w:rsidP="0005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</w:t>
      </w:r>
      <w:r w:rsidR="0020661D">
        <w:rPr>
          <w:b/>
        </w:rPr>
        <w:t>УП</w:t>
      </w:r>
      <w:r w:rsidR="00054DAD" w:rsidRPr="00DF0E73">
        <w:rPr>
          <w:b/>
        </w:rPr>
        <w:t>.</w:t>
      </w:r>
      <w:r w:rsidR="006F40AD">
        <w:rPr>
          <w:b/>
        </w:rPr>
        <w:t>2</w:t>
      </w:r>
      <w:r w:rsidR="00054DAD" w:rsidRPr="00DF0E73">
        <w:rPr>
          <w:b/>
          <w:color w:val="FF0000"/>
        </w:rPr>
        <w:t xml:space="preserve"> </w:t>
      </w:r>
      <w:r w:rsidR="00054DAD">
        <w:rPr>
          <w:b/>
        </w:rPr>
        <w:t>Литература</w:t>
      </w:r>
    </w:p>
    <w:p w:rsidR="00054DAD" w:rsidRDefault="00054DAD" w:rsidP="003C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5F291A" w:rsidRDefault="006F30E3" w:rsidP="003C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F291A">
        <w:rPr>
          <w:b/>
        </w:rPr>
        <w:t>1.</w:t>
      </w:r>
      <w:r w:rsidR="00FF6AC7" w:rsidRPr="005F291A">
        <w:rPr>
          <w:b/>
        </w:rPr>
        <w:t xml:space="preserve">1. Область применения </w:t>
      </w:r>
      <w:r w:rsidR="00A95BBE" w:rsidRPr="005F291A">
        <w:rPr>
          <w:b/>
        </w:rPr>
        <w:t>рабоче</w:t>
      </w:r>
      <w:r w:rsidR="00BF4341" w:rsidRPr="005F291A">
        <w:rPr>
          <w:b/>
        </w:rPr>
        <w:t xml:space="preserve">й </w:t>
      </w:r>
      <w:r w:rsidR="00FF6AC7" w:rsidRPr="005F291A">
        <w:rPr>
          <w:b/>
        </w:rPr>
        <w:t>программы</w:t>
      </w:r>
    </w:p>
    <w:p w:rsidR="00054DAD" w:rsidRDefault="00054DAD" w:rsidP="0005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F0E73">
        <w:t xml:space="preserve">Рабочая программа учебной дисциплины </w:t>
      </w:r>
      <w:r w:rsidR="00476F7F">
        <w:t>О</w:t>
      </w:r>
      <w:r>
        <w:t>Д</w:t>
      </w:r>
      <w:r w:rsidRPr="006F0568">
        <w:t>Б.</w:t>
      </w:r>
      <w:r w:rsidR="006F40AD">
        <w:t>2</w:t>
      </w:r>
      <w:r w:rsidRPr="006F0568">
        <w:t xml:space="preserve"> </w:t>
      </w:r>
      <w:r>
        <w:t xml:space="preserve">Литература </w:t>
      </w:r>
      <w:r w:rsidRPr="00DF0E73">
        <w:t xml:space="preserve">является частью программы </w:t>
      </w:r>
      <w:r>
        <w:t xml:space="preserve">подготовки квалифицированных рабочих, служащих </w:t>
      </w:r>
      <w:r w:rsidRPr="00DF0E73">
        <w:t xml:space="preserve">по </w:t>
      </w:r>
      <w:r w:rsidRPr="0086218F">
        <w:t xml:space="preserve">профессии </w:t>
      </w:r>
      <w:r w:rsidR="007E1B80" w:rsidRPr="007E1B80">
        <w:t>18.01.02 Лаборант - эколог</w:t>
      </w:r>
      <w:r>
        <w:t xml:space="preserve">. </w:t>
      </w:r>
    </w:p>
    <w:p w:rsidR="00054DAD" w:rsidRPr="00DF0E73" w:rsidRDefault="00054DAD" w:rsidP="0005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F0E73">
        <w:t xml:space="preserve">Рабочая программа учебной дисциплины </w:t>
      </w:r>
      <w:r w:rsidR="00476F7F">
        <w:t>О</w:t>
      </w:r>
      <w:r>
        <w:t>Д</w:t>
      </w:r>
      <w:r w:rsidRPr="006F0568">
        <w:t>Б.</w:t>
      </w:r>
      <w:r w:rsidR="006F40AD">
        <w:t xml:space="preserve">2 </w:t>
      </w:r>
      <w:r>
        <w:t xml:space="preserve">Литература </w:t>
      </w:r>
      <w:r w:rsidRPr="00DF0E73">
        <w:t>может быть использована</w:t>
      </w:r>
      <w:r w:rsidRPr="00DF0E73">
        <w:rPr>
          <w:b/>
        </w:rPr>
        <w:t xml:space="preserve"> </w:t>
      </w:r>
      <w:r w:rsidRPr="00DF0E73">
        <w:t xml:space="preserve">для </w:t>
      </w:r>
      <w:r>
        <w:t>профессий</w:t>
      </w:r>
      <w:r w:rsidRPr="00DF0E73">
        <w:t xml:space="preserve"> СПО </w:t>
      </w:r>
      <w:r>
        <w:t>технического</w:t>
      </w:r>
      <w:r w:rsidRPr="00DF0E73">
        <w:t xml:space="preserve"> профиля.</w:t>
      </w:r>
    </w:p>
    <w:p w:rsidR="00A95BBE" w:rsidRPr="005F291A" w:rsidRDefault="00054DAD" w:rsidP="00054DAD">
      <w:pPr>
        <w:tabs>
          <w:tab w:val="left" w:pos="708"/>
          <w:tab w:val="left" w:pos="1416"/>
          <w:tab w:val="left" w:pos="2124"/>
          <w:tab w:val="left" w:pos="2832"/>
        </w:tabs>
        <w:ind w:right="-185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F4E91" w:rsidRPr="005F291A" w:rsidRDefault="006F30E3" w:rsidP="003C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F291A">
        <w:rPr>
          <w:b/>
        </w:rPr>
        <w:t>1.</w:t>
      </w:r>
      <w:r w:rsidR="00FF6AC7" w:rsidRPr="005F291A">
        <w:rPr>
          <w:b/>
        </w:rPr>
        <w:t xml:space="preserve">2. Место </w:t>
      </w:r>
      <w:r w:rsidR="00BF4341" w:rsidRPr="005F291A">
        <w:rPr>
          <w:b/>
        </w:rPr>
        <w:t xml:space="preserve">учебной </w:t>
      </w:r>
      <w:r w:rsidR="00FF6AC7" w:rsidRPr="005F291A">
        <w:rPr>
          <w:b/>
        </w:rPr>
        <w:t xml:space="preserve">дисциплины в структуре </w:t>
      </w:r>
      <w:r w:rsidR="000D5CDF" w:rsidRPr="005F291A">
        <w:rPr>
          <w:b/>
        </w:rPr>
        <w:t xml:space="preserve">основной </w:t>
      </w:r>
      <w:r w:rsidR="00A65556" w:rsidRPr="005F291A">
        <w:rPr>
          <w:b/>
        </w:rPr>
        <w:t>образовательной программы</w:t>
      </w:r>
    </w:p>
    <w:p w:rsidR="00054DAD" w:rsidRPr="00054DAD" w:rsidRDefault="00054DAD" w:rsidP="00054DAD">
      <w:pPr>
        <w:pStyle w:val="Style19"/>
        <w:widowControl/>
        <w:spacing w:before="82"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054DAD">
        <w:rPr>
          <w:rStyle w:val="FontStyle60"/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6F40AD">
        <w:rPr>
          <w:rStyle w:val="FontStyle60"/>
          <w:rFonts w:ascii="Times New Roman" w:hAnsi="Times New Roman" w:cs="Times New Roman"/>
          <w:sz w:val="24"/>
          <w:szCs w:val="24"/>
        </w:rPr>
        <w:t>О</w:t>
      </w:r>
      <w:r w:rsidRPr="00054DAD">
        <w:rPr>
          <w:rStyle w:val="FontStyle60"/>
          <w:rFonts w:ascii="Times New Roman" w:hAnsi="Times New Roman" w:cs="Times New Roman"/>
          <w:sz w:val="24"/>
          <w:szCs w:val="24"/>
        </w:rPr>
        <w:t>ДБ.</w:t>
      </w:r>
      <w:r w:rsidR="006F40AD">
        <w:rPr>
          <w:rStyle w:val="FontStyle60"/>
          <w:rFonts w:ascii="Times New Roman" w:hAnsi="Times New Roman" w:cs="Times New Roman"/>
          <w:sz w:val="24"/>
          <w:szCs w:val="24"/>
        </w:rPr>
        <w:t>2</w:t>
      </w:r>
      <w:r w:rsidRPr="00054DAD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0B1707">
        <w:rPr>
          <w:rStyle w:val="FontStyle60"/>
          <w:rFonts w:ascii="Times New Roman" w:hAnsi="Times New Roman" w:cs="Times New Roman"/>
          <w:sz w:val="24"/>
          <w:szCs w:val="24"/>
        </w:rPr>
        <w:t>Литература</w:t>
      </w:r>
      <w:r w:rsidRPr="00054DAD">
        <w:rPr>
          <w:rStyle w:val="FontStyle60"/>
          <w:rFonts w:ascii="Times New Roman" w:hAnsi="Times New Roman" w:cs="Times New Roman"/>
          <w:sz w:val="24"/>
          <w:szCs w:val="24"/>
        </w:rPr>
        <w:t xml:space="preserve"> является составной частью общеобразовательной учебной дисциплины «Русский язык и литература» обя</w:t>
      </w:r>
      <w:r w:rsidRPr="00054DAD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054DAD" w:rsidRPr="00054DAD" w:rsidRDefault="00054DAD" w:rsidP="00054DAD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054DAD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</w:t>
      </w:r>
      <w:r w:rsidR="00476F7F">
        <w:rPr>
          <w:rStyle w:val="FontStyle60"/>
          <w:rFonts w:ascii="Times New Roman" w:hAnsi="Times New Roman" w:cs="Times New Roman"/>
          <w:sz w:val="24"/>
          <w:szCs w:val="24"/>
        </w:rPr>
        <w:t>О</w:t>
      </w:r>
      <w:r w:rsidRPr="00054DAD">
        <w:rPr>
          <w:rStyle w:val="FontStyle60"/>
          <w:rFonts w:ascii="Times New Roman" w:hAnsi="Times New Roman" w:cs="Times New Roman"/>
          <w:sz w:val="24"/>
          <w:szCs w:val="24"/>
        </w:rPr>
        <w:t>ДБ.</w:t>
      </w:r>
      <w:r w:rsidR="006F40AD">
        <w:rPr>
          <w:rStyle w:val="FontStyle60"/>
          <w:rFonts w:ascii="Times New Roman" w:hAnsi="Times New Roman" w:cs="Times New Roman"/>
          <w:sz w:val="24"/>
          <w:szCs w:val="24"/>
        </w:rPr>
        <w:t>2</w:t>
      </w:r>
      <w:r w:rsidRPr="00054DAD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0B1707">
        <w:rPr>
          <w:rStyle w:val="FontStyle60"/>
          <w:rFonts w:ascii="Times New Roman" w:hAnsi="Times New Roman" w:cs="Times New Roman"/>
          <w:sz w:val="24"/>
          <w:szCs w:val="24"/>
        </w:rPr>
        <w:t>Литература</w:t>
      </w:r>
      <w:r w:rsidRPr="00054DAD">
        <w:rPr>
          <w:rStyle w:val="FontStyle60"/>
          <w:rFonts w:ascii="Times New Roman" w:hAnsi="Times New Roman" w:cs="Times New Roman"/>
          <w:sz w:val="24"/>
          <w:szCs w:val="24"/>
        </w:rPr>
        <w:t xml:space="preserve"> изучается в общеобразов</w:t>
      </w:r>
      <w:r w:rsidR="006F40AD">
        <w:rPr>
          <w:rStyle w:val="FontStyle60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054DAD">
        <w:rPr>
          <w:rStyle w:val="FontStyle60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</w:t>
      </w:r>
      <w:r w:rsidRPr="00054DAD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(ППКРС).</w:t>
      </w:r>
    </w:p>
    <w:p w:rsidR="00054DAD" w:rsidRPr="00054DAD" w:rsidRDefault="00054DAD" w:rsidP="00054DAD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054DAD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ППКРС учебная дисциплина </w:t>
      </w:r>
      <w:r w:rsidR="00476F7F">
        <w:rPr>
          <w:rStyle w:val="FontStyle60"/>
          <w:rFonts w:ascii="Times New Roman" w:hAnsi="Times New Roman" w:cs="Times New Roman"/>
          <w:sz w:val="24"/>
          <w:szCs w:val="24"/>
        </w:rPr>
        <w:t>О</w:t>
      </w:r>
      <w:r w:rsidRPr="00054DAD">
        <w:rPr>
          <w:rStyle w:val="FontStyle60"/>
          <w:rFonts w:ascii="Times New Roman" w:hAnsi="Times New Roman" w:cs="Times New Roman"/>
          <w:sz w:val="24"/>
          <w:szCs w:val="24"/>
        </w:rPr>
        <w:t>ДБ.</w:t>
      </w:r>
      <w:r w:rsidR="006F40AD">
        <w:rPr>
          <w:rStyle w:val="FontStyle60"/>
          <w:rFonts w:ascii="Times New Roman" w:hAnsi="Times New Roman" w:cs="Times New Roman"/>
          <w:sz w:val="24"/>
          <w:szCs w:val="24"/>
        </w:rPr>
        <w:t>2</w:t>
      </w:r>
      <w:r w:rsidRPr="00054DAD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0B1707">
        <w:rPr>
          <w:rStyle w:val="FontStyle60"/>
          <w:rFonts w:ascii="Times New Roman" w:hAnsi="Times New Roman" w:cs="Times New Roman"/>
          <w:sz w:val="24"/>
          <w:szCs w:val="24"/>
        </w:rPr>
        <w:t>Литература</w:t>
      </w:r>
      <w:r w:rsidRPr="00054DAD">
        <w:rPr>
          <w:rStyle w:val="FontStyle60"/>
          <w:rFonts w:ascii="Times New Roman" w:hAnsi="Times New Roman" w:cs="Times New Roman"/>
          <w:sz w:val="24"/>
          <w:szCs w:val="24"/>
        </w:rPr>
        <w:t xml:space="preserve">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054DAD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A95BBE" w:rsidRPr="005F291A" w:rsidRDefault="00A95BBE" w:rsidP="0005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5F291A" w:rsidRDefault="006F30E3" w:rsidP="003C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F291A">
        <w:rPr>
          <w:b/>
        </w:rPr>
        <w:t>1.3</w:t>
      </w:r>
      <w:r w:rsidR="00FF6AC7" w:rsidRPr="005F291A">
        <w:rPr>
          <w:b/>
        </w:rPr>
        <w:t xml:space="preserve">. </w:t>
      </w:r>
      <w:r w:rsidR="00B06A4C" w:rsidRPr="005F291A">
        <w:rPr>
          <w:b/>
        </w:rPr>
        <w:t xml:space="preserve">Цели и задачи </w:t>
      </w:r>
      <w:r w:rsidR="00AD1837" w:rsidRPr="005F291A">
        <w:rPr>
          <w:b/>
        </w:rPr>
        <w:t xml:space="preserve">учебной </w:t>
      </w:r>
      <w:r w:rsidR="00B06A4C" w:rsidRPr="005F291A">
        <w:rPr>
          <w:b/>
        </w:rPr>
        <w:t xml:space="preserve">дисциплины </w:t>
      </w:r>
      <w:r w:rsidR="002830A1" w:rsidRPr="005F291A">
        <w:rPr>
          <w:b/>
        </w:rPr>
        <w:t>–</w:t>
      </w:r>
      <w:r w:rsidR="00B06A4C" w:rsidRPr="005F291A">
        <w:rPr>
          <w:b/>
        </w:rPr>
        <w:t xml:space="preserve"> требования к результатам освоения </w:t>
      </w:r>
      <w:r w:rsidR="00AD1837" w:rsidRPr="005F291A">
        <w:rPr>
          <w:b/>
        </w:rPr>
        <w:t xml:space="preserve">учебной </w:t>
      </w:r>
      <w:r w:rsidR="00A65556" w:rsidRPr="005F291A">
        <w:rPr>
          <w:b/>
        </w:rPr>
        <w:t>дисциплины</w:t>
      </w:r>
    </w:p>
    <w:p w:rsidR="003C25CD" w:rsidRPr="005F291A" w:rsidRDefault="003C25CD" w:rsidP="003C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B1707" w:rsidRPr="000B1707" w:rsidRDefault="000B1707" w:rsidP="000B1707">
      <w:pPr>
        <w:pStyle w:val="Style19"/>
        <w:widowControl/>
        <w:spacing w:line="240" w:lineRule="auto"/>
        <w:ind w:firstLine="720"/>
        <w:rPr>
          <w:rStyle w:val="FontStyle51"/>
          <w:rFonts w:ascii="Times New Roman" w:hAnsi="Times New Roman" w:cs="Times New Roman"/>
          <w:sz w:val="24"/>
          <w:szCs w:val="24"/>
        </w:rPr>
      </w:pPr>
      <w:r w:rsidRPr="000B1707">
        <w:rPr>
          <w:rStyle w:val="FontStyle60"/>
          <w:rFonts w:ascii="Times New Roman" w:hAnsi="Times New Roman" w:cs="Times New Roman"/>
          <w:sz w:val="24"/>
          <w:szCs w:val="24"/>
        </w:rPr>
        <w:t xml:space="preserve">Содержание программы учебной дисциплины </w:t>
      </w:r>
      <w:r w:rsidR="005C6915">
        <w:rPr>
          <w:rStyle w:val="FontStyle60"/>
          <w:rFonts w:ascii="Times New Roman" w:hAnsi="Times New Roman" w:cs="Times New Roman"/>
          <w:sz w:val="24"/>
          <w:szCs w:val="24"/>
        </w:rPr>
        <w:t>О</w:t>
      </w:r>
      <w:r w:rsidRPr="000B1707">
        <w:rPr>
          <w:rStyle w:val="FontStyle60"/>
          <w:rFonts w:ascii="Times New Roman" w:hAnsi="Times New Roman" w:cs="Times New Roman"/>
          <w:sz w:val="24"/>
          <w:szCs w:val="24"/>
        </w:rPr>
        <w:t>Д</w:t>
      </w:r>
      <w:r w:rsidR="005C6915">
        <w:rPr>
          <w:rStyle w:val="FontStyle60"/>
          <w:rFonts w:ascii="Times New Roman" w:hAnsi="Times New Roman" w:cs="Times New Roman"/>
          <w:sz w:val="24"/>
          <w:szCs w:val="24"/>
        </w:rPr>
        <w:t>Б</w:t>
      </w:r>
      <w:r w:rsidRPr="000B1707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6F40AD">
        <w:rPr>
          <w:rStyle w:val="FontStyle60"/>
          <w:rFonts w:ascii="Times New Roman" w:hAnsi="Times New Roman" w:cs="Times New Roman"/>
          <w:sz w:val="24"/>
          <w:szCs w:val="24"/>
        </w:rPr>
        <w:t>2</w:t>
      </w:r>
      <w:r w:rsidRPr="000B1707">
        <w:rPr>
          <w:rStyle w:val="FontStyle60"/>
          <w:rFonts w:ascii="Times New Roman" w:hAnsi="Times New Roman" w:cs="Times New Roman"/>
          <w:sz w:val="24"/>
          <w:szCs w:val="24"/>
        </w:rPr>
        <w:t xml:space="preserve"> Лит</w:t>
      </w:r>
      <w:r>
        <w:rPr>
          <w:rStyle w:val="FontStyle60"/>
          <w:rFonts w:ascii="Times New Roman" w:hAnsi="Times New Roman" w:cs="Times New Roman"/>
          <w:sz w:val="24"/>
          <w:szCs w:val="24"/>
        </w:rPr>
        <w:t>ература</w:t>
      </w:r>
      <w:r w:rsidRPr="000B1707">
        <w:rPr>
          <w:rStyle w:val="FontStyle60"/>
          <w:rFonts w:ascii="Times New Roman" w:hAnsi="Times New Roman" w:cs="Times New Roman"/>
          <w:sz w:val="24"/>
          <w:szCs w:val="24"/>
        </w:rPr>
        <w:t xml:space="preserve"> направлено на достижение следующих </w:t>
      </w:r>
      <w:r w:rsidRPr="000B1707">
        <w:rPr>
          <w:rStyle w:val="FontStyle51"/>
          <w:rFonts w:ascii="Times New Roman" w:hAnsi="Times New Roman" w:cs="Times New Roman"/>
          <w:sz w:val="24"/>
          <w:szCs w:val="24"/>
        </w:rPr>
        <w:t>целей:</w:t>
      </w:r>
    </w:p>
    <w:p w:rsidR="000B1707" w:rsidRDefault="000B1707" w:rsidP="00C015DC">
      <w:pPr>
        <w:numPr>
          <w:ilvl w:val="0"/>
          <w:numId w:val="11"/>
        </w:numPr>
        <w:tabs>
          <w:tab w:val="left" w:pos="709"/>
        </w:tabs>
        <w:ind w:left="709" w:hanging="709"/>
        <w:jc w:val="both"/>
        <w:rPr>
          <w:color w:val="000000"/>
        </w:rPr>
      </w:pPr>
      <w:r>
        <w:rPr>
          <w:color w:val="000000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0B1707" w:rsidRDefault="000B1707" w:rsidP="00C015DC">
      <w:pPr>
        <w:numPr>
          <w:ilvl w:val="0"/>
          <w:numId w:val="11"/>
        </w:numPr>
        <w:tabs>
          <w:tab w:val="left" w:pos="709"/>
        </w:tabs>
        <w:ind w:left="709" w:hanging="709"/>
        <w:jc w:val="both"/>
        <w:rPr>
          <w:color w:val="000000"/>
        </w:rPr>
      </w:pPr>
      <w:r>
        <w:rPr>
          <w:color w:val="000000"/>
        </w:rPr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0B1707" w:rsidRDefault="000B1707" w:rsidP="00C015DC">
      <w:pPr>
        <w:numPr>
          <w:ilvl w:val="0"/>
          <w:numId w:val="11"/>
        </w:numPr>
        <w:tabs>
          <w:tab w:val="left" w:pos="709"/>
        </w:tabs>
        <w:ind w:left="709" w:hanging="709"/>
        <w:jc w:val="both"/>
        <w:rPr>
          <w:color w:val="000000"/>
        </w:rPr>
      </w:pPr>
      <w:r>
        <w:rPr>
          <w:color w:val="000000"/>
        </w:rPr>
        <w:lastRenderedPageBreak/>
        <w:t>развитие представлений о специфике литературы в ряду читательского восприятия художественного текста, понимания авторской позиции, исторической и эстетической обусловленности литературного процесса</w:t>
      </w:r>
    </w:p>
    <w:p w:rsidR="000B1707" w:rsidRDefault="000B1707" w:rsidP="00C015DC">
      <w:pPr>
        <w:numPr>
          <w:ilvl w:val="0"/>
          <w:numId w:val="11"/>
        </w:numPr>
        <w:tabs>
          <w:tab w:val="left" w:pos="709"/>
        </w:tabs>
        <w:ind w:left="709" w:hanging="709"/>
        <w:jc w:val="both"/>
        <w:rPr>
          <w:color w:val="000000"/>
        </w:rPr>
      </w:pPr>
      <w:r>
        <w:rPr>
          <w:color w:val="000000"/>
        </w:rPr>
        <w:t>развитие образного и аналитического мышления, эстетических и творческих способностей студентов, читательских интересов, художественного вкуса;</w:t>
      </w:r>
    </w:p>
    <w:p w:rsidR="000B1707" w:rsidRDefault="000B1707" w:rsidP="00C015DC">
      <w:pPr>
        <w:numPr>
          <w:ilvl w:val="0"/>
          <w:numId w:val="11"/>
        </w:numPr>
        <w:tabs>
          <w:tab w:val="left" w:pos="709"/>
        </w:tabs>
        <w:ind w:left="709" w:hanging="709"/>
        <w:jc w:val="both"/>
        <w:rPr>
          <w:color w:val="000000"/>
        </w:rPr>
      </w:pPr>
      <w:r>
        <w:rPr>
          <w:color w:val="000000"/>
        </w:rPr>
        <w:t>развитие устной и письменной речи студентов;</w:t>
      </w:r>
    </w:p>
    <w:p w:rsidR="000B1707" w:rsidRDefault="000B1707" w:rsidP="00C015DC">
      <w:pPr>
        <w:numPr>
          <w:ilvl w:val="0"/>
          <w:numId w:val="11"/>
        </w:numPr>
        <w:tabs>
          <w:tab w:val="left" w:pos="709"/>
        </w:tabs>
        <w:ind w:left="709" w:hanging="709"/>
        <w:jc w:val="both"/>
        <w:rPr>
          <w:color w:val="000000"/>
        </w:rPr>
      </w:pPr>
      <w:r>
        <w:rPr>
          <w:color w:val="000000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</w:t>
      </w:r>
    </w:p>
    <w:p w:rsidR="000B1707" w:rsidRDefault="000B1707" w:rsidP="00C015DC">
      <w:pPr>
        <w:numPr>
          <w:ilvl w:val="0"/>
          <w:numId w:val="11"/>
        </w:numPr>
        <w:tabs>
          <w:tab w:val="left" w:pos="709"/>
        </w:tabs>
        <w:ind w:left="709" w:hanging="709"/>
        <w:jc w:val="both"/>
        <w:rPr>
          <w:color w:val="000000"/>
        </w:rPr>
      </w:pPr>
      <w:r>
        <w:rPr>
          <w:color w:val="000000"/>
        </w:rPr>
        <w:t>формирование общего представления об историко-литературном процессе;</w:t>
      </w:r>
    </w:p>
    <w:p w:rsidR="000B1707" w:rsidRDefault="000B1707" w:rsidP="00C015DC">
      <w:pPr>
        <w:numPr>
          <w:ilvl w:val="0"/>
          <w:numId w:val="11"/>
        </w:numPr>
        <w:tabs>
          <w:tab w:val="left" w:pos="709"/>
        </w:tabs>
        <w:ind w:left="709" w:hanging="709"/>
        <w:jc w:val="both"/>
        <w:rPr>
          <w:color w:val="000000"/>
        </w:rPr>
      </w:pPr>
      <w:r>
        <w:rPr>
          <w:color w:val="000000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</w:t>
      </w:r>
    </w:p>
    <w:p w:rsidR="000B1707" w:rsidRDefault="000B1707" w:rsidP="00C015DC">
      <w:pPr>
        <w:numPr>
          <w:ilvl w:val="0"/>
          <w:numId w:val="11"/>
        </w:numPr>
        <w:tabs>
          <w:tab w:val="left" w:pos="709"/>
        </w:tabs>
        <w:ind w:left="709" w:hanging="709"/>
        <w:jc w:val="both"/>
        <w:rPr>
          <w:color w:val="000000"/>
        </w:rPr>
      </w:pPr>
      <w:r>
        <w:rPr>
          <w:color w:val="000000"/>
        </w:rPr>
        <w:t>совершенствование умений написания сочинений различных типов;</w:t>
      </w:r>
    </w:p>
    <w:p w:rsidR="000B1707" w:rsidRPr="007F05C8" w:rsidRDefault="000B1707" w:rsidP="00C015DC">
      <w:pPr>
        <w:numPr>
          <w:ilvl w:val="0"/>
          <w:numId w:val="11"/>
        </w:numPr>
        <w:tabs>
          <w:tab w:val="left" w:pos="709"/>
        </w:tabs>
        <w:ind w:left="709" w:hanging="709"/>
        <w:jc w:val="both"/>
        <w:rPr>
          <w:color w:val="000000"/>
        </w:rPr>
      </w:pPr>
      <w:r>
        <w:rPr>
          <w:color w:val="000000"/>
        </w:rPr>
        <w:t>совершенствование умений поиска, систематизации и использования необходимой информации, в том числе в сети Интернет.</w:t>
      </w:r>
    </w:p>
    <w:p w:rsidR="000B1707" w:rsidRDefault="000B1707" w:rsidP="000B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</w:p>
    <w:p w:rsidR="000B1707" w:rsidRDefault="000B1707" w:rsidP="000B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 w:rsidRPr="0016631D">
        <w:rPr>
          <w:color w:val="000000"/>
        </w:rPr>
        <w:t xml:space="preserve">Освоение содержания учебной дисциплины </w:t>
      </w:r>
      <w:r w:rsidR="005C6915">
        <w:rPr>
          <w:color w:val="000000"/>
        </w:rPr>
        <w:t>О</w:t>
      </w:r>
      <w:r w:rsidRPr="005C6915">
        <w:rPr>
          <w:rStyle w:val="FontStyle60"/>
          <w:rFonts w:ascii="Times New Roman" w:hAnsi="Times New Roman" w:cs="Times New Roman"/>
          <w:sz w:val="24"/>
          <w:szCs w:val="24"/>
        </w:rPr>
        <w:t>Д</w:t>
      </w:r>
      <w:r w:rsidR="005C6915">
        <w:rPr>
          <w:rStyle w:val="FontStyle60"/>
          <w:rFonts w:ascii="Times New Roman" w:hAnsi="Times New Roman" w:cs="Times New Roman"/>
          <w:sz w:val="24"/>
          <w:szCs w:val="24"/>
        </w:rPr>
        <w:t>Б</w:t>
      </w:r>
      <w:r w:rsidRPr="005C6915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6F40AD">
        <w:rPr>
          <w:rStyle w:val="FontStyle60"/>
          <w:rFonts w:ascii="Times New Roman" w:hAnsi="Times New Roman" w:cs="Times New Roman"/>
          <w:sz w:val="24"/>
          <w:szCs w:val="24"/>
        </w:rPr>
        <w:t>2</w:t>
      </w:r>
      <w:r>
        <w:rPr>
          <w:rStyle w:val="FontStyle60"/>
        </w:rPr>
        <w:t xml:space="preserve"> </w:t>
      </w:r>
      <w:r w:rsidRPr="0016631D">
        <w:rPr>
          <w:color w:val="000000"/>
        </w:rPr>
        <w:t xml:space="preserve">Литература обеспечивает достижение студентами следующих </w:t>
      </w:r>
      <w:r w:rsidRPr="0016631D">
        <w:rPr>
          <w:b/>
          <w:color w:val="000000"/>
        </w:rPr>
        <w:t>результатов</w:t>
      </w:r>
      <w:r w:rsidRPr="0016631D">
        <w:rPr>
          <w:color w:val="000000"/>
        </w:rPr>
        <w:t xml:space="preserve">: </w:t>
      </w:r>
    </w:p>
    <w:p w:rsidR="000B1707" w:rsidRPr="0016631D" w:rsidRDefault="000B1707" w:rsidP="00C015DC">
      <w:pPr>
        <w:numPr>
          <w:ilvl w:val="1"/>
          <w:numId w:val="1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724"/>
        <w:jc w:val="both"/>
        <w:rPr>
          <w:b/>
          <w:color w:val="000000"/>
        </w:rPr>
      </w:pPr>
      <w:r w:rsidRPr="0016631D">
        <w:rPr>
          <w:b/>
          <w:color w:val="000000"/>
        </w:rPr>
        <w:t>личностных:</w:t>
      </w:r>
    </w:p>
    <w:p w:rsidR="000B1707" w:rsidRDefault="000B1707" w:rsidP="00C015DC">
      <w:pPr>
        <w:numPr>
          <w:ilvl w:val="2"/>
          <w:numId w:val="1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B1707" w:rsidRDefault="000B1707" w:rsidP="00C015DC">
      <w:pPr>
        <w:numPr>
          <w:ilvl w:val="2"/>
          <w:numId w:val="1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:rsidR="000B1707" w:rsidRDefault="000B1707" w:rsidP="00C015DC">
      <w:pPr>
        <w:numPr>
          <w:ilvl w:val="2"/>
          <w:numId w:val="1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готовность и способность к самостоятельной, творческой и ответственной деятельности;</w:t>
      </w:r>
    </w:p>
    <w:p w:rsidR="000B1707" w:rsidRDefault="000B1707" w:rsidP="00C015DC">
      <w:pPr>
        <w:numPr>
          <w:ilvl w:val="2"/>
          <w:numId w:val="1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B1707" w:rsidRDefault="000B1707" w:rsidP="00C015DC">
      <w:pPr>
        <w:numPr>
          <w:ilvl w:val="2"/>
          <w:numId w:val="1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lastRenderedPageBreak/>
        <w:t>готовность и способность к образованию, в том числе к самообразованию, на протяжении всей жизни;</w:t>
      </w:r>
    </w:p>
    <w:p w:rsidR="000B1707" w:rsidRDefault="000B1707" w:rsidP="00C015DC">
      <w:pPr>
        <w:numPr>
          <w:ilvl w:val="2"/>
          <w:numId w:val="1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сознательное отношение к непрерывному образованию как условию успешной профессиональной и общественной деятельности;</w:t>
      </w:r>
    </w:p>
    <w:p w:rsidR="000B1707" w:rsidRDefault="000B1707" w:rsidP="00C015DC">
      <w:pPr>
        <w:numPr>
          <w:ilvl w:val="2"/>
          <w:numId w:val="1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эстетическое отношение к миру;</w:t>
      </w:r>
    </w:p>
    <w:p w:rsidR="000B1707" w:rsidRDefault="000B1707" w:rsidP="00C015DC">
      <w:pPr>
        <w:numPr>
          <w:ilvl w:val="2"/>
          <w:numId w:val="1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0B1707" w:rsidRDefault="000B1707" w:rsidP="00C015DC">
      <w:pPr>
        <w:numPr>
          <w:ilvl w:val="2"/>
          <w:numId w:val="1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использование для решения познавательных и коммуникативных задач различных источников информации (словарей, энциклопедий, Интернет-ресурсов);</w:t>
      </w:r>
    </w:p>
    <w:p w:rsidR="000B1707" w:rsidRPr="00846769" w:rsidRDefault="000B1707" w:rsidP="00C015DC">
      <w:pPr>
        <w:numPr>
          <w:ilvl w:val="3"/>
          <w:numId w:val="1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164"/>
        <w:jc w:val="both"/>
        <w:rPr>
          <w:b/>
          <w:color w:val="000000"/>
        </w:rPr>
      </w:pPr>
      <w:proofErr w:type="spellStart"/>
      <w:r w:rsidRPr="00846769">
        <w:rPr>
          <w:b/>
          <w:color w:val="000000"/>
        </w:rPr>
        <w:t>метапредметных</w:t>
      </w:r>
      <w:proofErr w:type="spellEnd"/>
      <w:r w:rsidRPr="00846769">
        <w:rPr>
          <w:b/>
          <w:color w:val="000000"/>
        </w:rPr>
        <w:t xml:space="preserve">: </w:t>
      </w:r>
    </w:p>
    <w:p w:rsidR="000B1707" w:rsidRDefault="000B1707" w:rsidP="00C015DC">
      <w:pPr>
        <w:numPr>
          <w:ilvl w:val="0"/>
          <w:numId w:val="12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0B1707" w:rsidRDefault="000B1707" w:rsidP="00C015DC">
      <w:pPr>
        <w:numPr>
          <w:ilvl w:val="0"/>
          <w:numId w:val="12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0B1707" w:rsidRDefault="000B1707" w:rsidP="00C015DC">
      <w:pPr>
        <w:numPr>
          <w:ilvl w:val="0"/>
          <w:numId w:val="12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0B1707" w:rsidRDefault="000B1707" w:rsidP="00C015DC">
      <w:pPr>
        <w:numPr>
          <w:ilvl w:val="0"/>
          <w:numId w:val="12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владение навыками познавательной, учебно-исследовательской и проектной деятельности, навыками разрешения проблем;</w:t>
      </w:r>
    </w:p>
    <w:p w:rsidR="000B1707" w:rsidRDefault="000B1707" w:rsidP="00C015DC">
      <w:pPr>
        <w:numPr>
          <w:ilvl w:val="0"/>
          <w:numId w:val="12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B1707" w:rsidRPr="00CE6948" w:rsidRDefault="000B1707" w:rsidP="00C015DC">
      <w:pPr>
        <w:numPr>
          <w:ilvl w:val="1"/>
          <w:numId w:val="12"/>
        </w:numPr>
        <w:tabs>
          <w:tab w:val="clear" w:pos="144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b/>
          <w:color w:val="000000"/>
        </w:rPr>
      </w:pPr>
      <w:r w:rsidRPr="00CE6948">
        <w:rPr>
          <w:b/>
          <w:color w:val="000000"/>
        </w:rPr>
        <w:t>предметных:</w:t>
      </w:r>
    </w:p>
    <w:p w:rsidR="000B1707" w:rsidRDefault="000B1707" w:rsidP="00C015DC">
      <w:pPr>
        <w:numPr>
          <w:ilvl w:val="0"/>
          <w:numId w:val="13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0B1707" w:rsidRDefault="000B1707" w:rsidP="00C015DC">
      <w:pPr>
        <w:numPr>
          <w:ilvl w:val="0"/>
          <w:numId w:val="13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сформированность навыков различных видов анализа литературных произведений;</w:t>
      </w:r>
    </w:p>
    <w:p w:rsidR="000B1707" w:rsidRDefault="000B1707" w:rsidP="00C015DC">
      <w:pPr>
        <w:numPr>
          <w:ilvl w:val="0"/>
          <w:numId w:val="13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владение навыками самоанализа и самооценки на основе наблюдений за собственной речью;</w:t>
      </w:r>
    </w:p>
    <w:p w:rsidR="000B1707" w:rsidRDefault="000B1707" w:rsidP="00C015DC">
      <w:pPr>
        <w:numPr>
          <w:ilvl w:val="0"/>
          <w:numId w:val="13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0B1707" w:rsidRDefault="000B1707" w:rsidP="00C015DC">
      <w:pPr>
        <w:numPr>
          <w:ilvl w:val="0"/>
          <w:numId w:val="13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lastRenderedPageBreak/>
        <w:t>владение умением представлять тексты в виде тезисов, конспектов, аннотаций, рефератов, сочинений различных жанров;</w:t>
      </w:r>
    </w:p>
    <w:p w:rsidR="000B1707" w:rsidRDefault="000B1707" w:rsidP="00C015DC">
      <w:pPr>
        <w:numPr>
          <w:ilvl w:val="0"/>
          <w:numId w:val="13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0B1707" w:rsidRDefault="000B1707" w:rsidP="00C015DC">
      <w:pPr>
        <w:numPr>
          <w:ilvl w:val="0"/>
          <w:numId w:val="13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</w:t>
      </w:r>
      <w:proofErr w:type="gramStart"/>
      <w:r>
        <w:rPr>
          <w:color w:val="000000"/>
        </w:rPr>
        <w:t>устных  и</w:t>
      </w:r>
      <w:proofErr w:type="gramEnd"/>
      <w:r>
        <w:rPr>
          <w:color w:val="000000"/>
        </w:rPr>
        <w:t xml:space="preserve"> письменных высказываниях;</w:t>
      </w:r>
    </w:p>
    <w:p w:rsidR="000B1707" w:rsidRDefault="000B1707" w:rsidP="00C015DC">
      <w:pPr>
        <w:numPr>
          <w:ilvl w:val="0"/>
          <w:numId w:val="13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владение навыками анализа художественных произведений с учетом их жанрово-родовой специфики;</w:t>
      </w:r>
    </w:p>
    <w:p w:rsidR="000B1707" w:rsidRDefault="000B1707" w:rsidP="00C015DC">
      <w:pPr>
        <w:numPr>
          <w:ilvl w:val="0"/>
          <w:numId w:val="13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0B1707" w:rsidRDefault="000B1707" w:rsidP="00C015DC">
      <w:pPr>
        <w:numPr>
          <w:ilvl w:val="0"/>
          <w:numId w:val="13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color w:val="000000"/>
        </w:rPr>
      </w:pPr>
      <w:r>
        <w:rPr>
          <w:color w:val="000000"/>
        </w:rPr>
        <w:t>сформированность представлений о системе стилей языка художественной литературы.</w:t>
      </w:r>
    </w:p>
    <w:p w:rsidR="00FF6AC7" w:rsidRPr="005F291A" w:rsidRDefault="00FF6AC7" w:rsidP="003C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02E58" w:rsidRPr="00FB798F" w:rsidRDefault="00802E58" w:rsidP="00FB7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jc w:val="both"/>
      </w:pPr>
      <w:r w:rsidRPr="00FB798F">
        <w:rPr>
          <w:b/>
        </w:rPr>
        <w:t>1.4. Рекомендуемое количество часов на освоении рабочей программы учебной дисциплины</w:t>
      </w:r>
    </w:p>
    <w:p w:rsidR="00802E58" w:rsidRPr="005F291A" w:rsidRDefault="00802E58" w:rsidP="0080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291A">
        <w:t xml:space="preserve">      максимальной учебной нагрузки обучающегося </w:t>
      </w:r>
      <w:r w:rsidR="00816BD9">
        <w:rPr>
          <w:b/>
        </w:rPr>
        <w:t>310</w:t>
      </w:r>
      <w:r w:rsidRPr="005F291A">
        <w:t xml:space="preserve"> часа, в том числе:</w:t>
      </w:r>
    </w:p>
    <w:p w:rsidR="00802E58" w:rsidRPr="005F291A" w:rsidRDefault="00802E58" w:rsidP="0080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5F291A">
        <w:t xml:space="preserve">обязательной аудиторной учебной нагрузки обучающегося </w:t>
      </w:r>
      <w:r w:rsidR="00816BD9">
        <w:rPr>
          <w:b/>
        </w:rPr>
        <w:t>207</w:t>
      </w:r>
      <w:r w:rsidRPr="005F291A">
        <w:t xml:space="preserve"> часов;</w:t>
      </w:r>
    </w:p>
    <w:p w:rsidR="00802E58" w:rsidRPr="005F291A" w:rsidRDefault="00802E58" w:rsidP="0080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5F291A">
        <w:t xml:space="preserve">самостоятельной работы </w:t>
      </w:r>
      <w:proofErr w:type="gramStart"/>
      <w:r w:rsidRPr="005F291A">
        <w:t xml:space="preserve">обучающегося  </w:t>
      </w:r>
      <w:r w:rsidR="00816BD9">
        <w:rPr>
          <w:b/>
        </w:rPr>
        <w:t>103</w:t>
      </w:r>
      <w:proofErr w:type="gramEnd"/>
      <w:r w:rsidRPr="005F291A">
        <w:rPr>
          <w:b/>
        </w:rPr>
        <w:t xml:space="preserve"> </w:t>
      </w:r>
      <w:r w:rsidRPr="005F291A">
        <w:t>часов.</w:t>
      </w:r>
    </w:p>
    <w:p w:rsidR="00802E58" w:rsidRPr="005F291A" w:rsidRDefault="00802E58" w:rsidP="00802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D2CBA" w:rsidRPr="00F32A50" w:rsidRDefault="00CD2CBA" w:rsidP="00CD2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A50">
        <w:rPr>
          <w:b/>
        </w:rPr>
        <w:t>2. СТРУКТУРА И СОДЕРЖАНИЕ УЧЕБНО</w:t>
      </w:r>
      <w:r w:rsidR="0020661D">
        <w:rPr>
          <w:b/>
        </w:rPr>
        <w:t>ГО ПРЕДМЕТА</w:t>
      </w:r>
    </w:p>
    <w:p w:rsidR="000B1707" w:rsidRPr="00977DF0" w:rsidRDefault="000B1707" w:rsidP="000B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</w:t>
      </w:r>
      <w:r w:rsidR="0020661D">
        <w:rPr>
          <w:b/>
        </w:rPr>
        <w:t>УП</w:t>
      </w:r>
      <w:r w:rsidRPr="00DF0E73">
        <w:rPr>
          <w:b/>
        </w:rPr>
        <w:t>.</w:t>
      </w:r>
      <w:r w:rsidR="00816BD9">
        <w:rPr>
          <w:b/>
        </w:rPr>
        <w:t>2</w:t>
      </w:r>
      <w:r w:rsidRPr="00DF0E73">
        <w:rPr>
          <w:b/>
          <w:color w:val="FF0000"/>
        </w:rPr>
        <w:t xml:space="preserve"> </w:t>
      </w:r>
      <w:r>
        <w:rPr>
          <w:b/>
        </w:rPr>
        <w:t>Литература</w:t>
      </w:r>
    </w:p>
    <w:p w:rsidR="000B1707" w:rsidRDefault="000B1707" w:rsidP="000B1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:rsidR="00CD2CBA" w:rsidRPr="00FB798F" w:rsidRDefault="000B1707" w:rsidP="00FB7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jc w:val="both"/>
        <w:rPr>
          <w:u w:val="single"/>
        </w:rPr>
      </w:pPr>
      <w:r w:rsidRPr="00FB798F">
        <w:rPr>
          <w:b/>
        </w:rPr>
        <w:t>2</w:t>
      </w:r>
      <w:r w:rsidR="00CD2CBA" w:rsidRPr="00FB798F">
        <w:rPr>
          <w:b/>
        </w:rPr>
        <w:t>.1. Объем учебной дисциплины и виды учебной работы</w:t>
      </w:r>
    </w:p>
    <w:p w:rsidR="00CD2CBA" w:rsidRPr="00F32A50" w:rsidRDefault="00CD2CBA" w:rsidP="00CD2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843"/>
      </w:tblGrid>
      <w:tr w:rsidR="00CD2CBA" w:rsidRPr="00F32A50" w:rsidTr="00FB798F">
        <w:trPr>
          <w:trHeight w:val="460"/>
        </w:trPr>
        <w:tc>
          <w:tcPr>
            <w:tcW w:w="7796" w:type="dxa"/>
            <w:shd w:val="clear" w:color="auto" w:fill="auto"/>
          </w:tcPr>
          <w:p w:rsidR="00CD2CBA" w:rsidRPr="005C6915" w:rsidRDefault="00CD2CBA" w:rsidP="00CD2CBA">
            <w:pPr>
              <w:jc w:val="center"/>
              <w:rPr>
                <w:sz w:val="20"/>
                <w:szCs w:val="20"/>
              </w:rPr>
            </w:pPr>
            <w:r w:rsidRPr="005C6915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CD2CBA" w:rsidRPr="005C6915" w:rsidRDefault="00CD2CBA" w:rsidP="00CD2CBA">
            <w:pPr>
              <w:jc w:val="center"/>
              <w:rPr>
                <w:iCs/>
                <w:sz w:val="20"/>
                <w:szCs w:val="20"/>
              </w:rPr>
            </w:pPr>
            <w:r w:rsidRPr="005C6915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CD2CBA" w:rsidRPr="00F32A50" w:rsidTr="00FB798F">
        <w:trPr>
          <w:trHeight w:val="285"/>
        </w:trPr>
        <w:tc>
          <w:tcPr>
            <w:tcW w:w="7796" w:type="dxa"/>
            <w:shd w:val="clear" w:color="auto" w:fill="auto"/>
          </w:tcPr>
          <w:p w:rsidR="00CD2CBA" w:rsidRPr="005C6915" w:rsidRDefault="00CD2CBA" w:rsidP="00CD2CBA">
            <w:pPr>
              <w:rPr>
                <w:b/>
                <w:sz w:val="20"/>
                <w:szCs w:val="20"/>
              </w:rPr>
            </w:pPr>
            <w:r w:rsidRPr="005C6915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CD2CBA" w:rsidRPr="005C6915" w:rsidRDefault="006F40AD" w:rsidP="00CD2CB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310</w:t>
            </w:r>
          </w:p>
        </w:tc>
      </w:tr>
      <w:tr w:rsidR="00CD2CBA" w:rsidRPr="00F32A50" w:rsidTr="00FB798F">
        <w:tc>
          <w:tcPr>
            <w:tcW w:w="7796" w:type="dxa"/>
            <w:shd w:val="clear" w:color="auto" w:fill="auto"/>
          </w:tcPr>
          <w:p w:rsidR="00CD2CBA" w:rsidRPr="005C6915" w:rsidRDefault="00CD2CBA" w:rsidP="00CD2CBA">
            <w:pPr>
              <w:jc w:val="both"/>
              <w:rPr>
                <w:sz w:val="20"/>
                <w:szCs w:val="20"/>
              </w:rPr>
            </w:pPr>
            <w:r w:rsidRPr="005C6915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CD2CBA" w:rsidRPr="005C6915" w:rsidRDefault="006F40AD" w:rsidP="00CD2CB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207</w:t>
            </w:r>
          </w:p>
        </w:tc>
      </w:tr>
      <w:tr w:rsidR="00CD2CBA" w:rsidRPr="00F32A50" w:rsidTr="00FB798F">
        <w:tc>
          <w:tcPr>
            <w:tcW w:w="7796" w:type="dxa"/>
            <w:shd w:val="clear" w:color="auto" w:fill="auto"/>
          </w:tcPr>
          <w:p w:rsidR="00CD2CBA" w:rsidRPr="005C6915" w:rsidRDefault="00CD2CBA" w:rsidP="00CD2CBA">
            <w:pPr>
              <w:jc w:val="both"/>
              <w:rPr>
                <w:sz w:val="20"/>
                <w:szCs w:val="20"/>
              </w:rPr>
            </w:pPr>
            <w:r w:rsidRPr="005C6915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CD2CBA" w:rsidRPr="005C6915" w:rsidRDefault="00CD2CBA" w:rsidP="00CD2CB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2CBA" w:rsidRPr="00F32A50" w:rsidTr="00FB798F">
        <w:tc>
          <w:tcPr>
            <w:tcW w:w="7796" w:type="dxa"/>
            <w:shd w:val="clear" w:color="auto" w:fill="auto"/>
          </w:tcPr>
          <w:p w:rsidR="00CD2CBA" w:rsidRPr="005C6915" w:rsidRDefault="00CD2CBA" w:rsidP="00CD2CBA">
            <w:pPr>
              <w:jc w:val="both"/>
              <w:rPr>
                <w:sz w:val="20"/>
                <w:szCs w:val="20"/>
              </w:rPr>
            </w:pPr>
            <w:r w:rsidRPr="005C6915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CD2CBA" w:rsidRPr="00EB63B3" w:rsidRDefault="00816BD9" w:rsidP="00C0611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C06110">
              <w:rPr>
                <w:iCs/>
                <w:sz w:val="20"/>
                <w:szCs w:val="20"/>
              </w:rPr>
              <w:t>2</w:t>
            </w:r>
            <w:r>
              <w:rPr>
                <w:iCs/>
                <w:sz w:val="20"/>
                <w:szCs w:val="20"/>
              </w:rPr>
              <w:t>3</w:t>
            </w:r>
          </w:p>
        </w:tc>
      </w:tr>
      <w:tr w:rsidR="00CD2CBA" w:rsidRPr="00F32A50" w:rsidTr="00FB798F">
        <w:tc>
          <w:tcPr>
            <w:tcW w:w="7796" w:type="dxa"/>
            <w:shd w:val="clear" w:color="auto" w:fill="auto"/>
          </w:tcPr>
          <w:p w:rsidR="00CD2CBA" w:rsidRPr="005C6915" w:rsidRDefault="00CD2CBA" w:rsidP="00816BD9">
            <w:pPr>
              <w:jc w:val="both"/>
              <w:rPr>
                <w:sz w:val="20"/>
                <w:szCs w:val="20"/>
              </w:rPr>
            </w:pPr>
            <w:r w:rsidRPr="005C6915">
              <w:rPr>
                <w:sz w:val="20"/>
                <w:szCs w:val="20"/>
              </w:rPr>
              <w:t xml:space="preserve">     </w:t>
            </w:r>
            <w:r w:rsidR="00816BD9">
              <w:rPr>
                <w:sz w:val="20"/>
                <w:szCs w:val="20"/>
              </w:rPr>
              <w:t>лекции, уроки</w:t>
            </w:r>
          </w:p>
        </w:tc>
        <w:tc>
          <w:tcPr>
            <w:tcW w:w="1843" w:type="dxa"/>
            <w:shd w:val="clear" w:color="auto" w:fill="auto"/>
          </w:tcPr>
          <w:p w:rsidR="00CD2CBA" w:rsidRPr="00EB63B3" w:rsidRDefault="00C06110" w:rsidP="00CD2CB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  <w:r w:rsidR="00816BD9">
              <w:rPr>
                <w:iCs/>
                <w:sz w:val="20"/>
                <w:szCs w:val="20"/>
              </w:rPr>
              <w:t>4</w:t>
            </w:r>
          </w:p>
        </w:tc>
      </w:tr>
      <w:tr w:rsidR="00CD2CBA" w:rsidRPr="00F32A50" w:rsidTr="00FB798F">
        <w:tc>
          <w:tcPr>
            <w:tcW w:w="7796" w:type="dxa"/>
            <w:shd w:val="clear" w:color="auto" w:fill="auto"/>
          </w:tcPr>
          <w:p w:rsidR="00CD2CBA" w:rsidRPr="005C6915" w:rsidRDefault="00CD2CBA" w:rsidP="00CD2CBA">
            <w:pPr>
              <w:jc w:val="both"/>
              <w:rPr>
                <w:sz w:val="20"/>
                <w:szCs w:val="20"/>
              </w:rPr>
            </w:pPr>
            <w:r w:rsidRPr="005C6915">
              <w:rPr>
                <w:sz w:val="20"/>
                <w:szCs w:val="20"/>
              </w:rPr>
              <w:t xml:space="preserve">     зачет</w:t>
            </w:r>
          </w:p>
        </w:tc>
        <w:tc>
          <w:tcPr>
            <w:tcW w:w="1843" w:type="dxa"/>
            <w:shd w:val="clear" w:color="auto" w:fill="auto"/>
          </w:tcPr>
          <w:p w:rsidR="00CD2CBA" w:rsidRPr="005C6915" w:rsidRDefault="00CD2CBA" w:rsidP="00CD2CBA">
            <w:pPr>
              <w:jc w:val="center"/>
              <w:rPr>
                <w:iCs/>
                <w:sz w:val="20"/>
                <w:szCs w:val="20"/>
              </w:rPr>
            </w:pPr>
            <w:r w:rsidRPr="005C6915">
              <w:rPr>
                <w:iCs/>
                <w:sz w:val="20"/>
                <w:szCs w:val="20"/>
              </w:rPr>
              <w:t>2</w:t>
            </w:r>
          </w:p>
        </w:tc>
      </w:tr>
      <w:tr w:rsidR="00CD2CBA" w:rsidRPr="00F32A50" w:rsidTr="00FB798F">
        <w:tc>
          <w:tcPr>
            <w:tcW w:w="7796" w:type="dxa"/>
            <w:shd w:val="clear" w:color="auto" w:fill="auto"/>
          </w:tcPr>
          <w:p w:rsidR="00CD2CBA" w:rsidRPr="005C6915" w:rsidRDefault="00CD2CBA" w:rsidP="00CD2CBA">
            <w:pPr>
              <w:jc w:val="both"/>
              <w:rPr>
                <w:b/>
                <w:sz w:val="20"/>
                <w:szCs w:val="20"/>
              </w:rPr>
            </w:pPr>
            <w:r w:rsidRPr="005C6915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shd w:val="clear" w:color="auto" w:fill="auto"/>
          </w:tcPr>
          <w:p w:rsidR="00CD2CBA" w:rsidRPr="005C6915" w:rsidRDefault="006F40AD" w:rsidP="00CD2CBA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103</w:t>
            </w:r>
          </w:p>
        </w:tc>
      </w:tr>
      <w:tr w:rsidR="00CD2CBA" w:rsidRPr="00F32A50" w:rsidTr="00FB798F">
        <w:tc>
          <w:tcPr>
            <w:tcW w:w="7796" w:type="dxa"/>
            <w:shd w:val="clear" w:color="auto" w:fill="auto"/>
          </w:tcPr>
          <w:p w:rsidR="00CD2CBA" w:rsidRPr="005C6915" w:rsidRDefault="00CD2CBA" w:rsidP="00CD2CBA">
            <w:pPr>
              <w:jc w:val="both"/>
              <w:rPr>
                <w:sz w:val="20"/>
                <w:szCs w:val="20"/>
              </w:rPr>
            </w:pPr>
            <w:r w:rsidRPr="005C6915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CD2CBA" w:rsidRPr="005C6915" w:rsidRDefault="00CD2CBA" w:rsidP="00CD2CB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D2CBA" w:rsidRPr="00F32A50" w:rsidTr="00FB798F">
        <w:trPr>
          <w:trHeight w:val="315"/>
        </w:trPr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CD2CBA" w:rsidRPr="005C6915" w:rsidRDefault="00CD2CBA" w:rsidP="00CD2CBA">
            <w:pPr>
              <w:ind w:left="284"/>
              <w:jc w:val="both"/>
              <w:rPr>
                <w:sz w:val="20"/>
                <w:szCs w:val="20"/>
              </w:rPr>
            </w:pPr>
            <w:r w:rsidRPr="005C6915">
              <w:rPr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D2CBA" w:rsidRPr="005C6915" w:rsidRDefault="006F40AD" w:rsidP="00CD2CB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103</w:t>
            </w:r>
          </w:p>
        </w:tc>
      </w:tr>
      <w:tr w:rsidR="00CD2CBA" w:rsidRPr="00F32A50" w:rsidTr="00FB798F">
        <w:trPr>
          <w:trHeight w:val="330"/>
        </w:trPr>
        <w:tc>
          <w:tcPr>
            <w:tcW w:w="9639" w:type="dxa"/>
            <w:gridSpan w:val="2"/>
            <w:shd w:val="clear" w:color="auto" w:fill="auto"/>
          </w:tcPr>
          <w:p w:rsidR="00CD2CBA" w:rsidRPr="005C6915" w:rsidRDefault="00CD2CBA" w:rsidP="00EE2B99">
            <w:pPr>
              <w:rPr>
                <w:iCs/>
                <w:sz w:val="20"/>
                <w:szCs w:val="20"/>
              </w:rPr>
            </w:pPr>
            <w:r w:rsidRPr="005C6915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5C6915">
              <w:rPr>
                <w:iCs/>
                <w:sz w:val="20"/>
                <w:szCs w:val="20"/>
              </w:rPr>
              <w:t xml:space="preserve"> </w:t>
            </w:r>
            <w:r w:rsidR="005C6915" w:rsidRPr="00E0119A">
              <w:rPr>
                <w:iCs/>
                <w:sz w:val="20"/>
                <w:szCs w:val="20"/>
              </w:rPr>
              <w:t xml:space="preserve">в форме письменного </w:t>
            </w:r>
            <w:r w:rsidR="00EE2B99">
              <w:rPr>
                <w:iCs/>
                <w:sz w:val="20"/>
                <w:szCs w:val="20"/>
              </w:rPr>
              <w:t>дифференцированного зачета</w:t>
            </w:r>
          </w:p>
        </w:tc>
      </w:tr>
    </w:tbl>
    <w:p w:rsidR="00CD2CBA" w:rsidRPr="00F32A50" w:rsidRDefault="00CD2CBA" w:rsidP="00CD2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D2CBA" w:rsidRPr="00F32A50" w:rsidSect="00E277CE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</w:sectPr>
      </w:pPr>
    </w:p>
    <w:p w:rsidR="005C6915" w:rsidRDefault="00CD2CBA" w:rsidP="00206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E02E2">
        <w:rPr>
          <w:b/>
          <w:szCs w:val="28"/>
        </w:rPr>
        <w:lastRenderedPageBreak/>
        <w:t>2.2. Тематический план и содержание учебн</w:t>
      </w:r>
      <w:r w:rsidR="0020661D">
        <w:rPr>
          <w:b/>
          <w:szCs w:val="28"/>
        </w:rPr>
        <w:t xml:space="preserve">ого предмета </w:t>
      </w:r>
      <w:r w:rsidR="005C6915">
        <w:rPr>
          <w:b/>
        </w:rPr>
        <w:t>О</w:t>
      </w:r>
      <w:r w:rsidR="0020661D">
        <w:rPr>
          <w:b/>
        </w:rPr>
        <w:t>УП</w:t>
      </w:r>
      <w:r w:rsidR="005C6915" w:rsidRPr="00DF0E73">
        <w:rPr>
          <w:b/>
        </w:rPr>
        <w:t>.</w:t>
      </w:r>
      <w:r w:rsidR="00816BD9">
        <w:rPr>
          <w:b/>
        </w:rPr>
        <w:t>2</w:t>
      </w:r>
      <w:r w:rsidR="005C6915" w:rsidRPr="00DF0E73">
        <w:rPr>
          <w:b/>
          <w:color w:val="FF0000"/>
        </w:rPr>
        <w:t xml:space="preserve"> </w:t>
      </w:r>
      <w:r w:rsidR="005C6915">
        <w:rPr>
          <w:b/>
        </w:rPr>
        <w:t>Литература</w:t>
      </w:r>
    </w:p>
    <w:p w:rsidR="00CD2CBA" w:rsidRDefault="00CD2CBA" w:rsidP="00CD2C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494"/>
        <w:gridCol w:w="35"/>
        <w:gridCol w:w="28"/>
        <w:gridCol w:w="7"/>
        <w:gridCol w:w="6"/>
        <w:gridCol w:w="54"/>
        <w:gridCol w:w="6"/>
        <w:gridCol w:w="69"/>
        <w:gridCol w:w="57"/>
        <w:gridCol w:w="9575"/>
        <w:gridCol w:w="32"/>
        <w:gridCol w:w="1756"/>
        <w:gridCol w:w="12"/>
        <w:gridCol w:w="1547"/>
      </w:tblGrid>
      <w:tr w:rsidR="00840763" w:rsidRPr="0033041A" w:rsidTr="00204456">
        <w:trPr>
          <w:trHeight w:val="20"/>
        </w:trPr>
        <w:tc>
          <w:tcPr>
            <w:tcW w:w="2057" w:type="dxa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63" w:type="dxa"/>
            <w:gridSpan w:val="11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47" w:type="dxa"/>
          </w:tcPr>
          <w:p w:rsidR="00840763" w:rsidRPr="0033041A" w:rsidRDefault="00E74A00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840763" w:rsidRPr="0033041A" w:rsidTr="00204456">
        <w:trPr>
          <w:trHeight w:val="20"/>
        </w:trPr>
        <w:tc>
          <w:tcPr>
            <w:tcW w:w="2057" w:type="dxa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63" w:type="dxa"/>
            <w:gridSpan w:val="11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40763" w:rsidRPr="0033041A" w:rsidTr="00204456">
        <w:trPr>
          <w:trHeight w:val="20"/>
        </w:trPr>
        <w:tc>
          <w:tcPr>
            <w:tcW w:w="2057" w:type="dxa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Раздел 1. </w:t>
            </w:r>
            <w:r w:rsidRPr="0033041A">
              <w:rPr>
                <w:b/>
                <w:sz w:val="20"/>
                <w:szCs w:val="20"/>
              </w:rPr>
              <w:t xml:space="preserve">Литература </w:t>
            </w:r>
            <w:r w:rsidRPr="0033041A">
              <w:rPr>
                <w:b/>
                <w:sz w:val="20"/>
                <w:szCs w:val="20"/>
                <w:lang w:val="en-US"/>
              </w:rPr>
              <w:t>XIX</w:t>
            </w:r>
            <w:r w:rsidRPr="0033041A">
              <w:rPr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0763" w:rsidRPr="0033041A" w:rsidTr="00204456">
        <w:trPr>
          <w:trHeight w:val="20"/>
        </w:trPr>
        <w:tc>
          <w:tcPr>
            <w:tcW w:w="2057" w:type="dxa"/>
            <w:vMerge w:val="restart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 1.1.</w:t>
            </w:r>
            <w:r w:rsidRPr="0033041A">
              <w:rPr>
                <w:spacing w:val="-6"/>
                <w:sz w:val="20"/>
                <w:szCs w:val="20"/>
              </w:rPr>
              <w:t xml:space="preserve"> Введение</w:t>
            </w:r>
          </w:p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0763" w:rsidRPr="0033041A" w:rsidTr="00204456">
        <w:trPr>
          <w:trHeight w:val="200"/>
        </w:trPr>
        <w:tc>
          <w:tcPr>
            <w:tcW w:w="2057" w:type="dxa"/>
            <w:vMerge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840763" w:rsidRPr="0033041A" w:rsidRDefault="00840763" w:rsidP="00840763">
            <w:pPr>
              <w:numPr>
                <w:ilvl w:val="0"/>
                <w:numId w:val="4"/>
              </w:numPr>
              <w:ind w:hanging="67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840763" w:rsidRPr="0033041A" w:rsidRDefault="00840763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Историко-культурный процесс и периодизация русской литературы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</w:tcPr>
          <w:p w:rsidR="00840763" w:rsidRPr="0033041A" w:rsidRDefault="00472B4B" w:rsidP="00472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З.1, З.2,</w:t>
            </w:r>
            <w:r w:rsidR="00AD607B">
              <w:rPr>
                <w:bCs/>
                <w:sz w:val="20"/>
                <w:szCs w:val="20"/>
              </w:rPr>
              <w:t xml:space="preserve"> З.3</w:t>
            </w:r>
            <w:r>
              <w:rPr>
                <w:bCs/>
                <w:sz w:val="20"/>
                <w:szCs w:val="20"/>
              </w:rPr>
              <w:t xml:space="preserve"> ОК.1, ОК.2, ОК.3, </w:t>
            </w:r>
            <w:r w:rsidR="00AD607B">
              <w:rPr>
                <w:bCs/>
                <w:sz w:val="20"/>
                <w:szCs w:val="20"/>
              </w:rPr>
              <w:t xml:space="preserve">ОК.4, </w:t>
            </w:r>
            <w:r>
              <w:rPr>
                <w:bCs/>
                <w:sz w:val="20"/>
                <w:szCs w:val="20"/>
              </w:rPr>
              <w:t>ОК.7</w:t>
            </w:r>
          </w:p>
        </w:tc>
      </w:tr>
      <w:tr w:rsidR="00472B4B" w:rsidRPr="0033041A" w:rsidTr="00204456">
        <w:trPr>
          <w:trHeight w:val="225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numPr>
                <w:ilvl w:val="0"/>
                <w:numId w:val="4"/>
              </w:numPr>
              <w:ind w:hanging="674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Специфика литературы как вида искусства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:rsidR="00472B4B" w:rsidRDefault="00472B4B">
            <w:r w:rsidRPr="00B81B57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18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numPr>
                <w:ilvl w:val="0"/>
                <w:numId w:val="4"/>
              </w:numPr>
              <w:ind w:hanging="674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Взаимодействие русской и западноевропейской литературы в </w:t>
            </w:r>
            <w:r w:rsidRPr="0033041A">
              <w:rPr>
                <w:sz w:val="20"/>
                <w:szCs w:val="20"/>
                <w:lang w:val="en-US"/>
              </w:rPr>
              <w:t>XIX</w:t>
            </w:r>
            <w:r w:rsidRPr="0033041A">
              <w:rPr>
                <w:sz w:val="20"/>
                <w:szCs w:val="20"/>
              </w:rPr>
              <w:t xml:space="preserve"> веке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:rsidR="00472B4B" w:rsidRDefault="00472B4B">
            <w:r w:rsidRPr="00B81B57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81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numPr>
                <w:ilvl w:val="0"/>
                <w:numId w:val="4"/>
              </w:numPr>
              <w:ind w:hanging="674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Самобытность русской литературы (с обобщением ранее изуче</w:t>
            </w:r>
            <w:r w:rsidRPr="0033041A">
              <w:rPr>
                <w:sz w:val="20"/>
                <w:szCs w:val="20"/>
              </w:rPr>
              <w:t>н</w:t>
            </w:r>
            <w:r w:rsidRPr="0033041A">
              <w:rPr>
                <w:sz w:val="20"/>
                <w:szCs w:val="20"/>
              </w:rPr>
              <w:t>ного материала)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:rsidR="00472B4B" w:rsidRDefault="00472B4B">
            <w:r w:rsidRPr="00B81B57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0763" w:rsidRPr="0033041A" w:rsidTr="00204456">
        <w:trPr>
          <w:trHeight w:val="205"/>
        </w:trPr>
        <w:tc>
          <w:tcPr>
            <w:tcW w:w="2057" w:type="dxa"/>
            <w:vMerge w:val="restart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spacing w:val="-6"/>
                <w:sz w:val="20"/>
                <w:szCs w:val="20"/>
              </w:rPr>
              <w:t xml:space="preserve">Тема 1.2. </w:t>
            </w:r>
            <w:r w:rsidRPr="0033041A">
              <w:rPr>
                <w:spacing w:val="-6"/>
                <w:sz w:val="20"/>
                <w:szCs w:val="20"/>
              </w:rPr>
              <w:t xml:space="preserve">Характеристика русской литературы первой половины </w:t>
            </w:r>
            <w:r w:rsidRPr="0033041A">
              <w:rPr>
                <w:spacing w:val="-6"/>
                <w:sz w:val="20"/>
                <w:szCs w:val="20"/>
                <w:lang w:val="en-US"/>
              </w:rPr>
              <w:t>XIX</w:t>
            </w:r>
            <w:r w:rsidRPr="0033041A">
              <w:rPr>
                <w:spacing w:val="-6"/>
                <w:sz w:val="20"/>
                <w:szCs w:val="20"/>
              </w:rPr>
              <w:t xml:space="preserve"> века</w:t>
            </w:r>
            <w:r w:rsidRPr="0033041A">
              <w:rPr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840763" w:rsidRPr="0033041A" w:rsidRDefault="0084076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47" w:type="dxa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2B4B" w:rsidRPr="0033041A" w:rsidTr="00204456">
        <w:trPr>
          <w:trHeight w:val="18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numPr>
                <w:ilvl w:val="0"/>
                <w:numId w:val="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74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472B4B" w:rsidRPr="00B62926" w:rsidRDefault="00472B4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Историко-культурный процесс рубежа </w:t>
            </w:r>
            <w:r>
              <w:rPr>
                <w:sz w:val="20"/>
                <w:szCs w:val="20"/>
                <w:lang w:val="en-US"/>
              </w:rPr>
              <w:t>XVIII</w:t>
            </w:r>
            <w:r w:rsidRPr="00B6292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B629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веков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3304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</w:tcPr>
          <w:p w:rsidR="00472B4B" w:rsidRDefault="00472B4B">
            <w:r w:rsidRPr="00F91AE8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195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numPr>
                <w:ilvl w:val="0"/>
                <w:numId w:val="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74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русского романтизма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:rsidR="00472B4B" w:rsidRDefault="00472B4B">
            <w:r w:rsidRPr="00F91AE8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24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numPr>
                <w:ilvl w:val="0"/>
                <w:numId w:val="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74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Литературные общества и кружки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:rsidR="00472B4B" w:rsidRDefault="00472B4B">
            <w:r w:rsidRPr="00F91AE8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12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numPr>
                <w:ilvl w:val="0"/>
                <w:numId w:val="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74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Зарождение русской литературной критики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:rsidR="00472B4B" w:rsidRDefault="00472B4B">
            <w:r w:rsidRPr="00F91AE8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12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numPr>
                <w:ilvl w:val="0"/>
                <w:numId w:val="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74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472B4B" w:rsidRDefault="00472B4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Становление реализма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:rsidR="00472B4B" w:rsidRDefault="00472B4B">
            <w:r w:rsidRPr="00F91AE8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0763" w:rsidRPr="0033041A" w:rsidTr="00204456">
        <w:trPr>
          <w:trHeight w:val="81"/>
        </w:trPr>
        <w:tc>
          <w:tcPr>
            <w:tcW w:w="2057" w:type="dxa"/>
            <w:vMerge w:val="restart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spacing w:val="-6"/>
                <w:sz w:val="20"/>
                <w:szCs w:val="20"/>
              </w:rPr>
              <w:t xml:space="preserve">Тема 1.3. </w:t>
            </w:r>
            <w:r w:rsidRPr="0033041A">
              <w:rPr>
                <w:spacing w:val="-6"/>
                <w:sz w:val="20"/>
                <w:szCs w:val="20"/>
              </w:rPr>
              <w:t>Творчество А.С.Пушкина</w:t>
            </w:r>
            <w:r w:rsidRPr="0033041A">
              <w:rPr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840763" w:rsidRPr="0069177B" w:rsidRDefault="00840763" w:rsidP="00840763">
            <w:pPr>
              <w:pStyle w:val="af8"/>
              <w:spacing w:after="0"/>
              <w:ind w:left="0"/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9177B">
              <w:rPr>
                <w:b/>
                <w:bCs/>
                <w:sz w:val="20"/>
                <w:szCs w:val="20"/>
                <w:lang w:val="ru-RU" w:eastAsia="ru-RU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69177B" w:rsidRDefault="00840763" w:rsidP="00E8132D">
            <w:pPr>
              <w:pStyle w:val="af8"/>
              <w:spacing w:after="0"/>
              <w:rPr>
                <w:b/>
                <w:bCs/>
                <w:sz w:val="20"/>
                <w:szCs w:val="20"/>
                <w:lang w:val="ru-RU" w:eastAsia="ru-RU"/>
              </w:rPr>
            </w:pPr>
            <w:r w:rsidRPr="0069177B">
              <w:rPr>
                <w:b/>
                <w:bCs/>
                <w:sz w:val="20"/>
                <w:szCs w:val="20"/>
                <w:lang w:val="ru-RU" w:eastAsia="ru-RU"/>
              </w:rPr>
              <w:t xml:space="preserve">         </w:t>
            </w:r>
            <w:r w:rsidR="00E8132D" w:rsidRPr="0069177B">
              <w:rPr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547" w:type="dxa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2B4B" w:rsidRPr="0033041A" w:rsidTr="00204456">
        <w:trPr>
          <w:trHeight w:val="81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69177B" w:rsidRDefault="00472B4B" w:rsidP="00840763">
            <w:pPr>
              <w:pStyle w:val="af8"/>
              <w:numPr>
                <w:ilvl w:val="0"/>
                <w:numId w:val="6"/>
              </w:numPr>
              <w:spacing w:after="0"/>
              <w:ind w:left="402" w:hanging="357"/>
              <w:jc w:val="both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607" w:type="dxa"/>
            <w:gridSpan w:val="2"/>
          </w:tcPr>
          <w:p w:rsidR="00472B4B" w:rsidRPr="0069177B" w:rsidRDefault="00472B4B" w:rsidP="00840763">
            <w:pPr>
              <w:pStyle w:val="af8"/>
              <w:spacing w:after="0"/>
              <w:ind w:left="0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69177B">
              <w:rPr>
                <w:bCs/>
                <w:sz w:val="20"/>
                <w:szCs w:val="20"/>
                <w:lang w:val="ru-RU" w:eastAsia="ru-RU"/>
              </w:rPr>
              <w:t>Жизненный и творческий путь А.С.Пушкина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472B4B" w:rsidRPr="0069177B" w:rsidRDefault="00472B4B" w:rsidP="00840763">
            <w:pPr>
              <w:pStyle w:val="af8"/>
              <w:spacing w:after="0"/>
              <w:rPr>
                <w:bCs/>
                <w:sz w:val="20"/>
                <w:szCs w:val="20"/>
                <w:lang w:val="ru-RU" w:eastAsia="ru-RU"/>
              </w:rPr>
            </w:pPr>
            <w:r w:rsidRPr="0069177B">
              <w:rPr>
                <w:bCs/>
                <w:sz w:val="20"/>
                <w:szCs w:val="20"/>
                <w:lang w:val="ru-RU" w:eastAsia="ru-RU"/>
              </w:rPr>
              <w:t xml:space="preserve">         2</w:t>
            </w:r>
          </w:p>
        </w:tc>
        <w:tc>
          <w:tcPr>
            <w:tcW w:w="1547" w:type="dxa"/>
          </w:tcPr>
          <w:p w:rsidR="00472B4B" w:rsidRDefault="00AD607B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72B4B" w:rsidRPr="0033041A" w:rsidTr="00204456">
        <w:trPr>
          <w:trHeight w:val="81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69177B" w:rsidRDefault="00472B4B" w:rsidP="00840763">
            <w:pPr>
              <w:pStyle w:val="af8"/>
              <w:numPr>
                <w:ilvl w:val="0"/>
                <w:numId w:val="6"/>
              </w:numPr>
              <w:spacing w:after="0"/>
              <w:ind w:left="402" w:hanging="35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7" w:type="dxa"/>
            <w:gridSpan w:val="2"/>
          </w:tcPr>
          <w:p w:rsidR="00472B4B" w:rsidRPr="0069177B" w:rsidRDefault="00472B4B" w:rsidP="00840763">
            <w:pPr>
              <w:pStyle w:val="af8"/>
              <w:spacing w:after="0"/>
              <w:ind w:left="0"/>
              <w:jc w:val="both"/>
              <w:rPr>
                <w:sz w:val="20"/>
                <w:szCs w:val="20"/>
                <w:lang w:val="ru-RU" w:eastAsia="ru-RU"/>
              </w:rPr>
            </w:pPr>
            <w:r w:rsidRPr="0069177B">
              <w:rPr>
                <w:sz w:val="20"/>
                <w:szCs w:val="20"/>
                <w:lang w:val="ru-RU" w:eastAsia="ru-RU"/>
              </w:rPr>
              <w:t>Основные темы и мотивы лирики А.С. Пушкина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69177B" w:rsidRDefault="00472B4B" w:rsidP="00840763">
            <w:pPr>
              <w:pStyle w:val="af8"/>
              <w:spacing w:after="0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47" w:type="dxa"/>
          </w:tcPr>
          <w:p w:rsidR="00472B4B" w:rsidRDefault="00472B4B">
            <w:r w:rsidRPr="00B1372B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23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69177B" w:rsidRDefault="00472B4B" w:rsidP="00840763">
            <w:pPr>
              <w:pStyle w:val="af8"/>
              <w:numPr>
                <w:ilvl w:val="0"/>
                <w:numId w:val="6"/>
              </w:numPr>
              <w:spacing w:after="0"/>
              <w:ind w:left="402" w:hanging="35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7" w:type="dxa"/>
            <w:gridSpan w:val="2"/>
          </w:tcPr>
          <w:p w:rsidR="00472B4B" w:rsidRPr="0069177B" w:rsidRDefault="00472B4B" w:rsidP="00840763">
            <w:pPr>
              <w:pStyle w:val="af8"/>
              <w:spacing w:after="0"/>
              <w:ind w:left="0"/>
              <w:jc w:val="both"/>
              <w:rPr>
                <w:sz w:val="20"/>
                <w:szCs w:val="20"/>
                <w:lang w:val="ru-RU" w:eastAsia="ru-RU"/>
              </w:rPr>
            </w:pPr>
            <w:r w:rsidRPr="0069177B">
              <w:rPr>
                <w:sz w:val="20"/>
                <w:szCs w:val="20"/>
                <w:lang w:val="ru-RU" w:eastAsia="ru-RU"/>
              </w:rPr>
              <w:t>Поиски смысла бытия, внутренней свободы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69177B" w:rsidRDefault="00472B4B" w:rsidP="00840763">
            <w:pPr>
              <w:pStyle w:val="af8"/>
              <w:spacing w:after="0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47" w:type="dxa"/>
          </w:tcPr>
          <w:p w:rsidR="00472B4B" w:rsidRDefault="00472B4B">
            <w:r w:rsidRPr="00B1372B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195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69177B" w:rsidRDefault="00472B4B" w:rsidP="00840763">
            <w:pPr>
              <w:pStyle w:val="af8"/>
              <w:numPr>
                <w:ilvl w:val="0"/>
                <w:numId w:val="6"/>
              </w:numPr>
              <w:spacing w:after="0"/>
              <w:ind w:left="402" w:hanging="35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7" w:type="dxa"/>
            <w:gridSpan w:val="2"/>
          </w:tcPr>
          <w:p w:rsidR="00472B4B" w:rsidRPr="0069177B" w:rsidRDefault="00472B4B" w:rsidP="00840763">
            <w:pPr>
              <w:pStyle w:val="af8"/>
              <w:spacing w:after="0"/>
              <w:ind w:left="0"/>
              <w:jc w:val="both"/>
              <w:rPr>
                <w:sz w:val="20"/>
                <w:szCs w:val="20"/>
                <w:lang w:val="ru-RU" w:eastAsia="ru-RU"/>
              </w:rPr>
            </w:pPr>
            <w:r w:rsidRPr="0069177B">
              <w:rPr>
                <w:sz w:val="20"/>
                <w:szCs w:val="20"/>
                <w:lang w:val="ru-RU" w:eastAsia="ru-RU"/>
              </w:rPr>
              <w:t xml:space="preserve">Идея преемственности поколений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69177B" w:rsidRDefault="00472B4B" w:rsidP="00840763">
            <w:pPr>
              <w:pStyle w:val="af8"/>
              <w:spacing w:after="0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47" w:type="dxa"/>
          </w:tcPr>
          <w:p w:rsidR="00472B4B" w:rsidRDefault="00472B4B">
            <w:r w:rsidRPr="00B1372B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81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69177B" w:rsidRDefault="00472B4B" w:rsidP="00840763">
            <w:pPr>
              <w:pStyle w:val="af8"/>
              <w:numPr>
                <w:ilvl w:val="0"/>
                <w:numId w:val="6"/>
              </w:numPr>
              <w:spacing w:after="0"/>
              <w:ind w:left="402" w:hanging="35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7" w:type="dxa"/>
            <w:gridSpan w:val="2"/>
          </w:tcPr>
          <w:p w:rsidR="00472B4B" w:rsidRPr="0069177B" w:rsidRDefault="00472B4B" w:rsidP="00840763">
            <w:pPr>
              <w:pStyle w:val="af8"/>
              <w:spacing w:after="0"/>
              <w:ind w:left="0"/>
              <w:jc w:val="both"/>
              <w:rPr>
                <w:sz w:val="20"/>
                <w:szCs w:val="20"/>
                <w:lang w:val="ru-RU" w:eastAsia="ru-RU"/>
              </w:rPr>
            </w:pPr>
            <w:r w:rsidRPr="0069177B">
              <w:rPr>
                <w:sz w:val="20"/>
                <w:szCs w:val="20"/>
                <w:lang w:val="ru-RU" w:eastAsia="ru-RU"/>
              </w:rPr>
              <w:t xml:space="preserve">Осмысление высокого назначения художника, его миссии пророка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69177B" w:rsidRDefault="00472B4B" w:rsidP="00840763">
            <w:pPr>
              <w:pStyle w:val="af8"/>
              <w:spacing w:after="0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47" w:type="dxa"/>
          </w:tcPr>
          <w:p w:rsidR="00472B4B" w:rsidRDefault="00472B4B">
            <w:r w:rsidRPr="00B1372B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81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69177B" w:rsidRDefault="00472B4B" w:rsidP="00840763">
            <w:pPr>
              <w:pStyle w:val="af8"/>
              <w:numPr>
                <w:ilvl w:val="0"/>
                <w:numId w:val="6"/>
              </w:numPr>
              <w:spacing w:after="0"/>
              <w:ind w:left="402" w:hanging="35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7" w:type="dxa"/>
            <w:gridSpan w:val="2"/>
          </w:tcPr>
          <w:p w:rsidR="00472B4B" w:rsidRPr="0069177B" w:rsidRDefault="00472B4B" w:rsidP="00840763">
            <w:pPr>
              <w:pStyle w:val="af8"/>
              <w:spacing w:after="0"/>
              <w:ind w:left="0"/>
              <w:jc w:val="both"/>
              <w:rPr>
                <w:sz w:val="20"/>
                <w:szCs w:val="20"/>
                <w:lang w:val="ru-RU" w:eastAsia="ru-RU"/>
              </w:rPr>
            </w:pPr>
            <w:r w:rsidRPr="0069177B">
              <w:rPr>
                <w:sz w:val="20"/>
                <w:szCs w:val="20"/>
                <w:lang w:val="ru-RU" w:eastAsia="ru-RU"/>
              </w:rPr>
              <w:t xml:space="preserve">Душевное благородство и гармоничность в выражении любовного чувства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69177B" w:rsidRDefault="00472B4B" w:rsidP="00840763">
            <w:pPr>
              <w:pStyle w:val="af8"/>
              <w:spacing w:after="0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47" w:type="dxa"/>
          </w:tcPr>
          <w:p w:rsidR="00472B4B" w:rsidRDefault="00472B4B">
            <w:r w:rsidRPr="00B1372B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81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69177B" w:rsidRDefault="00472B4B" w:rsidP="00840763">
            <w:pPr>
              <w:pStyle w:val="af8"/>
              <w:numPr>
                <w:ilvl w:val="0"/>
                <w:numId w:val="6"/>
              </w:numPr>
              <w:spacing w:after="0"/>
              <w:ind w:left="402" w:hanging="35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7" w:type="dxa"/>
            <w:gridSpan w:val="2"/>
          </w:tcPr>
          <w:p w:rsidR="00472B4B" w:rsidRPr="0069177B" w:rsidRDefault="00472B4B" w:rsidP="00840763">
            <w:pPr>
              <w:pStyle w:val="af8"/>
              <w:spacing w:after="0"/>
              <w:ind w:left="0"/>
              <w:jc w:val="both"/>
              <w:rPr>
                <w:sz w:val="20"/>
                <w:szCs w:val="20"/>
                <w:lang w:val="ru-RU" w:eastAsia="ru-RU"/>
              </w:rPr>
            </w:pPr>
            <w:r w:rsidRPr="0069177B">
              <w:rPr>
                <w:sz w:val="20"/>
                <w:szCs w:val="20"/>
                <w:lang w:val="ru-RU" w:eastAsia="ru-RU"/>
              </w:rPr>
              <w:t>Осмысление исторических процессов с гуманистических позиций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69177B" w:rsidRDefault="00472B4B" w:rsidP="00840763">
            <w:pPr>
              <w:pStyle w:val="af8"/>
              <w:spacing w:after="0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47" w:type="dxa"/>
          </w:tcPr>
          <w:p w:rsidR="00472B4B" w:rsidRDefault="00472B4B">
            <w:r w:rsidRPr="00B1372B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81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69177B" w:rsidRDefault="00472B4B" w:rsidP="00840763">
            <w:pPr>
              <w:pStyle w:val="af8"/>
              <w:numPr>
                <w:ilvl w:val="0"/>
                <w:numId w:val="6"/>
              </w:numPr>
              <w:spacing w:after="0"/>
              <w:ind w:left="402" w:hanging="357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7" w:type="dxa"/>
            <w:gridSpan w:val="2"/>
          </w:tcPr>
          <w:p w:rsidR="00472B4B" w:rsidRPr="0069177B" w:rsidRDefault="00472B4B" w:rsidP="00840763">
            <w:pPr>
              <w:pStyle w:val="af8"/>
              <w:spacing w:after="0"/>
              <w:ind w:left="0"/>
              <w:jc w:val="both"/>
              <w:rPr>
                <w:sz w:val="20"/>
                <w:szCs w:val="20"/>
                <w:lang w:val="ru-RU" w:eastAsia="ru-RU"/>
              </w:rPr>
            </w:pPr>
            <w:r w:rsidRPr="0069177B">
              <w:rPr>
                <w:sz w:val="20"/>
                <w:szCs w:val="20"/>
                <w:lang w:val="ru-RU" w:eastAsia="ru-RU"/>
              </w:rPr>
              <w:t>Нравственное решение проблем человека и его времени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69177B" w:rsidRDefault="00472B4B" w:rsidP="00840763">
            <w:pPr>
              <w:pStyle w:val="af8"/>
              <w:spacing w:after="0"/>
              <w:rPr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547" w:type="dxa"/>
          </w:tcPr>
          <w:p w:rsidR="00472B4B" w:rsidRDefault="00472B4B">
            <w:r w:rsidRPr="00B1372B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0763" w:rsidRPr="0033041A" w:rsidTr="00C12611">
        <w:trPr>
          <w:trHeight w:val="20"/>
        </w:trPr>
        <w:tc>
          <w:tcPr>
            <w:tcW w:w="2057" w:type="dxa"/>
            <w:vMerge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E8132D" w:rsidRDefault="00E8132D" w:rsidP="00E8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1</w:t>
            </w:r>
            <w:r w:rsidRPr="0033041A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Философские мотивы в лирике</w:t>
            </w:r>
            <w:r w:rsidRPr="0033041A">
              <w:rPr>
                <w:bCs/>
                <w:sz w:val="20"/>
                <w:szCs w:val="20"/>
              </w:rPr>
              <w:t xml:space="preserve"> А.С.Пушкина»</w:t>
            </w:r>
          </w:p>
          <w:p w:rsidR="00E8132D" w:rsidRDefault="007C0B08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2</w:t>
            </w:r>
            <w:r w:rsidRPr="0033041A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Любовная лирика</w:t>
            </w:r>
            <w:r w:rsidRPr="0033041A">
              <w:rPr>
                <w:bCs/>
                <w:sz w:val="20"/>
                <w:szCs w:val="20"/>
              </w:rPr>
              <w:t xml:space="preserve"> А.С.Пушкина»</w:t>
            </w:r>
          </w:p>
          <w:p w:rsidR="00840763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7C0B08">
              <w:rPr>
                <w:b/>
                <w:bCs/>
                <w:sz w:val="20"/>
                <w:szCs w:val="20"/>
              </w:rPr>
              <w:t>3</w:t>
            </w:r>
            <w:r w:rsidRPr="0033041A">
              <w:rPr>
                <w:bCs/>
                <w:sz w:val="20"/>
                <w:szCs w:val="20"/>
              </w:rPr>
              <w:t xml:space="preserve"> «Анализ стихотворений А.С.Пушкина»</w:t>
            </w:r>
          </w:p>
          <w:p w:rsidR="0093043A" w:rsidRPr="0033041A" w:rsidRDefault="00E8132D" w:rsidP="007C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7C0B08">
              <w:rPr>
                <w:b/>
                <w:bCs/>
                <w:sz w:val="20"/>
                <w:szCs w:val="20"/>
              </w:rPr>
              <w:t>4</w:t>
            </w:r>
            <w:r w:rsidRPr="0033041A">
              <w:rPr>
                <w:bCs/>
                <w:sz w:val="20"/>
                <w:szCs w:val="20"/>
              </w:rPr>
              <w:t xml:space="preserve"> «Анализ </w:t>
            </w:r>
            <w:r>
              <w:rPr>
                <w:bCs/>
                <w:sz w:val="20"/>
                <w:szCs w:val="20"/>
              </w:rPr>
              <w:t>поэмы</w:t>
            </w:r>
            <w:r w:rsidRPr="0033041A">
              <w:rPr>
                <w:bCs/>
                <w:sz w:val="20"/>
                <w:szCs w:val="20"/>
              </w:rPr>
              <w:t xml:space="preserve"> А.С.Пушкина</w:t>
            </w:r>
            <w:r>
              <w:rPr>
                <w:bCs/>
                <w:sz w:val="20"/>
                <w:szCs w:val="20"/>
              </w:rPr>
              <w:t xml:space="preserve"> «Медный всадник»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E8132D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vMerge w:val="restart"/>
            <w:shd w:val="clear" w:color="auto" w:fill="D9D9D9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0763" w:rsidRPr="0033041A" w:rsidTr="00C12611">
        <w:trPr>
          <w:trHeight w:val="20"/>
        </w:trPr>
        <w:tc>
          <w:tcPr>
            <w:tcW w:w="2057" w:type="dxa"/>
            <w:vMerge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840763" w:rsidRDefault="0084076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40763" w:rsidRDefault="0084076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сообщение «Адресаты любовной лирики А.С.Пушкина»</w:t>
            </w:r>
          </w:p>
          <w:p w:rsidR="00840763" w:rsidRDefault="0084076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сообщение «Предки Пушкина и его семья»</w:t>
            </w:r>
          </w:p>
          <w:p w:rsidR="00840763" w:rsidRDefault="0084076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сообщение «Судьба Н.Н.Пушкиной»</w:t>
            </w:r>
          </w:p>
          <w:p w:rsidR="00840763" w:rsidRDefault="0084076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сообщение «Дуэль и смерть Пушкина» </w:t>
            </w:r>
          </w:p>
          <w:p w:rsidR="00840763" w:rsidRDefault="0084076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реферат </w:t>
            </w:r>
            <w:proofErr w:type="gramStart"/>
            <w:r>
              <w:rPr>
                <w:bCs/>
                <w:sz w:val="20"/>
                <w:szCs w:val="20"/>
              </w:rPr>
              <w:t>« Царскосельский</w:t>
            </w:r>
            <w:proofErr w:type="gramEnd"/>
            <w:r>
              <w:rPr>
                <w:bCs/>
                <w:sz w:val="20"/>
                <w:szCs w:val="20"/>
              </w:rPr>
              <w:t xml:space="preserve"> лицей и его воспитанники» </w:t>
            </w:r>
          </w:p>
          <w:p w:rsidR="00840763" w:rsidRDefault="0084076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«Пушкин в воспоминаниях современников»</w:t>
            </w:r>
          </w:p>
          <w:p w:rsidR="00840763" w:rsidRPr="0033041A" w:rsidRDefault="0084076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заочной экскурсии в один из музеев А.С.Пушкина 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E57BF2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vMerge/>
            <w:shd w:val="clear" w:color="auto" w:fill="D9D9D9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0763" w:rsidRPr="0033041A" w:rsidTr="00204456">
        <w:trPr>
          <w:trHeight w:val="245"/>
        </w:trPr>
        <w:tc>
          <w:tcPr>
            <w:tcW w:w="2057" w:type="dxa"/>
            <w:vMerge w:val="restart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spacing w:val="-6"/>
                <w:sz w:val="20"/>
                <w:szCs w:val="20"/>
              </w:rPr>
              <w:t xml:space="preserve">Тема 1.4. </w:t>
            </w:r>
            <w:r w:rsidRPr="0033041A">
              <w:rPr>
                <w:spacing w:val="-6"/>
                <w:sz w:val="20"/>
                <w:szCs w:val="20"/>
              </w:rPr>
              <w:t>Творчество М.Ю.Лермонтова</w:t>
            </w:r>
          </w:p>
        </w:tc>
        <w:tc>
          <w:tcPr>
            <w:tcW w:w="10363" w:type="dxa"/>
            <w:gridSpan w:val="11"/>
          </w:tcPr>
          <w:p w:rsidR="00840763" w:rsidRPr="0033041A" w:rsidRDefault="00840763" w:rsidP="00840763">
            <w:pPr>
              <w:ind w:left="12"/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561402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shd w:val="clear" w:color="auto" w:fill="auto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2B4B" w:rsidRPr="0033041A" w:rsidTr="00204456">
        <w:trPr>
          <w:trHeight w:val="245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ind w:firstLine="46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ind w:left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 и жизненный путь</w:t>
            </w:r>
            <w:r w:rsidRPr="0033041A">
              <w:rPr>
                <w:sz w:val="20"/>
                <w:szCs w:val="20"/>
              </w:rPr>
              <w:t xml:space="preserve"> М.Ю.Лермонтова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472B4B" w:rsidRPr="0033041A" w:rsidRDefault="00472B4B" w:rsidP="00840763">
            <w:pPr>
              <w:ind w:left="12"/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472B4B" w:rsidRDefault="00AD607B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72B4B" w:rsidRPr="0033041A" w:rsidTr="00204456">
        <w:trPr>
          <w:trHeight w:val="24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ind w:left="5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Темы,</w:t>
            </w:r>
            <w:r w:rsidRPr="0033041A">
              <w:rPr>
                <w:sz w:val="20"/>
                <w:szCs w:val="20"/>
              </w:rPr>
              <w:t xml:space="preserve"> </w:t>
            </w:r>
            <w:proofErr w:type="gramStart"/>
            <w:r w:rsidRPr="0033041A">
              <w:rPr>
                <w:sz w:val="20"/>
                <w:szCs w:val="20"/>
              </w:rPr>
              <w:t xml:space="preserve">мотивы </w:t>
            </w:r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 xml:space="preserve"> образы ранней </w:t>
            </w:r>
            <w:r w:rsidRPr="0033041A">
              <w:rPr>
                <w:sz w:val="20"/>
                <w:szCs w:val="20"/>
              </w:rPr>
              <w:t>лирики М.Ю.Лермонтова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472B4B" w:rsidRDefault="00472B4B">
            <w:r w:rsidRPr="00432858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81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Жанровое и художественное своеобразие творчества </w:t>
            </w:r>
            <w:r w:rsidRPr="0033041A">
              <w:rPr>
                <w:bCs/>
                <w:sz w:val="20"/>
                <w:szCs w:val="20"/>
              </w:rPr>
              <w:t>М.Ю.Лермонтова</w:t>
            </w:r>
            <w:r>
              <w:rPr>
                <w:bCs/>
                <w:sz w:val="20"/>
                <w:szCs w:val="20"/>
              </w:rPr>
              <w:t xml:space="preserve"> петербургского и кавказского периодов</w:t>
            </w:r>
            <w:r w:rsidRPr="0033041A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472B4B" w:rsidRDefault="00472B4B">
            <w:r w:rsidRPr="00432858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195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ind w:firstLine="46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4.</w:t>
            </w: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одиночества в лирике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472B4B" w:rsidRDefault="00472B4B">
            <w:r w:rsidRPr="00432858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165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ind w:firstLine="46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5.</w:t>
            </w: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Поэт и общ</w:t>
            </w:r>
            <w:r w:rsidRPr="0033041A">
              <w:rPr>
                <w:sz w:val="20"/>
                <w:szCs w:val="20"/>
              </w:rPr>
              <w:t>е</w:t>
            </w:r>
            <w:r w:rsidRPr="0033041A">
              <w:rPr>
                <w:sz w:val="20"/>
                <w:szCs w:val="20"/>
              </w:rPr>
              <w:t>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472B4B" w:rsidRDefault="00472B4B">
            <w:r w:rsidRPr="00432858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12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ind w:firstLine="46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6.</w:t>
            </w: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Трагизм любовной лирики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472B4B" w:rsidRDefault="00472B4B">
            <w:r w:rsidRPr="00432858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0763" w:rsidRPr="0033041A" w:rsidTr="00C12611">
        <w:trPr>
          <w:trHeight w:val="20"/>
        </w:trPr>
        <w:tc>
          <w:tcPr>
            <w:tcW w:w="2057" w:type="dxa"/>
            <w:vMerge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840763" w:rsidRDefault="00840763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561402">
              <w:rPr>
                <w:b/>
                <w:bCs/>
                <w:sz w:val="20"/>
                <w:szCs w:val="20"/>
              </w:rPr>
              <w:t>5</w:t>
            </w:r>
            <w:r w:rsidRPr="0033041A">
              <w:rPr>
                <w:bCs/>
                <w:sz w:val="20"/>
                <w:szCs w:val="20"/>
              </w:rPr>
              <w:t xml:space="preserve"> «Анализ стихотворений М.Ю.Лермонтова»</w:t>
            </w:r>
          </w:p>
          <w:p w:rsidR="00561402" w:rsidRPr="0033041A" w:rsidRDefault="00561402" w:rsidP="00561402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6</w:t>
            </w:r>
            <w:r w:rsidRPr="0033041A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Трагизм любовной лирики</w:t>
            </w:r>
            <w:r w:rsidRPr="0033041A">
              <w:rPr>
                <w:bCs/>
                <w:sz w:val="20"/>
                <w:szCs w:val="20"/>
              </w:rPr>
              <w:t xml:space="preserve"> М.Ю.Лермонтова»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561402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vMerge w:val="restart"/>
            <w:shd w:val="clear" w:color="auto" w:fill="D9D9D9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0763" w:rsidRPr="0033041A" w:rsidTr="00C12611">
        <w:trPr>
          <w:trHeight w:val="20"/>
        </w:trPr>
        <w:tc>
          <w:tcPr>
            <w:tcW w:w="2057" w:type="dxa"/>
            <w:vMerge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840763" w:rsidRPr="0033041A" w:rsidRDefault="0084076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840763" w:rsidRPr="0033041A" w:rsidRDefault="00840763" w:rsidP="00840763">
            <w:pPr>
              <w:ind w:firstLine="46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 xml:space="preserve">сообщение «Образ лирического героя в стихотворении М.Ю.Лермонтова «Дума» </w:t>
            </w:r>
          </w:p>
          <w:p w:rsidR="00840763" w:rsidRDefault="00840763" w:rsidP="00840763">
            <w:pPr>
              <w:ind w:firstLine="46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сообщение «Сопоставительный анализ стихотворений «Пророк» Лермонтова и Пушкина»</w:t>
            </w:r>
          </w:p>
          <w:p w:rsidR="00840763" w:rsidRDefault="00840763" w:rsidP="00840763">
            <w:pPr>
              <w:ind w:firstLine="4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сообщение «Любовная лирика Лермонтова»</w:t>
            </w:r>
          </w:p>
          <w:p w:rsidR="00840763" w:rsidRDefault="00840763" w:rsidP="00840763">
            <w:pPr>
              <w:ind w:firstLine="4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«Кавказ в судьбе и творчестве Лермонтова»</w:t>
            </w:r>
          </w:p>
          <w:p w:rsidR="00840763" w:rsidRDefault="00840763" w:rsidP="00840763">
            <w:pPr>
              <w:ind w:firstLine="4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«М.Ю.Лермонтов - художник»</w:t>
            </w:r>
          </w:p>
          <w:p w:rsidR="00840763" w:rsidRDefault="00840763" w:rsidP="00840763">
            <w:pPr>
              <w:ind w:firstLine="4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«М.Ю.Лермонтов в воспоминаниях современников»</w:t>
            </w:r>
          </w:p>
          <w:p w:rsidR="00840763" w:rsidRPr="0033041A" w:rsidRDefault="00840763" w:rsidP="00840763">
            <w:pPr>
              <w:ind w:firstLine="4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заочной экскурсии в один из музеев М.Ю.Лермонтова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E57BF2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vMerge/>
            <w:shd w:val="clear" w:color="auto" w:fill="D9D9D9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0763" w:rsidRPr="0033041A" w:rsidTr="00204456">
        <w:trPr>
          <w:trHeight w:val="240"/>
        </w:trPr>
        <w:tc>
          <w:tcPr>
            <w:tcW w:w="2057" w:type="dxa"/>
            <w:vMerge w:val="restart"/>
          </w:tcPr>
          <w:p w:rsidR="00840763" w:rsidRPr="00A425BB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425BB">
              <w:rPr>
                <w:b/>
                <w:spacing w:val="-6"/>
                <w:sz w:val="20"/>
                <w:szCs w:val="20"/>
              </w:rPr>
              <w:t xml:space="preserve">Тема 1.5. </w:t>
            </w:r>
            <w:r w:rsidRPr="00A425BB">
              <w:rPr>
                <w:spacing w:val="-6"/>
                <w:sz w:val="20"/>
                <w:szCs w:val="20"/>
              </w:rPr>
              <w:t>Творчество Н.В.Гоголя</w:t>
            </w:r>
          </w:p>
        </w:tc>
        <w:tc>
          <w:tcPr>
            <w:tcW w:w="10363" w:type="dxa"/>
            <w:gridSpan w:val="11"/>
          </w:tcPr>
          <w:p w:rsidR="00840763" w:rsidRPr="0033041A" w:rsidRDefault="00840763" w:rsidP="00840763">
            <w:pPr>
              <w:ind w:hanging="95"/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sz w:val="20"/>
                <w:szCs w:val="20"/>
              </w:rPr>
              <w:t xml:space="preserve"> </w:t>
            </w: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561402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shd w:val="clear" w:color="auto" w:fill="auto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2B4B" w:rsidRPr="0033041A" w:rsidTr="00204456">
        <w:trPr>
          <w:trHeight w:val="24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ind w:left="132" w:hanging="132"/>
              <w:jc w:val="both"/>
              <w:rPr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 xml:space="preserve">Жизненный и творческий путь </w:t>
            </w:r>
            <w:r w:rsidRPr="0033041A">
              <w:rPr>
                <w:sz w:val="20"/>
                <w:szCs w:val="20"/>
              </w:rPr>
              <w:t>Н.В.Гоголя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472B4B" w:rsidRPr="0033041A" w:rsidRDefault="00472B4B" w:rsidP="00840763">
            <w:pPr>
              <w:ind w:left="132" w:hanging="13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472B4B" w:rsidRDefault="00AD607B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72B4B" w:rsidRPr="0033041A" w:rsidTr="00204456">
        <w:trPr>
          <w:trHeight w:val="24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ind w:left="132" w:hanging="132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«Петербургские повести»: </w:t>
            </w:r>
            <w:r>
              <w:rPr>
                <w:sz w:val="20"/>
                <w:szCs w:val="20"/>
              </w:rPr>
              <w:t xml:space="preserve">проблематика и художественное своеобразие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472B4B" w:rsidRDefault="00472B4B">
            <w:r w:rsidRPr="00B8516A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24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ind w:left="132" w:hanging="1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сатиры Гоголя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472B4B" w:rsidRDefault="00472B4B">
            <w:r w:rsidRPr="00B8516A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24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ind w:left="132" w:hanging="1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Повесть «Нос»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472B4B" w:rsidRDefault="00472B4B">
            <w:r w:rsidRPr="00B8516A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27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Повесть «Портрет»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472B4B" w:rsidRDefault="00472B4B">
            <w:r w:rsidRPr="00B8516A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18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ind w:left="42" w:hanging="126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  Значение творчества Н.В. Гоголя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472B4B" w:rsidRDefault="00472B4B">
            <w:r w:rsidRPr="00B8516A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0763" w:rsidRPr="0033041A" w:rsidTr="00C12611">
        <w:trPr>
          <w:trHeight w:val="20"/>
        </w:trPr>
        <w:tc>
          <w:tcPr>
            <w:tcW w:w="2057" w:type="dxa"/>
            <w:vMerge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840763" w:rsidRPr="0033041A" w:rsidRDefault="00840763" w:rsidP="00561402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561402">
              <w:rPr>
                <w:b/>
                <w:bCs/>
                <w:sz w:val="20"/>
                <w:szCs w:val="20"/>
              </w:rPr>
              <w:t>7</w:t>
            </w:r>
            <w:r w:rsidRPr="0033041A">
              <w:rPr>
                <w:bCs/>
                <w:sz w:val="20"/>
                <w:szCs w:val="20"/>
              </w:rPr>
              <w:t xml:space="preserve"> «Аналитическая работа с текстом повести Н.В.Гоголя «Портрет»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2B3F69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vMerge w:val="restart"/>
            <w:shd w:val="clear" w:color="auto" w:fill="D9D9D9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0763" w:rsidRPr="0033041A" w:rsidTr="00C12611">
        <w:trPr>
          <w:trHeight w:val="20"/>
        </w:trPr>
        <w:tc>
          <w:tcPr>
            <w:tcW w:w="2057" w:type="dxa"/>
            <w:vMerge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840763" w:rsidRPr="0033041A" w:rsidRDefault="00840763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Контрольная работа по теме:</w:t>
            </w:r>
            <w:r w:rsidRPr="0033041A">
              <w:rPr>
                <w:bCs/>
                <w:sz w:val="20"/>
                <w:szCs w:val="20"/>
              </w:rPr>
              <w:t xml:space="preserve"> «Русская литература первой половины </w:t>
            </w:r>
            <w:r w:rsidRPr="0033041A">
              <w:rPr>
                <w:bCs/>
                <w:sz w:val="20"/>
                <w:szCs w:val="20"/>
                <w:lang w:val="en-US"/>
              </w:rPr>
              <w:t>XIX</w:t>
            </w:r>
            <w:r w:rsidRPr="0033041A">
              <w:rPr>
                <w:bCs/>
                <w:sz w:val="20"/>
                <w:szCs w:val="20"/>
              </w:rPr>
              <w:t xml:space="preserve"> века»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vMerge/>
            <w:shd w:val="clear" w:color="auto" w:fill="D9D9D9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0763" w:rsidRPr="0033041A" w:rsidTr="00C12611">
        <w:trPr>
          <w:trHeight w:val="20"/>
        </w:trPr>
        <w:tc>
          <w:tcPr>
            <w:tcW w:w="2057" w:type="dxa"/>
            <w:vMerge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840763" w:rsidRPr="0033041A" w:rsidRDefault="0084076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840763" w:rsidRDefault="00840763" w:rsidP="0084076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доклад «Петербург в жизни и творчестве Н.В.Гоголя»</w:t>
            </w:r>
          </w:p>
          <w:p w:rsidR="00840763" w:rsidRDefault="00840763" w:rsidP="0084076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доклад «Н.В.Гоголь в воспоминаниях современников»</w:t>
            </w:r>
          </w:p>
          <w:p w:rsidR="00840763" w:rsidRPr="00A74715" w:rsidRDefault="00840763" w:rsidP="0084076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заочной экскурсии в один из музеев Н.В.Гоголя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1F28E0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vMerge/>
            <w:shd w:val="clear" w:color="auto" w:fill="D9D9D9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0763" w:rsidRPr="0033041A" w:rsidTr="00204456">
        <w:trPr>
          <w:trHeight w:val="20"/>
        </w:trPr>
        <w:tc>
          <w:tcPr>
            <w:tcW w:w="2057" w:type="dxa"/>
            <w:vMerge w:val="restart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 1.6.</w:t>
            </w:r>
            <w:r w:rsidRPr="0033041A">
              <w:rPr>
                <w:spacing w:val="-4"/>
                <w:sz w:val="20"/>
                <w:szCs w:val="20"/>
              </w:rPr>
              <w:t xml:space="preserve"> Характеристика русской литературы второй пол</w:t>
            </w:r>
            <w:r w:rsidRPr="0033041A">
              <w:rPr>
                <w:spacing w:val="-4"/>
                <w:sz w:val="20"/>
                <w:szCs w:val="20"/>
              </w:rPr>
              <w:t>о</w:t>
            </w:r>
            <w:r w:rsidRPr="0033041A">
              <w:rPr>
                <w:spacing w:val="-4"/>
                <w:sz w:val="20"/>
                <w:szCs w:val="20"/>
              </w:rPr>
              <w:t xml:space="preserve">вины </w:t>
            </w:r>
            <w:r w:rsidRPr="0033041A">
              <w:rPr>
                <w:spacing w:val="-4"/>
                <w:sz w:val="20"/>
                <w:szCs w:val="20"/>
                <w:lang w:val="en-US"/>
              </w:rPr>
              <w:t>XIX</w:t>
            </w:r>
            <w:r w:rsidRPr="0033041A">
              <w:rPr>
                <w:spacing w:val="-4"/>
                <w:sz w:val="20"/>
                <w:szCs w:val="20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2B4B" w:rsidRPr="0033041A" w:rsidTr="00204456"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vMerge w:val="restart"/>
          </w:tcPr>
          <w:p w:rsidR="00472B4B" w:rsidRPr="0033041A" w:rsidRDefault="00472B4B" w:rsidP="00840763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  <w:vMerge w:val="restart"/>
          </w:tcPr>
          <w:p w:rsidR="00472B4B" w:rsidRPr="0033041A" w:rsidRDefault="00472B4B" w:rsidP="00840763">
            <w:pPr>
              <w:ind w:left="147" w:hanging="19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33041A">
              <w:rPr>
                <w:sz w:val="20"/>
                <w:szCs w:val="20"/>
                <w:lang w:val="en-US"/>
              </w:rPr>
              <w:t>XIX</w:t>
            </w:r>
            <w:r w:rsidRPr="0033041A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1</w:t>
            </w:r>
          </w:p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72B4B" w:rsidRDefault="00472B4B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119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vMerge/>
          </w:tcPr>
          <w:p w:rsidR="00472B4B" w:rsidRPr="0033041A" w:rsidRDefault="00472B4B" w:rsidP="008407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  <w:vMerge/>
          </w:tcPr>
          <w:p w:rsidR="00472B4B" w:rsidRPr="0033041A" w:rsidRDefault="00472B4B" w:rsidP="00840763">
            <w:pPr>
              <w:ind w:left="147" w:hanging="190"/>
              <w:jc w:val="both"/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72B4B" w:rsidRDefault="00472B4B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18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 либерального дворянства и разночинной демократии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72B4B" w:rsidRDefault="00472B4B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18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Отмена крепостного права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72B4B" w:rsidRDefault="00472B4B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18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Крымская война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72B4B" w:rsidRDefault="00472B4B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18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Народничество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72B4B" w:rsidRDefault="00472B4B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18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Укрепление реалистического направления в русской живописи </w:t>
            </w:r>
            <w:r w:rsidRPr="0033041A">
              <w:rPr>
                <w:spacing w:val="-4"/>
                <w:sz w:val="20"/>
                <w:szCs w:val="20"/>
              </w:rPr>
              <w:t>второй пол</w:t>
            </w:r>
            <w:r w:rsidRPr="0033041A">
              <w:rPr>
                <w:spacing w:val="-4"/>
                <w:sz w:val="20"/>
                <w:szCs w:val="20"/>
              </w:rPr>
              <w:t>о</w:t>
            </w:r>
            <w:r w:rsidRPr="0033041A">
              <w:rPr>
                <w:spacing w:val="-4"/>
                <w:sz w:val="20"/>
                <w:szCs w:val="20"/>
              </w:rPr>
              <w:t xml:space="preserve">вины </w:t>
            </w:r>
            <w:r w:rsidRPr="0033041A">
              <w:rPr>
                <w:spacing w:val="-4"/>
                <w:sz w:val="20"/>
                <w:szCs w:val="20"/>
                <w:lang w:val="en-US"/>
              </w:rPr>
              <w:t>XIX</w:t>
            </w:r>
            <w:r w:rsidRPr="0033041A">
              <w:rPr>
                <w:spacing w:val="-4"/>
                <w:sz w:val="20"/>
                <w:szCs w:val="20"/>
              </w:rPr>
              <w:t xml:space="preserve"> века</w:t>
            </w:r>
            <w:r>
              <w:rPr>
                <w:spacing w:val="-4"/>
                <w:sz w:val="20"/>
                <w:szCs w:val="20"/>
              </w:rPr>
              <w:t xml:space="preserve"> (И.К.Айвазовский, В.М.Васнецов, В.Г.Перов, И.Е.Репин, В.И.Суриков)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72B4B" w:rsidRDefault="00472B4B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18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Мастера русского реалистического пейзажа (И.И.Левитан, В.Д.Поленов, А.К.Саврасов, И.И.Шишкин)</w:t>
            </w:r>
            <w:r w:rsidRPr="0033041A">
              <w:rPr>
                <w:spacing w:val="-4"/>
                <w:sz w:val="20"/>
                <w:szCs w:val="20"/>
              </w:rPr>
              <w:t xml:space="preserve">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72B4B" w:rsidRDefault="00472B4B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30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472B4B" w:rsidRPr="0033041A" w:rsidRDefault="00472B4B" w:rsidP="00840763">
            <w:pPr>
              <w:ind w:left="27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Содружество русских композиторов «Могучая кучка» (</w:t>
            </w:r>
            <w:proofErr w:type="spellStart"/>
            <w:r>
              <w:rPr>
                <w:spacing w:val="-4"/>
                <w:sz w:val="20"/>
                <w:szCs w:val="20"/>
              </w:rPr>
              <w:t>М.А.Балакирев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, М.П.Мусоргский, А.И.Бородин, </w:t>
            </w:r>
            <w:proofErr w:type="spellStart"/>
            <w:r>
              <w:rPr>
                <w:spacing w:val="-4"/>
                <w:sz w:val="20"/>
                <w:szCs w:val="20"/>
              </w:rPr>
              <w:t>Н.А.Римский</w:t>
            </w:r>
            <w:proofErr w:type="spellEnd"/>
            <w:r>
              <w:rPr>
                <w:spacing w:val="-4"/>
                <w:sz w:val="20"/>
                <w:szCs w:val="20"/>
              </w:rPr>
              <w:t>-Корсаков)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72B4B" w:rsidRDefault="00472B4B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30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472B4B" w:rsidRDefault="00472B4B" w:rsidP="00840763">
            <w:pPr>
              <w:ind w:left="2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Первый публичный музей национального искусства – Третьяковская галерея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72B4B" w:rsidRDefault="00472B4B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RPr="0033041A" w:rsidTr="00204456">
        <w:trPr>
          <w:trHeight w:val="30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Pr="0033041A" w:rsidRDefault="00472B4B" w:rsidP="00840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472B4B" w:rsidRDefault="00472B4B" w:rsidP="00840763">
            <w:pPr>
              <w:ind w:left="2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Литературная критика и журнальная полемика 1860-х годов о «лишних людях», «новом человеке» в журналах «Современник», «Отечественные записки», «Русское слово»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72B4B" w:rsidRDefault="00472B4B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Tr="00204456">
        <w:trPr>
          <w:trHeight w:val="30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Default="00472B4B" w:rsidP="00840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472B4B" w:rsidRDefault="00472B4B" w:rsidP="00840763">
            <w:pPr>
              <w:ind w:left="2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Развитие реалистических традиций в прозе (И.С.Тургенев, И.А.Гончаров, Л.Н.Толстой, Ф.М.Достоевский)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72B4B" w:rsidRDefault="00472B4B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4B" w:rsidTr="00204456">
        <w:trPr>
          <w:trHeight w:val="300"/>
        </w:trPr>
        <w:tc>
          <w:tcPr>
            <w:tcW w:w="2057" w:type="dxa"/>
            <w:vMerge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72B4B" w:rsidRDefault="00472B4B" w:rsidP="00840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07" w:type="dxa"/>
            <w:gridSpan w:val="2"/>
          </w:tcPr>
          <w:p w:rsidR="00472B4B" w:rsidRDefault="00472B4B" w:rsidP="00840763">
            <w:pPr>
              <w:ind w:left="27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Д.И.Писарев «Реалисты»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72B4B" w:rsidRPr="0033041A" w:rsidRDefault="00472B4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72B4B" w:rsidRDefault="00472B4B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0763" w:rsidRPr="0033041A" w:rsidTr="00204456">
        <w:trPr>
          <w:trHeight w:val="300"/>
        </w:trPr>
        <w:tc>
          <w:tcPr>
            <w:tcW w:w="2057" w:type="dxa"/>
            <w:vMerge w:val="restart"/>
          </w:tcPr>
          <w:p w:rsidR="00840763" w:rsidRPr="00B878AF" w:rsidRDefault="00840763" w:rsidP="00840763">
            <w:pPr>
              <w:rPr>
                <w:b/>
                <w:bCs/>
                <w:sz w:val="20"/>
                <w:szCs w:val="20"/>
              </w:rPr>
            </w:pPr>
            <w:r w:rsidRPr="00B878AF">
              <w:rPr>
                <w:b/>
                <w:bCs/>
                <w:sz w:val="20"/>
                <w:szCs w:val="20"/>
              </w:rPr>
              <w:t xml:space="preserve">Тема 1.7. </w:t>
            </w:r>
            <w:r w:rsidRPr="00B878AF">
              <w:rPr>
                <w:bCs/>
                <w:sz w:val="20"/>
                <w:szCs w:val="20"/>
              </w:rPr>
              <w:t>Творчество А.Н.Островского</w:t>
            </w:r>
          </w:p>
        </w:tc>
        <w:tc>
          <w:tcPr>
            <w:tcW w:w="10363" w:type="dxa"/>
            <w:gridSpan w:val="11"/>
          </w:tcPr>
          <w:p w:rsidR="00840763" w:rsidRPr="0033041A" w:rsidRDefault="00840763" w:rsidP="00840763">
            <w:pPr>
              <w:ind w:left="27"/>
              <w:jc w:val="both"/>
              <w:rPr>
                <w:b/>
                <w:spacing w:val="-4"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607B" w:rsidRPr="0033041A" w:rsidTr="00204456">
        <w:trPr>
          <w:trHeight w:val="30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AD607B" w:rsidRPr="0033041A" w:rsidRDefault="00AD607B" w:rsidP="00840763">
            <w:pPr>
              <w:ind w:left="27"/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AD607B" w:rsidRPr="0033041A" w:rsidRDefault="00AD607B" w:rsidP="00840763">
            <w:pPr>
              <w:ind w:left="27" w:hanging="135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Жизненный и творческий путь А.Н.Островского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AD607B" w:rsidRPr="00B878AF" w:rsidRDefault="00AD607B" w:rsidP="00AD6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AD607B" w:rsidRDefault="00AD607B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AD607B" w:rsidRPr="0033041A" w:rsidTr="00204456">
        <w:trPr>
          <w:trHeight w:val="30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AD607B" w:rsidRPr="0033041A" w:rsidRDefault="00AD607B" w:rsidP="00840763">
            <w:pPr>
              <w:ind w:left="27"/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AD607B" w:rsidRPr="0033041A" w:rsidRDefault="00AD607B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А. Н. Островский –   создатель русского театра </w:t>
            </w:r>
            <w:r w:rsidRPr="0033041A">
              <w:rPr>
                <w:sz w:val="20"/>
                <w:szCs w:val="20"/>
                <w:lang w:val="en-US"/>
              </w:rPr>
              <w:t>XIX</w:t>
            </w:r>
            <w:r w:rsidRPr="0033041A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AD607B" w:rsidRDefault="00AD607B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RPr="0033041A" w:rsidTr="00204456">
        <w:trPr>
          <w:trHeight w:val="23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AD607B" w:rsidRPr="0033041A" w:rsidRDefault="00AD607B" w:rsidP="00840763">
            <w:pPr>
              <w:ind w:firstLine="46"/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AD607B" w:rsidRPr="0033041A" w:rsidRDefault="00AD607B" w:rsidP="00840763">
            <w:pPr>
              <w:ind w:left="72" w:hanging="18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Социально-культурная новизна драматург</w:t>
            </w:r>
            <w:r>
              <w:rPr>
                <w:sz w:val="20"/>
                <w:szCs w:val="20"/>
              </w:rPr>
              <w:t>ии А.Н. Островского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AD607B" w:rsidRDefault="00AD607B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RPr="0033041A" w:rsidTr="00204456">
        <w:trPr>
          <w:trHeight w:val="23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AD607B" w:rsidRPr="0033041A" w:rsidRDefault="00AD607B" w:rsidP="00840763">
            <w:pPr>
              <w:ind w:firstLine="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AD607B" w:rsidRPr="0033041A" w:rsidRDefault="00AD607B" w:rsidP="00840763">
            <w:pPr>
              <w:ind w:left="72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история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AD607B" w:rsidRDefault="00AD607B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RPr="0033041A" w:rsidTr="00204456">
        <w:trPr>
          <w:trHeight w:val="23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AD607B" w:rsidRPr="0033041A" w:rsidRDefault="00AD607B" w:rsidP="00840763">
            <w:pPr>
              <w:ind w:firstLine="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AD607B" w:rsidRDefault="00AD607B" w:rsidP="00840763">
            <w:pPr>
              <w:ind w:left="72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Жанровое своеобразие и художественные особенности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AD607B" w:rsidRDefault="00AD607B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RPr="0033041A" w:rsidTr="00204456">
        <w:trPr>
          <w:trHeight w:val="23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AD607B" w:rsidRPr="0033041A" w:rsidRDefault="00AD607B" w:rsidP="00840763">
            <w:pPr>
              <w:ind w:firstLine="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AD607B" w:rsidRPr="0033041A" w:rsidRDefault="00AD607B" w:rsidP="00840763">
            <w:pPr>
              <w:ind w:hanging="108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  Самобытность замысла, оригинальность основного характера, сила трагической развязки в судьбе героев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AD607B" w:rsidRDefault="00AD607B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RPr="0033041A" w:rsidTr="00204456">
        <w:trPr>
          <w:trHeight w:val="21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AD607B" w:rsidRPr="0033041A" w:rsidRDefault="00AD607B" w:rsidP="00840763">
            <w:pPr>
              <w:ind w:firstLine="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AD607B" w:rsidRPr="0033041A" w:rsidRDefault="00AD607B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Образ Катерины — воплощение лучших качеств женской натуры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AD607B" w:rsidRDefault="00AD607B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RPr="0033041A" w:rsidTr="00204456">
        <w:trPr>
          <w:trHeight w:val="18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AD607B" w:rsidRPr="0033041A" w:rsidRDefault="00AD607B" w:rsidP="00840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AD607B" w:rsidRPr="0033041A" w:rsidRDefault="00AD607B" w:rsidP="00840763">
            <w:pPr>
              <w:ind w:left="396" w:hanging="396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Конфликт романтической личности с укладом </w:t>
            </w:r>
            <w:proofErr w:type="gramStart"/>
            <w:r w:rsidRPr="0033041A">
              <w:rPr>
                <w:sz w:val="20"/>
                <w:szCs w:val="20"/>
              </w:rPr>
              <w:t>жизни,  лишенной</w:t>
            </w:r>
            <w:proofErr w:type="gramEnd"/>
            <w:r w:rsidRPr="0033041A">
              <w:rPr>
                <w:sz w:val="20"/>
                <w:szCs w:val="20"/>
              </w:rPr>
              <w:t xml:space="preserve"> народных нравственных основ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AD607B" w:rsidRDefault="00AD607B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RPr="0033041A" w:rsidTr="00204456">
        <w:trPr>
          <w:trHeight w:val="27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AD607B" w:rsidRPr="0033041A" w:rsidRDefault="00AD607B" w:rsidP="00840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AD607B" w:rsidRPr="0033041A" w:rsidRDefault="00AD607B" w:rsidP="00840763">
            <w:pPr>
              <w:ind w:left="396" w:hanging="396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Мотивы искушений, мотив своеволия и св</w:t>
            </w:r>
            <w:r w:rsidRPr="0033041A">
              <w:rPr>
                <w:sz w:val="20"/>
                <w:szCs w:val="20"/>
              </w:rPr>
              <w:t>о</w:t>
            </w:r>
            <w:r w:rsidRPr="0033041A">
              <w:rPr>
                <w:sz w:val="20"/>
                <w:szCs w:val="20"/>
              </w:rPr>
              <w:t>боды в драме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AD607B" w:rsidRDefault="00AD607B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RPr="0033041A" w:rsidTr="00204456">
        <w:trPr>
          <w:trHeight w:val="24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AD607B" w:rsidRPr="0033041A" w:rsidRDefault="00AD607B" w:rsidP="00840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AD607B" w:rsidRPr="0033041A" w:rsidRDefault="00AD607B" w:rsidP="00840763">
            <w:pPr>
              <w:ind w:left="591" w:hanging="557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Позиция автора и его идеал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AD607B" w:rsidRDefault="00AD607B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RPr="0033041A" w:rsidTr="00204456">
        <w:trPr>
          <w:trHeight w:val="225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AD607B" w:rsidRPr="0033041A" w:rsidRDefault="00AD607B" w:rsidP="00840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AD607B" w:rsidRPr="0033041A" w:rsidRDefault="00AD607B" w:rsidP="00840763">
            <w:pPr>
              <w:ind w:left="591" w:hanging="557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Роль персонажей второго ряда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AD607B" w:rsidRDefault="00AD607B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RPr="0033041A" w:rsidTr="00204456">
        <w:trPr>
          <w:trHeight w:val="225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AD607B" w:rsidRPr="0033041A" w:rsidRDefault="00AD607B" w:rsidP="00840763">
            <w:pPr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AD607B" w:rsidRPr="0033041A" w:rsidRDefault="00AD607B" w:rsidP="00840763">
            <w:pPr>
              <w:ind w:left="591" w:hanging="557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Символика грозы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AD607B" w:rsidRDefault="00AD607B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RPr="0033041A" w:rsidTr="00204456">
        <w:trPr>
          <w:trHeight w:val="22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AD607B" w:rsidRPr="0033041A" w:rsidRDefault="00AD607B" w:rsidP="00840763">
            <w:pPr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AD607B" w:rsidRPr="0033041A" w:rsidRDefault="00AD607B" w:rsidP="00840763">
            <w:pPr>
              <w:ind w:left="591" w:hanging="557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Критики о драме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AD607B" w:rsidRDefault="00AD607B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RPr="0033041A" w:rsidTr="00204456">
        <w:trPr>
          <w:trHeight w:val="22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AD607B" w:rsidRPr="0033041A" w:rsidRDefault="00AD607B" w:rsidP="00840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07" w:type="dxa"/>
            <w:gridSpan w:val="2"/>
          </w:tcPr>
          <w:p w:rsidR="00AD607B" w:rsidRPr="0033041A" w:rsidRDefault="00AD607B" w:rsidP="00390661">
            <w:pPr>
              <w:tabs>
                <w:tab w:val="left" w:pos="1440"/>
              </w:tabs>
              <w:ind w:left="591" w:hanging="5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Художественные особенности драмы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AD607B" w:rsidRDefault="00AD607B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RPr="0033041A" w:rsidTr="00204456">
        <w:trPr>
          <w:trHeight w:val="22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AD607B" w:rsidRDefault="00AD607B" w:rsidP="00840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07" w:type="dxa"/>
            <w:gridSpan w:val="2"/>
          </w:tcPr>
          <w:p w:rsidR="00AD607B" w:rsidRDefault="00AD607B" w:rsidP="00390661">
            <w:pPr>
              <w:tabs>
                <w:tab w:val="left" w:pos="1440"/>
              </w:tabs>
              <w:ind w:left="591" w:hanging="5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и нравственные проблемы в драме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AD607B" w:rsidRDefault="00AD607B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RPr="0033041A" w:rsidTr="00204456">
        <w:trPr>
          <w:trHeight w:val="22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AD607B" w:rsidRDefault="00AD607B" w:rsidP="00840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607" w:type="dxa"/>
            <w:gridSpan w:val="2"/>
          </w:tcPr>
          <w:p w:rsidR="00AD607B" w:rsidRDefault="00AD607B" w:rsidP="00390661">
            <w:pPr>
              <w:tabs>
                <w:tab w:val="left" w:pos="1440"/>
              </w:tabs>
              <w:ind w:left="591" w:hanging="5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Лариса </w:t>
            </w:r>
            <w:proofErr w:type="spellStart"/>
            <w:r>
              <w:rPr>
                <w:sz w:val="20"/>
                <w:szCs w:val="20"/>
              </w:rPr>
              <w:t>Огудалова</w:t>
            </w:r>
            <w:proofErr w:type="spellEnd"/>
            <w:r>
              <w:rPr>
                <w:sz w:val="20"/>
                <w:szCs w:val="20"/>
              </w:rPr>
              <w:t xml:space="preserve"> и ее окружение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AD607B" w:rsidRDefault="00AD607B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0763" w:rsidRPr="0033041A" w:rsidTr="00C12611">
        <w:trPr>
          <w:trHeight w:val="20"/>
        </w:trPr>
        <w:tc>
          <w:tcPr>
            <w:tcW w:w="2057" w:type="dxa"/>
            <w:vMerge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840763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390661">
              <w:rPr>
                <w:b/>
                <w:bCs/>
                <w:sz w:val="20"/>
                <w:szCs w:val="20"/>
              </w:rPr>
              <w:t>8</w:t>
            </w:r>
            <w:r w:rsidRPr="0033041A">
              <w:rPr>
                <w:bCs/>
                <w:sz w:val="20"/>
                <w:szCs w:val="20"/>
              </w:rPr>
              <w:t xml:space="preserve"> «</w:t>
            </w:r>
            <w:r w:rsidR="00B878AF">
              <w:rPr>
                <w:bCs/>
                <w:sz w:val="20"/>
                <w:szCs w:val="20"/>
              </w:rPr>
              <w:t xml:space="preserve">Город Калинов и его обитатели в </w:t>
            </w:r>
            <w:r>
              <w:rPr>
                <w:bCs/>
                <w:sz w:val="20"/>
                <w:szCs w:val="20"/>
              </w:rPr>
              <w:t xml:space="preserve">драме </w:t>
            </w:r>
            <w:r w:rsidRPr="0033041A">
              <w:rPr>
                <w:bCs/>
                <w:sz w:val="20"/>
                <w:szCs w:val="20"/>
              </w:rPr>
              <w:t>«Гроза»</w:t>
            </w:r>
          </w:p>
          <w:p w:rsidR="00390661" w:rsidRPr="0033041A" w:rsidRDefault="00390661" w:rsidP="00B87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9</w:t>
            </w:r>
            <w:r w:rsidRPr="0033041A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 xml:space="preserve">Образ Катерины в драме </w:t>
            </w:r>
            <w:r w:rsidRPr="0033041A">
              <w:rPr>
                <w:bCs/>
                <w:sz w:val="20"/>
                <w:szCs w:val="20"/>
              </w:rPr>
              <w:t>«Гроза»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Default="002B3F69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2B3F69" w:rsidRPr="0033041A" w:rsidRDefault="002B3F69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vMerge w:val="restart"/>
            <w:shd w:val="clear" w:color="auto" w:fill="D9D9D9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0763" w:rsidRPr="0033041A" w:rsidTr="00C12611">
        <w:trPr>
          <w:trHeight w:val="20"/>
        </w:trPr>
        <w:tc>
          <w:tcPr>
            <w:tcW w:w="2057" w:type="dxa"/>
            <w:vMerge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840763" w:rsidRPr="0033041A" w:rsidRDefault="0084076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сообщение «А.Н.Островский – создатель русского национального театра»</w:t>
            </w:r>
          </w:p>
          <w:p w:rsidR="00840763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сообщение «Образ Катерины в оценке Н.А.Добролюбова и Д.И.Писарева»</w:t>
            </w:r>
          </w:p>
          <w:p w:rsidR="00840763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сообщение «Экранизация произведений А.Н.Островского»</w:t>
            </w:r>
          </w:p>
          <w:p w:rsidR="00840763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сообщение «Крылатые выражения в произведениях А.Н.Островского и их роль в раскрытии характеров героев, идейного содержания»</w:t>
            </w:r>
          </w:p>
          <w:p w:rsidR="00840763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«Значение творчества А.Н.Островского в истории русского театра»</w:t>
            </w:r>
          </w:p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«Мир купечества у Гоголя и Островского»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E57BF2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vMerge/>
            <w:shd w:val="clear" w:color="auto" w:fill="D9D9D9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0763" w:rsidRPr="0033041A" w:rsidTr="00204456">
        <w:trPr>
          <w:trHeight w:val="81"/>
        </w:trPr>
        <w:tc>
          <w:tcPr>
            <w:tcW w:w="2057" w:type="dxa"/>
            <w:vMerge w:val="restart"/>
          </w:tcPr>
          <w:p w:rsidR="00840763" w:rsidRPr="0027743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7743A">
              <w:rPr>
                <w:b/>
                <w:bCs/>
                <w:sz w:val="20"/>
                <w:szCs w:val="20"/>
              </w:rPr>
              <w:t xml:space="preserve">Тема 1.8. </w:t>
            </w:r>
            <w:r w:rsidRPr="0027743A">
              <w:rPr>
                <w:bCs/>
                <w:sz w:val="20"/>
                <w:szCs w:val="20"/>
              </w:rPr>
              <w:t>Творчество И.А.Гончарова</w:t>
            </w:r>
          </w:p>
        </w:tc>
        <w:tc>
          <w:tcPr>
            <w:tcW w:w="10363" w:type="dxa"/>
            <w:gridSpan w:val="11"/>
          </w:tcPr>
          <w:p w:rsidR="00840763" w:rsidRPr="0033041A" w:rsidRDefault="00840763" w:rsidP="00840763">
            <w:pPr>
              <w:ind w:firstLine="46"/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9C1D5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shd w:val="clear" w:color="auto" w:fill="FFFFFF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841C37" w:rsidRPr="0033041A" w:rsidRDefault="00841C37" w:rsidP="00840763">
            <w:pPr>
              <w:ind w:firstLine="46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 xml:space="preserve">Жизненный </w:t>
            </w:r>
            <w:r>
              <w:rPr>
                <w:bCs/>
                <w:sz w:val="20"/>
                <w:szCs w:val="20"/>
              </w:rPr>
              <w:t xml:space="preserve">путь </w:t>
            </w:r>
            <w:r w:rsidRPr="0033041A">
              <w:rPr>
                <w:bCs/>
                <w:sz w:val="20"/>
                <w:szCs w:val="20"/>
              </w:rPr>
              <w:t>и творческ</w:t>
            </w:r>
            <w:r>
              <w:rPr>
                <w:bCs/>
                <w:sz w:val="20"/>
                <w:szCs w:val="20"/>
              </w:rPr>
              <w:t>ая биография</w:t>
            </w:r>
            <w:r w:rsidRPr="0033041A">
              <w:rPr>
                <w:bCs/>
                <w:sz w:val="20"/>
                <w:szCs w:val="20"/>
              </w:rPr>
              <w:t xml:space="preserve"> </w:t>
            </w:r>
            <w:r w:rsidRPr="0033041A">
              <w:rPr>
                <w:sz w:val="20"/>
                <w:szCs w:val="20"/>
              </w:rPr>
              <w:t>И.А.Гончарова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33041A" w:rsidRDefault="00841C37" w:rsidP="008407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RPr="0033041A" w:rsidTr="00204456">
        <w:trPr>
          <w:trHeight w:val="81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841C37" w:rsidRPr="0033041A" w:rsidRDefault="00841C37" w:rsidP="00840763">
            <w:pPr>
              <w:ind w:firstLine="46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Творческая история романа «Обломов»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81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841C37" w:rsidRPr="0033041A" w:rsidRDefault="00841C37" w:rsidP="00840763">
            <w:pPr>
              <w:ind w:firstLine="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Своеобразие сюжета и жанра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81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841C37" w:rsidRPr="0033041A" w:rsidRDefault="00841C37" w:rsidP="00840763">
            <w:pPr>
              <w:ind w:firstLine="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русского национального характера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81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841C37" w:rsidRPr="0033041A" w:rsidRDefault="00841C37" w:rsidP="00840763">
            <w:pPr>
              <w:ind w:firstLine="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Сон Ильи Ильича как художественно- философский центр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81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841C37" w:rsidRPr="0033041A" w:rsidRDefault="00841C37" w:rsidP="00840763">
            <w:pPr>
              <w:ind w:firstLine="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Противоречивость характера Обломова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81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841C37" w:rsidRPr="0033041A" w:rsidRDefault="00841C37" w:rsidP="00840763">
            <w:pPr>
              <w:ind w:firstLine="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3041A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9607" w:type="dxa"/>
            <w:gridSpan w:val="2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proofErr w:type="spellStart"/>
            <w:r w:rsidRPr="0033041A">
              <w:rPr>
                <w:sz w:val="20"/>
                <w:szCs w:val="20"/>
              </w:rPr>
              <w:t>Штольц</w:t>
            </w:r>
            <w:proofErr w:type="spellEnd"/>
            <w:r w:rsidRPr="0033041A">
              <w:rPr>
                <w:sz w:val="20"/>
                <w:szCs w:val="20"/>
              </w:rPr>
              <w:t xml:space="preserve"> и Обломов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81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841C37" w:rsidRPr="0033041A" w:rsidRDefault="00841C37" w:rsidP="00840763">
            <w:pPr>
              <w:ind w:firstLine="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Прошлое и будущее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49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841C37" w:rsidRPr="0033041A" w:rsidRDefault="00841C37" w:rsidP="00840763">
            <w:pPr>
              <w:ind w:firstLine="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3041A">
              <w:rPr>
                <w:sz w:val="20"/>
                <w:szCs w:val="20"/>
              </w:rPr>
              <w:t>роблемы любви в романе. Любовь как лад человеческих отношений</w:t>
            </w:r>
            <w:r>
              <w:rPr>
                <w:sz w:val="20"/>
                <w:szCs w:val="20"/>
              </w:rPr>
              <w:t xml:space="preserve"> (Ольга Ильинская – Агафья Пшеницына)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81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841C37" w:rsidRPr="0033041A" w:rsidRDefault="00841C37" w:rsidP="00840763">
            <w:pPr>
              <w:ind w:firstLine="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Постижение авторского идеала человека, живущего в переходную эп</w:t>
            </w:r>
            <w:r w:rsidRPr="0033041A">
              <w:rPr>
                <w:sz w:val="20"/>
                <w:szCs w:val="20"/>
              </w:rPr>
              <w:t>о</w:t>
            </w:r>
            <w:r w:rsidRPr="0033041A">
              <w:rPr>
                <w:sz w:val="20"/>
                <w:szCs w:val="20"/>
              </w:rPr>
              <w:t>ху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5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841C37" w:rsidRPr="0033041A" w:rsidRDefault="00841C37" w:rsidP="00840763">
            <w:pPr>
              <w:ind w:firstLine="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Роман «Обломов» в оценке критиков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9903EA" w:rsidRPr="0033041A" w:rsidTr="00C12611">
        <w:trPr>
          <w:trHeight w:val="155"/>
        </w:trPr>
        <w:tc>
          <w:tcPr>
            <w:tcW w:w="2057" w:type="dxa"/>
            <w:vMerge/>
          </w:tcPr>
          <w:p w:rsidR="009903EA" w:rsidRPr="0033041A" w:rsidRDefault="009903E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9903EA" w:rsidRDefault="009903EA" w:rsidP="00CD0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10</w:t>
            </w:r>
            <w:r w:rsidRPr="0033041A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Характер и судьба И.И.Обломова</w:t>
            </w:r>
            <w:r w:rsidRPr="0033041A">
              <w:rPr>
                <w:bCs/>
                <w:sz w:val="20"/>
                <w:szCs w:val="20"/>
              </w:rPr>
              <w:t>»</w:t>
            </w:r>
          </w:p>
          <w:p w:rsidR="009903EA" w:rsidRDefault="009903EA" w:rsidP="009C1D57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11</w:t>
            </w:r>
            <w:r w:rsidRPr="0033041A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 xml:space="preserve">Обломов и </w:t>
            </w:r>
            <w:proofErr w:type="spellStart"/>
            <w:r>
              <w:rPr>
                <w:bCs/>
                <w:sz w:val="20"/>
                <w:szCs w:val="20"/>
              </w:rPr>
              <w:t>Штольц</w:t>
            </w:r>
            <w:proofErr w:type="spellEnd"/>
            <w:r>
              <w:rPr>
                <w:bCs/>
                <w:sz w:val="20"/>
                <w:szCs w:val="20"/>
              </w:rPr>
              <w:t xml:space="preserve"> в романе</w:t>
            </w:r>
            <w:r w:rsidRPr="0033041A">
              <w:rPr>
                <w:bCs/>
                <w:sz w:val="20"/>
                <w:szCs w:val="20"/>
              </w:rPr>
              <w:t>»</w:t>
            </w:r>
          </w:p>
          <w:p w:rsidR="009903EA" w:rsidRDefault="009903EA" w:rsidP="009C1D57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12</w:t>
            </w:r>
            <w:r w:rsidRPr="0033041A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Ольга Ильинская и Агафья Пшеницына в жизни Обломова</w:t>
            </w:r>
            <w:r w:rsidRPr="0033041A">
              <w:rPr>
                <w:bCs/>
                <w:sz w:val="20"/>
                <w:szCs w:val="20"/>
              </w:rPr>
              <w:t>»</w:t>
            </w:r>
          </w:p>
          <w:p w:rsidR="009903EA" w:rsidRPr="0033041A" w:rsidRDefault="009903EA" w:rsidP="009C1D57">
            <w:pPr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13</w:t>
            </w:r>
            <w:r w:rsidRPr="0033041A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Роман «Обломов» в оценке критиков</w:t>
            </w:r>
            <w:r w:rsidRPr="0033041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03EA" w:rsidRPr="0033041A" w:rsidRDefault="009903E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vMerge w:val="restart"/>
            <w:shd w:val="clear" w:color="auto" w:fill="D9D9D9"/>
          </w:tcPr>
          <w:p w:rsidR="009903EA" w:rsidRPr="0033041A" w:rsidRDefault="009903E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903EA" w:rsidRPr="0033041A" w:rsidTr="00C12611">
        <w:trPr>
          <w:trHeight w:val="307"/>
        </w:trPr>
        <w:tc>
          <w:tcPr>
            <w:tcW w:w="2057" w:type="dxa"/>
            <w:vMerge/>
          </w:tcPr>
          <w:p w:rsidR="009903EA" w:rsidRPr="0033041A" w:rsidRDefault="009903E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9903EA" w:rsidRPr="0033041A" w:rsidRDefault="009903E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9903EA" w:rsidRPr="0033041A" w:rsidRDefault="009903E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 xml:space="preserve">доклад «Жизненный </w:t>
            </w:r>
            <w:r>
              <w:rPr>
                <w:bCs/>
                <w:sz w:val="20"/>
                <w:szCs w:val="20"/>
              </w:rPr>
              <w:t xml:space="preserve">путь </w:t>
            </w:r>
            <w:r w:rsidRPr="0033041A">
              <w:rPr>
                <w:bCs/>
                <w:sz w:val="20"/>
                <w:szCs w:val="20"/>
              </w:rPr>
              <w:t>и творческ</w:t>
            </w:r>
            <w:r>
              <w:rPr>
                <w:bCs/>
                <w:sz w:val="20"/>
                <w:szCs w:val="20"/>
              </w:rPr>
              <w:t>ая биография</w:t>
            </w:r>
            <w:r w:rsidRPr="0033041A">
              <w:rPr>
                <w:bCs/>
                <w:sz w:val="20"/>
                <w:szCs w:val="20"/>
              </w:rPr>
              <w:t xml:space="preserve"> И.А.Гончарова»</w:t>
            </w:r>
          </w:p>
          <w:p w:rsidR="009903EA" w:rsidRDefault="009903E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сообщение «Обломов в оценке Н.А.Добролюбова и А.В.Дружинина»</w:t>
            </w:r>
          </w:p>
          <w:p w:rsidR="009903EA" w:rsidRDefault="009903E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«Захар – второй Обломов»</w:t>
            </w:r>
          </w:p>
          <w:p w:rsidR="009903EA" w:rsidRDefault="009903E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«Женские образы в романах Гончарова»</w:t>
            </w:r>
          </w:p>
          <w:p w:rsidR="009903EA" w:rsidRDefault="009903E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«В чем трагедия Обломова»</w:t>
            </w:r>
          </w:p>
          <w:p w:rsidR="009903EA" w:rsidRPr="0033041A" w:rsidRDefault="009903E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«Что такое обломовщина?»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03EA" w:rsidRPr="0033041A" w:rsidRDefault="002B3F69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vMerge/>
            <w:shd w:val="clear" w:color="auto" w:fill="D9D9D9"/>
          </w:tcPr>
          <w:p w:rsidR="009903EA" w:rsidRPr="0033041A" w:rsidRDefault="009903E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0763" w:rsidRPr="0033041A" w:rsidTr="00204456">
        <w:trPr>
          <w:trHeight w:val="165"/>
        </w:trPr>
        <w:tc>
          <w:tcPr>
            <w:tcW w:w="2057" w:type="dxa"/>
            <w:vMerge w:val="restart"/>
          </w:tcPr>
          <w:p w:rsidR="00840763" w:rsidRPr="000564EF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564EF">
              <w:rPr>
                <w:b/>
                <w:bCs/>
                <w:sz w:val="20"/>
                <w:szCs w:val="20"/>
              </w:rPr>
              <w:t xml:space="preserve">Тема 1.9. </w:t>
            </w:r>
            <w:r w:rsidRPr="000564EF">
              <w:rPr>
                <w:bCs/>
                <w:sz w:val="20"/>
                <w:szCs w:val="20"/>
              </w:rPr>
              <w:t>Творчество И.С.Тургенева</w:t>
            </w:r>
          </w:p>
        </w:tc>
        <w:tc>
          <w:tcPr>
            <w:tcW w:w="10363" w:type="dxa"/>
            <w:gridSpan w:val="11"/>
          </w:tcPr>
          <w:p w:rsidR="00840763" w:rsidRPr="0033041A" w:rsidRDefault="00840763" w:rsidP="00840763">
            <w:pPr>
              <w:ind w:firstLine="46"/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BC70F0" w:rsidRDefault="00BC70F0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47" w:type="dxa"/>
            <w:shd w:val="clear" w:color="auto" w:fill="FFFFFF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841C37" w:rsidRPr="0033041A" w:rsidRDefault="00841C37" w:rsidP="00840763">
            <w:pPr>
              <w:ind w:firstLine="46"/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64" w:type="dxa"/>
            <w:gridSpan w:val="3"/>
          </w:tcPr>
          <w:p w:rsidR="00841C37" w:rsidRPr="0033041A" w:rsidRDefault="00841C37" w:rsidP="00840763">
            <w:pPr>
              <w:ind w:left="-9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Сведения из биографии И.С.Тургенева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33041A" w:rsidRDefault="00841C37" w:rsidP="006658EB">
            <w:pPr>
              <w:ind w:left="-9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1547" w:type="dxa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841C37" w:rsidRPr="0033041A" w:rsidRDefault="00841C37" w:rsidP="00840763">
            <w:pPr>
              <w:ind w:firstLine="46"/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64" w:type="dxa"/>
            <w:gridSpan w:val="3"/>
          </w:tcPr>
          <w:p w:rsidR="00841C37" w:rsidRPr="0033041A" w:rsidRDefault="00841C37" w:rsidP="00840763">
            <w:pPr>
              <w:ind w:left="-9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 названия романа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841C37" w:rsidRPr="0033041A" w:rsidRDefault="00841C37" w:rsidP="00840763">
            <w:pPr>
              <w:ind w:firstLine="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64" w:type="dxa"/>
            <w:gridSpan w:val="3"/>
          </w:tcPr>
          <w:p w:rsidR="00841C37" w:rsidRDefault="00841C37" w:rsidP="00840763">
            <w:pPr>
              <w:ind w:left="-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841C37" w:rsidRPr="0033041A" w:rsidRDefault="00841C37" w:rsidP="00840763">
            <w:pPr>
              <w:ind w:firstLine="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64" w:type="dxa"/>
            <w:gridSpan w:val="3"/>
          </w:tcPr>
          <w:p w:rsidR="00841C37" w:rsidRDefault="00841C37" w:rsidP="00840763">
            <w:pPr>
              <w:ind w:left="-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9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841C37" w:rsidRPr="0033041A" w:rsidRDefault="00841C37" w:rsidP="00840763">
            <w:pPr>
              <w:ind w:firstLine="4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64" w:type="dxa"/>
            <w:gridSpan w:val="3"/>
          </w:tcPr>
          <w:p w:rsidR="00841C37" w:rsidRPr="0033041A" w:rsidRDefault="00841C37" w:rsidP="00840763">
            <w:pPr>
              <w:ind w:left="-9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Особенности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81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841C37" w:rsidRPr="0033041A" w:rsidRDefault="00841C37" w:rsidP="00840763">
            <w:pPr>
              <w:ind w:firstLine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64" w:type="dxa"/>
            <w:gridSpan w:val="3"/>
          </w:tcPr>
          <w:p w:rsidR="00841C37" w:rsidRPr="0033041A" w:rsidRDefault="00841C37" w:rsidP="00840763">
            <w:pPr>
              <w:ind w:left="-90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Базаров в системе образов</w:t>
            </w:r>
            <w:r>
              <w:rPr>
                <w:sz w:val="20"/>
                <w:szCs w:val="20"/>
              </w:rPr>
              <w:t xml:space="preserve">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81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841C37" w:rsidRPr="0033041A" w:rsidRDefault="00841C37" w:rsidP="00840763">
            <w:pPr>
              <w:ind w:firstLine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64" w:type="dxa"/>
            <w:gridSpan w:val="3"/>
          </w:tcPr>
          <w:p w:rsidR="00841C37" w:rsidRPr="0033041A" w:rsidRDefault="00841C37" w:rsidP="00840763">
            <w:pPr>
              <w:ind w:left="192" w:hanging="282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Нигилизм Базарова и пародия на нигилизм в романе</w:t>
            </w:r>
            <w:r>
              <w:rPr>
                <w:sz w:val="20"/>
                <w:szCs w:val="20"/>
              </w:rPr>
              <w:t xml:space="preserve"> (Ситников и </w:t>
            </w:r>
            <w:proofErr w:type="spellStart"/>
            <w:r>
              <w:rPr>
                <w:sz w:val="20"/>
                <w:szCs w:val="20"/>
              </w:rPr>
              <w:t>Кукшина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7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841C37" w:rsidRPr="0033041A" w:rsidRDefault="00841C37" w:rsidP="00840763">
            <w:pPr>
              <w:ind w:firstLine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64" w:type="dxa"/>
            <w:gridSpan w:val="3"/>
          </w:tcPr>
          <w:p w:rsidR="00841C37" w:rsidRPr="0033041A" w:rsidRDefault="00841C37" w:rsidP="00840763">
            <w:pPr>
              <w:ind w:left="492" w:hanging="5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Взгляды Базарова на искусство, природу, общество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7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841C37" w:rsidRPr="0033041A" w:rsidRDefault="00841C37" w:rsidP="00840763">
            <w:pPr>
              <w:ind w:firstLine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64" w:type="dxa"/>
            <w:gridSpan w:val="3"/>
          </w:tcPr>
          <w:p w:rsidR="00841C37" w:rsidRDefault="00841C37" w:rsidP="00840763">
            <w:pPr>
              <w:ind w:left="492" w:hanging="5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Базаров и Кирсановы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81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841C37" w:rsidRPr="0033041A" w:rsidRDefault="00841C37" w:rsidP="00840763">
            <w:pPr>
              <w:ind w:firstLine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64" w:type="dxa"/>
            <w:gridSpan w:val="3"/>
          </w:tcPr>
          <w:p w:rsidR="00841C37" w:rsidRPr="0033041A" w:rsidRDefault="00841C37" w:rsidP="0068269F">
            <w:pPr>
              <w:ind w:lef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Базаров и Одинцова. Любовная интрига в романе и ее роль в раскрытии идейно-эстетического содержания романа</w:t>
            </w:r>
            <w:r w:rsidRPr="003304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81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841C37" w:rsidRPr="0033041A" w:rsidRDefault="00841C37" w:rsidP="00840763">
            <w:pPr>
              <w:ind w:firstLine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64" w:type="dxa"/>
            <w:gridSpan w:val="3"/>
          </w:tcPr>
          <w:p w:rsidR="00841C37" w:rsidRPr="0033041A" w:rsidRDefault="00841C37" w:rsidP="00840763">
            <w:pPr>
              <w:ind w:left="387" w:hanging="477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Значение заключительных сцен романа</w:t>
            </w:r>
            <w:r>
              <w:rPr>
                <w:sz w:val="20"/>
                <w:szCs w:val="20"/>
              </w:rPr>
              <w:t xml:space="preserve"> в раскрытии идейно-эстетического содержания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81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841C37" w:rsidRPr="0033041A" w:rsidRDefault="00841C37" w:rsidP="00840763">
            <w:pPr>
              <w:ind w:firstLine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64" w:type="dxa"/>
            <w:gridSpan w:val="3"/>
          </w:tcPr>
          <w:p w:rsidR="00841C37" w:rsidRPr="0033041A" w:rsidRDefault="00841C37" w:rsidP="00840763">
            <w:pPr>
              <w:ind w:left="297" w:hanging="387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Авторская позиция в ром</w:t>
            </w:r>
            <w:r w:rsidRPr="0033041A">
              <w:rPr>
                <w:sz w:val="20"/>
                <w:szCs w:val="20"/>
              </w:rPr>
              <w:t>а</w:t>
            </w:r>
            <w:r w:rsidRPr="0033041A">
              <w:rPr>
                <w:sz w:val="20"/>
                <w:szCs w:val="20"/>
              </w:rPr>
              <w:t>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81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841C37" w:rsidRPr="0033041A" w:rsidRDefault="00841C37" w:rsidP="00840763">
            <w:pPr>
              <w:ind w:firstLine="46"/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664" w:type="dxa"/>
            <w:gridSpan w:val="3"/>
          </w:tcPr>
          <w:p w:rsidR="00841C37" w:rsidRPr="0033041A" w:rsidRDefault="00841C37" w:rsidP="00840763">
            <w:pPr>
              <w:ind w:left="687" w:hanging="777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Полемика вокруг романа</w:t>
            </w:r>
            <w:r>
              <w:rPr>
                <w:sz w:val="20"/>
                <w:szCs w:val="20"/>
              </w:rPr>
              <w:t xml:space="preserve">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0763" w:rsidRPr="0033041A" w:rsidTr="00C12611">
        <w:trPr>
          <w:trHeight w:val="20"/>
        </w:trPr>
        <w:tc>
          <w:tcPr>
            <w:tcW w:w="2057" w:type="dxa"/>
            <w:vMerge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840763" w:rsidRDefault="00840763" w:rsidP="00665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proofErr w:type="gramStart"/>
            <w:r w:rsidR="006658EB">
              <w:rPr>
                <w:b/>
                <w:bCs/>
                <w:sz w:val="20"/>
                <w:szCs w:val="20"/>
              </w:rPr>
              <w:t>14</w:t>
            </w:r>
            <w:r w:rsidRPr="0033041A">
              <w:rPr>
                <w:bCs/>
                <w:sz w:val="20"/>
                <w:szCs w:val="20"/>
              </w:rPr>
              <w:t xml:space="preserve">  «</w:t>
            </w:r>
            <w:proofErr w:type="gramEnd"/>
            <w:r>
              <w:rPr>
                <w:bCs/>
                <w:sz w:val="20"/>
                <w:szCs w:val="20"/>
              </w:rPr>
              <w:t>Евгений Базаров и Кирсановы. Суть споров, конфликтов, особенности авторской позиции</w:t>
            </w:r>
            <w:r w:rsidRPr="0033041A">
              <w:rPr>
                <w:bCs/>
                <w:sz w:val="20"/>
                <w:szCs w:val="20"/>
              </w:rPr>
              <w:t>»</w:t>
            </w:r>
          </w:p>
          <w:p w:rsidR="006658EB" w:rsidRDefault="006658EB" w:rsidP="00665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proofErr w:type="gramStart"/>
            <w:r>
              <w:rPr>
                <w:b/>
                <w:bCs/>
                <w:sz w:val="20"/>
                <w:szCs w:val="20"/>
              </w:rPr>
              <w:t>1</w:t>
            </w:r>
            <w:r w:rsidR="000564EF">
              <w:rPr>
                <w:b/>
                <w:bCs/>
                <w:sz w:val="20"/>
                <w:szCs w:val="20"/>
              </w:rPr>
              <w:t>5</w:t>
            </w:r>
            <w:r w:rsidRPr="0033041A">
              <w:rPr>
                <w:bCs/>
                <w:sz w:val="20"/>
                <w:szCs w:val="20"/>
              </w:rPr>
              <w:t xml:space="preserve">  «</w:t>
            </w:r>
            <w:proofErr w:type="gramEnd"/>
            <w:r w:rsidR="000564EF">
              <w:rPr>
                <w:bCs/>
                <w:sz w:val="20"/>
                <w:szCs w:val="20"/>
              </w:rPr>
              <w:t xml:space="preserve">Испытание любовью: </w:t>
            </w:r>
            <w:r>
              <w:rPr>
                <w:bCs/>
                <w:sz w:val="20"/>
                <w:szCs w:val="20"/>
              </w:rPr>
              <w:t xml:space="preserve">Базаров и </w:t>
            </w:r>
            <w:r w:rsidR="000564EF">
              <w:rPr>
                <w:bCs/>
                <w:sz w:val="20"/>
                <w:szCs w:val="20"/>
              </w:rPr>
              <w:t>Одинцова</w:t>
            </w:r>
            <w:r>
              <w:rPr>
                <w:bCs/>
                <w:sz w:val="20"/>
                <w:szCs w:val="20"/>
              </w:rPr>
              <w:t xml:space="preserve">. </w:t>
            </w:r>
            <w:r w:rsidR="000564EF">
              <w:rPr>
                <w:bCs/>
                <w:sz w:val="20"/>
                <w:szCs w:val="20"/>
              </w:rPr>
              <w:t>Базаров перед лицом смерти</w:t>
            </w:r>
            <w:r w:rsidRPr="0033041A">
              <w:rPr>
                <w:bCs/>
                <w:sz w:val="20"/>
                <w:szCs w:val="20"/>
              </w:rPr>
              <w:t>»</w:t>
            </w:r>
          </w:p>
          <w:p w:rsidR="006658EB" w:rsidRPr="0033041A" w:rsidRDefault="000564EF" w:rsidP="00056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16</w:t>
            </w:r>
            <w:r w:rsidRPr="0033041A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Роман «Отцы и дети» в оценке критиков</w:t>
            </w:r>
            <w:r w:rsidRPr="0033041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Default="002B3F69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2B3F69" w:rsidRDefault="002B3F69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2B3F69" w:rsidRDefault="002B3F69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2B3F69" w:rsidRPr="0033041A" w:rsidRDefault="002B3F69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vMerge w:val="restart"/>
            <w:shd w:val="clear" w:color="auto" w:fill="D9D9D9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3054" w:rsidRPr="0033041A" w:rsidTr="00C12611">
        <w:trPr>
          <w:trHeight w:val="20"/>
        </w:trPr>
        <w:tc>
          <w:tcPr>
            <w:tcW w:w="2057" w:type="dxa"/>
            <w:vMerge/>
          </w:tcPr>
          <w:p w:rsidR="00083054" w:rsidRPr="0033041A" w:rsidRDefault="00083054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083054" w:rsidRPr="0033041A" w:rsidRDefault="00083054" w:rsidP="00083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Контрольная работа </w:t>
            </w:r>
            <w:r w:rsidRPr="00083054">
              <w:rPr>
                <w:bCs/>
                <w:sz w:val="20"/>
                <w:szCs w:val="20"/>
              </w:rPr>
              <w:t xml:space="preserve">«Русская литература второй половины </w:t>
            </w:r>
            <w:r w:rsidRPr="00083054">
              <w:rPr>
                <w:bCs/>
                <w:sz w:val="20"/>
                <w:szCs w:val="20"/>
                <w:lang w:val="en-US"/>
              </w:rPr>
              <w:t>XIX</w:t>
            </w:r>
            <w:r w:rsidRPr="00083054">
              <w:rPr>
                <w:bCs/>
                <w:sz w:val="20"/>
                <w:szCs w:val="20"/>
              </w:rPr>
              <w:t xml:space="preserve"> века»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83054" w:rsidRDefault="00083054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vMerge/>
            <w:shd w:val="clear" w:color="auto" w:fill="D9D9D9"/>
          </w:tcPr>
          <w:p w:rsidR="00083054" w:rsidRPr="0033041A" w:rsidRDefault="00083054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0763" w:rsidRPr="0033041A" w:rsidTr="00C12611">
        <w:trPr>
          <w:trHeight w:val="20"/>
        </w:trPr>
        <w:tc>
          <w:tcPr>
            <w:tcW w:w="2057" w:type="dxa"/>
            <w:vMerge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840763" w:rsidRPr="0033041A" w:rsidRDefault="0084076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 xml:space="preserve">доклад «Биография И.С.Тургенева» </w:t>
            </w:r>
          </w:p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 xml:space="preserve">сообщение «Идейно – эстетическая позиция И.С.Тургенева» </w:t>
            </w:r>
          </w:p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 xml:space="preserve">сообщение «Мир романов И.С.Тургенева» </w:t>
            </w:r>
          </w:p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 xml:space="preserve">сообщение «Система образов романа «Отцы и дети» </w:t>
            </w:r>
          </w:p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сообщение «Широкий обобщающий смысл, вложенный автором в заглавие романа «Отцы и дети»</w:t>
            </w:r>
          </w:p>
          <w:p w:rsidR="00840763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lastRenderedPageBreak/>
              <w:t>сообщение «Герои и героини И.С.Тургенева»</w:t>
            </w:r>
          </w:p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«Нигилизм и нигилисты в жизни и литературе (Д.И.Писарев, М.А.Антонович, И.С.Тургенев)»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2B3F69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547" w:type="dxa"/>
            <w:vMerge/>
            <w:shd w:val="clear" w:color="auto" w:fill="D9D9D9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B265B" w:rsidRPr="0033041A" w:rsidTr="00204456">
        <w:trPr>
          <w:trHeight w:val="20"/>
        </w:trPr>
        <w:tc>
          <w:tcPr>
            <w:tcW w:w="2057" w:type="dxa"/>
            <w:vMerge w:val="restart"/>
          </w:tcPr>
          <w:p w:rsidR="007B265B" w:rsidRPr="0033041A" w:rsidRDefault="007B265B" w:rsidP="00056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564EF">
              <w:rPr>
                <w:b/>
                <w:bCs/>
                <w:sz w:val="20"/>
                <w:szCs w:val="20"/>
              </w:rPr>
              <w:t>Тема 1.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0564EF">
              <w:rPr>
                <w:b/>
                <w:bCs/>
                <w:sz w:val="20"/>
                <w:szCs w:val="20"/>
              </w:rPr>
              <w:t xml:space="preserve">. </w:t>
            </w:r>
            <w:r w:rsidRPr="000564EF">
              <w:rPr>
                <w:bCs/>
                <w:sz w:val="20"/>
                <w:szCs w:val="20"/>
              </w:rPr>
              <w:t xml:space="preserve">Творчество </w:t>
            </w:r>
            <w:r>
              <w:rPr>
                <w:bCs/>
                <w:sz w:val="20"/>
                <w:szCs w:val="20"/>
              </w:rPr>
              <w:t>Н.Г.Чернышевского</w:t>
            </w:r>
          </w:p>
        </w:tc>
        <w:tc>
          <w:tcPr>
            <w:tcW w:w="10363" w:type="dxa"/>
            <w:gridSpan w:val="11"/>
          </w:tcPr>
          <w:p w:rsidR="007B265B" w:rsidRPr="0033041A" w:rsidRDefault="007B265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7B265B" w:rsidRPr="007B265B" w:rsidRDefault="007B265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265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shd w:val="clear" w:color="auto" w:fill="FFFFFF"/>
          </w:tcPr>
          <w:p w:rsidR="007B265B" w:rsidRPr="0033041A" w:rsidRDefault="007B265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0564EF" w:rsidRDefault="00841C37" w:rsidP="000564E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564E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841C37" w:rsidRPr="007B265B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B265B">
              <w:rPr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0564EF" w:rsidRDefault="00841C37" w:rsidP="000564E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564E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841C37" w:rsidRPr="007B265B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0564EF" w:rsidRDefault="00841C37" w:rsidP="000564E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564E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841C37" w:rsidRPr="007B265B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0564EF" w:rsidRDefault="00841C37" w:rsidP="000564E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564E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841C37" w:rsidRPr="007B265B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0564EF" w:rsidRDefault="00841C37" w:rsidP="000564E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564E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841C37" w:rsidRPr="007B265B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0564EF" w:rsidRDefault="00841C37" w:rsidP="000564E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0564EF" w:rsidRDefault="00841C37" w:rsidP="000564E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0564EF" w:rsidRDefault="00841C37" w:rsidP="000564E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0564EF" w:rsidRDefault="00841C37" w:rsidP="000564E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0564EF" w:rsidRDefault="00841C37" w:rsidP="000564E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 w:val="restart"/>
          </w:tcPr>
          <w:p w:rsidR="00841C37" w:rsidRPr="00177C40" w:rsidRDefault="00841C37" w:rsidP="00236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177C40">
              <w:rPr>
                <w:b/>
                <w:bCs/>
                <w:color w:val="000000"/>
                <w:sz w:val="20"/>
                <w:szCs w:val="20"/>
              </w:rPr>
              <w:t>Тема 1.1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177C40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177C40">
              <w:rPr>
                <w:bCs/>
                <w:color w:val="000000"/>
                <w:sz w:val="20"/>
                <w:szCs w:val="20"/>
              </w:rPr>
              <w:t>Творчество Ф.И.Тютчева</w:t>
            </w:r>
          </w:p>
        </w:tc>
        <w:tc>
          <w:tcPr>
            <w:tcW w:w="10363" w:type="dxa"/>
            <w:gridSpan w:val="11"/>
          </w:tcPr>
          <w:p w:rsidR="00841C37" w:rsidRPr="0033041A" w:rsidRDefault="00841C37" w:rsidP="00840763">
            <w:pPr>
              <w:ind w:left="-80"/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shd w:val="clear" w:color="auto" w:fill="FFFFFF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7A6B51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841C37" w:rsidRPr="0033041A" w:rsidRDefault="00841C37" w:rsidP="0084076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4" w:type="dxa"/>
            <w:gridSpan w:val="9"/>
          </w:tcPr>
          <w:p w:rsidR="00841C37" w:rsidRPr="0033041A" w:rsidRDefault="00841C37" w:rsidP="0084076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русской поэзии второй половины 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века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33041A" w:rsidRDefault="00841C37" w:rsidP="00840763">
            <w:pPr>
              <w:ind w:left="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7A6B51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841C37" w:rsidRPr="0033041A" w:rsidRDefault="00841C37" w:rsidP="00840763">
            <w:pPr>
              <w:ind w:firstLine="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34" w:type="dxa"/>
            <w:gridSpan w:val="9"/>
          </w:tcPr>
          <w:p w:rsidR="00841C37" w:rsidRDefault="00841C37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Идейная борьба направлений «чистого искусства» и гражданской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ind w:left="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7A6B51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841C37" w:rsidRPr="0033041A" w:rsidRDefault="00841C37" w:rsidP="00840763">
            <w:pPr>
              <w:ind w:firstLine="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4" w:type="dxa"/>
            <w:gridSpan w:val="9"/>
          </w:tcPr>
          <w:p w:rsidR="00841C37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Сведения из биографии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ind w:left="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7A6B51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-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3041A">
              <w:rPr>
                <w:sz w:val="20"/>
                <w:szCs w:val="20"/>
              </w:rPr>
              <w:t>Философ</w:t>
            </w:r>
            <w:r>
              <w:rPr>
                <w:sz w:val="20"/>
                <w:szCs w:val="20"/>
              </w:rPr>
              <w:t>ская, общественно-политическая и любовная лирика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7A6B51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ind w:firstLine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-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Художественные особенности лирики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236E83" w:rsidRPr="0033041A" w:rsidTr="00C12611">
        <w:trPr>
          <w:trHeight w:val="195"/>
        </w:trPr>
        <w:tc>
          <w:tcPr>
            <w:tcW w:w="2057" w:type="dxa"/>
            <w:vMerge/>
          </w:tcPr>
          <w:p w:rsidR="00236E83" w:rsidRPr="007A6B51" w:rsidRDefault="00236E8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236E83" w:rsidRDefault="00236E83" w:rsidP="00236E83">
            <w:pPr>
              <w:ind w:left="-98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17</w:t>
            </w:r>
            <w:r w:rsidRPr="0033041A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Основные темы и мотивы лирики Ф.И.Тютчева</w:t>
            </w:r>
            <w:r w:rsidRPr="0033041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36E83" w:rsidRPr="0033041A" w:rsidRDefault="00236E8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shd w:val="clear" w:color="auto" w:fill="D9D9D9"/>
          </w:tcPr>
          <w:p w:rsidR="00236E83" w:rsidRDefault="00236E8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0763" w:rsidTr="00204456">
        <w:trPr>
          <w:trHeight w:val="195"/>
        </w:trPr>
        <w:tc>
          <w:tcPr>
            <w:tcW w:w="2057" w:type="dxa"/>
            <w:vMerge/>
          </w:tcPr>
          <w:p w:rsidR="00840763" w:rsidRPr="007A6B51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840763" w:rsidRDefault="0084076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840763" w:rsidRPr="00177C40" w:rsidRDefault="0084076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реферат: «Философские основы творчества </w:t>
            </w:r>
            <w:r>
              <w:rPr>
                <w:sz w:val="20"/>
                <w:szCs w:val="20"/>
              </w:rPr>
              <w:t>Ф.И.Тютчева</w:t>
            </w:r>
            <w:r>
              <w:rPr>
                <w:bCs/>
                <w:sz w:val="20"/>
                <w:szCs w:val="20"/>
              </w:rPr>
              <w:t>»</w:t>
            </w:r>
          </w:p>
          <w:p w:rsidR="00840763" w:rsidRPr="00F8297C" w:rsidRDefault="00840763" w:rsidP="00840763">
            <w:pPr>
              <w:ind w:left="-98"/>
              <w:jc w:val="both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реферат «Дружба двух поэтов: Ф.И.Тютчева и Г.Гейне»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shd w:val="clear" w:color="auto" w:fill="FFFFFF"/>
          </w:tcPr>
          <w:p w:rsidR="00840763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0763" w:rsidRPr="0033041A" w:rsidTr="00204456">
        <w:trPr>
          <w:trHeight w:val="81"/>
        </w:trPr>
        <w:tc>
          <w:tcPr>
            <w:tcW w:w="2057" w:type="dxa"/>
            <w:vMerge w:val="restart"/>
          </w:tcPr>
          <w:p w:rsidR="00840763" w:rsidRPr="00260916" w:rsidRDefault="00236E8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1.12</w:t>
            </w:r>
            <w:r w:rsidR="00840763" w:rsidRPr="00260916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840763" w:rsidRPr="00260916">
              <w:rPr>
                <w:bCs/>
                <w:color w:val="000000"/>
                <w:sz w:val="20"/>
                <w:szCs w:val="20"/>
              </w:rPr>
              <w:t>Творчество А.А.Фета</w:t>
            </w:r>
          </w:p>
        </w:tc>
        <w:tc>
          <w:tcPr>
            <w:tcW w:w="10363" w:type="dxa"/>
            <w:gridSpan w:val="11"/>
          </w:tcPr>
          <w:p w:rsidR="00840763" w:rsidRPr="0033041A" w:rsidRDefault="00840763" w:rsidP="00840763">
            <w:pPr>
              <w:ind w:firstLine="46"/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sz w:val="20"/>
                <w:szCs w:val="20"/>
              </w:rPr>
              <w:t xml:space="preserve"> </w:t>
            </w: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BC70F0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shd w:val="clear" w:color="auto" w:fill="FFFFFF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ind w:firstLine="46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342" w:hanging="44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33041A" w:rsidRDefault="00841C37" w:rsidP="00840763">
            <w:pPr>
              <w:ind w:left="342" w:hanging="4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ind w:firstLine="46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447" w:hanging="555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Эстетические взгляды поэта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ind w:firstLine="46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342" w:hanging="4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Темы, мотивы и художественное своеобразие лирики А.А.Фета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ind w:firstLine="46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447" w:hanging="555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 Гармоничность и мелодичность лирики 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236E83" w:rsidRPr="0033041A" w:rsidTr="00C12611">
        <w:trPr>
          <w:trHeight w:val="210"/>
        </w:trPr>
        <w:tc>
          <w:tcPr>
            <w:tcW w:w="2057" w:type="dxa"/>
            <w:vMerge/>
          </w:tcPr>
          <w:p w:rsidR="00236E83" w:rsidRPr="0033041A" w:rsidRDefault="00236E8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236E83" w:rsidRPr="0033041A" w:rsidRDefault="00236E83" w:rsidP="00236E83">
            <w:pPr>
              <w:ind w:left="447" w:hanging="555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18</w:t>
            </w:r>
            <w:r w:rsidRPr="0033041A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Основные мотивы лирики А.А.Фета</w:t>
            </w:r>
            <w:r w:rsidRPr="0033041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36E83" w:rsidRPr="0033041A" w:rsidRDefault="00236E8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vMerge w:val="restart"/>
            <w:shd w:val="clear" w:color="auto" w:fill="D9D9D9"/>
          </w:tcPr>
          <w:p w:rsidR="00236E83" w:rsidRPr="0033041A" w:rsidRDefault="00236E8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36E83" w:rsidRPr="0033041A" w:rsidTr="00C12611">
        <w:trPr>
          <w:trHeight w:val="255"/>
        </w:trPr>
        <w:tc>
          <w:tcPr>
            <w:tcW w:w="2057" w:type="dxa"/>
            <w:vMerge/>
          </w:tcPr>
          <w:p w:rsidR="00236E83" w:rsidRPr="0033041A" w:rsidRDefault="00236E8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236E83" w:rsidRPr="00260916" w:rsidRDefault="00236E8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60916">
              <w:rPr>
                <w:b/>
                <w:bCs/>
                <w:color w:val="000000"/>
                <w:sz w:val="20"/>
                <w:szCs w:val="20"/>
              </w:rPr>
              <w:t>Тематика самостоятельной внеаудиторной работы:</w:t>
            </w:r>
          </w:p>
          <w:p w:rsidR="00236E83" w:rsidRPr="00260916" w:rsidRDefault="00236E83" w:rsidP="00840763">
            <w:pPr>
              <w:ind w:left="447" w:hanging="555"/>
              <w:jc w:val="both"/>
              <w:rPr>
                <w:color w:val="000000"/>
                <w:sz w:val="20"/>
                <w:szCs w:val="20"/>
              </w:rPr>
            </w:pPr>
            <w:r w:rsidRPr="00260916">
              <w:rPr>
                <w:color w:val="000000"/>
                <w:sz w:val="20"/>
                <w:szCs w:val="20"/>
              </w:rPr>
              <w:t xml:space="preserve">   сообщение «А.А.Фет - переводчи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260916">
              <w:rPr>
                <w:color w:val="000000"/>
                <w:sz w:val="20"/>
                <w:szCs w:val="20"/>
              </w:rPr>
              <w:t>»</w:t>
            </w:r>
          </w:p>
          <w:p w:rsidR="00236E83" w:rsidRPr="00260916" w:rsidRDefault="00236E83" w:rsidP="00840763">
            <w:pPr>
              <w:ind w:left="447" w:hanging="555"/>
              <w:jc w:val="both"/>
              <w:rPr>
                <w:color w:val="000000"/>
                <w:sz w:val="20"/>
                <w:szCs w:val="20"/>
              </w:rPr>
            </w:pPr>
            <w:r w:rsidRPr="00260916">
              <w:rPr>
                <w:color w:val="000000"/>
                <w:sz w:val="20"/>
                <w:szCs w:val="20"/>
              </w:rPr>
              <w:t xml:space="preserve">   сообщение «Концепция «чистого искусства» в литературно-критических статьях А.А.Фета»</w:t>
            </w:r>
          </w:p>
          <w:p w:rsidR="00236E83" w:rsidRPr="0033041A" w:rsidRDefault="00236E83" w:rsidP="00840763">
            <w:pPr>
              <w:ind w:left="447" w:hanging="555"/>
              <w:jc w:val="both"/>
              <w:rPr>
                <w:sz w:val="20"/>
                <w:szCs w:val="20"/>
              </w:rPr>
            </w:pPr>
            <w:r w:rsidRPr="00260916">
              <w:rPr>
                <w:color w:val="000000"/>
                <w:sz w:val="20"/>
                <w:szCs w:val="20"/>
              </w:rPr>
              <w:t xml:space="preserve">   сообщение «Жизнь стихотворений А.А.Фета в музыкальном искусстве»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36E83" w:rsidRPr="0033041A" w:rsidRDefault="002B3F69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vMerge/>
            <w:shd w:val="clear" w:color="auto" w:fill="D9D9D9"/>
          </w:tcPr>
          <w:p w:rsidR="00236E83" w:rsidRPr="0033041A" w:rsidRDefault="00236E8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E2" w:rsidRPr="0033041A" w:rsidTr="00204456">
        <w:trPr>
          <w:trHeight w:val="255"/>
        </w:trPr>
        <w:tc>
          <w:tcPr>
            <w:tcW w:w="2057" w:type="dxa"/>
            <w:vMerge w:val="restart"/>
          </w:tcPr>
          <w:p w:rsidR="007A23E2" w:rsidRPr="0033041A" w:rsidRDefault="007A23E2" w:rsidP="007A2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 1.13</w:t>
            </w:r>
            <w:r w:rsidRPr="00260916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260916">
              <w:rPr>
                <w:bCs/>
                <w:color w:val="000000"/>
                <w:sz w:val="20"/>
                <w:szCs w:val="20"/>
              </w:rPr>
              <w:t>Творчество А.</w:t>
            </w:r>
            <w:r>
              <w:rPr>
                <w:bCs/>
                <w:color w:val="000000"/>
                <w:sz w:val="20"/>
                <w:szCs w:val="20"/>
              </w:rPr>
              <w:t>К.Толстого</w:t>
            </w:r>
          </w:p>
        </w:tc>
        <w:tc>
          <w:tcPr>
            <w:tcW w:w="10363" w:type="dxa"/>
            <w:gridSpan w:val="11"/>
          </w:tcPr>
          <w:p w:rsidR="007A23E2" w:rsidRPr="00260916" w:rsidRDefault="007A23E2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7A23E2" w:rsidRPr="007A23E2" w:rsidRDefault="00BC70F0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shd w:val="clear" w:color="auto" w:fill="FFFFFF"/>
          </w:tcPr>
          <w:p w:rsidR="007A23E2" w:rsidRPr="0033041A" w:rsidRDefault="007A23E2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25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841C37" w:rsidRPr="007A23E2" w:rsidRDefault="00841C37" w:rsidP="007A23E2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A23E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3" w:type="dxa"/>
            <w:gridSpan w:val="6"/>
          </w:tcPr>
          <w:p w:rsidR="00841C37" w:rsidRPr="007A23E2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Жизненный и творческий путь А.К.Толстого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5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841C37" w:rsidRPr="007A23E2" w:rsidRDefault="00841C37" w:rsidP="007A23E2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A23E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3" w:type="dxa"/>
            <w:gridSpan w:val="6"/>
          </w:tcPr>
          <w:p w:rsidR="00841C37" w:rsidRPr="007A23E2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Идейно – тематические и художественные особенности лирики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5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841C37" w:rsidRPr="007A23E2" w:rsidRDefault="00841C37" w:rsidP="007A23E2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A23E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3" w:type="dxa"/>
            <w:gridSpan w:val="6"/>
          </w:tcPr>
          <w:p w:rsidR="00841C37" w:rsidRPr="007A23E2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Многожанровость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наследия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RPr="0033041A" w:rsidTr="00204456">
        <w:trPr>
          <w:trHeight w:val="25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841C37" w:rsidRPr="007A23E2" w:rsidRDefault="00841C37" w:rsidP="007A23E2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7A23E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3" w:type="dxa"/>
            <w:gridSpan w:val="6"/>
          </w:tcPr>
          <w:p w:rsidR="00841C37" w:rsidRPr="007A23E2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Сатирическое мастерство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7A23E2" w:rsidRPr="0033041A" w:rsidTr="00C12611">
        <w:trPr>
          <w:trHeight w:val="255"/>
        </w:trPr>
        <w:tc>
          <w:tcPr>
            <w:tcW w:w="2057" w:type="dxa"/>
            <w:vMerge/>
          </w:tcPr>
          <w:p w:rsidR="007A23E2" w:rsidRPr="0033041A" w:rsidRDefault="007A23E2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7A23E2" w:rsidRPr="007A23E2" w:rsidRDefault="007A23E2" w:rsidP="007A23E2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19</w:t>
            </w:r>
            <w:r w:rsidRPr="0033041A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Лирика А.К.Толстого</w:t>
            </w:r>
            <w:r w:rsidRPr="0033041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7A23E2" w:rsidRDefault="007A23E2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vMerge w:val="restart"/>
            <w:shd w:val="clear" w:color="auto" w:fill="D9D9D9"/>
          </w:tcPr>
          <w:p w:rsidR="007A23E2" w:rsidRPr="0033041A" w:rsidRDefault="007A23E2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E2" w:rsidRPr="0033041A" w:rsidTr="00C12611">
        <w:trPr>
          <w:trHeight w:val="255"/>
        </w:trPr>
        <w:tc>
          <w:tcPr>
            <w:tcW w:w="2057" w:type="dxa"/>
            <w:vMerge/>
          </w:tcPr>
          <w:p w:rsidR="007A23E2" w:rsidRPr="0033041A" w:rsidRDefault="007A23E2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BA6839" w:rsidRPr="00E57BF2" w:rsidRDefault="00BA6839" w:rsidP="00BA6839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57BF2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BA6839" w:rsidRPr="00E57BF2" w:rsidRDefault="00BA6839" w:rsidP="00BA6839">
            <w:pPr>
              <w:ind w:left="447" w:hanging="555"/>
              <w:jc w:val="both"/>
              <w:rPr>
                <w:sz w:val="20"/>
                <w:szCs w:val="20"/>
              </w:rPr>
            </w:pPr>
            <w:r w:rsidRPr="00E57BF2">
              <w:rPr>
                <w:sz w:val="20"/>
                <w:szCs w:val="20"/>
              </w:rPr>
              <w:t xml:space="preserve">   сообщение «А.К.Толстой - прозаик»</w:t>
            </w:r>
          </w:p>
          <w:p w:rsidR="00BA6839" w:rsidRPr="00E57BF2" w:rsidRDefault="00BA6839" w:rsidP="00BA6839">
            <w:pPr>
              <w:ind w:left="447" w:hanging="555"/>
              <w:jc w:val="both"/>
              <w:rPr>
                <w:sz w:val="20"/>
                <w:szCs w:val="20"/>
              </w:rPr>
            </w:pPr>
            <w:r w:rsidRPr="00E57BF2">
              <w:rPr>
                <w:sz w:val="20"/>
                <w:szCs w:val="20"/>
              </w:rPr>
              <w:t xml:space="preserve">   сообщение «А.К.Толстой - драматург»</w:t>
            </w:r>
          </w:p>
          <w:p w:rsidR="007A23E2" w:rsidRPr="00E57BF2" w:rsidRDefault="00BA6839" w:rsidP="00BA6839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57BF2">
              <w:rPr>
                <w:sz w:val="20"/>
                <w:szCs w:val="20"/>
              </w:rPr>
              <w:t xml:space="preserve"> сообщение «Феномен </w:t>
            </w:r>
            <w:proofErr w:type="spellStart"/>
            <w:r w:rsidRPr="00E57BF2">
              <w:rPr>
                <w:sz w:val="20"/>
                <w:szCs w:val="20"/>
              </w:rPr>
              <w:t>Козьмы</w:t>
            </w:r>
            <w:proofErr w:type="spellEnd"/>
            <w:r w:rsidRPr="00E57BF2">
              <w:rPr>
                <w:sz w:val="20"/>
                <w:szCs w:val="20"/>
              </w:rPr>
              <w:t xml:space="preserve"> Пруткова»</w:t>
            </w:r>
          </w:p>
          <w:p w:rsidR="00BA6839" w:rsidRPr="00260916" w:rsidRDefault="00BA6839" w:rsidP="00BA6839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57BF2">
              <w:rPr>
                <w:sz w:val="20"/>
                <w:szCs w:val="20"/>
              </w:rPr>
              <w:t>сообщение «Жизнь поэзии А.К.Толстого в музыкальном искусстве»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7A23E2" w:rsidRDefault="00E57BF2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vMerge/>
            <w:shd w:val="clear" w:color="auto" w:fill="D9D9D9"/>
          </w:tcPr>
          <w:p w:rsidR="007A23E2" w:rsidRPr="0033041A" w:rsidRDefault="007A23E2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0763" w:rsidRPr="0033041A" w:rsidTr="00204456">
        <w:trPr>
          <w:trHeight w:val="240"/>
        </w:trPr>
        <w:tc>
          <w:tcPr>
            <w:tcW w:w="2057" w:type="dxa"/>
            <w:vMerge w:val="restart"/>
          </w:tcPr>
          <w:p w:rsidR="00840763" w:rsidRPr="00A65F7E" w:rsidRDefault="00840763" w:rsidP="002F6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65F7E">
              <w:rPr>
                <w:b/>
                <w:bCs/>
                <w:sz w:val="20"/>
                <w:szCs w:val="20"/>
              </w:rPr>
              <w:t>Тема 1.1</w:t>
            </w:r>
            <w:r w:rsidR="002F6080" w:rsidRPr="00A65F7E">
              <w:rPr>
                <w:b/>
                <w:bCs/>
                <w:sz w:val="20"/>
                <w:szCs w:val="20"/>
              </w:rPr>
              <w:t>4</w:t>
            </w:r>
            <w:r w:rsidRPr="00A65F7E">
              <w:rPr>
                <w:b/>
                <w:bCs/>
                <w:sz w:val="20"/>
                <w:szCs w:val="20"/>
              </w:rPr>
              <w:t xml:space="preserve">. </w:t>
            </w:r>
            <w:r w:rsidRPr="00A65F7E">
              <w:rPr>
                <w:bCs/>
                <w:sz w:val="20"/>
                <w:szCs w:val="20"/>
              </w:rPr>
              <w:t>Творчество Н.А.Некрасова</w:t>
            </w:r>
          </w:p>
        </w:tc>
        <w:tc>
          <w:tcPr>
            <w:tcW w:w="10363" w:type="dxa"/>
            <w:gridSpan w:val="11"/>
          </w:tcPr>
          <w:p w:rsidR="00840763" w:rsidRPr="0033041A" w:rsidRDefault="00840763" w:rsidP="00840763">
            <w:pPr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BC70F0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shd w:val="clear" w:color="auto" w:fill="FFFFFF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24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7A23E2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Сведения из биографии Н.А.Некрасова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33041A" w:rsidRDefault="00841C37" w:rsidP="00840763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RPr="0033041A" w:rsidTr="00204456">
        <w:trPr>
          <w:trHeight w:val="24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7A23E2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Гражданск</w:t>
            </w:r>
            <w:r>
              <w:rPr>
                <w:sz w:val="20"/>
                <w:szCs w:val="20"/>
              </w:rPr>
              <w:t>ая позиция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4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7A23E2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Своеобразие тем, мотивов и образов поэзии Н.А.Некрасова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4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7A23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841C37" w:rsidRDefault="00841C37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Любовная лирика 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5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7A23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Поэма «Кому на Руси жить хорошо»: замысел поэмы, жанр, композиция, сюжет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5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7A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Нравственная проблематика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5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7A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Авторская позиция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7A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Многообразие крестьянских типов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7A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Проблема счастья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7A2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Сатирическ</w:t>
            </w:r>
            <w:r>
              <w:rPr>
                <w:sz w:val="20"/>
                <w:szCs w:val="20"/>
              </w:rPr>
              <w:t>ие портреты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0763" w:rsidRPr="0033041A" w:rsidTr="00C12611">
        <w:trPr>
          <w:trHeight w:val="215"/>
        </w:trPr>
        <w:tc>
          <w:tcPr>
            <w:tcW w:w="2057" w:type="dxa"/>
            <w:vMerge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A65F7E" w:rsidRDefault="00840763" w:rsidP="00840763">
            <w:pPr>
              <w:tabs>
                <w:tab w:val="left" w:pos="7328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A65F7E">
              <w:rPr>
                <w:b/>
                <w:bCs/>
                <w:sz w:val="20"/>
                <w:szCs w:val="20"/>
              </w:rPr>
              <w:t>20</w:t>
            </w:r>
            <w:r w:rsidR="00A65F7E" w:rsidRPr="00044607">
              <w:rPr>
                <w:bCs/>
                <w:sz w:val="20"/>
                <w:szCs w:val="20"/>
              </w:rPr>
              <w:t>«</w:t>
            </w:r>
            <w:r w:rsidR="00A65F7E">
              <w:rPr>
                <w:bCs/>
                <w:sz w:val="20"/>
                <w:szCs w:val="20"/>
              </w:rPr>
              <w:t>Основные темы и идеи лирики Н.А.Некрасова</w:t>
            </w:r>
            <w:r w:rsidR="00A65F7E" w:rsidRPr="0033041A">
              <w:rPr>
                <w:bCs/>
                <w:sz w:val="20"/>
                <w:szCs w:val="20"/>
              </w:rPr>
              <w:t>»</w:t>
            </w:r>
          </w:p>
          <w:p w:rsidR="00840763" w:rsidRDefault="00A65F7E" w:rsidP="00840763">
            <w:pPr>
              <w:tabs>
                <w:tab w:val="left" w:pos="7328"/>
              </w:tabs>
              <w:jc w:val="both"/>
              <w:rPr>
                <w:spacing w:val="-6"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21</w:t>
            </w:r>
            <w:r w:rsidRPr="0033041A">
              <w:rPr>
                <w:bCs/>
                <w:sz w:val="20"/>
                <w:szCs w:val="20"/>
              </w:rPr>
              <w:t xml:space="preserve"> </w:t>
            </w:r>
            <w:r w:rsidR="00840763">
              <w:rPr>
                <w:bCs/>
                <w:sz w:val="20"/>
                <w:szCs w:val="20"/>
              </w:rPr>
              <w:t>«</w:t>
            </w:r>
            <w:r w:rsidR="00840763" w:rsidRPr="006A6B83">
              <w:rPr>
                <w:spacing w:val="-6"/>
                <w:sz w:val="20"/>
                <w:szCs w:val="20"/>
              </w:rPr>
              <w:t>Система персонажей в поэме «Кому на Руси жить хорошо»</w:t>
            </w:r>
          </w:p>
          <w:p w:rsidR="00840763" w:rsidRPr="0033041A" w:rsidRDefault="00A65F7E" w:rsidP="00A65F7E">
            <w:pPr>
              <w:tabs>
                <w:tab w:val="left" w:pos="7328"/>
              </w:tabs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22</w:t>
            </w:r>
            <w:r w:rsidRPr="0033041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«Народ в споре о счастье. Народ и Гриша </w:t>
            </w:r>
            <w:proofErr w:type="spellStart"/>
            <w:r>
              <w:rPr>
                <w:bCs/>
                <w:sz w:val="20"/>
                <w:szCs w:val="20"/>
              </w:rPr>
              <w:t>Добросклонов</w:t>
            </w:r>
            <w:proofErr w:type="spellEnd"/>
            <w:r w:rsidRPr="006A6B83"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8A1CE6" w:rsidRDefault="002B3F69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vMerge w:val="restart"/>
            <w:shd w:val="clear" w:color="auto" w:fill="D9D9D9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0763" w:rsidRPr="0033041A" w:rsidTr="00C12611">
        <w:trPr>
          <w:trHeight w:val="20"/>
        </w:trPr>
        <w:tc>
          <w:tcPr>
            <w:tcW w:w="2057" w:type="dxa"/>
            <w:vMerge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840763" w:rsidRDefault="0084076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40763" w:rsidRDefault="0084076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сообщение «Жанр и композиция поэмы Н.А.Некрасова «Кому на Руси жить хорошо»</w:t>
            </w:r>
          </w:p>
          <w:p w:rsidR="00840763" w:rsidRDefault="0084076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сообщение «Новаторство Н.А.Некрасова в области поэтической формы («Неправильная поэзия»)»</w:t>
            </w:r>
          </w:p>
          <w:p w:rsidR="00840763" w:rsidRDefault="00840763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сообщение «Поэмы Н.А.Некрасова»</w:t>
            </w:r>
          </w:p>
          <w:p w:rsidR="00A65F7E" w:rsidRPr="0033041A" w:rsidRDefault="00A65F7E" w:rsidP="00A65F7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сообщение «Н.А.Некрасов как литературный критик»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33041A" w:rsidRDefault="002B3F69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vMerge/>
            <w:shd w:val="clear" w:color="auto" w:fill="D9D9D9"/>
          </w:tcPr>
          <w:p w:rsidR="00840763" w:rsidRPr="0033041A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0763" w:rsidRPr="0033041A" w:rsidTr="00204456">
        <w:trPr>
          <w:trHeight w:val="260"/>
        </w:trPr>
        <w:tc>
          <w:tcPr>
            <w:tcW w:w="2057" w:type="dxa"/>
            <w:vMerge w:val="restart"/>
          </w:tcPr>
          <w:p w:rsidR="00840763" w:rsidRPr="00256E32" w:rsidRDefault="00840763" w:rsidP="00A65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56E32">
              <w:rPr>
                <w:b/>
                <w:bCs/>
                <w:sz w:val="20"/>
                <w:szCs w:val="20"/>
              </w:rPr>
              <w:t>Тема 1.1</w:t>
            </w:r>
            <w:r w:rsidR="00A65F7E" w:rsidRPr="00256E32">
              <w:rPr>
                <w:b/>
                <w:bCs/>
                <w:sz w:val="20"/>
                <w:szCs w:val="20"/>
              </w:rPr>
              <w:t>5</w:t>
            </w:r>
            <w:r w:rsidRPr="00256E32">
              <w:rPr>
                <w:b/>
                <w:bCs/>
                <w:sz w:val="20"/>
                <w:szCs w:val="20"/>
              </w:rPr>
              <w:t xml:space="preserve">. </w:t>
            </w:r>
            <w:r w:rsidRPr="00256E32">
              <w:rPr>
                <w:bCs/>
                <w:sz w:val="20"/>
                <w:szCs w:val="20"/>
              </w:rPr>
              <w:t>Творчество Н.С.Лескова</w:t>
            </w:r>
          </w:p>
        </w:tc>
        <w:tc>
          <w:tcPr>
            <w:tcW w:w="10363" w:type="dxa"/>
            <w:gridSpan w:val="11"/>
          </w:tcPr>
          <w:p w:rsidR="00840763" w:rsidRPr="00256E32" w:rsidRDefault="00840763" w:rsidP="00840763">
            <w:pPr>
              <w:ind w:left="-223" w:firstLine="81"/>
              <w:jc w:val="both"/>
              <w:rPr>
                <w:b/>
                <w:bCs/>
                <w:sz w:val="20"/>
                <w:szCs w:val="20"/>
              </w:rPr>
            </w:pPr>
            <w:r w:rsidRPr="00256E32">
              <w:rPr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0763" w:rsidRPr="00256E32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56E3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shd w:val="clear" w:color="auto" w:fill="FFFFFF"/>
          </w:tcPr>
          <w:p w:rsidR="00840763" w:rsidRPr="00256E32" w:rsidRDefault="0084076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260"/>
        </w:trPr>
        <w:tc>
          <w:tcPr>
            <w:tcW w:w="2057" w:type="dxa"/>
            <w:vMerge/>
          </w:tcPr>
          <w:p w:rsidR="00841C37" w:rsidRPr="00256E32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256E32" w:rsidRDefault="00841C37" w:rsidP="00840763">
            <w:pPr>
              <w:rPr>
                <w:bCs/>
                <w:sz w:val="20"/>
                <w:szCs w:val="20"/>
              </w:rPr>
            </w:pPr>
            <w:r w:rsidRPr="00256E3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841C37" w:rsidRPr="00256E32" w:rsidRDefault="00841C37" w:rsidP="00840763">
            <w:pPr>
              <w:ind w:left="-223" w:firstLine="81"/>
              <w:jc w:val="both"/>
              <w:rPr>
                <w:bCs/>
                <w:sz w:val="20"/>
                <w:szCs w:val="20"/>
              </w:rPr>
            </w:pPr>
            <w:r w:rsidRPr="00256E32">
              <w:rPr>
                <w:sz w:val="20"/>
                <w:szCs w:val="20"/>
              </w:rPr>
              <w:t xml:space="preserve"> Сведения из биографии Н.С.Лескова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256E32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56E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RPr="0033041A" w:rsidTr="00204456">
        <w:trPr>
          <w:trHeight w:val="260"/>
        </w:trPr>
        <w:tc>
          <w:tcPr>
            <w:tcW w:w="2057" w:type="dxa"/>
            <w:vMerge/>
          </w:tcPr>
          <w:p w:rsidR="00841C37" w:rsidRPr="00256E32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256E32" w:rsidRDefault="00841C37" w:rsidP="00840763">
            <w:pPr>
              <w:rPr>
                <w:bCs/>
                <w:sz w:val="20"/>
                <w:szCs w:val="20"/>
              </w:rPr>
            </w:pPr>
            <w:r w:rsidRPr="00256E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841C37" w:rsidRPr="00256E32" w:rsidRDefault="00841C37" w:rsidP="00840763">
            <w:pPr>
              <w:ind w:left="-223" w:firstLine="81"/>
              <w:jc w:val="both"/>
              <w:rPr>
                <w:bCs/>
                <w:sz w:val="20"/>
                <w:szCs w:val="20"/>
              </w:rPr>
            </w:pPr>
            <w:r w:rsidRPr="00256E32">
              <w:rPr>
                <w:sz w:val="20"/>
                <w:szCs w:val="20"/>
              </w:rPr>
              <w:t xml:space="preserve"> Особенности композиции и жанра повести «Очарованный странник</w:t>
            </w:r>
            <w:r w:rsidRPr="00256E32">
              <w:rPr>
                <w:sz w:val="20"/>
                <w:szCs w:val="20"/>
                <w:shd w:val="clear" w:color="FFFFFF" w:fill="FFFFFF"/>
              </w:rPr>
              <w:t>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256E32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60"/>
        </w:trPr>
        <w:tc>
          <w:tcPr>
            <w:tcW w:w="2057" w:type="dxa"/>
            <w:vMerge/>
          </w:tcPr>
          <w:p w:rsidR="00841C37" w:rsidRPr="00256E32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256E32" w:rsidRDefault="00841C37" w:rsidP="00840763">
            <w:pPr>
              <w:rPr>
                <w:bCs/>
                <w:sz w:val="20"/>
                <w:szCs w:val="20"/>
              </w:rPr>
            </w:pPr>
            <w:r w:rsidRPr="00256E3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841C37" w:rsidRPr="00256E32" w:rsidRDefault="00841C37" w:rsidP="00840763">
            <w:pPr>
              <w:ind w:left="-223" w:firstLine="81"/>
              <w:jc w:val="both"/>
              <w:rPr>
                <w:sz w:val="20"/>
                <w:szCs w:val="20"/>
              </w:rPr>
            </w:pPr>
            <w:r w:rsidRPr="00256E32">
              <w:rPr>
                <w:sz w:val="20"/>
                <w:szCs w:val="20"/>
              </w:rPr>
              <w:t xml:space="preserve"> Образ Ивана </w:t>
            </w:r>
            <w:proofErr w:type="spellStart"/>
            <w:r w:rsidRPr="00256E32">
              <w:rPr>
                <w:sz w:val="20"/>
                <w:szCs w:val="20"/>
              </w:rPr>
              <w:t>Флягина</w:t>
            </w:r>
            <w:proofErr w:type="spellEnd"/>
            <w:r w:rsidRPr="00256E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256E32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70"/>
        </w:trPr>
        <w:tc>
          <w:tcPr>
            <w:tcW w:w="2057" w:type="dxa"/>
            <w:vMerge/>
          </w:tcPr>
          <w:p w:rsidR="00841C37" w:rsidRPr="00256E32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256E32" w:rsidRDefault="00841C37" w:rsidP="00840763">
            <w:pPr>
              <w:rPr>
                <w:bCs/>
                <w:sz w:val="20"/>
                <w:szCs w:val="20"/>
              </w:rPr>
            </w:pPr>
            <w:r w:rsidRPr="00256E3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841C37" w:rsidRPr="00256E32" w:rsidRDefault="00841C37" w:rsidP="00840763">
            <w:pPr>
              <w:ind w:left="-223" w:firstLine="81"/>
              <w:jc w:val="both"/>
              <w:rPr>
                <w:sz w:val="20"/>
                <w:szCs w:val="20"/>
              </w:rPr>
            </w:pPr>
            <w:r w:rsidRPr="00256E32">
              <w:rPr>
                <w:sz w:val="20"/>
                <w:szCs w:val="20"/>
              </w:rPr>
              <w:t xml:space="preserve"> Тема трагической судьбы т</w:t>
            </w:r>
            <w:r w:rsidRPr="00256E32">
              <w:rPr>
                <w:sz w:val="20"/>
                <w:szCs w:val="20"/>
              </w:rPr>
              <w:t>а</w:t>
            </w:r>
            <w:r w:rsidRPr="00256E32">
              <w:rPr>
                <w:sz w:val="20"/>
                <w:szCs w:val="20"/>
              </w:rPr>
              <w:t>лантливого русского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256E32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81"/>
        </w:trPr>
        <w:tc>
          <w:tcPr>
            <w:tcW w:w="2057" w:type="dxa"/>
            <w:vMerge/>
          </w:tcPr>
          <w:p w:rsidR="00841C37" w:rsidRPr="00256E32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256E32" w:rsidRDefault="00841C37" w:rsidP="00840763">
            <w:pPr>
              <w:rPr>
                <w:sz w:val="20"/>
                <w:szCs w:val="20"/>
              </w:rPr>
            </w:pPr>
            <w:r w:rsidRPr="00256E32">
              <w:rPr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841C37" w:rsidRPr="00256E32" w:rsidRDefault="00841C37" w:rsidP="00840763">
            <w:pPr>
              <w:ind w:left="-223" w:firstLine="81"/>
              <w:jc w:val="both"/>
              <w:rPr>
                <w:sz w:val="20"/>
                <w:szCs w:val="20"/>
              </w:rPr>
            </w:pPr>
            <w:r w:rsidRPr="00256E32">
              <w:rPr>
                <w:sz w:val="20"/>
                <w:szCs w:val="20"/>
              </w:rPr>
              <w:t xml:space="preserve"> Смысл названия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256E32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55"/>
        </w:trPr>
        <w:tc>
          <w:tcPr>
            <w:tcW w:w="2057" w:type="dxa"/>
            <w:vMerge/>
          </w:tcPr>
          <w:p w:rsidR="00841C37" w:rsidRPr="00256E32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256E32" w:rsidRDefault="00841C37" w:rsidP="00840763">
            <w:pPr>
              <w:rPr>
                <w:sz w:val="20"/>
                <w:szCs w:val="20"/>
              </w:rPr>
            </w:pPr>
            <w:r w:rsidRPr="00256E32">
              <w:rPr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841C37" w:rsidRPr="00256E32" w:rsidRDefault="00841C37" w:rsidP="00840763">
            <w:pPr>
              <w:ind w:left="-223" w:firstLine="81"/>
              <w:jc w:val="both"/>
              <w:rPr>
                <w:sz w:val="20"/>
                <w:szCs w:val="20"/>
              </w:rPr>
            </w:pPr>
            <w:r w:rsidRPr="00256E32">
              <w:rPr>
                <w:sz w:val="20"/>
                <w:szCs w:val="20"/>
              </w:rPr>
              <w:t xml:space="preserve"> Особенности повествовательной манеры Н.С. Лескова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256E32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55"/>
        </w:trPr>
        <w:tc>
          <w:tcPr>
            <w:tcW w:w="2057" w:type="dxa"/>
            <w:vMerge/>
          </w:tcPr>
          <w:p w:rsidR="00841C37" w:rsidRPr="00256E32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256E32" w:rsidRDefault="00841C37" w:rsidP="00840763">
            <w:pPr>
              <w:rPr>
                <w:sz w:val="20"/>
                <w:szCs w:val="20"/>
              </w:rPr>
            </w:pPr>
            <w:r w:rsidRPr="00256E32">
              <w:rPr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841C37" w:rsidRPr="00256E32" w:rsidRDefault="00841C37" w:rsidP="00840763">
            <w:pPr>
              <w:ind w:left="-223" w:firstLine="81"/>
              <w:jc w:val="both"/>
              <w:rPr>
                <w:sz w:val="20"/>
                <w:szCs w:val="20"/>
              </w:rPr>
            </w:pPr>
            <w:r w:rsidRPr="00256E32">
              <w:rPr>
                <w:sz w:val="20"/>
                <w:szCs w:val="20"/>
              </w:rPr>
              <w:t xml:space="preserve"> Повесть Н.С.Лескова «Леди Макбет </w:t>
            </w:r>
            <w:proofErr w:type="spellStart"/>
            <w:r w:rsidRPr="00256E32">
              <w:rPr>
                <w:sz w:val="20"/>
                <w:szCs w:val="20"/>
              </w:rPr>
              <w:t>Мценского</w:t>
            </w:r>
            <w:proofErr w:type="spellEnd"/>
            <w:r w:rsidRPr="00256E32">
              <w:rPr>
                <w:sz w:val="20"/>
                <w:szCs w:val="20"/>
              </w:rPr>
              <w:t xml:space="preserve"> уезда»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256E32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514A" w:rsidRPr="0033041A" w:rsidTr="00C12611">
        <w:trPr>
          <w:trHeight w:val="255"/>
        </w:trPr>
        <w:tc>
          <w:tcPr>
            <w:tcW w:w="2057" w:type="dxa"/>
            <w:vMerge/>
          </w:tcPr>
          <w:p w:rsidR="00D7514A" w:rsidRPr="00256E32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D7514A" w:rsidRPr="00256E32" w:rsidRDefault="00D7514A" w:rsidP="00D7514A">
            <w:pPr>
              <w:ind w:left="-39"/>
              <w:jc w:val="both"/>
              <w:rPr>
                <w:sz w:val="20"/>
                <w:szCs w:val="20"/>
              </w:rPr>
            </w:pPr>
            <w:r w:rsidRPr="00256E32">
              <w:rPr>
                <w:b/>
                <w:bCs/>
                <w:sz w:val="20"/>
                <w:szCs w:val="20"/>
              </w:rPr>
              <w:t xml:space="preserve">  Практическое занятие № 23</w:t>
            </w:r>
            <w:r w:rsidRPr="00256E32">
              <w:rPr>
                <w:bCs/>
                <w:sz w:val="20"/>
                <w:szCs w:val="20"/>
              </w:rPr>
              <w:t xml:space="preserve"> «Тема трагической судьбы талантливого русского человека в повести Н.С.Лескова    </w:t>
            </w:r>
            <w:proofErr w:type="gramStart"/>
            <w:r w:rsidRPr="00256E32">
              <w:rPr>
                <w:bCs/>
                <w:sz w:val="20"/>
                <w:szCs w:val="20"/>
              </w:rPr>
              <w:t xml:space="preserve">   «</w:t>
            </w:r>
            <w:proofErr w:type="gramEnd"/>
            <w:r w:rsidRPr="00256E32">
              <w:rPr>
                <w:bCs/>
                <w:sz w:val="20"/>
                <w:szCs w:val="20"/>
              </w:rPr>
              <w:t>Очарованный странник</w:t>
            </w:r>
            <w:r w:rsidRPr="00256E32"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256E32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56E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vMerge w:val="restart"/>
            <w:shd w:val="clear" w:color="auto" w:fill="D9D9D9"/>
          </w:tcPr>
          <w:p w:rsidR="00D7514A" w:rsidRPr="00256E32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7514A" w:rsidRPr="0033041A" w:rsidTr="00C12611">
        <w:trPr>
          <w:trHeight w:val="20"/>
        </w:trPr>
        <w:tc>
          <w:tcPr>
            <w:tcW w:w="2057" w:type="dxa"/>
            <w:vMerge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D7514A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D7514A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сообщение «Жанровое своеобразие сказа-повествования «Очарованный странник»</w:t>
            </w:r>
          </w:p>
          <w:p w:rsidR="00D7514A" w:rsidRPr="0033041A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«Праведники в творчестве Н.С.Лескова»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2B3F69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vMerge/>
            <w:shd w:val="clear" w:color="auto" w:fill="D9D9D9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81F9A" w:rsidRPr="0033041A" w:rsidTr="00204456">
        <w:trPr>
          <w:trHeight w:val="20"/>
        </w:trPr>
        <w:tc>
          <w:tcPr>
            <w:tcW w:w="2057" w:type="dxa"/>
            <w:vMerge w:val="restart"/>
          </w:tcPr>
          <w:p w:rsidR="00F81F9A" w:rsidRPr="00BC70F0" w:rsidRDefault="00F81F9A" w:rsidP="00F81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C70F0">
              <w:rPr>
                <w:b/>
                <w:bCs/>
                <w:sz w:val="20"/>
                <w:szCs w:val="20"/>
              </w:rPr>
              <w:t xml:space="preserve">Тема 1.16. </w:t>
            </w:r>
            <w:r w:rsidRPr="00BC70F0">
              <w:rPr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BC70F0">
              <w:rPr>
                <w:bCs/>
                <w:sz w:val="20"/>
                <w:szCs w:val="20"/>
              </w:rPr>
              <w:t>М.Е.Салтыкова</w:t>
            </w:r>
            <w:proofErr w:type="spellEnd"/>
            <w:r w:rsidRPr="00BC70F0">
              <w:rPr>
                <w:bCs/>
                <w:sz w:val="20"/>
                <w:szCs w:val="20"/>
              </w:rPr>
              <w:t xml:space="preserve">-Щедрина </w:t>
            </w:r>
          </w:p>
          <w:p w:rsidR="00F81F9A" w:rsidRPr="00BC70F0" w:rsidRDefault="00F81F9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F81F9A" w:rsidRPr="00BC70F0" w:rsidRDefault="00F81F9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C70F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81F9A" w:rsidRPr="00BC70F0" w:rsidRDefault="00BC70F0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C70F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shd w:val="clear" w:color="auto" w:fill="FFFFFF"/>
          </w:tcPr>
          <w:p w:rsidR="00F81F9A" w:rsidRPr="00BC70F0" w:rsidRDefault="00F81F9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BC70F0" w:rsidRDefault="00841C37" w:rsidP="00F81F9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C70F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841C37" w:rsidRPr="00BC70F0" w:rsidRDefault="00841C37" w:rsidP="00C0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C70F0">
              <w:rPr>
                <w:sz w:val="20"/>
                <w:szCs w:val="20"/>
              </w:rPr>
              <w:t xml:space="preserve">Сведения из биографии </w:t>
            </w:r>
            <w:proofErr w:type="spellStart"/>
            <w:r w:rsidRPr="00BC70F0">
              <w:rPr>
                <w:sz w:val="20"/>
                <w:szCs w:val="20"/>
              </w:rPr>
              <w:t>М.Е.Салтыкова</w:t>
            </w:r>
            <w:proofErr w:type="spellEnd"/>
            <w:r w:rsidRPr="00BC70F0">
              <w:rPr>
                <w:sz w:val="20"/>
                <w:szCs w:val="20"/>
              </w:rPr>
              <w:t>-Щедрина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C70F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BC70F0" w:rsidRDefault="00841C37" w:rsidP="00F81F9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C70F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841C37" w:rsidRPr="00BC70F0" w:rsidRDefault="00841C37" w:rsidP="00C0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C70F0">
              <w:rPr>
                <w:sz w:val="20"/>
                <w:szCs w:val="20"/>
              </w:rPr>
              <w:t xml:space="preserve">Жанровое своеобразие, тематика и проблематика сказок </w:t>
            </w:r>
            <w:proofErr w:type="spellStart"/>
            <w:r w:rsidRPr="00BC70F0">
              <w:rPr>
                <w:sz w:val="20"/>
                <w:szCs w:val="20"/>
              </w:rPr>
              <w:t>М.Е.Салтыкова</w:t>
            </w:r>
            <w:proofErr w:type="spellEnd"/>
            <w:r w:rsidRPr="00BC70F0">
              <w:rPr>
                <w:sz w:val="20"/>
                <w:szCs w:val="20"/>
              </w:rPr>
              <w:t>-Щедрина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BC70F0" w:rsidRDefault="00841C37" w:rsidP="00F81F9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C70F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841C37" w:rsidRPr="00BC70F0" w:rsidRDefault="00841C37" w:rsidP="00C0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C70F0">
              <w:rPr>
                <w:sz w:val="20"/>
                <w:szCs w:val="20"/>
              </w:rPr>
              <w:t xml:space="preserve">Своеобразие фантастики в сказках </w:t>
            </w:r>
            <w:proofErr w:type="spellStart"/>
            <w:r w:rsidRPr="00BC70F0">
              <w:rPr>
                <w:sz w:val="20"/>
                <w:szCs w:val="20"/>
              </w:rPr>
              <w:t>М.Е.Салтыкова</w:t>
            </w:r>
            <w:proofErr w:type="spellEnd"/>
            <w:r w:rsidRPr="00BC70F0">
              <w:rPr>
                <w:sz w:val="20"/>
                <w:szCs w:val="20"/>
              </w:rPr>
              <w:t>-Щедрина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BC70F0" w:rsidRDefault="00841C37" w:rsidP="00F81F9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C70F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841C37" w:rsidRPr="00BC70F0" w:rsidRDefault="00841C37" w:rsidP="00C0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C70F0">
              <w:rPr>
                <w:sz w:val="20"/>
                <w:szCs w:val="20"/>
              </w:rPr>
              <w:t>Иносказательная образность сказок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BC70F0" w:rsidRDefault="00841C37" w:rsidP="00F81F9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C70F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841C37" w:rsidRPr="00BC70F0" w:rsidRDefault="00841C37" w:rsidP="00C0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C70F0">
              <w:rPr>
                <w:bCs/>
                <w:sz w:val="20"/>
                <w:szCs w:val="20"/>
              </w:rPr>
              <w:t>Замысел, история создания «Истории одного города»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BC70F0" w:rsidRDefault="00841C37" w:rsidP="00F81F9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C70F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841C37" w:rsidRPr="00BC70F0" w:rsidRDefault="00841C37" w:rsidP="00C0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C70F0">
              <w:rPr>
                <w:sz w:val="20"/>
                <w:szCs w:val="20"/>
              </w:rPr>
              <w:t xml:space="preserve">«История одного города» (главы: «О </w:t>
            </w:r>
            <w:proofErr w:type="spellStart"/>
            <w:r w:rsidRPr="00BC70F0">
              <w:rPr>
                <w:sz w:val="20"/>
                <w:szCs w:val="20"/>
              </w:rPr>
              <w:t>корени</w:t>
            </w:r>
            <w:proofErr w:type="spellEnd"/>
            <w:r w:rsidRPr="00BC70F0">
              <w:rPr>
                <w:sz w:val="20"/>
                <w:szCs w:val="20"/>
              </w:rPr>
              <w:t xml:space="preserve"> происхождения </w:t>
            </w:r>
            <w:proofErr w:type="spellStart"/>
            <w:r w:rsidRPr="00BC70F0">
              <w:rPr>
                <w:sz w:val="20"/>
                <w:szCs w:val="20"/>
              </w:rPr>
              <w:t>глуповцев</w:t>
            </w:r>
            <w:proofErr w:type="spellEnd"/>
            <w:r w:rsidRPr="00BC70F0">
              <w:rPr>
                <w:sz w:val="20"/>
                <w:szCs w:val="20"/>
              </w:rPr>
              <w:t xml:space="preserve">», «Опись градоначальникам», </w:t>
            </w:r>
          </w:p>
          <w:p w:rsidR="00841C37" w:rsidRPr="00BC70F0" w:rsidRDefault="00841C37" w:rsidP="00C0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C70F0">
              <w:rPr>
                <w:sz w:val="20"/>
                <w:szCs w:val="20"/>
              </w:rPr>
              <w:t>«Органчик», «Поклонение мамоне и покаяние», «Подтверждение покаяния», «Заключение»)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BC70F0" w:rsidRDefault="00841C37" w:rsidP="00F81F9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C70F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841C37" w:rsidRPr="00BC70F0" w:rsidRDefault="00841C37" w:rsidP="00C0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C70F0">
              <w:rPr>
                <w:bCs/>
                <w:sz w:val="20"/>
                <w:szCs w:val="20"/>
              </w:rPr>
              <w:t>Своеобразие жанра, композиции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BC70F0" w:rsidRDefault="00841C37" w:rsidP="00F81F9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C70F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841C37" w:rsidRPr="00BC70F0" w:rsidRDefault="00841C37" w:rsidP="00C0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C70F0">
              <w:rPr>
                <w:sz w:val="20"/>
                <w:szCs w:val="20"/>
              </w:rPr>
              <w:t>Образы градоначальников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BC70F0" w:rsidRDefault="00841C37" w:rsidP="00F81F9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C70F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841C37" w:rsidRPr="00BC70F0" w:rsidRDefault="00841C37" w:rsidP="00C0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C70F0">
              <w:rPr>
                <w:sz w:val="20"/>
                <w:szCs w:val="20"/>
              </w:rPr>
              <w:t>Элементы антиутопии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BC70F0" w:rsidRDefault="00841C37" w:rsidP="00F81F9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C70F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841C37" w:rsidRPr="00BC70F0" w:rsidRDefault="00841C37" w:rsidP="00C0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C70F0">
              <w:rPr>
                <w:sz w:val="20"/>
                <w:szCs w:val="20"/>
              </w:rPr>
              <w:t>Приемы сатирической фантастики, гротеска, художественного иносказания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841C37" w:rsidRPr="00BC70F0" w:rsidRDefault="00841C37" w:rsidP="00F81F9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C70F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869" w:type="dxa"/>
            <w:gridSpan w:val="10"/>
          </w:tcPr>
          <w:p w:rsidR="00841C37" w:rsidRPr="00BC70F0" w:rsidRDefault="00841C37" w:rsidP="00C0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C70F0">
              <w:rPr>
                <w:sz w:val="20"/>
                <w:szCs w:val="20"/>
              </w:rPr>
              <w:t>Роль Салтыкова-Щедрина в ист</w:t>
            </w:r>
            <w:r w:rsidRPr="00BC70F0">
              <w:rPr>
                <w:sz w:val="20"/>
                <w:szCs w:val="20"/>
              </w:rPr>
              <w:t>о</w:t>
            </w:r>
            <w:r w:rsidRPr="00BC70F0">
              <w:rPr>
                <w:sz w:val="20"/>
                <w:szCs w:val="20"/>
              </w:rPr>
              <w:t>рии русской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BC70F0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1F9A" w:rsidRPr="0033041A" w:rsidTr="00C12611">
        <w:trPr>
          <w:trHeight w:val="20"/>
        </w:trPr>
        <w:tc>
          <w:tcPr>
            <w:tcW w:w="2057" w:type="dxa"/>
            <w:vMerge/>
          </w:tcPr>
          <w:p w:rsidR="00F81F9A" w:rsidRPr="00BC70F0" w:rsidRDefault="00F81F9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F81F9A" w:rsidRPr="00BC70F0" w:rsidRDefault="00F81F9A" w:rsidP="00C57E81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C70F0">
              <w:rPr>
                <w:b/>
                <w:bCs/>
                <w:sz w:val="20"/>
                <w:szCs w:val="20"/>
              </w:rPr>
              <w:t>Практическое занятие № 2</w:t>
            </w:r>
            <w:r w:rsidR="00C57E81" w:rsidRPr="00BC70F0">
              <w:rPr>
                <w:b/>
                <w:bCs/>
                <w:sz w:val="20"/>
                <w:szCs w:val="20"/>
              </w:rPr>
              <w:t>4</w:t>
            </w:r>
            <w:r w:rsidRPr="00BC70F0">
              <w:rPr>
                <w:b/>
                <w:bCs/>
                <w:sz w:val="20"/>
                <w:szCs w:val="20"/>
              </w:rPr>
              <w:t xml:space="preserve"> </w:t>
            </w:r>
            <w:r w:rsidRPr="00BC70F0">
              <w:rPr>
                <w:bCs/>
                <w:sz w:val="20"/>
                <w:szCs w:val="20"/>
              </w:rPr>
              <w:t xml:space="preserve">«Сказки </w:t>
            </w:r>
            <w:proofErr w:type="spellStart"/>
            <w:r w:rsidRPr="00BC70F0">
              <w:rPr>
                <w:bCs/>
                <w:sz w:val="20"/>
                <w:szCs w:val="20"/>
              </w:rPr>
              <w:t>М.Е.Салтыкова</w:t>
            </w:r>
            <w:proofErr w:type="spellEnd"/>
            <w:r w:rsidRPr="00BC70F0">
              <w:rPr>
                <w:bCs/>
                <w:sz w:val="20"/>
                <w:szCs w:val="20"/>
              </w:rPr>
              <w:t>-Щедрина – синтез его творчества»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81F9A" w:rsidRPr="00BC70F0" w:rsidRDefault="00F81F9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C70F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vMerge w:val="restart"/>
            <w:shd w:val="clear" w:color="auto" w:fill="D9D9D9"/>
          </w:tcPr>
          <w:p w:rsidR="00F81F9A" w:rsidRPr="00BC70F0" w:rsidRDefault="00F81F9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81F9A" w:rsidRPr="0033041A" w:rsidTr="00C12611">
        <w:trPr>
          <w:trHeight w:val="20"/>
        </w:trPr>
        <w:tc>
          <w:tcPr>
            <w:tcW w:w="2057" w:type="dxa"/>
            <w:vMerge/>
          </w:tcPr>
          <w:p w:rsidR="00F81F9A" w:rsidRPr="0033041A" w:rsidRDefault="00F81F9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F81F9A" w:rsidRPr="00CC29D2" w:rsidRDefault="00F81F9A" w:rsidP="00F81F9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C29D2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F81F9A" w:rsidRPr="00CC29D2" w:rsidRDefault="00F81F9A" w:rsidP="00F81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C29D2">
              <w:rPr>
                <w:bCs/>
                <w:sz w:val="20"/>
                <w:szCs w:val="20"/>
              </w:rPr>
              <w:t>сообщение «Этапы биографии и творчества Салтыкова-Щедрина»</w:t>
            </w:r>
          </w:p>
          <w:p w:rsidR="00F81F9A" w:rsidRPr="00CC29D2" w:rsidRDefault="00F81F9A" w:rsidP="00F81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C29D2">
              <w:rPr>
                <w:bCs/>
                <w:sz w:val="20"/>
                <w:szCs w:val="20"/>
              </w:rPr>
              <w:t>сообщение «Жанровые особенности романа «История одного города»</w:t>
            </w:r>
          </w:p>
          <w:p w:rsidR="00F81F9A" w:rsidRPr="00CC29D2" w:rsidRDefault="00F81F9A" w:rsidP="00F81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C29D2">
              <w:rPr>
                <w:bCs/>
                <w:sz w:val="20"/>
                <w:szCs w:val="20"/>
              </w:rPr>
              <w:t xml:space="preserve">реферат </w:t>
            </w:r>
            <w:r w:rsidRPr="00CC29D2">
              <w:rPr>
                <w:sz w:val="20"/>
                <w:szCs w:val="20"/>
              </w:rPr>
              <w:t>«Сказки» М.Е. Салтыкова-Щедрина, их основные темы, фантастич</w:t>
            </w:r>
            <w:r w:rsidRPr="00CC29D2">
              <w:rPr>
                <w:sz w:val="20"/>
                <w:szCs w:val="20"/>
              </w:rPr>
              <w:t>е</w:t>
            </w:r>
            <w:r w:rsidRPr="00CC29D2">
              <w:rPr>
                <w:sz w:val="20"/>
                <w:szCs w:val="20"/>
              </w:rPr>
              <w:t>ская направленность, эзопов язык»</w:t>
            </w:r>
          </w:p>
          <w:p w:rsidR="00F81F9A" w:rsidRPr="0033041A" w:rsidRDefault="00F81F9A" w:rsidP="00F81F9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C29D2">
              <w:rPr>
                <w:sz w:val="20"/>
                <w:szCs w:val="20"/>
              </w:rPr>
              <w:t xml:space="preserve">подготовка виртуальной экскурсии по литературным музеям </w:t>
            </w:r>
            <w:proofErr w:type="spellStart"/>
            <w:r w:rsidRPr="00CC29D2">
              <w:rPr>
                <w:sz w:val="20"/>
                <w:szCs w:val="20"/>
              </w:rPr>
              <w:t>М.Е.Салтыкова</w:t>
            </w:r>
            <w:proofErr w:type="spellEnd"/>
            <w:r w:rsidRPr="00CC29D2">
              <w:rPr>
                <w:sz w:val="20"/>
                <w:szCs w:val="20"/>
              </w:rPr>
              <w:t>-Щедрина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81F9A" w:rsidRPr="0033041A" w:rsidRDefault="002B3F69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vMerge/>
            <w:shd w:val="clear" w:color="auto" w:fill="D9D9D9"/>
          </w:tcPr>
          <w:p w:rsidR="00F81F9A" w:rsidRPr="0033041A" w:rsidRDefault="00F81F9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7514A" w:rsidRPr="0033041A" w:rsidTr="00204456">
        <w:trPr>
          <w:trHeight w:val="225"/>
        </w:trPr>
        <w:tc>
          <w:tcPr>
            <w:tcW w:w="2057" w:type="dxa"/>
            <w:vMerge w:val="restart"/>
          </w:tcPr>
          <w:p w:rsidR="00D7514A" w:rsidRPr="002A39E0" w:rsidRDefault="00D7514A" w:rsidP="00C01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A39E0">
              <w:rPr>
                <w:b/>
                <w:bCs/>
                <w:sz w:val="20"/>
                <w:szCs w:val="20"/>
              </w:rPr>
              <w:t>Тема 1.1</w:t>
            </w:r>
            <w:r w:rsidR="00C012B3">
              <w:rPr>
                <w:b/>
                <w:bCs/>
                <w:sz w:val="20"/>
                <w:szCs w:val="20"/>
              </w:rPr>
              <w:t>7</w:t>
            </w:r>
            <w:r w:rsidRPr="002A39E0">
              <w:rPr>
                <w:b/>
                <w:bCs/>
                <w:sz w:val="20"/>
                <w:szCs w:val="20"/>
              </w:rPr>
              <w:t xml:space="preserve">. </w:t>
            </w:r>
            <w:r w:rsidRPr="002A39E0">
              <w:rPr>
                <w:bCs/>
                <w:sz w:val="20"/>
                <w:szCs w:val="20"/>
              </w:rPr>
              <w:t>Творчество Ф.М.Достоевского</w:t>
            </w:r>
            <w:r w:rsidRPr="002A39E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8A1CE6" w:rsidRDefault="00C012B3" w:rsidP="00282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82C9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shd w:val="clear" w:color="auto" w:fill="FFFFFF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8A1CE6" w:rsidRDefault="00841C37" w:rsidP="008407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RPr="0033041A" w:rsidTr="00204456">
        <w:trPr>
          <w:trHeight w:val="15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Своеобразие жанра</w:t>
            </w:r>
            <w:r>
              <w:rPr>
                <w:sz w:val="20"/>
                <w:szCs w:val="20"/>
              </w:rPr>
              <w:t xml:space="preserve"> и особенности сюжета романа</w:t>
            </w:r>
            <w:r w:rsidRPr="0033041A">
              <w:rPr>
                <w:sz w:val="20"/>
                <w:szCs w:val="20"/>
              </w:rPr>
              <w:t xml:space="preserve"> «Преступление и наказание»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5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Отображение русской действительности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5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Социальная и нравственно-философская 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5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Теория «сильной личности» и ее опровержение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5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48"/>
              <w:rPr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Драматичность характера и судьбы Родиона Раскольникова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8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Сны Раскольникова в раскрытии его характера и в общей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Эволюция идеи «</w:t>
            </w:r>
            <w:proofErr w:type="spellStart"/>
            <w:r w:rsidRPr="0033041A">
              <w:rPr>
                <w:sz w:val="20"/>
                <w:szCs w:val="20"/>
              </w:rPr>
              <w:t>двойничества</w:t>
            </w:r>
            <w:proofErr w:type="spellEnd"/>
            <w:r w:rsidRPr="0033041A">
              <w:rPr>
                <w:sz w:val="20"/>
                <w:szCs w:val="20"/>
              </w:rPr>
              <w:t>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Страдание и очищение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«Правда» Раскольникова и «правда» Сони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Своеобразие воплощения авторской п</w:t>
            </w:r>
            <w:r w:rsidRPr="0033041A">
              <w:rPr>
                <w:sz w:val="20"/>
                <w:szCs w:val="20"/>
              </w:rPr>
              <w:t>о</w:t>
            </w:r>
            <w:r w:rsidRPr="0033041A">
              <w:rPr>
                <w:sz w:val="20"/>
                <w:szCs w:val="20"/>
              </w:rPr>
              <w:t>зиции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Ф.М.Достоевского «Идиот»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514A" w:rsidRPr="0033041A" w:rsidTr="00C12611">
        <w:trPr>
          <w:trHeight w:val="210"/>
        </w:trPr>
        <w:tc>
          <w:tcPr>
            <w:tcW w:w="2057" w:type="dxa"/>
            <w:vMerge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D7514A" w:rsidRDefault="00D7514A" w:rsidP="008407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C57E81">
              <w:rPr>
                <w:b/>
                <w:bCs/>
                <w:sz w:val="20"/>
                <w:szCs w:val="20"/>
              </w:rPr>
              <w:t>25</w:t>
            </w:r>
            <w:r w:rsidRPr="0033041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«Раскольников среди униженных и оскорбленных. </w:t>
            </w:r>
            <w:proofErr w:type="gramStart"/>
            <w:r>
              <w:rPr>
                <w:bCs/>
                <w:sz w:val="20"/>
                <w:szCs w:val="20"/>
              </w:rPr>
              <w:t>Семья  Мармеладовых</w:t>
            </w:r>
            <w:proofErr w:type="gramEnd"/>
            <w:r>
              <w:rPr>
                <w:bCs/>
                <w:sz w:val="20"/>
                <w:szCs w:val="20"/>
              </w:rPr>
              <w:t xml:space="preserve"> в романе «Преступление и наказание»</w:t>
            </w:r>
          </w:p>
          <w:p w:rsidR="00C57E81" w:rsidRPr="00C57E81" w:rsidRDefault="00C57E81" w:rsidP="00C57E81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26 </w:t>
            </w:r>
            <w:r w:rsidRPr="00C57E81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Идея Раскольникова о праве сильной личности</w:t>
            </w:r>
            <w:r w:rsidRPr="00C57E81">
              <w:rPr>
                <w:bCs/>
                <w:sz w:val="20"/>
                <w:szCs w:val="20"/>
              </w:rPr>
              <w:t>»</w:t>
            </w:r>
          </w:p>
          <w:p w:rsidR="00D7514A" w:rsidRDefault="00D7514A" w:rsidP="008407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C57E81">
              <w:rPr>
                <w:b/>
                <w:bCs/>
                <w:sz w:val="20"/>
                <w:szCs w:val="20"/>
              </w:rPr>
              <w:t>27</w:t>
            </w:r>
            <w:r w:rsidRPr="0033041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«Преступление Раскольникова»</w:t>
            </w:r>
          </w:p>
          <w:p w:rsidR="00D7514A" w:rsidRDefault="00D7514A" w:rsidP="00C57E81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01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C57E81">
              <w:rPr>
                <w:b/>
                <w:bCs/>
                <w:sz w:val="20"/>
                <w:szCs w:val="20"/>
              </w:rPr>
              <w:t xml:space="preserve">28 </w:t>
            </w:r>
            <w:r>
              <w:rPr>
                <w:bCs/>
                <w:sz w:val="20"/>
                <w:szCs w:val="20"/>
              </w:rPr>
              <w:t>«</w:t>
            </w:r>
            <w:r w:rsidRPr="00D27E3A">
              <w:rPr>
                <w:spacing w:val="-6"/>
                <w:sz w:val="20"/>
                <w:szCs w:val="20"/>
              </w:rPr>
              <w:t xml:space="preserve">Раскольников </w:t>
            </w:r>
            <w:proofErr w:type="gramStart"/>
            <w:r w:rsidRPr="00D27E3A">
              <w:rPr>
                <w:spacing w:val="-6"/>
                <w:sz w:val="20"/>
                <w:szCs w:val="20"/>
              </w:rPr>
              <w:t xml:space="preserve">и 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D27E3A">
              <w:rPr>
                <w:spacing w:val="-6"/>
                <w:sz w:val="20"/>
                <w:szCs w:val="20"/>
              </w:rPr>
              <w:t>«</w:t>
            </w:r>
            <w:proofErr w:type="gramEnd"/>
            <w:r w:rsidRPr="00D27E3A">
              <w:rPr>
                <w:spacing w:val="-6"/>
                <w:sz w:val="20"/>
                <w:szCs w:val="20"/>
              </w:rPr>
              <w:t>сильные мира сего». Двойники Раскольникова</w:t>
            </w:r>
            <w:r>
              <w:rPr>
                <w:bCs/>
                <w:sz w:val="20"/>
                <w:szCs w:val="20"/>
              </w:rPr>
              <w:t>»</w:t>
            </w:r>
          </w:p>
          <w:p w:rsidR="00C57E81" w:rsidRPr="00C57E81" w:rsidRDefault="00C57E81" w:rsidP="00C57E81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01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29 </w:t>
            </w:r>
            <w:r>
              <w:rPr>
                <w:bCs/>
                <w:sz w:val="20"/>
                <w:szCs w:val="20"/>
              </w:rPr>
              <w:t>«Солгал-то он бесподобно, а силу-то и не сумел рассчитать»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514A" w:rsidRPr="008A1CE6" w:rsidRDefault="002B6F8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7514A" w:rsidRPr="0033041A" w:rsidTr="00C12611">
        <w:trPr>
          <w:trHeight w:val="210"/>
        </w:trPr>
        <w:tc>
          <w:tcPr>
            <w:tcW w:w="2057" w:type="dxa"/>
            <w:vMerge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D7514A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D7514A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сообщение «Петербург – город мелких и крупных хищников»</w:t>
            </w:r>
          </w:p>
          <w:p w:rsidR="00D7514A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вопросов для дискуссии на тему «Личность Раскольникова»</w:t>
            </w:r>
          </w:p>
          <w:p w:rsidR="00CC29D2" w:rsidRPr="00B33B2F" w:rsidRDefault="00CC29D2" w:rsidP="00CC29D2">
            <w:pPr>
              <w:pStyle w:val="aa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 «</w:t>
            </w:r>
            <w:r w:rsidRPr="00B33B2F">
              <w:rPr>
                <w:sz w:val="20"/>
                <w:szCs w:val="20"/>
              </w:rPr>
              <w:t>Роман Ф.М. Достоевского «Преступление и наказание», постановка и реш</w:t>
            </w:r>
            <w:r w:rsidRPr="00B33B2F">
              <w:rPr>
                <w:sz w:val="20"/>
                <w:szCs w:val="20"/>
              </w:rPr>
              <w:t>е</w:t>
            </w:r>
            <w:r w:rsidRPr="00B33B2F">
              <w:rPr>
                <w:sz w:val="20"/>
                <w:szCs w:val="20"/>
              </w:rPr>
              <w:t>ние в нем проблем нравственного выбора и ответственности человека за суд</w:t>
            </w:r>
            <w:r w:rsidRPr="00B33B2F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бы мира»</w:t>
            </w:r>
          </w:p>
          <w:p w:rsidR="00CC29D2" w:rsidRPr="0033041A" w:rsidRDefault="00CC29D2" w:rsidP="00CC29D2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 «</w:t>
            </w:r>
            <w:r w:rsidRPr="00B33B2F">
              <w:rPr>
                <w:sz w:val="20"/>
                <w:szCs w:val="20"/>
              </w:rPr>
              <w:t>Раскольников и его теория преступления. Сущность «наказания» з</w:t>
            </w:r>
            <w:r w:rsidRPr="00B33B2F">
              <w:rPr>
                <w:sz w:val="20"/>
                <w:szCs w:val="20"/>
              </w:rPr>
              <w:t>а</w:t>
            </w:r>
            <w:r w:rsidRPr="00B33B2F">
              <w:rPr>
                <w:sz w:val="20"/>
                <w:szCs w:val="20"/>
              </w:rPr>
              <w:t>блудшей личности и ее путь к духовному возрождению в романе Ф.М. Достоевского «Преступление и наказание»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7514A" w:rsidRPr="0033041A" w:rsidRDefault="00CC29D2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7514A" w:rsidRPr="0033041A" w:rsidTr="00204456">
        <w:trPr>
          <w:trHeight w:val="210"/>
        </w:trPr>
        <w:tc>
          <w:tcPr>
            <w:tcW w:w="2057" w:type="dxa"/>
            <w:vMerge w:val="restart"/>
          </w:tcPr>
          <w:p w:rsidR="00D7514A" w:rsidRPr="00DB4795" w:rsidRDefault="00D7514A" w:rsidP="00C57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B4795">
              <w:rPr>
                <w:b/>
                <w:bCs/>
                <w:sz w:val="20"/>
                <w:szCs w:val="20"/>
              </w:rPr>
              <w:t>Тема 1.1</w:t>
            </w:r>
            <w:r w:rsidR="00C57E81">
              <w:rPr>
                <w:b/>
                <w:bCs/>
                <w:sz w:val="20"/>
                <w:szCs w:val="20"/>
              </w:rPr>
              <w:t>8</w:t>
            </w:r>
            <w:r w:rsidRPr="00DB4795">
              <w:rPr>
                <w:b/>
                <w:bCs/>
                <w:sz w:val="20"/>
                <w:szCs w:val="20"/>
              </w:rPr>
              <w:t xml:space="preserve">. </w:t>
            </w:r>
            <w:r w:rsidRPr="00DB4795">
              <w:rPr>
                <w:bCs/>
                <w:sz w:val="20"/>
                <w:szCs w:val="20"/>
              </w:rPr>
              <w:t>Творчество Л.Н.Толстого</w:t>
            </w:r>
          </w:p>
        </w:tc>
        <w:tc>
          <w:tcPr>
            <w:tcW w:w="10363" w:type="dxa"/>
            <w:gridSpan w:val="11"/>
          </w:tcPr>
          <w:p w:rsidR="00D7514A" w:rsidRPr="0033041A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167A05" w:rsidRDefault="002B08C0" w:rsidP="00282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7A05">
              <w:rPr>
                <w:b/>
                <w:bCs/>
                <w:sz w:val="20"/>
                <w:szCs w:val="20"/>
              </w:rPr>
              <w:t>1</w:t>
            </w:r>
            <w:r w:rsidR="00282C9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shd w:val="clear" w:color="auto" w:fill="FFFFFF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F03DD9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Жизненный и творческий путь Л.Н.Толстого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Духовные искания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Жанровое своеобразие романа-</w:t>
            </w:r>
            <w:proofErr w:type="gramStart"/>
            <w:r w:rsidRPr="0033041A">
              <w:rPr>
                <w:sz w:val="20"/>
                <w:szCs w:val="20"/>
              </w:rPr>
              <w:t>эпопеи  «</w:t>
            </w:r>
            <w:proofErr w:type="gramEnd"/>
            <w:r w:rsidRPr="0033041A">
              <w:rPr>
                <w:sz w:val="20"/>
                <w:szCs w:val="20"/>
              </w:rPr>
              <w:t>Война и мир»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B479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Особенности композиционной структуры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B479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Художественные принципы Толстого в изображении русской действительности: следование правде, психологизм, «диалектика души»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B479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Символическое значение «войны» и «мира»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B479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B479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Авторский идеал семьи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B479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739" w:type="dxa"/>
            <w:gridSpan w:val="5"/>
          </w:tcPr>
          <w:p w:rsidR="00841C37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Правдивое изображение войны и русских солдат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B479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739" w:type="dxa"/>
            <w:gridSpan w:val="5"/>
          </w:tcPr>
          <w:p w:rsidR="00841C37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Бородинская битва – величайшее проявление русского патриотизма, кульминационный момент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B479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3041A">
              <w:rPr>
                <w:sz w:val="20"/>
                <w:szCs w:val="20"/>
              </w:rPr>
              <w:t>браз</w:t>
            </w:r>
            <w:r>
              <w:rPr>
                <w:sz w:val="20"/>
                <w:szCs w:val="20"/>
              </w:rPr>
              <w:t>ы Тихона Щербатого и</w:t>
            </w:r>
            <w:r w:rsidRPr="0033041A">
              <w:rPr>
                <w:sz w:val="20"/>
                <w:szCs w:val="20"/>
              </w:rPr>
              <w:t xml:space="preserve"> Платона Каратаева.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B479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«Дубина народной войны», партизанская война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B479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Проблема народа и личности.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B479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Народный полководец Кутузов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B4795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Кутузов и Наполеон</w:t>
            </w:r>
            <w:r>
              <w:rPr>
                <w:sz w:val="20"/>
                <w:szCs w:val="20"/>
              </w:rPr>
              <w:t xml:space="preserve"> в авторской оценке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B4795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Развенчание идеи «</w:t>
            </w:r>
            <w:proofErr w:type="spellStart"/>
            <w:r w:rsidRPr="0033041A">
              <w:rPr>
                <w:sz w:val="20"/>
                <w:szCs w:val="20"/>
              </w:rPr>
              <w:t>наполеонизма</w:t>
            </w:r>
            <w:proofErr w:type="spellEnd"/>
            <w:r w:rsidRPr="0033041A">
              <w:rPr>
                <w:sz w:val="20"/>
                <w:szCs w:val="20"/>
              </w:rPr>
              <w:t>».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B4795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Патриотизм в понимании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B4795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Светское общество в изображении Толстого</w:t>
            </w:r>
            <w:r>
              <w:rPr>
                <w:sz w:val="20"/>
                <w:szCs w:val="20"/>
              </w:rPr>
              <w:t>, о</w:t>
            </w:r>
            <w:r w:rsidRPr="0033041A">
              <w:rPr>
                <w:sz w:val="20"/>
                <w:szCs w:val="20"/>
              </w:rPr>
              <w:t xml:space="preserve">суждение его </w:t>
            </w:r>
            <w:proofErr w:type="spellStart"/>
            <w:r w:rsidRPr="0033041A">
              <w:rPr>
                <w:sz w:val="20"/>
                <w:szCs w:val="20"/>
              </w:rPr>
              <w:t>бездуховности</w:t>
            </w:r>
            <w:proofErr w:type="spellEnd"/>
            <w:r w:rsidRPr="0033041A">
              <w:rPr>
                <w:sz w:val="20"/>
                <w:szCs w:val="20"/>
              </w:rPr>
              <w:t xml:space="preserve"> и </w:t>
            </w:r>
            <w:proofErr w:type="spellStart"/>
            <w:r w:rsidRPr="0033041A">
              <w:rPr>
                <w:sz w:val="20"/>
                <w:szCs w:val="20"/>
              </w:rPr>
              <w:t>лжепатриотизма</w:t>
            </w:r>
            <w:proofErr w:type="spellEnd"/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B4795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Мировое значение творчества Л. </w:t>
            </w:r>
            <w:r>
              <w:rPr>
                <w:sz w:val="20"/>
                <w:szCs w:val="20"/>
              </w:rPr>
              <w:t>Н.Толстого. Л.Н.</w:t>
            </w:r>
            <w:r w:rsidRPr="0033041A">
              <w:rPr>
                <w:sz w:val="20"/>
                <w:szCs w:val="20"/>
              </w:rPr>
              <w:t xml:space="preserve">Толстой и культура </w:t>
            </w:r>
            <w:r w:rsidRPr="0033041A">
              <w:rPr>
                <w:sz w:val="20"/>
                <w:szCs w:val="20"/>
                <w:lang w:val="en-US"/>
              </w:rPr>
              <w:t>XX</w:t>
            </w:r>
            <w:r w:rsidRPr="0033041A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перелома во взглядах Толстого на жизнь в севастопольский период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Настоящие защитники Севастополя и «маленькие Наполеоны»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духа русского народа в представлении 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Контраст между природой и деяниями человека на земле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духовного начала в человеке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9739" w:type="dxa"/>
            <w:gridSpan w:val="5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«Мысль семейная» в романе «Анна Каренина»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DB4795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739" w:type="dxa"/>
            <w:gridSpan w:val="5"/>
          </w:tcPr>
          <w:p w:rsidR="00841C37" w:rsidRDefault="00841C37" w:rsidP="002B08C0">
            <w:pPr>
              <w:tabs>
                <w:tab w:val="left" w:pos="754"/>
              </w:tabs>
              <w:ind w:left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Анны Карениной: долг и чувство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"/>
              <w:rPr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514A" w:rsidRPr="0033041A" w:rsidTr="00C12611">
        <w:trPr>
          <w:trHeight w:val="210"/>
        </w:trPr>
        <w:tc>
          <w:tcPr>
            <w:tcW w:w="2057" w:type="dxa"/>
            <w:vMerge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D7514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proofErr w:type="gramStart"/>
            <w:r w:rsidR="002B08C0"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041A">
              <w:rPr>
                <w:b/>
                <w:bCs/>
                <w:sz w:val="20"/>
                <w:szCs w:val="20"/>
              </w:rPr>
              <w:t xml:space="preserve"> </w:t>
            </w:r>
            <w:r w:rsidRPr="002E7F58">
              <w:rPr>
                <w:bCs/>
                <w:sz w:val="20"/>
                <w:szCs w:val="20"/>
              </w:rPr>
              <w:t>«</w:t>
            </w:r>
            <w:proofErr w:type="gramEnd"/>
            <w:r w:rsidRPr="002E7F58">
              <w:rPr>
                <w:bCs/>
                <w:sz w:val="20"/>
                <w:szCs w:val="20"/>
              </w:rPr>
              <w:t>А</w:t>
            </w:r>
            <w:r w:rsidRPr="0033041A">
              <w:rPr>
                <w:bCs/>
                <w:sz w:val="20"/>
                <w:szCs w:val="20"/>
              </w:rPr>
              <w:t xml:space="preserve">нализ эпизода «Вечер в салоне </w:t>
            </w:r>
            <w:proofErr w:type="spellStart"/>
            <w:r>
              <w:rPr>
                <w:bCs/>
                <w:sz w:val="20"/>
                <w:szCs w:val="20"/>
              </w:rPr>
              <w:t>Шерер</w:t>
            </w:r>
            <w:proofErr w:type="spellEnd"/>
            <w:r>
              <w:rPr>
                <w:bCs/>
                <w:sz w:val="20"/>
                <w:szCs w:val="20"/>
              </w:rPr>
              <w:t>. Петербург. Июль 1805г.»</w:t>
            </w:r>
          </w:p>
          <w:p w:rsidR="00D7514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proofErr w:type="gramStart"/>
            <w:r w:rsidR="002B08C0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1  </w:t>
            </w:r>
            <w:r w:rsidRPr="00EE5573">
              <w:rPr>
                <w:bCs/>
                <w:sz w:val="20"/>
                <w:szCs w:val="20"/>
              </w:rPr>
              <w:t>«</w:t>
            </w:r>
            <w:proofErr w:type="gramEnd"/>
            <w:r w:rsidRPr="00D27E3A">
              <w:rPr>
                <w:spacing w:val="-6"/>
                <w:sz w:val="20"/>
                <w:szCs w:val="20"/>
              </w:rPr>
              <w:t>Быт поместного дворянства. Анализ сцены «Именины у Ростовых». Образ Наташи Ростовой</w:t>
            </w:r>
            <w:r>
              <w:rPr>
                <w:spacing w:val="-6"/>
                <w:sz w:val="20"/>
                <w:szCs w:val="20"/>
              </w:rPr>
              <w:t>»</w:t>
            </w:r>
          </w:p>
          <w:p w:rsidR="002B08C0" w:rsidRDefault="002B08C0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32 </w:t>
            </w:r>
            <w:r w:rsidRPr="0033041A">
              <w:rPr>
                <w:b/>
                <w:bCs/>
                <w:sz w:val="20"/>
                <w:szCs w:val="20"/>
              </w:rPr>
              <w:t xml:space="preserve"> </w:t>
            </w:r>
            <w:r w:rsidRPr="002E7F58">
              <w:rPr>
                <w:bCs/>
                <w:sz w:val="20"/>
                <w:szCs w:val="20"/>
              </w:rPr>
              <w:t>«</w:t>
            </w:r>
            <w:proofErr w:type="gramEnd"/>
            <w:r w:rsidR="00B31EBB">
              <w:rPr>
                <w:bCs/>
                <w:sz w:val="20"/>
                <w:szCs w:val="20"/>
              </w:rPr>
              <w:t>Нравственные искания А.Болконского и П.Безухова</w:t>
            </w:r>
            <w:r>
              <w:rPr>
                <w:bCs/>
                <w:sz w:val="20"/>
                <w:szCs w:val="20"/>
              </w:rPr>
              <w:t>»</w:t>
            </w:r>
          </w:p>
          <w:p w:rsidR="00D7514A" w:rsidRDefault="00D7514A" w:rsidP="00B3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 xml:space="preserve"> </w:t>
            </w: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3</w:t>
            </w:r>
            <w:r w:rsidR="00B31EBB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E5573">
              <w:rPr>
                <w:bCs/>
                <w:sz w:val="20"/>
                <w:szCs w:val="20"/>
              </w:rPr>
              <w:t>«</w:t>
            </w:r>
            <w:r w:rsidRPr="00D27E3A">
              <w:rPr>
                <w:spacing w:val="-6"/>
                <w:sz w:val="20"/>
                <w:szCs w:val="20"/>
              </w:rPr>
              <w:t>Изображение войны 1812 года</w:t>
            </w:r>
            <w:r w:rsidR="00B31EBB">
              <w:rPr>
                <w:spacing w:val="-6"/>
                <w:sz w:val="20"/>
                <w:szCs w:val="20"/>
              </w:rPr>
              <w:t>.  Анализ сцен</w:t>
            </w:r>
            <w:r>
              <w:rPr>
                <w:spacing w:val="-6"/>
                <w:sz w:val="20"/>
                <w:szCs w:val="20"/>
              </w:rPr>
              <w:t>»</w:t>
            </w:r>
          </w:p>
          <w:p w:rsidR="00B31EBB" w:rsidRPr="0033041A" w:rsidRDefault="00B31EBB" w:rsidP="00B31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34</w:t>
            </w:r>
            <w:r w:rsidRPr="0033041A">
              <w:rPr>
                <w:b/>
                <w:bCs/>
                <w:sz w:val="20"/>
                <w:szCs w:val="20"/>
              </w:rPr>
              <w:t xml:space="preserve"> </w:t>
            </w:r>
            <w:r w:rsidRPr="002E7F58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Севастопольские рассказы» Л.Н.Толстого»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2B6F8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547" w:type="dxa"/>
            <w:vMerge w:val="restart"/>
            <w:shd w:val="clear" w:color="auto" w:fill="D9D9D9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7514A" w:rsidRPr="0033041A" w:rsidTr="00C12611">
        <w:trPr>
          <w:trHeight w:val="623"/>
        </w:trPr>
        <w:tc>
          <w:tcPr>
            <w:tcW w:w="2057" w:type="dxa"/>
            <w:vMerge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D7514A" w:rsidRPr="0033041A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D7514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сообщение «Исторический комментарий к содержанию романа «Война и мир»</w:t>
            </w:r>
          </w:p>
          <w:p w:rsidR="00D7514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сообщение «Наташа Ростова – Любимая героиня Толстого»</w:t>
            </w:r>
          </w:p>
          <w:p w:rsidR="00D7514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сообщение «Тема дома в романе «Война и мир»</w:t>
            </w:r>
          </w:p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оформление мультимедийной презентации «Жизнь и творчество Л.Н.Толстого»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CC29D2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vMerge/>
            <w:shd w:val="clear" w:color="auto" w:fill="D9D9D9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04456" w:rsidRPr="0033041A" w:rsidTr="00204456">
        <w:trPr>
          <w:trHeight w:val="185"/>
        </w:trPr>
        <w:tc>
          <w:tcPr>
            <w:tcW w:w="2057" w:type="dxa"/>
            <w:vMerge w:val="restart"/>
          </w:tcPr>
          <w:p w:rsidR="00204456" w:rsidRPr="00204456" w:rsidRDefault="00204456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04456">
              <w:rPr>
                <w:b/>
                <w:bCs/>
                <w:sz w:val="20"/>
                <w:szCs w:val="20"/>
              </w:rPr>
              <w:t xml:space="preserve">Тема 1.19. </w:t>
            </w:r>
            <w:r w:rsidRPr="00B60EE6">
              <w:rPr>
                <w:bCs/>
                <w:sz w:val="20"/>
                <w:szCs w:val="20"/>
              </w:rPr>
              <w:t xml:space="preserve">Зарубежная литература </w:t>
            </w:r>
            <w:r w:rsidRPr="00B60EE6">
              <w:rPr>
                <w:bCs/>
                <w:sz w:val="20"/>
                <w:szCs w:val="20"/>
                <w:lang w:val="en-US"/>
              </w:rPr>
              <w:t>XIX</w:t>
            </w:r>
            <w:r w:rsidRPr="00B60EE6">
              <w:rPr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204456" w:rsidRPr="0033041A" w:rsidRDefault="00204456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04456" w:rsidRPr="002C3CBA" w:rsidRDefault="00282C9C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shd w:val="clear" w:color="auto" w:fill="auto"/>
          </w:tcPr>
          <w:p w:rsidR="00204456" w:rsidRPr="0033041A" w:rsidRDefault="00204456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18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12187F" w:rsidRDefault="00841C37" w:rsidP="0012187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2187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841C37" w:rsidRPr="002C3CBA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Развитие зарубежной литературы в </w:t>
            </w:r>
            <w:r>
              <w:rPr>
                <w:bCs/>
                <w:sz w:val="20"/>
                <w:szCs w:val="20"/>
                <w:lang w:val="en-US"/>
              </w:rPr>
              <w:t>XIX</w:t>
            </w:r>
            <w:r>
              <w:rPr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RPr="0033041A" w:rsidTr="00204456">
        <w:trPr>
          <w:trHeight w:val="18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12187F" w:rsidRDefault="00841C37" w:rsidP="0012187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2187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841C37" w:rsidRPr="0012187F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Жизнь и творчество Ч.Диккенса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8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12187F" w:rsidRDefault="00841C37" w:rsidP="0012187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2187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841C37" w:rsidRPr="0012187F" w:rsidRDefault="00841C37" w:rsidP="002C3CBA">
            <w:pPr>
              <w:tabs>
                <w:tab w:val="left" w:pos="225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Роман Ч.Диккенса «Приключения Оливера </w:t>
            </w:r>
            <w:proofErr w:type="gramStart"/>
            <w:r>
              <w:rPr>
                <w:bCs/>
                <w:sz w:val="20"/>
                <w:szCs w:val="20"/>
              </w:rPr>
              <w:t>Твиста»</w:t>
            </w:r>
            <w:r>
              <w:rPr>
                <w:bCs/>
                <w:sz w:val="20"/>
                <w:szCs w:val="20"/>
              </w:rPr>
              <w:tab/>
            </w:r>
            <w:proofErr w:type="gramEnd"/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8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841C37" w:rsidRPr="0033041A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Контрольная работа </w:t>
            </w:r>
            <w:r w:rsidRPr="00204456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Русская литература второй половины</w:t>
            </w:r>
            <w:r w:rsidRPr="0020445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XIX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 xml:space="preserve">века </w:t>
            </w:r>
            <w:r w:rsidRPr="00204456">
              <w:rPr>
                <w:bCs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768" w:type="dxa"/>
            <w:gridSpan w:val="2"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185"/>
        </w:trPr>
        <w:tc>
          <w:tcPr>
            <w:tcW w:w="2057" w:type="dxa"/>
            <w:vMerge w:val="restart"/>
          </w:tcPr>
          <w:p w:rsidR="00841C37" w:rsidRPr="00B60EE6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EE6">
              <w:rPr>
                <w:b/>
                <w:bCs/>
                <w:sz w:val="20"/>
                <w:szCs w:val="20"/>
              </w:rPr>
              <w:t xml:space="preserve">Тема 1.20. </w:t>
            </w:r>
            <w:r w:rsidRPr="00B60EE6">
              <w:rPr>
                <w:bCs/>
                <w:sz w:val="20"/>
                <w:szCs w:val="20"/>
              </w:rPr>
              <w:t>Творчество А.П.Чехова</w:t>
            </w:r>
          </w:p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47" w:type="dxa"/>
            <w:shd w:val="clear" w:color="auto" w:fill="FFFFFF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15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2" w:hanging="1062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Сведения из биографии А.П.Чехова. Периодизация творчества Чехова.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2" w:hanging="10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RPr="0033041A" w:rsidTr="00204456">
        <w:trPr>
          <w:trHeight w:val="7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2" w:hanging="1062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Художественное совершенство рассказов А. П.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2" w:hanging="1062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Новаторство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2" w:hanging="1062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Работа в журналах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2" w:hanging="1062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Чехов – репортер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2" w:hanging="1062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Юмористические рассказы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2" w:hanging="1062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Пародийность ранних рассказов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1108" w:hanging="10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изображения «маленького человека» в прозе А.П.Чехова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2" w:hanging="10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Драматургия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2" w:hanging="1062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Театр Чехова – воплощени</w:t>
            </w:r>
            <w:r>
              <w:rPr>
                <w:sz w:val="20"/>
                <w:szCs w:val="20"/>
              </w:rPr>
              <w:t>е кризиса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2" w:hanging="1062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«Вишневый са</w:t>
            </w:r>
            <w:r>
              <w:rPr>
                <w:sz w:val="20"/>
                <w:szCs w:val="20"/>
              </w:rPr>
              <w:t>д» – вершина драматургии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2" w:hanging="10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создания, жанр, система персонажей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2" w:hanging="10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Сложность и многозначность отношений между персонажами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2" w:hanging="10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Разрушение дворянских гнезд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2" w:hanging="10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Лиризм и юмор в пьесе «Вишневый сад»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2" w:hanging="10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 названия пьесы, особенности символов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2" w:hanging="1062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Чехов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62" w:hanging="1062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Роль А. П. Чехова в мировой драматургии т</w:t>
            </w:r>
            <w:r w:rsidRPr="0033041A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атра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514A" w:rsidRPr="0033041A" w:rsidTr="00C12611">
        <w:trPr>
          <w:trHeight w:val="165"/>
        </w:trPr>
        <w:tc>
          <w:tcPr>
            <w:tcW w:w="2057" w:type="dxa"/>
            <w:vMerge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204456" w:rsidRDefault="00204456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341D4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35</w:t>
            </w:r>
            <w:r w:rsidRPr="007341D4">
              <w:rPr>
                <w:b/>
                <w:bCs/>
                <w:sz w:val="20"/>
                <w:szCs w:val="20"/>
              </w:rPr>
              <w:t xml:space="preserve"> </w:t>
            </w:r>
            <w:r w:rsidRPr="007341D4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Идейно-художественное своеобразие маленькой трилогии</w:t>
            </w:r>
            <w:r w:rsidRPr="007341D4">
              <w:rPr>
                <w:bCs/>
                <w:sz w:val="20"/>
                <w:szCs w:val="20"/>
              </w:rPr>
              <w:t>»</w:t>
            </w:r>
          </w:p>
          <w:p w:rsidR="00204456" w:rsidRDefault="00D7514A" w:rsidP="00204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341D4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204456">
              <w:rPr>
                <w:b/>
                <w:bCs/>
                <w:sz w:val="20"/>
                <w:szCs w:val="20"/>
              </w:rPr>
              <w:t>36</w:t>
            </w:r>
            <w:r w:rsidRPr="007341D4">
              <w:rPr>
                <w:b/>
                <w:bCs/>
                <w:sz w:val="20"/>
                <w:szCs w:val="20"/>
              </w:rPr>
              <w:t xml:space="preserve"> </w:t>
            </w:r>
            <w:r w:rsidRPr="007341D4">
              <w:rPr>
                <w:bCs/>
                <w:sz w:val="20"/>
                <w:szCs w:val="20"/>
              </w:rPr>
              <w:t>«</w:t>
            </w:r>
            <w:r w:rsidR="00204456">
              <w:rPr>
                <w:bCs/>
                <w:sz w:val="20"/>
                <w:szCs w:val="20"/>
              </w:rPr>
              <w:t>Тема гибели души в</w:t>
            </w:r>
            <w:r w:rsidRPr="007341D4">
              <w:rPr>
                <w:bCs/>
                <w:sz w:val="20"/>
                <w:szCs w:val="20"/>
              </w:rPr>
              <w:t xml:space="preserve"> рассказ</w:t>
            </w:r>
            <w:r w:rsidR="00204456">
              <w:rPr>
                <w:bCs/>
                <w:sz w:val="20"/>
                <w:szCs w:val="20"/>
              </w:rPr>
              <w:t>е</w:t>
            </w:r>
            <w:r w:rsidRPr="007341D4">
              <w:rPr>
                <w:bCs/>
                <w:sz w:val="20"/>
                <w:szCs w:val="20"/>
              </w:rPr>
              <w:t xml:space="preserve"> А.П.Чехова «</w:t>
            </w:r>
            <w:proofErr w:type="spellStart"/>
            <w:r w:rsidRPr="007341D4">
              <w:rPr>
                <w:bCs/>
                <w:sz w:val="20"/>
                <w:szCs w:val="20"/>
              </w:rPr>
              <w:t>Ионыч</w:t>
            </w:r>
            <w:proofErr w:type="spellEnd"/>
            <w:r w:rsidRPr="007341D4">
              <w:rPr>
                <w:bCs/>
                <w:sz w:val="20"/>
                <w:szCs w:val="20"/>
              </w:rPr>
              <w:t>»</w:t>
            </w:r>
          </w:p>
          <w:p w:rsidR="00D7514A" w:rsidRDefault="00B60EE6" w:rsidP="00B6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341D4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37</w:t>
            </w:r>
            <w:r w:rsidRPr="007341D4">
              <w:rPr>
                <w:b/>
                <w:bCs/>
                <w:sz w:val="20"/>
                <w:szCs w:val="20"/>
              </w:rPr>
              <w:t xml:space="preserve"> </w:t>
            </w:r>
            <w:r w:rsidRPr="007341D4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Своеобразие конфликта комедии «Вишневый сад</w:t>
            </w:r>
            <w:r w:rsidRPr="007341D4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>. Система персонажей»</w:t>
            </w:r>
            <w:r w:rsidR="00D7514A" w:rsidRPr="007341D4">
              <w:rPr>
                <w:bCs/>
                <w:sz w:val="20"/>
                <w:szCs w:val="20"/>
              </w:rPr>
              <w:tab/>
            </w:r>
          </w:p>
          <w:p w:rsidR="00B60EE6" w:rsidRPr="007341D4" w:rsidRDefault="00B60EE6" w:rsidP="00B6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341D4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38</w:t>
            </w:r>
            <w:r w:rsidRPr="007341D4">
              <w:rPr>
                <w:b/>
                <w:bCs/>
                <w:sz w:val="20"/>
                <w:szCs w:val="20"/>
              </w:rPr>
              <w:t xml:space="preserve"> </w:t>
            </w:r>
            <w:r w:rsidRPr="007341D4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Подводное течение</w:t>
            </w:r>
            <w:r w:rsidRPr="007341D4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в пьесе «Вишневый сад»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7341D4" w:rsidRDefault="002B6F8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vMerge w:val="restart"/>
            <w:shd w:val="clear" w:color="auto" w:fill="D9D9D9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7514A" w:rsidRPr="0033041A" w:rsidTr="00C12611">
        <w:trPr>
          <w:trHeight w:val="165"/>
        </w:trPr>
        <w:tc>
          <w:tcPr>
            <w:tcW w:w="2057" w:type="dxa"/>
            <w:vMerge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D7514A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D7514A" w:rsidRPr="0033041A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сообщение «История создания рассказа А.П.Чехова «</w:t>
            </w:r>
            <w:proofErr w:type="spellStart"/>
            <w:r w:rsidRPr="0033041A">
              <w:rPr>
                <w:bCs/>
                <w:sz w:val="20"/>
                <w:szCs w:val="20"/>
              </w:rPr>
              <w:t>Ионыч</w:t>
            </w:r>
            <w:proofErr w:type="spellEnd"/>
            <w:r w:rsidRPr="0033041A">
              <w:rPr>
                <w:bCs/>
                <w:sz w:val="20"/>
                <w:szCs w:val="20"/>
              </w:rPr>
              <w:t>»</w:t>
            </w:r>
          </w:p>
          <w:p w:rsidR="00D7514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сообщение «История создания пьесы А.П.Чехова «Вишневый сад»</w:t>
            </w:r>
          </w:p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«Тема интеллигентного человека в творчестве А.П.Чехова»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CC29D2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vMerge/>
            <w:shd w:val="clear" w:color="auto" w:fill="D9D9D9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7514A" w:rsidRPr="0033041A" w:rsidTr="00204456">
        <w:trPr>
          <w:trHeight w:val="20"/>
        </w:trPr>
        <w:tc>
          <w:tcPr>
            <w:tcW w:w="2057" w:type="dxa"/>
          </w:tcPr>
          <w:p w:rsidR="00D7514A" w:rsidRPr="00BC24A7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C24A7">
              <w:rPr>
                <w:b/>
                <w:bCs/>
                <w:sz w:val="20"/>
                <w:szCs w:val="20"/>
              </w:rPr>
              <w:t>Раздел 2.</w:t>
            </w:r>
            <w:r w:rsidRPr="00BC24A7">
              <w:rPr>
                <w:b/>
                <w:sz w:val="20"/>
                <w:szCs w:val="20"/>
              </w:rPr>
              <w:t xml:space="preserve"> Литература </w:t>
            </w:r>
            <w:r w:rsidRPr="00BC24A7">
              <w:rPr>
                <w:b/>
                <w:sz w:val="20"/>
                <w:szCs w:val="20"/>
                <w:lang w:val="en-US"/>
              </w:rPr>
              <w:t xml:space="preserve">XX </w:t>
            </w:r>
            <w:r w:rsidRPr="00BC24A7">
              <w:rPr>
                <w:b/>
                <w:sz w:val="20"/>
                <w:szCs w:val="20"/>
              </w:rPr>
              <w:t>века</w:t>
            </w:r>
          </w:p>
        </w:tc>
        <w:tc>
          <w:tcPr>
            <w:tcW w:w="10363" w:type="dxa"/>
            <w:gridSpan w:val="11"/>
          </w:tcPr>
          <w:p w:rsidR="00D7514A" w:rsidRPr="00BC24A7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BC24A7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7514A" w:rsidRPr="0033041A" w:rsidTr="00204456">
        <w:trPr>
          <w:trHeight w:val="20"/>
        </w:trPr>
        <w:tc>
          <w:tcPr>
            <w:tcW w:w="2057" w:type="dxa"/>
            <w:vMerge w:val="restart"/>
          </w:tcPr>
          <w:p w:rsidR="00D7514A" w:rsidRPr="00256256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56256">
              <w:rPr>
                <w:b/>
                <w:bCs/>
                <w:sz w:val="20"/>
                <w:szCs w:val="20"/>
              </w:rPr>
              <w:t xml:space="preserve">Тема 2.1. </w:t>
            </w:r>
          </w:p>
          <w:p w:rsidR="00D7514A" w:rsidRPr="00256256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56256">
              <w:rPr>
                <w:spacing w:val="-12"/>
                <w:sz w:val="20"/>
                <w:szCs w:val="20"/>
              </w:rPr>
              <w:t>Русская литература на рубеже в</w:t>
            </w:r>
            <w:r w:rsidRPr="00256256">
              <w:rPr>
                <w:spacing w:val="-12"/>
                <w:sz w:val="20"/>
                <w:szCs w:val="20"/>
              </w:rPr>
              <w:t>е</w:t>
            </w:r>
            <w:r w:rsidRPr="00256256">
              <w:rPr>
                <w:spacing w:val="-12"/>
                <w:sz w:val="20"/>
                <w:szCs w:val="20"/>
              </w:rPr>
              <w:t>ков</w:t>
            </w:r>
          </w:p>
        </w:tc>
        <w:tc>
          <w:tcPr>
            <w:tcW w:w="10363" w:type="dxa"/>
            <w:gridSpan w:val="11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20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26" w:hanging="149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 век как культурно-историческая эпоха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8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26" w:hanging="149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Идеологический и эстетический плюрализм эпохи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8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26" w:hanging="14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Расцвет русской религиозно-философской мысли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8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26" w:hanging="14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Кризис гуманизма и религиозные искания в русской философии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26" w:hanging="14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тенденции развития прозы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1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26" w:hanging="14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Реализм и модернизм в литературном процессе рубежа веков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7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26" w:hanging="14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Стилевая дифференциация реализма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7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26" w:hanging="14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к малым эпическим формам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514A" w:rsidRPr="0033041A" w:rsidTr="00204456">
        <w:trPr>
          <w:trHeight w:val="225"/>
        </w:trPr>
        <w:tc>
          <w:tcPr>
            <w:tcW w:w="2057" w:type="dxa"/>
            <w:vMerge w:val="restart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 2.2.</w:t>
            </w:r>
            <w:r w:rsidRPr="0033041A">
              <w:rPr>
                <w:spacing w:val="-12"/>
                <w:sz w:val="20"/>
                <w:szCs w:val="20"/>
              </w:rPr>
              <w:t xml:space="preserve"> </w:t>
            </w:r>
            <w:r w:rsidRPr="0033041A">
              <w:rPr>
                <w:bCs/>
                <w:sz w:val="20"/>
                <w:szCs w:val="20"/>
              </w:rPr>
              <w:t>Творчество И.А.Бунина</w:t>
            </w:r>
          </w:p>
        </w:tc>
        <w:tc>
          <w:tcPr>
            <w:tcW w:w="10363" w:type="dxa"/>
            <w:gridSpan w:val="11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33041A">
              <w:rPr>
                <w:b/>
                <w:sz w:val="20"/>
                <w:szCs w:val="20"/>
              </w:rPr>
              <w:t xml:space="preserve"> </w:t>
            </w: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282C9C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Сведения из биографии И.А. Бунина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RPr="0033041A" w:rsidTr="00204456">
        <w:trPr>
          <w:trHeight w:val="259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Своеобразие поэтического мира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Философичность лирики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Поэтизация родной природы, мотивы деревенской и усадебной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Характерная особенность стиля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национальный характер в изображении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любви в творчестве И.А.Бунина, ее новизна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514A" w:rsidRPr="0033041A" w:rsidTr="00C12611">
        <w:trPr>
          <w:trHeight w:val="190"/>
        </w:trPr>
        <w:tc>
          <w:tcPr>
            <w:tcW w:w="2057" w:type="dxa"/>
            <w:vMerge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D7514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BC24A7">
              <w:rPr>
                <w:b/>
                <w:bCs/>
                <w:sz w:val="20"/>
                <w:szCs w:val="20"/>
              </w:rPr>
              <w:t>39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041A">
              <w:rPr>
                <w:bCs/>
                <w:sz w:val="20"/>
                <w:szCs w:val="20"/>
              </w:rPr>
              <w:t>«</w:t>
            </w:r>
            <w:r w:rsidR="00BC24A7">
              <w:rPr>
                <w:bCs/>
                <w:sz w:val="20"/>
                <w:szCs w:val="20"/>
              </w:rPr>
              <w:t xml:space="preserve">Острое чувство кризиса цивилизации в </w:t>
            </w:r>
            <w:r w:rsidRPr="0033041A">
              <w:rPr>
                <w:bCs/>
                <w:sz w:val="20"/>
                <w:szCs w:val="20"/>
              </w:rPr>
              <w:t>рассказ</w:t>
            </w:r>
            <w:r w:rsidR="00BC24A7">
              <w:rPr>
                <w:bCs/>
                <w:sz w:val="20"/>
                <w:szCs w:val="20"/>
              </w:rPr>
              <w:t>е</w:t>
            </w:r>
            <w:r w:rsidRPr="0033041A">
              <w:rPr>
                <w:bCs/>
                <w:sz w:val="20"/>
                <w:szCs w:val="20"/>
              </w:rPr>
              <w:t xml:space="preserve"> И.А.Бунина «Господин из Сан-Франциско»</w:t>
            </w:r>
          </w:p>
          <w:p w:rsidR="00BC24A7" w:rsidRPr="0033041A" w:rsidRDefault="00BC24A7" w:rsidP="00BC2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Практическое занятие № 40 </w:t>
            </w:r>
            <w:r>
              <w:rPr>
                <w:bCs/>
                <w:sz w:val="20"/>
                <w:szCs w:val="20"/>
              </w:rPr>
              <w:t>«Рассказы И.Бунина о любви»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2B6F8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vMerge w:val="restart"/>
            <w:shd w:val="clear" w:color="auto" w:fill="D9D9D9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7514A" w:rsidRPr="0033041A" w:rsidTr="00C12611">
        <w:trPr>
          <w:trHeight w:val="190"/>
        </w:trPr>
        <w:tc>
          <w:tcPr>
            <w:tcW w:w="2057" w:type="dxa"/>
            <w:vMerge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D7514A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D7514A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доклад «Биография И.А.Бунина»</w:t>
            </w:r>
          </w:p>
          <w:p w:rsidR="00D7514A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«Женские образы в творчестве И.С.Тургенева и И.А.Бунина»</w:t>
            </w:r>
          </w:p>
          <w:p w:rsidR="00D7514A" w:rsidRPr="0033041A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«Тема дворянских гнезд в творчестве А.П.Чехова и И.А.Бунина»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A54E2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7514A" w:rsidRPr="0033041A" w:rsidTr="00204456">
        <w:trPr>
          <w:trHeight w:val="190"/>
        </w:trPr>
        <w:tc>
          <w:tcPr>
            <w:tcW w:w="2057" w:type="dxa"/>
            <w:vMerge w:val="restart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 2.3.</w:t>
            </w:r>
            <w:r w:rsidRPr="0033041A">
              <w:rPr>
                <w:spacing w:val="-12"/>
                <w:sz w:val="20"/>
                <w:szCs w:val="20"/>
              </w:rPr>
              <w:t xml:space="preserve"> </w:t>
            </w:r>
            <w:r w:rsidRPr="0033041A">
              <w:rPr>
                <w:bCs/>
                <w:sz w:val="20"/>
                <w:szCs w:val="20"/>
              </w:rPr>
              <w:t>Творчество А.И.Куприна</w:t>
            </w:r>
          </w:p>
        </w:tc>
        <w:tc>
          <w:tcPr>
            <w:tcW w:w="10363" w:type="dxa"/>
            <w:gridSpan w:val="11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282C9C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FFFFFF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1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Сведения из биографии А.И. Куприна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RPr="0033041A" w:rsidTr="00204456">
        <w:trPr>
          <w:trHeight w:val="1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Традиции романтизма и их влияние на творчество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Поэтическое изображение природы, богатство духовного мира героев</w:t>
            </w:r>
            <w:r>
              <w:rPr>
                <w:sz w:val="20"/>
                <w:szCs w:val="20"/>
              </w:rPr>
              <w:t xml:space="preserve"> (повесть «Олеся»)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Нравственные и социальные проблемы в рассказах 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Осуждение пороков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русского офицера в литературной традиции (повесть «Поединок»)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Трагизм любви в творчестве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Смысл названия повести «Гранатовый браслет»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Спор о сильной, бескорыстной любви, тема неравенства в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Трагический смысл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как великая и вечная духовная ценность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98" w:hanging="18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Трагическая история любви «маленького человека»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514A" w:rsidTr="00C12611">
        <w:trPr>
          <w:trHeight w:val="190"/>
        </w:trPr>
        <w:tc>
          <w:tcPr>
            <w:tcW w:w="2057" w:type="dxa"/>
            <w:vMerge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D7514A" w:rsidRPr="00FC43BA" w:rsidRDefault="00D7514A" w:rsidP="00A11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A1122A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33041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«Талант любви в рассказе А.И.Куприна «Гранатовый браслет»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2B6F8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vMerge w:val="restart"/>
            <w:shd w:val="clear" w:color="auto" w:fill="D9D9D9"/>
          </w:tcPr>
          <w:p w:rsidR="00D7514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7514A" w:rsidRPr="0033041A" w:rsidTr="00C12611">
        <w:trPr>
          <w:trHeight w:val="20"/>
        </w:trPr>
        <w:tc>
          <w:tcPr>
            <w:tcW w:w="2057" w:type="dxa"/>
            <w:vMerge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D7514A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D7514A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доклад «Биография А.И.Куприна»</w:t>
            </w:r>
          </w:p>
          <w:p w:rsidR="00D7514A" w:rsidRPr="0033041A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«Тема любви в творчестве И.А.Бунина и И.А.Куприна: общее и различное»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A54E2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vMerge/>
            <w:shd w:val="clear" w:color="auto" w:fill="D9D9D9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7514A" w:rsidRPr="0033041A" w:rsidTr="00204456">
        <w:trPr>
          <w:trHeight w:val="20"/>
        </w:trPr>
        <w:tc>
          <w:tcPr>
            <w:tcW w:w="2057" w:type="dxa"/>
            <w:vMerge w:val="restart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 2.4.</w:t>
            </w:r>
            <w:r w:rsidRPr="003304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Серебряный век русской поэзии</w:t>
            </w:r>
          </w:p>
        </w:tc>
        <w:tc>
          <w:tcPr>
            <w:tcW w:w="10363" w:type="dxa"/>
            <w:gridSpan w:val="11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0C4C15" w:rsidP="00282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82C9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47" w:type="dxa"/>
            <w:shd w:val="clear" w:color="auto" w:fill="FFFFFF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22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55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Обзор русской поэзии и поэзии народов России конца XIX – начала XX в.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33041A" w:rsidRDefault="00841C37" w:rsidP="00840763">
            <w:pPr>
              <w:ind w:left="5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2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Проблема традиций и новаторства в литературе начала ХХ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2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Серебряный век как своеобразный «русский ренессанс»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2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Литературные течения поэзии русского модернизма: символизм, акмеизм, футуризм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55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Поэты, творившие вне литературных течений: И.Ф. Анненский, М.И. Цв</w:t>
            </w:r>
            <w:r w:rsidRPr="0033041A">
              <w:rPr>
                <w:sz w:val="20"/>
                <w:szCs w:val="20"/>
              </w:rPr>
              <w:t>е</w:t>
            </w:r>
            <w:r w:rsidRPr="0033041A">
              <w:rPr>
                <w:sz w:val="20"/>
                <w:szCs w:val="20"/>
              </w:rPr>
              <w:t>таева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 русского символизма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«Старшие символисты» и «</w:t>
            </w:r>
            <w:proofErr w:type="spellStart"/>
            <w:r>
              <w:rPr>
                <w:sz w:val="20"/>
                <w:szCs w:val="20"/>
              </w:rPr>
              <w:t>младосимволисты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из биографии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темы и мотивы поэзии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Своеобразие решения темы поэта и поэзии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из биографии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темы и мотивы поэзии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841C37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Музыкальность стиха, изящество образов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841C37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 акмеизма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841C37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акмеизма в статье Н.С.Гумилева «Наследие символизма и акмеизм»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841C37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акмеистами красоты земной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806" w:type="dxa"/>
            <w:gridSpan w:val="8"/>
          </w:tcPr>
          <w:p w:rsidR="00841C37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из биографии Н.С.Гумилева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806" w:type="dxa"/>
            <w:gridSpan w:val="8"/>
          </w:tcPr>
          <w:p w:rsidR="00841C37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Экзотическое, фантастическое и прозаическое в поэзии 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9806" w:type="dxa"/>
            <w:gridSpan w:val="8"/>
          </w:tcPr>
          <w:p w:rsidR="00841C37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Манифесты футуризма, их пафос и проблематика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806" w:type="dxa"/>
            <w:gridSpan w:val="8"/>
          </w:tcPr>
          <w:p w:rsidR="00841C37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Поэт как миссионер «нового искусства»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9806" w:type="dxa"/>
            <w:gridSpan w:val="8"/>
          </w:tcPr>
          <w:p w:rsidR="00841C37" w:rsidRDefault="00841C37" w:rsidP="00DA0507">
            <w:pPr>
              <w:tabs>
                <w:tab w:val="left" w:pos="2685"/>
              </w:tabs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Звуковые и графические эксперименты футуристов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9806" w:type="dxa"/>
            <w:gridSpan w:val="8"/>
          </w:tcPr>
          <w:p w:rsidR="00841C37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Группы футуристов: эгофутуристы, </w:t>
            </w:r>
            <w:proofErr w:type="spellStart"/>
            <w:r>
              <w:rPr>
                <w:sz w:val="20"/>
                <w:szCs w:val="20"/>
              </w:rPr>
              <w:t>кубофутуристы</w:t>
            </w:r>
            <w:proofErr w:type="spellEnd"/>
            <w:r>
              <w:rPr>
                <w:sz w:val="20"/>
                <w:szCs w:val="20"/>
              </w:rPr>
              <w:t>, «Центрифуга»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806" w:type="dxa"/>
            <w:gridSpan w:val="8"/>
          </w:tcPr>
          <w:p w:rsidR="00841C37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Эмоциональная взволнованность и ироничность поэзии Игоря Северянина, оригинальность его словотворчества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9806" w:type="dxa"/>
            <w:gridSpan w:val="8"/>
          </w:tcPr>
          <w:p w:rsidR="00841C37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в художественном мире поэзии В.Хлебникова, поэтические эксперименты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806" w:type="dxa"/>
            <w:gridSpan w:val="8"/>
          </w:tcPr>
          <w:p w:rsidR="00841C37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Новокрестьянская</w:t>
            </w:r>
            <w:proofErr w:type="spellEnd"/>
            <w:r>
              <w:rPr>
                <w:sz w:val="20"/>
                <w:szCs w:val="20"/>
              </w:rPr>
              <w:t xml:space="preserve"> поэзия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806" w:type="dxa"/>
            <w:gridSpan w:val="8"/>
          </w:tcPr>
          <w:p w:rsidR="00841C37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из биографии Н.А.Клюева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9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0C4C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806" w:type="dxa"/>
            <w:gridSpan w:val="8"/>
          </w:tcPr>
          <w:p w:rsidR="00841C37" w:rsidRDefault="00841C37" w:rsidP="00840763">
            <w:pPr>
              <w:ind w:left="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Крестьянская тематика, изображение труда и быта деревни, тема родины, неприятие городской цивилизации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514A" w:rsidRPr="0033041A" w:rsidTr="00C12611">
        <w:trPr>
          <w:trHeight w:val="20"/>
        </w:trPr>
        <w:tc>
          <w:tcPr>
            <w:tcW w:w="2057" w:type="dxa"/>
            <w:vMerge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D7514A" w:rsidRPr="00194AB2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94AB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194AB2" w:rsidRPr="00194AB2">
              <w:rPr>
                <w:b/>
                <w:bCs/>
                <w:sz w:val="20"/>
                <w:szCs w:val="20"/>
              </w:rPr>
              <w:t>42</w:t>
            </w:r>
            <w:r w:rsidRPr="00194AB2">
              <w:rPr>
                <w:bCs/>
                <w:sz w:val="20"/>
                <w:szCs w:val="20"/>
              </w:rPr>
              <w:t xml:space="preserve"> «Поэзия В.Брюсова и К.Бальмонта»</w:t>
            </w:r>
          </w:p>
          <w:p w:rsidR="00D7514A" w:rsidRPr="00194AB2" w:rsidRDefault="00D7514A" w:rsidP="00194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94AB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194AB2" w:rsidRPr="00194AB2">
              <w:rPr>
                <w:b/>
                <w:bCs/>
                <w:sz w:val="20"/>
                <w:szCs w:val="20"/>
              </w:rPr>
              <w:t>43</w:t>
            </w:r>
            <w:r w:rsidRPr="00194AB2">
              <w:rPr>
                <w:b/>
                <w:bCs/>
                <w:sz w:val="20"/>
                <w:szCs w:val="20"/>
              </w:rPr>
              <w:t xml:space="preserve"> </w:t>
            </w:r>
            <w:r w:rsidRPr="00194AB2">
              <w:rPr>
                <w:bCs/>
                <w:sz w:val="20"/>
                <w:szCs w:val="20"/>
              </w:rPr>
              <w:t>«Мир образов Н.Гумилева»</w:t>
            </w:r>
          </w:p>
          <w:p w:rsidR="00194AB2" w:rsidRPr="00194AB2" w:rsidRDefault="00194AB2" w:rsidP="00194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94AB2">
              <w:rPr>
                <w:b/>
                <w:bCs/>
                <w:sz w:val="20"/>
                <w:szCs w:val="20"/>
              </w:rPr>
              <w:t xml:space="preserve">Практическое занятие № 44 </w:t>
            </w:r>
            <w:r w:rsidRPr="00194AB2">
              <w:rPr>
                <w:bCs/>
                <w:sz w:val="20"/>
                <w:szCs w:val="20"/>
              </w:rPr>
              <w:t>«Словотворчество И.Северянина и В.Хлебникова»</w:t>
            </w:r>
          </w:p>
          <w:p w:rsidR="00194AB2" w:rsidRPr="0033041A" w:rsidRDefault="00194AB2" w:rsidP="00194A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94AB2">
              <w:rPr>
                <w:b/>
                <w:bCs/>
                <w:sz w:val="20"/>
                <w:szCs w:val="20"/>
              </w:rPr>
              <w:t xml:space="preserve">Практическое занятие № 45 </w:t>
            </w:r>
            <w:r w:rsidRPr="00194AB2">
              <w:rPr>
                <w:bCs/>
                <w:sz w:val="20"/>
                <w:szCs w:val="20"/>
              </w:rPr>
              <w:t>«</w:t>
            </w:r>
            <w:proofErr w:type="spellStart"/>
            <w:r w:rsidRPr="00194AB2">
              <w:rPr>
                <w:bCs/>
                <w:sz w:val="20"/>
                <w:szCs w:val="20"/>
              </w:rPr>
              <w:t>Новокрестьянская</w:t>
            </w:r>
            <w:proofErr w:type="spellEnd"/>
            <w:r w:rsidRPr="00194AB2">
              <w:rPr>
                <w:bCs/>
                <w:sz w:val="20"/>
                <w:szCs w:val="20"/>
              </w:rPr>
              <w:t xml:space="preserve"> поэзия. Лирика Н.А.Клюева»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2B6F8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547" w:type="dxa"/>
            <w:vMerge w:val="restart"/>
            <w:shd w:val="clear" w:color="auto" w:fill="D9D9D9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7514A" w:rsidRPr="0033041A" w:rsidTr="00C12611">
        <w:trPr>
          <w:trHeight w:val="134"/>
        </w:trPr>
        <w:tc>
          <w:tcPr>
            <w:tcW w:w="2057" w:type="dxa"/>
            <w:vMerge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D7514A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D7514A" w:rsidRPr="000329C3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доклады «Символизм»; «Акмеизм»; «Футуризм»; «Биография В.Я.Брюсова»; «Биография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3041A">
              <w:rPr>
                <w:bCs/>
                <w:sz w:val="20"/>
                <w:szCs w:val="20"/>
              </w:rPr>
              <w:t>К.Д.Бальмонта»; «Биография Н.С.Гумилева»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26751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vMerge/>
            <w:shd w:val="clear" w:color="auto" w:fill="D9D9D9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7514A" w:rsidRPr="0033041A" w:rsidTr="00204456">
        <w:trPr>
          <w:trHeight w:val="165"/>
        </w:trPr>
        <w:tc>
          <w:tcPr>
            <w:tcW w:w="2057" w:type="dxa"/>
            <w:vMerge w:val="restart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Тема 2.5. </w:t>
            </w:r>
            <w:r w:rsidRPr="0033041A">
              <w:rPr>
                <w:bCs/>
                <w:sz w:val="20"/>
                <w:szCs w:val="20"/>
              </w:rPr>
              <w:t>Творчество М.Горького</w:t>
            </w:r>
          </w:p>
        </w:tc>
        <w:tc>
          <w:tcPr>
            <w:tcW w:w="10363" w:type="dxa"/>
            <w:gridSpan w:val="11"/>
          </w:tcPr>
          <w:p w:rsidR="00D7514A" w:rsidRPr="0033041A" w:rsidRDefault="00D7514A" w:rsidP="00840763">
            <w:pPr>
              <w:ind w:firstLine="46"/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282C9C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shd w:val="clear" w:color="auto" w:fill="FFFFFF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10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Сведения из биографии М. Горького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33041A" w:rsidRDefault="00841C37" w:rsidP="00840763">
            <w:pPr>
              <w:tabs>
                <w:tab w:val="left" w:pos="600"/>
              </w:tabs>
              <w:ind w:left="7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RPr="0033041A" w:rsidTr="00204456">
        <w:trPr>
          <w:trHeight w:val="13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Правда жизни в рассказах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5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Типы персонажей в романтических рассказах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5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Поэтизация гордых и сильных людей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5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Тематика и проблематика романтического творчества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5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Изображение правды жизни в пьесе «На дне» и ее философский смысл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5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Герои пьесы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5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Спор о назначении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5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Авторская позиция и способы ее выражения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5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Новаторство Горького – драматурга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5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Горький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5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Горький – р</w:t>
            </w:r>
            <w:r w:rsidRPr="0033041A">
              <w:rPr>
                <w:sz w:val="20"/>
                <w:szCs w:val="20"/>
              </w:rPr>
              <w:t>о</w:t>
            </w:r>
            <w:r w:rsidRPr="0033041A">
              <w:rPr>
                <w:sz w:val="20"/>
                <w:szCs w:val="20"/>
              </w:rPr>
              <w:t>манист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514A" w:rsidRPr="0033041A" w:rsidTr="00C12611">
        <w:trPr>
          <w:trHeight w:val="150"/>
        </w:trPr>
        <w:tc>
          <w:tcPr>
            <w:tcW w:w="2057" w:type="dxa"/>
            <w:vMerge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D7514A" w:rsidRPr="00640179" w:rsidRDefault="00D7514A" w:rsidP="007472FB">
            <w:pPr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proofErr w:type="gramStart"/>
            <w:r w:rsidR="007472FB">
              <w:rPr>
                <w:b/>
                <w:bCs/>
                <w:sz w:val="20"/>
                <w:szCs w:val="20"/>
              </w:rPr>
              <w:t>46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«</w:t>
            </w:r>
            <w:proofErr w:type="gramEnd"/>
            <w:r>
              <w:rPr>
                <w:bCs/>
                <w:sz w:val="20"/>
                <w:szCs w:val="20"/>
              </w:rPr>
              <w:t>Вопрос о правде в драме «На дне»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2B6F8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vMerge w:val="restart"/>
            <w:shd w:val="clear" w:color="auto" w:fill="D9D9D9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7514A" w:rsidRPr="0033041A" w:rsidTr="00C12611">
        <w:trPr>
          <w:trHeight w:val="150"/>
        </w:trPr>
        <w:tc>
          <w:tcPr>
            <w:tcW w:w="2057" w:type="dxa"/>
            <w:vMerge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D7514A" w:rsidRPr="0033041A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D7514A" w:rsidRPr="0033041A" w:rsidRDefault="00D7514A" w:rsidP="00840763">
            <w:pPr>
              <w:ind w:firstLine="46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оформление мультимедийной презентации «Жизнь и творчество М.Горького»</w:t>
            </w:r>
          </w:p>
          <w:p w:rsidR="00D7514A" w:rsidRDefault="00D7514A" w:rsidP="00840763">
            <w:pPr>
              <w:ind w:firstLine="46"/>
              <w:jc w:val="both"/>
              <w:rPr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реферат «</w:t>
            </w:r>
            <w:r w:rsidRPr="0033041A">
              <w:rPr>
                <w:sz w:val="20"/>
                <w:szCs w:val="20"/>
              </w:rPr>
              <w:t>Автобиографические повести М. Горького «Детство», «В людях», «Мои ун</w:t>
            </w:r>
            <w:r w:rsidRPr="0033041A">
              <w:rPr>
                <w:sz w:val="20"/>
                <w:szCs w:val="20"/>
              </w:rPr>
              <w:t>и</w:t>
            </w:r>
            <w:r w:rsidRPr="0033041A">
              <w:rPr>
                <w:sz w:val="20"/>
                <w:szCs w:val="20"/>
              </w:rPr>
              <w:t>верситеты»</w:t>
            </w:r>
          </w:p>
          <w:p w:rsidR="00D7514A" w:rsidRDefault="00D7514A" w:rsidP="00840763">
            <w:pPr>
              <w:ind w:firstLine="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 «Гордый человек» в произведениях Ф.М.Достоевского и М.Горького»</w:t>
            </w:r>
          </w:p>
          <w:p w:rsidR="00D7514A" w:rsidRPr="0033041A" w:rsidRDefault="00D7514A" w:rsidP="00840763">
            <w:pPr>
              <w:ind w:firstLine="4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«История жизни Актера» (</w:t>
            </w:r>
            <w:proofErr w:type="spellStart"/>
            <w:r>
              <w:rPr>
                <w:sz w:val="20"/>
                <w:szCs w:val="20"/>
              </w:rPr>
              <w:t>Бубнова</w:t>
            </w:r>
            <w:proofErr w:type="spellEnd"/>
            <w:r>
              <w:rPr>
                <w:sz w:val="20"/>
                <w:szCs w:val="20"/>
              </w:rPr>
              <w:t>, Пепла, Наташи и т.д.)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26751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vMerge/>
            <w:shd w:val="clear" w:color="auto" w:fill="D9D9D9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7514A" w:rsidRPr="0033041A" w:rsidTr="00204456">
        <w:trPr>
          <w:trHeight w:val="150"/>
        </w:trPr>
        <w:tc>
          <w:tcPr>
            <w:tcW w:w="2057" w:type="dxa"/>
            <w:vMerge w:val="restart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Тема 2.6. </w:t>
            </w:r>
            <w:r w:rsidRPr="0033041A">
              <w:rPr>
                <w:bCs/>
                <w:sz w:val="20"/>
                <w:szCs w:val="20"/>
              </w:rPr>
              <w:t>Творчество А.А.Блока</w:t>
            </w:r>
          </w:p>
        </w:tc>
        <w:tc>
          <w:tcPr>
            <w:tcW w:w="10363" w:type="dxa"/>
            <w:gridSpan w:val="11"/>
          </w:tcPr>
          <w:p w:rsidR="00D7514A" w:rsidRPr="0033041A" w:rsidRDefault="00D7514A" w:rsidP="00840763">
            <w:pPr>
              <w:ind w:firstLine="46"/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282C9C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shd w:val="clear" w:color="auto" w:fill="FFFFFF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16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А.А. Блок.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33041A" w:rsidRDefault="00841C37" w:rsidP="00840763">
            <w:pPr>
              <w:ind w:left="7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RPr="0033041A" w:rsidTr="00204456">
        <w:trPr>
          <w:trHeight w:val="10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Природа социальных противоречий в изображении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ind w:left="7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3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Тема исторического прошлого в лирике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3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Тема родины, тревога за судьбу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3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Блока Поэма «Двенадцать»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3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Сложность восприятия Блоком социального характера революции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3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Сюжет поэмы и ее герои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3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Образ Христа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175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33041A" w:rsidRDefault="00841C37" w:rsidP="00992FBD">
            <w:pPr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841C37" w:rsidRPr="0033041A" w:rsidRDefault="00841C37" w:rsidP="00840763">
            <w:pPr>
              <w:ind w:left="70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Комп</w:t>
            </w:r>
            <w:r w:rsidRPr="0033041A">
              <w:rPr>
                <w:sz w:val="20"/>
                <w:szCs w:val="20"/>
              </w:rPr>
              <w:t>о</w:t>
            </w:r>
            <w:r w:rsidRPr="0033041A">
              <w:rPr>
                <w:sz w:val="20"/>
                <w:szCs w:val="20"/>
              </w:rPr>
              <w:t>зиция, лексика, ритмика, интонационное разнообразие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514A" w:rsidRPr="0033041A" w:rsidTr="00C12611">
        <w:trPr>
          <w:trHeight w:val="135"/>
        </w:trPr>
        <w:tc>
          <w:tcPr>
            <w:tcW w:w="2057" w:type="dxa"/>
            <w:vMerge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7472FB" w:rsidRPr="00992FBD" w:rsidRDefault="007472FB" w:rsidP="00747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92FBD">
              <w:rPr>
                <w:b/>
                <w:bCs/>
                <w:sz w:val="20"/>
                <w:szCs w:val="20"/>
              </w:rPr>
              <w:t xml:space="preserve">Практическое занятие № 47 </w:t>
            </w:r>
            <w:r w:rsidRPr="00992FBD">
              <w:rPr>
                <w:bCs/>
                <w:sz w:val="20"/>
                <w:szCs w:val="20"/>
              </w:rPr>
              <w:t>«Тема Родины в творчестве А.А.Блока»</w:t>
            </w:r>
          </w:p>
          <w:p w:rsidR="00D7514A" w:rsidRPr="0033041A" w:rsidRDefault="00D7514A" w:rsidP="007472FB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proofErr w:type="gramStart"/>
            <w:r w:rsidR="007472FB">
              <w:rPr>
                <w:b/>
                <w:bCs/>
                <w:sz w:val="20"/>
                <w:szCs w:val="20"/>
              </w:rPr>
              <w:t>48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33041A">
              <w:rPr>
                <w:bCs/>
                <w:sz w:val="20"/>
                <w:szCs w:val="20"/>
              </w:rPr>
              <w:t>«</w:t>
            </w:r>
            <w:proofErr w:type="gramEnd"/>
            <w:r w:rsidRPr="0068729D">
              <w:rPr>
                <w:spacing w:val="-6"/>
                <w:sz w:val="20"/>
                <w:szCs w:val="20"/>
              </w:rPr>
              <w:t xml:space="preserve">Поэма </w:t>
            </w:r>
            <w:r>
              <w:rPr>
                <w:spacing w:val="-6"/>
                <w:sz w:val="20"/>
                <w:szCs w:val="20"/>
              </w:rPr>
              <w:t xml:space="preserve">А.А.Блока </w:t>
            </w:r>
            <w:r w:rsidRPr="0068729D">
              <w:rPr>
                <w:spacing w:val="-6"/>
                <w:sz w:val="20"/>
                <w:szCs w:val="20"/>
              </w:rPr>
              <w:t>«Двенадцать»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8B6444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vMerge w:val="restart"/>
            <w:shd w:val="clear" w:color="auto" w:fill="D9D9D9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7514A" w:rsidRPr="0033041A" w:rsidTr="00C12611">
        <w:trPr>
          <w:trHeight w:val="135"/>
        </w:trPr>
        <w:tc>
          <w:tcPr>
            <w:tcW w:w="2057" w:type="dxa"/>
            <w:vMerge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D7514A" w:rsidRDefault="00D7514A" w:rsidP="00840763">
            <w:pPr>
              <w:ind w:firstLine="46"/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D7514A" w:rsidRDefault="00D7514A" w:rsidP="00840763">
            <w:pPr>
              <w:ind w:firstLine="4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«Тема любви в творчестве А.С.Пушкина и А.А.Блока»</w:t>
            </w:r>
          </w:p>
          <w:p w:rsidR="00D7514A" w:rsidRDefault="00D7514A" w:rsidP="00840763">
            <w:pPr>
              <w:ind w:firstLine="4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«Тема России в творчестве русских поэтов М.Ю.Лермонтова, Н.А.Некрасова, А.А.Блока»</w:t>
            </w:r>
          </w:p>
          <w:p w:rsidR="00D7514A" w:rsidRPr="00BE79CE" w:rsidRDefault="00D7514A" w:rsidP="00840763">
            <w:pPr>
              <w:ind w:firstLine="46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«Тема революции в творчестве А.А.Блока»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A54E23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vMerge/>
            <w:shd w:val="clear" w:color="auto" w:fill="D9D9D9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7514A" w:rsidRPr="0033041A" w:rsidTr="00204456">
        <w:trPr>
          <w:trHeight w:val="20"/>
        </w:trPr>
        <w:tc>
          <w:tcPr>
            <w:tcW w:w="2057" w:type="dxa"/>
            <w:vMerge w:val="restart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 2.7.</w:t>
            </w:r>
            <w:r w:rsidRPr="0033041A">
              <w:rPr>
                <w:sz w:val="20"/>
                <w:szCs w:val="20"/>
              </w:rPr>
              <w:t xml:space="preserve"> Литература </w:t>
            </w:r>
            <w:r>
              <w:rPr>
                <w:sz w:val="20"/>
                <w:szCs w:val="20"/>
              </w:rPr>
              <w:t>19</w:t>
            </w:r>
            <w:r w:rsidRPr="0033041A">
              <w:rPr>
                <w:sz w:val="20"/>
                <w:szCs w:val="20"/>
              </w:rPr>
              <w:t>20-х гг. (обзор)</w:t>
            </w:r>
          </w:p>
        </w:tc>
        <w:tc>
          <w:tcPr>
            <w:tcW w:w="10363" w:type="dxa"/>
            <w:gridSpan w:val="11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shd w:val="clear" w:color="auto" w:fill="FFFFFF"/>
          </w:tcPr>
          <w:p w:rsidR="00D7514A" w:rsidRPr="0033041A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7850E8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0E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841C37" w:rsidRPr="0033041A" w:rsidRDefault="00841C37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Противоречивость развития культуры в 20-е годы.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33041A" w:rsidRDefault="00841C37" w:rsidP="008407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7850E8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841C37" w:rsidRPr="0033041A" w:rsidRDefault="00841C37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Литературный процесс 20-х годов.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7850E8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841C37" w:rsidRPr="007850E8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0E8">
              <w:rPr>
                <w:bCs/>
                <w:sz w:val="20"/>
                <w:szCs w:val="20"/>
              </w:rPr>
              <w:t>Литературные группировки и журналы</w:t>
            </w:r>
            <w:r>
              <w:rPr>
                <w:bCs/>
                <w:sz w:val="20"/>
                <w:szCs w:val="20"/>
              </w:rPr>
              <w:t xml:space="preserve"> (РАПП, «Перевал», конструктивизм, «На посту», «Новый мир»)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7850E8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841C37" w:rsidRPr="007850E8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Тема России и революции в творчестве поэтов разных поколений и м</w:t>
            </w:r>
            <w:r w:rsidRPr="0033041A">
              <w:rPr>
                <w:sz w:val="20"/>
                <w:szCs w:val="20"/>
              </w:rPr>
              <w:t>и</w:t>
            </w:r>
            <w:r w:rsidRPr="0033041A">
              <w:rPr>
                <w:sz w:val="20"/>
                <w:szCs w:val="20"/>
              </w:rPr>
              <w:t>ровоззрений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7850E8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841C37" w:rsidRPr="007850E8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Эксперименты со словом в поисках поэтического языка новой эпохи (Хлебников, Крученых, поэты-</w:t>
            </w:r>
            <w:proofErr w:type="spellStart"/>
            <w:r>
              <w:rPr>
                <w:bCs/>
                <w:sz w:val="20"/>
                <w:szCs w:val="20"/>
              </w:rPr>
              <w:t>обериуты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7850E8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841C37" w:rsidRPr="007850E8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Разнообразие идейно-художественных позиций советских писателе в освещении темы революции и Гражданской войны</w:t>
            </w:r>
          </w:p>
        </w:tc>
        <w:tc>
          <w:tcPr>
            <w:tcW w:w="1768" w:type="dxa"/>
            <w:gridSpan w:val="2"/>
            <w:vMerge/>
            <w:tcBorders>
              <w:bottom w:val="nil"/>
            </w:tcBorders>
            <w:shd w:val="clear" w:color="auto" w:fill="auto"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514A" w:rsidTr="00204456">
        <w:trPr>
          <w:trHeight w:val="20"/>
        </w:trPr>
        <w:tc>
          <w:tcPr>
            <w:tcW w:w="2057" w:type="dxa"/>
            <w:vMerge w:val="restart"/>
          </w:tcPr>
          <w:p w:rsidR="00D7514A" w:rsidRPr="00282C9C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82C9C">
              <w:rPr>
                <w:b/>
                <w:bCs/>
                <w:sz w:val="20"/>
                <w:szCs w:val="20"/>
              </w:rPr>
              <w:t xml:space="preserve">Тема 2.8. </w:t>
            </w:r>
            <w:r w:rsidRPr="00282C9C">
              <w:rPr>
                <w:bCs/>
                <w:sz w:val="20"/>
                <w:szCs w:val="20"/>
              </w:rPr>
              <w:t>Творчество В.В.Маяковского</w:t>
            </w:r>
          </w:p>
        </w:tc>
        <w:tc>
          <w:tcPr>
            <w:tcW w:w="10363" w:type="dxa"/>
            <w:gridSpan w:val="11"/>
          </w:tcPr>
          <w:p w:rsidR="00D7514A" w:rsidRPr="00282C9C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82C9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D7514A" w:rsidRPr="00282C9C" w:rsidRDefault="00282C9C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82C9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shd w:val="clear" w:color="auto" w:fill="FFFFFF"/>
          </w:tcPr>
          <w:p w:rsidR="00D7514A" w:rsidRPr="00282C9C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Tr="00204456">
        <w:trPr>
          <w:trHeight w:val="20"/>
        </w:trPr>
        <w:tc>
          <w:tcPr>
            <w:tcW w:w="2057" w:type="dxa"/>
            <w:vMerge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82C9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841C37" w:rsidRPr="00282C9C" w:rsidRDefault="00841C37" w:rsidP="00840763">
            <w:pPr>
              <w:jc w:val="both"/>
              <w:rPr>
                <w:bCs/>
                <w:sz w:val="20"/>
                <w:szCs w:val="20"/>
              </w:rPr>
            </w:pPr>
            <w:r w:rsidRPr="00282C9C">
              <w:rPr>
                <w:sz w:val="20"/>
                <w:szCs w:val="20"/>
              </w:rPr>
              <w:t>Сведения из биографии В.В. Маяковского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282C9C" w:rsidRDefault="00841C37" w:rsidP="00992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Tr="00204456">
        <w:trPr>
          <w:trHeight w:val="20"/>
        </w:trPr>
        <w:tc>
          <w:tcPr>
            <w:tcW w:w="2057" w:type="dxa"/>
            <w:vMerge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82C9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841C37" w:rsidRPr="00282C9C" w:rsidRDefault="00841C37" w:rsidP="00840763">
            <w:pPr>
              <w:jc w:val="both"/>
              <w:rPr>
                <w:bCs/>
                <w:sz w:val="20"/>
                <w:szCs w:val="20"/>
              </w:rPr>
            </w:pPr>
            <w:r w:rsidRPr="00282C9C">
              <w:rPr>
                <w:sz w:val="20"/>
                <w:szCs w:val="20"/>
              </w:rPr>
              <w:t>Поэтическая новизна ранней лирики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204456">
        <w:trPr>
          <w:trHeight w:val="20"/>
        </w:trPr>
        <w:tc>
          <w:tcPr>
            <w:tcW w:w="2057" w:type="dxa"/>
            <w:vMerge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82C9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82C9C">
              <w:rPr>
                <w:sz w:val="20"/>
                <w:szCs w:val="20"/>
              </w:rPr>
              <w:t>Тема несоответствия мечты и действительности, несовершенства мира в лирике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204456">
        <w:trPr>
          <w:trHeight w:val="20"/>
        </w:trPr>
        <w:tc>
          <w:tcPr>
            <w:tcW w:w="2057" w:type="dxa"/>
            <w:vMerge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82C9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82C9C">
              <w:rPr>
                <w:sz w:val="20"/>
                <w:szCs w:val="20"/>
              </w:rPr>
              <w:t>Проблемы духовной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204456">
        <w:trPr>
          <w:trHeight w:val="20"/>
        </w:trPr>
        <w:tc>
          <w:tcPr>
            <w:tcW w:w="2057" w:type="dxa"/>
            <w:vMerge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82C9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841C37" w:rsidRPr="00282C9C" w:rsidRDefault="00841C37" w:rsidP="00840763">
            <w:pPr>
              <w:jc w:val="both"/>
              <w:rPr>
                <w:sz w:val="20"/>
                <w:szCs w:val="20"/>
              </w:rPr>
            </w:pPr>
            <w:r w:rsidRPr="00282C9C">
              <w:rPr>
                <w:sz w:val="20"/>
                <w:szCs w:val="20"/>
              </w:rPr>
              <w:t>Характер и личность автора в стихах о любви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204456">
        <w:trPr>
          <w:trHeight w:val="20"/>
        </w:trPr>
        <w:tc>
          <w:tcPr>
            <w:tcW w:w="2057" w:type="dxa"/>
            <w:vMerge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82C9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841C37" w:rsidRPr="00282C9C" w:rsidRDefault="00841C37" w:rsidP="00840763">
            <w:pPr>
              <w:jc w:val="both"/>
              <w:rPr>
                <w:sz w:val="20"/>
                <w:szCs w:val="20"/>
              </w:rPr>
            </w:pPr>
            <w:r w:rsidRPr="00282C9C">
              <w:rPr>
                <w:sz w:val="20"/>
                <w:szCs w:val="20"/>
              </w:rPr>
              <w:t xml:space="preserve">Сатира Маяковского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204456">
        <w:trPr>
          <w:trHeight w:val="20"/>
        </w:trPr>
        <w:tc>
          <w:tcPr>
            <w:tcW w:w="2057" w:type="dxa"/>
            <w:vMerge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82C9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99" w:type="dxa"/>
            <w:gridSpan w:val="7"/>
          </w:tcPr>
          <w:p w:rsidR="00841C37" w:rsidRPr="00282C9C" w:rsidRDefault="00841C37" w:rsidP="00840763">
            <w:pPr>
              <w:jc w:val="both"/>
              <w:rPr>
                <w:sz w:val="20"/>
                <w:szCs w:val="20"/>
              </w:rPr>
            </w:pPr>
            <w:r w:rsidRPr="00282C9C">
              <w:rPr>
                <w:sz w:val="20"/>
                <w:szCs w:val="20"/>
              </w:rPr>
              <w:t>Обличение мещанства и «новообр</w:t>
            </w:r>
            <w:r w:rsidRPr="00282C9C">
              <w:rPr>
                <w:sz w:val="20"/>
                <w:szCs w:val="20"/>
              </w:rPr>
              <w:t>а</w:t>
            </w:r>
            <w:r w:rsidRPr="00282C9C">
              <w:rPr>
                <w:sz w:val="20"/>
                <w:szCs w:val="20"/>
              </w:rPr>
              <w:t>щенных»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41C37" w:rsidRPr="00282C9C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992FBD" w:rsidTr="00FF3B6B">
        <w:trPr>
          <w:trHeight w:val="20"/>
        </w:trPr>
        <w:tc>
          <w:tcPr>
            <w:tcW w:w="2057" w:type="dxa"/>
            <w:vMerge/>
          </w:tcPr>
          <w:p w:rsidR="00992FBD" w:rsidRPr="00282C9C" w:rsidRDefault="00992FBD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992FBD" w:rsidRPr="00282C9C" w:rsidRDefault="00992FBD" w:rsidP="00992FBD">
            <w:pPr>
              <w:jc w:val="both"/>
              <w:rPr>
                <w:sz w:val="20"/>
                <w:szCs w:val="20"/>
              </w:rPr>
            </w:pPr>
            <w:r w:rsidRPr="00282C9C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proofErr w:type="gramStart"/>
            <w:r w:rsidRPr="00282C9C">
              <w:rPr>
                <w:b/>
                <w:bCs/>
                <w:sz w:val="20"/>
                <w:szCs w:val="20"/>
              </w:rPr>
              <w:t xml:space="preserve">49  </w:t>
            </w:r>
            <w:r w:rsidRPr="00282C9C">
              <w:rPr>
                <w:bCs/>
                <w:sz w:val="20"/>
                <w:szCs w:val="20"/>
              </w:rPr>
              <w:t>«</w:t>
            </w:r>
            <w:proofErr w:type="gramEnd"/>
            <w:r w:rsidRPr="00282C9C">
              <w:rPr>
                <w:bCs/>
                <w:sz w:val="20"/>
                <w:szCs w:val="20"/>
              </w:rPr>
              <w:t>Любовная лирика В.В.Маяковского</w:t>
            </w:r>
            <w:r w:rsidRPr="00282C9C"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2FBD" w:rsidRPr="00282C9C" w:rsidRDefault="002B6F8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82C9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shd w:val="clear" w:color="auto" w:fill="FFFFFF"/>
          </w:tcPr>
          <w:p w:rsidR="00992FBD" w:rsidRPr="00282C9C" w:rsidRDefault="00992FBD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7514A" w:rsidTr="00C12611">
        <w:trPr>
          <w:trHeight w:val="20"/>
        </w:trPr>
        <w:tc>
          <w:tcPr>
            <w:tcW w:w="2057" w:type="dxa"/>
            <w:vMerge/>
          </w:tcPr>
          <w:p w:rsidR="00D7514A" w:rsidRPr="00282C9C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D7514A" w:rsidRPr="00282C9C" w:rsidRDefault="00D7514A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82C9C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D7514A" w:rsidRPr="00282C9C" w:rsidRDefault="00D7514A" w:rsidP="00992FBD">
            <w:pPr>
              <w:ind w:right="-21"/>
              <w:jc w:val="both"/>
              <w:rPr>
                <w:bCs/>
                <w:sz w:val="20"/>
                <w:szCs w:val="20"/>
              </w:rPr>
            </w:pPr>
            <w:r w:rsidRPr="00282C9C">
              <w:rPr>
                <w:bCs/>
                <w:sz w:val="20"/>
                <w:szCs w:val="20"/>
              </w:rPr>
              <w:t>доклад «Биография В.В.Маяковского»</w:t>
            </w:r>
          </w:p>
          <w:p w:rsidR="00D7514A" w:rsidRPr="00282C9C" w:rsidRDefault="00D7514A" w:rsidP="00840763">
            <w:pPr>
              <w:jc w:val="both"/>
              <w:rPr>
                <w:sz w:val="20"/>
                <w:szCs w:val="20"/>
              </w:rPr>
            </w:pPr>
            <w:r w:rsidRPr="00282C9C">
              <w:rPr>
                <w:bCs/>
                <w:sz w:val="20"/>
                <w:szCs w:val="20"/>
              </w:rPr>
              <w:t>реферат «Музыка революции в творчестве В.В.Маяковского»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514A" w:rsidRPr="00282C9C" w:rsidRDefault="008B6444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shd w:val="clear" w:color="auto" w:fill="D9D9D9"/>
          </w:tcPr>
          <w:p w:rsidR="00D7514A" w:rsidRPr="00282C9C" w:rsidRDefault="00D7514A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92FBD" w:rsidRPr="0033041A" w:rsidTr="00204456">
        <w:trPr>
          <w:trHeight w:val="230"/>
        </w:trPr>
        <w:tc>
          <w:tcPr>
            <w:tcW w:w="2057" w:type="dxa"/>
            <w:vMerge w:val="restart"/>
          </w:tcPr>
          <w:p w:rsidR="00992FBD" w:rsidRPr="008B6444" w:rsidRDefault="00992FBD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B6444">
              <w:rPr>
                <w:b/>
                <w:bCs/>
                <w:sz w:val="20"/>
                <w:szCs w:val="20"/>
              </w:rPr>
              <w:t xml:space="preserve">Тема 2.9. </w:t>
            </w:r>
            <w:r w:rsidRPr="008B6444">
              <w:rPr>
                <w:bCs/>
                <w:sz w:val="20"/>
                <w:szCs w:val="20"/>
              </w:rPr>
              <w:t>Творчество С.А.Есенина</w:t>
            </w:r>
          </w:p>
        </w:tc>
        <w:tc>
          <w:tcPr>
            <w:tcW w:w="10363" w:type="dxa"/>
            <w:gridSpan w:val="11"/>
          </w:tcPr>
          <w:p w:rsidR="00992FBD" w:rsidRPr="008B6444" w:rsidRDefault="00992FBD" w:rsidP="00840763">
            <w:pPr>
              <w:ind w:firstLine="46"/>
              <w:jc w:val="both"/>
              <w:rPr>
                <w:b/>
                <w:bCs/>
                <w:sz w:val="20"/>
                <w:szCs w:val="20"/>
              </w:rPr>
            </w:pPr>
            <w:r w:rsidRPr="008B64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2FBD" w:rsidRPr="008B6444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644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shd w:val="clear" w:color="auto" w:fill="FFFFFF"/>
          </w:tcPr>
          <w:p w:rsidR="00992FBD" w:rsidRPr="008B6444" w:rsidRDefault="00992FBD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FF3B6B">
        <w:trPr>
          <w:trHeight w:val="230"/>
        </w:trPr>
        <w:tc>
          <w:tcPr>
            <w:tcW w:w="2057" w:type="dxa"/>
            <w:vMerge/>
          </w:tcPr>
          <w:p w:rsidR="00841C37" w:rsidRPr="008B6444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8B6444" w:rsidRDefault="00841C37" w:rsidP="00992FBD">
            <w:pPr>
              <w:ind w:firstLine="46"/>
              <w:jc w:val="center"/>
              <w:rPr>
                <w:bCs/>
                <w:sz w:val="20"/>
                <w:szCs w:val="20"/>
              </w:rPr>
            </w:pPr>
            <w:r w:rsidRPr="008B64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841C37" w:rsidRPr="008B6444" w:rsidRDefault="00841C37" w:rsidP="00840763">
            <w:pPr>
              <w:jc w:val="both"/>
              <w:rPr>
                <w:bCs/>
                <w:sz w:val="20"/>
                <w:szCs w:val="20"/>
              </w:rPr>
            </w:pPr>
            <w:r w:rsidRPr="008B6444">
              <w:rPr>
                <w:sz w:val="20"/>
                <w:szCs w:val="20"/>
              </w:rPr>
              <w:t>Сведения из биографии С.А. Есенина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841C37" w:rsidRPr="008B6444" w:rsidRDefault="00841C37" w:rsidP="00840763">
            <w:pPr>
              <w:jc w:val="center"/>
              <w:rPr>
                <w:bCs/>
                <w:sz w:val="20"/>
                <w:szCs w:val="20"/>
              </w:rPr>
            </w:pPr>
            <w:r w:rsidRPr="008B64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RPr="0033041A" w:rsidTr="00FF3B6B">
        <w:trPr>
          <w:trHeight w:val="230"/>
        </w:trPr>
        <w:tc>
          <w:tcPr>
            <w:tcW w:w="2057" w:type="dxa"/>
            <w:vMerge/>
          </w:tcPr>
          <w:p w:rsidR="00841C37" w:rsidRPr="008B6444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8B6444" w:rsidRDefault="00841C37" w:rsidP="00992FBD">
            <w:pPr>
              <w:ind w:firstLine="46"/>
              <w:jc w:val="center"/>
              <w:rPr>
                <w:bCs/>
                <w:sz w:val="20"/>
                <w:szCs w:val="20"/>
              </w:rPr>
            </w:pPr>
            <w:r w:rsidRPr="008B64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841C37" w:rsidRPr="008B6444" w:rsidRDefault="00841C37" w:rsidP="00FF3B6B">
            <w:pPr>
              <w:ind w:left="965" w:hanging="965"/>
              <w:jc w:val="both"/>
              <w:rPr>
                <w:bCs/>
                <w:sz w:val="20"/>
                <w:szCs w:val="20"/>
              </w:rPr>
            </w:pPr>
            <w:r w:rsidRPr="008B6444">
              <w:rPr>
                <w:sz w:val="20"/>
                <w:szCs w:val="20"/>
              </w:rPr>
              <w:t>Поэтизация русской природы, русской деревни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8B6444" w:rsidRDefault="00841C37" w:rsidP="008407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FF3B6B">
        <w:trPr>
          <w:trHeight w:val="230"/>
        </w:trPr>
        <w:tc>
          <w:tcPr>
            <w:tcW w:w="2057" w:type="dxa"/>
            <w:vMerge/>
          </w:tcPr>
          <w:p w:rsidR="00841C37" w:rsidRPr="008B6444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8B6444" w:rsidRDefault="00841C37" w:rsidP="00992FBD">
            <w:pPr>
              <w:ind w:firstLine="46"/>
              <w:jc w:val="center"/>
              <w:rPr>
                <w:bCs/>
                <w:sz w:val="20"/>
                <w:szCs w:val="20"/>
              </w:rPr>
            </w:pPr>
            <w:r w:rsidRPr="008B64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841C37" w:rsidRPr="008B6444" w:rsidRDefault="00841C37" w:rsidP="00FF3B6B">
            <w:pPr>
              <w:ind w:left="965" w:hanging="965"/>
              <w:jc w:val="both"/>
              <w:rPr>
                <w:bCs/>
                <w:sz w:val="20"/>
                <w:szCs w:val="20"/>
              </w:rPr>
            </w:pPr>
            <w:r w:rsidRPr="008B6444">
              <w:rPr>
                <w:sz w:val="20"/>
                <w:szCs w:val="20"/>
              </w:rPr>
              <w:t>Развитие темы родины как выражение любви к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8B6444" w:rsidRDefault="00841C37" w:rsidP="008407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FF3B6B">
        <w:trPr>
          <w:trHeight w:val="230"/>
        </w:trPr>
        <w:tc>
          <w:tcPr>
            <w:tcW w:w="2057" w:type="dxa"/>
            <w:vMerge/>
          </w:tcPr>
          <w:p w:rsidR="00841C37" w:rsidRPr="008B6444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8B6444" w:rsidRDefault="00841C37" w:rsidP="00992FBD">
            <w:pPr>
              <w:ind w:firstLine="46"/>
              <w:jc w:val="center"/>
              <w:rPr>
                <w:bCs/>
                <w:sz w:val="20"/>
                <w:szCs w:val="20"/>
              </w:rPr>
            </w:pPr>
            <w:r w:rsidRPr="008B644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841C37" w:rsidRPr="008B6444" w:rsidRDefault="00841C37" w:rsidP="00FF3B6B">
            <w:pPr>
              <w:jc w:val="both"/>
              <w:rPr>
                <w:bCs/>
                <w:sz w:val="20"/>
                <w:szCs w:val="20"/>
              </w:rPr>
            </w:pPr>
            <w:r w:rsidRPr="008B6444">
              <w:rPr>
                <w:sz w:val="20"/>
                <w:szCs w:val="20"/>
              </w:rPr>
              <w:t xml:space="preserve">Глубокий лиризм, необычайная образность, </w:t>
            </w:r>
            <w:proofErr w:type="spellStart"/>
            <w:r w:rsidRPr="008B6444">
              <w:rPr>
                <w:sz w:val="20"/>
                <w:szCs w:val="20"/>
              </w:rPr>
              <w:t>зрительность</w:t>
            </w:r>
            <w:proofErr w:type="spellEnd"/>
            <w:r w:rsidRPr="008B6444">
              <w:rPr>
                <w:sz w:val="20"/>
                <w:szCs w:val="20"/>
              </w:rPr>
              <w:t xml:space="preserve"> впечатлений, </w:t>
            </w:r>
            <w:proofErr w:type="spellStart"/>
            <w:r w:rsidRPr="008B6444">
              <w:rPr>
                <w:sz w:val="20"/>
                <w:szCs w:val="20"/>
              </w:rPr>
              <w:t>цветопись</w:t>
            </w:r>
            <w:proofErr w:type="spellEnd"/>
            <w:r w:rsidRPr="008B6444">
              <w:rPr>
                <w:sz w:val="20"/>
                <w:szCs w:val="20"/>
              </w:rPr>
              <w:t>, народно-песенная осн</w:t>
            </w:r>
            <w:r w:rsidRPr="008B6444">
              <w:rPr>
                <w:sz w:val="20"/>
                <w:szCs w:val="20"/>
              </w:rPr>
              <w:t>о</w:t>
            </w:r>
            <w:r w:rsidRPr="008B6444">
              <w:rPr>
                <w:sz w:val="20"/>
                <w:szCs w:val="20"/>
              </w:rPr>
              <w:t>ва стихов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8B6444" w:rsidRDefault="00841C37" w:rsidP="008407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FF3B6B">
        <w:trPr>
          <w:trHeight w:val="230"/>
        </w:trPr>
        <w:tc>
          <w:tcPr>
            <w:tcW w:w="2057" w:type="dxa"/>
            <w:vMerge/>
          </w:tcPr>
          <w:p w:rsidR="00841C37" w:rsidRPr="008B6444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8B6444" w:rsidRDefault="00841C37" w:rsidP="00992FBD">
            <w:pPr>
              <w:ind w:firstLine="46"/>
              <w:jc w:val="center"/>
              <w:rPr>
                <w:bCs/>
                <w:sz w:val="20"/>
                <w:szCs w:val="20"/>
              </w:rPr>
            </w:pPr>
            <w:r w:rsidRPr="008B644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841C37" w:rsidRPr="008B6444" w:rsidRDefault="00841C37" w:rsidP="00FF3B6B">
            <w:pPr>
              <w:jc w:val="both"/>
              <w:rPr>
                <w:sz w:val="20"/>
                <w:szCs w:val="20"/>
              </w:rPr>
            </w:pPr>
            <w:r w:rsidRPr="008B6444">
              <w:rPr>
                <w:sz w:val="20"/>
                <w:szCs w:val="20"/>
              </w:rPr>
              <w:t xml:space="preserve">Поэма «Анна </w:t>
            </w:r>
            <w:proofErr w:type="spellStart"/>
            <w:r w:rsidRPr="008B6444">
              <w:rPr>
                <w:sz w:val="20"/>
                <w:szCs w:val="20"/>
              </w:rPr>
              <w:t>Снгина</w:t>
            </w:r>
            <w:proofErr w:type="spellEnd"/>
            <w:r w:rsidRPr="008B6444">
              <w:rPr>
                <w:sz w:val="20"/>
                <w:szCs w:val="20"/>
              </w:rPr>
              <w:t>» - поэма о судьбе человека и Родины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841C37" w:rsidRPr="008B6444" w:rsidRDefault="00841C37" w:rsidP="008407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204456">
        <w:trPr>
          <w:trHeight w:val="230"/>
        </w:trPr>
        <w:tc>
          <w:tcPr>
            <w:tcW w:w="2057" w:type="dxa"/>
            <w:vMerge/>
          </w:tcPr>
          <w:p w:rsidR="00841C37" w:rsidRPr="008B6444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841C37" w:rsidRPr="008B6444" w:rsidRDefault="00841C37" w:rsidP="00992FBD">
            <w:pPr>
              <w:ind w:firstLine="46"/>
              <w:jc w:val="center"/>
              <w:rPr>
                <w:bCs/>
                <w:sz w:val="20"/>
                <w:szCs w:val="20"/>
              </w:rPr>
            </w:pPr>
            <w:r w:rsidRPr="008B644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841C37" w:rsidRPr="008B6444" w:rsidRDefault="00841C37" w:rsidP="00FF3B6B">
            <w:pPr>
              <w:jc w:val="both"/>
              <w:rPr>
                <w:sz w:val="20"/>
                <w:szCs w:val="20"/>
              </w:rPr>
            </w:pPr>
            <w:r w:rsidRPr="008B6444">
              <w:rPr>
                <w:sz w:val="20"/>
                <w:szCs w:val="20"/>
              </w:rPr>
              <w:t>Трагизм поэмы «Черный человек»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41C37" w:rsidRPr="008B6444" w:rsidRDefault="00841C37" w:rsidP="008407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94DBB" w:rsidRPr="0033041A" w:rsidTr="00C12611">
        <w:trPr>
          <w:trHeight w:val="230"/>
        </w:trPr>
        <w:tc>
          <w:tcPr>
            <w:tcW w:w="2057" w:type="dxa"/>
            <w:vMerge/>
          </w:tcPr>
          <w:p w:rsidR="00394DBB" w:rsidRPr="008B6444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394DBB" w:rsidRPr="008B6444" w:rsidRDefault="00394DBB" w:rsidP="00FF3B6B">
            <w:pPr>
              <w:jc w:val="both"/>
              <w:rPr>
                <w:b/>
                <w:bCs/>
                <w:sz w:val="20"/>
                <w:szCs w:val="20"/>
              </w:rPr>
            </w:pPr>
            <w:r w:rsidRPr="008B6444">
              <w:rPr>
                <w:b/>
                <w:bCs/>
                <w:sz w:val="20"/>
                <w:szCs w:val="20"/>
              </w:rPr>
              <w:t>Практическое занятие № 50</w:t>
            </w:r>
            <w:r w:rsidRPr="008B6444">
              <w:rPr>
                <w:spacing w:val="-6"/>
                <w:sz w:val="20"/>
                <w:szCs w:val="20"/>
              </w:rPr>
              <w:t xml:space="preserve"> «Любовная лирика С.А.Есенина»</w:t>
            </w:r>
          </w:p>
          <w:p w:rsidR="00394DBB" w:rsidRPr="008B6444" w:rsidRDefault="00394DBB" w:rsidP="00394DBB">
            <w:pPr>
              <w:jc w:val="both"/>
              <w:rPr>
                <w:sz w:val="20"/>
                <w:szCs w:val="20"/>
              </w:rPr>
            </w:pPr>
            <w:r w:rsidRPr="008B6444">
              <w:rPr>
                <w:b/>
                <w:bCs/>
                <w:sz w:val="20"/>
                <w:szCs w:val="20"/>
              </w:rPr>
              <w:t>Практическое занятие № 51</w:t>
            </w:r>
            <w:r w:rsidRPr="008B6444">
              <w:rPr>
                <w:spacing w:val="-6"/>
                <w:sz w:val="20"/>
                <w:szCs w:val="20"/>
              </w:rPr>
              <w:t xml:space="preserve"> «Поэма С.А.Есенина «Анна </w:t>
            </w:r>
            <w:proofErr w:type="spellStart"/>
            <w:r w:rsidRPr="008B6444">
              <w:rPr>
                <w:spacing w:val="-6"/>
                <w:sz w:val="20"/>
                <w:szCs w:val="20"/>
              </w:rPr>
              <w:t>Снегина</w:t>
            </w:r>
            <w:proofErr w:type="spellEnd"/>
            <w:r w:rsidRPr="008B6444"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4DBB" w:rsidRPr="008B6444" w:rsidRDefault="00394DBB" w:rsidP="00840763">
            <w:pPr>
              <w:jc w:val="center"/>
              <w:rPr>
                <w:bCs/>
                <w:sz w:val="20"/>
                <w:szCs w:val="20"/>
              </w:rPr>
            </w:pPr>
            <w:r w:rsidRPr="008B64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vMerge w:val="restart"/>
            <w:shd w:val="clear" w:color="auto" w:fill="D9D9D9"/>
          </w:tcPr>
          <w:p w:rsidR="00394DBB" w:rsidRPr="008B6444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94DBB" w:rsidRPr="0033041A" w:rsidTr="00C12611">
        <w:trPr>
          <w:trHeight w:val="230"/>
        </w:trPr>
        <w:tc>
          <w:tcPr>
            <w:tcW w:w="2057" w:type="dxa"/>
            <w:vMerge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394DBB" w:rsidRDefault="00394DBB" w:rsidP="00394DB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394DBB" w:rsidRDefault="00394DBB" w:rsidP="00394DB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доклад «Биография С.А.Есенина»</w:t>
            </w:r>
          </w:p>
          <w:p w:rsidR="00394DBB" w:rsidRDefault="00394DBB" w:rsidP="00394DB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доклад «Тема любви в творчестве С.А.Есенина»</w:t>
            </w:r>
          </w:p>
          <w:p w:rsidR="00394DBB" w:rsidRDefault="00394DBB" w:rsidP="00394DB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«Тема Родины в творчестве С.А.Есенина и А.А.Блока»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4DBB" w:rsidRDefault="00394DBB" w:rsidP="008407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vMerge/>
            <w:shd w:val="clear" w:color="auto" w:fill="D9D9D9"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94DBB" w:rsidRPr="0033041A" w:rsidTr="00992FBD">
        <w:trPr>
          <w:trHeight w:val="90"/>
        </w:trPr>
        <w:tc>
          <w:tcPr>
            <w:tcW w:w="2057" w:type="dxa"/>
            <w:vMerge w:val="restart"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 2.10.</w:t>
            </w:r>
            <w:r w:rsidRPr="0033041A">
              <w:rPr>
                <w:spacing w:val="-10"/>
                <w:sz w:val="20"/>
                <w:szCs w:val="20"/>
              </w:rPr>
              <w:t xml:space="preserve"> Литература </w:t>
            </w:r>
            <w:r>
              <w:rPr>
                <w:spacing w:val="-10"/>
                <w:sz w:val="20"/>
                <w:szCs w:val="20"/>
              </w:rPr>
              <w:t>19</w:t>
            </w:r>
            <w:r w:rsidRPr="0033041A">
              <w:rPr>
                <w:spacing w:val="-10"/>
                <w:sz w:val="20"/>
                <w:szCs w:val="20"/>
              </w:rPr>
              <w:t xml:space="preserve">30-х – начала </w:t>
            </w:r>
            <w:r>
              <w:rPr>
                <w:spacing w:val="-10"/>
                <w:sz w:val="20"/>
                <w:szCs w:val="20"/>
              </w:rPr>
              <w:t>19</w:t>
            </w:r>
            <w:r w:rsidRPr="0033041A">
              <w:rPr>
                <w:spacing w:val="-10"/>
                <w:sz w:val="20"/>
                <w:szCs w:val="20"/>
              </w:rPr>
              <w:t>40-х гг. (о</w:t>
            </w:r>
            <w:r w:rsidRPr="0033041A">
              <w:rPr>
                <w:sz w:val="20"/>
                <w:szCs w:val="20"/>
              </w:rPr>
              <w:t>б</w:t>
            </w:r>
            <w:r w:rsidRPr="0033041A">
              <w:rPr>
                <w:sz w:val="20"/>
                <w:szCs w:val="20"/>
              </w:rPr>
              <w:t>зор)</w:t>
            </w:r>
          </w:p>
        </w:tc>
        <w:tc>
          <w:tcPr>
            <w:tcW w:w="10331" w:type="dxa"/>
            <w:gridSpan w:val="10"/>
          </w:tcPr>
          <w:p w:rsidR="00394DBB" w:rsidRPr="0033041A" w:rsidRDefault="00394DB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94DBB" w:rsidRPr="0016184F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18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RPr="0033041A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16184F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1577" w:hanging="1559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Становление новой культуры в 30-е годы. 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841C37" w:rsidRDefault="00841C37" w:rsidP="00840763">
            <w:pPr>
              <w:ind w:left="1577" w:hanging="155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16184F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1577" w:hanging="1559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Поворот к патриотизму в середине 30-х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16184F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1577" w:hanging="1559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Первый съезд советских писателей и его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16184F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Социалистический реализм как новый художественный метод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16184F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1577" w:hanging="1559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Отражение индустриализации и коллективизации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16184F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1577" w:hanging="1559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Поэтизация социалистического идеала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16184F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1577" w:hanging="1559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Историческая тема в творчестве А. Толстого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RPr="0033041A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16184F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1577" w:hanging="1559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Сатирическое обличение нового быта (М. Зощенко, И. Ильф и Е. Пе</w:t>
            </w:r>
            <w:r w:rsidRPr="0033041A">
              <w:rPr>
                <w:sz w:val="20"/>
                <w:szCs w:val="20"/>
              </w:rPr>
              <w:t>т</w:t>
            </w:r>
            <w:r w:rsidRPr="0033041A">
              <w:rPr>
                <w:sz w:val="20"/>
                <w:szCs w:val="20"/>
              </w:rPr>
              <w:t>ров, М. Булгаков)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RPr="0033041A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Pr="0016184F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1577" w:hanging="15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драматургии в 1930-е годы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94DBB" w:rsidTr="00992FBD">
        <w:trPr>
          <w:trHeight w:val="90"/>
        </w:trPr>
        <w:tc>
          <w:tcPr>
            <w:tcW w:w="2057" w:type="dxa"/>
            <w:vMerge w:val="restart"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Тема 2.11. </w:t>
            </w:r>
            <w:r w:rsidRPr="00DC1222">
              <w:rPr>
                <w:bCs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331" w:type="dxa"/>
            <w:gridSpan w:val="10"/>
          </w:tcPr>
          <w:p w:rsidR="00394DBB" w:rsidRDefault="00394DBB" w:rsidP="00840763">
            <w:pPr>
              <w:ind w:left="1577" w:hanging="1559"/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Pr="00DC1222" w:rsidRDefault="00B96D3D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841C37" w:rsidRDefault="00841C37" w:rsidP="00840763">
            <w:pPr>
              <w:ind w:left="1577" w:hanging="1559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  <w:shd w:val="clear" w:color="FFFFFF" w:fill="FFFFFF"/>
              </w:rPr>
              <w:t>Сведения из биографии М.И. Цветаевой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841C37" w:rsidRDefault="00841C37" w:rsidP="00840763">
            <w:pPr>
              <w:ind w:left="1577" w:hanging="15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Идейно-тематические особенности поэзии М.Цветаевой</w:t>
            </w:r>
            <w:r w:rsidRPr="003304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841C37" w:rsidRDefault="00841C37" w:rsidP="00840763">
            <w:pPr>
              <w:ind w:left="1577" w:hanging="1559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Конфликт быта и бытия, времени и вечности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3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Фольклорные и лит</w:t>
            </w:r>
            <w:r w:rsidRPr="0033041A">
              <w:rPr>
                <w:sz w:val="20"/>
                <w:szCs w:val="20"/>
              </w:rPr>
              <w:t>е</w:t>
            </w:r>
            <w:r w:rsidRPr="0033041A">
              <w:rPr>
                <w:sz w:val="20"/>
                <w:szCs w:val="20"/>
              </w:rPr>
              <w:t>ратурные образы и мотивы в лирике Цветаевой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3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94DBB" w:rsidTr="00C12611">
        <w:trPr>
          <w:trHeight w:val="90"/>
        </w:trPr>
        <w:tc>
          <w:tcPr>
            <w:tcW w:w="2057" w:type="dxa"/>
            <w:vMerge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394DBB" w:rsidRPr="0033041A" w:rsidRDefault="00394DBB" w:rsidP="006C3968">
            <w:pPr>
              <w:ind w:left="3"/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6C3968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2 «</w:t>
            </w:r>
            <w:r w:rsidRPr="0068729D">
              <w:rPr>
                <w:spacing w:val="-6"/>
                <w:sz w:val="20"/>
                <w:szCs w:val="20"/>
              </w:rPr>
              <w:t>Поэтический мир Марины Цветаевой</w:t>
            </w:r>
            <w:r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Default="00B96D3D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D9D9D9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94DBB" w:rsidTr="00C12611">
        <w:trPr>
          <w:trHeight w:val="90"/>
        </w:trPr>
        <w:tc>
          <w:tcPr>
            <w:tcW w:w="2057" w:type="dxa"/>
            <w:vMerge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394DBB" w:rsidRDefault="00394DBB" w:rsidP="00840763">
            <w:pPr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394DBB" w:rsidRDefault="00394DBB" w:rsidP="00840763">
            <w:pPr>
              <w:ind w:left="1577" w:hanging="1559"/>
              <w:jc w:val="both"/>
              <w:rPr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реферат «</w:t>
            </w:r>
            <w:r w:rsidRPr="0033041A">
              <w:rPr>
                <w:sz w:val="20"/>
                <w:szCs w:val="20"/>
              </w:rPr>
              <w:t>Судьба и Творчество М.И. Цветаевой»</w:t>
            </w:r>
          </w:p>
          <w:p w:rsidR="00394DBB" w:rsidRDefault="00394DBB" w:rsidP="00840763">
            <w:pPr>
              <w:ind w:left="1577" w:hanging="15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 «М.И.Цветаева - драматург»</w:t>
            </w:r>
          </w:p>
          <w:p w:rsidR="00394DBB" w:rsidRDefault="00394DBB" w:rsidP="00840763">
            <w:pPr>
              <w:ind w:left="1577" w:hanging="15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 «М.Цветаева, Б.Пастернак, Р.М.Рильке: диалог поэтов»</w:t>
            </w:r>
          </w:p>
          <w:p w:rsidR="00394DBB" w:rsidRDefault="00394DBB" w:rsidP="00840763">
            <w:pPr>
              <w:ind w:left="1577" w:hanging="15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 «М.И.Цветаева и А.А.Ахматова»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Default="000928C8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Merge/>
            <w:shd w:val="clear" w:color="auto" w:fill="D9D9D9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94DBB" w:rsidTr="00992FBD">
        <w:trPr>
          <w:trHeight w:val="90"/>
        </w:trPr>
        <w:tc>
          <w:tcPr>
            <w:tcW w:w="2057" w:type="dxa"/>
            <w:vMerge w:val="restart"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Тема 2.12. </w:t>
            </w:r>
            <w:r w:rsidRPr="0033041A">
              <w:rPr>
                <w:bCs/>
                <w:sz w:val="20"/>
                <w:szCs w:val="20"/>
              </w:rPr>
              <w:t>Творчество О.Э.Мандельштама</w:t>
            </w:r>
          </w:p>
        </w:tc>
        <w:tc>
          <w:tcPr>
            <w:tcW w:w="10331" w:type="dxa"/>
            <w:gridSpan w:val="10"/>
          </w:tcPr>
          <w:p w:rsidR="00394DBB" w:rsidRDefault="00394DBB" w:rsidP="00840763">
            <w:pPr>
              <w:ind w:left="1577" w:hanging="1559"/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Pr="00DC1222" w:rsidRDefault="00B96D3D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841C37" w:rsidRDefault="00841C37" w:rsidP="00840763">
            <w:pPr>
              <w:ind w:left="1577" w:hanging="1559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Сведения из биографии О.Э. </w:t>
            </w:r>
            <w:proofErr w:type="spellStart"/>
            <w:r w:rsidRPr="0033041A">
              <w:rPr>
                <w:sz w:val="20"/>
                <w:szCs w:val="20"/>
              </w:rPr>
              <w:t>Мальденштама</w:t>
            </w:r>
            <w:proofErr w:type="spellEnd"/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841C37" w:rsidRPr="00B96D3D" w:rsidRDefault="00841C37" w:rsidP="00B96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841C37" w:rsidRDefault="00841C37" w:rsidP="00840763">
            <w:pPr>
              <w:ind w:left="1577" w:hanging="15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Идейно-тематические и художественные особенности поэзии О.Э.Мандельштама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33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Противостояние поэта «веку-волкодаву»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33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Поиски духовных опор в искусстве и природе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33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Петербургские мотивы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33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Теория поэтического сл</w:t>
            </w:r>
            <w:r w:rsidRPr="0033041A">
              <w:rPr>
                <w:sz w:val="20"/>
                <w:szCs w:val="20"/>
              </w:rPr>
              <w:t>о</w:t>
            </w:r>
            <w:r w:rsidRPr="0033041A">
              <w:rPr>
                <w:sz w:val="20"/>
                <w:szCs w:val="20"/>
              </w:rPr>
              <w:t>ва О. 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96D3D" w:rsidTr="00992FBD">
        <w:trPr>
          <w:trHeight w:val="90"/>
        </w:trPr>
        <w:tc>
          <w:tcPr>
            <w:tcW w:w="2057" w:type="dxa"/>
            <w:vMerge w:val="restart"/>
          </w:tcPr>
          <w:p w:rsidR="00B96D3D" w:rsidRPr="007F0405" w:rsidRDefault="00B96D3D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F0405">
              <w:rPr>
                <w:b/>
                <w:bCs/>
                <w:sz w:val="20"/>
                <w:szCs w:val="20"/>
              </w:rPr>
              <w:t xml:space="preserve">Тема 2.13. </w:t>
            </w:r>
            <w:r w:rsidRPr="007F0405">
              <w:rPr>
                <w:bCs/>
                <w:sz w:val="20"/>
                <w:szCs w:val="20"/>
              </w:rPr>
              <w:t>Творчество А.П.Платонова</w:t>
            </w:r>
          </w:p>
        </w:tc>
        <w:tc>
          <w:tcPr>
            <w:tcW w:w="10331" w:type="dxa"/>
            <w:gridSpan w:val="10"/>
          </w:tcPr>
          <w:p w:rsidR="00B96D3D" w:rsidRDefault="00B96D3D" w:rsidP="00840763">
            <w:pPr>
              <w:ind w:left="1577" w:hanging="1559"/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96D3D" w:rsidRPr="007F0405" w:rsidRDefault="00B96D3D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B96D3D" w:rsidRDefault="00B96D3D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78" w:hanging="78"/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Сведения из биографии А.П. Платонова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 xml:space="preserve">З.1, З.2, З.3 ОК.1, ОК.2, </w:t>
            </w:r>
            <w:r>
              <w:rPr>
                <w:bCs/>
                <w:sz w:val="20"/>
                <w:szCs w:val="20"/>
              </w:rPr>
              <w:lastRenderedPageBreak/>
              <w:t>ОК.3, ОК.4,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78" w:hanging="78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Поиски положительного героя писателем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78" w:hanging="78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Единство нравственного и эстетического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78" w:hanging="78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Труд как основа нравственности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78" w:hanging="78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Принципы создания характеров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Социально-философское содержание творчества А. Платонова </w:t>
            </w:r>
            <w:r>
              <w:rPr>
                <w:sz w:val="20"/>
                <w:szCs w:val="20"/>
              </w:rPr>
              <w:t>(п</w:t>
            </w:r>
            <w:r w:rsidRPr="0033041A">
              <w:rPr>
                <w:sz w:val="20"/>
                <w:szCs w:val="20"/>
              </w:rPr>
              <w:t>ереплетени</w:t>
            </w:r>
            <w:r>
              <w:rPr>
                <w:sz w:val="20"/>
                <w:szCs w:val="20"/>
              </w:rPr>
              <w:t xml:space="preserve">е реального и фантастического в        </w:t>
            </w:r>
            <w:r w:rsidRPr="0033041A">
              <w:rPr>
                <w:sz w:val="20"/>
                <w:szCs w:val="20"/>
              </w:rPr>
              <w:t>характерах героев-правдоискателей</w:t>
            </w:r>
            <w:r>
              <w:rPr>
                <w:sz w:val="20"/>
                <w:szCs w:val="20"/>
              </w:rPr>
              <w:t>,</w:t>
            </w:r>
            <w:r w:rsidRPr="003304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33041A">
              <w:rPr>
                <w:sz w:val="20"/>
                <w:szCs w:val="20"/>
              </w:rPr>
              <w:t>етафоричность образов</w:t>
            </w:r>
            <w:r>
              <w:rPr>
                <w:sz w:val="20"/>
                <w:szCs w:val="20"/>
              </w:rPr>
              <w:t>, язык произведений Платонова)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78" w:hanging="78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Традиции русской сатиры в тво</w:t>
            </w:r>
            <w:r w:rsidRPr="0033041A">
              <w:rPr>
                <w:sz w:val="20"/>
                <w:szCs w:val="20"/>
              </w:rPr>
              <w:t>р</w:t>
            </w:r>
            <w:r w:rsidRPr="0033041A">
              <w:rPr>
                <w:sz w:val="20"/>
                <w:szCs w:val="20"/>
              </w:rPr>
              <w:t>честве писателя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ind w:left="78" w:hanging="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«В прекрасном и яростном мире»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841C37" w:rsidRDefault="00841C37" w:rsidP="00840763">
            <w:pPr>
              <w:ind w:left="78" w:hanging="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Повесть «Котлован»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94DBB" w:rsidTr="00992FBD">
        <w:trPr>
          <w:trHeight w:val="90"/>
        </w:trPr>
        <w:tc>
          <w:tcPr>
            <w:tcW w:w="2057" w:type="dxa"/>
            <w:vMerge w:val="restart"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Тема 2.14. </w:t>
            </w:r>
            <w:r w:rsidRPr="0033041A">
              <w:rPr>
                <w:bCs/>
                <w:sz w:val="20"/>
                <w:szCs w:val="20"/>
              </w:rPr>
              <w:t>Творчество И.Э.Бабеля</w:t>
            </w:r>
          </w:p>
        </w:tc>
        <w:tc>
          <w:tcPr>
            <w:tcW w:w="10331" w:type="dxa"/>
            <w:gridSpan w:val="10"/>
          </w:tcPr>
          <w:p w:rsidR="00394DBB" w:rsidRDefault="00394DBB" w:rsidP="00840763">
            <w:pPr>
              <w:ind w:left="78" w:hanging="78"/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Pr="007F0405" w:rsidRDefault="00B96D3D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pStyle w:val="FR1"/>
              <w:ind w:left="1511" w:right="0" w:hanging="1553"/>
              <w:jc w:val="both"/>
              <w:rPr>
                <w:bCs/>
                <w:sz w:val="20"/>
              </w:rPr>
            </w:pPr>
            <w:r w:rsidRPr="0033041A">
              <w:rPr>
                <w:rFonts w:ascii="Times New Roman" w:hAnsi="Times New Roman"/>
                <w:sz w:val="20"/>
              </w:rPr>
              <w:t>Сведения из биографии И.Э.Бабеля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pStyle w:val="FR1"/>
              <w:ind w:left="1511" w:right="0" w:hanging="1553"/>
              <w:jc w:val="both"/>
              <w:rPr>
                <w:rFonts w:ascii="Times New Roman" w:hAnsi="Times New Roman"/>
                <w:sz w:val="20"/>
              </w:rPr>
            </w:pPr>
            <w:r w:rsidRPr="0033041A">
              <w:rPr>
                <w:rFonts w:ascii="Times New Roman" w:hAnsi="Times New Roman"/>
                <w:sz w:val="20"/>
              </w:rPr>
              <w:t>Проблематика и особенности поэтики прозы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pStyle w:val="FR1"/>
              <w:ind w:left="1511" w:right="0" w:hanging="1553"/>
              <w:jc w:val="both"/>
              <w:rPr>
                <w:rFonts w:ascii="Times New Roman" w:hAnsi="Times New Roman"/>
                <w:sz w:val="20"/>
              </w:rPr>
            </w:pPr>
            <w:r w:rsidRPr="0033041A">
              <w:rPr>
                <w:rFonts w:ascii="Times New Roman" w:hAnsi="Times New Roman"/>
                <w:sz w:val="20"/>
              </w:rPr>
              <w:t xml:space="preserve">Изображение событий гражданской войны в книге рассказов «Конармия»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pStyle w:val="FR1"/>
              <w:ind w:left="1511" w:right="0" w:hanging="1553"/>
              <w:jc w:val="both"/>
              <w:rPr>
                <w:rFonts w:ascii="Times New Roman" w:hAnsi="Times New Roman"/>
                <w:sz w:val="20"/>
              </w:rPr>
            </w:pPr>
            <w:r w:rsidRPr="0033041A">
              <w:rPr>
                <w:rFonts w:ascii="Times New Roman" w:hAnsi="Times New Roman"/>
                <w:sz w:val="20"/>
              </w:rPr>
              <w:t>Сочетание трагического и комического, прекрасного и безобразного в рассказах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94DBB" w:rsidTr="00992FBD">
        <w:trPr>
          <w:trHeight w:val="90"/>
        </w:trPr>
        <w:tc>
          <w:tcPr>
            <w:tcW w:w="2057" w:type="dxa"/>
            <w:vMerge w:val="restart"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Тема 2.15. </w:t>
            </w:r>
            <w:r w:rsidRPr="0033041A">
              <w:rPr>
                <w:bCs/>
                <w:sz w:val="20"/>
                <w:szCs w:val="20"/>
              </w:rPr>
              <w:t>Творчество М.А.Булгак</w:t>
            </w:r>
            <w:r>
              <w:rPr>
                <w:bCs/>
                <w:sz w:val="20"/>
                <w:szCs w:val="20"/>
              </w:rPr>
              <w:t>о</w:t>
            </w:r>
            <w:r w:rsidRPr="0033041A">
              <w:rPr>
                <w:bCs/>
                <w:sz w:val="20"/>
                <w:szCs w:val="20"/>
              </w:rPr>
              <w:t>ва</w:t>
            </w:r>
          </w:p>
        </w:tc>
        <w:tc>
          <w:tcPr>
            <w:tcW w:w="10331" w:type="dxa"/>
            <w:gridSpan w:val="10"/>
          </w:tcPr>
          <w:p w:rsidR="00394DBB" w:rsidRPr="00C15C5B" w:rsidRDefault="00394DBB" w:rsidP="00840763">
            <w:pPr>
              <w:pStyle w:val="FR1"/>
              <w:ind w:left="1511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15C5B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Pr="00C15C5B" w:rsidRDefault="006C3968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841C37" w:rsidRPr="00C15C5B" w:rsidRDefault="00841C37" w:rsidP="00840763">
            <w:pPr>
              <w:pStyle w:val="FR1"/>
              <w:ind w:left="1511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15C5B">
              <w:rPr>
                <w:rFonts w:ascii="Times New Roman" w:hAnsi="Times New Roman"/>
                <w:sz w:val="20"/>
              </w:rPr>
              <w:t>Сведения из биографии М.А. Булгакова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841C37" w:rsidRPr="00C15C5B" w:rsidRDefault="00841C37" w:rsidP="00840763">
            <w:pPr>
              <w:jc w:val="both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Своеобразие жанра «Мастера и Маргариты»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841C37" w:rsidRPr="00C15C5B" w:rsidRDefault="00841C37" w:rsidP="00840763">
            <w:pPr>
              <w:jc w:val="both"/>
              <w:rPr>
                <w:sz w:val="20"/>
                <w:szCs w:val="20"/>
              </w:rPr>
            </w:pPr>
            <w:r w:rsidRPr="00C15C5B">
              <w:rPr>
                <w:sz w:val="20"/>
                <w:szCs w:val="20"/>
              </w:rPr>
              <w:t>Многоплановость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Система образов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proofErr w:type="spellStart"/>
            <w:r w:rsidRPr="0033041A">
              <w:rPr>
                <w:sz w:val="20"/>
                <w:szCs w:val="20"/>
              </w:rPr>
              <w:t>Ершалаимские</w:t>
            </w:r>
            <w:proofErr w:type="spellEnd"/>
            <w:r w:rsidRPr="0033041A">
              <w:rPr>
                <w:sz w:val="20"/>
                <w:szCs w:val="20"/>
              </w:rPr>
              <w:t xml:space="preserve"> главы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Москва 30-х годов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proofErr w:type="spellStart"/>
            <w:r w:rsidRPr="0033041A">
              <w:rPr>
                <w:sz w:val="20"/>
                <w:szCs w:val="20"/>
              </w:rPr>
              <w:t>Воланд</w:t>
            </w:r>
            <w:proofErr w:type="spellEnd"/>
            <w:r w:rsidRPr="0033041A">
              <w:rPr>
                <w:sz w:val="20"/>
                <w:szCs w:val="20"/>
              </w:rPr>
              <w:t xml:space="preserve"> и его окружение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Фантастическое и реалистическое в романе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Любовь и судьба Мастера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Традиции русской литературы (творчество Н. Гоголя) в творчестве М. Булгакова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841C37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767" w:type="dxa"/>
            <w:gridSpan w:val="6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Своеобразие п</w:t>
            </w:r>
            <w:r w:rsidRPr="0033041A">
              <w:rPr>
                <w:sz w:val="20"/>
                <w:szCs w:val="20"/>
              </w:rPr>
              <w:t>и</w:t>
            </w:r>
            <w:r w:rsidRPr="0033041A">
              <w:rPr>
                <w:sz w:val="20"/>
                <w:szCs w:val="20"/>
              </w:rPr>
              <w:t>сательской манеры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94DBB" w:rsidTr="00C12611">
        <w:trPr>
          <w:trHeight w:val="90"/>
        </w:trPr>
        <w:tc>
          <w:tcPr>
            <w:tcW w:w="2057" w:type="dxa"/>
            <w:vMerge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6C3968" w:rsidRPr="006C3968" w:rsidRDefault="006C3968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53 </w:t>
            </w:r>
            <w:r>
              <w:rPr>
                <w:bCs/>
                <w:sz w:val="20"/>
                <w:szCs w:val="20"/>
              </w:rPr>
              <w:t>«Любовь и творчество в романе «Мастер и Маргарита»</w:t>
            </w:r>
          </w:p>
          <w:p w:rsidR="00394DBB" w:rsidRDefault="00394DBB" w:rsidP="0084076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6C3968">
              <w:rPr>
                <w:b/>
                <w:bCs/>
                <w:sz w:val="20"/>
                <w:szCs w:val="20"/>
              </w:rPr>
              <w:t>54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87F8A">
              <w:rPr>
                <w:bCs/>
                <w:color w:val="000000"/>
                <w:sz w:val="20"/>
                <w:szCs w:val="20"/>
              </w:rPr>
              <w:t>«</w:t>
            </w:r>
            <w:r w:rsidRPr="00987F8A">
              <w:rPr>
                <w:color w:val="000000"/>
                <w:spacing w:val="-6"/>
                <w:sz w:val="20"/>
                <w:szCs w:val="20"/>
              </w:rPr>
              <w:t xml:space="preserve">Понтий Пилат и </w:t>
            </w:r>
            <w:proofErr w:type="spellStart"/>
            <w:r w:rsidRPr="00987F8A">
              <w:rPr>
                <w:color w:val="000000"/>
                <w:spacing w:val="-6"/>
                <w:sz w:val="20"/>
                <w:szCs w:val="20"/>
              </w:rPr>
              <w:t>Иешуа</w:t>
            </w:r>
            <w:proofErr w:type="spellEnd"/>
            <w:r w:rsidRPr="00987F8A">
              <w:rPr>
                <w:color w:val="000000"/>
                <w:spacing w:val="-6"/>
                <w:sz w:val="20"/>
                <w:szCs w:val="20"/>
              </w:rPr>
              <w:t xml:space="preserve"> Га-</w:t>
            </w:r>
            <w:proofErr w:type="spellStart"/>
            <w:r w:rsidRPr="00987F8A">
              <w:rPr>
                <w:color w:val="000000"/>
                <w:spacing w:val="-6"/>
                <w:sz w:val="20"/>
                <w:szCs w:val="20"/>
              </w:rPr>
              <w:t>Ноцри</w:t>
            </w:r>
            <w:proofErr w:type="spellEnd"/>
            <w:r w:rsidRPr="00987F8A">
              <w:rPr>
                <w:color w:val="000000"/>
                <w:spacing w:val="-6"/>
                <w:sz w:val="20"/>
                <w:szCs w:val="20"/>
              </w:rPr>
              <w:t xml:space="preserve"> в романе «Мастер и Маргарита»</w:t>
            </w:r>
          </w:p>
          <w:p w:rsidR="00394DBB" w:rsidRPr="00987F8A" w:rsidRDefault="00394DBB" w:rsidP="006C3968">
            <w:pPr>
              <w:jc w:val="both"/>
              <w:rPr>
                <w:color w:val="000000"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6C3968">
              <w:rPr>
                <w:b/>
                <w:bCs/>
                <w:sz w:val="20"/>
                <w:szCs w:val="20"/>
              </w:rPr>
              <w:t>55</w:t>
            </w:r>
            <w:r w:rsidRPr="0068729D">
              <w:rPr>
                <w:spacing w:val="-6"/>
                <w:sz w:val="20"/>
                <w:szCs w:val="20"/>
              </w:rPr>
              <w:t xml:space="preserve"> «Нечистая сила» в романе. Проблема милосердия, всепрощения, справедливости</w:t>
            </w:r>
            <w:r>
              <w:rPr>
                <w:spacing w:val="-6"/>
                <w:sz w:val="20"/>
                <w:szCs w:val="20"/>
              </w:rPr>
              <w:t>»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Default="006C3968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Merge w:val="restart"/>
            <w:shd w:val="clear" w:color="auto" w:fill="D9D9D9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94DBB" w:rsidTr="00C12611">
        <w:trPr>
          <w:trHeight w:val="90"/>
        </w:trPr>
        <w:tc>
          <w:tcPr>
            <w:tcW w:w="2057" w:type="dxa"/>
            <w:vMerge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394DBB" w:rsidRDefault="00394DB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15C5B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394DBB" w:rsidRPr="00C15C5B" w:rsidRDefault="00394DB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15C5B">
              <w:rPr>
                <w:bCs/>
                <w:sz w:val="20"/>
                <w:szCs w:val="20"/>
              </w:rPr>
              <w:t>сообщение «История создания сатирических произведений М.А.Булгакова «Роковые яйца» и «Собачье сердце»</w:t>
            </w:r>
          </w:p>
          <w:p w:rsidR="00394DBB" w:rsidRDefault="00394DBB" w:rsidP="00840763">
            <w:pPr>
              <w:pStyle w:val="FR1"/>
              <w:ind w:left="1511" w:right="0" w:hanging="155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C15C5B">
              <w:rPr>
                <w:rFonts w:ascii="Times New Roman" w:hAnsi="Times New Roman"/>
                <w:bCs/>
                <w:sz w:val="20"/>
              </w:rPr>
              <w:t>реферат «</w:t>
            </w:r>
            <w:r w:rsidRPr="00C15C5B">
              <w:rPr>
                <w:rFonts w:ascii="Times New Roman" w:hAnsi="Times New Roman"/>
                <w:sz w:val="20"/>
              </w:rPr>
              <w:t>Своеобразие композиции романа «Белая гвардия» М.А. Булг</w:t>
            </w:r>
            <w:r w:rsidRPr="00C15C5B">
              <w:rPr>
                <w:rFonts w:ascii="Times New Roman" w:hAnsi="Times New Roman"/>
                <w:sz w:val="20"/>
              </w:rPr>
              <w:t>а</w:t>
            </w:r>
            <w:r w:rsidRPr="00C15C5B">
              <w:rPr>
                <w:rFonts w:ascii="Times New Roman" w:hAnsi="Times New Roman"/>
                <w:sz w:val="20"/>
              </w:rPr>
              <w:t>кова»</w:t>
            </w:r>
          </w:p>
          <w:p w:rsidR="00394DBB" w:rsidRPr="0033041A" w:rsidRDefault="00394DBB" w:rsidP="00840763">
            <w:pPr>
              <w:pStyle w:val="FR1"/>
              <w:ind w:left="1511" w:right="0" w:hanging="155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подготовка заочной экскурсии по одному из музеев М.А.Булгакова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/>
            <w:shd w:val="clear" w:color="auto" w:fill="D9D9D9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94DBB" w:rsidTr="00992FBD">
        <w:trPr>
          <w:trHeight w:val="90"/>
        </w:trPr>
        <w:tc>
          <w:tcPr>
            <w:tcW w:w="2057" w:type="dxa"/>
            <w:vMerge w:val="restart"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Тема 2.16. </w:t>
            </w:r>
            <w:r w:rsidRPr="0033041A">
              <w:rPr>
                <w:bCs/>
                <w:sz w:val="20"/>
                <w:szCs w:val="20"/>
              </w:rPr>
              <w:t>Творчество М.А.Шолохова</w:t>
            </w:r>
          </w:p>
        </w:tc>
        <w:tc>
          <w:tcPr>
            <w:tcW w:w="10331" w:type="dxa"/>
            <w:gridSpan w:val="10"/>
          </w:tcPr>
          <w:p w:rsidR="00394DBB" w:rsidRPr="00C15C5B" w:rsidRDefault="00394DB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Pr="00C15C5B" w:rsidRDefault="006C3968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C15C5B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07" w:type="dxa"/>
            <w:gridSpan w:val="4"/>
          </w:tcPr>
          <w:p w:rsidR="00841C37" w:rsidRPr="0033041A" w:rsidRDefault="00841C37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Сведения из биографии М.А. Шолохова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3039A5" w:rsidP="00841C37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C15C5B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07" w:type="dxa"/>
            <w:gridSpan w:val="4"/>
          </w:tcPr>
          <w:p w:rsidR="00841C37" w:rsidRPr="0033041A" w:rsidRDefault="00841C37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C15C5B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07" w:type="dxa"/>
            <w:gridSpan w:val="4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Своеобразие жанра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C15C5B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07" w:type="dxa"/>
            <w:gridSpan w:val="4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Особенности композиции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C15C5B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07" w:type="dxa"/>
            <w:gridSpan w:val="4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Столкновение старого и нового мира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C15C5B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07" w:type="dxa"/>
            <w:gridSpan w:val="4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Мастерство психологического анализа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C15C5B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07" w:type="dxa"/>
            <w:gridSpan w:val="4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Патриотизм и гуманизм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C15C5B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707" w:type="dxa"/>
            <w:gridSpan w:val="4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Образ Григория Мелехова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992FBD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C15C5B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707" w:type="dxa"/>
            <w:gridSpan w:val="4"/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FF3B6B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841C37" w:rsidRPr="00C15C5B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707" w:type="dxa"/>
            <w:gridSpan w:val="4"/>
            <w:tcBorders>
              <w:bottom w:val="single" w:sz="4" w:space="0" w:color="auto"/>
            </w:tcBorders>
          </w:tcPr>
          <w:p w:rsidR="00841C37" w:rsidRPr="0033041A" w:rsidRDefault="00841C37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Женские судьбы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FF3B6B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841C37" w:rsidRPr="00C15C5B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15C5B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C37" w:rsidRPr="00CF2678" w:rsidRDefault="00841C37" w:rsidP="00840763">
            <w:pPr>
              <w:jc w:val="both"/>
              <w:rPr>
                <w:sz w:val="22"/>
                <w:szCs w:val="20"/>
              </w:rPr>
            </w:pPr>
            <w:r w:rsidRPr="00CF2678">
              <w:rPr>
                <w:sz w:val="22"/>
                <w:szCs w:val="20"/>
              </w:rPr>
              <w:t>Любовь на страницах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Pr="00CF2678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FF3B6B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841C37" w:rsidRPr="00C15C5B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C37" w:rsidRPr="00CF2678" w:rsidRDefault="00841C37" w:rsidP="00840763">
            <w:pPr>
              <w:jc w:val="both"/>
              <w:rPr>
                <w:sz w:val="22"/>
                <w:szCs w:val="20"/>
              </w:rPr>
            </w:pPr>
            <w:r w:rsidRPr="00CF2678">
              <w:rPr>
                <w:sz w:val="22"/>
                <w:szCs w:val="20"/>
              </w:rPr>
              <w:t xml:space="preserve">Многоплановость повествования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Pr="00CF2678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FF3B6B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841C37" w:rsidRPr="00C15C5B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C37" w:rsidRPr="00CF2678" w:rsidRDefault="00841C37" w:rsidP="00840763">
            <w:pPr>
              <w:jc w:val="both"/>
              <w:rPr>
                <w:sz w:val="22"/>
                <w:szCs w:val="20"/>
              </w:rPr>
            </w:pPr>
            <w:r w:rsidRPr="00CF2678">
              <w:rPr>
                <w:sz w:val="22"/>
                <w:szCs w:val="20"/>
              </w:rPr>
              <w:t>Традиции Л.Н. Толстого в романе М. Шолохова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841C37" w:rsidRPr="00CF2678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41C37" w:rsidTr="00FF3B6B">
        <w:trPr>
          <w:trHeight w:val="90"/>
        </w:trPr>
        <w:tc>
          <w:tcPr>
            <w:tcW w:w="2057" w:type="dxa"/>
            <w:vMerge/>
          </w:tcPr>
          <w:p w:rsidR="00841C37" w:rsidRPr="0033041A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841C37" w:rsidRPr="00C15C5B" w:rsidRDefault="00841C37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C37" w:rsidRPr="00CF2678" w:rsidRDefault="00841C37" w:rsidP="00840763">
            <w:pPr>
              <w:jc w:val="both"/>
              <w:rPr>
                <w:sz w:val="22"/>
                <w:szCs w:val="20"/>
              </w:rPr>
            </w:pPr>
            <w:r w:rsidRPr="00CF2678">
              <w:rPr>
                <w:sz w:val="22"/>
                <w:szCs w:val="20"/>
              </w:rPr>
              <w:t>Своеобразие художественной манеры писат</w:t>
            </w:r>
            <w:r w:rsidRPr="00CF2678">
              <w:rPr>
                <w:sz w:val="22"/>
                <w:szCs w:val="20"/>
              </w:rPr>
              <w:t>е</w:t>
            </w:r>
            <w:r w:rsidRPr="00CF2678">
              <w:rPr>
                <w:sz w:val="22"/>
                <w:szCs w:val="20"/>
              </w:rPr>
              <w:t>ля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41C37" w:rsidRPr="00CF2678" w:rsidRDefault="00841C3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1C37" w:rsidRDefault="00841C37" w:rsidP="00841C37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94DBB" w:rsidTr="00C12611">
        <w:trPr>
          <w:trHeight w:val="90"/>
        </w:trPr>
        <w:tc>
          <w:tcPr>
            <w:tcW w:w="2057" w:type="dxa"/>
            <w:vMerge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394DBB" w:rsidRDefault="00394DBB" w:rsidP="00840763">
            <w:pPr>
              <w:jc w:val="both"/>
              <w:rPr>
                <w:spacing w:val="-6"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6C3968">
              <w:rPr>
                <w:b/>
                <w:bCs/>
                <w:sz w:val="20"/>
                <w:szCs w:val="20"/>
              </w:rPr>
              <w:t>56</w:t>
            </w:r>
            <w:r w:rsidRPr="00987F8A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8729D">
              <w:rPr>
                <w:spacing w:val="-6"/>
                <w:sz w:val="20"/>
                <w:szCs w:val="20"/>
              </w:rPr>
              <w:t>Картины жизни донских казаков в романе «Тихий Дон»</w:t>
            </w:r>
          </w:p>
          <w:p w:rsidR="006C3968" w:rsidRPr="006C3968" w:rsidRDefault="006C3968" w:rsidP="0084076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57 </w:t>
            </w:r>
            <w:r>
              <w:rPr>
                <w:bCs/>
                <w:sz w:val="20"/>
                <w:szCs w:val="20"/>
              </w:rPr>
              <w:t>«Чудовищная нелепица войны» в изображении М.А.Шолохова</w:t>
            </w:r>
          </w:p>
          <w:p w:rsidR="006C3968" w:rsidRPr="00987F8A" w:rsidRDefault="00394DBB" w:rsidP="006C3968">
            <w:pPr>
              <w:tabs>
                <w:tab w:val="left" w:pos="3300"/>
              </w:tabs>
              <w:jc w:val="both"/>
              <w:rPr>
                <w:color w:val="000000"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6C3968">
              <w:rPr>
                <w:b/>
                <w:bCs/>
                <w:sz w:val="20"/>
                <w:szCs w:val="20"/>
              </w:rPr>
              <w:t>58</w:t>
            </w:r>
            <w:r w:rsidRPr="0068729D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«</w:t>
            </w:r>
            <w:r w:rsidRPr="0068729D">
              <w:rPr>
                <w:spacing w:val="-6"/>
                <w:sz w:val="20"/>
                <w:szCs w:val="20"/>
              </w:rPr>
              <w:t xml:space="preserve">Судьба Григория Мелехова. Григорий и </w:t>
            </w:r>
            <w:proofErr w:type="gramStart"/>
            <w:r w:rsidRPr="0068729D">
              <w:rPr>
                <w:spacing w:val="-6"/>
                <w:sz w:val="20"/>
                <w:szCs w:val="20"/>
              </w:rPr>
              <w:t>Аксинья</w:t>
            </w:r>
            <w:r>
              <w:rPr>
                <w:spacing w:val="-6"/>
                <w:sz w:val="20"/>
                <w:szCs w:val="20"/>
              </w:rPr>
              <w:t>»</w:t>
            </w:r>
            <w:r>
              <w:rPr>
                <w:b/>
                <w:bCs/>
                <w:sz w:val="20"/>
                <w:szCs w:val="20"/>
              </w:rPr>
              <w:tab/>
            </w:r>
            <w:proofErr w:type="gramEnd"/>
          </w:p>
        </w:tc>
        <w:tc>
          <w:tcPr>
            <w:tcW w:w="1788" w:type="dxa"/>
            <w:gridSpan w:val="2"/>
            <w:shd w:val="clear" w:color="auto" w:fill="auto"/>
          </w:tcPr>
          <w:p w:rsidR="00394DBB" w:rsidRDefault="006C3968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Merge w:val="restart"/>
            <w:shd w:val="clear" w:color="auto" w:fill="D9D9D9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94DBB" w:rsidTr="00C12611">
        <w:trPr>
          <w:trHeight w:val="90"/>
        </w:trPr>
        <w:tc>
          <w:tcPr>
            <w:tcW w:w="2057" w:type="dxa"/>
            <w:vMerge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394DBB" w:rsidRPr="0033041A" w:rsidRDefault="00394DB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394DBB" w:rsidRPr="0033041A" w:rsidRDefault="00394DBB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 xml:space="preserve">доклад «Биография М.А.Шолохова» </w:t>
            </w:r>
          </w:p>
          <w:p w:rsidR="00394DBB" w:rsidRDefault="00394DB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сообщение «Казачество как военное сословие»</w:t>
            </w:r>
          </w:p>
          <w:p w:rsidR="00394DBB" w:rsidRDefault="00394DB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доклад «Казачьи песни в романе-эпопее «Тихий Дон» и их роль в раскрытии идейно-нравственного и эстетического   содержания произведения»</w:t>
            </w:r>
          </w:p>
          <w:p w:rsidR="00394DBB" w:rsidRPr="00C15C5B" w:rsidRDefault="00394DB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подготовка заочной экскурсии по одному из музеев М.А.Шолохова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Default="000928C8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vMerge/>
            <w:shd w:val="clear" w:color="auto" w:fill="D9D9D9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94DBB" w:rsidTr="00992FBD">
        <w:trPr>
          <w:trHeight w:val="90"/>
        </w:trPr>
        <w:tc>
          <w:tcPr>
            <w:tcW w:w="2057" w:type="dxa"/>
            <w:vMerge w:val="restart"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 2.17.</w:t>
            </w:r>
          </w:p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3041A">
              <w:rPr>
                <w:sz w:val="20"/>
                <w:szCs w:val="20"/>
              </w:rPr>
              <w:t>усско</w:t>
            </w:r>
            <w:r>
              <w:rPr>
                <w:sz w:val="20"/>
                <w:szCs w:val="20"/>
              </w:rPr>
              <w:t>е</w:t>
            </w:r>
            <w:r w:rsidRPr="003304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 w:rsidRPr="0033041A">
              <w:rPr>
                <w:sz w:val="20"/>
                <w:szCs w:val="20"/>
              </w:rPr>
              <w:t>итератур</w:t>
            </w:r>
            <w:r>
              <w:rPr>
                <w:sz w:val="20"/>
                <w:szCs w:val="20"/>
              </w:rPr>
              <w:t>ное</w:t>
            </w:r>
            <w:r w:rsidRPr="003304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33041A">
              <w:rPr>
                <w:sz w:val="20"/>
                <w:szCs w:val="20"/>
              </w:rPr>
              <w:t>аруб</w:t>
            </w:r>
            <w:r w:rsidRPr="0033041A">
              <w:rPr>
                <w:sz w:val="20"/>
                <w:szCs w:val="20"/>
              </w:rPr>
              <w:t>е</w:t>
            </w:r>
            <w:r w:rsidRPr="0033041A">
              <w:rPr>
                <w:sz w:val="20"/>
                <w:szCs w:val="20"/>
              </w:rPr>
              <w:t>жь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0331" w:type="dxa"/>
            <w:gridSpan w:val="10"/>
          </w:tcPr>
          <w:p w:rsidR="00394DBB" w:rsidRPr="00C15C5B" w:rsidRDefault="00394DB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Pr="00644421" w:rsidRDefault="0078364E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644421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AD607B" w:rsidRPr="00644421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44421">
              <w:rPr>
                <w:bCs/>
                <w:sz w:val="20"/>
                <w:szCs w:val="20"/>
              </w:rPr>
              <w:t xml:space="preserve">Первая волна </w:t>
            </w:r>
            <w:proofErr w:type="gramStart"/>
            <w:r w:rsidRPr="00644421">
              <w:rPr>
                <w:bCs/>
                <w:sz w:val="20"/>
                <w:szCs w:val="20"/>
              </w:rPr>
              <w:t>эмиграции  русских</w:t>
            </w:r>
            <w:proofErr w:type="gramEnd"/>
            <w:r w:rsidRPr="00644421">
              <w:rPr>
                <w:bCs/>
                <w:sz w:val="20"/>
                <w:szCs w:val="20"/>
              </w:rPr>
              <w:t xml:space="preserve"> писателей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644421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AD607B" w:rsidRPr="00644421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Характерные черты литературы русского зарубежья 1920-1930-х годов (творчество И.Шмелева, Б.Зайцева, В.Набокова, </w:t>
            </w:r>
            <w:proofErr w:type="spellStart"/>
            <w:r>
              <w:rPr>
                <w:bCs/>
                <w:sz w:val="20"/>
                <w:szCs w:val="20"/>
              </w:rPr>
              <w:t>Г.Газданова</w:t>
            </w:r>
            <w:proofErr w:type="spellEnd"/>
            <w:r>
              <w:rPr>
                <w:bCs/>
                <w:sz w:val="20"/>
                <w:szCs w:val="20"/>
              </w:rPr>
              <w:t>, Б.Поплавского)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644421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AD607B" w:rsidRPr="00644421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Вторая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644421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AD607B" w:rsidRPr="00644421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Осмысление опыта сталинских репрессий и ВОВ в литературе (творчество Б.Ширяева, </w:t>
            </w:r>
            <w:proofErr w:type="spellStart"/>
            <w:r>
              <w:rPr>
                <w:bCs/>
                <w:sz w:val="20"/>
                <w:szCs w:val="20"/>
              </w:rPr>
              <w:t>Д.Кленовского</w:t>
            </w:r>
            <w:proofErr w:type="spellEnd"/>
            <w:r>
              <w:rPr>
                <w:bCs/>
                <w:sz w:val="20"/>
                <w:szCs w:val="20"/>
              </w:rPr>
              <w:t>, И.Елагина)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644421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AD607B" w:rsidRPr="00644421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Третья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644421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AD607B" w:rsidRPr="00644421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Возникновение диссидентского движения в СССР (творчество И.Бродского, А.Синявского, </w:t>
            </w:r>
            <w:proofErr w:type="spellStart"/>
            <w:r>
              <w:rPr>
                <w:bCs/>
                <w:sz w:val="20"/>
                <w:szCs w:val="20"/>
              </w:rPr>
              <w:t>Г.Владимова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644421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Сведения из биографии В.В.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644421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Тема России в творчестве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Проблематика и система о</w:t>
            </w:r>
            <w:r w:rsidRPr="0033041A">
              <w:rPr>
                <w:sz w:val="20"/>
                <w:szCs w:val="20"/>
              </w:rPr>
              <w:t>б</w:t>
            </w:r>
            <w:r w:rsidRPr="0033041A">
              <w:rPr>
                <w:sz w:val="20"/>
                <w:szCs w:val="20"/>
              </w:rPr>
              <w:t>разов в романе</w:t>
            </w:r>
            <w:r>
              <w:rPr>
                <w:sz w:val="20"/>
                <w:szCs w:val="20"/>
              </w:rPr>
              <w:t xml:space="preserve"> «Машенька»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Образ Машеньки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Смысл финала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94DBB" w:rsidTr="00C12611">
        <w:trPr>
          <w:trHeight w:val="90"/>
        </w:trPr>
        <w:tc>
          <w:tcPr>
            <w:tcW w:w="2057" w:type="dxa"/>
            <w:vMerge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394DBB" w:rsidRPr="0033041A" w:rsidRDefault="00394DB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394DBB" w:rsidRDefault="00394DBB" w:rsidP="0084076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</w:t>
            </w:r>
            <w:r w:rsidRPr="0033041A">
              <w:rPr>
                <w:bCs/>
                <w:sz w:val="20"/>
                <w:szCs w:val="20"/>
              </w:rPr>
              <w:t>доклад «Биография В.В.Набокова»</w:t>
            </w:r>
          </w:p>
          <w:p w:rsidR="00394DBB" w:rsidRPr="0033041A" w:rsidRDefault="00394DBB" w:rsidP="00840763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реферат «История: три волны эмиграции»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94DBB" w:rsidTr="00992FBD">
        <w:trPr>
          <w:trHeight w:val="90"/>
        </w:trPr>
        <w:tc>
          <w:tcPr>
            <w:tcW w:w="2057" w:type="dxa"/>
            <w:vMerge w:val="restart"/>
          </w:tcPr>
          <w:p w:rsidR="00394DBB" w:rsidRPr="003E4C44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E4C44">
              <w:rPr>
                <w:b/>
                <w:bCs/>
                <w:sz w:val="20"/>
                <w:szCs w:val="20"/>
              </w:rPr>
              <w:t>Тема 2.18.</w:t>
            </w:r>
            <w:r w:rsidRPr="003E4C44">
              <w:rPr>
                <w:sz w:val="20"/>
                <w:szCs w:val="20"/>
              </w:rPr>
              <w:t xml:space="preserve"> Литература периода Великой Отечественной во</w:t>
            </w:r>
            <w:r w:rsidRPr="003E4C44">
              <w:rPr>
                <w:sz w:val="20"/>
                <w:szCs w:val="20"/>
              </w:rPr>
              <w:t>й</w:t>
            </w:r>
            <w:r w:rsidRPr="003E4C44">
              <w:rPr>
                <w:sz w:val="20"/>
                <w:szCs w:val="20"/>
              </w:rPr>
              <w:t>ны и первых послевоенных лет</w:t>
            </w:r>
          </w:p>
        </w:tc>
        <w:tc>
          <w:tcPr>
            <w:tcW w:w="10331" w:type="dxa"/>
            <w:gridSpan w:val="10"/>
          </w:tcPr>
          <w:p w:rsidR="00394DBB" w:rsidRPr="003E4C44" w:rsidRDefault="00394DBB" w:rsidP="00840763">
            <w:pPr>
              <w:jc w:val="both"/>
              <w:rPr>
                <w:sz w:val="20"/>
                <w:szCs w:val="20"/>
              </w:rPr>
            </w:pPr>
            <w:r w:rsidRPr="003E4C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Pr="003E4C44" w:rsidRDefault="003E4C44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E4C4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E4C44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3E4C44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E4C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AD607B" w:rsidRPr="003E4C44" w:rsidRDefault="00AD607B" w:rsidP="00840763">
            <w:pPr>
              <w:ind w:left="1649" w:hanging="1649"/>
              <w:jc w:val="both"/>
              <w:rPr>
                <w:bCs/>
                <w:sz w:val="20"/>
                <w:szCs w:val="20"/>
              </w:rPr>
            </w:pPr>
            <w:r w:rsidRPr="003E4C44">
              <w:rPr>
                <w:sz w:val="20"/>
                <w:szCs w:val="20"/>
              </w:rPr>
              <w:t>Деятели литературы и искусства на защите Отечества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AD607B" w:rsidRPr="003E4C44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E4C44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3E4C44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E4C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AD607B" w:rsidRPr="003E4C44" w:rsidRDefault="00AD607B" w:rsidP="00840763">
            <w:pPr>
              <w:ind w:left="1649" w:hanging="1649"/>
              <w:jc w:val="both"/>
              <w:rPr>
                <w:bCs/>
                <w:sz w:val="20"/>
                <w:szCs w:val="20"/>
              </w:rPr>
            </w:pPr>
            <w:r w:rsidRPr="003E4C44">
              <w:rPr>
                <w:sz w:val="20"/>
                <w:szCs w:val="20"/>
              </w:rPr>
              <w:t xml:space="preserve">Живопись А. Дейнеки и А. </w:t>
            </w:r>
            <w:proofErr w:type="spellStart"/>
            <w:r w:rsidRPr="003E4C44">
              <w:rPr>
                <w:sz w:val="20"/>
                <w:szCs w:val="20"/>
              </w:rPr>
              <w:t>Пластова</w:t>
            </w:r>
            <w:proofErr w:type="spellEnd"/>
            <w:r w:rsidRPr="003E4C44">
              <w:rPr>
                <w:sz w:val="20"/>
                <w:szCs w:val="20"/>
              </w:rPr>
              <w:t>. Музыка Д. Шостаковича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Pr="003E4C44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3039A5" w:rsidP="004650CF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E4C44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3E4C44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E4C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AD607B" w:rsidRPr="003E4C44" w:rsidRDefault="00AD607B" w:rsidP="00840763">
            <w:pPr>
              <w:ind w:left="1649" w:hanging="1649"/>
              <w:jc w:val="both"/>
              <w:rPr>
                <w:bCs/>
                <w:sz w:val="20"/>
                <w:szCs w:val="20"/>
              </w:rPr>
            </w:pPr>
            <w:r w:rsidRPr="003E4C44">
              <w:rPr>
                <w:sz w:val="20"/>
                <w:szCs w:val="20"/>
              </w:rPr>
              <w:t xml:space="preserve">Песни военных лет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Pr="003E4C44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E4C44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3E4C44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E4C4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AD607B" w:rsidRPr="003E4C44" w:rsidRDefault="00AD607B" w:rsidP="00840763">
            <w:pPr>
              <w:ind w:left="1649" w:hanging="1649"/>
              <w:jc w:val="both"/>
              <w:rPr>
                <w:sz w:val="20"/>
                <w:szCs w:val="20"/>
              </w:rPr>
            </w:pPr>
            <w:r w:rsidRPr="003E4C44">
              <w:rPr>
                <w:sz w:val="20"/>
                <w:szCs w:val="20"/>
              </w:rPr>
              <w:t>Кинематограф героической эпохи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Pr="003E4C44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E4C44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3E4C44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E4C4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AD607B" w:rsidRPr="003E4C44" w:rsidRDefault="00AD607B" w:rsidP="00840763">
            <w:pPr>
              <w:ind w:left="1649" w:hanging="1649"/>
              <w:jc w:val="both"/>
              <w:rPr>
                <w:sz w:val="20"/>
                <w:szCs w:val="20"/>
              </w:rPr>
            </w:pPr>
            <w:r w:rsidRPr="003E4C44">
              <w:rPr>
                <w:sz w:val="20"/>
                <w:szCs w:val="20"/>
              </w:rPr>
              <w:t>Лирический герой в стихах поэтов-фронтовиков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Pr="003E4C44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E4C44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3E4C44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E4C4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AD607B" w:rsidRPr="003E4C44" w:rsidRDefault="00AD607B" w:rsidP="00840763">
            <w:pPr>
              <w:jc w:val="both"/>
              <w:rPr>
                <w:sz w:val="20"/>
                <w:szCs w:val="20"/>
              </w:rPr>
            </w:pPr>
            <w:r w:rsidRPr="003E4C44">
              <w:rPr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Pr="003E4C44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E4C44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3E4C44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E4C4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AD607B" w:rsidRPr="003E4C44" w:rsidRDefault="00AD607B" w:rsidP="00840763">
            <w:pPr>
              <w:ind w:left="1649" w:hanging="1649"/>
              <w:jc w:val="both"/>
              <w:rPr>
                <w:sz w:val="20"/>
                <w:szCs w:val="20"/>
              </w:rPr>
            </w:pPr>
            <w:r w:rsidRPr="003E4C44">
              <w:rPr>
                <w:sz w:val="20"/>
                <w:szCs w:val="20"/>
              </w:rPr>
              <w:t>Произведения первых послевоенных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Pr="003E4C44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E4C44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3E4C44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E4C4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AD607B" w:rsidRPr="003E4C44" w:rsidRDefault="00AD607B" w:rsidP="00840763">
            <w:pPr>
              <w:ind w:left="25" w:hanging="25"/>
              <w:jc w:val="both"/>
              <w:rPr>
                <w:sz w:val="20"/>
                <w:szCs w:val="20"/>
              </w:rPr>
            </w:pPr>
            <w:r w:rsidRPr="003E4C44">
              <w:rPr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Pr="003E4C44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94DBB" w:rsidTr="00C12611">
        <w:trPr>
          <w:trHeight w:val="90"/>
        </w:trPr>
        <w:tc>
          <w:tcPr>
            <w:tcW w:w="2057" w:type="dxa"/>
            <w:vMerge/>
          </w:tcPr>
          <w:p w:rsidR="00394DBB" w:rsidRPr="003E4C44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394DBB" w:rsidRPr="003E4C44" w:rsidRDefault="00394DBB" w:rsidP="00840763">
            <w:pPr>
              <w:jc w:val="both"/>
              <w:rPr>
                <w:bCs/>
                <w:sz w:val="20"/>
                <w:szCs w:val="20"/>
              </w:rPr>
            </w:pPr>
            <w:r w:rsidRPr="003E4C44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  <w:r w:rsidRPr="003E4C44">
              <w:rPr>
                <w:bCs/>
                <w:sz w:val="20"/>
                <w:szCs w:val="20"/>
              </w:rPr>
              <w:t xml:space="preserve"> </w:t>
            </w:r>
          </w:p>
          <w:p w:rsidR="00394DBB" w:rsidRPr="003E4C44" w:rsidRDefault="00394DBB" w:rsidP="00840763">
            <w:pPr>
              <w:jc w:val="both"/>
              <w:rPr>
                <w:sz w:val="20"/>
                <w:szCs w:val="20"/>
              </w:rPr>
            </w:pPr>
            <w:r w:rsidRPr="003E4C44">
              <w:rPr>
                <w:bCs/>
                <w:sz w:val="20"/>
                <w:szCs w:val="20"/>
              </w:rPr>
              <w:t xml:space="preserve"> реферат «</w:t>
            </w:r>
            <w:r w:rsidRPr="003E4C44">
              <w:rPr>
                <w:sz w:val="20"/>
                <w:szCs w:val="20"/>
              </w:rPr>
              <w:t>Романы и повести о войне: «Молодая гвардия» А. Фадеева, «Звезда» Э. Каз</w:t>
            </w:r>
            <w:r w:rsidRPr="003E4C44">
              <w:rPr>
                <w:sz w:val="20"/>
                <w:szCs w:val="20"/>
              </w:rPr>
              <w:t>а</w:t>
            </w:r>
            <w:r w:rsidRPr="003E4C44">
              <w:rPr>
                <w:sz w:val="20"/>
                <w:szCs w:val="20"/>
              </w:rPr>
              <w:t>кевича, «В окопах    Сталинграда» В. Некрасова»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Pr="003E4C44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E4C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94DBB" w:rsidTr="00992FBD">
        <w:trPr>
          <w:trHeight w:val="90"/>
        </w:trPr>
        <w:tc>
          <w:tcPr>
            <w:tcW w:w="2057" w:type="dxa"/>
            <w:vMerge w:val="restart"/>
          </w:tcPr>
          <w:p w:rsidR="00394DBB" w:rsidRPr="002D2EC3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D2EC3">
              <w:rPr>
                <w:b/>
                <w:bCs/>
                <w:sz w:val="20"/>
                <w:szCs w:val="20"/>
              </w:rPr>
              <w:t xml:space="preserve">Тема 2.19. </w:t>
            </w:r>
            <w:r w:rsidRPr="002D2EC3">
              <w:rPr>
                <w:bCs/>
                <w:sz w:val="20"/>
                <w:szCs w:val="20"/>
              </w:rPr>
              <w:t>Творчество А.А.Ахматовой</w:t>
            </w:r>
          </w:p>
        </w:tc>
        <w:tc>
          <w:tcPr>
            <w:tcW w:w="10331" w:type="dxa"/>
            <w:gridSpan w:val="10"/>
          </w:tcPr>
          <w:p w:rsidR="00394DBB" w:rsidRPr="0033041A" w:rsidRDefault="00394DB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Pr="00584EA6" w:rsidRDefault="003E4C44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Жизненный и творческий путь А</w:t>
            </w:r>
            <w:r w:rsidRPr="0033041A">
              <w:rPr>
                <w:spacing w:val="40"/>
                <w:sz w:val="20"/>
                <w:szCs w:val="20"/>
              </w:rPr>
              <w:t>.</w:t>
            </w:r>
            <w:r w:rsidRPr="0033041A">
              <w:rPr>
                <w:sz w:val="20"/>
                <w:szCs w:val="20"/>
              </w:rPr>
              <w:t>А</w:t>
            </w:r>
            <w:r w:rsidRPr="0033041A">
              <w:rPr>
                <w:spacing w:val="40"/>
                <w:sz w:val="20"/>
                <w:szCs w:val="20"/>
              </w:rPr>
              <w:t>.</w:t>
            </w:r>
            <w:r w:rsidRPr="0033041A">
              <w:rPr>
                <w:sz w:val="20"/>
                <w:szCs w:val="20"/>
              </w:rPr>
              <w:t>Ахматовой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3039A5" w:rsidP="004650CF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Ранняя лирика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Тематика и тональность лирики периода первой мировой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Личная и общественная темы в стихах революционных и первых послереволюционных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Темы любви к родной земле, к Родине, к России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Пушкинские темы в творчестве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Тема любви к Родине и гра</w:t>
            </w:r>
            <w:r w:rsidRPr="0033041A">
              <w:rPr>
                <w:sz w:val="20"/>
                <w:szCs w:val="20"/>
              </w:rPr>
              <w:t>ж</w:t>
            </w:r>
            <w:r w:rsidRPr="0033041A">
              <w:rPr>
                <w:sz w:val="20"/>
                <w:szCs w:val="20"/>
              </w:rPr>
              <w:t>данского мужества в лирике 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Тема поэтического мастерства в творчестве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ind w:left="755" w:hanging="755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Исторический масштаб и трагизм поэмы «Реквием»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ind w:left="755" w:hanging="755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Трагизм жизни и судьбы лирической героини и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ind w:left="755" w:hanging="755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Своеобразие лирики Ахмат</w:t>
            </w:r>
            <w:r w:rsidRPr="0033041A">
              <w:rPr>
                <w:sz w:val="20"/>
                <w:szCs w:val="20"/>
              </w:rPr>
              <w:t>о</w:t>
            </w:r>
            <w:r w:rsidRPr="0033041A">
              <w:rPr>
                <w:sz w:val="20"/>
                <w:szCs w:val="20"/>
              </w:rPr>
              <w:t>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94DBB" w:rsidTr="00C12611">
        <w:trPr>
          <w:trHeight w:val="90"/>
        </w:trPr>
        <w:tc>
          <w:tcPr>
            <w:tcW w:w="2057" w:type="dxa"/>
            <w:vMerge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394DBB" w:rsidRDefault="00394DBB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proofErr w:type="gramStart"/>
            <w:r w:rsidR="003E4C44">
              <w:rPr>
                <w:b/>
                <w:bCs/>
                <w:sz w:val="20"/>
                <w:szCs w:val="20"/>
              </w:rPr>
              <w:t>59</w:t>
            </w:r>
            <w:r w:rsidRPr="0068729D">
              <w:rPr>
                <w:spacing w:val="-6"/>
                <w:sz w:val="20"/>
                <w:szCs w:val="20"/>
              </w:rPr>
              <w:t xml:space="preserve"> </w:t>
            </w:r>
            <w:r w:rsidRPr="0033041A">
              <w:rPr>
                <w:b/>
                <w:bCs/>
                <w:sz w:val="20"/>
                <w:szCs w:val="20"/>
              </w:rPr>
              <w:t xml:space="preserve"> </w:t>
            </w:r>
            <w:r w:rsidRPr="0033041A">
              <w:rPr>
                <w:bCs/>
                <w:sz w:val="20"/>
                <w:szCs w:val="20"/>
              </w:rPr>
              <w:t>«</w:t>
            </w:r>
            <w:proofErr w:type="gramEnd"/>
            <w:r>
              <w:rPr>
                <w:bCs/>
                <w:sz w:val="20"/>
                <w:szCs w:val="20"/>
              </w:rPr>
              <w:t>Тема Родины в творчестве А.А.Ахматовой</w:t>
            </w:r>
            <w:r w:rsidRPr="0033041A">
              <w:rPr>
                <w:bCs/>
                <w:sz w:val="20"/>
                <w:szCs w:val="20"/>
              </w:rPr>
              <w:t>»</w:t>
            </w:r>
          </w:p>
          <w:p w:rsidR="00394DBB" w:rsidRPr="0033041A" w:rsidRDefault="00394DBB" w:rsidP="003E4C44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3E4C44">
              <w:rPr>
                <w:b/>
                <w:bCs/>
                <w:sz w:val="20"/>
                <w:szCs w:val="20"/>
              </w:rPr>
              <w:t>60</w:t>
            </w:r>
            <w:r w:rsidRPr="0068729D">
              <w:rPr>
                <w:spacing w:val="-6"/>
                <w:sz w:val="20"/>
                <w:szCs w:val="20"/>
              </w:rPr>
              <w:t xml:space="preserve"> </w:t>
            </w:r>
            <w:r w:rsidRPr="00CF2678">
              <w:rPr>
                <w:bCs/>
                <w:sz w:val="20"/>
                <w:szCs w:val="20"/>
              </w:rPr>
              <w:t>«</w:t>
            </w:r>
            <w:r w:rsidRPr="002D2EC3">
              <w:rPr>
                <w:bCs/>
                <w:sz w:val="20"/>
                <w:szCs w:val="20"/>
              </w:rPr>
              <w:t>П</w:t>
            </w:r>
            <w:r w:rsidRPr="0033041A">
              <w:rPr>
                <w:bCs/>
                <w:sz w:val="20"/>
                <w:szCs w:val="20"/>
              </w:rPr>
              <w:t>оэм</w:t>
            </w:r>
            <w:r>
              <w:rPr>
                <w:bCs/>
                <w:sz w:val="20"/>
                <w:szCs w:val="20"/>
              </w:rPr>
              <w:t>а А.А.Ахматовой «Реквием</w:t>
            </w:r>
            <w:r w:rsidRPr="0033041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D9D9D9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94DBB" w:rsidTr="00C12611">
        <w:trPr>
          <w:trHeight w:val="90"/>
        </w:trPr>
        <w:tc>
          <w:tcPr>
            <w:tcW w:w="2057" w:type="dxa"/>
            <w:vMerge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394DBB" w:rsidRDefault="00394DB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394DBB" w:rsidRDefault="00394DB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доклад «Биография А.А.Ахматовой»</w:t>
            </w:r>
          </w:p>
          <w:p w:rsidR="00394DBB" w:rsidRDefault="00394DB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«Гражданские и патриотические стихи А.А.Ахматовой и советская литература»</w:t>
            </w:r>
          </w:p>
          <w:p w:rsidR="00394DBB" w:rsidRPr="0033041A" w:rsidRDefault="00394DB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«Трагедия «</w:t>
            </w:r>
            <w:proofErr w:type="spellStart"/>
            <w:r>
              <w:rPr>
                <w:bCs/>
                <w:sz w:val="20"/>
                <w:szCs w:val="20"/>
              </w:rPr>
              <w:t>стомильонного</w:t>
            </w:r>
            <w:proofErr w:type="spellEnd"/>
            <w:r>
              <w:rPr>
                <w:bCs/>
                <w:sz w:val="20"/>
                <w:szCs w:val="20"/>
              </w:rPr>
              <w:t xml:space="preserve"> народа» в поэме А.А.Ахматовой «Реквием»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/>
            <w:shd w:val="clear" w:color="auto" w:fill="D9D9D9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94AB6" w:rsidTr="00992FBD">
        <w:trPr>
          <w:trHeight w:val="90"/>
        </w:trPr>
        <w:tc>
          <w:tcPr>
            <w:tcW w:w="2057" w:type="dxa"/>
            <w:vMerge w:val="restart"/>
          </w:tcPr>
          <w:p w:rsidR="00194AB6" w:rsidRPr="00A57E53" w:rsidRDefault="00194AB6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57E53">
              <w:rPr>
                <w:b/>
                <w:bCs/>
                <w:sz w:val="20"/>
                <w:szCs w:val="20"/>
              </w:rPr>
              <w:t xml:space="preserve">Тема 2.20. </w:t>
            </w:r>
            <w:r w:rsidRPr="00A57E53">
              <w:rPr>
                <w:bCs/>
                <w:sz w:val="20"/>
                <w:szCs w:val="20"/>
              </w:rPr>
              <w:t>Творчество Б.Л.Пастернака</w:t>
            </w:r>
          </w:p>
        </w:tc>
        <w:tc>
          <w:tcPr>
            <w:tcW w:w="10331" w:type="dxa"/>
            <w:gridSpan w:val="10"/>
          </w:tcPr>
          <w:p w:rsidR="00194AB6" w:rsidRPr="0033041A" w:rsidRDefault="00194AB6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94AB6" w:rsidRPr="00A57E53" w:rsidRDefault="00194AB6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194AB6" w:rsidRDefault="00194AB6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Сведения из биографии Б.Л. Пастернака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3039A5" w:rsidP="004650CF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мотивы лирики Б.Л.Пастернака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человека и природы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Эволюция поэтического стиля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и поэзия, жизнь и смерть в философской концепции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создания и публикации романа «Доктор Живаго»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интеллигенции и революции и ее решение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Юрия Живаго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любви как организующего начала в жизни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Лары как носительницы основных жизненных начал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Символика романа, сквозные мотивы и образы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194AB6" w:rsidTr="00C12611">
        <w:trPr>
          <w:trHeight w:val="90"/>
        </w:trPr>
        <w:tc>
          <w:tcPr>
            <w:tcW w:w="2057" w:type="dxa"/>
            <w:vMerge/>
          </w:tcPr>
          <w:p w:rsidR="00194AB6" w:rsidRPr="0033041A" w:rsidRDefault="00194AB6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194AB6" w:rsidRDefault="00194AB6" w:rsidP="00194AB6">
            <w:pPr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61</w:t>
            </w:r>
            <w:r w:rsidRPr="0068729D">
              <w:rPr>
                <w:spacing w:val="-6"/>
                <w:sz w:val="20"/>
                <w:szCs w:val="20"/>
              </w:rPr>
              <w:t xml:space="preserve"> </w:t>
            </w:r>
            <w:r w:rsidRPr="00CF2678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Лирика Б.Л.Пастернака</w:t>
            </w:r>
            <w:r w:rsidRPr="0033041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194AB6" w:rsidRDefault="00194AB6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194AB6" w:rsidRDefault="00194AB6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94DBB" w:rsidTr="00992FBD">
        <w:trPr>
          <w:trHeight w:val="90"/>
        </w:trPr>
        <w:tc>
          <w:tcPr>
            <w:tcW w:w="2057" w:type="dxa"/>
            <w:vMerge w:val="restart"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 xml:space="preserve">Тема 2.21. </w:t>
            </w:r>
            <w:r w:rsidRPr="0033041A">
              <w:rPr>
                <w:bCs/>
                <w:sz w:val="20"/>
                <w:szCs w:val="20"/>
              </w:rPr>
              <w:t>Творчество А.Т.Твардовского</w:t>
            </w:r>
          </w:p>
        </w:tc>
        <w:tc>
          <w:tcPr>
            <w:tcW w:w="10331" w:type="dxa"/>
            <w:gridSpan w:val="10"/>
          </w:tcPr>
          <w:p w:rsidR="00394DBB" w:rsidRDefault="00394DB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Pr="00AE1831" w:rsidRDefault="00194AB6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Сведения из биографии А.Т. Твардовского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3039A5" w:rsidP="004650CF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творчества А.Т.Твардовского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поэтического мира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Автобиографизм</w:t>
            </w:r>
            <w:proofErr w:type="spellEnd"/>
            <w:r>
              <w:rPr>
                <w:sz w:val="20"/>
                <w:szCs w:val="20"/>
              </w:rPr>
              <w:t xml:space="preserve"> поэзии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Поэма «По праву п</w:t>
            </w:r>
            <w:r w:rsidRPr="0033041A">
              <w:rPr>
                <w:sz w:val="20"/>
                <w:szCs w:val="20"/>
              </w:rPr>
              <w:t>а</w:t>
            </w:r>
            <w:r w:rsidRPr="0033041A">
              <w:rPr>
                <w:sz w:val="20"/>
                <w:szCs w:val="20"/>
              </w:rPr>
              <w:t>мяти»</w:t>
            </w:r>
            <w:r>
              <w:rPr>
                <w:sz w:val="20"/>
                <w:szCs w:val="20"/>
              </w:rPr>
              <w:t xml:space="preserve"> как «завещание»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Драматизм и </w:t>
            </w:r>
            <w:proofErr w:type="spellStart"/>
            <w:r>
              <w:rPr>
                <w:sz w:val="20"/>
                <w:szCs w:val="20"/>
              </w:rPr>
              <w:t>исповедальность</w:t>
            </w:r>
            <w:proofErr w:type="spellEnd"/>
            <w:r>
              <w:rPr>
                <w:sz w:val="20"/>
                <w:szCs w:val="20"/>
              </w:rPr>
              <w:t xml:space="preserve">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отца как композиционный центр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Темы раскаяния и личной вины, памяти и забвения, исторического возмездия и «сыновней </w:t>
            </w:r>
            <w:proofErr w:type="spellStart"/>
            <w:r>
              <w:rPr>
                <w:sz w:val="20"/>
                <w:szCs w:val="20"/>
              </w:rPr>
              <w:t>ответчтвенности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94DBB" w:rsidTr="00C12611">
        <w:trPr>
          <w:trHeight w:val="90"/>
        </w:trPr>
        <w:tc>
          <w:tcPr>
            <w:tcW w:w="2057" w:type="dxa"/>
            <w:vMerge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394DBB" w:rsidRDefault="00394DBB" w:rsidP="00840763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D102AA">
              <w:rPr>
                <w:b/>
                <w:bCs/>
                <w:sz w:val="20"/>
                <w:szCs w:val="20"/>
              </w:rPr>
              <w:t>62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041A">
              <w:rPr>
                <w:bCs/>
                <w:sz w:val="20"/>
                <w:szCs w:val="20"/>
              </w:rPr>
              <w:t>«Анализ стихотворения А.Т.Твардовского «Я убит подо Ржевом»</w:t>
            </w:r>
          </w:p>
          <w:p w:rsidR="00D102AA" w:rsidRPr="0033041A" w:rsidRDefault="00D102AA" w:rsidP="00D102AA">
            <w:pPr>
              <w:jc w:val="both"/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63</w:t>
            </w:r>
            <w:r w:rsidRPr="0068729D">
              <w:rPr>
                <w:spacing w:val="-6"/>
                <w:sz w:val="20"/>
                <w:szCs w:val="20"/>
              </w:rPr>
              <w:t xml:space="preserve"> </w:t>
            </w:r>
            <w:r w:rsidRPr="00CF2678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Поэма А.Т.Твардовского «По праву памяти» как «завещание» поэта</w:t>
            </w:r>
            <w:r w:rsidRPr="0033041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Default="00194AB6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Merge w:val="restart"/>
            <w:shd w:val="clear" w:color="auto" w:fill="D9D9D9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94DBB" w:rsidTr="00C12611">
        <w:trPr>
          <w:trHeight w:val="90"/>
        </w:trPr>
        <w:tc>
          <w:tcPr>
            <w:tcW w:w="2057" w:type="dxa"/>
            <w:vMerge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394DBB" w:rsidRPr="0033041A" w:rsidRDefault="00394DB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394DBB" w:rsidRDefault="00394DBB" w:rsidP="00840763">
            <w:pPr>
              <w:pStyle w:val="aa"/>
              <w:spacing w:after="0"/>
              <w:jc w:val="both"/>
              <w:rPr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 xml:space="preserve"> реферат «</w:t>
            </w:r>
            <w:r w:rsidRPr="0033041A">
              <w:rPr>
                <w:sz w:val="20"/>
                <w:szCs w:val="20"/>
              </w:rPr>
              <w:t>А.Твардовский. «Василий Теркин». Книга про бойца – воплощение русского национального характера. И. Бунин о «Василии Те</w:t>
            </w:r>
            <w:r w:rsidRPr="0033041A">
              <w:rPr>
                <w:sz w:val="20"/>
                <w:szCs w:val="20"/>
              </w:rPr>
              <w:t>р</w:t>
            </w:r>
            <w:r w:rsidRPr="0033041A">
              <w:rPr>
                <w:sz w:val="20"/>
                <w:szCs w:val="20"/>
              </w:rPr>
              <w:t>кине»</w:t>
            </w:r>
          </w:p>
          <w:p w:rsidR="00394DBB" w:rsidRPr="0033041A" w:rsidRDefault="00394DBB" w:rsidP="00840763">
            <w:pPr>
              <w:pStyle w:val="aa"/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«Образы дороги и дома в лирике А.Т.Твардовского»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/>
            <w:shd w:val="clear" w:color="auto" w:fill="D9D9D9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3DA7" w:rsidTr="00992FBD">
        <w:trPr>
          <w:trHeight w:val="90"/>
        </w:trPr>
        <w:tc>
          <w:tcPr>
            <w:tcW w:w="2057" w:type="dxa"/>
            <w:vMerge w:val="restart"/>
          </w:tcPr>
          <w:p w:rsidR="00C03DA7" w:rsidRPr="00C03DA7" w:rsidRDefault="00C03DA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03DA7">
              <w:rPr>
                <w:b/>
                <w:bCs/>
                <w:sz w:val="20"/>
                <w:szCs w:val="20"/>
              </w:rPr>
              <w:t>Тема 2.22.</w:t>
            </w:r>
            <w:r w:rsidRPr="00C03DA7">
              <w:rPr>
                <w:sz w:val="20"/>
                <w:szCs w:val="20"/>
              </w:rPr>
              <w:t xml:space="preserve"> Проза 1950–1980-х годов (обзор)</w:t>
            </w:r>
          </w:p>
        </w:tc>
        <w:tc>
          <w:tcPr>
            <w:tcW w:w="10331" w:type="dxa"/>
            <w:gridSpan w:val="10"/>
          </w:tcPr>
          <w:p w:rsidR="00C03DA7" w:rsidRPr="00C03DA7" w:rsidRDefault="00C03DA7" w:rsidP="00840763">
            <w:pPr>
              <w:jc w:val="both"/>
              <w:rPr>
                <w:sz w:val="20"/>
                <w:szCs w:val="20"/>
              </w:rPr>
            </w:pPr>
            <w:r w:rsidRPr="00C03DA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C03DA7" w:rsidRPr="00C95B6D" w:rsidRDefault="00C03DA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C03DA7" w:rsidRDefault="00C03DA7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C03DA7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C03DA7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03DA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AD607B" w:rsidRPr="00C03DA7" w:rsidRDefault="00AD607B" w:rsidP="00840763">
            <w:pPr>
              <w:jc w:val="both"/>
              <w:rPr>
                <w:sz w:val="20"/>
                <w:szCs w:val="20"/>
              </w:rPr>
            </w:pPr>
            <w:r w:rsidRPr="00C03DA7">
              <w:rPr>
                <w:sz w:val="20"/>
                <w:szCs w:val="20"/>
              </w:rPr>
              <w:t>Основные направления и течения художественной прозы 1950-1980-х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C03DA7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C03DA7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03DA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AD607B" w:rsidRPr="00C03DA7" w:rsidRDefault="00AD607B" w:rsidP="00840763">
            <w:pPr>
              <w:jc w:val="both"/>
              <w:rPr>
                <w:sz w:val="20"/>
                <w:szCs w:val="20"/>
              </w:rPr>
            </w:pPr>
            <w:r w:rsidRPr="00C03DA7">
              <w:rPr>
                <w:sz w:val="20"/>
                <w:szCs w:val="20"/>
              </w:rPr>
              <w:t>Тематика и проблематика, традиции и новаторство в произведениях писателей и поэтов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C03DA7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C03DA7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03DA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AD607B" w:rsidRPr="00C03DA7" w:rsidRDefault="00AD607B" w:rsidP="00840763">
            <w:pPr>
              <w:jc w:val="both"/>
              <w:rPr>
                <w:sz w:val="20"/>
                <w:szCs w:val="20"/>
              </w:rPr>
            </w:pPr>
            <w:r w:rsidRPr="00C03DA7">
              <w:rPr>
                <w:sz w:val="20"/>
                <w:szCs w:val="20"/>
              </w:rPr>
              <w:t>Новое осмысление проблемы человека на войне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C03DA7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C03DA7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03DA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AD607B" w:rsidRPr="00C03DA7" w:rsidRDefault="00AD607B" w:rsidP="00840763">
            <w:pPr>
              <w:jc w:val="both"/>
              <w:rPr>
                <w:sz w:val="20"/>
                <w:szCs w:val="20"/>
              </w:rPr>
            </w:pPr>
            <w:r w:rsidRPr="00C03DA7">
              <w:rPr>
                <w:sz w:val="20"/>
                <w:szCs w:val="20"/>
              </w:rPr>
              <w:t>Исследование природы подвига и предательства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C03DA7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C03DA7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03DA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AD607B" w:rsidRPr="00C03DA7" w:rsidRDefault="00AD607B" w:rsidP="00840763">
            <w:pPr>
              <w:jc w:val="both"/>
              <w:rPr>
                <w:sz w:val="20"/>
                <w:szCs w:val="20"/>
              </w:rPr>
            </w:pPr>
            <w:r w:rsidRPr="00C03DA7">
              <w:rPr>
                <w:sz w:val="20"/>
                <w:szCs w:val="20"/>
              </w:rPr>
              <w:t>Философский анализ поведения человека в экстремальной ситуации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C03DA7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C03DA7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03DA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AD607B" w:rsidRPr="00C03DA7" w:rsidRDefault="00AD607B" w:rsidP="00840763">
            <w:pPr>
              <w:jc w:val="both"/>
              <w:rPr>
                <w:sz w:val="20"/>
                <w:szCs w:val="20"/>
              </w:rPr>
            </w:pPr>
            <w:r w:rsidRPr="00C03DA7">
              <w:rPr>
                <w:sz w:val="20"/>
                <w:szCs w:val="20"/>
              </w:rPr>
              <w:t>Изображение жизни советской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C03DA7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C03DA7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03DA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AD607B" w:rsidRPr="00C03DA7" w:rsidRDefault="00AD607B" w:rsidP="00840763">
            <w:pPr>
              <w:jc w:val="both"/>
              <w:rPr>
                <w:sz w:val="20"/>
                <w:szCs w:val="20"/>
              </w:rPr>
            </w:pPr>
            <w:r w:rsidRPr="00C03DA7">
              <w:rPr>
                <w:sz w:val="20"/>
                <w:szCs w:val="20"/>
              </w:rPr>
              <w:t>Глубина, цельность духовного мира человека, связанного своей жизнью с землей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C03DA7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C03DA7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03DA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AD607B" w:rsidRPr="00C03DA7" w:rsidRDefault="00AD607B" w:rsidP="00840763">
            <w:pPr>
              <w:jc w:val="both"/>
              <w:rPr>
                <w:sz w:val="20"/>
                <w:szCs w:val="20"/>
              </w:rPr>
            </w:pPr>
            <w:r w:rsidRPr="00C03DA7">
              <w:rPr>
                <w:sz w:val="20"/>
                <w:szCs w:val="20"/>
              </w:rPr>
              <w:t>Историческая тема в советской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C03DA7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C03DA7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03DA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AD607B" w:rsidRPr="00C03DA7" w:rsidRDefault="00AD607B" w:rsidP="00840763">
            <w:pPr>
              <w:jc w:val="both"/>
              <w:rPr>
                <w:sz w:val="20"/>
                <w:szCs w:val="20"/>
              </w:rPr>
            </w:pPr>
            <w:r w:rsidRPr="00C03DA7">
              <w:rPr>
                <w:sz w:val="20"/>
                <w:szCs w:val="20"/>
              </w:rPr>
              <w:t>Разрешение вопроса о роли личности в истории, взаимоотношениях человека и власти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C03DA7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C03DA7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03DA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AD607B" w:rsidRPr="00C03DA7" w:rsidRDefault="00AD607B" w:rsidP="00840763">
            <w:pPr>
              <w:jc w:val="both"/>
              <w:rPr>
                <w:sz w:val="20"/>
                <w:szCs w:val="20"/>
              </w:rPr>
            </w:pPr>
            <w:r w:rsidRPr="00C03DA7">
              <w:rPr>
                <w:sz w:val="20"/>
                <w:szCs w:val="20"/>
              </w:rPr>
              <w:t>Автобиографическая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AD607B" w:rsidRDefault="00AD607B" w:rsidP="00C03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В.Распутина, повесть «Прощание с Матерой»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AD607B" w:rsidRDefault="00AD607B" w:rsidP="00C03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Ф.Абрамова, повесть «Алька»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AD607B" w:rsidRDefault="00AD607B" w:rsidP="00C03D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Д.Дудинцева, повесть «Не хлебом единым»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Ч.Айтматова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94DBB" w:rsidTr="00992FBD">
        <w:trPr>
          <w:trHeight w:val="90"/>
        </w:trPr>
        <w:tc>
          <w:tcPr>
            <w:tcW w:w="2057" w:type="dxa"/>
            <w:vMerge w:val="restart"/>
          </w:tcPr>
          <w:p w:rsidR="00394DBB" w:rsidRPr="00DC6E0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DC6E0A">
              <w:rPr>
                <w:b/>
                <w:bCs/>
                <w:color w:val="000000"/>
                <w:sz w:val="20"/>
                <w:szCs w:val="20"/>
              </w:rPr>
              <w:t>Тема 2.2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DC6E0A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C6E0A">
              <w:rPr>
                <w:bCs/>
                <w:color w:val="000000"/>
                <w:sz w:val="20"/>
                <w:szCs w:val="20"/>
              </w:rPr>
              <w:t>Творчество В.Т.Шаламова</w:t>
            </w:r>
          </w:p>
        </w:tc>
        <w:tc>
          <w:tcPr>
            <w:tcW w:w="10331" w:type="dxa"/>
            <w:gridSpan w:val="10"/>
          </w:tcPr>
          <w:p w:rsidR="00394DBB" w:rsidRDefault="00394DB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Pr="00C95B6D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5B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DC6E0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Сведения из биографии В.Т. Шаламова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3039A5" w:rsidP="004650CF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DC6E0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Художественное своеобразие прозы Шаламова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DC6E0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«Колымские рассказы»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94DBB" w:rsidTr="00C12611">
        <w:trPr>
          <w:trHeight w:val="90"/>
        </w:trPr>
        <w:tc>
          <w:tcPr>
            <w:tcW w:w="2057" w:type="dxa"/>
            <w:vMerge/>
          </w:tcPr>
          <w:p w:rsidR="00394DBB" w:rsidRPr="00DC6E0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394DBB" w:rsidRDefault="00394DBB" w:rsidP="00E116EE">
            <w:pPr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E116EE">
              <w:rPr>
                <w:b/>
                <w:bCs/>
                <w:sz w:val="20"/>
                <w:szCs w:val="20"/>
              </w:rPr>
              <w:t>64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041A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Колымские</w:t>
            </w:r>
            <w:r w:rsidRPr="0033041A">
              <w:rPr>
                <w:bCs/>
                <w:sz w:val="20"/>
                <w:szCs w:val="20"/>
              </w:rPr>
              <w:t xml:space="preserve"> рассказ</w:t>
            </w:r>
            <w:r>
              <w:rPr>
                <w:bCs/>
                <w:sz w:val="20"/>
                <w:szCs w:val="20"/>
              </w:rPr>
              <w:t>ы»</w:t>
            </w:r>
            <w:r w:rsidRPr="0033041A">
              <w:rPr>
                <w:bCs/>
                <w:sz w:val="20"/>
                <w:szCs w:val="20"/>
              </w:rPr>
              <w:t xml:space="preserve"> В.Т.Шаламов</w:t>
            </w:r>
            <w:r>
              <w:rPr>
                <w:bCs/>
                <w:sz w:val="20"/>
                <w:szCs w:val="20"/>
              </w:rPr>
              <w:t>а</w:t>
            </w:r>
            <w:r w:rsidRPr="0033041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94DBB" w:rsidTr="00992FBD">
        <w:trPr>
          <w:trHeight w:val="90"/>
        </w:trPr>
        <w:tc>
          <w:tcPr>
            <w:tcW w:w="2057" w:type="dxa"/>
            <w:vMerge w:val="restart"/>
          </w:tcPr>
          <w:p w:rsidR="00394DBB" w:rsidRPr="003E4FF5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E4FF5">
              <w:rPr>
                <w:b/>
                <w:bCs/>
                <w:sz w:val="20"/>
                <w:szCs w:val="20"/>
              </w:rPr>
              <w:t xml:space="preserve">Тема 2.24. </w:t>
            </w:r>
            <w:r w:rsidRPr="003E4FF5">
              <w:rPr>
                <w:bCs/>
                <w:sz w:val="20"/>
                <w:szCs w:val="20"/>
              </w:rPr>
              <w:t>Творчество А.И.Солженицына</w:t>
            </w:r>
          </w:p>
        </w:tc>
        <w:tc>
          <w:tcPr>
            <w:tcW w:w="10331" w:type="dxa"/>
            <w:gridSpan w:val="10"/>
          </w:tcPr>
          <w:p w:rsidR="00394DBB" w:rsidRDefault="00394DB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Pr="00C95B6D" w:rsidRDefault="003E4FF5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Сведения из биографии А.И. Солженицына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Сюжетно-композиционные особенности повести «Один день Ивана Денисовича»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Сюжетно-композиционные особенности повести «Матренин двор»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конфликтов истории в судьбах героев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Характеры героев как способ выражения авторской 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Литературные традиции в изображении человека из народа в образах Ивана Денисовича и Матрены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«Лагерная проза» А.И.Солженицына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94DBB" w:rsidTr="00C12611">
        <w:trPr>
          <w:trHeight w:val="90"/>
        </w:trPr>
        <w:tc>
          <w:tcPr>
            <w:tcW w:w="2057" w:type="dxa"/>
            <w:vMerge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394DBB" w:rsidRPr="0033041A" w:rsidRDefault="00394DBB" w:rsidP="003E4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E116EE">
              <w:rPr>
                <w:b/>
                <w:bCs/>
                <w:sz w:val="20"/>
                <w:szCs w:val="20"/>
              </w:rPr>
              <w:t>65</w:t>
            </w:r>
            <w:r w:rsidRPr="0033041A">
              <w:rPr>
                <w:bCs/>
                <w:sz w:val="20"/>
                <w:szCs w:val="20"/>
              </w:rPr>
              <w:t xml:space="preserve"> «</w:t>
            </w:r>
            <w:r w:rsidR="003E4FF5">
              <w:rPr>
                <w:bCs/>
                <w:sz w:val="20"/>
                <w:szCs w:val="20"/>
              </w:rPr>
              <w:t>Анализ п</w:t>
            </w:r>
            <w:r w:rsidRPr="0033041A">
              <w:rPr>
                <w:bCs/>
                <w:sz w:val="20"/>
                <w:szCs w:val="20"/>
              </w:rPr>
              <w:t>овест</w:t>
            </w:r>
            <w:r w:rsidR="003E4FF5">
              <w:rPr>
                <w:bCs/>
                <w:sz w:val="20"/>
                <w:szCs w:val="20"/>
              </w:rPr>
              <w:t>и</w:t>
            </w:r>
            <w:r w:rsidRPr="0033041A">
              <w:rPr>
                <w:bCs/>
                <w:sz w:val="20"/>
                <w:szCs w:val="20"/>
              </w:rPr>
              <w:t xml:space="preserve"> А.И.Солженицына «Один день Ивана Денисовича»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Default="003E4FF5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D9D9D9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94DBB" w:rsidTr="00C12611">
        <w:trPr>
          <w:trHeight w:val="90"/>
        </w:trPr>
        <w:tc>
          <w:tcPr>
            <w:tcW w:w="2057" w:type="dxa"/>
            <w:vMerge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394DBB" w:rsidRPr="0033041A" w:rsidRDefault="00394DB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394DBB" w:rsidRPr="0033041A" w:rsidRDefault="00394DBB" w:rsidP="00840763">
            <w:pPr>
              <w:pStyle w:val="aa"/>
              <w:spacing w:after="0"/>
              <w:ind w:left="99" w:hanging="99"/>
              <w:jc w:val="both"/>
              <w:rPr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 xml:space="preserve">реферат </w:t>
            </w:r>
            <w:r w:rsidRPr="0033041A">
              <w:rPr>
                <w:sz w:val="20"/>
                <w:szCs w:val="20"/>
              </w:rPr>
              <w:t>«Лагерная» проза А. Солженицына «Архипелаг ГУЛАГ», романы «В круге первом», «Р</w:t>
            </w:r>
            <w:r w:rsidRPr="0033041A">
              <w:rPr>
                <w:sz w:val="20"/>
                <w:szCs w:val="20"/>
              </w:rPr>
              <w:t>а</w:t>
            </w:r>
            <w:r w:rsidRPr="0033041A">
              <w:rPr>
                <w:sz w:val="20"/>
                <w:szCs w:val="20"/>
              </w:rPr>
              <w:t>ковый корпус»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Default="00AC6170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/>
            <w:shd w:val="clear" w:color="auto" w:fill="D9D9D9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94DBB" w:rsidTr="00992FBD">
        <w:trPr>
          <w:trHeight w:val="90"/>
        </w:trPr>
        <w:tc>
          <w:tcPr>
            <w:tcW w:w="2057" w:type="dxa"/>
            <w:vMerge w:val="restart"/>
          </w:tcPr>
          <w:p w:rsidR="00394DBB" w:rsidRPr="00DC6E0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DC6E0A">
              <w:rPr>
                <w:b/>
                <w:bCs/>
                <w:color w:val="000000"/>
                <w:sz w:val="20"/>
                <w:szCs w:val="20"/>
              </w:rPr>
              <w:t>Тема 2.2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DC6E0A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C6E0A">
              <w:rPr>
                <w:bCs/>
                <w:color w:val="000000"/>
                <w:sz w:val="20"/>
                <w:szCs w:val="20"/>
              </w:rPr>
              <w:t>Творчество В.М.Шукшина</w:t>
            </w:r>
          </w:p>
        </w:tc>
        <w:tc>
          <w:tcPr>
            <w:tcW w:w="10331" w:type="dxa"/>
            <w:gridSpan w:val="10"/>
          </w:tcPr>
          <w:p w:rsidR="00394DBB" w:rsidRDefault="00394DB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Pr="00DC6E0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C6E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9" w:hanging="142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Сведения из биографии В.М. Шукшина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9" w:hanging="142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Изображение жизни русской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9" w:hanging="142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Художественные особенности прозы В. Шукшина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94DBB" w:rsidTr="00C12611">
        <w:trPr>
          <w:trHeight w:val="90"/>
        </w:trPr>
        <w:tc>
          <w:tcPr>
            <w:tcW w:w="2057" w:type="dxa"/>
            <w:vMerge/>
          </w:tcPr>
          <w:p w:rsidR="00394DBB" w:rsidRPr="0033041A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394DBB" w:rsidRDefault="00394DBB" w:rsidP="00E116EE">
            <w:pPr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E116EE">
              <w:rPr>
                <w:b/>
                <w:bCs/>
                <w:sz w:val="20"/>
                <w:szCs w:val="20"/>
              </w:rPr>
              <w:t>66</w:t>
            </w:r>
            <w:r w:rsidRPr="0033041A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Р</w:t>
            </w:r>
            <w:r w:rsidRPr="0033041A">
              <w:rPr>
                <w:bCs/>
                <w:sz w:val="20"/>
                <w:szCs w:val="20"/>
              </w:rPr>
              <w:t>ассказ</w:t>
            </w:r>
            <w:r>
              <w:rPr>
                <w:bCs/>
                <w:sz w:val="20"/>
                <w:szCs w:val="20"/>
              </w:rPr>
              <w:t>ы В.М.Шукшина</w:t>
            </w:r>
            <w:r w:rsidRPr="0033041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394DBB" w:rsidRPr="007F7F65" w:rsidRDefault="009F2340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394DBB" w:rsidRDefault="00394DB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607B" w:rsidTr="00992FBD">
        <w:trPr>
          <w:trHeight w:val="90"/>
        </w:trPr>
        <w:tc>
          <w:tcPr>
            <w:tcW w:w="2057" w:type="dxa"/>
            <w:vMerge w:val="restart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 2.2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33041A">
              <w:rPr>
                <w:b/>
                <w:bCs/>
                <w:sz w:val="20"/>
                <w:szCs w:val="20"/>
              </w:rPr>
              <w:t>.</w:t>
            </w:r>
            <w:r w:rsidRPr="0033041A">
              <w:rPr>
                <w:sz w:val="20"/>
                <w:szCs w:val="20"/>
              </w:rPr>
              <w:t xml:space="preserve"> </w:t>
            </w:r>
          </w:p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 xml:space="preserve">Поэзия </w:t>
            </w:r>
            <w:r>
              <w:rPr>
                <w:sz w:val="20"/>
                <w:szCs w:val="20"/>
              </w:rPr>
              <w:t>195</w:t>
            </w:r>
            <w:r w:rsidRPr="003304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 1980-е</w:t>
            </w:r>
            <w:r w:rsidRPr="0033041A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0331" w:type="dxa"/>
            <w:gridSpan w:val="10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Развитие традиций русской классики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Поиски нового поэтического языка, формы, жанра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авторов, развивавших жанр авторской песни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Литературные объединения и направления в поэзии 50-80-х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  <w:shd w:val="clear" w:color="FFFFFF" w:fill="FFFFFF"/>
              </w:rPr>
              <w:t>Сведения из биографии Н.М.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rPr>
                <w:bCs/>
                <w:sz w:val="20"/>
                <w:szCs w:val="20"/>
              </w:rPr>
            </w:pPr>
            <w:r w:rsidRPr="0033041A">
              <w:rPr>
                <w:sz w:val="20"/>
                <w:szCs w:val="20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rPr>
                <w:sz w:val="20"/>
                <w:szCs w:val="20"/>
                <w:shd w:val="clear" w:color="FFFFFF" w:fill="FFFFFF"/>
              </w:rPr>
            </w:pPr>
            <w:r w:rsidRPr="0033041A">
              <w:rPr>
                <w:sz w:val="20"/>
                <w:szCs w:val="20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rPr>
                <w:sz w:val="20"/>
                <w:szCs w:val="20"/>
                <w:shd w:val="clear" w:color="FFFFFF" w:fill="FFFFFF"/>
              </w:rPr>
            </w:pPr>
            <w:r w:rsidRPr="0033041A">
              <w:rPr>
                <w:sz w:val="20"/>
                <w:szCs w:val="20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4650CF">
        <w:trPr>
          <w:trHeight w:val="47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bottom w:val="single" w:sz="4" w:space="0" w:color="auto"/>
            </w:tcBorders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rPr>
                <w:sz w:val="20"/>
                <w:szCs w:val="20"/>
                <w:shd w:val="clear" w:color="FFFFFF" w:fill="FFFFFF"/>
              </w:rPr>
            </w:pPr>
            <w:r w:rsidRPr="0033041A">
              <w:rPr>
                <w:sz w:val="20"/>
                <w:szCs w:val="20"/>
                <w:shd w:val="clear" w:color="FFFFFF" w:fill="FFFFFF"/>
              </w:rPr>
              <w:t>Проникновенное звучание темы родины в лирике Гамзатова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4650CF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rPr>
                <w:sz w:val="20"/>
                <w:szCs w:val="20"/>
                <w:shd w:val="clear" w:color="FFFFFF" w:fill="FFFFFF"/>
              </w:rPr>
            </w:pPr>
            <w:r w:rsidRPr="0033041A">
              <w:rPr>
                <w:sz w:val="20"/>
                <w:szCs w:val="20"/>
                <w:shd w:val="clear" w:color="FFFFFF" w:fill="FFFFFF"/>
              </w:rPr>
              <w:t>Прием параллелизма, усиливающий смысловое значение восьмистиший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4650CF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rPr>
                <w:sz w:val="20"/>
                <w:szCs w:val="20"/>
                <w:shd w:val="clear" w:color="FFFFFF" w:fill="FFFFFF"/>
              </w:rPr>
            </w:pPr>
            <w:r w:rsidRPr="0033041A">
              <w:rPr>
                <w:sz w:val="20"/>
                <w:szCs w:val="20"/>
                <w:shd w:val="clear" w:color="FFFFFF" w:fill="FFFFFF"/>
              </w:rPr>
              <w:t>Соотношение н</w:t>
            </w:r>
            <w:r w:rsidRPr="0033041A">
              <w:rPr>
                <w:sz w:val="20"/>
                <w:szCs w:val="20"/>
                <w:shd w:val="clear" w:color="FFFFFF" w:fill="FFFFFF"/>
              </w:rPr>
              <w:t>а</w:t>
            </w:r>
            <w:r w:rsidRPr="0033041A">
              <w:rPr>
                <w:sz w:val="20"/>
                <w:szCs w:val="20"/>
                <w:shd w:val="clear" w:color="FFFFFF" w:fill="FFFFFF"/>
              </w:rPr>
              <w:t>ционального и общечеловеческого в творчестве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4650CF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rPr>
                <w:sz w:val="20"/>
                <w:szCs w:val="20"/>
                <w:shd w:val="clear" w:color="FFFFFF" w:fill="FFFFFF"/>
              </w:rPr>
            </w:pPr>
            <w:r>
              <w:rPr>
                <w:sz w:val="20"/>
                <w:szCs w:val="20"/>
                <w:shd w:val="clear" w:color="FFFFFF" w:fill="FFFFFF"/>
              </w:rPr>
              <w:t>Поэзия А.Вознесенского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4650CF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rPr>
                <w:sz w:val="20"/>
                <w:szCs w:val="20"/>
                <w:shd w:val="clear" w:color="FFFFFF" w:fill="FFFFFF"/>
              </w:rPr>
            </w:pPr>
            <w:r>
              <w:rPr>
                <w:sz w:val="20"/>
                <w:szCs w:val="20"/>
                <w:shd w:val="clear" w:color="FFFFFF" w:fill="FFFFFF"/>
              </w:rPr>
              <w:t>Художественные средства создания образа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4650CF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rPr>
                <w:sz w:val="20"/>
                <w:szCs w:val="20"/>
                <w:shd w:val="clear" w:color="FFFFFF" w:fill="FFFFFF"/>
              </w:rPr>
            </w:pPr>
            <w:r>
              <w:rPr>
                <w:sz w:val="20"/>
                <w:szCs w:val="20"/>
                <w:shd w:val="clear" w:color="FFFFFF" w:fill="FFFFFF"/>
              </w:rPr>
              <w:t>Своеобразие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4650CF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rPr>
                <w:sz w:val="20"/>
                <w:szCs w:val="20"/>
                <w:shd w:val="clear" w:color="FFFFFF" w:fill="FFFFFF"/>
              </w:rPr>
            </w:pPr>
            <w:r>
              <w:rPr>
                <w:sz w:val="20"/>
                <w:szCs w:val="20"/>
                <w:shd w:val="clear" w:color="FFFFFF" w:fill="FFFFFF"/>
              </w:rPr>
              <w:t>Поэзия В.Высоцкого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4650CF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rPr>
                <w:sz w:val="20"/>
                <w:szCs w:val="20"/>
                <w:shd w:val="clear" w:color="FFFFFF" w:fill="FFFFFF"/>
              </w:rPr>
            </w:pPr>
            <w:r>
              <w:rPr>
                <w:sz w:val="20"/>
                <w:szCs w:val="20"/>
                <w:shd w:val="clear" w:color="FFFFFF" w:fill="FFFFFF"/>
              </w:rPr>
              <w:t>Поэзия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4650CF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rPr>
                <w:sz w:val="20"/>
                <w:szCs w:val="20"/>
                <w:shd w:val="clear" w:color="FFFFFF" w:fill="FFFFFF"/>
              </w:rPr>
            </w:pPr>
            <w:r>
              <w:rPr>
                <w:sz w:val="20"/>
                <w:szCs w:val="20"/>
                <w:shd w:val="clear" w:color="FFFFFF" w:fill="FFFFFF"/>
              </w:rPr>
              <w:t>Тема войны, образы Москвы и Арбата в поэзии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C12611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AD607B" w:rsidRDefault="00AD607B" w:rsidP="004E7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67</w:t>
            </w:r>
            <w:r w:rsidRPr="0033041A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Тихая лирика» Н.Рубцова</w:t>
            </w:r>
            <w:r w:rsidRPr="0033041A">
              <w:rPr>
                <w:bCs/>
                <w:sz w:val="20"/>
                <w:szCs w:val="20"/>
              </w:rPr>
              <w:t>»</w:t>
            </w:r>
          </w:p>
          <w:p w:rsidR="00AD607B" w:rsidRDefault="00AD607B" w:rsidP="004E7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rPr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68</w:t>
            </w:r>
            <w:r w:rsidRPr="0033041A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Тема Родины в творчестве Р.Гамзатова</w:t>
            </w:r>
            <w:r w:rsidRPr="0033041A">
              <w:rPr>
                <w:bCs/>
                <w:sz w:val="20"/>
                <w:szCs w:val="20"/>
              </w:rPr>
              <w:t>»</w:t>
            </w:r>
          </w:p>
          <w:p w:rsidR="00AD607B" w:rsidRDefault="00AD607B" w:rsidP="004E7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8" w:hanging="418"/>
              <w:rPr>
                <w:sz w:val="20"/>
                <w:szCs w:val="20"/>
                <w:shd w:val="clear" w:color="FFFFFF" w:fill="FFFFFF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69</w:t>
            </w:r>
            <w:r w:rsidRPr="0033041A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Образ Москвы и Арбата в поэзии Б.Окуджавы</w:t>
            </w:r>
            <w:r w:rsidRPr="0033041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Merge w:val="restart"/>
            <w:shd w:val="clear" w:color="auto" w:fill="D9D9D9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607B" w:rsidTr="00C12611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AD607B" w:rsidRPr="0033041A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реферат «</w:t>
            </w:r>
            <w:r w:rsidRPr="0033041A">
              <w:rPr>
                <w:sz w:val="20"/>
                <w:szCs w:val="20"/>
              </w:rPr>
              <w:t>Духовный мир русского человека в лирических стихах и поэмах Н. Рубцова»</w:t>
            </w:r>
          </w:p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реферат «Авангардные поиски в поэзии второй половины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века»</w:t>
            </w:r>
          </w:p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 «Поэзия Б.Окуджавы в контексте русской литературы»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Merge/>
            <w:shd w:val="clear" w:color="auto" w:fill="D9D9D9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607B" w:rsidTr="00992FBD">
        <w:trPr>
          <w:trHeight w:val="90"/>
        </w:trPr>
        <w:tc>
          <w:tcPr>
            <w:tcW w:w="2057" w:type="dxa"/>
            <w:vMerge w:val="restart"/>
          </w:tcPr>
          <w:p w:rsidR="00AD607B" w:rsidRPr="003969D1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969D1">
              <w:rPr>
                <w:b/>
                <w:bCs/>
                <w:sz w:val="20"/>
                <w:szCs w:val="20"/>
              </w:rPr>
              <w:t>Тема 2.2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3969D1">
              <w:rPr>
                <w:b/>
                <w:bCs/>
                <w:sz w:val="20"/>
                <w:szCs w:val="20"/>
              </w:rPr>
              <w:t xml:space="preserve">. </w:t>
            </w:r>
            <w:r w:rsidRPr="003969D1">
              <w:rPr>
                <w:bCs/>
                <w:sz w:val="20"/>
                <w:szCs w:val="20"/>
              </w:rPr>
              <w:t>Драматургия 1950-1980-х годов (обзор)</w:t>
            </w:r>
          </w:p>
        </w:tc>
        <w:tc>
          <w:tcPr>
            <w:tcW w:w="10331" w:type="dxa"/>
            <w:gridSpan w:val="10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AD607B" w:rsidRPr="003969D1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войны в драматургии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 проблематика драматургии 1970-1980-х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жизни и творчества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Нравственная проблематика пьес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Своеобразие драмы «Утиная охота»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Композиция драмы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 главного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персонажей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художественного конфликта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добра, любви и милосердия – главный пафос драматургии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C12611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AD607B" w:rsidRPr="00CF2678" w:rsidRDefault="00AD607B" w:rsidP="009F2340">
            <w:pPr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70 «</w:t>
            </w:r>
            <w:r>
              <w:rPr>
                <w:spacing w:val="-6"/>
                <w:sz w:val="20"/>
                <w:szCs w:val="20"/>
              </w:rPr>
              <w:t>Своеобразие драмы</w:t>
            </w:r>
            <w:r w:rsidRPr="0068729D">
              <w:rPr>
                <w:spacing w:val="-6"/>
                <w:sz w:val="20"/>
                <w:szCs w:val="20"/>
              </w:rPr>
              <w:t xml:space="preserve"> А.Вампилова «Утиная охота»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607B" w:rsidTr="00992FBD">
        <w:trPr>
          <w:trHeight w:val="90"/>
        </w:trPr>
        <w:tc>
          <w:tcPr>
            <w:tcW w:w="2057" w:type="dxa"/>
            <w:vMerge w:val="restart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8"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 2.</w:t>
            </w:r>
            <w:r>
              <w:rPr>
                <w:b/>
                <w:bCs/>
                <w:sz w:val="20"/>
                <w:szCs w:val="20"/>
              </w:rPr>
              <w:t>28</w:t>
            </w:r>
            <w:r w:rsidRPr="0033041A">
              <w:rPr>
                <w:b/>
                <w:bCs/>
                <w:sz w:val="20"/>
                <w:szCs w:val="20"/>
              </w:rPr>
              <w:t>.</w:t>
            </w:r>
            <w:r w:rsidRPr="0033041A">
              <w:rPr>
                <w:spacing w:val="-8"/>
                <w:sz w:val="20"/>
                <w:szCs w:val="20"/>
              </w:rPr>
              <w:t xml:space="preserve"> </w:t>
            </w:r>
          </w:p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Л</w:t>
            </w:r>
            <w:r w:rsidRPr="0033041A">
              <w:rPr>
                <w:spacing w:val="-8"/>
                <w:sz w:val="20"/>
                <w:szCs w:val="20"/>
              </w:rPr>
              <w:t xml:space="preserve">итература </w:t>
            </w:r>
            <w:r>
              <w:rPr>
                <w:spacing w:val="-8"/>
                <w:sz w:val="20"/>
                <w:szCs w:val="20"/>
              </w:rPr>
              <w:t>конца 1980-2000-х годов</w:t>
            </w:r>
            <w:r w:rsidRPr="0033041A">
              <w:rPr>
                <w:spacing w:val="-8"/>
                <w:sz w:val="20"/>
                <w:szCs w:val="20"/>
              </w:rPr>
              <w:t xml:space="preserve"> (обзор)</w:t>
            </w:r>
          </w:p>
        </w:tc>
        <w:tc>
          <w:tcPr>
            <w:tcW w:w="10331" w:type="dxa"/>
            <w:gridSpan w:val="10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AD607B" w:rsidRPr="001775BD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AD607B" w:rsidRPr="004761B8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Общественно-культурная ситуация в России конца </w:t>
            </w:r>
            <w:r>
              <w:rPr>
                <w:sz w:val="20"/>
                <w:szCs w:val="20"/>
                <w:lang w:val="en-US"/>
              </w:rPr>
              <w:t>XX</w:t>
            </w:r>
            <w:r w:rsidRPr="004761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начала 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Смешение разных идеологических и эстетических ориентиров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Всплеск антитоталитарных настроений на рубеже 1980-1990-х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«Задержанная» и «возвращенная»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постмодернистского мироощущения в современной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направления развития современной литературы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рок-поэзии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3039A5" w:rsidP="004650CF">
            <w:r>
              <w:rPr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AD607B" w:rsidTr="00992FBD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Драматургия постперестроечного времени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D607B" w:rsidRDefault="00AD607B" w:rsidP="004650CF">
            <w:r w:rsidRPr="009C11D6">
              <w:rPr>
                <w:bCs/>
                <w:sz w:val="20"/>
                <w:szCs w:val="20"/>
              </w:rPr>
              <w:t>З.1, З.2, ОК.1, ОК.2, ОК.3, ОК.7</w:t>
            </w:r>
          </w:p>
        </w:tc>
      </w:tr>
      <w:tr w:rsidR="00AD607B" w:rsidTr="00C12611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AD607B" w:rsidRDefault="00AD607B" w:rsidP="00840763">
            <w:pPr>
              <w:jc w:val="both"/>
              <w:rPr>
                <w:bCs/>
                <w:sz w:val="20"/>
                <w:szCs w:val="20"/>
              </w:rPr>
            </w:pPr>
            <w:r w:rsidRPr="001B6B71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71</w:t>
            </w:r>
            <w:r w:rsidRPr="001B6B71">
              <w:rPr>
                <w:b/>
                <w:bCs/>
                <w:sz w:val="20"/>
                <w:szCs w:val="20"/>
              </w:rPr>
              <w:t xml:space="preserve"> </w:t>
            </w:r>
            <w:r w:rsidRPr="001B6B71">
              <w:rPr>
                <w:bCs/>
                <w:sz w:val="20"/>
                <w:szCs w:val="20"/>
              </w:rPr>
              <w:t>«</w:t>
            </w:r>
            <w:r w:rsidRPr="001B6B71">
              <w:rPr>
                <w:spacing w:val="-8"/>
                <w:sz w:val="20"/>
                <w:szCs w:val="20"/>
              </w:rPr>
              <w:t>Проза В.С.Маканина</w:t>
            </w:r>
            <w:r w:rsidRPr="001B6B71">
              <w:rPr>
                <w:bCs/>
                <w:sz w:val="20"/>
                <w:szCs w:val="20"/>
              </w:rPr>
              <w:t>»</w:t>
            </w:r>
          </w:p>
          <w:p w:rsidR="00AD607B" w:rsidRPr="001B6B71" w:rsidRDefault="00AD607B" w:rsidP="009F2340">
            <w:pPr>
              <w:jc w:val="both"/>
              <w:rPr>
                <w:b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33041A">
              <w:rPr>
                <w:b/>
                <w:bCs/>
                <w:sz w:val="20"/>
                <w:szCs w:val="20"/>
              </w:rPr>
              <w:t>е заняти</w:t>
            </w:r>
            <w:r>
              <w:rPr>
                <w:b/>
                <w:bCs/>
                <w:sz w:val="20"/>
                <w:szCs w:val="20"/>
              </w:rPr>
              <w:t>е № 72</w:t>
            </w:r>
            <w:r w:rsidRPr="0033041A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Герои и проблемы современной литературы</w:t>
            </w:r>
            <w:r w:rsidRPr="0033041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Merge w:val="restart"/>
            <w:shd w:val="clear" w:color="auto" w:fill="D9D9D9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607B" w:rsidTr="00C12611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AD607B" w:rsidRPr="001775BD" w:rsidRDefault="00AD607B" w:rsidP="00840763">
            <w:pPr>
              <w:jc w:val="both"/>
              <w:rPr>
                <w:b/>
                <w:sz w:val="20"/>
                <w:szCs w:val="20"/>
              </w:rPr>
            </w:pPr>
            <w:r w:rsidRPr="001775BD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/>
            <w:shd w:val="clear" w:color="auto" w:fill="D9D9D9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607B" w:rsidTr="00C12611">
        <w:trPr>
          <w:trHeight w:val="90"/>
        </w:trPr>
        <w:tc>
          <w:tcPr>
            <w:tcW w:w="2057" w:type="dxa"/>
            <w:vMerge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AD607B" w:rsidRDefault="00AD607B" w:rsidP="008407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AD607B" w:rsidRPr="0033041A" w:rsidRDefault="00AD607B" w:rsidP="00840763">
            <w:pPr>
              <w:pStyle w:val="210"/>
              <w:spacing w:after="0" w:line="240" w:lineRule="auto"/>
              <w:jc w:val="both"/>
              <w:rPr>
                <w:sz w:val="20"/>
                <w:szCs w:val="20"/>
              </w:rPr>
            </w:pPr>
            <w:r w:rsidRPr="0033041A">
              <w:rPr>
                <w:bCs/>
                <w:sz w:val="20"/>
                <w:szCs w:val="20"/>
              </w:rPr>
              <w:t>реферат «</w:t>
            </w:r>
            <w:r w:rsidRPr="0033041A">
              <w:rPr>
                <w:sz w:val="20"/>
                <w:szCs w:val="20"/>
              </w:rPr>
              <w:t>Художественное освоение повседневного быта современного человека в «жестокой» прозе Т. Толстой, Л. Петрушевской, Л. Ули</w:t>
            </w:r>
            <w:r w:rsidRPr="0033041A">
              <w:rPr>
                <w:sz w:val="20"/>
                <w:szCs w:val="20"/>
              </w:rPr>
              <w:t>ц</w:t>
            </w:r>
            <w:r w:rsidRPr="0033041A">
              <w:rPr>
                <w:sz w:val="20"/>
                <w:szCs w:val="20"/>
              </w:rPr>
              <w:t>кой»</w:t>
            </w:r>
          </w:p>
          <w:p w:rsidR="00AD607B" w:rsidRPr="0033041A" w:rsidRDefault="00AD607B" w:rsidP="00840763">
            <w:pPr>
              <w:pStyle w:val="210"/>
              <w:spacing w:after="0" w:line="240" w:lineRule="auto"/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реферат «Развитие жанра детектива в конце ХХ в.»</w:t>
            </w:r>
          </w:p>
          <w:p w:rsidR="00AD607B" w:rsidRDefault="00AD607B" w:rsidP="00840763">
            <w:pPr>
              <w:jc w:val="both"/>
              <w:rPr>
                <w:sz w:val="20"/>
                <w:szCs w:val="20"/>
              </w:rPr>
            </w:pPr>
            <w:r w:rsidRPr="0033041A">
              <w:rPr>
                <w:sz w:val="20"/>
                <w:szCs w:val="20"/>
              </w:rPr>
              <w:t>реферат «</w:t>
            </w:r>
            <w:r>
              <w:rPr>
                <w:sz w:val="20"/>
                <w:szCs w:val="20"/>
              </w:rPr>
              <w:t xml:space="preserve">Особенности массовой литературы конца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XXI</w:t>
            </w:r>
            <w:r>
              <w:rPr>
                <w:sz w:val="20"/>
                <w:szCs w:val="20"/>
              </w:rPr>
              <w:t xml:space="preserve"> века</w:t>
            </w:r>
            <w:r w:rsidRPr="0033041A">
              <w:rPr>
                <w:sz w:val="20"/>
                <w:szCs w:val="20"/>
              </w:rPr>
              <w:t>»</w:t>
            </w:r>
          </w:p>
          <w:p w:rsidR="00AD607B" w:rsidRDefault="00AD607B" w:rsidP="008E58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 «Фантастика в современной литературе»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vMerge/>
            <w:shd w:val="clear" w:color="auto" w:fill="D9D9D9"/>
          </w:tcPr>
          <w:p w:rsidR="00AD607B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607B" w:rsidRPr="0033041A" w:rsidTr="00204456">
        <w:trPr>
          <w:trHeight w:val="90"/>
        </w:trPr>
        <w:tc>
          <w:tcPr>
            <w:tcW w:w="2057" w:type="dxa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31" w:type="dxa"/>
            <w:gridSpan w:val="10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347" w:type="dxa"/>
            <w:gridSpan w:val="4"/>
            <w:shd w:val="clear" w:color="auto" w:fill="auto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</w:t>
            </w:r>
          </w:p>
        </w:tc>
      </w:tr>
      <w:tr w:rsidR="00AD607B" w:rsidRPr="0033041A" w:rsidTr="00204456">
        <w:trPr>
          <w:trHeight w:val="90"/>
        </w:trPr>
        <w:tc>
          <w:tcPr>
            <w:tcW w:w="2057" w:type="dxa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347" w:type="dxa"/>
            <w:gridSpan w:val="4"/>
            <w:shd w:val="clear" w:color="auto" w:fill="auto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</w:tc>
      </w:tr>
      <w:tr w:rsidR="00AD607B" w:rsidRPr="0033041A" w:rsidTr="00204456">
        <w:trPr>
          <w:trHeight w:val="90"/>
        </w:trPr>
        <w:tc>
          <w:tcPr>
            <w:tcW w:w="2057" w:type="dxa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AD607B" w:rsidRPr="0033041A" w:rsidRDefault="00AD607B" w:rsidP="00840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3041A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3347" w:type="dxa"/>
            <w:gridSpan w:val="4"/>
            <w:shd w:val="clear" w:color="auto" w:fill="auto"/>
          </w:tcPr>
          <w:p w:rsidR="00AD607B" w:rsidRPr="0033041A" w:rsidRDefault="00AD607B" w:rsidP="001F28E0">
            <w:pPr>
              <w:tabs>
                <w:tab w:val="left" w:pos="916"/>
                <w:tab w:val="left" w:pos="1260"/>
                <w:tab w:val="left" w:pos="1380"/>
                <w:tab w:val="center" w:pos="156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</w:tc>
      </w:tr>
    </w:tbl>
    <w:p w:rsidR="002F118B" w:rsidRPr="006A02E7" w:rsidRDefault="002F118B" w:rsidP="003C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6A02E7" w:rsidSect="004E7AF2">
          <w:headerReference w:type="default" r:id="rId10"/>
          <w:footerReference w:type="even" r:id="rId11"/>
          <w:footerReference w:type="default" r:id="rId12"/>
          <w:pgSz w:w="16840" w:h="11907" w:orient="landscape"/>
          <w:pgMar w:top="426" w:right="1134" w:bottom="284" w:left="992" w:header="709" w:footer="709" w:gutter="0"/>
          <w:cols w:space="720"/>
        </w:sectPr>
      </w:pPr>
    </w:p>
    <w:p w:rsidR="005035EE" w:rsidRDefault="005035EE" w:rsidP="00503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2.3. Характеристика основных видов учебной деятельности студентов</w:t>
      </w:r>
    </w:p>
    <w:p w:rsidR="005035EE" w:rsidRDefault="005035EE" w:rsidP="00503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5"/>
        <w:gridCol w:w="6840"/>
      </w:tblGrid>
      <w:tr w:rsidR="005035EE" w:rsidTr="005E3088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Pr="00A37500" w:rsidRDefault="005035EE" w:rsidP="005E3088">
            <w:pPr>
              <w:pStyle w:val="Style42"/>
              <w:widowControl/>
              <w:spacing w:line="240" w:lineRule="auto"/>
              <w:ind w:left="514"/>
              <w:jc w:val="left"/>
              <w:rPr>
                <w:rStyle w:val="FontStyle60"/>
                <w:rFonts w:ascii="Times New Roman" w:hAnsi="Times New Roman"/>
                <w:b/>
                <w:sz w:val="20"/>
                <w:szCs w:val="20"/>
              </w:rPr>
            </w:pPr>
            <w:r w:rsidRPr="00A37500">
              <w:rPr>
                <w:rStyle w:val="FontStyle60"/>
                <w:rFonts w:ascii="Times New Roman" w:hAnsi="Times New Roman"/>
                <w:b/>
                <w:sz w:val="20"/>
                <w:szCs w:val="20"/>
              </w:rPr>
              <w:t>Содержание обучения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Pr="00A37500" w:rsidRDefault="005035EE" w:rsidP="005E3088">
            <w:pPr>
              <w:pStyle w:val="Style42"/>
              <w:widowControl/>
              <w:ind w:left="418"/>
              <w:rPr>
                <w:rStyle w:val="FontStyle60"/>
                <w:rFonts w:ascii="Times New Roman" w:hAnsi="Times New Roman"/>
                <w:b/>
                <w:sz w:val="20"/>
                <w:szCs w:val="20"/>
              </w:rPr>
            </w:pPr>
            <w:r w:rsidRPr="00A37500">
              <w:rPr>
                <w:rStyle w:val="FontStyle60"/>
                <w:rFonts w:ascii="Times New Roman" w:hAnsi="Times New Roman"/>
                <w:b/>
                <w:sz w:val="20"/>
                <w:szCs w:val="20"/>
              </w:rPr>
              <w:t xml:space="preserve">Характеристика основных видов учебной деятельности студентов </w:t>
            </w:r>
          </w:p>
          <w:p w:rsidR="005035EE" w:rsidRPr="00A37500" w:rsidRDefault="005035EE" w:rsidP="005E3088">
            <w:pPr>
              <w:pStyle w:val="Style42"/>
              <w:widowControl/>
              <w:ind w:left="418"/>
              <w:rPr>
                <w:rStyle w:val="FontStyle60"/>
                <w:rFonts w:ascii="Times New Roman" w:hAnsi="Times New Roman"/>
                <w:b/>
                <w:sz w:val="20"/>
                <w:szCs w:val="20"/>
              </w:rPr>
            </w:pPr>
            <w:r w:rsidRPr="00A37500">
              <w:rPr>
                <w:rStyle w:val="FontStyle60"/>
                <w:rFonts w:ascii="Times New Roman" w:hAnsi="Times New Roman"/>
                <w:b/>
                <w:sz w:val="20"/>
                <w:szCs w:val="20"/>
              </w:rPr>
              <w:t>(на уровне учебных действий)</w:t>
            </w:r>
          </w:p>
        </w:tc>
      </w:tr>
      <w:tr w:rsidR="005035EE" w:rsidTr="005E3088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Pr="001F0C8F" w:rsidRDefault="005035EE" w:rsidP="005E3088">
            <w:pPr>
              <w:pStyle w:val="Style41"/>
              <w:widowControl/>
              <w:spacing w:line="240" w:lineRule="auto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Введение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Default="005035EE" w:rsidP="00FB798F">
            <w:pPr>
              <w:pStyle w:val="Style41"/>
              <w:widowControl/>
              <w:numPr>
                <w:ilvl w:val="0"/>
                <w:numId w:val="14"/>
              </w:numPr>
              <w:spacing w:line="240" w:lineRule="auto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proofErr w:type="spellStart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4"/>
              </w:numPr>
              <w:spacing w:line="240" w:lineRule="auto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участие в беседе, ответы на вопросы; </w:t>
            </w:r>
          </w:p>
          <w:p w:rsidR="005035EE" w:rsidRPr="001F0C8F" w:rsidRDefault="005035EE" w:rsidP="00FB798F">
            <w:pPr>
              <w:pStyle w:val="Style41"/>
              <w:widowControl/>
              <w:numPr>
                <w:ilvl w:val="0"/>
                <w:numId w:val="14"/>
              </w:numPr>
              <w:spacing w:line="240" w:lineRule="auto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чтение</w:t>
            </w:r>
          </w:p>
        </w:tc>
      </w:tr>
      <w:tr w:rsidR="005035EE" w:rsidTr="005E3088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Pr="001F0C8F" w:rsidRDefault="005035EE" w:rsidP="005E3088">
            <w:pPr>
              <w:pStyle w:val="Style41"/>
              <w:widowControl/>
              <w:spacing w:line="216" w:lineRule="exact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Развитие русской литературы и культуры в первой половине XIX века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Default="005035EE" w:rsidP="00FB798F">
            <w:pPr>
              <w:pStyle w:val="Style41"/>
              <w:widowControl/>
              <w:numPr>
                <w:ilvl w:val="0"/>
                <w:numId w:val="15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proofErr w:type="spellStart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5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работа с источниками информации (допол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нительная литература, энциклопедии, словари, в том числе интернет-источники);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5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участие в беседе, ответы на вопросы;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5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чтение;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5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комментированное чтение;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5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аналитическая работа с текстами художественных произведений;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5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подготовка докла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дов и сообщений;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5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самостоятельная и групповая работа по за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даниям учебника;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5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выразительное чтение стихотворений наизусть;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5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конспек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тирование;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5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работа с иллюстративным материалом; </w:t>
            </w:r>
          </w:p>
          <w:p w:rsidR="005035EE" w:rsidRPr="001F0C8F" w:rsidRDefault="005035EE" w:rsidP="00FB798F">
            <w:pPr>
              <w:pStyle w:val="Style41"/>
              <w:widowControl/>
              <w:numPr>
                <w:ilvl w:val="0"/>
                <w:numId w:val="15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proofErr w:type="spellStart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самооценивание</w:t>
            </w:r>
            <w:proofErr w:type="spellEnd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5035EE" w:rsidTr="005E3088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Pr="001F0C8F" w:rsidRDefault="005035EE" w:rsidP="005E3088">
            <w:pPr>
              <w:pStyle w:val="Style41"/>
              <w:widowControl/>
              <w:ind w:left="5" w:hanging="5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Особенности развития русской литературы во второй половине 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Default="005035EE" w:rsidP="00FB798F">
            <w:pPr>
              <w:pStyle w:val="Style41"/>
              <w:widowControl/>
              <w:numPr>
                <w:ilvl w:val="0"/>
                <w:numId w:val="16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proofErr w:type="spellStart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6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конспектирование;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6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чтение;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6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комментиро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ванное чтение;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6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подготовка сообщений и докладов;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6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само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>стоятельная работа с источниками информации (дополни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тельная литература, энциклопедии, словари, в том числе интернет-источники);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6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устные и письменные ответы на во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просы;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6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участие в беседе;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6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аналитическая работа с текстами художественных произведений и критических статей;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6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на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писание различных видов планов;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6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реферирование;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6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участие в беседе;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6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работа с иллюстративным материалом;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6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написание сочинения;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6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редактирование текста;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6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реферирование текста;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6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проектная и учебно-исследовательская работа;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6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подготовка к семинару (в том числе подготовка компьютерных презен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таций); </w:t>
            </w:r>
          </w:p>
          <w:p w:rsidR="005035EE" w:rsidRPr="001F0C8F" w:rsidRDefault="005035EE" w:rsidP="00FB798F">
            <w:pPr>
              <w:pStyle w:val="Style41"/>
              <w:widowControl/>
              <w:numPr>
                <w:ilvl w:val="0"/>
                <w:numId w:val="16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proofErr w:type="spellStart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самооценивание</w:t>
            </w:r>
            <w:proofErr w:type="spellEnd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5035EE" w:rsidTr="005E3088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Pr="001F0C8F" w:rsidRDefault="005035EE" w:rsidP="005E3088">
            <w:pPr>
              <w:pStyle w:val="Style41"/>
              <w:widowControl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Поэзия второй половины XIX века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Default="005035EE" w:rsidP="00FB798F">
            <w:pPr>
              <w:pStyle w:val="Style41"/>
              <w:widowControl/>
              <w:numPr>
                <w:ilvl w:val="0"/>
                <w:numId w:val="17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proofErr w:type="spellStart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7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чтение и комментированное чтение;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7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выра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зительное чтение и чтение наизусть;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7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участие в беседе;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7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са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мостоятельная работа с учебником;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7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аналитическая работа с текстами стихотворений; </w:t>
            </w:r>
          </w:p>
          <w:p w:rsidR="005035EE" w:rsidRPr="00F8297C" w:rsidRDefault="005035EE" w:rsidP="00FB798F">
            <w:pPr>
              <w:pStyle w:val="Style41"/>
              <w:widowControl/>
              <w:numPr>
                <w:ilvl w:val="0"/>
                <w:numId w:val="17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color w:val="0070C0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составление тезисного плана выступления и сочинения</w:t>
            </w:r>
          </w:p>
        </w:tc>
      </w:tr>
      <w:tr w:rsidR="005035EE" w:rsidTr="005E3088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Pr="001F0C8F" w:rsidRDefault="005035EE" w:rsidP="005E3088">
            <w:pPr>
              <w:pStyle w:val="Style41"/>
              <w:widowControl/>
              <w:ind w:left="5" w:hanging="5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Особенности развития литературы и других видов искусства в начале XX века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Default="005035EE" w:rsidP="00FB798F">
            <w:pPr>
              <w:pStyle w:val="Style41"/>
              <w:widowControl/>
              <w:numPr>
                <w:ilvl w:val="0"/>
                <w:numId w:val="18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proofErr w:type="spellStart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8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участие в эвристической беседе;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8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работа с источниками информации (дополнительная литература, энциклопедии, словари, в том числе интернет-источники),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8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составление тезисного плана;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8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составление плана сочине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ния;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8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аналитическая работа с текстом художественного произведения;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8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чтение;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8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подготовка докладов и выступле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ний на семинаре (в том числе подготовка компьютерных презентаций);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8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выразительное чтение и чтение наизусть;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8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составление тезисного и цитатного планов; </w:t>
            </w:r>
          </w:p>
          <w:p w:rsidR="005035EE" w:rsidRPr="00875A9B" w:rsidRDefault="005035EE" w:rsidP="00FB798F">
            <w:pPr>
              <w:pStyle w:val="Style41"/>
              <w:widowControl/>
              <w:numPr>
                <w:ilvl w:val="0"/>
                <w:numId w:val="18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b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работа в груп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>пах по подготовке</w:t>
            </w:r>
            <w:r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 ответов на проблемные вопросы</w:t>
            </w:r>
          </w:p>
        </w:tc>
      </w:tr>
      <w:tr w:rsidR="005035EE" w:rsidTr="005E3088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Pr="001F0C8F" w:rsidRDefault="005035EE" w:rsidP="005E3088">
            <w:pPr>
              <w:pStyle w:val="Style41"/>
              <w:widowControl/>
              <w:ind w:left="5" w:hanging="5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Особенности развития литературы 1920-х годов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Default="005035EE" w:rsidP="00FB798F">
            <w:pPr>
              <w:pStyle w:val="Style41"/>
              <w:widowControl/>
              <w:numPr>
                <w:ilvl w:val="0"/>
                <w:numId w:val="19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64"/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Style w:val="FontStyle64"/>
                <w:rFonts w:ascii="Times New Roman" w:hAnsi="Times New Roman"/>
                <w:sz w:val="20"/>
                <w:szCs w:val="20"/>
              </w:rPr>
              <w:t>;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9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64"/>
                <w:rFonts w:ascii="Times New Roman" w:hAnsi="Times New Roman"/>
                <w:sz w:val="20"/>
                <w:szCs w:val="20"/>
              </w:rPr>
              <w:t>участие в эвристической беседе;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9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ответы на проблемные вопросы;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9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конспектирование;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9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индивидуальная и групповая аналитическая работа с текстами художе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ственных произведений и учебника;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9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составление система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тизирующей таблицы;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9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составление тезисного и цитатного планов сочинения;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9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написание сочинения;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9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чтение и ком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ментированное чтение;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19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выразительное чтение и чтение наизусть; </w:t>
            </w:r>
          </w:p>
          <w:p w:rsidR="005035EE" w:rsidRPr="001F0C8F" w:rsidRDefault="005035EE" w:rsidP="00FB798F">
            <w:pPr>
              <w:pStyle w:val="Style41"/>
              <w:widowControl/>
              <w:numPr>
                <w:ilvl w:val="0"/>
                <w:numId w:val="19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работа с иллюстративным материалом</w:t>
            </w:r>
          </w:p>
        </w:tc>
      </w:tr>
      <w:tr w:rsidR="005035EE" w:rsidTr="005E3088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Pr="001F0C8F" w:rsidRDefault="005035EE" w:rsidP="005E3088">
            <w:pPr>
              <w:pStyle w:val="Style41"/>
              <w:widowControl/>
              <w:ind w:left="5" w:hanging="5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Особенности развития литературы 1930 — начала 1940-х годов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Default="005035EE" w:rsidP="00FB798F">
            <w:pPr>
              <w:pStyle w:val="Style41"/>
              <w:widowControl/>
              <w:numPr>
                <w:ilvl w:val="0"/>
                <w:numId w:val="20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proofErr w:type="spellStart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20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чтение и комментированное чтение;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20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само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стоятельная и групповая работа с текстом учебника;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20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инди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видуальная и групповая аналитическая работа с текстами художественных произведений (устная и письменная);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20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выразительное чтение и чтение наизусть;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20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подготовка до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кладов и сообщений;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20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составление тезисного и цитатного планов сочинения; </w:t>
            </w:r>
          </w:p>
          <w:p w:rsidR="005035EE" w:rsidRPr="00F8297C" w:rsidRDefault="005035EE" w:rsidP="00FB798F">
            <w:pPr>
              <w:pStyle w:val="Style41"/>
              <w:widowControl/>
              <w:numPr>
                <w:ilvl w:val="0"/>
                <w:numId w:val="20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color w:val="0070C0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рабо</w:t>
            </w:r>
            <w:r>
              <w:rPr>
                <w:rStyle w:val="FontStyle64"/>
                <w:rFonts w:ascii="Times New Roman" w:hAnsi="Times New Roman"/>
                <w:sz w:val="20"/>
                <w:szCs w:val="20"/>
              </w:rPr>
              <w:t>та с иллюстративным материалом</w:t>
            </w:r>
          </w:p>
        </w:tc>
      </w:tr>
      <w:tr w:rsidR="005035EE" w:rsidTr="005E3088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Pr="001F0C8F" w:rsidRDefault="005035EE" w:rsidP="005E3088">
            <w:pPr>
              <w:pStyle w:val="Style41"/>
              <w:widowControl/>
              <w:ind w:left="5" w:hanging="5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Особенности развития литера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>туры периода Великой Отече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>ственной войны и первых послевоенных лет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Default="005035EE" w:rsidP="00FB798F">
            <w:pPr>
              <w:pStyle w:val="Style41"/>
              <w:widowControl/>
              <w:numPr>
                <w:ilvl w:val="0"/>
                <w:numId w:val="21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proofErr w:type="spellStart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21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чтение и комментированное чтение;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21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под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готовка литературной композиции;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21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подготовка сообще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ний и докладов;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21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выразительное чтение и чтение наизусть;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21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групповая и индивидуальная работа с текстами художе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>ственных произведений;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21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реферирование текста;</w:t>
            </w:r>
          </w:p>
          <w:p w:rsidR="005035EE" w:rsidRPr="001F0C8F" w:rsidRDefault="005035EE" w:rsidP="00FB798F">
            <w:pPr>
              <w:pStyle w:val="Style41"/>
              <w:widowControl/>
              <w:numPr>
                <w:ilvl w:val="0"/>
                <w:numId w:val="21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написа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>ние сочинения</w:t>
            </w:r>
          </w:p>
        </w:tc>
      </w:tr>
      <w:tr w:rsidR="005035EE" w:rsidTr="005E3088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Pr="001F0C8F" w:rsidRDefault="005035EE" w:rsidP="005E3088">
            <w:pPr>
              <w:pStyle w:val="Style41"/>
              <w:widowControl/>
              <w:ind w:left="5" w:hanging="5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Особенности развития литера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>туры 1950—1980-х годов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Default="005035EE" w:rsidP="00FB798F">
            <w:pPr>
              <w:pStyle w:val="Style41"/>
              <w:widowControl/>
              <w:numPr>
                <w:ilvl w:val="0"/>
                <w:numId w:val="22"/>
              </w:numPr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proofErr w:type="spellStart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22"/>
              </w:numPr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групповая аналитическая работа с текста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 xml:space="preserve">ми литературных произведений; выразительное чтение и чтение наизусть;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22"/>
              </w:numPr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proofErr w:type="spellStart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самооценивание</w:t>
            </w:r>
            <w:proofErr w:type="spellEnd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взаимооценивание</w:t>
            </w:r>
            <w:proofErr w:type="spellEnd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035EE" w:rsidRPr="001F0C8F" w:rsidRDefault="005035EE" w:rsidP="00FB798F">
            <w:pPr>
              <w:pStyle w:val="Style41"/>
              <w:widowControl/>
              <w:numPr>
                <w:ilvl w:val="0"/>
                <w:numId w:val="22"/>
              </w:numPr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составление тезисного плана</w:t>
            </w:r>
          </w:p>
        </w:tc>
      </w:tr>
      <w:tr w:rsidR="005035EE" w:rsidTr="005E3088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Pr="001F0C8F" w:rsidRDefault="005035EE" w:rsidP="005E3088">
            <w:pPr>
              <w:pStyle w:val="Style41"/>
              <w:widowControl/>
              <w:spacing w:line="216" w:lineRule="exact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Русское литературное зарубежье 1920—1990-х годов (три волны эмиграции)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Default="005035EE" w:rsidP="00FB798F">
            <w:pPr>
              <w:pStyle w:val="Style41"/>
              <w:widowControl/>
              <w:numPr>
                <w:ilvl w:val="0"/>
                <w:numId w:val="23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proofErr w:type="spellStart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23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участие в эвристической беседе;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23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чтение; </w:t>
            </w:r>
          </w:p>
          <w:p w:rsidR="005035EE" w:rsidRPr="001F0C8F" w:rsidRDefault="005035EE" w:rsidP="00FB798F">
            <w:pPr>
              <w:pStyle w:val="Style41"/>
              <w:widowControl/>
              <w:numPr>
                <w:ilvl w:val="0"/>
                <w:numId w:val="23"/>
              </w:numPr>
              <w:spacing w:line="216" w:lineRule="exact"/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са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>мостоятельная аналитическая работа с текстами художе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softHyphen/>
              <w:t>ственных произведений</w:t>
            </w:r>
          </w:p>
        </w:tc>
      </w:tr>
      <w:tr w:rsidR="005035EE" w:rsidTr="005E3088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Pr="001F0C8F" w:rsidRDefault="005035EE" w:rsidP="005E3088">
            <w:pPr>
              <w:pStyle w:val="Style41"/>
              <w:widowControl/>
              <w:ind w:left="5" w:hanging="5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Особенности развития литературы конца 1980—2000-х годов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5EE" w:rsidRDefault="005035EE" w:rsidP="00FB798F">
            <w:pPr>
              <w:pStyle w:val="Style41"/>
              <w:widowControl/>
              <w:numPr>
                <w:ilvl w:val="0"/>
                <w:numId w:val="24"/>
              </w:numPr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proofErr w:type="spellStart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24"/>
              </w:numPr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чтение; </w:t>
            </w:r>
          </w:p>
          <w:p w:rsidR="005035EE" w:rsidRDefault="005035EE" w:rsidP="00FB798F">
            <w:pPr>
              <w:pStyle w:val="Style41"/>
              <w:widowControl/>
              <w:numPr>
                <w:ilvl w:val="0"/>
                <w:numId w:val="24"/>
              </w:numPr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самостоятельная аналитическая работа с текстами художествен</w:t>
            </w:r>
            <w:r>
              <w:rPr>
                <w:rStyle w:val="FontStyle64"/>
                <w:rFonts w:ascii="Times New Roman" w:hAnsi="Times New Roman"/>
                <w:sz w:val="20"/>
                <w:szCs w:val="20"/>
              </w:rPr>
              <w:t>ных произведений</w:t>
            </w: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035EE" w:rsidRPr="001F0C8F" w:rsidRDefault="005035EE" w:rsidP="00FB798F">
            <w:pPr>
              <w:pStyle w:val="Style41"/>
              <w:widowControl/>
              <w:numPr>
                <w:ilvl w:val="0"/>
                <w:numId w:val="24"/>
              </w:numPr>
              <w:ind w:left="335" w:hanging="180"/>
              <w:rPr>
                <w:rStyle w:val="FontStyle64"/>
                <w:rFonts w:ascii="Times New Roman" w:hAnsi="Times New Roman"/>
                <w:sz w:val="20"/>
                <w:szCs w:val="20"/>
              </w:rPr>
            </w:pPr>
            <w:r w:rsidRPr="001F0C8F">
              <w:rPr>
                <w:rStyle w:val="FontStyle64"/>
                <w:rFonts w:ascii="Times New Roman" w:hAnsi="Times New Roman"/>
                <w:sz w:val="20"/>
                <w:szCs w:val="20"/>
              </w:rPr>
              <w:t>подготовка докладов и сообщений</w:t>
            </w:r>
          </w:p>
        </w:tc>
      </w:tr>
    </w:tbl>
    <w:p w:rsidR="005C6915" w:rsidRDefault="005C6915" w:rsidP="005C6915">
      <w:pPr>
        <w:pStyle w:val="1"/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</w:p>
    <w:p w:rsidR="005C6915" w:rsidRDefault="005C6915" w:rsidP="005C6915">
      <w:pPr>
        <w:pStyle w:val="1"/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5C6915" w:rsidRDefault="005C6915" w:rsidP="005C6915">
      <w:pPr>
        <w:pStyle w:val="1"/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5C6915" w:rsidRDefault="005C6915" w:rsidP="005C6915">
      <w:pPr>
        <w:pStyle w:val="1"/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5C6915" w:rsidRDefault="005C6915" w:rsidP="005C6915">
      <w:pPr>
        <w:pStyle w:val="1"/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5C6915" w:rsidRDefault="005C6915" w:rsidP="005C6915">
      <w:pPr>
        <w:pStyle w:val="1"/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5C6915" w:rsidRDefault="005C6915" w:rsidP="005C6915">
      <w:pPr>
        <w:pStyle w:val="1"/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5C6915" w:rsidRDefault="005C6915" w:rsidP="005C6915">
      <w:pPr>
        <w:pStyle w:val="1"/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5C6915" w:rsidRDefault="005C6915" w:rsidP="005C6915">
      <w:pPr>
        <w:pStyle w:val="1"/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5C6915" w:rsidRDefault="005C6915" w:rsidP="005C6915">
      <w:pPr>
        <w:pStyle w:val="1"/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5C6915" w:rsidRDefault="005C6915" w:rsidP="005C6915">
      <w:pPr>
        <w:pStyle w:val="1"/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5C6915" w:rsidRDefault="005C6915" w:rsidP="005C6915">
      <w:pPr>
        <w:pStyle w:val="1"/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lang w:val="ru-RU"/>
        </w:rPr>
      </w:pPr>
    </w:p>
    <w:p w:rsidR="008E5852" w:rsidRDefault="008E5852" w:rsidP="008E5852">
      <w:pPr>
        <w:rPr>
          <w:lang w:val="en-US" w:eastAsia="x-none"/>
        </w:rPr>
      </w:pPr>
    </w:p>
    <w:p w:rsidR="00C12611" w:rsidRDefault="00C12611" w:rsidP="008E5852">
      <w:pPr>
        <w:rPr>
          <w:lang w:val="en-US" w:eastAsia="x-none"/>
        </w:rPr>
      </w:pPr>
    </w:p>
    <w:p w:rsidR="00C12611" w:rsidRPr="00C12611" w:rsidRDefault="00C12611" w:rsidP="008E5852">
      <w:pPr>
        <w:rPr>
          <w:lang w:val="en-US" w:eastAsia="x-none"/>
        </w:rPr>
      </w:pPr>
    </w:p>
    <w:p w:rsidR="005C6915" w:rsidRDefault="005C6915" w:rsidP="005C6915">
      <w:pPr>
        <w:pStyle w:val="1"/>
        <w:tabs>
          <w:tab w:val="left" w:pos="708"/>
          <w:tab w:val="left" w:pos="1416"/>
          <w:tab w:val="left" w:pos="2124"/>
          <w:tab w:val="left" w:pos="2832"/>
        </w:tabs>
        <w:ind w:firstLine="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</w:p>
    <w:p w:rsidR="005C6915" w:rsidRPr="005C6915" w:rsidRDefault="005C6915" w:rsidP="005C6915"/>
    <w:p w:rsidR="00AD607B" w:rsidRDefault="00AD607B" w:rsidP="005C6915">
      <w:pPr>
        <w:rPr>
          <w:b/>
          <w:caps/>
          <w:lang w:eastAsia="x-none"/>
        </w:rPr>
      </w:pPr>
    </w:p>
    <w:p w:rsidR="006A02E7" w:rsidRPr="00AD607B" w:rsidRDefault="006A02E7" w:rsidP="005C6915"/>
    <w:p w:rsidR="00CD2CBA" w:rsidRPr="0020661D" w:rsidRDefault="00CD2CBA" w:rsidP="005C6915">
      <w:pPr>
        <w:pStyle w:val="1"/>
        <w:tabs>
          <w:tab w:val="left" w:pos="916"/>
          <w:tab w:val="left" w:pos="1455"/>
          <w:tab w:val="left" w:pos="1832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lang w:val="ru-RU"/>
        </w:rPr>
      </w:pPr>
      <w:r w:rsidRPr="00F32A50">
        <w:rPr>
          <w:b/>
          <w:caps/>
        </w:rPr>
        <w:t>3. условия реализации УЧЕБНО</w:t>
      </w:r>
      <w:r w:rsidR="0020661D">
        <w:rPr>
          <w:b/>
          <w:caps/>
          <w:lang w:val="ru-RU"/>
        </w:rPr>
        <w:t>ГО ПРЕДМЕТА</w:t>
      </w:r>
    </w:p>
    <w:p w:rsidR="005C6915" w:rsidRPr="00977DF0" w:rsidRDefault="005C6915" w:rsidP="005C6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</w:t>
      </w:r>
      <w:r w:rsidR="0020661D">
        <w:rPr>
          <w:b/>
        </w:rPr>
        <w:t>УП</w:t>
      </w:r>
      <w:r w:rsidRPr="00DF0E73">
        <w:rPr>
          <w:b/>
        </w:rPr>
        <w:t>.</w:t>
      </w:r>
      <w:r w:rsidR="00816BD9">
        <w:rPr>
          <w:b/>
        </w:rPr>
        <w:t>2</w:t>
      </w:r>
      <w:r w:rsidRPr="00DF0E73">
        <w:rPr>
          <w:b/>
          <w:color w:val="FF0000"/>
        </w:rPr>
        <w:t xml:space="preserve"> </w:t>
      </w:r>
      <w:r>
        <w:rPr>
          <w:b/>
        </w:rPr>
        <w:t>Литература</w:t>
      </w:r>
    </w:p>
    <w:p w:rsidR="00CD2CBA" w:rsidRPr="00F32A50" w:rsidRDefault="00CD2CBA" w:rsidP="005C6915">
      <w:pPr>
        <w:jc w:val="center"/>
      </w:pPr>
    </w:p>
    <w:p w:rsidR="005C6915" w:rsidRPr="00DA786E" w:rsidRDefault="005C6915" w:rsidP="005C6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786E">
        <w:rPr>
          <w:b/>
          <w:bCs/>
        </w:rPr>
        <w:t>3.1. Требования к минимальному материально-техническому обеспечению</w:t>
      </w:r>
    </w:p>
    <w:p w:rsidR="005C6915" w:rsidRPr="001655EB" w:rsidRDefault="005C6915" w:rsidP="005C6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786E">
        <w:rPr>
          <w:bCs/>
        </w:rPr>
        <w:t xml:space="preserve">Реализация учебной дисциплины требует наличия </w:t>
      </w:r>
      <w:r w:rsidRPr="001655EB">
        <w:rPr>
          <w:b/>
          <w:bCs/>
        </w:rPr>
        <w:t>учебного кабинета «Русский язык и литература».</w:t>
      </w:r>
    </w:p>
    <w:p w:rsidR="005C6915" w:rsidRPr="00DA786E" w:rsidRDefault="005C6915" w:rsidP="005C6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u w:val="single"/>
        </w:rPr>
      </w:pPr>
    </w:p>
    <w:p w:rsidR="005C6915" w:rsidRPr="00DA786E" w:rsidRDefault="005C6915" w:rsidP="005C6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786E">
        <w:rPr>
          <w:b/>
          <w:bCs/>
        </w:rPr>
        <w:t xml:space="preserve">Оборудование учебного кабинета: </w:t>
      </w:r>
    </w:p>
    <w:p w:rsidR="005C6915" w:rsidRDefault="005C6915" w:rsidP="00C015DC">
      <w:pPr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5C6915">
        <w:rPr>
          <w:bCs/>
        </w:rPr>
        <w:t>Рабочее место обучающегося – 15 шт.</w:t>
      </w:r>
    </w:p>
    <w:p w:rsidR="005C6915" w:rsidRDefault="005C6915" w:rsidP="00C015DC">
      <w:pPr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5C6915">
        <w:rPr>
          <w:bCs/>
        </w:rPr>
        <w:t>Рабочее место преподавателя – 1 шт.</w:t>
      </w:r>
    </w:p>
    <w:p w:rsidR="00004AFF" w:rsidRDefault="00004AFF" w:rsidP="00C015DC">
      <w:pPr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04AFF">
        <w:rPr>
          <w:bCs/>
        </w:rPr>
        <w:t>Компьютерный стол.</w:t>
      </w:r>
    </w:p>
    <w:p w:rsidR="00004AFF" w:rsidRDefault="005C6915" w:rsidP="00C015DC">
      <w:pPr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04AFF">
        <w:rPr>
          <w:bCs/>
        </w:rPr>
        <w:t>Шкафы книжные</w:t>
      </w:r>
      <w:r w:rsidR="00004AFF" w:rsidRPr="00004AFF">
        <w:rPr>
          <w:bCs/>
        </w:rPr>
        <w:t>.</w:t>
      </w:r>
    </w:p>
    <w:p w:rsidR="00004AFF" w:rsidRDefault="005C6915" w:rsidP="00C015DC">
      <w:pPr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04AFF">
        <w:rPr>
          <w:bCs/>
        </w:rPr>
        <w:t>Доска</w:t>
      </w:r>
      <w:r w:rsidR="00004AFF" w:rsidRPr="00004AFF">
        <w:rPr>
          <w:bCs/>
        </w:rPr>
        <w:t>.</w:t>
      </w:r>
    </w:p>
    <w:p w:rsidR="005C6915" w:rsidRPr="00004AFF" w:rsidRDefault="005C6915" w:rsidP="00C015DC">
      <w:pPr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004AFF">
        <w:rPr>
          <w:bCs/>
        </w:rPr>
        <w:t>Стенды</w:t>
      </w:r>
      <w:r w:rsidR="00004AFF">
        <w:rPr>
          <w:bCs/>
        </w:rPr>
        <w:t>.</w:t>
      </w:r>
    </w:p>
    <w:p w:rsidR="005C6915" w:rsidRPr="00DA786E" w:rsidRDefault="005C6915" w:rsidP="005C6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C6915" w:rsidRPr="00DA786E" w:rsidRDefault="005C6915" w:rsidP="005C6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786E">
        <w:rPr>
          <w:b/>
          <w:bCs/>
        </w:rPr>
        <w:t xml:space="preserve">Технические средства обучения: </w:t>
      </w:r>
    </w:p>
    <w:p w:rsidR="005C6915" w:rsidRPr="00DA786E" w:rsidRDefault="005C6915" w:rsidP="005C6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1.  Телевизор.</w:t>
      </w:r>
    </w:p>
    <w:p w:rsidR="005C6915" w:rsidRPr="000B115F" w:rsidRDefault="005C6915" w:rsidP="005C6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>2.  Акустическая система.</w:t>
      </w:r>
    </w:p>
    <w:p w:rsidR="005C6915" w:rsidRPr="00DA786E" w:rsidRDefault="005C6915" w:rsidP="005C6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>3.  ПК с лицензионным программным обеспечением.</w:t>
      </w:r>
    </w:p>
    <w:p w:rsidR="005C6915" w:rsidRPr="00DA786E" w:rsidRDefault="005C6915" w:rsidP="005C69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5C6915" w:rsidRPr="00DA786E" w:rsidRDefault="005C6915" w:rsidP="005C69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A786E">
        <w:rPr>
          <w:b/>
        </w:rPr>
        <w:t>3.2. Информационное обеспечение обучения</w:t>
      </w:r>
    </w:p>
    <w:p w:rsidR="005C6915" w:rsidRDefault="005C6915" w:rsidP="005C6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786E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C6915" w:rsidRPr="00DA786E" w:rsidRDefault="005C6915" w:rsidP="005C6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C6915" w:rsidRPr="00DA786E" w:rsidRDefault="005C6915" w:rsidP="005C6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786E">
        <w:rPr>
          <w:b/>
          <w:bCs/>
        </w:rPr>
        <w:t xml:space="preserve">Основные источники: </w:t>
      </w:r>
    </w:p>
    <w:p w:rsidR="005C6915" w:rsidRDefault="005C6915" w:rsidP="00C015DC">
      <w:pPr>
        <w:pStyle w:val="22"/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color w:val="000000"/>
        </w:rPr>
        <w:t>Обернихина</w:t>
      </w:r>
      <w:proofErr w:type="spellEnd"/>
      <w:r>
        <w:rPr>
          <w:color w:val="000000"/>
        </w:rPr>
        <w:t xml:space="preserve"> Г.А. Русский язык и литература. Литература: учебник для студ. Учреждений сред. проф. образования: в 2 ч. - М.: Академия, 201</w:t>
      </w:r>
      <w:r w:rsidR="0020661D">
        <w:rPr>
          <w:color w:val="000000"/>
          <w:lang w:val="ru-RU"/>
        </w:rPr>
        <w:t>9</w:t>
      </w:r>
      <w:r>
        <w:rPr>
          <w:color w:val="000000"/>
        </w:rPr>
        <w:t>г.</w:t>
      </w:r>
    </w:p>
    <w:p w:rsidR="005C6915" w:rsidRPr="00A004A2" w:rsidRDefault="005C6915" w:rsidP="00C015DC">
      <w:pPr>
        <w:pStyle w:val="22"/>
        <w:numPr>
          <w:ilvl w:val="0"/>
          <w:numId w:val="2"/>
        </w:numPr>
        <w:spacing w:after="0" w:line="240" w:lineRule="auto"/>
        <w:jc w:val="both"/>
      </w:pPr>
      <w:proofErr w:type="spellStart"/>
      <w:r w:rsidRPr="00A004A2">
        <w:rPr>
          <w:color w:val="000000"/>
        </w:rPr>
        <w:t>Обернихина</w:t>
      </w:r>
      <w:proofErr w:type="spellEnd"/>
      <w:r w:rsidRPr="00AB0480">
        <w:rPr>
          <w:color w:val="000000"/>
        </w:rPr>
        <w:t xml:space="preserve"> </w:t>
      </w:r>
      <w:r w:rsidRPr="00A004A2">
        <w:rPr>
          <w:color w:val="000000"/>
        </w:rPr>
        <w:t>Г</w:t>
      </w:r>
      <w:r>
        <w:rPr>
          <w:color w:val="000000"/>
        </w:rPr>
        <w:t>.</w:t>
      </w:r>
      <w:r w:rsidRPr="00A004A2">
        <w:rPr>
          <w:color w:val="000000"/>
        </w:rPr>
        <w:t>А</w:t>
      </w:r>
      <w:r>
        <w:rPr>
          <w:color w:val="000000"/>
        </w:rPr>
        <w:t>. Литература: учебник для студ. сред. проф. учеб. заведений. -</w:t>
      </w:r>
      <w:r w:rsidRPr="00A004A2">
        <w:rPr>
          <w:color w:val="000000"/>
        </w:rPr>
        <w:t xml:space="preserve"> М.: Академия, 201</w:t>
      </w:r>
      <w:r w:rsidR="0020661D">
        <w:rPr>
          <w:color w:val="000000"/>
          <w:lang w:val="ru-RU"/>
        </w:rPr>
        <w:t>9</w:t>
      </w:r>
      <w:r>
        <w:rPr>
          <w:color w:val="000000"/>
        </w:rPr>
        <w:t>г.</w:t>
      </w:r>
    </w:p>
    <w:p w:rsidR="005C6915" w:rsidRPr="007B5A13" w:rsidRDefault="005C6915" w:rsidP="00C015DC">
      <w:pPr>
        <w:pStyle w:val="22"/>
        <w:numPr>
          <w:ilvl w:val="0"/>
          <w:numId w:val="2"/>
        </w:numPr>
        <w:spacing w:after="0" w:line="240" w:lineRule="auto"/>
        <w:jc w:val="both"/>
      </w:pPr>
      <w:proofErr w:type="spellStart"/>
      <w:r w:rsidRPr="00A004A2">
        <w:rPr>
          <w:color w:val="000000"/>
        </w:rPr>
        <w:t>Обернихина</w:t>
      </w:r>
      <w:proofErr w:type="spellEnd"/>
      <w:r w:rsidRPr="00AB0480">
        <w:rPr>
          <w:color w:val="000000"/>
        </w:rPr>
        <w:t xml:space="preserve"> </w:t>
      </w:r>
      <w:r w:rsidRPr="00A004A2">
        <w:rPr>
          <w:color w:val="000000"/>
        </w:rPr>
        <w:t>Г.А.</w:t>
      </w:r>
      <w:r>
        <w:rPr>
          <w:color w:val="000000"/>
        </w:rPr>
        <w:t xml:space="preserve"> Литература: п</w:t>
      </w:r>
      <w:r w:rsidRPr="00A004A2">
        <w:rPr>
          <w:color w:val="000000"/>
        </w:rPr>
        <w:t xml:space="preserve">рактикум. </w:t>
      </w:r>
      <w:r>
        <w:rPr>
          <w:color w:val="000000"/>
        </w:rPr>
        <w:t xml:space="preserve"> - </w:t>
      </w:r>
      <w:r w:rsidRPr="00A004A2">
        <w:rPr>
          <w:color w:val="000000"/>
        </w:rPr>
        <w:t>М.: Академия, 20</w:t>
      </w:r>
      <w:r w:rsidR="0020661D">
        <w:rPr>
          <w:color w:val="000000"/>
          <w:lang w:val="ru-RU"/>
        </w:rPr>
        <w:t>20</w:t>
      </w:r>
      <w:r>
        <w:rPr>
          <w:color w:val="000000"/>
        </w:rPr>
        <w:t>г.</w:t>
      </w:r>
    </w:p>
    <w:p w:rsidR="005C6915" w:rsidRPr="00AB0480" w:rsidRDefault="005C6915" w:rsidP="00C015DC">
      <w:pPr>
        <w:pStyle w:val="22"/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color w:val="000000"/>
        </w:rPr>
        <w:t>Обернихина</w:t>
      </w:r>
      <w:proofErr w:type="spellEnd"/>
      <w:r w:rsidRPr="00AB0480">
        <w:rPr>
          <w:color w:val="000000"/>
        </w:rPr>
        <w:t xml:space="preserve"> </w:t>
      </w:r>
      <w:r>
        <w:rPr>
          <w:color w:val="000000"/>
        </w:rPr>
        <w:t xml:space="preserve">Г.А. </w:t>
      </w:r>
      <w:r w:rsidRPr="00BE65C2">
        <w:rPr>
          <w:color w:val="000000"/>
        </w:rPr>
        <w:t>Литература</w:t>
      </w:r>
      <w:r>
        <w:rPr>
          <w:color w:val="000000"/>
        </w:rPr>
        <w:t>: книга для преподавателя</w:t>
      </w:r>
      <w:r w:rsidR="001655EB">
        <w:rPr>
          <w:color w:val="000000"/>
        </w:rPr>
        <w:t>. М.: Академия, 20</w:t>
      </w:r>
      <w:r w:rsidR="0020661D">
        <w:rPr>
          <w:color w:val="000000"/>
          <w:lang w:val="ru-RU"/>
        </w:rPr>
        <w:t>20</w:t>
      </w:r>
      <w:r>
        <w:rPr>
          <w:color w:val="000000"/>
        </w:rPr>
        <w:t>г.</w:t>
      </w:r>
    </w:p>
    <w:p w:rsidR="005C6915" w:rsidRPr="00AB0480" w:rsidRDefault="005C6915" w:rsidP="00C015DC">
      <w:pPr>
        <w:pStyle w:val="22"/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</w:rPr>
        <w:t>Сухих И.Н. Литература в 11 классе: книга для учителя.  – М.: Академия, 201</w:t>
      </w:r>
      <w:r w:rsidR="0020661D">
        <w:rPr>
          <w:color w:val="000000"/>
          <w:lang w:val="ru-RU"/>
        </w:rPr>
        <w:t>9</w:t>
      </w:r>
      <w:r>
        <w:rPr>
          <w:color w:val="000000"/>
        </w:rPr>
        <w:t>г.</w:t>
      </w:r>
    </w:p>
    <w:p w:rsidR="005C6915" w:rsidRPr="00AB0480" w:rsidRDefault="005C6915" w:rsidP="00C015DC">
      <w:pPr>
        <w:pStyle w:val="22"/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</w:rPr>
        <w:t>Сухих И.Н. Литература: учебник для 10 класса: в 2 ч. – М.: Академия, 201</w:t>
      </w:r>
      <w:r w:rsidR="0020661D">
        <w:rPr>
          <w:color w:val="000000"/>
          <w:lang w:val="ru-RU"/>
        </w:rPr>
        <w:t>8</w:t>
      </w:r>
      <w:r>
        <w:rPr>
          <w:color w:val="000000"/>
        </w:rPr>
        <w:t>г.</w:t>
      </w:r>
    </w:p>
    <w:p w:rsidR="005C6915" w:rsidRPr="00AB0480" w:rsidRDefault="005C6915" w:rsidP="00C015DC">
      <w:pPr>
        <w:pStyle w:val="22"/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</w:rPr>
        <w:t>Сухих И.Н. Литература: учебник для 11 класса: в 2 ч. – М.: Академия, 201</w:t>
      </w:r>
      <w:r w:rsidR="0020661D">
        <w:rPr>
          <w:color w:val="000000"/>
          <w:lang w:val="ru-RU"/>
        </w:rPr>
        <w:t>9</w:t>
      </w:r>
      <w:bookmarkStart w:id="0" w:name="_GoBack"/>
      <w:bookmarkEnd w:id="0"/>
      <w:r>
        <w:rPr>
          <w:color w:val="000000"/>
        </w:rPr>
        <w:t>г.</w:t>
      </w:r>
    </w:p>
    <w:p w:rsidR="005C6915" w:rsidRDefault="005C6915" w:rsidP="005C6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C6915" w:rsidRDefault="005C6915" w:rsidP="005C6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786E">
        <w:rPr>
          <w:b/>
          <w:bCs/>
        </w:rPr>
        <w:t xml:space="preserve">Дополнительные источники: </w:t>
      </w:r>
    </w:p>
    <w:p w:rsidR="005C6915" w:rsidRPr="00DA786E" w:rsidRDefault="005C6915" w:rsidP="00C015DC">
      <w:pPr>
        <w:pStyle w:val="22"/>
        <w:numPr>
          <w:ilvl w:val="0"/>
          <w:numId w:val="3"/>
        </w:numPr>
        <w:spacing w:after="0" w:line="240" w:lineRule="auto"/>
        <w:jc w:val="both"/>
      </w:pPr>
      <w:proofErr w:type="spellStart"/>
      <w:r w:rsidRPr="00DA786E">
        <w:t>Агеносов</w:t>
      </w:r>
      <w:proofErr w:type="spellEnd"/>
      <w:r w:rsidRPr="00DA786E">
        <w:t xml:space="preserve">, В.В. Русская литература ХХ века. 11 </w:t>
      </w:r>
      <w:proofErr w:type="spellStart"/>
      <w:r w:rsidRPr="00DA786E">
        <w:t>кл</w:t>
      </w:r>
      <w:proofErr w:type="spellEnd"/>
      <w:r w:rsidRPr="00DA786E">
        <w:t>. в 2 ч. М.: Дрофа,  2001г.</w:t>
      </w:r>
    </w:p>
    <w:p w:rsidR="005C6915" w:rsidRDefault="005C6915" w:rsidP="00C015DC">
      <w:pPr>
        <w:pStyle w:val="22"/>
        <w:numPr>
          <w:ilvl w:val="0"/>
          <w:numId w:val="3"/>
        </w:numPr>
        <w:spacing w:after="0" w:line="240" w:lineRule="auto"/>
        <w:jc w:val="both"/>
      </w:pPr>
      <w:r>
        <w:t xml:space="preserve">Белова Л.А. Русская литература. Хрестоматия для 9 </w:t>
      </w:r>
      <w:proofErr w:type="spellStart"/>
      <w:r>
        <w:t>класса.средней</w:t>
      </w:r>
      <w:proofErr w:type="spellEnd"/>
      <w:r>
        <w:t xml:space="preserve"> школы. </w:t>
      </w:r>
      <w:r w:rsidRPr="003F6844">
        <w:t>М.: Просвещение, 1980г.</w:t>
      </w:r>
    </w:p>
    <w:p w:rsidR="005C6915" w:rsidRPr="00DA786E" w:rsidRDefault="005C6915" w:rsidP="00C015DC">
      <w:pPr>
        <w:pStyle w:val="22"/>
        <w:numPr>
          <w:ilvl w:val="0"/>
          <w:numId w:val="3"/>
        </w:numPr>
        <w:spacing w:after="0" w:line="240" w:lineRule="auto"/>
        <w:jc w:val="both"/>
      </w:pPr>
      <w:r w:rsidRPr="00DA786E">
        <w:t xml:space="preserve">Журавлев, В.П. Русская литература ХХ века. 11 </w:t>
      </w:r>
      <w:proofErr w:type="spellStart"/>
      <w:r w:rsidRPr="00DA786E">
        <w:t>кл</w:t>
      </w:r>
      <w:proofErr w:type="spellEnd"/>
      <w:r w:rsidRPr="00DA786E">
        <w:t xml:space="preserve">. в  </w:t>
      </w:r>
      <w:r>
        <w:t xml:space="preserve">2 </w:t>
      </w:r>
      <w:r w:rsidRPr="00DA786E">
        <w:t>ч. М.: Просвещение, 2000г.</w:t>
      </w:r>
    </w:p>
    <w:p w:rsidR="005C6915" w:rsidRDefault="005C6915" w:rsidP="00C015DC">
      <w:pPr>
        <w:pStyle w:val="22"/>
        <w:numPr>
          <w:ilvl w:val="0"/>
          <w:numId w:val="3"/>
        </w:numPr>
        <w:spacing w:after="0" w:line="240" w:lineRule="auto"/>
        <w:jc w:val="both"/>
      </w:pPr>
      <w:r w:rsidRPr="00DA786E">
        <w:t xml:space="preserve">Журавлев В.П.  Русская литература </w:t>
      </w:r>
      <w:r w:rsidRPr="00DA786E">
        <w:rPr>
          <w:lang w:val="en-US"/>
        </w:rPr>
        <w:t>XIX</w:t>
      </w:r>
      <w:r w:rsidRPr="00DA786E">
        <w:t xml:space="preserve"> века (Вторая половина) 10 </w:t>
      </w:r>
      <w:proofErr w:type="spellStart"/>
      <w:r w:rsidRPr="00DA786E">
        <w:t>кл</w:t>
      </w:r>
      <w:proofErr w:type="spellEnd"/>
      <w:r w:rsidRPr="00DA786E">
        <w:t>. Хрестоматия художественных произведений. М.: Просвещение, 2000г.</w:t>
      </w:r>
    </w:p>
    <w:p w:rsidR="005C6915" w:rsidRPr="00DA786E" w:rsidRDefault="005C6915" w:rsidP="00C015DC">
      <w:pPr>
        <w:pStyle w:val="22"/>
        <w:numPr>
          <w:ilvl w:val="0"/>
          <w:numId w:val="3"/>
        </w:numPr>
        <w:spacing w:after="0" w:line="240" w:lineRule="auto"/>
        <w:jc w:val="both"/>
      </w:pPr>
      <w:r w:rsidRPr="00DA786E">
        <w:t xml:space="preserve">Кутузов А.Г. В мире литературы. М.: Дрофа, 2003г. </w:t>
      </w:r>
    </w:p>
    <w:p w:rsidR="005C6915" w:rsidRDefault="005C6915" w:rsidP="00C015DC">
      <w:pPr>
        <w:pStyle w:val="22"/>
        <w:numPr>
          <w:ilvl w:val="0"/>
          <w:numId w:val="3"/>
        </w:numPr>
        <w:spacing w:after="0" w:line="240" w:lineRule="auto"/>
        <w:jc w:val="both"/>
      </w:pPr>
      <w:r>
        <w:t xml:space="preserve">Кузнецова С.В. Современная русская литература 60 – 70-х годов. Хрестоматия. </w:t>
      </w:r>
      <w:r w:rsidRPr="003F6844">
        <w:t>М.: Просвещение, 1980г.</w:t>
      </w:r>
    </w:p>
    <w:p w:rsidR="005C6915" w:rsidRDefault="005C6915" w:rsidP="00C015DC">
      <w:pPr>
        <w:pStyle w:val="22"/>
        <w:numPr>
          <w:ilvl w:val="0"/>
          <w:numId w:val="3"/>
        </w:numPr>
        <w:spacing w:after="0" w:line="240" w:lineRule="auto"/>
        <w:jc w:val="both"/>
      </w:pPr>
      <w:r w:rsidRPr="00DA786E">
        <w:t xml:space="preserve">Лебедев Ю.В. Русская литература </w:t>
      </w:r>
      <w:r w:rsidRPr="00DA786E">
        <w:rPr>
          <w:lang w:val="en-US"/>
        </w:rPr>
        <w:t>XIX</w:t>
      </w:r>
      <w:r w:rsidRPr="00DA786E">
        <w:t xml:space="preserve"> века. 10 </w:t>
      </w:r>
      <w:proofErr w:type="spellStart"/>
      <w:r w:rsidRPr="00DA786E">
        <w:t>кл</w:t>
      </w:r>
      <w:proofErr w:type="spellEnd"/>
      <w:r w:rsidRPr="00DA786E">
        <w:t>. в 2 ч. М.: Просвещение, 2000г.</w:t>
      </w:r>
    </w:p>
    <w:p w:rsidR="005C6915" w:rsidRPr="006128B1" w:rsidRDefault="005C6915" w:rsidP="00C015DC">
      <w:pPr>
        <w:pStyle w:val="22"/>
        <w:numPr>
          <w:ilvl w:val="0"/>
          <w:numId w:val="3"/>
        </w:numPr>
        <w:spacing w:after="0" w:line="240" w:lineRule="auto"/>
        <w:jc w:val="both"/>
      </w:pPr>
      <w:r w:rsidRPr="00BE65C2">
        <w:rPr>
          <w:color w:val="000000"/>
        </w:rPr>
        <w:t>Лион П.Э. Литература. Для школьников старших классов и поступающих в вузы. М.: Дрофа, 2001</w:t>
      </w:r>
      <w:r>
        <w:rPr>
          <w:color w:val="000000"/>
        </w:rPr>
        <w:t>г.</w:t>
      </w:r>
    </w:p>
    <w:p w:rsidR="005C6915" w:rsidRPr="00BE65C2" w:rsidRDefault="005C6915" w:rsidP="00C015DC">
      <w:pPr>
        <w:pStyle w:val="22"/>
        <w:numPr>
          <w:ilvl w:val="0"/>
          <w:numId w:val="3"/>
        </w:numPr>
        <w:spacing w:after="0" w:line="240" w:lineRule="auto"/>
        <w:jc w:val="both"/>
      </w:pPr>
      <w:proofErr w:type="spellStart"/>
      <w:r>
        <w:rPr>
          <w:color w:val="000000"/>
        </w:rPr>
        <w:t>Мущенко</w:t>
      </w:r>
      <w:proofErr w:type="spellEnd"/>
      <w:r>
        <w:rPr>
          <w:color w:val="000000"/>
        </w:rPr>
        <w:t xml:space="preserve"> Е.Г. Русская литература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века. Учебное пособие. Воронеж, 1999г.</w:t>
      </w:r>
    </w:p>
    <w:p w:rsidR="005C6915" w:rsidRPr="003F6844" w:rsidRDefault="005C6915" w:rsidP="00C015DC">
      <w:pPr>
        <w:pStyle w:val="22"/>
        <w:numPr>
          <w:ilvl w:val="0"/>
          <w:numId w:val="3"/>
        </w:numPr>
        <w:spacing w:after="0" w:line="240" w:lineRule="auto"/>
        <w:jc w:val="both"/>
      </w:pPr>
      <w:proofErr w:type="spellStart"/>
      <w:r w:rsidRPr="003F6844">
        <w:t>Скороденко</w:t>
      </w:r>
      <w:proofErr w:type="spellEnd"/>
      <w:r w:rsidRPr="003F6844">
        <w:t>, В.А.  Зарубежная литература. Хрестоматия для 8-10 классов средней школы. М.: Просвещение, 1980г.</w:t>
      </w:r>
    </w:p>
    <w:p w:rsidR="005C6915" w:rsidRPr="00BE65C2" w:rsidRDefault="005C6915" w:rsidP="00C015DC">
      <w:pPr>
        <w:pStyle w:val="22"/>
        <w:numPr>
          <w:ilvl w:val="0"/>
          <w:numId w:val="3"/>
        </w:numPr>
        <w:spacing w:after="0" w:line="240" w:lineRule="auto"/>
        <w:jc w:val="both"/>
      </w:pPr>
      <w:r w:rsidRPr="00BE65C2">
        <w:rPr>
          <w:color w:val="000000"/>
        </w:rPr>
        <w:t>Ситников</w:t>
      </w:r>
      <w:r>
        <w:rPr>
          <w:color w:val="000000"/>
        </w:rPr>
        <w:t xml:space="preserve"> </w:t>
      </w:r>
      <w:r w:rsidRPr="00BE65C2">
        <w:rPr>
          <w:color w:val="000000"/>
        </w:rPr>
        <w:t>В.П</w:t>
      </w:r>
      <w:r>
        <w:rPr>
          <w:color w:val="000000"/>
        </w:rPr>
        <w:t xml:space="preserve">. </w:t>
      </w:r>
      <w:r w:rsidRPr="00BE65C2">
        <w:rPr>
          <w:color w:val="000000"/>
        </w:rPr>
        <w:t>Большая школьная хрестоматия. М.: Слово, 2006</w:t>
      </w:r>
      <w:r>
        <w:rPr>
          <w:color w:val="000000"/>
        </w:rPr>
        <w:t>г.</w:t>
      </w:r>
    </w:p>
    <w:p w:rsidR="005C6915" w:rsidRPr="007B5A13" w:rsidRDefault="005C6915" w:rsidP="005C6915">
      <w:pPr>
        <w:jc w:val="both"/>
        <w:rPr>
          <w:b/>
        </w:rPr>
      </w:pPr>
      <w:r w:rsidRPr="002B5A47">
        <w:rPr>
          <w:b/>
        </w:rPr>
        <w:t>Произведения, рекомендуемые для самостоятельного чт</w:t>
      </w:r>
      <w:r w:rsidRPr="002B5A47">
        <w:rPr>
          <w:b/>
        </w:rPr>
        <w:t>е</w:t>
      </w:r>
      <w:r w:rsidRPr="002B5A47">
        <w:rPr>
          <w:b/>
        </w:rPr>
        <w:t>ния</w:t>
      </w:r>
      <w:r w:rsidRPr="007B5A13">
        <w:rPr>
          <w:b/>
        </w:rPr>
        <w:t>:</w:t>
      </w:r>
    </w:p>
    <w:p w:rsidR="005C6915" w:rsidRPr="002B5A47" w:rsidRDefault="005C6915" w:rsidP="005C6915">
      <w:pPr>
        <w:jc w:val="both"/>
      </w:pPr>
      <w:r>
        <w:t xml:space="preserve">1. </w:t>
      </w:r>
      <w:r w:rsidRPr="002B5A47">
        <w:t>Ч. Айтматов. «Белый пароход» (После сказки)», «Ранние журавли», «Пегий пес, бегущий краем моря».</w:t>
      </w:r>
    </w:p>
    <w:p w:rsidR="005C6915" w:rsidRPr="002B5A47" w:rsidRDefault="005C6915" w:rsidP="005C6915">
      <w:pPr>
        <w:jc w:val="both"/>
      </w:pPr>
      <w:r>
        <w:t xml:space="preserve">2. </w:t>
      </w:r>
      <w:r w:rsidRPr="002B5A47">
        <w:t>Д. Андреев. «Роза мира».</w:t>
      </w:r>
    </w:p>
    <w:p w:rsidR="005C6915" w:rsidRPr="002B5A47" w:rsidRDefault="005C6915" w:rsidP="005C6915">
      <w:pPr>
        <w:jc w:val="both"/>
      </w:pPr>
      <w:r>
        <w:t xml:space="preserve">3. </w:t>
      </w:r>
      <w:r w:rsidRPr="002B5A47">
        <w:t>В. Астафьев. «Пастух и пастушка».</w:t>
      </w:r>
    </w:p>
    <w:p w:rsidR="005C6915" w:rsidRPr="002B5A47" w:rsidRDefault="005C6915" w:rsidP="005C6915">
      <w:pPr>
        <w:jc w:val="both"/>
      </w:pPr>
      <w:r>
        <w:t xml:space="preserve">4. </w:t>
      </w:r>
      <w:r w:rsidRPr="002B5A47">
        <w:t>А. Бек. «Новое назначение».</w:t>
      </w:r>
    </w:p>
    <w:p w:rsidR="005C6915" w:rsidRPr="002B5A47" w:rsidRDefault="005C6915" w:rsidP="005C6915">
      <w:pPr>
        <w:jc w:val="both"/>
      </w:pPr>
      <w:r>
        <w:t xml:space="preserve">5. </w:t>
      </w:r>
      <w:r w:rsidRPr="002B5A47">
        <w:t>В. Белов. «Плотницкие рассказы», «Год великого перелома».</w:t>
      </w:r>
    </w:p>
    <w:p w:rsidR="005C6915" w:rsidRPr="002B5A47" w:rsidRDefault="005C6915" w:rsidP="005C6915">
      <w:pPr>
        <w:jc w:val="both"/>
      </w:pPr>
      <w:r>
        <w:t xml:space="preserve">6. </w:t>
      </w:r>
      <w:r w:rsidRPr="002B5A47">
        <w:t>А. Битов. «Грузинский альбом».</w:t>
      </w:r>
    </w:p>
    <w:p w:rsidR="005C6915" w:rsidRPr="002B5A47" w:rsidRDefault="005C6915" w:rsidP="005C6915">
      <w:pPr>
        <w:jc w:val="both"/>
      </w:pPr>
      <w:r>
        <w:t xml:space="preserve">7. </w:t>
      </w:r>
      <w:r w:rsidRPr="002B5A47">
        <w:t>В. Быков. «Облава», «Сотников», «Знак беды».</w:t>
      </w:r>
    </w:p>
    <w:p w:rsidR="005C6915" w:rsidRPr="002B5A47" w:rsidRDefault="005C6915" w:rsidP="005C6915">
      <w:pPr>
        <w:jc w:val="both"/>
      </w:pPr>
      <w:r>
        <w:t xml:space="preserve">8. </w:t>
      </w:r>
      <w:r w:rsidRPr="002B5A47">
        <w:t>А. Вампилов. «Старший сын», «Прощание в июне».</w:t>
      </w:r>
    </w:p>
    <w:p w:rsidR="005C6915" w:rsidRPr="002B5A47" w:rsidRDefault="005C6915" w:rsidP="005C6915">
      <w:pPr>
        <w:jc w:val="both"/>
      </w:pPr>
      <w:r>
        <w:t xml:space="preserve">9. </w:t>
      </w:r>
      <w:r w:rsidRPr="002B5A47">
        <w:t>К. Воробьев. «Убиты под Москвой».</w:t>
      </w:r>
    </w:p>
    <w:p w:rsidR="005C6915" w:rsidRPr="002B5A47" w:rsidRDefault="005C6915" w:rsidP="005C6915">
      <w:pPr>
        <w:jc w:val="both"/>
      </w:pPr>
      <w:r>
        <w:t xml:space="preserve">10. </w:t>
      </w:r>
      <w:r w:rsidRPr="002B5A47">
        <w:t>В. Высоцкий. Песни.</w:t>
      </w:r>
    </w:p>
    <w:p w:rsidR="005C6915" w:rsidRPr="002B5A47" w:rsidRDefault="005C6915" w:rsidP="005C6915">
      <w:pPr>
        <w:jc w:val="both"/>
      </w:pPr>
      <w:r>
        <w:t xml:space="preserve">11. </w:t>
      </w:r>
      <w:r w:rsidRPr="002B5A47">
        <w:t>Ю. Домбровский. «Факультет ненужных вещей».</w:t>
      </w:r>
    </w:p>
    <w:p w:rsidR="005C6915" w:rsidRPr="002B5A47" w:rsidRDefault="005C6915" w:rsidP="005C6915">
      <w:pPr>
        <w:jc w:val="both"/>
      </w:pPr>
      <w:r>
        <w:t xml:space="preserve">12. </w:t>
      </w:r>
      <w:r w:rsidRPr="002B5A47">
        <w:t>В. Иванов. «Русь изначальная», «Русь великая».</w:t>
      </w:r>
    </w:p>
    <w:p w:rsidR="005C6915" w:rsidRPr="002B5A47" w:rsidRDefault="005C6915" w:rsidP="005C6915">
      <w:pPr>
        <w:jc w:val="both"/>
      </w:pPr>
      <w:r>
        <w:t xml:space="preserve">13. </w:t>
      </w:r>
      <w:r w:rsidRPr="002B5A47">
        <w:t xml:space="preserve">Б. </w:t>
      </w:r>
      <w:proofErr w:type="spellStart"/>
      <w:r w:rsidRPr="002B5A47">
        <w:t>Можаев</w:t>
      </w:r>
      <w:proofErr w:type="spellEnd"/>
      <w:r w:rsidRPr="002B5A47">
        <w:t>. «Мужики и бабы».</w:t>
      </w:r>
    </w:p>
    <w:p w:rsidR="005C6915" w:rsidRPr="002B5A47" w:rsidRDefault="005C6915" w:rsidP="005C6915">
      <w:pPr>
        <w:jc w:val="both"/>
      </w:pPr>
      <w:r>
        <w:t xml:space="preserve">14. </w:t>
      </w:r>
      <w:r w:rsidRPr="002B5A47">
        <w:t>В. Набоков. «Защита Лужина».</w:t>
      </w:r>
    </w:p>
    <w:p w:rsidR="005C6915" w:rsidRPr="002B5A47" w:rsidRDefault="005C6915" w:rsidP="005C6915">
      <w:pPr>
        <w:jc w:val="both"/>
      </w:pPr>
      <w:r>
        <w:t xml:space="preserve">15. </w:t>
      </w:r>
      <w:r w:rsidRPr="002B5A47">
        <w:t>В. Некрасов. «В окопах Сталинграда», «Маленькая печальная</w:t>
      </w:r>
      <w:r>
        <w:t xml:space="preserve"> </w:t>
      </w:r>
      <w:r w:rsidRPr="002B5A47">
        <w:t>повесть».</w:t>
      </w:r>
    </w:p>
    <w:p w:rsidR="005C6915" w:rsidRPr="002B5A47" w:rsidRDefault="005C6915" w:rsidP="005C6915">
      <w:pPr>
        <w:jc w:val="both"/>
      </w:pPr>
      <w:r>
        <w:t xml:space="preserve">16. </w:t>
      </w:r>
      <w:r w:rsidRPr="002B5A47">
        <w:t>Е. Носов. «</w:t>
      </w:r>
      <w:proofErr w:type="spellStart"/>
      <w:r w:rsidRPr="002B5A47">
        <w:t>Усвятские</w:t>
      </w:r>
      <w:proofErr w:type="spellEnd"/>
      <w:r w:rsidRPr="002B5A47">
        <w:t xml:space="preserve"> </w:t>
      </w:r>
      <w:proofErr w:type="spellStart"/>
      <w:r w:rsidRPr="002B5A47">
        <w:t>шлемоносцы</w:t>
      </w:r>
      <w:proofErr w:type="spellEnd"/>
      <w:r w:rsidRPr="002B5A47">
        <w:t>», «Красное вино победы».</w:t>
      </w:r>
    </w:p>
    <w:p w:rsidR="005C6915" w:rsidRPr="002B5A47" w:rsidRDefault="005C6915" w:rsidP="005C6915">
      <w:pPr>
        <w:jc w:val="both"/>
      </w:pPr>
      <w:r>
        <w:t xml:space="preserve">17. </w:t>
      </w:r>
      <w:r w:rsidRPr="002B5A47">
        <w:t>Б. Окуджава. Поэзия и проза.</w:t>
      </w:r>
    </w:p>
    <w:p w:rsidR="005C6915" w:rsidRPr="002B5A47" w:rsidRDefault="005C6915" w:rsidP="005C6915">
      <w:pPr>
        <w:jc w:val="both"/>
      </w:pPr>
      <w:r>
        <w:t xml:space="preserve">18. </w:t>
      </w:r>
      <w:r w:rsidRPr="002B5A47">
        <w:t>Б. Пастернак. Поэзия.</w:t>
      </w:r>
    </w:p>
    <w:p w:rsidR="005C6915" w:rsidRPr="002B5A47" w:rsidRDefault="005C6915" w:rsidP="005C6915">
      <w:pPr>
        <w:jc w:val="both"/>
      </w:pPr>
      <w:r>
        <w:t xml:space="preserve">19. </w:t>
      </w:r>
      <w:r w:rsidRPr="002B5A47">
        <w:t>В. Распутин. «Прощание с Матерой», «Живи и помни».</w:t>
      </w:r>
    </w:p>
    <w:p w:rsidR="005C6915" w:rsidRPr="002B5A47" w:rsidRDefault="005C6915" w:rsidP="005C6915">
      <w:pPr>
        <w:jc w:val="both"/>
      </w:pPr>
      <w:r>
        <w:t xml:space="preserve">20. </w:t>
      </w:r>
      <w:r w:rsidRPr="002B5A47">
        <w:t>В. Шаламов. «Колымские рассказы</w:t>
      </w:r>
      <w:r>
        <w:t>»</w:t>
      </w:r>
      <w:r w:rsidRPr="002B5A47">
        <w:t>.</w:t>
      </w:r>
    </w:p>
    <w:p w:rsidR="005C6915" w:rsidRDefault="005C6915" w:rsidP="005C6915">
      <w:pPr>
        <w:jc w:val="both"/>
      </w:pPr>
      <w:r>
        <w:t xml:space="preserve">21. </w:t>
      </w:r>
      <w:r w:rsidRPr="002B5A47">
        <w:t xml:space="preserve">Поэзия 60–90-х годов и последнего десятилетия (А. Кузнецов, Н. Тряпкин, Г. </w:t>
      </w:r>
      <w:proofErr w:type="spellStart"/>
      <w:r w:rsidRPr="002B5A47">
        <w:t>Айги</w:t>
      </w:r>
      <w:proofErr w:type="spellEnd"/>
      <w:r w:rsidRPr="002B5A47">
        <w:t xml:space="preserve">, Д. </w:t>
      </w:r>
      <w:r>
        <w:t xml:space="preserve">   </w:t>
      </w:r>
      <w:proofErr w:type="spellStart"/>
      <w:r w:rsidRPr="002B5A47">
        <w:t>Пригов</w:t>
      </w:r>
      <w:proofErr w:type="spellEnd"/>
      <w:r w:rsidRPr="002B5A47">
        <w:t>, В. Вишневский и др.).</w:t>
      </w:r>
    </w:p>
    <w:p w:rsidR="005C6915" w:rsidRDefault="005C6915" w:rsidP="005C6915">
      <w:pPr>
        <w:tabs>
          <w:tab w:val="left" w:pos="0"/>
          <w:tab w:val="left" w:pos="709"/>
        </w:tabs>
        <w:jc w:val="both"/>
        <w:rPr>
          <w:b/>
        </w:rPr>
      </w:pPr>
    </w:p>
    <w:p w:rsidR="005C6915" w:rsidRPr="00CD06F0" w:rsidRDefault="005C6915" w:rsidP="005C6915">
      <w:pPr>
        <w:tabs>
          <w:tab w:val="left" w:pos="0"/>
          <w:tab w:val="left" w:pos="709"/>
        </w:tabs>
        <w:jc w:val="both"/>
        <w:rPr>
          <w:b/>
        </w:rPr>
      </w:pPr>
      <w:r w:rsidRPr="00CD06F0">
        <w:rPr>
          <w:b/>
        </w:rPr>
        <w:t>Произведения для бесед по современной литературе</w:t>
      </w:r>
      <w:r>
        <w:rPr>
          <w:b/>
        </w:rPr>
        <w:t>:</w:t>
      </w:r>
    </w:p>
    <w:p w:rsidR="005C6915" w:rsidRPr="00CD06F0" w:rsidRDefault="005C6915" w:rsidP="005C6915">
      <w:pPr>
        <w:jc w:val="both"/>
      </w:pPr>
      <w:r>
        <w:t xml:space="preserve">1. </w:t>
      </w:r>
      <w:r w:rsidRPr="00CD06F0">
        <w:t>А. Арбузов</w:t>
      </w:r>
      <w:r>
        <w:t>.</w:t>
      </w:r>
      <w:r w:rsidRPr="00CD06F0">
        <w:t xml:space="preserve"> «Годы странствий».</w:t>
      </w:r>
    </w:p>
    <w:p w:rsidR="005C6915" w:rsidRPr="00CD06F0" w:rsidRDefault="005C6915" w:rsidP="005C6915">
      <w:pPr>
        <w:jc w:val="both"/>
      </w:pPr>
      <w:r>
        <w:t xml:space="preserve">2. </w:t>
      </w:r>
      <w:r w:rsidRPr="00CD06F0">
        <w:t>В. Розов</w:t>
      </w:r>
      <w:r>
        <w:t>.</w:t>
      </w:r>
      <w:r w:rsidRPr="00CD06F0">
        <w:t xml:space="preserve"> «В поисках радости».</w:t>
      </w:r>
    </w:p>
    <w:p w:rsidR="005C6915" w:rsidRPr="00CD06F0" w:rsidRDefault="005C6915" w:rsidP="005C6915">
      <w:pPr>
        <w:jc w:val="both"/>
      </w:pPr>
      <w:r>
        <w:t xml:space="preserve">3. </w:t>
      </w:r>
      <w:r w:rsidRPr="00CD06F0">
        <w:t>А. Вампилов</w:t>
      </w:r>
      <w:r>
        <w:t>.</w:t>
      </w:r>
      <w:r w:rsidRPr="00CD06F0">
        <w:t xml:space="preserve"> «Прошлым летом в </w:t>
      </w:r>
      <w:proofErr w:type="spellStart"/>
      <w:r w:rsidRPr="00CD06F0">
        <w:t>Чулимске</w:t>
      </w:r>
      <w:proofErr w:type="spellEnd"/>
      <w:r w:rsidRPr="00CD06F0">
        <w:t>».</w:t>
      </w:r>
    </w:p>
    <w:p w:rsidR="005C6915" w:rsidRPr="00CD06F0" w:rsidRDefault="005C6915" w:rsidP="005C6915">
      <w:pPr>
        <w:jc w:val="both"/>
      </w:pPr>
      <w:r>
        <w:t xml:space="preserve">4. </w:t>
      </w:r>
      <w:r w:rsidRPr="00CD06F0">
        <w:t>В. Шукшин</w:t>
      </w:r>
      <w:r>
        <w:t>.</w:t>
      </w:r>
      <w:r w:rsidRPr="00CD06F0">
        <w:t xml:space="preserve"> «До третьих петухов», «Думы».</w:t>
      </w:r>
    </w:p>
    <w:p w:rsidR="005C6915" w:rsidRDefault="005C6915" w:rsidP="005C6915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5. </w:t>
      </w:r>
      <w:r w:rsidRPr="00CD06F0">
        <w:rPr>
          <w:rFonts w:ascii="Times New Roman" w:hAnsi="Times New Roman"/>
          <w:b w:val="0"/>
          <w:i w:val="0"/>
          <w:sz w:val="24"/>
          <w:szCs w:val="24"/>
        </w:rPr>
        <w:t>В. Ерофеев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Pr="00CD06F0">
        <w:rPr>
          <w:rFonts w:ascii="Times New Roman" w:hAnsi="Times New Roman"/>
          <w:b w:val="0"/>
          <w:i w:val="0"/>
          <w:sz w:val="24"/>
          <w:szCs w:val="24"/>
        </w:rPr>
        <w:t xml:space="preserve"> «Москва – Петушки»</w:t>
      </w:r>
    </w:p>
    <w:p w:rsidR="005C6915" w:rsidRDefault="005C6915" w:rsidP="005C6915">
      <w:r>
        <w:t>6. А.Рыбаков. «Дети Арбата»</w:t>
      </w:r>
    </w:p>
    <w:p w:rsidR="005C6915" w:rsidRDefault="005C6915" w:rsidP="005C6915">
      <w:r>
        <w:t>7. В.Дудинцев. «Белые одежды», «Не хлебом единым»</w:t>
      </w:r>
    </w:p>
    <w:p w:rsidR="005C6915" w:rsidRDefault="005C6915" w:rsidP="005C6915">
      <w:r>
        <w:t>8. С.Довлатов. Рассказы</w:t>
      </w:r>
    </w:p>
    <w:p w:rsidR="005C6915" w:rsidRDefault="005C6915" w:rsidP="005C6915">
      <w:r>
        <w:t>9. Т.Толстая. Рассказы</w:t>
      </w:r>
    </w:p>
    <w:p w:rsidR="005C6915" w:rsidRDefault="005C6915" w:rsidP="005C6915">
      <w:smartTag w:uri="urn:schemas-microsoft-com:office:smarttags" w:element="metricconverter">
        <w:smartTagPr>
          <w:attr w:name="ProductID" w:val="10. Л"/>
        </w:smartTagPr>
        <w:r>
          <w:t>10. Л</w:t>
        </w:r>
      </w:smartTag>
      <w:r>
        <w:t>.Петрушевская. Рассказы</w:t>
      </w:r>
    </w:p>
    <w:p w:rsidR="005C6915" w:rsidRDefault="005C6915" w:rsidP="005C6915">
      <w:smartTag w:uri="urn:schemas-microsoft-com:office:smarttags" w:element="metricconverter">
        <w:smartTagPr>
          <w:attr w:name="ProductID" w:val="11. Л"/>
        </w:smartTagPr>
        <w:r>
          <w:t>11. Л</w:t>
        </w:r>
      </w:smartTag>
      <w:r>
        <w:t>.Улицкая. Рассказы</w:t>
      </w:r>
    </w:p>
    <w:p w:rsidR="005C6915" w:rsidRDefault="005C6915" w:rsidP="005C6915">
      <w:r>
        <w:t>12. В.Маканин. «Где сходилось небо с холмами»</w:t>
      </w:r>
    </w:p>
    <w:p w:rsidR="005C6915" w:rsidRDefault="005C6915" w:rsidP="005C6915">
      <w:r>
        <w:t xml:space="preserve">13. </w:t>
      </w:r>
      <w:proofErr w:type="spellStart"/>
      <w:r>
        <w:t>Т.Кибиров</w:t>
      </w:r>
      <w:proofErr w:type="spellEnd"/>
      <w:r>
        <w:t>. Стихотворения</w:t>
      </w:r>
    </w:p>
    <w:p w:rsidR="005C6915" w:rsidRDefault="005C6915" w:rsidP="005C6915">
      <w:r>
        <w:t xml:space="preserve">14. </w:t>
      </w:r>
      <w:proofErr w:type="spellStart"/>
      <w:r>
        <w:t>З.Прилепин</w:t>
      </w:r>
      <w:proofErr w:type="spellEnd"/>
      <w:r>
        <w:t>. Рассказы</w:t>
      </w:r>
    </w:p>
    <w:p w:rsidR="005C6915" w:rsidRPr="007F05C8" w:rsidRDefault="005C6915" w:rsidP="005C6915">
      <w:r>
        <w:t xml:space="preserve">15. </w:t>
      </w:r>
      <w:proofErr w:type="spellStart"/>
      <w:r>
        <w:t>П.Санаев</w:t>
      </w:r>
      <w:proofErr w:type="spellEnd"/>
      <w:r>
        <w:t xml:space="preserve"> «Похороните меня за плинтусом»</w:t>
      </w:r>
    </w:p>
    <w:p w:rsidR="005C6915" w:rsidRDefault="005C6915" w:rsidP="005C6915">
      <w:pPr>
        <w:rPr>
          <w:b/>
        </w:rPr>
      </w:pPr>
    </w:p>
    <w:p w:rsidR="005C6915" w:rsidRPr="009276F0" w:rsidRDefault="005C6915" w:rsidP="005C6915">
      <w:pPr>
        <w:rPr>
          <w:b/>
        </w:rPr>
      </w:pPr>
      <w:r w:rsidRPr="009276F0">
        <w:rPr>
          <w:b/>
        </w:rPr>
        <w:t>Аудио, видео ресурсы:</w:t>
      </w:r>
    </w:p>
    <w:p w:rsidR="005C6915" w:rsidRDefault="005C6915" w:rsidP="00C015DC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</w:pPr>
      <w:r>
        <w:t>Аудиокнига «Старший сын» А.Вампилова</w:t>
      </w:r>
    </w:p>
    <w:p w:rsidR="005C6915" w:rsidRDefault="005C6915" w:rsidP="00C015DC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</w:pPr>
      <w:proofErr w:type="spellStart"/>
      <w:r>
        <w:t>Аудиокурсы</w:t>
      </w:r>
      <w:proofErr w:type="spellEnd"/>
      <w:r>
        <w:t xml:space="preserve"> «Литература. 9 класс»</w:t>
      </w:r>
    </w:p>
    <w:p w:rsidR="005C6915" w:rsidRDefault="005C6915" w:rsidP="00C015DC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</w:pPr>
      <w:proofErr w:type="spellStart"/>
      <w:r>
        <w:t>Аудиостихи</w:t>
      </w:r>
      <w:proofErr w:type="spellEnd"/>
    </w:p>
    <w:p w:rsidR="005C6915" w:rsidRDefault="005C6915" w:rsidP="00C015DC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</w:pPr>
      <w:proofErr w:type="spellStart"/>
      <w:r>
        <w:t>Аудиокурсы</w:t>
      </w:r>
      <w:proofErr w:type="spellEnd"/>
      <w:r>
        <w:t xml:space="preserve"> «Литература. 10 класс»</w:t>
      </w:r>
    </w:p>
    <w:p w:rsidR="005C6915" w:rsidRDefault="005C6915" w:rsidP="00C015DC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</w:pPr>
      <w:proofErr w:type="gramStart"/>
      <w:r>
        <w:t>Документальный  фильм</w:t>
      </w:r>
      <w:proofErr w:type="gramEnd"/>
      <w:r>
        <w:t xml:space="preserve"> о В.В.Маяковском «Живой Маяковский»</w:t>
      </w:r>
    </w:p>
    <w:p w:rsidR="005C6915" w:rsidRDefault="005C6915" w:rsidP="00C015DC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</w:pPr>
      <w:proofErr w:type="gramStart"/>
      <w:r>
        <w:t>Документальный  фильм</w:t>
      </w:r>
      <w:proofErr w:type="gramEnd"/>
      <w:r>
        <w:t xml:space="preserve"> о Сергее Есенине «Сергей Есенин»</w:t>
      </w:r>
    </w:p>
    <w:p w:rsidR="005C6915" w:rsidRDefault="005C6915" w:rsidP="00C015DC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</w:pPr>
      <w:r>
        <w:t xml:space="preserve">Художественные фильмы по произведениям Пушкина А.С. </w:t>
      </w:r>
    </w:p>
    <w:p w:rsidR="005C6915" w:rsidRDefault="005C6915" w:rsidP="00C015DC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</w:pPr>
      <w:r>
        <w:t>Художественные фильмы по произведениям Гоголя Н.В.</w:t>
      </w:r>
    </w:p>
    <w:p w:rsidR="005C6915" w:rsidRDefault="005C6915" w:rsidP="00C015DC">
      <w:pPr>
        <w:numPr>
          <w:ilvl w:val="0"/>
          <w:numId w:val="9"/>
        </w:numPr>
        <w:tabs>
          <w:tab w:val="clear" w:pos="720"/>
          <w:tab w:val="left" w:pos="284"/>
        </w:tabs>
        <w:ind w:left="284" w:hanging="284"/>
      </w:pPr>
      <w:r>
        <w:t xml:space="preserve">Художественные фильмы по произведениям Тургенева И.С. </w:t>
      </w:r>
    </w:p>
    <w:p w:rsidR="005C6915" w:rsidRDefault="005C6915" w:rsidP="00C015DC">
      <w:pPr>
        <w:numPr>
          <w:ilvl w:val="0"/>
          <w:numId w:val="9"/>
        </w:numPr>
        <w:tabs>
          <w:tab w:val="clear" w:pos="720"/>
          <w:tab w:val="left" w:pos="284"/>
          <w:tab w:val="left" w:pos="360"/>
        </w:tabs>
        <w:ind w:left="284" w:hanging="284"/>
      </w:pPr>
      <w:r>
        <w:t xml:space="preserve">Художественные фильмы по произведениям Булгаков М.А. </w:t>
      </w:r>
    </w:p>
    <w:p w:rsidR="005C6915" w:rsidRDefault="005C6915" w:rsidP="00C015DC">
      <w:pPr>
        <w:numPr>
          <w:ilvl w:val="0"/>
          <w:numId w:val="9"/>
        </w:numPr>
        <w:tabs>
          <w:tab w:val="clear" w:pos="720"/>
          <w:tab w:val="left" w:pos="284"/>
          <w:tab w:val="left" w:pos="360"/>
          <w:tab w:val="left" w:pos="1080"/>
          <w:tab w:val="left" w:pos="1260"/>
        </w:tabs>
        <w:ind w:left="284" w:hanging="284"/>
      </w:pPr>
      <w:r>
        <w:t xml:space="preserve">Художественные фильмы по произведениям Шолохова М.А. </w:t>
      </w:r>
    </w:p>
    <w:p w:rsidR="005C6915" w:rsidRDefault="005C6915" w:rsidP="00C015DC">
      <w:pPr>
        <w:numPr>
          <w:ilvl w:val="0"/>
          <w:numId w:val="9"/>
        </w:numPr>
        <w:tabs>
          <w:tab w:val="clear" w:pos="720"/>
          <w:tab w:val="left" w:pos="284"/>
          <w:tab w:val="left" w:pos="360"/>
          <w:tab w:val="left" w:pos="900"/>
        </w:tabs>
        <w:ind w:left="284" w:hanging="284"/>
      </w:pPr>
      <w:r>
        <w:t>Художественный фильм по произведению Ф.М.Достоевского «Преступление и наказание»</w:t>
      </w:r>
    </w:p>
    <w:p w:rsidR="005C6915" w:rsidRDefault="005C6915" w:rsidP="00C015DC">
      <w:pPr>
        <w:numPr>
          <w:ilvl w:val="0"/>
          <w:numId w:val="9"/>
        </w:numPr>
        <w:tabs>
          <w:tab w:val="clear" w:pos="720"/>
          <w:tab w:val="left" w:pos="426"/>
        </w:tabs>
        <w:ind w:left="284" w:hanging="284"/>
      </w:pPr>
      <w:r>
        <w:t>Художественный фильм по произведению Л.Н.Толстого «Война и мир»</w:t>
      </w:r>
    </w:p>
    <w:p w:rsidR="005C6915" w:rsidRDefault="005C6915" w:rsidP="00C015DC">
      <w:pPr>
        <w:numPr>
          <w:ilvl w:val="0"/>
          <w:numId w:val="9"/>
        </w:numPr>
        <w:tabs>
          <w:tab w:val="clear" w:pos="720"/>
          <w:tab w:val="left" w:pos="426"/>
        </w:tabs>
        <w:ind w:left="284" w:hanging="284"/>
      </w:pPr>
      <w:r>
        <w:t>Художественный фильм по произведению А.Н.Островского «Гроза»</w:t>
      </w:r>
    </w:p>
    <w:p w:rsidR="005C6915" w:rsidRDefault="005C6915" w:rsidP="00C015DC">
      <w:pPr>
        <w:numPr>
          <w:ilvl w:val="0"/>
          <w:numId w:val="9"/>
        </w:numPr>
        <w:tabs>
          <w:tab w:val="clear" w:pos="720"/>
          <w:tab w:val="left" w:pos="426"/>
        </w:tabs>
        <w:ind w:left="284" w:hanging="284"/>
      </w:pPr>
      <w:r>
        <w:t>Художественный фильм по произведению А.И.Куприна «Гранатовый браслет»</w:t>
      </w:r>
    </w:p>
    <w:p w:rsidR="005C6915" w:rsidRDefault="005C6915" w:rsidP="00C015DC">
      <w:pPr>
        <w:numPr>
          <w:ilvl w:val="0"/>
          <w:numId w:val="9"/>
        </w:numPr>
        <w:tabs>
          <w:tab w:val="clear" w:pos="720"/>
          <w:tab w:val="left" w:pos="426"/>
        </w:tabs>
        <w:ind w:left="284" w:hanging="284"/>
      </w:pPr>
      <w:r>
        <w:t>Электронная библиотека «Русская литература от Нестора до Маяковского»</w:t>
      </w:r>
    </w:p>
    <w:p w:rsidR="005C6915" w:rsidRDefault="005C6915" w:rsidP="005C6915">
      <w:pPr>
        <w:pStyle w:val="22"/>
        <w:spacing w:after="0" w:line="240" w:lineRule="auto"/>
        <w:ind w:left="0"/>
        <w:jc w:val="both"/>
        <w:rPr>
          <w:b/>
        </w:rPr>
      </w:pPr>
    </w:p>
    <w:p w:rsidR="005C6915" w:rsidRPr="00EA23A6" w:rsidRDefault="005C6915" w:rsidP="005C6915">
      <w:pPr>
        <w:pStyle w:val="22"/>
        <w:spacing w:after="0" w:line="240" w:lineRule="auto"/>
        <w:ind w:left="0"/>
        <w:jc w:val="both"/>
        <w:rPr>
          <w:b/>
        </w:rPr>
      </w:pPr>
      <w:r w:rsidRPr="00EA23A6">
        <w:rPr>
          <w:b/>
        </w:rPr>
        <w:t>Электронные ресурсы:</w:t>
      </w:r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  <w:rPr>
          <w:rStyle w:val="a4"/>
          <w:b w:val="0"/>
          <w:bCs w:val="0"/>
        </w:rPr>
      </w:pPr>
      <w:proofErr w:type="spellStart"/>
      <w:r w:rsidRPr="00EA23A6">
        <w:rPr>
          <w:rStyle w:val="a4"/>
          <w:b w:val="0"/>
        </w:rPr>
        <w:t>ImWerden</w:t>
      </w:r>
      <w:proofErr w:type="spellEnd"/>
      <w:r w:rsidRPr="00EA23A6">
        <w:rPr>
          <w:rStyle w:val="a4"/>
          <w:b w:val="0"/>
        </w:rPr>
        <w:t>: интернет-библиотека.</w:t>
      </w:r>
      <w:r w:rsidRPr="00EA23A6">
        <w:t xml:space="preserve"> – Режим </w:t>
      </w:r>
      <w:proofErr w:type="spellStart"/>
      <w:proofErr w:type="gramStart"/>
      <w:r w:rsidRPr="00EA23A6">
        <w:t>доступа:</w:t>
      </w:r>
      <w:hyperlink r:id="rId13" w:history="1">
        <w:r w:rsidRPr="00EA23A6">
          <w:rPr>
            <w:rStyle w:val="afa"/>
            <w:color w:val="auto"/>
            <w:u w:val="none"/>
          </w:rPr>
          <w:t>http</w:t>
        </w:r>
        <w:proofErr w:type="spellEnd"/>
        <w:r w:rsidRPr="00EA23A6">
          <w:rPr>
            <w:rStyle w:val="afa"/>
            <w:color w:val="auto"/>
            <w:u w:val="none"/>
          </w:rPr>
          <w:t>://www.imw</w:t>
        </w:r>
        <w:r w:rsidRPr="00EA23A6">
          <w:rPr>
            <w:rStyle w:val="afa"/>
            <w:color w:val="auto"/>
            <w:u w:val="none"/>
          </w:rPr>
          <w:t>e</w:t>
        </w:r>
        <w:r w:rsidRPr="00EA23A6">
          <w:rPr>
            <w:rStyle w:val="afa"/>
            <w:color w:val="auto"/>
            <w:u w:val="none"/>
          </w:rPr>
          <w:t>rden.de/</w:t>
        </w:r>
        <w:proofErr w:type="gramEnd"/>
      </w:hyperlink>
      <w:r w:rsidRPr="00EA23A6">
        <w:rPr>
          <w:rStyle w:val="a4"/>
          <w:b w:val="0"/>
        </w:rPr>
        <w:t xml:space="preserve">. </w:t>
      </w:r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rPr>
          <w:rStyle w:val="a4"/>
          <w:b w:val="0"/>
        </w:rPr>
        <w:t>Афоризмы со всего мира</w:t>
      </w:r>
      <w:r w:rsidRPr="00EA23A6">
        <w:t xml:space="preserve">. – Режим доступа: </w:t>
      </w:r>
      <w:hyperlink r:id="rId14" w:history="1">
        <w:r w:rsidRPr="00EA23A6">
          <w:rPr>
            <w:rStyle w:val="afa"/>
            <w:color w:val="auto"/>
            <w:u w:val="none"/>
          </w:rPr>
          <w:t>http://www.foxdesign.ru</w:t>
        </w:r>
        <w:r w:rsidRPr="00EA23A6">
          <w:rPr>
            <w:rStyle w:val="afa"/>
            <w:color w:val="auto"/>
            <w:u w:val="none"/>
          </w:rPr>
          <w:t>/</w:t>
        </w:r>
        <w:r w:rsidRPr="00EA23A6">
          <w:rPr>
            <w:rStyle w:val="afa"/>
            <w:color w:val="auto"/>
            <w:u w:val="none"/>
          </w:rPr>
          <w:t>aphorism/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rPr>
          <w:rStyle w:val="a4"/>
          <w:b w:val="0"/>
        </w:rPr>
        <w:t xml:space="preserve">ВМО учителей русского языка и литературы. </w:t>
      </w:r>
      <w:r w:rsidRPr="00EA23A6">
        <w:t xml:space="preserve">Коллекция статей и материалов по обмену опытом для педагогов русского языка и литературы. Сведения о составе и руководителях объединения. – Режим доступа: </w:t>
      </w:r>
      <w:hyperlink r:id="rId15" w:history="1">
        <w:r w:rsidRPr="00EA23A6">
          <w:rPr>
            <w:rStyle w:val="afa"/>
            <w:color w:val="auto"/>
            <w:u w:val="none"/>
          </w:rPr>
          <w:t>http://websib.ru/vmrus/index.php?razdel=opit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t xml:space="preserve">Единая коллекция цифровых образовательных ресурсов. – Режим </w:t>
      </w:r>
      <w:proofErr w:type="gramStart"/>
      <w:r w:rsidRPr="00EA23A6">
        <w:t>доступа:  http://www.</w:t>
      </w:r>
      <w:r w:rsidRPr="00EA23A6">
        <w:rPr>
          <w:lang w:val="en-US"/>
        </w:rPr>
        <w:t>school</w:t>
      </w:r>
      <w:r w:rsidRPr="00EA23A6">
        <w:t>-</w:t>
      </w:r>
      <w:r w:rsidRPr="00EA23A6">
        <w:rPr>
          <w:lang w:val="en-US"/>
        </w:rPr>
        <w:t>collection</w:t>
      </w:r>
      <w:r w:rsidRPr="00EA23A6">
        <w:t>.</w:t>
      </w:r>
      <w:proofErr w:type="spellStart"/>
      <w:r w:rsidRPr="00EA23A6">
        <w:rPr>
          <w:lang w:val="en-US"/>
        </w:rPr>
        <w:t>edu</w:t>
      </w:r>
      <w:proofErr w:type="spellEnd"/>
      <w:r w:rsidRPr="00EA23A6">
        <w:t>.</w:t>
      </w:r>
      <w:proofErr w:type="spellStart"/>
      <w:r w:rsidRPr="00EA23A6">
        <w:rPr>
          <w:lang w:val="en-US"/>
        </w:rPr>
        <w:t>ru</w:t>
      </w:r>
      <w:proofErr w:type="spellEnd"/>
      <w:proofErr w:type="gramEnd"/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rPr>
          <w:rStyle w:val="a4"/>
          <w:b w:val="0"/>
        </w:rPr>
        <w:t xml:space="preserve">История русской литературы XX века: методические разработки. </w:t>
      </w:r>
      <w:r w:rsidRPr="00EA23A6">
        <w:t xml:space="preserve">Учебное пособие для студентов-заочников и учителей-словесников. – Режим доступа: </w:t>
      </w:r>
      <w:hyperlink r:id="rId16" w:history="1">
        <w:r w:rsidRPr="00EA23A6">
          <w:rPr>
            <w:rStyle w:val="afa"/>
            <w:color w:val="auto"/>
            <w:u w:val="none"/>
          </w:rPr>
          <w:t>http://teneta.rinet.ru/rus/hilit/hilit_m</w:t>
        </w:r>
        <w:r w:rsidRPr="00EA23A6">
          <w:rPr>
            <w:rStyle w:val="afa"/>
            <w:color w:val="auto"/>
            <w:u w:val="none"/>
          </w:rPr>
          <w:t>e</w:t>
        </w:r>
        <w:r w:rsidRPr="00EA23A6">
          <w:rPr>
            <w:rStyle w:val="afa"/>
            <w:color w:val="auto"/>
            <w:u w:val="none"/>
          </w:rPr>
          <w:t>tod.htm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rPr>
          <w:rStyle w:val="a4"/>
          <w:b w:val="0"/>
        </w:rPr>
        <w:t>Интернет-журнал любителей русской словесности.</w:t>
      </w:r>
      <w:r w:rsidRPr="00EA23A6">
        <w:t xml:space="preserve"> – Режим </w:t>
      </w:r>
      <w:proofErr w:type="gramStart"/>
      <w:r w:rsidRPr="00EA23A6">
        <w:t>доступа:  </w:t>
      </w:r>
      <w:hyperlink r:id="rId17" w:history="1">
        <w:r w:rsidRPr="00EA23A6">
          <w:rPr>
            <w:rStyle w:val="afa"/>
            <w:color w:val="auto"/>
            <w:u w:val="none"/>
          </w:rPr>
          <w:t>http://www.denlen.d</w:t>
        </w:r>
        <w:r w:rsidRPr="00EA23A6">
          <w:rPr>
            <w:rStyle w:val="afa"/>
            <w:color w:val="auto"/>
            <w:u w:val="none"/>
          </w:rPr>
          <w:t>a</w:t>
        </w:r>
        <w:r w:rsidRPr="00EA23A6">
          <w:rPr>
            <w:rStyle w:val="afa"/>
            <w:color w:val="auto"/>
            <w:u w:val="none"/>
          </w:rPr>
          <w:t>.ru/</w:t>
        </w:r>
        <w:proofErr w:type="gramEnd"/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rPr>
          <w:rStyle w:val="a4"/>
          <w:b w:val="0"/>
        </w:rPr>
        <w:t xml:space="preserve">Классика.ru: </w:t>
      </w:r>
      <w:r w:rsidRPr="00EA23A6">
        <w:t xml:space="preserve">библиотека классической русской литературы. – Режим доступа: </w:t>
      </w:r>
      <w:hyperlink r:id="rId18" w:history="1">
        <w:r w:rsidRPr="00EA23A6">
          <w:rPr>
            <w:rStyle w:val="afa"/>
            <w:color w:val="auto"/>
            <w:u w:val="none"/>
          </w:rPr>
          <w:t>http://www.klassi</w:t>
        </w:r>
        <w:r w:rsidRPr="00EA23A6">
          <w:rPr>
            <w:rStyle w:val="afa"/>
            <w:color w:val="auto"/>
            <w:u w:val="none"/>
          </w:rPr>
          <w:t>k</w:t>
        </w:r>
        <w:r w:rsidRPr="00EA23A6">
          <w:rPr>
            <w:rStyle w:val="afa"/>
            <w:color w:val="auto"/>
            <w:u w:val="none"/>
          </w:rPr>
          <w:t>a.ru/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t xml:space="preserve">Культура письменной речи. – Режим </w:t>
      </w:r>
      <w:proofErr w:type="gramStart"/>
      <w:r w:rsidRPr="00EA23A6">
        <w:t>доступа:  http://www.</w:t>
      </w:r>
      <w:r w:rsidRPr="00EA23A6">
        <w:rPr>
          <w:lang w:val="en-US"/>
        </w:rPr>
        <w:t>gramma</w:t>
      </w:r>
      <w:r w:rsidRPr="00EA23A6">
        <w:t>.</w:t>
      </w:r>
      <w:proofErr w:type="spellStart"/>
      <w:r w:rsidRPr="00EA23A6">
        <w:rPr>
          <w:lang w:val="en-US"/>
        </w:rPr>
        <w:t>ru</w:t>
      </w:r>
      <w:proofErr w:type="spellEnd"/>
      <w:proofErr w:type="gramEnd"/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t>Литература народов России. – Режим доступа: http://pandia.ru/text/78/002/83777.php</w:t>
      </w:r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rPr>
          <w:rStyle w:val="a4"/>
          <w:b w:val="0"/>
        </w:rPr>
        <w:t>Московские писатели: справочник.</w:t>
      </w:r>
      <w:r w:rsidRPr="00EA23A6">
        <w:t xml:space="preserve"> – Режим </w:t>
      </w:r>
      <w:proofErr w:type="gramStart"/>
      <w:r w:rsidRPr="00EA23A6">
        <w:t>доступа:  </w:t>
      </w:r>
      <w:hyperlink r:id="rId19" w:history="1">
        <w:r w:rsidRPr="00EA23A6">
          <w:rPr>
            <w:rStyle w:val="afa"/>
            <w:color w:val="auto"/>
            <w:u w:val="none"/>
          </w:rPr>
          <w:t>http://mp.ur</w:t>
        </w:r>
        <w:r w:rsidRPr="00EA23A6">
          <w:rPr>
            <w:rStyle w:val="afa"/>
            <w:color w:val="auto"/>
            <w:u w:val="none"/>
          </w:rPr>
          <w:t>b</w:t>
        </w:r>
        <w:r w:rsidRPr="00EA23A6">
          <w:rPr>
            <w:rStyle w:val="afa"/>
            <w:color w:val="auto"/>
            <w:u w:val="none"/>
          </w:rPr>
          <w:t>annet.ru/</w:t>
        </w:r>
        <w:proofErr w:type="gramEnd"/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rPr>
          <w:rStyle w:val="a4"/>
          <w:b w:val="0"/>
        </w:rPr>
        <w:t xml:space="preserve">Новое литературное обозрение. </w:t>
      </w:r>
      <w:r w:rsidRPr="00EA23A6">
        <w:t xml:space="preserve">– Режим доступа: </w:t>
      </w:r>
      <w:hyperlink r:id="rId20" w:history="1">
        <w:r w:rsidRPr="00EA23A6">
          <w:rPr>
            <w:rStyle w:val="afa"/>
            <w:color w:val="auto"/>
            <w:u w:val="none"/>
          </w:rPr>
          <w:t>http://www.nlobo</w:t>
        </w:r>
        <w:r w:rsidRPr="00EA23A6">
          <w:rPr>
            <w:rStyle w:val="afa"/>
            <w:color w:val="auto"/>
            <w:u w:val="none"/>
          </w:rPr>
          <w:t>o</w:t>
        </w:r>
        <w:r w:rsidRPr="00EA23A6">
          <w:rPr>
            <w:rStyle w:val="afa"/>
            <w:color w:val="auto"/>
            <w:u w:val="none"/>
          </w:rPr>
          <w:t>ks.ru/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rPr>
          <w:rStyle w:val="a4"/>
          <w:b w:val="0"/>
        </w:rPr>
        <w:t xml:space="preserve">Русские рифмы. – Режим доступа: </w:t>
      </w:r>
      <w:hyperlink r:id="rId21" w:history="1">
        <w:r w:rsidRPr="00EA23A6">
          <w:rPr>
            <w:rStyle w:val="afa"/>
            <w:color w:val="auto"/>
            <w:u w:val="none"/>
            <w:lang w:val="en-US"/>
          </w:rPr>
          <w:t>http</w:t>
        </w:r>
        <w:r w:rsidRPr="00EA23A6">
          <w:rPr>
            <w:rStyle w:val="afa"/>
            <w:color w:val="auto"/>
            <w:u w:val="none"/>
          </w:rPr>
          <w:t>://</w:t>
        </w:r>
        <w:proofErr w:type="spellStart"/>
        <w:r w:rsidRPr="00EA23A6">
          <w:rPr>
            <w:rStyle w:val="afa"/>
            <w:color w:val="auto"/>
            <w:u w:val="none"/>
            <w:lang w:val="en-US"/>
          </w:rPr>
          <w:t>rifma</w:t>
        </w:r>
        <w:proofErr w:type="spellEnd"/>
        <w:r w:rsidRPr="00EA23A6">
          <w:rPr>
            <w:rStyle w:val="afa"/>
            <w:color w:val="auto"/>
            <w:u w:val="none"/>
          </w:rPr>
          <w:t>.</w:t>
        </w:r>
        <w:r w:rsidRPr="00EA23A6">
          <w:rPr>
            <w:rStyle w:val="afa"/>
            <w:color w:val="auto"/>
            <w:u w:val="none"/>
            <w:lang w:val="en-US"/>
          </w:rPr>
          <w:t>com</w:t>
        </w:r>
        <w:r w:rsidRPr="00EA23A6">
          <w:rPr>
            <w:rStyle w:val="afa"/>
            <w:color w:val="auto"/>
            <w:u w:val="none"/>
          </w:rPr>
          <w:t>.</w:t>
        </w:r>
        <w:proofErr w:type="spellStart"/>
        <w:r w:rsidRPr="00EA23A6">
          <w:rPr>
            <w:rStyle w:val="afa"/>
            <w:color w:val="auto"/>
            <w:u w:val="none"/>
            <w:lang w:val="en-US"/>
          </w:rPr>
          <w:t>ru</w:t>
        </w:r>
        <w:proofErr w:type="spellEnd"/>
        <w:r w:rsidRPr="00EA23A6">
          <w:rPr>
            <w:rStyle w:val="afa"/>
            <w:color w:val="auto"/>
            <w:u w:val="none"/>
          </w:rPr>
          <w:t>/</w:t>
        </w:r>
        <w:r w:rsidRPr="00EA23A6">
          <w:rPr>
            <w:rStyle w:val="afa"/>
            <w:color w:val="auto"/>
            <w:u w:val="none"/>
            <w:lang w:val="en-US"/>
          </w:rPr>
          <w:t>Po</w:t>
        </w:r>
        <w:r w:rsidRPr="00EA23A6">
          <w:rPr>
            <w:rStyle w:val="afa"/>
            <w:color w:val="auto"/>
            <w:u w:val="none"/>
            <w:lang w:val="en-US"/>
          </w:rPr>
          <w:t>e</w:t>
        </w:r>
        <w:r w:rsidRPr="00EA23A6">
          <w:rPr>
            <w:rStyle w:val="afa"/>
            <w:color w:val="auto"/>
            <w:u w:val="none"/>
            <w:lang w:val="en-US"/>
          </w:rPr>
          <w:t>tic</w:t>
        </w:r>
        <w:r w:rsidRPr="00EA23A6">
          <w:rPr>
            <w:rStyle w:val="afa"/>
            <w:color w:val="auto"/>
            <w:u w:val="none"/>
          </w:rPr>
          <w:t>-1.</w:t>
        </w:r>
        <w:proofErr w:type="spellStart"/>
        <w:r w:rsidRPr="00EA23A6">
          <w:rPr>
            <w:rStyle w:val="afa"/>
            <w:color w:val="auto"/>
            <w:u w:val="none"/>
            <w:lang w:val="en-US"/>
          </w:rPr>
          <w:t>htm</w:t>
        </w:r>
        <w:proofErr w:type="spellEnd"/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rPr>
          <w:rStyle w:val="a4"/>
          <w:b w:val="0"/>
        </w:rPr>
        <w:t>Русские писатели и поэты. – Режим доступа:</w:t>
      </w:r>
      <w:r w:rsidRPr="00EA23A6">
        <w:t xml:space="preserve"> </w:t>
      </w:r>
      <w:hyperlink r:id="rId22" w:history="1">
        <w:r w:rsidRPr="00EA23A6">
          <w:rPr>
            <w:rStyle w:val="afa"/>
            <w:color w:val="auto"/>
            <w:u w:val="none"/>
          </w:rPr>
          <w:t>http://write</w:t>
        </w:r>
        <w:r w:rsidRPr="00EA23A6">
          <w:rPr>
            <w:rStyle w:val="afa"/>
            <w:color w:val="auto"/>
            <w:u w:val="none"/>
          </w:rPr>
          <w:t>r</w:t>
        </w:r>
        <w:r w:rsidRPr="00EA23A6">
          <w:rPr>
            <w:rStyle w:val="afa"/>
            <w:color w:val="auto"/>
            <w:u w:val="none"/>
          </w:rPr>
          <w:t>stob.narod.ru/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rPr>
          <w:rStyle w:val="a4"/>
          <w:b w:val="0"/>
        </w:rPr>
        <w:t>Русские писатели и поэты</w:t>
      </w:r>
      <w:r w:rsidRPr="00EA23A6">
        <w:t xml:space="preserve">. – Режим доступа: </w:t>
      </w:r>
      <w:hyperlink r:id="rId23" w:history="1">
        <w:r w:rsidRPr="00EA23A6">
          <w:rPr>
            <w:rStyle w:val="afa"/>
            <w:color w:val="auto"/>
            <w:u w:val="none"/>
          </w:rPr>
          <w:t>http://www.hrono.inf</w:t>
        </w:r>
        <w:r w:rsidRPr="00EA23A6">
          <w:rPr>
            <w:rStyle w:val="afa"/>
            <w:color w:val="auto"/>
            <w:u w:val="none"/>
          </w:rPr>
          <w:t>o</w:t>
        </w:r>
        <w:r w:rsidRPr="00EA23A6">
          <w:rPr>
            <w:rStyle w:val="afa"/>
            <w:color w:val="auto"/>
            <w:u w:val="none"/>
          </w:rPr>
          <w:t>/biograf/pisateli.html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rPr>
          <w:rStyle w:val="a4"/>
          <w:b w:val="0"/>
        </w:rPr>
        <w:t xml:space="preserve">"Русская литература". Литературный </w:t>
      </w:r>
      <w:proofErr w:type="gramStart"/>
      <w:r w:rsidRPr="00EA23A6">
        <w:rPr>
          <w:rStyle w:val="a4"/>
          <w:b w:val="0"/>
        </w:rPr>
        <w:t>сервер</w:t>
      </w:r>
      <w:r w:rsidRPr="00EA23A6">
        <w:t>.-</w:t>
      </w:r>
      <w:proofErr w:type="gramEnd"/>
      <w:r w:rsidRPr="00EA23A6">
        <w:t xml:space="preserve"> Режим доступа: </w:t>
      </w:r>
      <w:hyperlink r:id="rId24" w:history="1">
        <w:r w:rsidRPr="00EA23A6">
          <w:rPr>
            <w:rStyle w:val="afa"/>
            <w:color w:val="auto"/>
            <w:u w:val="none"/>
          </w:rPr>
          <w:t>http://w</w:t>
        </w:r>
        <w:r w:rsidRPr="00EA23A6">
          <w:rPr>
            <w:rStyle w:val="afa"/>
            <w:color w:val="auto"/>
            <w:u w:val="none"/>
          </w:rPr>
          <w:t>w</w:t>
        </w:r>
        <w:r w:rsidRPr="00EA23A6">
          <w:rPr>
            <w:rStyle w:val="afa"/>
            <w:color w:val="auto"/>
            <w:u w:val="none"/>
          </w:rPr>
          <w:t>w.fplib.ru/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rPr>
          <w:rStyle w:val="a4"/>
          <w:b w:val="0"/>
        </w:rPr>
        <w:t xml:space="preserve">Ruthenia.ru - </w:t>
      </w:r>
      <w:r w:rsidRPr="00EA23A6">
        <w:t>совместный интернет-проект московского издательства ОГИ (www.ogi.ru) и кафедры русской литературы Тартуского университета (</w:t>
      </w:r>
      <w:hyperlink r:id="rId25" w:history="1">
        <w:r w:rsidRPr="00EA23A6">
          <w:rPr>
            <w:rStyle w:val="afa"/>
            <w:color w:val="auto"/>
            <w:u w:val="none"/>
          </w:rPr>
          <w:t>www.ut.ee/FLVE/ru</w:t>
        </w:r>
        <w:r w:rsidRPr="00EA23A6">
          <w:rPr>
            <w:rStyle w:val="afa"/>
            <w:color w:val="auto"/>
            <w:u w:val="none"/>
          </w:rPr>
          <w:t>s</w:t>
        </w:r>
        <w:r w:rsidRPr="00EA23A6">
          <w:rPr>
            <w:rStyle w:val="afa"/>
            <w:color w:val="auto"/>
            <w:u w:val="none"/>
          </w:rPr>
          <w:t>lit/</w:t>
        </w:r>
      </w:hyperlink>
      <w:r w:rsidRPr="00EA23A6">
        <w:t xml:space="preserve">) – Режим </w:t>
      </w:r>
      <w:proofErr w:type="gramStart"/>
      <w:r w:rsidRPr="00EA23A6">
        <w:t xml:space="preserve">доступа:  </w:t>
      </w:r>
      <w:hyperlink r:id="rId26" w:history="1">
        <w:r w:rsidRPr="00EA23A6">
          <w:rPr>
            <w:rStyle w:val="afa"/>
            <w:color w:val="auto"/>
            <w:u w:val="none"/>
          </w:rPr>
          <w:t>http://www.ruthenia.ru/document/</w:t>
        </w:r>
        <w:r w:rsidRPr="00EA23A6">
          <w:rPr>
            <w:rStyle w:val="afa"/>
            <w:color w:val="auto"/>
            <w:u w:val="none"/>
          </w:rPr>
          <w:t>5</w:t>
        </w:r>
        <w:r w:rsidRPr="00EA23A6">
          <w:rPr>
            <w:rStyle w:val="afa"/>
            <w:color w:val="auto"/>
            <w:u w:val="none"/>
          </w:rPr>
          <w:t>33239.html</w:t>
        </w:r>
        <w:proofErr w:type="gramEnd"/>
      </w:hyperlink>
      <w:r w:rsidRPr="00EA23A6">
        <w:rPr>
          <w:rStyle w:val="a4"/>
          <w:b w:val="0"/>
        </w:rPr>
        <w:t xml:space="preserve">Universitas </w:t>
      </w:r>
      <w:proofErr w:type="spellStart"/>
      <w:r w:rsidRPr="00EA23A6">
        <w:rPr>
          <w:rStyle w:val="a4"/>
          <w:b w:val="0"/>
        </w:rPr>
        <w:t>personarum</w:t>
      </w:r>
      <w:proofErr w:type="spellEnd"/>
      <w:r w:rsidRPr="00EA23A6">
        <w:rPr>
          <w:rStyle w:val="a4"/>
          <w:b w:val="0"/>
        </w:rPr>
        <w:t xml:space="preserve">. </w:t>
      </w:r>
      <w:r w:rsidRPr="00EA23A6">
        <w:t xml:space="preserve">Дневники, записные книжки, "обыденная литература". Жизнь ХХ века, увиденная глазами конкретных лиц - писателей, ученых, художников и просто рядовых людей. Записные книжки М. Пришвина, А. Платонова, Л. Гинзбург и т.п. – Режим доступа: </w:t>
      </w:r>
      <w:hyperlink r:id="rId27" w:history="1">
        <w:r w:rsidRPr="00EA23A6">
          <w:rPr>
            <w:rStyle w:val="afa"/>
            <w:color w:val="auto"/>
            <w:u w:val="none"/>
          </w:rPr>
          <w:t>http://www.srcc.msu.su/uni-persona/i</w:t>
        </w:r>
        <w:r w:rsidRPr="00EA23A6">
          <w:rPr>
            <w:rStyle w:val="afa"/>
            <w:color w:val="auto"/>
            <w:u w:val="none"/>
          </w:rPr>
          <w:t>n</w:t>
        </w:r>
        <w:r w:rsidRPr="00EA23A6">
          <w:rPr>
            <w:rStyle w:val="afa"/>
            <w:color w:val="auto"/>
            <w:u w:val="none"/>
          </w:rPr>
          <w:t>dex.htm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t xml:space="preserve">Справочная служба русского языка. – Режим </w:t>
      </w:r>
      <w:proofErr w:type="gramStart"/>
      <w:r w:rsidRPr="00EA23A6">
        <w:t>доступа:  http://www.</w:t>
      </w:r>
      <w:proofErr w:type="spellStart"/>
      <w:r w:rsidRPr="00EA23A6">
        <w:rPr>
          <w:lang w:val="en-US"/>
        </w:rPr>
        <w:t>spravka</w:t>
      </w:r>
      <w:proofErr w:type="spellEnd"/>
      <w:r w:rsidRPr="00EA23A6">
        <w:t>.</w:t>
      </w:r>
      <w:proofErr w:type="spellStart"/>
      <w:r w:rsidRPr="00EA23A6">
        <w:rPr>
          <w:lang w:val="en-US"/>
        </w:rPr>
        <w:t>gramota</w:t>
      </w:r>
      <w:proofErr w:type="spellEnd"/>
      <w:r w:rsidRPr="00EA23A6">
        <w:t>.</w:t>
      </w:r>
      <w:proofErr w:type="spellStart"/>
      <w:r w:rsidRPr="00EA23A6">
        <w:rPr>
          <w:lang w:val="en-US"/>
        </w:rPr>
        <w:t>ru</w:t>
      </w:r>
      <w:proofErr w:type="spellEnd"/>
      <w:proofErr w:type="gramEnd"/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rPr>
          <w:rStyle w:val="a4"/>
          <w:b w:val="0"/>
        </w:rPr>
        <w:t>Uroki.ru. Образовательный портал</w:t>
      </w:r>
      <w:r w:rsidRPr="00EA23A6">
        <w:t xml:space="preserve">. – Режим доступа: </w:t>
      </w:r>
      <w:hyperlink r:id="rId28" w:history="1">
        <w:r w:rsidRPr="00EA23A6">
          <w:rPr>
            <w:rStyle w:val="afa"/>
            <w:color w:val="auto"/>
            <w:u w:val="none"/>
          </w:rPr>
          <w:t>http://uroki.ru/</w:t>
        </w:r>
        <w:r w:rsidRPr="00EA23A6">
          <w:rPr>
            <w:rStyle w:val="afa"/>
            <w:color w:val="auto"/>
            <w:u w:val="none"/>
          </w:rPr>
          <w:t>u</w:t>
        </w:r>
        <w:r w:rsidRPr="00EA23A6">
          <w:rPr>
            <w:rStyle w:val="afa"/>
            <w:color w:val="auto"/>
            <w:u w:val="none"/>
          </w:rPr>
          <w:t>r_rus/index.htm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rPr>
          <w:rStyle w:val="a4"/>
          <w:b w:val="0"/>
        </w:rPr>
        <w:t xml:space="preserve">Точка зрения: литературный сайт. </w:t>
      </w:r>
      <w:r w:rsidRPr="00EA23A6">
        <w:t xml:space="preserve">– Режим доступа: </w:t>
      </w:r>
      <w:hyperlink r:id="rId29" w:history="1">
        <w:r w:rsidRPr="00EA23A6">
          <w:rPr>
            <w:rStyle w:val="afa"/>
            <w:color w:val="auto"/>
            <w:u w:val="none"/>
          </w:rPr>
          <w:t>http://lit</w:t>
        </w:r>
        <w:r w:rsidRPr="00EA23A6">
          <w:rPr>
            <w:rStyle w:val="afa"/>
            <w:color w:val="auto"/>
            <w:u w:val="none"/>
          </w:rPr>
          <w:t>o</w:t>
        </w:r>
        <w:r w:rsidRPr="00EA23A6">
          <w:rPr>
            <w:rStyle w:val="afa"/>
            <w:color w:val="auto"/>
            <w:u w:val="none"/>
          </w:rPr>
          <w:t>.ru/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t xml:space="preserve">Творчество В.В.Маяковского. – Режим доступа: </w:t>
      </w:r>
      <w:hyperlink r:id="rId30" w:history="1">
        <w:r w:rsidRPr="00EA23A6">
          <w:rPr>
            <w:rStyle w:val="afa"/>
            <w:color w:val="auto"/>
            <w:u w:val="none"/>
            <w:lang w:val="en-US"/>
          </w:rPr>
          <w:t>www</w:t>
        </w:r>
        <w:r w:rsidRPr="00EA23A6">
          <w:rPr>
            <w:rStyle w:val="afa"/>
            <w:color w:val="auto"/>
            <w:u w:val="none"/>
          </w:rPr>
          <w:t>.</w:t>
        </w:r>
        <w:proofErr w:type="spellStart"/>
        <w:r w:rsidRPr="00EA23A6">
          <w:rPr>
            <w:rStyle w:val="afa"/>
            <w:color w:val="auto"/>
            <w:u w:val="none"/>
            <w:lang w:val="en-US"/>
          </w:rPr>
          <w:t>vmayakovsky</w:t>
        </w:r>
        <w:proofErr w:type="spellEnd"/>
        <w:r w:rsidRPr="00EA23A6">
          <w:rPr>
            <w:rStyle w:val="afa"/>
            <w:color w:val="auto"/>
            <w:u w:val="none"/>
          </w:rPr>
          <w:t>.</w:t>
        </w:r>
        <w:proofErr w:type="spellStart"/>
        <w:r w:rsidRPr="00EA23A6">
          <w:rPr>
            <w:rStyle w:val="afa"/>
            <w:color w:val="auto"/>
            <w:u w:val="none"/>
            <w:lang w:val="en-US"/>
          </w:rPr>
          <w:t>ru</w:t>
        </w:r>
        <w:proofErr w:type="spellEnd"/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t xml:space="preserve">Творчество А.А.Ахматовой. – Режим доступа: </w:t>
      </w:r>
      <w:hyperlink r:id="rId31" w:history="1">
        <w:r w:rsidRPr="00EA23A6">
          <w:rPr>
            <w:rStyle w:val="afa"/>
            <w:color w:val="auto"/>
            <w:u w:val="none"/>
          </w:rPr>
          <w:t>http://www.ahmatova.ru/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t xml:space="preserve">Творчество Н.А.Некрасова. – Режим доступа: </w:t>
      </w:r>
      <w:hyperlink r:id="rId32" w:history="1">
        <w:r w:rsidRPr="00EA23A6">
          <w:rPr>
            <w:rStyle w:val="afa"/>
            <w:color w:val="auto"/>
            <w:u w:val="none"/>
          </w:rPr>
          <w:t>http://www.nnekrasov.ru/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t xml:space="preserve">Творчество М.Ю.Лермонтова. – Режим доступа: </w:t>
      </w:r>
      <w:hyperlink r:id="rId33" w:history="1">
        <w:r w:rsidRPr="00EA23A6">
          <w:rPr>
            <w:rStyle w:val="afa"/>
            <w:color w:val="auto"/>
            <w:u w:val="none"/>
          </w:rPr>
          <w:t>http://www.levtolstoy.ru/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t xml:space="preserve">Творчество М.Ю.Лермонтова. – Режим доступа: </w:t>
      </w:r>
      <w:hyperlink r:id="rId34" w:history="1">
        <w:r w:rsidRPr="00EA23A6">
          <w:rPr>
            <w:rStyle w:val="afa"/>
            <w:color w:val="auto"/>
            <w:u w:val="none"/>
          </w:rPr>
          <w:t>http://www.mlermontov.ru/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t xml:space="preserve">Творчество С.А.Есенина. – Режим доступа: </w:t>
      </w:r>
      <w:hyperlink r:id="rId35" w:history="1">
        <w:r w:rsidRPr="00EA23A6">
          <w:rPr>
            <w:rStyle w:val="afa"/>
            <w:color w:val="auto"/>
            <w:u w:val="none"/>
          </w:rPr>
          <w:t>http://www.sesenin.ru/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t xml:space="preserve">Творчество А.П.Чехова. – Режим доступа: </w:t>
      </w:r>
      <w:hyperlink r:id="rId36" w:history="1">
        <w:r w:rsidRPr="00EA23A6">
          <w:rPr>
            <w:rStyle w:val="afa"/>
            <w:color w:val="auto"/>
            <w:u w:val="none"/>
          </w:rPr>
          <w:t>http://www.antonchehov.ru/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t xml:space="preserve">Творчество Н.В.Гоголя. – Режим доступа: </w:t>
      </w:r>
      <w:hyperlink r:id="rId37" w:history="1">
        <w:r w:rsidRPr="00EA23A6">
          <w:rPr>
            <w:rStyle w:val="afa"/>
            <w:color w:val="auto"/>
            <w:u w:val="none"/>
          </w:rPr>
          <w:t>http://www.ngogol.ru/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t xml:space="preserve">Творчество Ф.М.Достоевского. – Режим доступа: </w:t>
      </w:r>
      <w:hyperlink r:id="rId38" w:history="1">
        <w:r w:rsidRPr="00EA23A6">
          <w:rPr>
            <w:rStyle w:val="afa"/>
            <w:color w:val="auto"/>
            <w:u w:val="none"/>
          </w:rPr>
          <w:t>http://www.fdostoevsky.ru/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t xml:space="preserve">Творчество Ф.И.Тютчева. – Режим доступа: </w:t>
      </w:r>
      <w:hyperlink r:id="rId39" w:history="1">
        <w:r w:rsidRPr="00EA23A6">
          <w:rPr>
            <w:rStyle w:val="afa"/>
            <w:color w:val="auto"/>
            <w:u w:val="none"/>
          </w:rPr>
          <w:t>http://www.tutchev.ru/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t xml:space="preserve">Творчество А.С.Пушкина. – Режим доступа: </w:t>
      </w:r>
      <w:hyperlink r:id="rId40" w:history="1">
        <w:r w:rsidRPr="00EA23A6">
          <w:rPr>
            <w:rStyle w:val="afa"/>
            <w:color w:val="auto"/>
            <w:u w:val="none"/>
          </w:rPr>
          <w:t>http://www.aspushkin.ru/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t xml:space="preserve">Универсальная научно-популярная онлайн-энциклопедия «Энциклопедия </w:t>
      </w:r>
      <w:proofErr w:type="spellStart"/>
      <w:r w:rsidRPr="00EA23A6">
        <w:t>Кругосвет</w:t>
      </w:r>
      <w:proofErr w:type="spellEnd"/>
      <w:r w:rsidRPr="00EA23A6">
        <w:t xml:space="preserve">». – Режим </w:t>
      </w:r>
      <w:proofErr w:type="gramStart"/>
      <w:r w:rsidRPr="00EA23A6">
        <w:t>доступа:  http://www.</w:t>
      </w:r>
      <w:proofErr w:type="spellStart"/>
      <w:r w:rsidRPr="00EA23A6">
        <w:rPr>
          <w:lang w:val="en-US"/>
        </w:rPr>
        <w:t>krugosvet</w:t>
      </w:r>
      <w:proofErr w:type="spellEnd"/>
      <w:r w:rsidRPr="00EA23A6">
        <w:t>.</w:t>
      </w:r>
      <w:proofErr w:type="spellStart"/>
      <w:r w:rsidRPr="00EA23A6">
        <w:rPr>
          <w:lang w:val="en-US"/>
        </w:rPr>
        <w:t>ru</w:t>
      </w:r>
      <w:proofErr w:type="spellEnd"/>
      <w:proofErr w:type="gramEnd"/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rPr>
          <w:rStyle w:val="a4"/>
          <w:b w:val="0"/>
        </w:rPr>
        <w:t xml:space="preserve">Урок литературы: проблемы, методы, подходы. </w:t>
      </w:r>
      <w:r w:rsidRPr="00EA23A6">
        <w:t xml:space="preserve">Методико-литературная почтовая рассылка предназначена для школьных учителей литературы, старшеклассников, людей, интересующихся филологией и преподаванием литературы. – Режим доступа: </w:t>
      </w:r>
      <w:hyperlink r:id="rId41" w:history="1">
        <w:r w:rsidRPr="00EA23A6">
          <w:rPr>
            <w:rStyle w:val="afa"/>
            <w:color w:val="auto"/>
            <w:u w:val="none"/>
          </w:rPr>
          <w:t>http://www.eelmaa.narod.ru/urlit/libr</w:t>
        </w:r>
        <w:r w:rsidRPr="00EA23A6">
          <w:rPr>
            <w:rStyle w:val="afa"/>
            <w:color w:val="auto"/>
            <w:u w:val="none"/>
          </w:rPr>
          <w:t>a</w:t>
        </w:r>
        <w:r w:rsidRPr="00EA23A6">
          <w:rPr>
            <w:rStyle w:val="afa"/>
            <w:color w:val="auto"/>
            <w:u w:val="none"/>
          </w:rPr>
          <w:t>ry.html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rPr>
          <w:rStyle w:val="a4"/>
          <w:b w:val="0"/>
        </w:rPr>
        <w:t>Фундаментальная электронная библиотека: русская литература и фольклор.</w:t>
      </w:r>
      <w:r w:rsidRPr="00EA23A6">
        <w:t xml:space="preserve"> – Режим </w:t>
      </w:r>
      <w:proofErr w:type="gramStart"/>
      <w:r w:rsidRPr="00EA23A6">
        <w:t>доступа:  </w:t>
      </w:r>
      <w:hyperlink r:id="rId42" w:history="1">
        <w:r w:rsidRPr="00EA23A6">
          <w:rPr>
            <w:rStyle w:val="afa"/>
            <w:color w:val="auto"/>
            <w:u w:val="none"/>
          </w:rPr>
          <w:t>http://feb-we</w:t>
        </w:r>
        <w:r w:rsidRPr="00EA23A6">
          <w:rPr>
            <w:rStyle w:val="afa"/>
            <w:color w:val="auto"/>
            <w:u w:val="none"/>
          </w:rPr>
          <w:t>b</w:t>
        </w:r>
        <w:r w:rsidRPr="00EA23A6">
          <w:rPr>
            <w:rStyle w:val="afa"/>
            <w:color w:val="auto"/>
            <w:u w:val="none"/>
          </w:rPr>
          <w:t>.ru/</w:t>
        </w:r>
        <w:proofErr w:type="gramEnd"/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rPr>
          <w:rStyle w:val="a4"/>
          <w:b w:val="0"/>
        </w:rPr>
        <w:t>Школьная библиотека.</w:t>
      </w:r>
      <w:r w:rsidRPr="00EA23A6">
        <w:t xml:space="preserve"> – Режим доступа: </w:t>
      </w:r>
      <w:hyperlink r:id="rId43" w:history="1">
        <w:r w:rsidRPr="00EA23A6">
          <w:rPr>
            <w:rStyle w:val="afa"/>
            <w:color w:val="auto"/>
            <w:u w:val="none"/>
          </w:rPr>
          <w:t>http://schoollib.h1.r</w:t>
        </w:r>
        <w:r w:rsidRPr="00EA23A6">
          <w:rPr>
            <w:rStyle w:val="afa"/>
            <w:color w:val="auto"/>
            <w:u w:val="none"/>
          </w:rPr>
          <w:t>u</w:t>
        </w:r>
        <w:r w:rsidRPr="00EA23A6">
          <w:rPr>
            <w:rStyle w:val="afa"/>
            <w:color w:val="auto"/>
            <w:u w:val="none"/>
          </w:rPr>
          <w:t>/index.htm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rPr>
          <w:rStyle w:val="a4"/>
          <w:b w:val="0"/>
        </w:rPr>
        <w:t>Электронные библиотеки</w:t>
      </w:r>
      <w:r w:rsidRPr="00EA23A6">
        <w:t xml:space="preserve">. – Режим доступа: </w:t>
      </w:r>
      <w:hyperlink r:id="rId44" w:history="1">
        <w:r w:rsidRPr="00EA23A6">
          <w:rPr>
            <w:rStyle w:val="afa"/>
            <w:color w:val="auto"/>
            <w:u w:val="none"/>
          </w:rPr>
          <w:t>http://allbest.ru</w:t>
        </w:r>
        <w:r w:rsidRPr="00EA23A6">
          <w:rPr>
            <w:rStyle w:val="afa"/>
            <w:color w:val="auto"/>
            <w:u w:val="none"/>
          </w:rPr>
          <w:t>/</w:t>
        </w:r>
        <w:r w:rsidRPr="00EA23A6">
          <w:rPr>
            <w:rStyle w:val="afa"/>
            <w:color w:val="auto"/>
            <w:u w:val="none"/>
          </w:rPr>
          <w:t>liter.htm</w:t>
        </w:r>
      </w:hyperlink>
    </w:p>
    <w:p w:rsidR="005C6915" w:rsidRPr="00EA23A6" w:rsidRDefault="005C6915" w:rsidP="00C015DC">
      <w:pPr>
        <w:pStyle w:val="a3"/>
        <w:numPr>
          <w:ilvl w:val="0"/>
          <w:numId w:val="25"/>
        </w:numPr>
        <w:spacing w:before="0" w:beforeAutospacing="0" w:after="0" w:afterAutospacing="0"/>
        <w:ind w:left="284" w:hanging="284"/>
        <w:jc w:val="both"/>
      </w:pPr>
      <w:r w:rsidRPr="00EA23A6">
        <w:rPr>
          <w:rStyle w:val="a4"/>
          <w:b w:val="0"/>
        </w:rPr>
        <w:t>"Я иду на урок литературы".</w:t>
      </w:r>
      <w:r w:rsidRPr="00EA23A6">
        <w:t xml:space="preserve"> – Режим доступа: </w:t>
      </w:r>
      <w:hyperlink r:id="rId45" w:history="1">
        <w:r w:rsidRPr="00EA23A6">
          <w:rPr>
            <w:rStyle w:val="afa"/>
            <w:color w:val="auto"/>
            <w:u w:val="none"/>
          </w:rPr>
          <w:t>http://lit.1september.</w:t>
        </w:r>
        <w:r w:rsidRPr="00EA23A6">
          <w:rPr>
            <w:rStyle w:val="afa"/>
            <w:color w:val="auto"/>
            <w:u w:val="none"/>
          </w:rPr>
          <w:t>r</w:t>
        </w:r>
        <w:r w:rsidRPr="00EA23A6">
          <w:rPr>
            <w:rStyle w:val="afa"/>
            <w:color w:val="auto"/>
            <w:u w:val="none"/>
          </w:rPr>
          <w:t>u/urok/</w:t>
        </w:r>
      </w:hyperlink>
    </w:p>
    <w:p w:rsidR="00004AFF" w:rsidRDefault="00004AFF" w:rsidP="00CD2C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1655EB" w:rsidRPr="00475B7E" w:rsidRDefault="001655EB" w:rsidP="001655EB">
      <w:pPr>
        <w:pStyle w:val="17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 </w:t>
      </w:r>
      <w:r w:rsidRPr="00475B7E">
        <w:rPr>
          <w:rFonts w:ascii="Times New Roman" w:hAnsi="Times New Roman"/>
          <w:b/>
          <w:sz w:val="24"/>
          <w:szCs w:val="24"/>
        </w:rPr>
        <w:t>Адаптация содержания образования в рамках реал</w:t>
      </w:r>
      <w:r>
        <w:rPr>
          <w:rFonts w:ascii="Times New Roman" w:hAnsi="Times New Roman"/>
          <w:b/>
          <w:sz w:val="24"/>
          <w:szCs w:val="24"/>
        </w:rPr>
        <w:t xml:space="preserve">изации программы </w:t>
      </w:r>
      <w:proofErr w:type="gramStart"/>
      <w:r>
        <w:rPr>
          <w:rFonts w:ascii="Times New Roman" w:hAnsi="Times New Roman"/>
          <w:b/>
          <w:sz w:val="24"/>
          <w:szCs w:val="24"/>
        </w:rPr>
        <w:t>для  обучающих</w:t>
      </w:r>
      <w:r w:rsidRPr="00475B7E">
        <w:rPr>
          <w:rFonts w:ascii="Times New Roman" w:hAnsi="Times New Roman"/>
          <w:b/>
          <w:sz w:val="24"/>
          <w:szCs w:val="24"/>
        </w:rPr>
        <w:t>ся</w:t>
      </w:r>
      <w:proofErr w:type="gramEnd"/>
      <w:r w:rsidRPr="00475B7E">
        <w:rPr>
          <w:rFonts w:ascii="Times New Roman" w:hAnsi="Times New Roman"/>
          <w:b/>
          <w:sz w:val="24"/>
          <w:szCs w:val="24"/>
        </w:rPr>
        <w:t xml:space="preserve"> с ОВЗ</w:t>
      </w:r>
      <w:r w:rsidRPr="00475B7E">
        <w:rPr>
          <w:rFonts w:ascii="Times New Roman" w:hAnsi="Times New Roman"/>
          <w:sz w:val="24"/>
          <w:szCs w:val="24"/>
        </w:rPr>
        <w:t xml:space="preserve"> </w:t>
      </w:r>
      <w:r w:rsidRPr="00AE2494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5B7E">
        <w:rPr>
          <w:rFonts w:ascii="Times New Roman" w:hAnsi="Times New Roman"/>
          <w:sz w:val="24"/>
          <w:szCs w:val="24"/>
        </w:rPr>
        <w:t>(</w:t>
      </w:r>
      <w:r w:rsidRPr="00F6796A">
        <w:rPr>
          <w:rFonts w:ascii="Times New Roman" w:hAnsi="Times New Roman"/>
          <w:sz w:val="24"/>
          <w:szCs w:val="24"/>
        </w:rPr>
        <w:t>слабослышащих, слабовидящих, с нарушениями опорно-двигательного аппарата, с интеллектуальными нарушениями).</w:t>
      </w:r>
    </w:p>
    <w:p w:rsidR="001655EB" w:rsidRDefault="001655EB" w:rsidP="001655EB">
      <w:pPr>
        <w:ind w:firstLine="567"/>
        <w:jc w:val="both"/>
      </w:pPr>
      <w:r w:rsidRPr="00475B7E">
        <w:rPr>
          <w:bCs/>
        </w:rPr>
        <w:t>Реализация программы д</w:t>
      </w:r>
      <w:r w:rsidRPr="00475B7E">
        <w:t>ля этой группы обучающихся требует</w:t>
      </w:r>
      <w:r w:rsidRPr="00475B7E">
        <w:rPr>
          <w:bCs/>
        </w:rPr>
        <w:t xml:space="preserve"> </w:t>
      </w:r>
      <w:r w:rsidRPr="00475B7E">
        <w:t xml:space="preserve">создания </w:t>
      </w:r>
      <w:proofErr w:type="spellStart"/>
      <w:r w:rsidRPr="00475B7E">
        <w:t>безбарьерной</w:t>
      </w:r>
      <w:proofErr w:type="spellEnd"/>
      <w:r w:rsidRPr="00475B7E">
        <w:t xml:space="preserve"> среды (обеспечение индивидуально </w:t>
      </w:r>
      <w:r>
        <w:t>адаптированного рабочего места):</w:t>
      </w:r>
    </w:p>
    <w:p w:rsidR="001655EB" w:rsidRDefault="001655EB" w:rsidP="001655EB">
      <w:pPr>
        <w:pStyle w:val="17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B9740C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628">
        <w:rPr>
          <w:rFonts w:ascii="Times New Roman" w:hAnsi="Times New Roman"/>
          <w:sz w:val="24"/>
          <w:szCs w:val="24"/>
        </w:rPr>
        <w:t xml:space="preserve">наличия учебно-методического комплекса (учебные программы, учебники, </w:t>
      </w:r>
      <w:r>
        <w:rPr>
          <w:rFonts w:ascii="Times New Roman" w:hAnsi="Times New Roman"/>
          <w:sz w:val="24"/>
          <w:szCs w:val="24"/>
        </w:rPr>
        <w:t xml:space="preserve">учебно-методические </w:t>
      </w:r>
      <w:r w:rsidRPr="008B6628">
        <w:rPr>
          <w:rFonts w:ascii="Times New Roman" w:hAnsi="Times New Roman"/>
          <w:sz w:val="24"/>
          <w:szCs w:val="24"/>
        </w:rPr>
        <w:t xml:space="preserve">пособия, </w:t>
      </w:r>
      <w:r>
        <w:rPr>
          <w:rFonts w:ascii="Times New Roman" w:hAnsi="Times New Roman"/>
          <w:sz w:val="24"/>
          <w:szCs w:val="24"/>
        </w:rPr>
        <w:t xml:space="preserve">включая рельефно-графические изображения, для слабовидящих детей, </w:t>
      </w:r>
      <w:r w:rsidRPr="008B6628">
        <w:rPr>
          <w:rFonts w:ascii="Times New Roman" w:hAnsi="Times New Roman"/>
          <w:sz w:val="24"/>
          <w:szCs w:val="24"/>
        </w:rPr>
        <w:t xml:space="preserve">справочники, атласы, тетради на печатной основе (рабочие тетради), </w:t>
      </w:r>
      <w:proofErr w:type="spellStart"/>
      <w:r w:rsidRPr="008B6628">
        <w:rPr>
          <w:rFonts w:ascii="Times New Roman" w:hAnsi="Times New Roman"/>
          <w:sz w:val="24"/>
          <w:szCs w:val="24"/>
        </w:rPr>
        <w:t>КИМы</w:t>
      </w:r>
      <w:proofErr w:type="spellEnd"/>
      <w:r w:rsidRPr="008B6628">
        <w:rPr>
          <w:rFonts w:ascii="Times New Roman" w:hAnsi="Times New Roman"/>
          <w:sz w:val="24"/>
          <w:szCs w:val="24"/>
        </w:rPr>
        <w:t>/</w:t>
      </w:r>
      <w:proofErr w:type="spellStart"/>
      <w:r w:rsidRPr="008B6628">
        <w:rPr>
          <w:rFonts w:ascii="Times New Roman" w:hAnsi="Times New Roman"/>
          <w:sz w:val="24"/>
          <w:szCs w:val="24"/>
        </w:rPr>
        <w:t>КОСы</w:t>
      </w:r>
      <w:proofErr w:type="spellEnd"/>
      <w:r w:rsidRPr="008B662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словари, </w:t>
      </w:r>
      <w:r w:rsidRPr="008B6628">
        <w:rPr>
          <w:rFonts w:ascii="Times New Roman" w:hAnsi="Times New Roman"/>
          <w:sz w:val="24"/>
          <w:szCs w:val="24"/>
        </w:rPr>
        <w:t xml:space="preserve">задания для внеаудиторной самостоятельной работы, </w:t>
      </w:r>
      <w:r>
        <w:rPr>
          <w:rFonts w:ascii="Times New Roman" w:hAnsi="Times New Roman"/>
          <w:sz w:val="24"/>
          <w:szCs w:val="24"/>
        </w:rPr>
        <w:t xml:space="preserve">презентационные материалы, аудио-, видеоматериалы с аннотациями, анимационные фильмы, </w:t>
      </w:r>
      <w:r w:rsidRPr="008B6628">
        <w:rPr>
          <w:rFonts w:ascii="Times New Roman" w:hAnsi="Times New Roman"/>
          <w:sz w:val="24"/>
          <w:szCs w:val="24"/>
        </w:rPr>
        <w:t>перечень заданий и воп</w:t>
      </w:r>
      <w:r>
        <w:rPr>
          <w:rFonts w:ascii="Times New Roman" w:hAnsi="Times New Roman"/>
          <w:sz w:val="24"/>
          <w:szCs w:val="24"/>
        </w:rPr>
        <w:t>росов для всех видов аттестации,</w:t>
      </w:r>
      <w:r w:rsidRPr="00B9740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макеты, натуральные образцы, материалы для физкультминуток, зрительных гимнастик</w:t>
      </w:r>
      <w:r>
        <w:rPr>
          <w:rFonts w:ascii="Times New Roman" w:hAnsi="Times New Roman"/>
          <w:sz w:val="24"/>
          <w:szCs w:val="24"/>
        </w:rPr>
        <w:t>.</w:t>
      </w:r>
    </w:p>
    <w:p w:rsidR="001655EB" w:rsidRDefault="001655EB" w:rsidP="001655EB">
      <w:pPr>
        <w:pStyle w:val="17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9740C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звукоусиливающая </w:t>
      </w:r>
      <w:r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1655EB" w:rsidRPr="00C06EC0" w:rsidRDefault="001655EB" w:rsidP="001655EB">
      <w:pPr>
        <w:ind w:firstLine="600"/>
        <w:jc w:val="both"/>
      </w:pPr>
      <w:r w:rsidRPr="00C06EC0"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 w:rsidRPr="00C06EC0">
        <w:t>доска/SMART</w:t>
      </w:r>
      <w:r>
        <w:t xml:space="preserve"> - </w:t>
      </w:r>
      <w:r w:rsidRPr="00C06EC0">
        <w:t>столик/интерактивная плазменная панель с обучающим программным обеспечением</w:t>
      </w:r>
      <w:r>
        <w:t>.</w:t>
      </w:r>
    </w:p>
    <w:p w:rsidR="00FB798F" w:rsidRDefault="00FB798F" w:rsidP="0000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655EB" w:rsidRDefault="001655EB" w:rsidP="0000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655EB" w:rsidRDefault="001655EB" w:rsidP="0000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655EB" w:rsidRDefault="001655EB" w:rsidP="0000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655EB" w:rsidRDefault="001655EB" w:rsidP="0000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655EB" w:rsidRDefault="001655EB" w:rsidP="0000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655EB" w:rsidRDefault="001655EB" w:rsidP="0000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655EB" w:rsidRDefault="001655EB" w:rsidP="0000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655EB" w:rsidRDefault="001655EB" w:rsidP="0000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655EB" w:rsidRDefault="001655EB" w:rsidP="0000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655EB" w:rsidRDefault="001655EB" w:rsidP="0000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004AFF" w:rsidRDefault="00004AFF" w:rsidP="00004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C25CD">
        <w:rPr>
          <w:b/>
          <w:caps/>
        </w:rPr>
        <w:t xml:space="preserve">4. Контроль и оценка результатов освоения УЧЕБНОЙ Дисциплины </w:t>
      </w:r>
      <w:r w:rsidR="008E5852">
        <w:rPr>
          <w:b/>
          <w:caps/>
        </w:rPr>
        <w:t>ОДБ</w:t>
      </w:r>
      <w:r w:rsidRPr="003C25CD">
        <w:rPr>
          <w:b/>
        </w:rPr>
        <w:t>.</w:t>
      </w:r>
      <w:r w:rsidR="00816BD9">
        <w:rPr>
          <w:b/>
        </w:rPr>
        <w:t>2</w:t>
      </w:r>
      <w:r w:rsidRPr="003C25CD">
        <w:rPr>
          <w:b/>
          <w:color w:val="FF0000"/>
        </w:rPr>
        <w:t xml:space="preserve"> </w:t>
      </w:r>
      <w:r w:rsidRPr="003C25CD">
        <w:rPr>
          <w:b/>
        </w:rPr>
        <w:t>Литература</w:t>
      </w:r>
    </w:p>
    <w:p w:rsidR="00004AFF" w:rsidRPr="003C25CD" w:rsidRDefault="00004AFF" w:rsidP="00004AFF">
      <w:pPr>
        <w:tabs>
          <w:tab w:val="left" w:pos="916"/>
          <w:tab w:val="left" w:pos="8775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004AFF" w:rsidRDefault="00004AFF" w:rsidP="00004A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C25CD">
        <w:rPr>
          <w:b/>
        </w:rPr>
        <w:t>Контроль</w:t>
      </w:r>
      <w:r w:rsidRPr="003C25CD">
        <w:t xml:space="preserve"> </w:t>
      </w:r>
      <w:r w:rsidRPr="003C25CD">
        <w:rPr>
          <w:b/>
        </w:rPr>
        <w:t>и оценка</w:t>
      </w:r>
      <w:r w:rsidRPr="003C25C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>
        <w:t>студентами</w:t>
      </w:r>
      <w:r w:rsidRPr="003C25CD">
        <w:t xml:space="preserve"> индивидуальных заданий, проектов, исследований.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260"/>
      </w:tblGrid>
      <w:tr w:rsidR="00004AFF" w:rsidRPr="0033041A" w:rsidTr="00FB798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FF" w:rsidRPr="00CF6E8C" w:rsidRDefault="00004AFF" w:rsidP="00C015DC">
            <w:pPr>
              <w:jc w:val="center"/>
              <w:rPr>
                <w:b/>
                <w:bCs/>
                <w:sz w:val="20"/>
                <w:szCs w:val="20"/>
              </w:rPr>
            </w:pPr>
            <w:r w:rsidRPr="00CF6E8C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004AFF" w:rsidRPr="00CF6E8C" w:rsidRDefault="00004AFF" w:rsidP="00C015DC">
            <w:pPr>
              <w:jc w:val="center"/>
              <w:rPr>
                <w:b/>
                <w:bCs/>
                <w:sz w:val="20"/>
                <w:szCs w:val="20"/>
              </w:rPr>
            </w:pPr>
            <w:r w:rsidRPr="00CF6E8C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AFF" w:rsidRPr="00CF6E8C" w:rsidRDefault="00004AFF" w:rsidP="00C015DC">
            <w:pPr>
              <w:jc w:val="center"/>
              <w:rPr>
                <w:b/>
                <w:bCs/>
                <w:sz w:val="20"/>
                <w:szCs w:val="20"/>
              </w:rPr>
            </w:pPr>
            <w:r w:rsidRPr="00CF6E8C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004AFF" w:rsidRPr="008626A5" w:rsidTr="00FB798F">
        <w:trPr>
          <w:trHeight w:val="8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ind w:left="142" w:hanging="142"/>
              <w:rPr>
                <w:bCs/>
                <w:i/>
                <w:sz w:val="20"/>
                <w:szCs w:val="20"/>
              </w:rPr>
            </w:pPr>
            <w:r w:rsidRPr="00CF6E8C">
              <w:rPr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rPr>
                <w:color w:val="FF0000"/>
                <w:sz w:val="20"/>
                <w:szCs w:val="20"/>
              </w:rPr>
            </w:pPr>
          </w:p>
        </w:tc>
      </w:tr>
      <w:tr w:rsidR="00004AFF" w:rsidRPr="00D44FE8" w:rsidTr="00FB798F">
        <w:trPr>
          <w:trHeight w:val="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CF6E8C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ind w:left="34"/>
              <w:rPr>
                <w:sz w:val="20"/>
                <w:szCs w:val="20"/>
              </w:rPr>
            </w:pPr>
            <w:r w:rsidRPr="00CF6E8C">
              <w:rPr>
                <w:sz w:val="20"/>
                <w:szCs w:val="20"/>
              </w:rPr>
              <w:t>устный контроль</w:t>
            </w:r>
          </w:p>
          <w:p w:rsidR="00004AFF" w:rsidRPr="00CF6E8C" w:rsidRDefault="00004AFF" w:rsidP="00C015DC">
            <w:pPr>
              <w:ind w:left="34"/>
              <w:rPr>
                <w:bCs/>
                <w:sz w:val="20"/>
                <w:szCs w:val="20"/>
              </w:rPr>
            </w:pPr>
          </w:p>
        </w:tc>
      </w:tr>
      <w:tr w:rsidR="00004AFF" w:rsidRPr="00D44FE8" w:rsidTr="00FB798F">
        <w:trPr>
          <w:trHeight w:val="79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CF6E8C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практическая работа</w:t>
            </w:r>
          </w:p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контрольная работа</w:t>
            </w:r>
          </w:p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самостоятельная работа</w:t>
            </w:r>
          </w:p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семинар</w:t>
            </w:r>
          </w:p>
          <w:p w:rsidR="00004AFF" w:rsidRPr="00CF6E8C" w:rsidRDefault="00004AFF" w:rsidP="00C015DC">
            <w:pPr>
              <w:rPr>
                <w:b/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экзамен</w:t>
            </w:r>
          </w:p>
        </w:tc>
      </w:tr>
      <w:tr w:rsidR="00004AFF" w:rsidRPr="00D44FE8" w:rsidTr="00FB798F">
        <w:trPr>
          <w:trHeight w:val="57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jc w:val="both"/>
              <w:rPr>
                <w:color w:val="FF0000"/>
                <w:sz w:val="20"/>
                <w:szCs w:val="20"/>
              </w:rPr>
            </w:pPr>
            <w:r w:rsidRPr="00CF6E8C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навыков различных видов анализа литературных произ</w:t>
            </w:r>
            <w:r w:rsidRPr="00CF6E8C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sz w:val="20"/>
                <w:szCs w:val="20"/>
              </w:rPr>
              <w:t>устный контроль</w:t>
            </w:r>
          </w:p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практическая работа</w:t>
            </w:r>
          </w:p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семинар</w:t>
            </w:r>
          </w:p>
          <w:p w:rsidR="00004AFF" w:rsidRPr="00CF6E8C" w:rsidRDefault="00004AFF" w:rsidP="00C015DC">
            <w:pPr>
              <w:ind w:left="1440" w:hanging="1406"/>
              <w:rPr>
                <w:b/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экзамен</w:t>
            </w:r>
          </w:p>
        </w:tc>
      </w:tr>
      <w:tr w:rsidR="00004AFF" w:rsidRPr="00D44FE8" w:rsidTr="00FB798F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CF6E8C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rPr>
                <w:sz w:val="20"/>
                <w:szCs w:val="20"/>
              </w:rPr>
            </w:pPr>
            <w:r w:rsidRPr="00CF6E8C">
              <w:rPr>
                <w:sz w:val="20"/>
                <w:szCs w:val="20"/>
              </w:rPr>
              <w:t>устный контроль</w:t>
            </w:r>
          </w:p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контрольная работа</w:t>
            </w:r>
          </w:p>
          <w:p w:rsidR="00004AFF" w:rsidRPr="00CF6E8C" w:rsidRDefault="00004AFF" w:rsidP="00C015DC">
            <w:pPr>
              <w:rPr>
                <w:b/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экзамен</w:t>
            </w:r>
          </w:p>
        </w:tc>
      </w:tr>
      <w:tr w:rsidR="00004AFF" w:rsidRPr="00D44FE8" w:rsidTr="00FB798F">
        <w:trPr>
          <w:trHeight w:val="24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spacing w:line="216" w:lineRule="auto"/>
              <w:ind w:left="360" w:hanging="360"/>
              <w:rPr>
                <w:sz w:val="20"/>
                <w:szCs w:val="20"/>
              </w:rPr>
            </w:pPr>
            <w:r w:rsidRPr="00CF6E8C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04AFF" w:rsidRPr="00D44FE8" w:rsidTr="00FB798F">
        <w:trPr>
          <w:trHeight w:val="76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</w:pPr>
            <w:r w:rsidRPr="00CF6E8C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004AFF" w:rsidRPr="00CF6E8C" w:rsidRDefault="00004AFF" w:rsidP="00C015DC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 xml:space="preserve">устный </w:t>
            </w:r>
            <w:r w:rsidRPr="00CF6E8C">
              <w:rPr>
                <w:sz w:val="20"/>
                <w:szCs w:val="20"/>
              </w:rPr>
              <w:t>контроль</w:t>
            </w:r>
          </w:p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практическая работа</w:t>
            </w:r>
          </w:p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контрольная работа</w:t>
            </w:r>
          </w:p>
          <w:p w:rsidR="00004AFF" w:rsidRPr="00CF6E8C" w:rsidRDefault="00004AFF" w:rsidP="00C015DC">
            <w:pPr>
              <w:ind w:left="34" w:hanging="34"/>
              <w:rPr>
                <w:b/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самостоятельная работа</w:t>
            </w:r>
          </w:p>
          <w:p w:rsidR="00004AFF" w:rsidRPr="00CF6E8C" w:rsidRDefault="00004AFF" w:rsidP="00C015DC">
            <w:pPr>
              <w:rPr>
                <w:sz w:val="20"/>
                <w:szCs w:val="20"/>
              </w:rPr>
            </w:pPr>
            <w:r w:rsidRPr="00CF6E8C">
              <w:rPr>
                <w:sz w:val="20"/>
                <w:szCs w:val="20"/>
              </w:rPr>
              <w:t>семинар</w:t>
            </w:r>
          </w:p>
          <w:p w:rsidR="00004AFF" w:rsidRPr="00CF6E8C" w:rsidRDefault="00004AFF" w:rsidP="00C015DC">
            <w:pPr>
              <w:rPr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экзамен</w:t>
            </w:r>
          </w:p>
        </w:tc>
      </w:tr>
      <w:tr w:rsidR="00004AFF" w:rsidRPr="00D44FE8" w:rsidTr="00FB798F">
        <w:trPr>
          <w:trHeight w:val="59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</w:pPr>
            <w:r w:rsidRPr="00CF6E8C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004AFF" w:rsidRPr="00CF6E8C" w:rsidRDefault="00004AFF" w:rsidP="00C015DC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ind w:left="34"/>
              <w:rPr>
                <w:sz w:val="20"/>
                <w:szCs w:val="20"/>
              </w:rPr>
            </w:pPr>
            <w:r w:rsidRPr="00CF6E8C">
              <w:rPr>
                <w:sz w:val="20"/>
                <w:szCs w:val="20"/>
              </w:rPr>
              <w:t>устный контроль</w:t>
            </w:r>
          </w:p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практическая работа</w:t>
            </w:r>
          </w:p>
          <w:p w:rsidR="00004AFF" w:rsidRPr="00CF6E8C" w:rsidRDefault="00004AFF" w:rsidP="00C015DC">
            <w:pPr>
              <w:rPr>
                <w:sz w:val="20"/>
                <w:szCs w:val="20"/>
              </w:rPr>
            </w:pPr>
            <w:r w:rsidRPr="00CF6E8C">
              <w:rPr>
                <w:sz w:val="20"/>
                <w:szCs w:val="20"/>
              </w:rPr>
              <w:t>семинар</w:t>
            </w:r>
          </w:p>
          <w:p w:rsidR="00004AFF" w:rsidRPr="00CF6E8C" w:rsidRDefault="00004AFF" w:rsidP="00C015DC">
            <w:pPr>
              <w:ind w:left="34"/>
              <w:rPr>
                <w:b/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экзамен</w:t>
            </w:r>
          </w:p>
        </w:tc>
      </w:tr>
      <w:tr w:rsidR="00004AFF" w:rsidRPr="00D44FE8" w:rsidTr="00FB798F">
        <w:trPr>
          <w:trHeight w:val="8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</w:pPr>
            <w:r w:rsidRPr="00CF6E8C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CF6E8C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004AFF" w:rsidRPr="00CF6E8C" w:rsidRDefault="00004AFF" w:rsidP="00C015DC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ind w:left="34"/>
              <w:rPr>
                <w:sz w:val="20"/>
                <w:szCs w:val="20"/>
              </w:rPr>
            </w:pPr>
            <w:r w:rsidRPr="00CF6E8C">
              <w:rPr>
                <w:sz w:val="20"/>
                <w:szCs w:val="20"/>
              </w:rPr>
              <w:t>устный контроль</w:t>
            </w:r>
          </w:p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практическая работа</w:t>
            </w:r>
          </w:p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контрольная работа</w:t>
            </w:r>
          </w:p>
          <w:p w:rsidR="00004AFF" w:rsidRPr="00CF6E8C" w:rsidRDefault="00004AFF" w:rsidP="00C015DC">
            <w:pPr>
              <w:ind w:left="34"/>
              <w:rPr>
                <w:b/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экзамен</w:t>
            </w:r>
          </w:p>
        </w:tc>
      </w:tr>
      <w:tr w:rsidR="00004AFF" w:rsidRPr="00D44FE8" w:rsidTr="00FB798F">
        <w:trPr>
          <w:trHeight w:val="15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F6E8C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</w:pPr>
            <w:r w:rsidRPr="00CF6E8C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      </w:r>
            <w:r w:rsidRPr="00CF6E8C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ного произведения</w:t>
            </w:r>
          </w:p>
          <w:p w:rsidR="00004AFF" w:rsidRPr="00CF6E8C" w:rsidRDefault="00004AFF" w:rsidP="00C015DC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ind w:left="34"/>
              <w:rPr>
                <w:sz w:val="20"/>
                <w:szCs w:val="20"/>
              </w:rPr>
            </w:pPr>
            <w:r w:rsidRPr="00CF6E8C">
              <w:rPr>
                <w:sz w:val="20"/>
                <w:szCs w:val="20"/>
              </w:rPr>
              <w:t>устный контроль</w:t>
            </w:r>
          </w:p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практическая работа</w:t>
            </w:r>
          </w:p>
          <w:p w:rsidR="00004AFF" w:rsidRPr="00CF6E8C" w:rsidRDefault="00004AFF" w:rsidP="00C015DC">
            <w:pPr>
              <w:rPr>
                <w:sz w:val="20"/>
                <w:szCs w:val="20"/>
              </w:rPr>
            </w:pPr>
            <w:r w:rsidRPr="00CF6E8C">
              <w:rPr>
                <w:sz w:val="20"/>
                <w:szCs w:val="20"/>
              </w:rPr>
              <w:t>семинар</w:t>
            </w:r>
          </w:p>
          <w:p w:rsidR="00004AFF" w:rsidRPr="00CF6E8C" w:rsidRDefault="00004AFF" w:rsidP="00C015DC">
            <w:pPr>
              <w:rPr>
                <w:b/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экзамен</w:t>
            </w:r>
          </w:p>
        </w:tc>
      </w:tr>
      <w:tr w:rsidR="00004AFF" w:rsidRPr="00D44FE8" w:rsidTr="00FB798F">
        <w:trPr>
          <w:trHeight w:val="31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F6E8C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CF6E8C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ind w:left="34"/>
              <w:rPr>
                <w:b/>
                <w:bCs/>
                <w:sz w:val="20"/>
                <w:szCs w:val="20"/>
              </w:rPr>
            </w:pPr>
            <w:r w:rsidRPr="00CF6E8C">
              <w:rPr>
                <w:sz w:val="20"/>
                <w:szCs w:val="20"/>
              </w:rPr>
              <w:t>устный контроль</w:t>
            </w:r>
          </w:p>
          <w:p w:rsidR="00004AFF" w:rsidRPr="00CF6E8C" w:rsidRDefault="00004AFF" w:rsidP="00C015DC">
            <w:pPr>
              <w:rPr>
                <w:sz w:val="20"/>
                <w:szCs w:val="20"/>
              </w:rPr>
            </w:pPr>
            <w:r w:rsidRPr="00CF6E8C">
              <w:rPr>
                <w:sz w:val="20"/>
                <w:szCs w:val="20"/>
              </w:rPr>
              <w:t>семинар</w:t>
            </w:r>
          </w:p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практическая работа</w:t>
            </w:r>
          </w:p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контрольная работа</w:t>
            </w:r>
          </w:p>
          <w:p w:rsidR="00004AFF" w:rsidRPr="00CF6E8C" w:rsidRDefault="00004AFF" w:rsidP="00C015DC">
            <w:pPr>
              <w:rPr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экзамен</w:t>
            </w:r>
          </w:p>
        </w:tc>
      </w:tr>
      <w:tr w:rsidR="00004AFF" w:rsidRPr="00D44FE8" w:rsidTr="00FB798F">
        <w:trPr>
          <w:trHeight w:val="49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F6E8C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CF6E8C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CF6E8C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AFF" w:rsidRPr="00CF6E8C" w:rsidRDefault="00004AFF" w:rsidP="00C015DC">
            <w:pPr>
              <w:rPr>
                <w:sz w:val="20"/>
                <w:szCs w:val="20"/>
              </w:rPr>
            </w:pPr>
            <w:r w:rsidRPr="00CF6E8C">
              <w:rPr>
                <w:sz w:val="20"/>
                <w:szCs w:val="20"/>
              </w:rPr>
              <w:t>устный контроль</w:t>
            </w:r>
          </w:p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контрольная работа</w:t>
            </w:r>
          </w:p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самостоятельная работа</w:t>
            </w:r>
          </w:p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семинар</w:t>
            </w:r>
          </w:p>
          <w:p w:rsidR="00004AFF" w:rsidRPr="00CF6E8C" w:rsidRDefault="00004AFF" w:rsidP="00C015DC">
            <w:pPr>
              <w:rPr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практическая работа</w:t>
            </w:r>
          </w:p>
          <w:p w:rsidR="00004AFF" w:rsidRPr="00CF6E8C" w:rsidRDefault="00004AFF" w:rsidP="00C015DC">
            <w:pPr>
              <w:rPr>
                <w:b/>
                <w:bCs/>
                <w:sz w:val="20"/>
                <w:szCs w:val="20"/>
              </w:rPr>
            </w:pPr>
            <w:r w:rsidRPr="00CF6E8C">
              <w:rPr>
                <w:bCs/>
                <w:sz w:val="20"/>
                <w:szCs w:val="20"/>
              </w:rPr>
              <w:t>экзамен</w:t>
            </w:r>
          </w:p>
        </w:tc>
      </w:tr>
    </w:tbl>
    <w:p w:rsidR="00CD2CBA" w:rsidRDefault="00004AFF" w:rsidP="00004AFF">
      <w:pPr>
        <w:tabs>
          <w:tab w:val="left" w:pos="1832"/>
        </w:tabs>
      </w:pPr>
      <w:r>
        <w:tab/>
      </w:r>
    </w:p>
    <w:p w:rsidR="001655EB" w:rsidRDefault="001655EB" w:rsidP="00DE0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b/>
        </w:rPr>
      </w:pPr>
    </w:p>
    <w:p w:rsidR="001655EB" w:rsidRDefault="001655EB" w:rsidP="00DE0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b/>
        </w:rPr>
      </w:pPr>
    </w:p>
    <w:p w:rsidR="001655EB" w:rsidRDefault="001655EB" w:rsidP="00DE0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b/>
        </w:rPr>
      </w:pPr>
    </w:p>
    <w:p w:rsidR="001655EB" w:rsidRDefault="001655EB" w:rsidP="00DE0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b/>
        </w:rPr>
      </w:pPr>
    </w:p>
    <w:p w:rsidR="001655EB" w:rsidRDefault="001655EB" w:rsidP="00DE0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b/>
        </w:rPr>
      </w:pPr>
    </w:p>
    <w:p w:rsidR="001655EB" w:rsidRDefault="00DE065E" w:rsidP="00DE0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</w:pPr>
      <w:r w:rsidRPr="001E0FC1">
        <w:rPr>
          <w:b/>
        </w:rPr>
        <w:t>Формы и методы контроля</w:t>
      </w:r>
      <w:r w:rsidRPr="001E0FC1">
        <w:t xml:space="preserve"> </w:t>
      </w:r>
      <w:r w:rsidRPr="001E0FC1">
        <w:rPr>
          <w:b/>
        </w:rPr>
        <w:t>и оценки</w:t>
      </w:r>
      <w:r w:rsidRPr="001E0FC1">
        <w:t xml:space="preserve"> результатов обучения должны позволять проверять у обучающихся развитие </w:t>
      </w:r>
      <w:r w:rsidRPr="001655EB">
        <w:rPr>
          <w:b/>
        </w:rPr>
        <w:t>общих компетенций.</w:t>
      </w:r>
      <w:r w:rsidRPr="001E0FC1">
        <w:t xml:space="preserve"> </w:t>
      </w:r>
    </w:p>
    <w:p w:rsidR="00DE065E" w:rsidRDefault="00DE065E" w:rsidP="00DE06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</w:pPr>
      <w:r w:rsidRPr="001E0FC1">
        <w:t xml:space="preserve"> 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3260"/>
      </w:tblGrid>
      <w:tr w:rsidR="00DE065E" w:rsidRPr="00472B4B" w:rsidTr="00C015DC">
        <w:tc>
          <w:tcPr>
            <w:tcW w:w="3261" w:type="dxa"/>
            <w:vAlign w:val="center"/>
          </w:tcPr>
          <w:p w:rsidR="00DE065E" w:rsidRPr="00472B4B" w:rsidRDefault="00DE065E" w:rsidP="00C015DC">
            <w:pPr>
              <w:jc w:val="center"/>
              <w:rPr>
                <w:b/>
                <w:bCs/>
                <w:sz w:val="20"/>
                <w:szCs w:val="20"/>
              </w:rPr>
            </w:pPr>
            <w:r w:rsidRPr="00472B4B">
              <w:rPr>
                <w:b/>
                <w:bCs/>
                <w:sz w:val="20"/>
                <w:szCs w:val="20"/>
              </w:rPr>
              <w:t>Результаты</w:t>
            </w:r>
          </w:p>
          <w:p w:rsidR="00DE065E" w:rsidRPr="00472B4B" w:rsidRDefault="00DE065E" w:rsidP="00C015DC">
            <w:pPr>
              <w:jc w:val="center"/>
              <w:rPr>
                <w:b/>
                <w:bCs/>
                <w:sz w:val="20"/>
                <w:szCs w:val="20"/>
              </w:rPr>
            </w:pPr>
            <w:r w:rsidRPr="00472B4B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DE065E" w:rsidRPr="00472B4B" w:rsidRDefault="00DE065E" w:rsidP="00C015DC">
            <w:pPr>
              <w:jc w:val="center"/>
              <w:rPr>
                <w:b/>
                <w:sz w:val="20"/>
                <w:szCs w:val="20"/>
              </w:rPr>
            </w:pPr>
            <w:r w:rsidRPr="00472B4B">
              <w:rPr>
                <w:b/>
                <w:sz w:val="20"/>
                <w:szCs w:val="20"/>
              </w:rPr>
              <w:t>Основные показатели</w:t>
            </w:r>
          </w:p>
          <w:p w:rsidR="00DE065E" w:rsidRPr="00472B4B" w:rsidRDefault="00DE065E" w:rsidP="00C015DC">
            <w:pPr>
              <w:jc w:val="center"/>
              <w:rPr>
                <w:bCs/>
                <w:sz w:val="20"/>
                <w:szCs w:val="20"/>
              </w:rPr>
            </w:pPr>
            <w:r w:rsidRPr="00472B4B">
              <w:rPr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3260" w:type="dxa"/>
            <w:vAlign w:val="center"/>
          </w:tcPr>
          <w:p w:rsidR="00DE065E" w:rsidRPr="00472B4B" w:rsidRDefault="00DE065E" w:rsidP="00C015DC">
            <w:pPr>
              <w:jc w:val="center"/>
              <w:rPr>
                <w:b/>
                <w:bCs/>
                <w:sz w:val="20"/>
                <w:szCs w:val="20"/>
              </w:rPr>
            </w:pPr>
            <w:r w:rsidRPr="00472B4B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DE065E" w:rsidRPr="00472B4B" w:rsidTr="00C015DC">
        <w:trPr>
          <w:trHeight w:val="637"/>
        </w:trPr>
        <w:tc>
          <w:tcPr>
            <w:tcW w:w="3261" w:type="dxa"/>
          </w:tcPr>
          <w:p w:rsidR="00472B4B" w:rsidRPr="00472B4B" w:rsidRDefault="00472B4B" w:rsidP="00472B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B4B">
              <w:rPr>
                <w:sz w:val="20"/>
                <w:szCs w:val="20"/>
              </w:rPr>
              <w:t>ОК 1. Понимать сущность и социальную значимость будущей профессии, проявлять к ней устойчивый</w:t>
            </w:r>
          </w:p>
          <w:p w:rsidR="00472B4B" w:rsidRPr="00472B4B" w:rsidRDefault="00472B4B" w:rsidP="00472B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B4B">
              <w:rPr>
                <w:sz w:val="20"/>
                <w:szCs w:val="20"/>
              </w:rPr>
              <w:t>интерес.</w:t>
            </w:r>
          </w:p>
          <w:p w:rsidR="00DE065E" w:rsidRPr="00472B4B" w:rsidRDefault="00DE065E" w:rsidP="00472B4B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DE065E" w:rsidRPr="00472B4B" w:rsidRDefault="00DE065E" w:rsidP="00C015DC">
            <w:pPr>
              <w:numPr>
                <w:ilvl w:val="0"/>
                <w:numId w:val="28"/>
              </w:numPr>
              <w:ind w:left="269" w:hanging="269"/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DE065E" w:rsidRPr="00472B4B" w:rsidRDefault="00DE065E" w:rsidP="00C015DC">
            <w:pPr>
              <w:numPr>
                <w:ilvl w:val="0"/>
                <w:numId w:val="28"/>
              </w:numPr>
              <w:ind w:left="269" w:hanging="269"/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 xml:space="preserve">интересуется современными направления и перспективами развития </w:t>
            </w:r>
            <w:r w:rsidR="00B745EE" w:rsidRPr="00472B4B">
              <w:rPr>
                <w:bCs/>
                <w:sz w:val="20"/>
                <w:szCs w:val="20"/>
              </w:rPr>
              <w:t>профессии</w:t>
            </w:r>
            <w:r w:rsidRPr="00472B4B">
              <w:rPr>
                <w:bCs/>
                <w:sz w:val="20"/>
                <w:szCs w:val="20"/>
              </w:rPr>
              <w:t>;</w:t>
            </w:r>
          </w:p>
          <w:p w:rsidR="00DE065E" w:rsidRPr="00472B4B" w:rsidRDefault="00DE065E" w:rsidP="00C015DC">
            <w:pPr>
              <w:numPr>
                <w:ilvl w:val="0"/>
                <w:numId w:val="28"/>
              </w:numPr>
              <w:ind w:left="269" w:hanging="269"/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260" w:type="dxa"/>
          </w:tcPr>
          <w:p w:rsidR="00B745EE" w:rsidRPr="00472B4B" w:rsidRDefault="00B745EE" w:rsidP="00B745EE">
            <w:pPr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>- устный и письменный контроль;</w:t>
            </w:r>
          </w:p>
          <w:p w:rsidR="00B745EE" w:rsidRPr="00472B4B" w:rsidRDefault="00B745EE" w:rsidP="00B745EE">
            <w:pPr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 xml:space="preserve">- самостоятельная работа; </w:t>
            </w:r>
          </w:p>
          <w:p w:rsidR="00DE065E" w:rsidRPr="00472B4B" w:rsidRDefault="00B745EE" w:rsidP="00B745EE">
            <w:pPr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>- наблюдение</w:t>
            </w:r>
          </w:p>
        </w:tc>
      </w:tr>
      <w:tr w:rsidR="00DE065E" w:rsidRPr="00472B4B" w:rsidTr="00CF6E8C">
        <w:trPr>
          <w:trHeight w:val="1191"/>
        </w:trPr>
        <w:tc>
          <w:tcPr>
            <w:tcW w:w="3261" w:type="dxa"/>
          </w:tcPr>
          <w:p w:rsidR="00472B4B" w:rsidRPr="00472B4B" w:rsidRDefault="00472B4B" w:rsidP="00472B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B4B">
              <w:rPr>
                <w:sz w:val="20"/>
                <w:szCs w:val="20"/>
              </w:rPr>
              <w:t>ОК 2. Организовывать собственную деятельность, исходя из цели и способов ее достижения,</w:t>
            </w:r>
          </w:p>
          <w:p w:rsidR="00472B4B" w:rsidRPr="00472B4B" w:rsidRDefault="00472B4B" w:rsidP="00472B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B4B">
              <w:rPr>
                <w:sz w:val="20"/>
                <w:szCs w:val="20"/>
              </w:rPr>
              <w:t>определенных руководителем.</w:t>
            </w:r>
          </w:p>
          <w:p w:rsidR="00DE065E" w:rsidRPr="00472B4B" w:rsidRDefault="00DE065E" w:rsidP="00C015DC">
            <w:pPr>
              <w:shd w:val="clear" w:color="auto" w:fill="FFFFFF"/>
              <w:ind w:right="17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E065E" w:rsidRPr="00472B4B" w:rsidRDefault="00DE065E" w:rsidP="00C015DC">
            <w:pPr>
              <w:numPr>
                <w:ilvl w:val="0"/>
                <w:numId w:val="29"/>
              </w:numPr>
              <w:ind w:left="269" w:hanging="269"/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>Обосновывает выбор и применение методов и способов решения задач;</w:t>
            </w:r>
          </w:p>
          <w:p w:rsidR="00DE065E" w:rsidRPr="00472B4B" w:rsidRDefault="00DE065E" w:rsidP="00C015DC">
            <w:pPr>
              <w:numPr>
                <w:ilvl w:val="0"/>
                <w:numId w:val="29"/>
              </w:numPr>
              <w:ind w:left="269" w:hanging="269"/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>демонстрирует эффективность и качество выполнения задач</w:t>
            </w:r>
          </w:p>
        </w:tc>
        <w:tc>
          <w:tcPr>
            <w:tcW w:w="3260" w:type="dxa"/>
          </w:tcPr>
          <w:p w:rsidR="00DE065E" w:rsidRPr="00472B4B" w:rsidRDefault="00DE065E" w:rsidP="00C015DC">
            <w:pPr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>- самоконтроль;</w:t>
            </w:r>
          </w:p>
          <w:p w:rsidR="00DE065E" w:rsidRPr="00472B4B" w:rsidRDefault="00DE065E" w:rsidP="00C015DC">
            <w:pPr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>- самостоятельная работа;</w:t>
            </w:r>
          </w:p>
          <w:p w:rsidR="00DE065E" w:rsidRPr="00472B4B" w:rsidRDefault="00DE065E" w:rsidP="00C015DC">
            <w:pPr>
              <w:rPr>
                <w:sz w:val="20"/>
                <w:szCs w:val="20"/>
              </w:rPr>
            </w:pPr>
            <w:r w:rsidRPr="00472B4B">
              <w:rPr>
                <w:sz w:val="20"/>
                <w:szCs w:val="20"/>
              </w:rPr>
              <w:t>- практическая работа</w:t>
            </w:r>
          </w:p>
        </w:tc>
      </w:tr>
      <w:tr w:rsidR="00DE065E" w:rsidRPr="00472B4B" w:rsidTr="00C015DC">
        <w:trPr>
          <w:trHeight w:val="637"/>
        </w:trPr>
        <w:tc>
          <w:tcPr>
            <w:tcW w:w="3261" w:type="dxa"/>
          </w:tcPr>
          <w:p w:rsidR="00472B4B" w:rsidRPr="00472B4B" w:rsidRDefault="00472B4B" w:rsidP="00472B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B4B">
              <w:rPr>
                <w:sz w:val="20"/>
                <w:szCs w:val="20"/>
              </w:rPr>
              <w:t>ОК 3. Анализировать рабочую ситуацию, осуществлять текущий и итоговый контроль, оценку и коррекцию</w:t>
            </w:r>
          </w:p>
          <w:p w:rsidR="00472B4B" w:rsidRPr="00472B4B" w:rsidRDefault="00472B4B" w:rsidP="00472B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B4B">
              <w:rPr>
                <w:sz w:val="20"/>
                <w:szCs w:val="20"/>
              </w:rPr>
              <w:t>собственной деятельности, нести ответственность за результаты своей работы.</w:t>
            </w:r>
          </w:p>
          <w:p w:rsidR="00DE065E" w:rsidRPr="00472B4B" w:rsidRDefault="00DE065E" w:rsidP="00C015DC">
            <w:pPr>
              <w:shd w:val="clear" w:color="auto" w:fill="FFFFFF"/>
              <w:ind w:right="24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DE065E" w:rsidRPr="00472B4B" w:rsidRDefault="00DE065E" w:rsidP="00C015DC">
            <w:pPr>
              <w:numPr>
                <w:ilvl w:val="0"/>
                <w:numId w:val="30"/>
              </w:numPr>
              <w:ind w:left="269" w:hanging="269"/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>Анализирует рабочую ситуацию;</w:t>
            </w:r>
          </w:p>
          <w:p w:rsidR="00DE065E" w:rsidRPr="00472B4B" w:rsidRDefault="00DE065E" w:rsidP="00C015DC">
            <w:pPr>
              <w:numPr>
                <w:ilvl w:val="0"/>
                <w:numId w:val="30"/>
              </w:numPr>
              <w:ind w:left="269" w:hanging="269"/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DE065E" w:rsidRPr="00472B4B" w:rsidRDefault="00DE065E" w:rsidP="00C015DC">
            <w:pPr>
              <w:numPr>
                <w:ilvl w:val="0"/>
                <w:numId w:val="30"/>
              </w:numPr>
              <w:ind w:left="269" w:hanging="269"/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 xml:space="preserve">Демонстрирует способность </w:t>
            </w:r>
            <w:r w:rsidRPr="00472B4B">
              <w:rPr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3260" w:type="dxa"/>
          </w:tcPr>
          <w:p w:rsidR="00DE065E" w:rsidRPr="00472B4B" w:rsidRDefault="00DE065E" w:rsidP="00C015DC">
            <w:pPr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>- самостоятельная работа;</w:t>
            </w:r>
          </w:p>
          <w:p w:rsidR="00DE065E" w:rsidRPr="00472B4B" w:rsidRDefault="00DE065E" w:rsidP="00C015DC">
            <w:pPr>
              <w:rPr>
                <w:sz w:val="20"/>
                <w:szCs w:val="20"/>
              </w:rPr>
            </w:pPr>
            <w:r w:rsidRPr="00472B4B">
              <w:rPr>
                <w:sz w:val="20"/>
                <w:szCs w:val="20"/>
              </w:rPr>
              <w:t>- практическая работа;</w:t>
            </w:r>
          </w:p>
          <w:p w:rsidR="00DE065E" w:rsidRPr="00472B4B" w:rsidRDefault="00DE065E" w:rsidP="00C015DC">
            <w:pPr>
              <w:rPr>
                <w:sz w:val="20"/>
                <w:szCs w:val="20"/>
              </w:rPr>
            </w:pPr>
            <w:r w:rsidRPr="00472B4B">
              <w:rPr>
                <w:sz w:val="20"/>
                <w:szCs w:val="20"/>
              </w:rPr>
              <w:t>- устный контроль;</w:t>
            </w:r>
          </w:p>
          <w:p w:rsidR="00DE065E" w:rsidRPr="00472B4B" w:rsidRDefault="00DE065E" w:rsidP="00C015DC">
            <w:pPr>
              <w:rPr>
                <w:sz w:val="20"/>
                <w:szCs w:val="20"/>
              </w:rPr>
            </w:pPr>
            <w:r w:rsidRPr="00472B4B">
              <w:rPr>
                <w:sz w:val="20"/>
                <w:szCs w:val="20"/>
              </w:rPr>
              <w:t>- наблюдение</w:t>
            </w:r>
          </w:p>
          <w:p w:rsidR="00DE065E" w:rsidRPr="00472B4B" w:rsidRDefault="00DE065E" w:rsidP="00C015DC">
            <w:pPr>
              <w:rPr>
                <w:sz w:val="20"/>
                <w:szCs w:val="20"/>
              </w:rPr>
            </w:pPr>
          </w:p>
        </w:tc>
      </w:tr>
      <w:tr w:rsidR="00DE065E" w:rsidRPr="00472B4B" w:rsidTr="00C015DC">
        <w:trPr>
          <w:trHeight w:val="637"/>
        </w:trPr>
        <w:tc>
          <w:tcPr>
            <w:tcW w:w="3261" w:type="dxa"/>
          </w:tcPr>
          <w:p w:rsidR="00472B4B" w:rsidRPr="00472B4B" w:rsidRDefault="00472B4B" w:rsidP="00472B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B4B">
              <w:rPr>
                <w:sz w:val="20"/>
                <w:szCs w:val="20"/>
              </w:rPr>
              <w:t>ОК 4. Осуществлять поиск информации, необходимой для эффективного выполнения профессиональных</w:t>
            </w:r>
          </w:p>
          <w:p w:rsidR="00472B4B" w:rsidRPr="00472B4B" w:rsidRDefault="00472B4B" w:rsidP="00472B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B4B">
              <w:rPr>
                <w:sz w:val="20"/>
                <w:szCs w:val="20"/>
              </w:rPr>
              <w:t>задач.</w:t>
            </w:r>
          </w:p>
          <w:p w:rsidR="00DE065E" w:rsidRPr="00472B4B" w:rsidRDefault="00DE065E" w:rsidP="00C015DC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DE065E" w:rsidRPr="00472B4B" w:rsidRDefault="00DE065E" w:rsidP="00C015DC">
            <w:pPr>
              <w:numPr>
                <w:ilvl w:val="0"/>
                <w:numId w:val="30"/>
              </w:numPr>
              <w:ind w:left="269" w:hanging="269"/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 xml:space="preserve">Находит и использует информацию </w:t>
            </w:r>
            <w:r w:rsidRPr="00472B4B">
              <w:rPr>
                <w:sz w:val="20"/>
                <w:szCs w:val="20"/>
              </w:rPr>
              <w:t>для эффективного выполнения профессиональных задач</w:t>
            </w:r>
          </w:p>
        </w:tc>
        <w:tc>
          <w:tcPr>
            <w:tcW w:w="3260" w:type="dxa"/>
          </w:tcPr>
          <w:p w:rsidR="00DE065E" w:rsidRPr="00472B4B" w:rsidRDefault="00DE065E" w:rsidP="00C015DC">
            <w:pPr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 xml:space="preserve">- самостоятельная работа; </w:t>
            </w:r>
          </w:p>
          <w:p w:rsidR="00DE065E" w:rsidRPr="00472B4B" w:rsidRDefault="00DE065E" w:rsidP="00C015DC">
            <w:pPr>
              <w:rPr>
                <w:sz w:val="20"/>
                <w:szCs w:val="20"/>
              </w:rPr>
            </w:pPr>
            <w:r w:rsidRPr="00472B4B">
              <w:rPr>
                <w:sz w:val="20"/>
                <w:szCs w:val="20"/>
              </w:rPr>
              <w:t>- практическая работа;</w:t>
            </w:r>
          </w:p>
          <w:p w:rsidR="00DE065E" w:rsidRPr="00472B4B" w:rsidRDefault="00DE065E" w:rsidP="00C015DC">
            <w:pPr>
              <w:rPr>
                <w:sz w:val="20"/>
                <w:szCs w:val="20"/>
              </w:rPr>
            </w:pPr>
            <w:r w:rsidRPr="00472B4B">
              <w:rPr>
                <w:sz w:val="20"/>
                <w:szCs w:val="20"/>
              </w:rPr>
              <w:t>- устный контроль</w:t>
            </w:r>
          </w:p>
          <w:p w:rsidR="00DE065E" w:rsidRPr="00472B4B" w:rsidRDefault="00DE065E" w:rsidP="00C015DC">
            <w:pPr>
              <w:rPr>
                <w:sz w:val="20"/>
                <w:szCs w:val="20"/>
              </w:rPr>
            </w:pPr>
          </w:p>
        </w:tc>
      </w:tr>
      <w:tr w:rsidR="00DE065E" w:rsidRPr="00472B4B" w:rsidTr="00C015DC">
        <w:trPr>
          <w:trHeight w:val="637"/>
        </w:trPr>
        <w:tc>
          <w:tcPr>
            <w:tcW w:w="3261" w:type="dxa"/>
          </w:tcPr>
          <w:p w:rsidR="00472B4B" w:rsidRPr="00472B4B" w:rsidRDefault="00472B4B" w:rsidP="00472B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B4B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DE065E" w:rsidRPr="00472B4B" w:rsidRDefault="00DE065E" w:rsidP="00C015DC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DE065E" w:rsidRPr="00472B4B" w:rsidRDefault="00DE065E" w:rsidP="00C015DC">
            <w:pPr>
              <w:numPr>
                <w:ilvl w:val="0"/>
                <w:numId w:val="30"/>
              </w:numPr>
              <w:ind w:left="269" w:hanging="269"/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472B4B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DE065E" w:rsidRPr="00472B4B" w:rsidRDefault="00DE065E" w:rsidP="00C015DC">
            <w:pPr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>- самостоятельная работа;</w:t>
            </w:r>
          </w:p>
          <w:p w:rsidR="00DE065E" w:rsidRPr="00472B4B" w:rsidRDefault="00DE065E" w:rsidP="00C015DC">
            <w:pPr>
              <w:rPr>
                <w:sz w:val="20"/>
                <w:szCs w:val="20"/>
              </w:rPr>
            </w:pPr>
            <w:r w:rsidRPr="00472B4B">
              <w:rPr>
                <w:sz w:val="20"/>
                <w:szCs w:val="20"/>
              </w:rPr>
              <w:t>- практическая работа</w:t>
            </w:r>
          </w:p>
          <w:p w:rsidR="00DE065E" w:rsidRPr="00472B4B" w:rsidRDefault="00DE065E" w:rsidP="00C015DC">
            <w:pPr>
              <w:rPr>
                <w:sz w:val="20"/>
                <w:szCs w:val="20"/>
              </w:rPr>
            </w:pPr>
          </w:p>
        </w:tc>
      </w:tr>
      <w:tr w:rsidR="00DE065E" w:rsidRPr="00472B4B" w:rsidTr="00C015DC">
        <w:trPr>
          <w:trHeight w:val="637"/>
        </w:trPr>
        <w:tc>
          <w:tcPr>
            <w:tcW w:w="3261" w:type="dxa"/>
          </w:tcPr>
          <w:p w:rsidR="00472B4B" w:rsidRPr="00472B4B" w:rsidRDefault="00472B4B" w:rsidP="00472B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B4B">
              <w:rPr>
                <w:sz w:val="20"/>
                <w:szCs w:val="20"/>
              </w:rPr>
              <w:t>ОК 6. Работать в команде, эффективно общаться с коллегами, руководством, клиентами.</w:t>
            </w:r>
          </w:p>
          <w:p w:rsidR="00DE065E" w:rsidRPr="00472B4B" w:rsidRDefault="00DE065E" w:rsidP="00C015DC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DE065E" w:rsidRPr="00472B4B" w:rsidRDefault="00DE065E" w:rsidP="00C015DC">
            <w:pPr>
              <w:numPr>
                <w:ilvl w:val="0"/>
                <w:numId w:val="30"/>
              </w:numPr>
              <w:ind w:left="269" w:hanging="269"/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DE065E" w:rsidRPr="00472B4B" w:rsidRDefault="00DE065E" w:rsidP="00C015DC">
            <w:pPr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 xml:space="preserve">- </w:t>
            </w:r>
            <w:r w:rsidR="00EA23A6" w:rsidRPr="00472B4B">
              <w:rPr>
                <w:bCs/>
                <w:sz w:val="20"/>
                <w:szCs w:val="20"/>
              </w:rPr>
              <w:t>на</w:t>
            </w:r>
            <w:r w:rsidR="00037AAC" w:rsidRPr="00472B4B">
              <w:rPr>
                <w:bCs/>
                <w:sz w:val="20"/>
                <w:szCs w:val="20"/>
              </w:rPr>
              <w:t>б</w:t>
            </w:r>
            <w:r w:rsidR="00EA23A6" w:rsidRPr="00472B4B">
              <w:rPr>
                <w:bCs/>
                <w:sz w:val="20"/>
                <w:szCs w:val="20"/>
              </w:rPr>
              <w:t>людение</w:t>
            </w:r>
            <w:r w:rsidRPr="00472B4B">
              <w:rPr>
                <w:bCs/>
                <w:sz w:val="20"/>
                <w:szCs w:val="20"/>
              </w:rPr>
              <w:t>;</w:t>
            </w:r>
          </w:p>
          <w:p w:rsidR="00DE065E" w:rsidRPr="00472B4B" w:rsidRDefault="00DE065E" w:rsidP="00C015DC">
            <w:pPr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>- практическая работа;</w:t>
            </w:r>
          </w:p>
          <w:p w:rsidR="00DE065E" w:rsidRPr="00472B4B" w:rsidRDefault="00DE065E" w:rsidP="00C015DC">
            <w:pPr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>- устный контроль</w:t>
            </w:r>
          </w:p>
        </w:tc>
      </w:tr>
      <w:tr w:rsidR="00DE065E" w:rsidRPr="00472B4B" w:rsidTr="00C015DC">
        <w:trPr>
          <w:trHeight w:val="637"/>
        </w:trPr>
        <w:tc>
          <w:tcPr>
            <w:tcW w:w="3261" w:type="dxa"/>
          </w:tcPr>
          <w:p w:rsidR="00472B4B" w:rsidRPr="00472B4B" w:rsidRDefault="00472B4B" w:rsidP="00472B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B4B">
              <w:rPr>
                <w:sz w:val="20"/>
                <w:szCs w:val="20"/>
              </w:rPr>
              <w:t>ОК 7. Исполнять воинскую обязанность, в том числе с применением полученных профессиональных</w:t>
            </w:r>
          </w:p>
          <w:p w:rsidR="00DE065E" w:rsidRPr="00472B4B" w:rsidRDefault="00472B4B" w:rsidP="00472B4B">
            <w:pPr>
              <w:shd w:val="clear" w:color="auto" w:fill="FFFFFF"/>
              <w:ind w:right="48"/>
              <w:rPr>
                <w:sz w:val="20"/>
                <w:szCs w:val="20"/>
              </w:rPr>
            </w:pPr>
            <w:r w:rsidRPr="00472B4B">
              <w:rPr>
                <w:sz w:val="20"/>
                <w:szCs w:val="20"/>
              </w:rPr>
              <w:t>знаний (для юношей).</w:t>
            </w:r>
          </w:p>
        </w:tc>
        <w:tc>
          <w:tcPr>
            <w:tcW w:w="3260" w:type="dxa"/>
          </w:tcPr>
          <w:p w:rsidR="00DE065E" w:rsidRPr="00472B4B" w:rsidRDefault="00DE065E" w:rsidP="00C015DC">
            <w:pPr>
              <w:numPr>
                <w:ilvl w:val="0"/>
                <w:numId w:val="30"/>
              </w:numPr>
              <w:ind w:left="269" w:hanging="269"/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3260" w:type="dxa"/>
          </w:tcPr>
          <w:p w:rsidR="00DE065E" w:rsidRPr="00472B4B" w:rsidRDefault="00DE065E" w:rsidP="00C015DC">
            <w:pPr>
              <w:jc w:val="both"/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>- наблюдение;</w:t>
            </w:r>
          </w:p>
          <w:p w:rsidR="00DE065E" w:rsidRPr="00472B4B" w:rsidRDefault="00DE065E" w:rsidP="00C015DC">
            <w:pPr>
              <w:jc w:val="both"/>
              <w:rPr>
                <w:bCs/>
                <w:sz w:val="20"/>
                <w:szCs w:val="20"/>
              </w:rPr>
            </w:pPr>
            <w:r w:rsidRPr="00472B4B">
              <w:rPr>
                <w:bCs/>
                <w:sz w:val="20"/>
                <w:szCs w:val="20"/>
              </w:rPr>
              <w:t>- самоконтроль</w:t>
            </w:r>
          </w:p>
        </w:tc>
      </w:tr>
    </w:tbl>
    <w:p w:rsidR="00DE065E" w:rsidRDefault="00DE065E" w:rsidP="00816B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b/>
        </w:rPr>
      </w:pPr>
    </w:p>
    <w:sectPr w:rsidR="00DE065E" w:rsidSect="00C12611">
      <w:pgSz w:w="11906" w:h="16838"/>
      <w:pgMar w:top="426" w:right="1134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6C" w:rsidRDefault="00CD2B6C">
      <w:r>
        <w:separator/>
      </w:r>
    </w:p>
  </w:endnote>
  <w:endnote w:type="continuationSeparator" w:id="0">
    <w:p w:rsidR="00CD2B6C" w:rsidRDefault="00CD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37" w:rsidRDefault="00841C37" w:rsidP="00E277C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41C37" w:rsidRDefault="00841C37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37" w:rsidRDefault="00841C37" w:rsidP="00E36373">
    <w:pPr>
      <w:pStyle w:val="af3"/>
      <w:framePr w:wrap="around" w:vAnchor="text" w:hAnchor="margin" w:xAlign="right" w:y="1"/>
      <w:rPr>
        <w:rStyle w:val="af5"/>
      </w:rPr>
    </w:pPr>
  </w:p>
  <w:p w:rsidR="00841C37" w:rsidRDefault="00841C37" w:rsidP="00186EA0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37" w:rsidRDefault="00841C37" w:rsidP="002159C1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41C37" w:rsidRDefault="00841C37" w:rsidP="00186EA0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37" w:rsidRDefault="00841C37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6C" w:rsidRDefault="00CD2B6C">
      <w:r>
        <w:separator/>
      </w:r>
    </w:p>
  </w:footnote>
  <w:footnote w:type="continuationSeparator" w:id="0">
    <w:p w:rsidR="00CD2B6C" w:rsidRDefault="00CD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37" w:rsidRDefault="00841C37">
    <w:pPr>
      <w:pStyle w:val="af6"/>
      <w:jc w:val="center"/>
    </w:pPr>
  </w:p>
  <w:p w:rsidR="00841C37" w:rsidRDefault="00841C3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37" w:rsidRDefault="00841C37">
    <w:pPr>
      <w:pStyle w:val="af6"/>
      <w:jc w:val="center"/>
    </w:pPr>
    <w:r>
      <w:t xml:space="preserve">  </w:t>
    </w:r>
  </w:p>
  <w:p w:rsidR="00841C37" w:rsidRDefault="00841C3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E26F1E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4D3B3A"/>
    <w:multiLevelType w:val="singleLevel"/>
    <w:tmpl w:val="168C5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42E0E63"/>
    <w:multiLevelType w:val="hybridMultilevel"/>
    <w:tmpl w:val="39EC6376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A24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70C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54DD4"/>
    <w:multiLevelType w:val="hybridMultilevel"/>
    <w:tmpl w:val="1C8C6B08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31718"/>
    <w:multiLevelType w:val="hybridMultilevel"/>
    <w:tmpl w:val="40F684A8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47B7B"/>
    <w:multiLevelType w:val="hybridMultilevel"/>
    <w:tmpl w:val="492C7E52"/>
    <w:lvl w:ilvl="0" w:tplc="83A00F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93705F2"/>
    <w:multiLevelType w:val="hybridMultilevel"/>
    <w:tmpl w:val="78EC8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345B4"/>
    <w:multiLevelType w:val="hybridMultilevel"/>
    <w:tmpl w:val="8998F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66AE"/>
    <w:multiLevelType w:val="hybridMultilevel"/>
    <w:tmpl w:val="53A0A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845EA8"/>
    <w:multiLevelType w:val="hybridMultilevel"/>
    <w:tmpl w:val="1FF44E76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97918"/>
    <w:multiLevelType w:val="hybridMultilevel"/>
    <w:tmpl w:val="C750D9F2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35052F"/>
    <w:multiLevelType w:val="hybridMultilevel"/>
    <w:tmpl w:val="680282E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83612"/>
    <w:multiLevelType w:val="hybridMultilevel"/>
    <w:tmpl w:val="00B8EAE8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D77EB"/>
    <w:multiLevelType w:val="hybridMultilevel"/>
    <w:tmpl w:val="7B68A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A032E"/>
    <w:multiLevelType w:val="hybridMultilevel"/>
    <w:tmpl w:val="0F7207DE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94D14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3" w15:restartNumberingAfterBreak="0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4692C"/>
    <w:multiLevelType w:val="hybridMultilevel"/>
    <w:tmpl w:val="280A8AD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9228E"/>
    <w:multiLevelType w:val="hybridMultilevel"/>
    <w:tmpl w:val="D45C4E2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F25BB"/>
    <w:multiLevelType w:val="hybridMultilevel"/>
    <w:tmpl w:val="240E7FD8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99C8B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70C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12675"/>
    <w:multiLevelType w:val="hybridMultilevel"/>
    <w:tmpl w:val="EDFC8D2A"/>
    <w:lvl w:ilvl="0" w:tplc="A2AC2E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1917CBA"/>
    <w:multiLevelType w:val="hybridMultilevel"/>
    <w:tmpl w:val="77A2DF8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C78BB"/>
    <w:multiLevelType w:val="hybridMultilevel"/>
    <w:tmpl w:val="E534A7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36311"/>
    <w:multiLevelType w:val="hybridMultilevel"/>
    <w:tmpl w:val="83DCF75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C12C4"/>
    <w:multiLevelType w:val="hybridMultilevel"/>
    <w:tmpl w:val="5468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8339CD"/>
    <w:multiLevelType w:val="hybridMultilevel"/>
    <w:tmpl w:val="3FB437EE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32581"/>
    <w:multiLevelType w:val="hybridMultilevel"/>
    <w:tmpl w:val="FC2E0BA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77D64"/>
    <w:multiLevelType w:val="hybridMultilevel"/>
    <w:tmpl w:val="5AA4BC50"/>
    <w:lvl w:ilvl="0" w:tplc="592674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5F319F"/>
    <w:multiLevelType w:val="hybridMultilevel"/>
    <w:tmpl w:val="33F6F1AE"/>
    <w:lvl w:ilvl="0" w:tplc="405EE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18A1C56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6C50B9"/>
    <w:multiLevelType w:val="hybridMultilevel"/>
    <w:tmpl w:val="FFF4C5F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8"/>
    <w:lvlOverride w:ilvl="0">
      <w:startOverride w:val="1"/>
    </w:lvlOverride>
  </w:num>
  <w:num w:numId="4">
    <w:abstractNumId w:val="41"/>
  </w:num>
  <w:num w:numId="5">
    <w:abstractNumId w:val="12"/>
  </w:num>
  <w:num w:numId="6">
    <w:abstractNumId w:val="22"/>
  </w:num>
  <w:num w:numId="7">
    <w:abstractNumId w:val="27"/>
  </w:num>
  <w:num w:numId="8">
    <w:abstractNumId w:val="32"/>
  </w:num>
  <w:num w:numId="9">
    <w:abstractNumId w:val="13"/>
  </w:num>
  <w:num w:numId="10">
    <w:abstractNumId w:val="11"/>
  </w:num>
  <w:num w:numId="11">
    <w:abstractNumId w:val="20"/>
  </w:num>
  <w:num w:numId="12">
    <w:abstractNumId w:val="16"/>
  </w:num>
  <w:num w:numId="13">
    <w:abstractNumId w:val="40"/>
  </w:num>
  <w:num w:numId="14">
    <w:abstractNumId w:val="25"/>
  </w:num>
  <w:num w:numId="15">
    <w:abstractNumId w:val="24"/>
  </w:num>
  <w:num w:numId="16">
    <w:abstractNumId w:val="30"/>
  </w:num>
  <w:num w:numId="17">
    <w:abstractNumId w:val="6"/>
  </w:num>
  <w:num w:numId="18">
    <w:abstractNumId w:val="5"/>
  </w:num>
  <w:num w:numId="19">
    <w:abstractNumId w:val="31"/>
  </w:num>
  <w:num w:numId="20">
    <w:abstractNumId w:val="36"/>
  </w:num>
  <w:num w:numId="21">
    <w:abstractNumId w:val="34"/>
  </w:num>
  <w:num w:numId="22">
    <w:abstractNumId w:val="28"/>
  </w:num>
  <w:num w:numId="23">
    <w:abstractNumId w:val="14"/>
  </w:num>
  <w:num w:numId="24">
    <w:abstractNumId w:val="26"/>
  </w:num>
  <w:num w:numId="25">
    <w:abstractNumId w:val="35"/>
  </w:num>
  <w:num w:numId="26">
    <w:abstractNumId w:val="23"/>
  </w:num>
  <w:num w:numId="27">
    <w:abstractNumId w:val="8"/>
  </w:num>
  <w:num w:numId="28">
    <w:abstractNumId w:val="29"/>
  </w:num>
  <w:num w:numId="29">
    <w:abstractNumId w:val="21"/>
  </w:num>
  <w:num w:numId="30">
    <w:abstractNumId w:val="18"/>
  </w:num>
  <w:num w:numId="31">
    <w:abstractNumId w:val="17"/>
  </w:num>
  <w:num w:numId="32">
    <w:abstractNumId w:val="15"/>
  </w:num>
  <w:num w:numId="33">
    <w:abstractNumId w:val="19"/>
  </w:num>
  <w:num w:numId="34">
    <w:abstractNumId w:val="10"/>
  </w:num>
  <w:num w:numId="35">
    <w:abstractNumId w:val="37"/>
  </w:num>
  <w:num w:numId="36">
    <w:abstractNumId w:val="7"/>
  </w:num>
  <w:num w:numId="37">
    <w:abstractNumId w:val="33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Bookman Old Style" w:hAnsi="Bookman Old Style" w:hint="default"/>
        </w:rPr>
      </w:lvl>
    </w:lvlOverride>
  </w:num>
  <w:num w:numId="39">
    <w:abstractNumId w:val="4"/>
    <w:lvlOverride w:ilvl="0">
      <w:startOverride w:val="1"/>
    </w:lvlOverride>
  </w:num>
  <w:num w:numId="40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1601"/>
    <w:rsid w:val="0000170E"/>
    <w:rsid w:val="000034D7"/>
    <w:rsid w:val="00004734"/>
    <w:rsid w:val="00004AFF"/>
    <w:rsid w:val="00010B1D"/>
    <w:rsid w:val="00013A54"/>
    <w:rsid w:val="000212CF"/>
    <w:rsid w:val="00027273"/>
    <w:rsid w:val="00030102"/>
    <w:rsid w:val="00032FAA"/>
    <w:rsid w:val="00033BD9"/>
    <w:rsid w:val="00037AAC"/>
    <w:rsid w:val="00040E09"/>
    <w:rsid w:val="00044C0E"/>
    <w:rsid w:val="00044C49"/>
    <w:rsid w:val="000473FC"/>
    <w:rsid w:val="0004786A"/>
    <w:rsid w:val="00054DAD"/>
    <w:rsid w:val="000564EF"/>
    <w:rsid w:val="00060370"/>
    <w:rsid w:val="0006135B"/>
    <w:rsid w:val="00064D79"/>
    <w:rsid w:val="000711D1"/>
    <w:rsid w:val="00074CF0"/>
    <w:rsid w:val="00077E6E"/>
    <w:rsid w:val="0008156B"/>
    <w:rsid w:val="00083054"/>
    <w:rsid w:val="0008446C"/>
    <w:rsid w:val="00090F56"/>
    <w:rsid w:val="000928C8"/>
    <w:rsid w:val="000948D6"/>
    <w:rsid w:val="000968E3"/>
    <w:rsid w:val="000969D4"/>
    <w:rsid w:val="000A28F1"/>
    <w:rsid w:val="000A607E"/>
    <w:rsid w:val="000B1707"/>
    <w:rsid w:val="000C4C15"/>
    <w:rsid w:val="000C5A89"/>
    <w:rsid w:val="000D16F6"/>
    <w:rsid w:val="000D5C0D"/>
    <w:rsid w:val="000D5CDF"/>
    <w:rsid w:val="000D652A"/>
    <w:rsid w:val="000E0275"/>
    <w:rsid w:val="000E1CD6"/>
    <w:rsid w:val="000E2652"/>
    <w:rsid w:val="000E3F39"/>
    <w:rsid w:val="000F08EB"/>
    <w:rsid w:val="000F370D"/>
    <w:rsid w:val="000F5BC0"/>
    <w:rsid w:val="000F74B1"/>
    <w:rsid w:val="00106480"/>
    <w:rsid w:val="001120C8"/>
    <w:rsid w:val="0011375E"/>
    <w:rsid w:val="0012187F"/>
    <w:rsid w:val="0014522E"/>
    <w:rsid w:val="00152333"/>
    <w:rsid w:val="001615A0"/>
    <w:rsid w:val="001655EB"/>
    <w:rsid w:val="00167A05"/>
    <w:rsid w:val="001722B2"/>
    <w:rsid w:val="00172693"/>
    <w:rsid w:val="00172A76"/>
    <w:rsid w:val="001764CA"/>
    <w:rsid w:val="00176C5A"/>
    <w:rsid w:val="001804CB"/>
    <w:rsid w:val="00180FDA"/>
    <w:rsid w:val="00185914"/>
    <w:rsid w:val="00186EA0"/>
    <w:rsid w:val="001933B4"/>
    <w:rsid w:val="00194AB2"/>
    <w:rsid w:val="00194AB6"/>
    <w:rsid w:val="00194B72"/>
    <w:rsid w:val="001962A0"/>
    <w:rsid w:val="001A14F3"/>
    <w:rsid w:val="001A20A4"/>
    <w:rsid w:val="001B26F1"/>
    <w:rsid w:val="001B40C3"/>
    <w:rsid w:val="001C216A"/>
    <w:rsid w:val="001C6B72"/>
    <w:rsid w:val="001D0E7B"/>
    <w:rsid w:val="001D2214"/>
    <w:rsid w:val="001D2E4B"/>
    <w:rsid w:val="001E06DE"/>
    <w:rsid w:val="001E1CFF"/>
    <w:rsid w:val="001E7128"/>
    <w:rsid w:val="001F0A41"/>
    <w:rsid w:val="001F28E0"/>
    <w:rsid w:val="00203DF7"/>
    <w:rsid w:val="00204456"/>
    <w:rsid w:val="0020661D"/>
    <w:rsid w:val="00206C48"/>
    <w:rsid w:val="00211E37"/>
    <w:rsid w:val="002149F1"/>
    <w:rsid w:val="002159C1"/>
    <w:rsid w:val="002167D3"/>
    <w:rsid w:val="00220E9B"/>
    <w:rsid w:val="00231865"/>
    <w:rsid w:val="002359A9"/>
    <w:rsid w:val="00236E83"/>
    <w:rsid w:val="00241DB0"/>
    <w:rsid w:val="00250F6D"/>
    <w:rsid w:val="00251D2A"/>
    <w:rsid w:val="00254923"/>
    <w:rsid w:val="002553F8"/>
    <w:rsid w:val="002560EA"/>
    <w:rsid w:val="00256E32"/>
    <w:rsid w:val="002607DA"/>
    <w:rsid w:val="00260AAC"/>
    <w:rsid w:val="00265AFD"/>
    <w:rsid w:val="00266214"/>
    <w:rsid w:val="0026751B"/>
    <w:rsid w:val="002704CE"/>
    <w:rsid w:val="002751B2"/>
    <w:rsid w:val="00276EE9"/>
    <w:rsid w:val="0028268E"/>
    <w:rsid w:val="00282C9C"/>
    <w:rsid w:val="002830A1"/>
    <w:rsid w:val="00291F32"/>
    <w:rsid w:val="002A2ECB"/>
    <w:rsid w:val="002A488D"/>
    <w:rsid w:val="002A5465"/>
    <w:rsid w:val="002B08C0"/>
    <w:rsid w:val="002B3F69"/>
    <w:rsid w:val="002B48DD"/>
    <w:rsid w:val="002B4C5E"/>
    <w:rsid w:val="002B6F8A"/>
    <w:rsid w:val="002C30E0"/>
    <w:rsid w:val="002C3CBA"/>
    <w:rsid w:val="002C5116"/>
    <w:rsid w:val="002D0793"/>
    <w:rsid w:val="002D3A0A"/>
    <w:rsid w:val="002D3BD3"/>
    <w:rsid w:val="002D5103"/>
    <w:rsid w:val="002F118B"/>
    <w:rsid w:val="002F41A8"/>
    <w:rsid w:val="002F6080"/>
    <w:rsid w:val="003029BA"/>
    <w:rsid w:val="003039A5"/>
    <w:rsid w:val="00306026"/>
    <w:rsid w:val="00311B3E"/>
    <w:rsid w:val="003141CF"/>
    <w:rsid w:val="0031698C"/>
    <w:rsid w:val="003263DA"/>
    <w:rsid w:val="003275AB"/>
    <w:rsid w:val="003324E1"/>
    <w:rsid w:val="00332810"/>
    <w:rsid w:val="00336D94"/>
    <w:rsid w:val="0033780D"/>
    <w:rsid w:val="00342F7F"/>
    <w:rsid w:val="003462DE"/>
    <w:rsid w:val="003509A1"/>
    <w:rsid w:val="003600AE"/>
    <w:rsid w:val="00361C74"/>
    <w:rsid w:val="003648A6"/>
    <w:rsid w:val="00367E05"/>
    <w:rsid w:val="00371C3A"/>
    <w:rsid w:val="00377048"/>
    <w:rsid w:val="003854CB"/>
    <w:rsid w:val="00385FF8"/>
    <w:rsid w:val="00390661"/>
    <w:rsid w:val="00391516"/>
    <w:rsid w:val="003931C8"/>
    <w:rsid w:val="00394DBB"/>
    <w:rsid w:val="00395AAD"/>
    <w:rsid w:val="003A187D"/>
    <w:rsid w:val="003A3870"/>
    <w:rsid w:val="003A3A28"/>
    <w:rsid w:val="003A40A7"/>
    <w:rsid w:val="003A54D0"/>
    <w:rsid w:val="003B2B6F"/>
    <w:rsid w:val="003B2C37"/>
    <w:rsid w:val="003B4EDB"/>
    <w:rsid w:val="003B5839"/>
    <w:rsid w:val="003C0895"/>
    <w:rsid w:val="003C25CD"/>
    <w:rsid w:val="003C3E42"/>
    <w:rsid w:val="003C5AF2"/>
    <w:rsid w:val="003D341E"/>
    <w:rsid w:val="003D69CC"/>
    <w:rsid w:val="003E0FBC"/>
    <w:rsid w:val="003E1E43"/>
    <w:rsid w:val="003E4C44"/>
    <w:rsid w:val="003E4FF5"/>
    <w:rsid w:val="003F4477"/>
    <w:rsid w:val="003F7A25"/>
    <w:rsid w:val="00404874"/>
    <w:rsid w:val="0040677C"/>
    <w:rsid w:val="00413F18"/>
    <w:rsid w:val="004156D8"/>
    <w:rsid w:val="00416231"/>
    <w:rsid w:val="00416D9F"/>
    <w:rsid w:val="00421905"/>
    <w:rsid w:val="00421B75"/>
    <w:rsid w:val="004232CC"/>
    <w:rsid w:val="0042381A"/>
    <w:rsid w:val="00431BD8"/>
    <w:rsid w:val="00440E26"/>
    <w:rsid w:val="004479FC"/>
    <w:rsid w:val="0046119D"/>
    <w:rsid w:val="00463177"/>
    <w:rsid w:val="00463B3E"/>
    <w:rsid w:val="00463EFB"/>
    <w:rsid w:val="004650CF"/>
    <w:rsid w:val="00467B2B"/>
    <w:rsid w:val="00470413"/>
    <w:rsid w:val="00472B4B"/>
    <w:rsid w:val="00474453"/>
    <w:rsid w:val="00474B4E"/>
    <w:rsid w:val="004759F0"/>
    <w:rsid w:val="00476F7F"/>
    <w:rsid w:val="00480D6F"/>
    <w:rsid w:val="004812BA"/>
    <w:rsid w:val="00482EF8"/>
    <w:rsid w:val="00484544"/>
    <w:rsid w:val="00490D22"/>
    <w:rsid w:val="00492935"/>
    <w:rsid w:val="00492BE6"/>
    <w:rsid w:val="0049646A"/>
    <w:rsid w:val="004A1296"/>
    <w:rsid w:val="004A3955"/>
    <w:rsid w:val="004A76C7"/>
    <w:rsid w:val="004B5D49"/>
    <w:rsid w:val="004C3D21"/>
    <w:rsid w:val="004C50DF"/>
    <w:rsid w:val="004C5780"/>
    <w:rsid w:val="004C79A1"/>
    <w:rsid w:val="004C7E46"/>
    <w:rsid w:val="004D50CA"/>
    <w:rsid w:val="004E2076"/>
    <w:rsid w:val="004E4152"/>
    <w:rsid w:val="004E7AF2"/>
    <w:rsid w:val="004F69AC"/>
    <w:rsid w:val="005035EE"/>
    <w:rsid w:val="005040D8"/>
    <w:rsid w:val="00512333"/>
    <w:rsid w:val="0051717E"/>
    <w:rsid w:val="00531020"/>
    <w:rsid w:val="00540183"/>
    <w:rsid w:val="005565E0"/>
    <w:rsid w:val="00561402"/>
    <w:rsid w:val="00561C69"/>
    <w:rsid w:val="00565936"/>
    <w:rsid w:val="00573053"/>
    <w:rsid w:val="00580EE2"/>
    <w:rsid w:val="00582BB6"/>
    <w:rsid w:val="0058449B"/>
    <w:rsid w:val="00586B54"/>
    <w:rsid w:val="00595532"/>
    <w:rsid w:val="0059554C"/>
    <w:rsid w:val="005A3F96"/>
    <w:rsid w:val="005A6D17"/>
    <w:rsid w:val="005B01C8"/>
    <w:rsid w:val="005B5F6C"/>
    <w:rsid w:val="005B643A"/>
    <w:rsid w:val="005C04B9"/>
    <w:rsid w:val="005C1794"/>
    <w:rsid w:val="005C6915"/>
    <w:rsid w:val="005D09B7"/>
    <w:rsid w:val="005D342B"/>
    <w:rsid w:val="005E3088"/>
    <w:rsid w:val="005E343A"/>
    <w:rsid w:val="005E44A5"/>
    <w:rsid w:val="005E6053"/>
    <w:rsid w:val="005E6738"/>
    <w:rsid w:val="005F291A"/>
    <w:rsid w:val="005F3652"/>
    <w:rsid w:val="005F466F"/>
    <w:rsid w:val="005F53A8"/>
    <w:rsid w:val="006012A6"/>
    <w:rsid w:val="00603196"/>
    <w:rsid w:val="0061330B"/>
    <w:rsid w:val="00613A60"/>
    <w:rsid w:val="00620DBD"/>
    <w:rsid w:val="00621441"/>
    <w:rsid w:val="00621D35"/>
    <w:rsid w:val="006254FB"/>
    <w:rsid w:val="00627E4F"/>
    <w:rsid w:val="00630530"/>
    <w:rsid w:val="006320D4"/>
    <w:rsid w:val="00632A09"/>
    <w:rsid w:val="00633540"/>
    <w:rsid w:val="00634240"/>
    <w:rsid w:val="006432C4"/>
    <w:rsid w:val="00653CC3"/>
    <w:rsid w:val="006658EB"/>
    <w:rsid w:val="006662C9"/>
    <w:rsid w:val="00673D38"/>
    <w:rsid w:val="00674E5B"/>
    <w:rsid w:val="0068269F"/>
    <w:rsid w:val="0069177B"/>
    <w:rsid w:val="006937BD"/>
    <w:rsid w:val="006A02E7"/>
    <w:rsid w:val="006A3648"/>
    <w:rsid w:val="006A3D47"/>
    <w:rsid w:val="006A5323"/>
    <w:rsid w:val="006B22AA"/>
    <w:rsid w:val="006B5DC7"/>
    <w:rsid w:val="006C3968"/>
    <w:rsid w:val="006C4B80"/>
    <w:rsid w:val="006C5F7E"/>
    <w:rsid w:val="006C745C"/>
    <w:rsid w:val="006D5B7C"/>
    <w:rsid w:val="006E0E6A"/>
    <w:rsid w:val="006E27BE"/>
    <w:rsid w:val="006E2D83"/>
    <w:rsid w:val="006E58D4"/>
    <w:rsid w:val="006F30E3"/>
    <w:rsid w:val="006F40AD"/>
    <w:rsid w:val="006F73C1"/>
    <w:rsid w:val="007017F6"/>
    <w:rsid w:val="00703A38"/>
    <w:rsid w:val="007041B2"/>
    <w:rsid w:val="0070506C"/>
    <w:rsid w:val="007105CC"/>
    <w:rsid w:val="00724045"/>
    <w:rsid w:val="007263E4"/>
    <w:rsid w:val="007347B8"/>
    <w:rsid w:val="00736BDF"/>
    <w:rsid w:val="00737074"/>
    <w:rsid w:val="007447D3"/>
    <w:rsid w:val="007472FB"/>
    <w:rsid w:val="00747972"/>
    <w:rsid w:val="007648C0"/>
    <w:rsid w:val="007757C5"/>
    <w:rsid w:val="00780509"/>
    <w:rsid w:val="00782B31"/>
    <w:rsid w:val="00782C66"/>
    <w:rsid w:val="0078364E"/>
    <w:rsid w:val="00791D7D"/>
    <w:rsid w:val="007923A3"/>
    <w:rsid w:val="00793311"/>
    <w:rsid w:val="007A23E2"/>
    <w:rsid w:val="007A7067"/>
    <w:rsid w:val="007B265B"/>
    <w:rsid w:val="007B579D"/>
    <w:rsid w:val="007B5D10"/>
    <w:rsid w:val="007B6FA7"/>
    <w:rsid w:val="007B7505"/>
    <w:rsid w:val="007C0B08"/>
    <w:rsid w:val="007C76A7"/>
    <w:rsid w:val="007D3F37"/>
    <w:rsid w:val="007E19AE"/>
    <w:rsid w:val="007E1B80"/>
    <w:rsid w:val="007E1CCB"/>
    <w:rsid w:val="007E2272"/>
    <w:rsid w:val="007E30AF"/>
    <w:rsid w:val="007E369F"/>
    <w:rsid w:val="007E42F1"/>
    <w:rsid w:val="007E587B"/>
    <w:rsid w:val="007F422C"/>
    <w:rsid w:val="007F7F65"/>
    <w:rsid w:val="00802E58"/>
    <w:rsid w:val="00805BC9"/>
    <w:rsid w:val="00810A93"/>
    <w:rsid w:val="00816BD9"/>
    <w:rsid w:val="00821F87"/>
    <w:rsid w:val="00840763"/>
    <w:rsid w:val="00841C37"/>
    <w:rsid w:val="008442B0"/>
    <w:rsid w:val="00857A56"/>
    <w:rsid w:val="00861D65"/>
    <w:rsid w:val="00870585"/>
    <w:rsid w:val="008727E6"/>
    <w:rsid w:val="00872CC9"/>
    <w:rsid w:val="00875A3B"/>
    <w:rsid w:val="008A044F"/>
    <w:rsid w:val="008A47E3"/>
    <w:rsid w:val="008B3081"/>
    <w:rsid w:val="008B3467"/>
    <w:rsid w:val="008B6444"/>
    <w:rsid w:val="008B6791"/>
    <w:rsid w:val="008B7B35"/>
    <w:rsid w:val="008C2D15"/>
    <w:rsid w:val="008D3616"/>
    <w:rsid w:val="008D3ECC"/>
    <w:rsid w:val="008D41CD"/>
    <w:rsid w:val="008D42A7"/>
    <w:rsid w:val="008D5506"/>
    <w:rsid w:val="008E2112"/>
    <w:rsid w:val="008E3F7D"/>
    <w:rsid w:val="008E5852"/>
    <w:rsid w:val="008F4989"/>
    <w:rsid w:val="008F57C1"/>
    <w:rsid w:val="008F59D0"/>
    <w:rsid w:val="008F6550"/>
    <w:rsid w:val="00900E3A"/>
    <w:rsid w:val="009010E2"/>
    <w:rsid w:val="009043CE"/>
    <w:rsid w:val="009065D4"/>
    <w:rsid w:val="0091622E"/>
    <w:rsid w:val="00917851"/>
    <w:rsid w:val="009216ED"/>
    <w:rsid w:val="009221F0"/>
    <w:rsid w:val="0093043A"/>
    <w:rsid w:val="00934907"/>
    <w:rsid w:val="009560B9"/>
    <w:rsid w:val="00957766"/>
    <w:rsid w:val="00963770"/>
    <w:rsid w:val="00964095"/>
    <w:rsid w:val="00964A5B"/>
    <w:rsid w:val="00966270"/>
    <w:rsid w:val="00966EF9"/>
    <w:rsid w:val="00967B61"/>
    <w:rsid w:val="00970BBD"/>
    <w:rsid w:val="00972654"/>
    <w:rsid w:val="00973FC5"/>
    <w:rsid w:val="00975120"/>
    <w:rsid w:val="00982E73"/>
    <w:rsid w:val="00983767"/>
    <w:rsid w:val="009903EA"/>
    <w:rsid w:val="0099171F"/>
    <w:rsid w:val="00992FBD"/>
    <w:rsid w:val="009939C2"/>
    <w:rsid w:val="009A6C3F"/>
    <w:rsid w:val="009B059F"/>
    <w:rsid w:val="009B1FF6"/>
    <w:rsid w:val="009B36B7"/>
    <w:rsid w:val="009B41A4"/>
    <w:rsid w:val="009B5AA0"/>
    <w:rsid w:val="009B6BCD"/>
    <w:rsid w:val="009B7611"/>
    <w:rsid w:val="009C1652"/>
    <w:rsid w:val="009C1D57"/>
    <w:rsid w:val="009C36DF"/>
    <w:rsid w:val="009C3BAD"/>
    <w:rsid w:val="009D54FA"/>
    <w:rsid w:val="009E02E2"/>
    <w:rsid w:val="009E16AC"/>
    <w:rsid w:val="009E7B01"/>
    <w:rsid w:val="009F2340"/>
    <w:rsid w:val="009F27A1"/>
    <w:rsid w:val="009F2BF2"/>
    <w:rsid w:val="009F35F5"/>
    <w:rsid w:val="00A01D81"/>
    <w:rsid w:val="00A108E0"/>
    <w:rsid w:val="00A1122A"/>
    <w:rsid w:val="00A1183A"/>
    <w:rsid w:val="00A1654D"/>
    <w:rsid w:val="00A2012A"/>
    <w:rsid w:val="00A207A3"/>
    <w:rsid w:val="00A20A8B"/>
    <w:rsid w:val="00A24ABF"/>
    <w:rsid w:val="00A2684D"/>
    <w:rsid w:val="00A26E2D"/>
    <w:rsid w:val="00A3355C"/>
    <w:rsid w:val="00A50E70"/>
    <w:rsid w:val="00A51B0A"/>
    <w:rsid w:val="00A54E23"/>
    <w:rsid w:val="00A55148"/>
    <w:rsid w:val="00A55387"/>
    <w:rsid w:val="00A56E15"/>
    <w:rsid w:val="00A615F2"/>
    <w:rsid w:val="00A65556"/>
    <w:rsid w:val="00A65F7E"/>
    <w:rsid w:val="00A678E3"/>
    <w:rsid w:val="00A71443"/>
    <w:rsid w:val="00A74371"/>
    <w:rsid w:val="00A74573"/>
    <w:rsid w:val="00A74F47"/>
    <w:rsid w:val="00A81357"/>
    <w:rsid w:val="00A905C0"/>
    <w:rsid w:val="00A95BBE"/>
    <w:rsid w:val="00AA1F86"/>
    <w:rsid w:val="00AA482B"/>
    <w:rsid w:val="00AB0C38"/>
    <w:rsid w:val="00AB5C20"/>
    <w:rsid w:val="00AC6170"/>
    <w:rsid w:val="00AC7685"/>
    <w:rsid w:val="00AC7A21"/>
    <w:rsid w:val="00AD1837"/>
    <w:rsid w:val="00AD607B"/>
    <w:rsid w:val="00AE41D7"/>
    <w:rsid w:val="00AF0C9B"/>
    <w:rsid w:val="00AF4012"/>
    <w:rsid w:val="00AF5393"/>
    <w:rsid w:val="00B03084"/>
    <w:rsid w:val="00B039C1"/>
    <w:rsid w:val="00B056E3"/>
    <w:rsid w:val="00B06A4C"/>
    <w:rsid w:val="00B10DC8"/>
    <w:rsid w:val="00B173D0"/>
    <w:rsid w:val="00B22C4A"/>
    <w:rsid w:val="00B2420E"/>
    <w:rsid w:val="00B24A7A"/>
    <w:rsid w:val="00B254FA"/>
    <w:rsid w:val="00B27467"/>
    <w:rsid w:val="00B31EBB"/>
    <w:rsid w:val="00B3750D"/>
    <w:rsid w:val="00B45D55"/>
    <w:rsid w:val="00B4612E"/>
    <w:rsid w:val="00B51333"/>
    <w:rsid w:val="00B53457"/>
    <w:rsid w:val="00B56D52"/>
    <w:rsid w:val="00B571F9"/>
    <w:rsid w:val="00B60EE6"/>
    <w:rsid w:val="00B70698"/>
    <w:rsid w:val="00B70FFE"/>
    <w:rsid w:val="00B720AD"/>
    <w:rsid w:val="00B745EE"/>
    <w:rsid w:val="00B746AE"/>
    <w:rsid w:val="00B86673"/>
    <w:rsid w:val="00B86843"/>
    <w:rsid w:val="00B87620"/>
    <w:rsid w:val="00B878AF"/>
    <w:rsid w:val="00B9386E"/>
    <w:rsid w:val="00B946EA"/>
    <w:rsid w:val="00B956E4"/>
    <w:rsid w:val="00B96D3D"/>
    <w:rsid w:val="00BA6839"/>
    <w:rsid w:val="00BA76F0"/>
    <w:rsid w:val="00BB41FD"/>
    <w:rsid w:val="00BB4B14"/>
    <w:rsid w:val="00BB5632"/>
    <w:rsid w:val="00BB6FB0"/>
    <w:rsid w:val="00BC023E"/>
    <w:rsid w:val="00BC0AAA"/>
    <w:rsid w:val="00BC24A7"/>
    <w:rsid w:val="00BC631A"/>
    <w:rsid w:val="00BC70F0"/>
    <w:rsid w:val="00BC7608"/>
    <w:rsid w:val="00BD4709"/>
    <w:rsid w:val="00BD6030"/>
    <w:rsid w:val="00BD6C8A"/>
    <w:rsid w:val="00BD6D8D"/>
    <w:rsid w:val="00BE5AC2"/>
    <w:rsid w:val="00BE6470"/>
    <w:rsid w:val="00BF4341"/>
    <w:rsid w:val="00BF6BDD"/>
    <w:rsid w:val="00C012B3"/>
    <w:rsid w:val="00C015DC"/>
    <w:rsid w:val="00C01B48"/>
    <w:rsid w:val="00C0365B"/>
    <w:rsid w:val="00C03DA7"/>
    <w:rsid w:val="00C06110"/>
    <w:rsid w:val="00C06714"/>
    <w:rsid w:val="00C12611"/>
    <w:rsid w:val="00C152AA"/>
    <w:rsid w:val="00C159C9"/>
    <w:rsid w:val="00C27509"/>
    <w:rsid w:val="00C30C2C"/>
    <w:rsid w:val="00C33EE8"/>
    <w:rsid w:val="00C3786F"/>
    <w:rsid w:val="00C52589"/>
    <w:rsid w:val="00C57E81"/>
    <w:rsid w:val="00C6074A"/>
    <w:rsid w:val="00C62F06"/>
    <w:rsid w:val="00C63DCC"/>
    <w:rsid w:val="00C73A47"/>
    <w:rsid w:val="00C85133"/>
    <w:rsid w:val="00C879D2"/>
    <w:rsid w:val="00C92546"/>
    <w:rsid w:val="00C94FAB"/>
    <w:rsid w:val="00C976B2"/>
    <w:rsid w:val="00CA4E38"/>
    <w:rsid w:val="00CA7C26"/>
    <w:rsid w:val="00CB0575"/>
    <w:rsid w:val="00CB2AAE"/>
    <w:rsid w:val="00CB4237"/>
    <w:rsid w:val="00CC0C91"/>
    <w:rsid w:val="00CC13C3"/>
    <w:rsid w:val="00CC1CCC"/>
    <w:rsid w:val="00CC29D2"/>
    <w:rsid w:val="00CC6AB8"/>
    <w:rsid w:val="00CD03F1"/>
    <w:rsid w:val="00CD1014"/>
    <w:rsid w:val="00CD15AD"/>
    <w:rsid w:val="00CD2B6C"/>
    <w:rsid w:val="00CD2CBA"/>
    <w:rsid w:val="00CD5F05"/>
    <w:rsid w:val="00CD6E56"/>
    <w:rsid w:val="00CE2957"/>
    <w:rsid w:val="00CE380E"/>
    <w:rsid w:val="00CE4132"/>
    <w:rsid w:val="00CF6A34"/>
    <w:rsid w:val="00CF6E8C"/>
    <w:rsid w:val="00D04456"/>
    <w:rsid w:val="00D102AA"/>
    <w:rsid w:val="00D116F9"/>
    <w:rsid w:val="00D1403A"/>
    <w:rsid w:val="00D15832"/>
    <w:rsid w:val="00D2035F"/>
    <w:rsid w:val="00D37CB7"/>
    <w:rsid w:val="00D4109B"/>
    <w:rsid w:val="00D41F1E"/>
    <w:rsid w:val="00D5599C"/>
    <w:rsid w:val="00D560BF"/>
    <w:rsid w:val="00D57B49"/>
    <w:rsid w:val="00D64297"/>
    <w:rsid w:val="00D665D1"/>
    <w:rsid w:val="00D73DA2"/>
    <w:rsid w:val="00D74510"/>
    <w:rsid w:val="00D7514A"/>
    <w:rsid w:val="00D84904"/>
    <w:rsid w:val="00D922EF"/>
    <w:rsid w:val="00D968B3"/>
    <w:rsid w:val="00DA0507"/>
    <w:rsid w:val="00DA6C64"/>
    <w:rsid w:val="00DB2E63"/>
    <w:rsid w:val="00DB33CC"/>
    <w:rsid w:val="00DB6F2F"/>
    <w:rsid w:val="00DD0875"/>
    <w:rsid w:val="00DD260E"/>
    <w:rsid w:val="00DD2D5F"/>
    <w:rsid w:val="00DD41C0"/>
    <w:rsid w:val="00DD64C0"/>
    <w:rsid w:val="00DE065E"/>
    <w:rsid w:val="00DF0403"/>
    <w:rsid w:val="00DF1538"/>
    <w:rsid w:val="00DF2D2D"/>
    <w:rsid w:val="00DF4E91"/>
    <w:rsid w:val="00DF5423"/>
    <w:rsid w:val="00E04D85"/>
    <w:rsid w:val="00E10A04"/>
    <w:rsid w:val="00E116EE"/>
    <w:rsid w:val="00E1401B"/>
    <w:rsid w:val="00E16532"/>
    <w:rsid w:val="00E16E97"/>
    <w:rsid w:val="00E21C40"/>
    <w:rsid w:val="00E277CE"/>
    <w:rsid w:val="00E36373"/>
    <w:rsid w:val="00E46089"/>
    <w:rsid w:val="00E504D9"/>
    <w:rsid w:val="00E557C9"/>
    <w:rsid w:val="00E57BF2"/>
    <w:rsid w:val="00E601A6"/>
    <w:rsid w:val="00E6295A"/>
    <w:rsid w:val="00E65E68"/>
    <w:rsid w:val="00E7147F"/>
    <w:rsid w:val="00E72207"/>
    <w:rsid w:val="00E7227F"/>
    <w:rsid w:val="00E746F8"/>
    <w:rsid w:val="00E74A00"/>
    <w:rsid w:val="00E8132D"/>
    <w:rsid w:val="00E81E30"/>
    <w:rsid w:val="00E84C25"/>
    <w:rsid w:val="00E86CE6"/>
    <w:rsid w:val="00E94A82"/>
    <w:rsid w:val="00EA0EBA"/>
    <w:rsid w:val="00EA23A6"/>
    <w:rsid w:val="00EA7C80"/>
    <w:rsid w:val="00EA7F8A"/>
    <w:rsid w:val="00EB6225"/>
    <w:rsid w:val="00EB63B3"/>
    <w:rsid w:val="00EC0516"/>
    <w:rsid w:val="00ED3067"/>
    <w:rsid w:val="00ED3F41"/>
    <w:rsid w:val="00ED678C"/>
    <w:rsid w:val="00EE28B5"/>
    <w:rsid w:val="00EE2B99"/>
    <w:rsid w:val="00EE42DD"/>
    <w:rsid w:val="00EE5EE6"/>
    <w:rsid w:val="00EE71D0"/>
    <w:rsid w:val="00EF25AA"/>
    <w:rsid w:val="00EF499E"/>
    <w:rsid w:val="00EF6579"/>
    <w:rsid w:val="00F02DDE"/>
    <w:rsid w:val="00F0382A"/>
    <w:rsid w:val="00F03990"/>
    <w:rsid w:val="00F04009"/>
    <w:rsid w:val="00F1013D"/>
    <w:rsid w:val="00F2075F"/>
    <w:rsid w:val="00F25BB6"/>
    <w:rsid w:val="00F34FB3"/>
    <w:rsid w:val="00F357CA"/>
    <w:rsid w:val="00F36E71"/>
    <w:rsid w:val="00F4217C"/>
    <w:rsid w:val="00F4731F"/>
    <w:rsid w:val="00F47777"/>
    <w:rsid w:val="00F51922"/>
    <w:rsid w:val="00F52BAA"/>
    <w:rsid w:val="00F542D9"/>
    <w:rsid w:val="00F54E9B"/>
    <w:rsid w:val="00F62991"/>
    <w:rsid w:val="00F675FD"/>
    <w:rsid w:val="00F71568"/>
    <w:rsid w:val="00F72B8A"/>
    <w:rsid w:val="00F72C5C"/>
    <w:rsid w:val="00F76771"/>
    <w:rsid w:val="00F81F9A"/>
    <w:rsid w:val="00F833D7"/>
    <w:rsid w:val="00F93236"/>
    <w:rsid w:val="00F95C45"/>
    <w:rsid w:val="00F972A5"/>
    <w:rsid w:val="00FA0D59"/>
    <w:rsid w:val="00FA4511"/>
    <w:rsid w:val="00FA62E4"/>
    <w:rsid w:val="00FA723A"/>
    <w:rsid w:val="00FB126B"/>
    <w:rsid w:val="00FB6E93"/>
    <w:rsid w:val="00FB734C"/>
    <w:rsid w:val="00FB798F"/>
    <w:rsid w:val="00FD00D5"/>
    <w:rsid w:val="00FD0679"/>
    <w:rsid w:val="00FF3B6B"/>
    <w:rsid w:val="00FF6AC7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AB2D7B-A67D-46FC-88C9-A75A8CFB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rsid w:val="005B01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63B3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463B3E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F466F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463B3E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  <w:lang w:val="x-none" w:eastAsia="x-none"/>
    </w:rPr>
  </w:style>
  <w:style w:type="paragraph" w:styleId="8">
    <w:name w:val="heading 8"/>
    <w:basedOn w:val="a"/>
    <w:next w:val="a"/>
    <w:link w:val="80"/>
    <w:qFormat/>
    <w:rsid w:val="00463B3E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463B3E"/>
    <w:p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5B01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5F466F"/>
    <w:rPr>
      <w:b/>
      <w:bCs/>
      <w:i/>
      <w:iCs/>
      <w:sz w:val="26"/>
      <w:szCs w:val="26"/>
      <w:lang/>
    </w:rPr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  <w:rPr>
      <w:lang w:val="x-none" w:eastAsia="x-none"/>
    </w:r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/>
      <w:sz w:val="16"/>
      <w:szCs w:val="16"/>
      <w:lang w:val="x-none" w:eastAsia="x-none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  <w:rPr>
      <w:lang w:val="x-none" w:eastAsia="x-none"/>
    </w:r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  <w:lang w:val="x-none" w:eastAsia="x-none"/>
    </w:rPr>
  </w:style>
  <w:style w:type="table" w:styleId="af1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 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86EA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5">
    <w:name w:val="page number"/>
    <w:basedOn w:val="a0"/>
    <w:rsid w:val="00186EA0"/>
  </w:style>
  <w:style w:type="paragraph" w:customStyle="1" w:styleId="26">
    <w:name w:val=" 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Верхний колонтитул Знак"/>
    <w:link w:val="af6"/>
    <w:rsid w:val="00BB41FD"/>
    <w:rPr>
      <w:sz w:val="24"/>
      <w:szCs w:val="24"/>
    </w:rPr>
  </w:style>
  <w:style w:type="paragraph" w:styleId="af8">
    <w:name w:val="Body Text Indent"/>
    <w:basedOn w:val="a"/>
    <w:link w:val="af9"/>
    <w:rsid w:val="00B254FA"/>
    <w:pPr>
      <w:spacing w:after="120"/>
      <w:ind w:left="283"/>
    </w:pPr>
    <w:rPr>
      <w:lang w:val="x-none" w:eastAsia="x-none"/>
    </w:rPr>
  </w:style>
  <w:style w:type="character" w:customStyle="1" w:styleId="af9">
    <w:name w:val="Основной текст с отступом Знак"/>
    <w:link w:val="af8"/>
    <w:rsid w:val="00B254FA"/>
    <w:rPr>
      <w:sz w:val="24"/>
      <w:szCs w:val="24"/>
    </w:rPr>
  </w:style>
  <w:style w:type="paragraph" w:customStyle="1" w:styleId="FR1">
    <w:name w:val="FR1"/>
    <w:rsid w:val="00474453"/>
    <w:pPr>
      <w:suppressAutoHyphens/>
      <w:ind w:left="360" w:right="400"/>
      <w:jc w:val="center"/>
    </w:pPr>
    <w:rPr>
      <w:rFonts w:ascii="Arial Narrow" w:hAnsi="Arial Narrow"/>
      <w:sz w:val="32"/>
      <w:lang/>
    </w:rPr>
  </w:style>
  <w:style w:type="paragraph" w:customStyle="1" w:styleId="210">
    <w:name w:val="Основной текст 21"/>
    <w:basedOn w:val="a"/>
    <w:rsid w:val="005F466F"/>
    <w:pPr>
      <w:spacing w:after="120" w:line="480" w:lineRule="auto"/>
    </w:pPr>
    <w:rPr>
      <w:lang/>
    </w:rPr>
  </w:style>
  <w:style w:type="character" w:styleId="afa">
    <w:name w:val="Hyperlink"/>
    <w:unhideWhenUsed/>
    <w:rsid w:val="002D3A0A"/>
    <w:rPr>
      <w:color w:val="376387"/>
      <w:sz w:val="24"/>
      <w:szCs w:val="24"/>
      <w:u w:val="single"/>
    </w:rPr>
  </w:style>
  <w:style w:type="paragraph" w:styleId="afb">
    <w:name w:val="List"/>
    <w:basedOn w:val="a"/>
    <w:rsid w:val="00C85133"/>
    <w:pPr>
      <w:ind w:left="283" w:hanging="283"/>
      <w:contextualSpacing/>
    </w:pPr>
  </w:style>
  <w:style w:type="character" w:customStyle="1" w:styleId="FontStyle90">
    <w:name w:val="Font Style90"/>
    <w:rsid w:val="00A3355C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51">
    <w:name w:val=" Знак Знак5"/>
    <w:semiHidden/>
    <w:rsid w:val="00CD2C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60">
    <w:name w:val="Font Style60"/>
    <w:rsid w:val="00054DAD"/>
    <w:rPr>
      <w:rFonts w:ascii="Century Schoolbook" w:hAnsi="Century Schoolbook" w:cs="Century Schoolbook"/>
      <w:sz w:val="18"/>
      <w:szCs w:val="18"/>
    </w:rPr>
  </w:style>
  <w:style w:type="paragraph" w:customStyle="1" w:styleId="Style19">
    <w:name w:val="Style19"/>
    <w:basedOn w:val="a"/>
    <w:rsid w:val="00054DAD"/>
    <w:pPr>
      <w:widowControl w:val="0"/>
      <w:autoSpaceDE w:val="0"/>
      <w:autoSpaceDN w:val="0"/>
      <w:adjustRightInd w:val="0"/>
      <w:spacing w:line="235" w:lineRule="exact"/>
      <w:ind w:firstLine="696"/>
      <w:jc w:val="both"/>
    </w:pPr>
    <w:rPr>
      <w:rFonts w:eastAsia="Calibri"/>
    </w:rPr>
  </w:style>
  <w:style w:type="character" w:customStyle="1" w:styleId="FontStyle51">
    <w:name w:val="Font Style51"/>
    <w:rsid w:val="000B170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41">
    <w:name w:val="Style41"/>
    <w:basedOn w:val="a"/>
    <w:rsid w:val="005C6915"/>
    <w:pPr>
      <w:widowControl w:val="0"/>
      <w:autoSpaceDE w:val="0"/>
      <w:autoSpaceDN w:val="0"/>
      <w:adjustRightInd w:val="0"/>
      <w:spacing w:line="221" w:lineRule="exact"/>
    </w:pPr>
    <w:rPr>
      <w:rFonts w:ascii="Franklin Gothic Medium" w:hAnsi="Franklin Gothic Medium"/>
    </w:rPr>
  </w:style>
  <w:style w:type="paragraph" w:customStyle="1" w:styleId="Style42">
    <w:name w:val="Style42"/>
    <w:basedOn w:val="a"/>
    <w:rsid w:val="005C6915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Franklin Gothic Medium" w:hAnsi="Franklin Gothic Medium"/>
    </w:rPr>
  </w:style>
  <w:style w:type="character" w:customStyle="1" w:styleId="FontStyle64">
    <w:name w:val="Font Style64"/>
    <w:rsid w:val="005C6915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004AFF"/>
    <w:rPr>
      <w:rFonts w:ascii="Bookman Old Style" w:hAnsi="Bookman Old Style" w:cs="Bookman Old Style"/>
      <w:sz w:val="18"/>
      <w:szCs w:val="18"/>
    </w:rPr>
  </w:style>
  <w:style w:type="paragraph" w:customStyle="1" w:styleId="Style34">
    <w:name w:val="Style34"/>
    <w:basedOn w:val="a"/>
    <w:rsid w:val="00004AFF"/>
    <w:pPr>
      <w:widowControl w:val="0"/>
      <w:autoSpaceDE w:val="0"/>
      <w:autoSpaceDN w:val="0"/>
      <w:adjustRightInd w:val="0"/>
      <w:spacing w:line="234" w:lineRule="exact"/>
      <w:ind w:hanging="288"/>
      <w:jc w:val="both"/>
    </w:pPr>
    <w:rPr>
      <w:rFonts w:ascii="Franklin Gothic Medium" w:hAnsi="Franklin Gothic Medium"/>
    </w:rPr>
  </w:style>
  <w:style w:type="character" w:customStyle="1" w:styleId="30">
    <w:name w:val="Заголовок 3 Знак"/>
    <w:link w:val="3"/>
    <w:rsid w:val="00463B3E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463B3E"/>
    <w:rPr>
      <w:rFonts w:eastAsia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463B3E"/>
    <w:rPr>
      <w:rFonts w:ascii="Cambria" w:eastAsia="Calibri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rsid w:val="00463B3E"/>
    <w:rPr>
      <w:rFonts w:ascii="Cambria" w:eastAsia="Calibri" w:hAnsi="Cambria"/>
      <w:color w:val="404040"/>
    </w:rPr>
  </w:style>
  <w:style w:type="character" w:customStyle="1" w:styleId="90">
    <w:name w:val="Заголовок 9 Знак"/>
    <w:link w:val="9"/>
    <w:rsid w:val="00463B3E"/>
    <w:rPr>
      <w:rFonts w:ascii="Arial" w:eastAsia="Calibri" w:hAnsi="Arial" w:cs="Arial"/>
      <w:sz w:val="22"/>
      <w:szCs w:val="22"/>
    </w:rPr>
  </w:style>
  <w:style w:type="character" w:customStyle="1" w:styleId="10">
    <w:name w:val="Заголовок 1 Знак"/>
    <w:link w:val="1"/>
    <w:locked/>
    <w:rsid w:val="00463B3E"/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463B3E"/>
    <w:rPr>
      <w:sz w:val="24"/>
      <w:szCs w:val="24"/>
    </w:rPr>
  </w:style>
  <w:style w:type="character" w:customStyle="1" w:styleId="a6">
    <w:name w:val="Текст сноски Знак"/>
    <w:link w:val="a5"/>
    <w:semiHidden/>
    <w:locked/>
    <w:rsid w:val="00463B3E"/>
  </w:style>
  <w:style w:type="character" w:customStyle="1" w:styleId="25">
    <w:name w:val="Основной текст 2 Знак"/>
    <w:link w:val="24"/>
    <w:locked/>
    <w:rsid w:val="00463B3E"/>
    <w:rPr>
      <w:sz w:val="24"/>
      <w:szCs w:val="24"/>
    </w:rPr>
  </w:style>
  <w:style w:type="paragraph" w:customStyle="1" w:styleId="afc">
    <w:name w:val="Знак"/>
    <w:basedOn w:val="a"/>
    <w:rsid w:val="00463B3E"/>
    <w:pPr>
      <w:spacing w:after="160" w:line="240" w:lineRule="exact"/>
    </w:pPr>
    <w:rPr>
      <w:rFonts w:ascii="Verdana" w:eastAsia="Calibri" w:hAnsi="Verdana"/>
      <w:sz w:val="20"/>
      <w:szCs w:val="20"/>
    </w:rPr>
  </w:style>
  <w:style w:type="character" w:customStyle="1" w:styleId="af4">
    <w:name w:val="Нижний колонтитул Знак"/>
    <w:link w:val="af3"/>
    <w:locked/>
    <w:rsid w:val="00463B3E"/>
    <w:rPr>
      <w:sz w:val="24"/>
      <w:szCs w:val="24"/>
    </w:rPr>
  </w:style>
  <w:style w:type="paragraph" w:customStyle="1" w:styleId="27">
    <w:name w:val="Знак2"/>
    <w:basedOn w:val="a"/>
    <w:rsid w:val="00463B3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"/>
    <w:rsid w:val="00463B3E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FR2">
    <w:name w:val="FR2"/>
    <w:rsid w:val="00463B3E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212">
    <w:name w:val="Список 21"/>
    <w:basedOn w:val="a"/>
    <w:rsid w:val="00463B3E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63B3E"/>
    <w:pPr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afd">
    <w:name w:val="Название Знак"/>
    <w:link w:val="afe"/>
    <w:locked/>
    <w:rsid w:val="00463B3E"/>
    <w:rPr>
      <w:snapToGrid w:val="0"/>
      <w:sz w:val="28"/>
      <w:lang w:val="x-none"/>
    </w:rPr>
  </w:style>
  <w:style w:type="paragraph" w:styleId="afe">
    <w:name w:val="Title"/>
    <w:basedOn w:val="a"/>
    <w:link w:val="afd"/>
    <w:qFormat/>
    <w:rsid w:val="00463B3E"/>
    <w:pPr>
      <w:widowControl w:val="0"/>
      <w:snapToGrid w:val="0"/>
      <w:ind w:firstLine="720"/>
      <w:jc w:val="center"/>
    </w:pPr>
    <w:rPr>
      <w:snapToGrid w:val="0"/>
      <w:sz w:val="28"/>
      <w:szCs w:val="20"/>
      <w:lang w:val="x-none" w:eastAsia="x-none"/>
    </w:rPr>
  </w:style>
  <w:style w:type="character" w:customStyle="1" w:styleId="12">
    <w:name w:val="Название Знак1"/>
    <w:rsid w:val="00463B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Текст1"/>
    <w:basedOn w:val="a"/>
    <w:rsid w:val="00463B3E"/>
    <w:rPr>
      <w:rFonts w:ascii="Courier New" w:eastAsia="Calibri" w:hAnsi="Courier New"/>
      <w:sz w:val="20"/>
      <w:szCs w:val="20"/>
      <w:lang w:eastAsia="ar-SA"/>
    </w:rPr>
  </w:style>
  <w:style w:type="paragraph" w:customStyle="1" w:styleId="ConsNormal">
    <w:name w:val="ConsNormal"/>
    <w:rsid w:val="00463B3E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14">
    <w:name w:val="Цитата1"/>
    <w:basedOn w:val="a"/>
    <w:rsid w:val="00463B3E"/>
    <w:pPr>
      <w:suppressAutoHyphens/>
      <w:ind w:left="57" w:right="113"/>
      <w:jc w:val="both"/>
    </w:pPr>
    <w:rPr>
      <w:rFonts w:eastAsia="Calibri"/>
      <w:sz w:val="28"/>
      <w:lang w:eastAsia="ar-SA"/>
    </w:rPr>
  </w:style>
  <w:style w:type="character" w:customStyle="1" w:styleId="a9">
    <w:name w:val="Текст выноски Знак"/>
    <w:link w:val="a8"/>
    <w:semiHidden/>
    <w:locked/>
    <w:rsid w:val="00463B3E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link w:val="ad"/>
    <w:semiHidden/>
    <w:locked/>
    <w:rsid w:val="00463B3E"/>
  </w:style>
  <w:style w:type="character" w:customStyle="1" w:styleId="af0">
    <w:name w:val="Тема примечания Знак"/>
    <w:link w:val="af"/>
    <w:locked/>
    <w:rsid w:val="00463B3E"/>
    <w:rPr>
      <w:b/>
      <w:bCs/>
    </w:rPr>
  </w:style>
  <w:style w:type="paragraph" w:customStyle="1" w:styleId="32">
    <w:name w:val="Знак3"/>
    <w:basedOn w:val="a"/>
    <w:rsid w:val="00463B3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13">
    <w:name w:val="Знак21"/>
    <w:basedOn w:val="a"/>
    <w:rsid w:val="00463B3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463B3E"/>
    <w:pPr>
      <w:widowControl w:val="0"/>
      <w:autoSpaceDE w:val="0"/>
      <w:autoSpaceDN w:val="0"/>
      <w:adjustRightInd w:val="0"/>
      <w:spacing w:line="362" w:lineRule="exact"/>
      <w:jc w:val="center"/>
    </w:pPr>
    <w:rPr>
      <w:rFonts w:eastAsia="Calibri"/>
    </w:rPr>
  </w:style>
  <w:style w:type="paragraph" w:customStyle="1" w:styleId="Style2">
    <w:name w:val="Style2"/>
    <w:basedOn w:val="a"/>
    <w:rsid w:val="00463B3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">
    <w:name w:val="Style3"/>
    <w:basedOn w:val="a"/>
    <w:rsid w:val="00463B3E"/>
    <w:pPr>
      <w:widowControl w:val="0"/>
      <w:autoSpaceDE w:val="0"/>
      <w:autoSpaceDN w:val="0"/>
      <w:adjustRightInd w:val="0"/>
      <w:spacing w:line="619" w:lineRule="exact"/>
      <w:ind w:firstLine="2232"/>
    </w:pPr>
    <w:rPr>
      <w:rFonts w:eastAsia="Calibri"/>
    </w:rPr>
  </w:style>
  <w:style w:type="paragraph" w:customStyle="1" w:styleId="Style4">
    <w:name w:val="Style4"/>
    <w:basedOn w:val="a"/>
    <w:rsid w:val="00463B3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8">
    <w:name w:val="Style8"/>
    <w:basedOn w:val="a"/>
    <w:rsid w:val="00463B3E"/>
    <w:pPr>
      <w:widowControl w:val="0"/>
      <w:autoSpaceDE w:val="0"/>
      <w:autoSpaceDN w:val="0"/>
      <w:adjustRightInd w:val="0"/>
      <w:spacing w:line="494" w:lineRule="exact"/>
      <w:ind w:hanging="350"/>
    </w:pPr>
    <w:rPr>
      <w:rFonts w:eastAsia="Calibri"/>
    </w:rPr>
  </w:style>
  <w:style w:type="paragraph" w:customStyle="1" w:styleId="Style24">
    <w:name w:val="Style24"/>
    <w:basedOn w:val="a"/>
    <w:rsid w:val="00463B3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463B3E"/>
    <w:pPr>
      <w:widowControl w:val="0"/>
      <w:autoSpaceDE w:val="0"/>
      <w:autoSpaceDN w:val="0"/>
      <w:adjustRightInd w:val="0"/>
      <w:spacing w:line="230" w:lineRule="exact"/>
      <w:ind w:hanging="298"/>
    </w:pPr>
    <w:rPr>
      <w:rFonts w:eastAsia="Calibri"/>
    </w:rPr>
  </w:style>
  <w:style w:type="paragraph" w:customStyle="1" w:styleId="Style21">
    <w:name w:val="Style21"/>
    <w:basedOn w:val="a"/>
    <w:rsid w:val="00463B3E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Calibri"/>
    </w:rPr>
  </w:style>
  <w:style w:type="paragraph" w:customStyle="1" w:styleId="Style28">
    <w:name w:val="Style28"/>
    <w:basedOn w:val="a"/>
    <w:rsid w:val="00463B3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1">
    <w:name w:val="Style31"/>
    <w:basedOn w:val="a"/>
    <w:rsid w:val="00463B3E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Calibri"/>
    </w:rPr>
  </w:style>
  <w:style w:type="character" w:customStyle="1" w:styleId="33">
    <w:name w:val="Основной текст 3 Знак"/>
    <w:link w:val="34"/>
    <w:locked/>
    <w:rsid w:val="00463B3E"/>
    <w:rPr>
      <w:sz w:val="16"/>
      <w:szCs w:val="16"/>
      <w:lang w:val="x-none"/>
    </w:rPr>
  </w:style>
  <w:style w:type="paragraph" w:styleId="34">
    <w:name w:val="Body Text 3"/>
    <w:basedOn w:val="a"/>
    <w:link w:val="33"/>
    <w:rsid w:val="00463B3E"/>
    <w:pPr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rsid w:val="00463B3E"/>
    <w:rPr>
      <w:sz w:val="16"/>
      <w:szCs w:val="16"/>
    </w:rPr>
  </w:style>
  <w:style w:type="paragraph" w:styleId="35">
    <w:name w:val="List 3"/>
    <w:basedOn w:val="a"/>
    <w:rsid w:val="00463B3E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463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63B3E"/>
    <w:rPr>
      <w:rFonts w:ascii="Courier New" w:eastAsia="Calibri" w:hAnsi="Courier New" w:cs="Courier New"/>
    </w:rPr>
  </w:style>
  <w:style w:type="paragraph" w:customStyle="1" w:styleId="28">
    <w:name w:val="Знак2 Знак Знак Знак Знак Знак Знак"/>
    <w:basedOn w:val="a"/>
    <w:rsid w:val="00463B3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463B3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463B3E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  <w:lang w:bidi="gu-IN"/>
    </w:rPr>
  </w:style>
  <w:style w:type="paragraph" w:customStyle="1" w:styleId="ConsPlusNormal">
    <w:name w:val="ConsPlusNormal"/>
    <w:rsid w:val="00463B3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f">
    <w:name w:val="endnote text"/>
    <w:basedOn w:val="a"/>
    <w:link w:val="aff0"/>
    <w:rsid w:val="00463B3E"/>
    <w:rPr>
      <w:rFonts w:eastAsia="Calibri"/>
      <w:sz w:val="20"/>
      <w:szCs w:val="20"/>
      <w:lang w:val="x-none" w:eastAsia="x-none"/>
    </w:rPr>
  </w:style>
  <w:style w:type="character" w:customStyle="1" w:styleId="aff0">
    <w:name w:val="Текст концевой сноски Знак"/>
    <w:link w:val="aff"/>
    <w:rsid w:val="00463B3E"/>
    <w:rPr>
      <w:rFonts w:eastAsia="Calibri"/>
    </w:rPr>
  </w:style>
  <w:style w:type="paragraph" w:customStyle="1" w:styleId="Heading">
    <w:name w:val="Heading"/>
    <w:rsid w:val="00463B3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6">
    <w:name w:val="Обычный отступ1"/>
    <w:basedOn w:val="a"/>
    <w:rsid w:val="00463B3E"/>
    <w:pPr>
      <w:ind w:left="720"/>
    </w:pPr>
    <w:rPr>
      <w:rFonts w:eastAsia="Calibri"/>
      <w:sz w:val="20"/>
      <w:szCs w:val="20"/>
      <w:lang w:eastAsia="ar-SA"/>
    </w:rPr>
  </w:style>
  <w:style w:type="paragraph" w:styleId="aff1">
    <w:name w:val="Subtitle"/>
    <w:basedOn w:val="a"/>
    <w:next w:val="aa"/>
    <w:link w:val="aff2"/>
    <w:qFormat/>
    <w:rsid w:val="00463B3E"/>
    <w:pPr>
      <w:spacing w:line="360" w:lineRule="auto"/>
      <w:jc w:val="center"/>
    </w:pPr>
    <w:rPr>
      <w:rFonts w:eastAsia="Calibri"/>
      <w:b/>
      <w:szCs w:val="20"/>
      <w:lang w:val="x-none" w:eastAsia="ar-SA"/>
    </w:rPr>
  </w:style>
  <w:style w:type="character" w:customStyle="1" w:styleId="aff2">
    <w:name w:val="Подзаголовок Знак"/>
    <w:link w:val="aff1"/>
    <w:rsid w:val="00463B3E"/>
    <w:rPr>
      <w:rFonts w:eastAsia="Calibri"/>
      <w:b/>
      <w:sz w:val="24"/>
      <w:lang w:eastAsia="ar-SA"/>
    </w:rPr>
  </w:style>
  <w:style w:type="paragraph" w:customStyle="1" w:styleId="aff3">
    <w:name w:val="параграф"/>
    <w:basedOn w:val="a"/>
    <w:rsid w:val="00463B3E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paragraph" w:customStyle="1" w:styleId="snip1">
    <w:name w:val="snip1"/>
    <w:basedOn w:val="a"/>
    <w:rsid w:val="00463B3E"/>
    <w:pPr>
      <w:spacing w:before="72" w:line="312" w:lineRule="atLeast"/>
    </w:pPr>
    <w:rPr>
      <w:rFonts w:eastAsia="Calibri"/>
      <w:color w:val="000000"/>
    </w:rPr>
  </w:style>
  <w:style w:type="paragraph" w:customStyle="1" w:styleId="NoSpacing">
    <w:name w:val="No Spacing"/>
    <w:rsid w:val="00463B3E"/>
    <w:pPr>
      <w:ind w:left="113" w:right="567" w:firstLine="709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463B3E"/>
    <w:pPr>
      <w:spacing w:before="200" w:after="200" w:line="240" w:lineRule="atLeast"/>
      <w:ind w:left="720"/>
    </w:pPr>
    <w:rPr>
      <w:rFonts w:ascii="Cambria" w:eastAsia="Calibri" w:hAnsi="Cambria"/>
      <w:sz w:val="22"/>
      <w:szCs w:val="22"/>
      <w:lang w:eastAsia="en-US"/>
    </w:rPr>
  </w:style>
  <w:style w:type="paragraph" w:styleId="aff4">
    <w:name w:val="Plain Text"/>
    <w:basedOn w:val="a"/>
    <w:link w:val="aff5"/>
    <w:rsid w:val="00463B3E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f5">
    <w:name w:val="Текст Знак"/>
    <w:link w:val="aff4"/>
    <w:rsid w:val="00463B3E"/>
    <w:rPr>
      <w:rFonts w:ascii="Courier New" w:eastAsia="Calibri" w:hAnsi="Courier New"/>
    </w:rPr>
  </w:style>
  <w:style w:type="paragraph" w:customStyle="1" w:styleId="ListParagraph">
    <w:name w:val="List Paragraph"/>
    <w:basedOn w:val="a"/>
    <w:rsid w:val="00463B3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WW-3">
    <w:name w:val="WW-Основной текст 3"/>
    <w:basedOn w:val="a"/>
    <w:rsid w:val="00463B3E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6">
    <w:name w:val="Document Map"/>
    <w:basedOn w:val="a"/>
    <w:link w:val="aff7"/>
    <w:rsid w:val="00463B3E"/>
    <w:pPr>
      <w:shd w:val="clear" w:color="auto" w:fill="000080"/>
    </w:pPr>
    <w:rPr>
      <w:rFonts w:ascii="Tahoma" w:eastAsia="Calibri" w:hAnsi="Tahoma"/>
      <w:sz w:val="20"/>
      <w:szCs w:val="20"/>
      <w:lang w:val="x-none" w:eastAsia="x-none"/>
    </w:rPr>
  </w:style>
  <w:style w:type="character" w:customStyle="1" w:styleId="aff7">
    <w:name w:val="Схема документа Знак"/>
    <w:link w:val="aff6"/>
    <w:rsid w:val="00463B3E"/>
    <w:rPr>
      <w:rFonts w:ascii="Tahoma" w:eastAsia="Calibri" w:hAnsi="Tahoma" w:cs="Tahoma"/>
      <w:shd w:val="clear" w:color="auto" w:fill="000080"/>
    </w:rPr>
  </w:style>
  <w:style w:type="paragraph" w:styleId="29">
    <w:name w:val="List Continue 2"/>
    <w:basedOn w:val="a"/>
    <w:rsid w:val="00463B3E"/>
    <w:pPr>
      <w:spacing w:after="120"/>
      <w:ind w:left="566"/>
    </w:pPr>
    <w:rPr>
      <w:rFonts w:eastAsia="Calibri"/>
    </w:rPr>
  </w:style>
  <w:style w:type="paragraph" w:styleId="aff8">
    <w:name w:val="Body Text First Indent"/>
    <w:basedOn w:val="aa"/>
    <w:link w:val="aff9"/>
    <w:rsid w:val="00463B3E"/>
    <w:pPr>
      <w:ind w:firstLine="210"/>
    </w:pPr>
    <w:rPr>
      <w:rFonts w:eastAsia="Calibri"/>
    </w:rPr>
  </w:style>
  <w:style w:type="character" w:customStyle="1" w:styleId="aff9">
    <w:name w:val="Красная строка Знак"/>
    <w:link w:val="aff8"/>
    <w:rsid w:val="00463B3E"/>
    <w:rPr>
      <w:rFonts w:eastAsia="Calibri"/>
      <w:sz w:val="24"/>
      <w:szCs w:val="24"/>
      <w:lang w:val="ru-RU" w:eastAsia="ru-RU" w:bidi="ar-SA"/>
    </w:rPr>
  </w:style>
  <w:style w:type="paragraph" w:styleId="2a">
    <w:name w:val="Body Text First Indent 2"/>
    <w:basedOn w:val="af8"/>
    <w:link w:val="2b"/>
    <w:rsid w:val="00463B3E"/>
    <w:pPr>
      <w:ind w:firstLine="210"/>
    </w:pPr>
    <w:rPr>
      <w:rFonts w:eastAsia="Calibri"/>
    </w:rPr>
  </w:style>
  <w:style w:type="character" w:customStyle="1" w:styleId="2b">
    <w:name w:val="Красная строка 2 Знак"/>
    <w:link w:val="2a"/>
    <w:rsid w:val="00463B3E"/>
    <w:rPr>
      <w:rFonts w:eastAsia="Calibri"/>
      <w:sz w:val="24"/>
      <w:szCs w:val="24"/>
    </w:rPr>
  </w:style>
  <w:style w:type="paragraph" w:styleId="affa">
    <w:name w:val="Normal Indent"/>
    <w:basedOn w:val="a"/>
    <w:rsid w:val="00463B3E"/>
    <w:pPr>
      <w:ind w:left="708"/>
    </w:pPr>
    <w:rPr>
      <w:rFonts w:eastAsia="Calibri"/>
    </w:rPr>
  </w:style>
  <w:style w:type="paragraph" w:customStyle="1" w:styleId="affb">
    <w:name w:val="Краткий обратный адрес"/>
    <w:basedOn w:val="a"/>
    <w:rsid w:val="00463B3E"/>
    <w:rPr>
      <w:rFonts w:eastAsia="Calibri"/>
    </w:rPr>
  </w:style>
  <w:style w:type="paragraph" w:customStyle="1" w:styleId="western">
    <w:name w:val="western"/>
    <w:basedOn w:val="a"/>
    <w:rsid w:val="00463B3E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463B3E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63B3E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  <w:lang w:val="x-none" w:eastAsia="x-none"/>
    </w:rPr>
  </w:style>
  <w:style w:type="paragraph" w:customStyle="1" w:styleId="110">
    <w:name w:val="1Стиль1"/>
    <w:basedOn w:val="a"/>
    <w:rsid w:val="00463B3E"/>
    <w:pPr>
      <w:ind w:firstLine="709"/>
      <w:jc w:val="both"/>
    </w:pPr>
    <w:rPr>
      <w:rFonts w:ascii="Arial" w:eastAsia="Calibri" w:hAnsi="Arial"/>
      <w:szCs w:val="20"/>
    </w:rPr>
  </w:style>
  <w:style w:type="character" w:customStyle="1" w:styleId="2e">
    <w:name w:val=" Знак Знак2"/>
    <w:rsid w:val="00463B3E"/>
    <w:rPr>
      <w:sz w:val="24"/>
      <w:szCs w:val="24"/>
      <w:lang w:val="ru-RU" w:eastAsia="ru-RU" w:bidi="ar-SA"/>
    </w:rPr>
  </w:style>
  <w:style w:type="character" w:customStyle="1" w:styleId="affc">
    <w:name w:val=" Знак Знак"/>
    <w:rsid w:val="00463B3E"/>
    <w:rPr>
      <w:sz w:val="24"/>
      <w:szCs w:val="24"/>
    </w:rPr>
  </w:style>
  <w:style w:type="character" w:customStyle="1" w:styleId="36">
    <w:name w:val=" Знак Знак3"/>
    <w:rsid w:val="00463B3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8">
    <w:name w:val=" Знак Знак1"/>
    <w:rsid w:val="00463B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mwerden.de/" TargetMode="External"/><Relationship Id="rId18" Type="http://schemas.openxmlformats.org/officeDocument/2006/relationships/hyperlink" Target="http://www.klassika.ru/" TargetMode="External"/><Relationship Id="rId26" Type="http://schemas.openxmlformats.org/officeDocument/2006/relationships/hyperlink" Target="http://www.ruthenia.ru/document/533239.html" TargetMode="External"/><Relationship Id="rId39" Type="http://schemas.openxmlformats.org/officeDocument/2006/relationships/hyperlink" Target="http://www.tutche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ifma.com.ru/Poetic-1.htm" TargetMode="External"/><Relationship Id="rId34" Type="http://schemas.openxmlformats.org/officeDocument/2006/relationships/hyperlink" Target="http://www.mlermontov.ru/" TargetMode="External"/><Relationship Id="rId42" Type="http://schemas.openxmlformats.org/officeDocument/2006/relationships/hyperlink" Target="http://feb-web.ru/" TargetMode="Externa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yperlink" Target="http://www.denlen.da.ru/" TargetMode="External"/><Relationship Id="rId25" Type="http://schemas.openxmlformats.org/officeDocument/2006/relationships/hyperlink" Target="http://www.ut.ee/FLVE/ruslit/" TargetMode="External"/><Relationship Id="rId33" Type="http://schemas.openxmlformats.org/officeDocument/2006/relationships/hyperlink" Target="http://www.levtolstoy.ru/" TargetMode="External"/><Relationship Id="rId38" Type="http://schemas.openxmlformats.org/officeDocument/2006/relationships/hyperlink" Target="http://www.fdostoevsky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eneta.rinet.ru/rus/hilit/hilit_metod.htm" TargetMode="External"/><Relationship Id="rId20" Type="http://schemas.openxmlformats.org/officeDocument/2006/relationships/hyperlink" Target="http://www.nlobooks.ru/" TargetMode="External"/><Relationship Id="rId29" Type="http://schemas.openxmlformats.org/officeDocument/2006/relationships/hyperlink" Target="http://lito.ru/" TargetMode="External"/><Relationship Id="rId41" Type="http://schemas.openxmlformats.org/officeDocument/2006/relationships/hyperlink" Target="http://www.eelmaa.narod.ru/urlit/librar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www.fplib.ru/" TargetMode="External"/><Relationship Id="rId32" Type="http://schemas.openxmlformats.org/officeDocument/2006/relationships/hyperlink" Target="http://www.nnekrasov.ru/" TargetMode="External"/><Relationship Id="rId37" Type="http://schemas.openxmlformats.org/officeDocument/2006/relationships/hyperlink" Target="http://www.ngogol.ru/" TargetMode="External"/><Relationship Id="rId40" Type="http://schemas.openxmlformats.org/officeDocument/2006/relationships/hyperlink" Target="http://www.aspushkin.ru/" TargetMode="External"/><Relationship Id="rId45" Type="http://schemas.openxmlformats.org/officeDocument/2006/relationships/hyperlink" Target="http://lit.1september.ru/uro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bsib.ru/vmrus/index.php?razdel=opit" TargetMode="External"/><Relationship Id="rId23" Type="http://schemas.openxmlformats.org/officeDocument/2006/relationships/hyperlink" Target="http://www.hrono.info/biograf/pisateli.html" TargetMode="External"/><Relationship Id="rId28" Type="http://schemas.openxmlformats.org/officeDocument/2006/relationships/hyperlink" Target="http://uroki.ru/ur_rus/index.htm" TargetMode="External"/><Relationship Id="rId36" Type="http://schemas.openxmlformats.org/officeDocument/2006/relationships/hyperlink" Target="http://www.antonchehov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mp.urbannet.ru/" TargetMode="External"/><Relationship Id="rId31" Type="http://schemas.openxmlformats.org/officeDocument/2006/relationships/hyperlink" Target="http://www.ahmatova.ru/" TargetMode="External"/><Relationship Id="rId44" Type="http://schemas.openxmlformats.org/officeDocument/2006/relationships/hyperlink" Target="http://allbest.ru/liter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foxdesign.ru/aphorism/" TargetMode="External"/><Relationship Id="rId22" Type="http://schemas.openxmlformats.org/officeDocument/2006/relationships/hyperlink" Target="http://writerstob.narod.ru/" TargetMode="External"/><Relationship Id="rId27" Type="http://schemas.openxmlformats.org/officeDocument/2006/relationships/hyperlink" Target="http://www.srcc.msu.su/uni-persona/index.htm" TargetMode="External"/><Relationship Id="rId30" Type="http://schemas.openxmlformats.org/officeDocument/2006/relationships/hyperlink" Target="http://www.vmayakovsky.ru" TargetMode="External"/><Relationship Id="rId35" Type="http://schemas.openxmlformats.org/officeDocument/2006/relationships/hyperlink" Target="http://www.sesenin.ru/" TargetMode="External"/><Relationship Id="rId43" Type="http://schemas.openxmlformats.org/officeDocument/2006/relationships/hyperlink" Target="http://schoollib.h1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13275</Words>
  <Characters>75672</Characters>
  <Application>Microsoft Office Word</Application>
  <DocSecurity>4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88770</CharactersWithSpaces>
  <SharedDoc>false</SharedDoc>
  <HLinks>
    <vt:vector size="198" baseType="variant">
      <vt:variant>
        <vt:i4>7667836</vt:i4>
      </vt:variant>
      <vt:variant>
        <vt:i4>96</vt:i4>
      </vt:variant>
      <vt:variant>
        <vt:i4>0</vt:i4>
      </vt:variant>
      <vt:variant>
        <vt:i4>5</vt:i4>
      </vt:variant>
      <vt:variant>
        <vt:lpwstr>http://lit.1september.ru/urok/</vt:lpwstr>
      </vt:variant>
      <vt:variant>
        <vt:lpwstr/>
      </vt:variant>
      <vt:variant>
        <vt:i4>3932205</vt:i4>
      </vt:variant>
      <vt:variant>
        <vt:i4>93</vt:i4>
      </vt:variant>
      <vt:variant>
        <vt:i4>0</vt:i4>
      </vt:variant>
      <vt:variant>
        <vt:i4>5</vt:i4>
      </vt:variant>
      <vt:variant>
        <vt:lpwstr>http://allbest.ru/liter.htm</vt:lpwstr>
      </vt:variant>
      <vt:variant>
        <vt:lpwstr/>
      </vt:variant>
      <vt:variant>
        <vt:i4>1179667</vt:i4>
      </vt:variant>
      <vt:variant>
        <vt:i4>90</vt:i4>
      </vt:variant>
      <vt:variant>
        <vt:i4>0</vt:i4>
      </vt:variant>
      <vt:variant>
        <vt:i4>5</vt:i4>
      </vt:variant>
      <vt:variant>
        <vt:lpwstr>http://schoollib.h1.ru/index.htm</vt:lpwstr>
      </vt:variant>
      <vt:variant>
        <vt:lpwstr/>
      </vt:variant>
      <vt:variant>
        <vt:i4>6750335</vt:i4>
      </vt:variant>
      <vt:variant>
        <vt:i4>87</vt:i4>
      </vt:variant>
      <vt:variant>
        <vt:i4>0</vt:i4>
      </vt:variant>
      <vt:variant>
        <vt:i4>5</vt:i4>
      </vt:variant>
      <vt:variant>
        <vt:lpwstr>http://feb-web.ru/</vt:lpwstr>
      </vt:variant>
      <vt:variant>
        <vt:lpwstr/>
      </vt:variant>
      <vt:variant>
        <vt:i4>4587547</vt:i4>
      </vt:variant>
      <vt:variant>
        <vt:i4>84</vt:i4>
      </vt:variant>
      <vt:variant>
        <vt:i4>0</vt:i4>
      </vt:variant>
      <vt:variant>
        <vt:i4>5</vt:i4>
      </vt:variant>
      <vt:variant>
        <vt:lpwstr>http://www.eelmaa.narod.ru/urlit/library.html</vt:lpwstr>
      </vt:variant>
      <vt:variant>
        <vt:lpwstr/>
      </vt:variant>
      <vt:variant>
        <vt:i4>1114124</vt:i4>
      </vt:variant>
      <vt:variant>
        <vt:i4>81</vt:i4>
      </vt:variant>
      <vt:variant>
        <vt:i4>0</vt:i4>
      </vt:variant>
      <vt:variant>
        <vt:i4>5</vt:i4>
      </vt:variant>
      <vt:variant>
        <vt:lpwstr>http://www.aspushkin.ru/</vt:lpwstr>
      </vt:variant>
      <vt:variant>
        <vt:lpwstr/>
      </vt:variant>
      <vt:variant>
        <vt:i4>6815864</vt:i4>
      </vt:variant>
      <vt:variant>
        <vt:i4>78</vt:i4>
      </vt:variant>
      <vt:variant>
        <vt:i4>0</vt:i4>
      </vt:variant>
      <vt:variant>
        <vt:i4>5</vt:i4>
      </vt:variant>
      <vt:variant>
        <vt:lpwstr>http://www.tutchev.ru/</vt:lpwstr>
      </vt:variant>
      <vt:variant>
        <vt:lpwstr/>
      </vt:variant>
      <vt:variant>
        <vt:i4>6553710</vt:i4>
      </vt:variant>
      <vt:variant>
        <vt:i4>75</vt:i4>
      </vt:variant>
      <vt:variant>
        <vt:i4>0</vt:i4>
      </vt:variant>
      <vt:variant>
        <vt:i4>5</vt:i4>
      </vt:variant>
      <vt:variant>
        <vt:lpwstr>http://www.fdostoevsky.ru/</vt:lpwstr>
      </vt:variant>
      <vt:variant>
        <vt:lpwstr/>
      </vt:variant>
      <vt:variant>
        <vt:i4>1966158</vt:i4>
      </vt:variant>
      <vt:variant>
        <vt:i4>72</vt:i4>
      </vt:variant>
      <vt:variant>
        <vt:i4>0</vt:i4>
      </vt:variant>
      <vt:variant>
        <vt:i4>5</vt:i4>
      </vt:variant>
      <vt:variant>
        <vt:lpwstr>http://www.ngogol.ru/</vt:lpwstr>
      </vt:variant>
      <vt:variant>
        <vt:lpwstr/>
      </vt:variant>
      <vt:variant>
        <vt:i4>8061027</vt:i4>
      </vt:variant>
      <vt:variant>
        <vt:i4>69</vt:i4>
      </vt:variant>
      <vt:variant>
        <vt:i4>0</vt:i4>
      </vt:variant>
      <vt:variant>
        <vt:i4>5</vt:i4>
      </vt:variant>
      <vt:variant>
        <vt:lpwstr>http://www.antonchehov.ru/</vt:lpwstr>
      </vt:variant>
      <vt:variant>
        <vt:lpwstr/>
      </vt:variant>
      <vt:variant>
        <vt:i4>7733346</vt:i4>
      </vt:variant>
      <vt:variant>
        <vt:i4>66</vt:i4>
      </vt:variant>
      <vt:variant>
        <vt:i4>0</vt:i4>
      </vt:variant>
      <vt:variant>
        <vt:i4>5</vt:i4>
      </vt:variant>
      <vt:variant>
        <vt:lpwstr>http://www.sesenin.ru/</vt:lpwstr>
      </vt:variant>
      <vt:variant>
        <vt:lpwstr/>
      </vt:variant>
      <vt:variant>
        <vt:i4>1310801</vt:i4>
      </vt:variant>
      <vt:variant>
        <vt:i4>63</vt:i4>
      </vt:variant>
      <vt:variant>
        <vt:i4>0</vt:i4>
      </vt:variant>
      <vt:variant>
        <vt:i4>5</vt:i4>
      </vt:variant>
      <vt:variant>
        <vt:lpwstr>http://www.mlermontov.ru/</vt:lpwstr>
      </vt:variant>
      <vt:variant>
        <vt:lpwstr/>
      </vt:variant>
      <vt:variant>
        <vt:i4>1638482</vt:i4>
      </vt:variant>
      <vt:variant>
        <vt:i4>60</vt:i4>
      </vt:variant>
      <vt:variant>
        <vt:i4>0</vt:i4>
      </vt:variant>
      <vt:variant>
        <vt:i4>5</vt:i4>
      </vt:variant>
      <vt:variant>
        <vt:lpwstr>http://www.levtolstoy.ru/</vt:lpwstr>
      </vt:variant>
      <vt:variant>
        <vt:lpwstr/>
      </vt:variant>
      <vt:variant>
        <vt:i4>655360</vt:i4>
      </vt:variant>
      <vt:variant>
        <vt:i4>57</vt:i4>
      </vt:variant>
      <vt:variant>
        <vt:i4>0</vt:i4>
      </vt:variant>
      <vt:variant>
        <vt:i4>5</vt:i4>
      </vt:variant>
      <vt:variant>
        <vt:lpwstr>http://www.nnekrasov.ru/</vt:lpwstr>
      </vt:variant>
      <vt:variant>
        <vt:lpwstr/>
      </vt:variant>
      <vt:variant>
        <vt:i4>8257573</vt:i4>
      </vt:variant>
      <vt:variant>
        <vt:i4>54</vt:i4>
      </vt:variant>
      <vt:variant>
        <vt:i4>0</vt:i4>
      </vt:variant>
      <vt:variant>
        <vt:i4>5</vt:i4>
      </vt:variant>
      <vt:variant>
        <vt:lpwstr>http://www.ahmatova.ru/</vt:lpwstr>
      </vt:variant>
      <vt:variant>
        <vt:lpwstr/>
      </vt:variant>
      <vt:variant>
        <vt:i4>6619241</vt:i4>
      </vt:variant>
      <vt:variant>
        <vt:i4>51</vt:i4>
      </vt:variant>
      <vt:variant>
        <vt:i4>0</vt:i4>
      </vt:variant>
      <vt:variant>
        <vt:i4>5</vt:i4>
      </vt:variant>
      <vt:variant>
        <vt:lpwstr>http://www.vmayakovsky.ru/</vt:lpwstr>
      </vt:variant>
      <vt:variant>
        <vt:lpwstr/>
      </vt:variant>
      <vt:variant>
        <vt:i4>6815869</vt:i4>
      </vt:variant>
      <vt:variant>
        <vt:i4>48</vt:i4>
      </vt:variant>
      <vt:variant>
        <vt:i4>0</vt:i4>
      </vt:variant>
      <vt:variant>
        <vt:i4>5</vt:i4>
      </vt:variant>
      <vt:variant>
        <vt:lpwstr>http://lito.ru/</vt:lpwstr>
      </vt:variant>
      <vt:variant>
        <vt:lpwstr/>
      </vt:variant>
      <vt:variant>
        <vt:i4>393322</vt:i4>
      </vt:variant>
      <vt:variant>
        <vt:i4>45</vt:i4>
      </vt:variant>
      <vt:variant>
        <vt:i4>0</vt:i4>
      </vt:variant>
      <vt:variant>
        <vt:i4>5</vt:i4>
      </vt:variant>
      <vt:variant>
        <vt:lpwstr>http://uroki.ru/ur_rus/index.htm</vt:lpwstr>
      </vt:variant>
      <vt:variant>
        <vt:lpwstr/>
      </vt:variant>
      <vt:variant>
        <vt:i4>6094912</vt:i4>
      </vt:variant>
      <vt:variant>
        <vt:i4>42</vt:i4>
      </vt:variant>
      <vt:variant>
        <vt:i4>0</vt:i4>
      </vt:variant>
      <vt:variant>
        <vt:i4>5</vt:i4>
      </vt:variant>
      <vt:variant>
        <vt:lpwstr>http://www.srcc.msu.su/uni-persona/index.htm</vt:lpwstr>
      </vt:variant>
      <vt:variant>
        <vt:lpwstr/>
      </vt:variant>
      <vt:variant>
        <vt:i4>7078011</vt:i4>
      </vt:variant>
      <vt:variant>
        <vt:i4>39</vt:i4>
      </vt:variant>
      <vt:variant>
        <vt:i4>0</vt:i4>
      </vt:variant>
      <vt:variant>
        <vt:i4>5</vt:i4>
      </vt:variant>
      <vt:variant>
        <vt:lpwstr>http://www.ruthenia.ru/document/533239.html</vt:lpwstr>
      </vt:variant>
      <vt:variant>
        <vt:lpwstr/>
      </vt:variant>
      <vt:variant>
        <vt:i4>4653071</vt:i4>
      </vt:variant>
      <vt:variant>
        <vt:i4>36</vt:i4>
      </vt:variant>
      <vt:variant>
        <vt:i4>0</vt:i4>
      </vt:variant>
      <vt:variant>
        <vt:i4>5</vt:i4>
      </vt:variant>
      <vt:variant>
        <vt:lpwstr>http://www.ut.ee/FLVE/ruslit/</vt:lpwstr>
      </vt:variant>
      <vt:variant>
        <vt:lpwstr/>
      </vt:variant>
      <vt:variant>
        <vt:i4>1966098</vt:i4>
      </vt:variant>
      <vt:variant>
        <vt:i4>33</vt:i4>
      </vt:variant>
      <vt:variant>
        <vt:i4>0</vt:i4>
      </vt:variant>
      <vt:variant>
        <vt:i4>5</vt:i4>
      </vt:variant>
      <vt:variant>
        <vt:lpwstr>http://www.fplib.ru/</vt:lpwstr>
      </vt:variant>
      <vt:variant>
        <vt:lpwstr/>
      </vt:variant>
      <vt:variant>
        <vt:i4>2228283</vt:i4>
      </vt:variant>
      <vt:variant>
        <vt:i4>30</vt:i4>
      </vt:variant>
      <vt:variant>
        <vt:i4>0</vt:i4>
      </vt:variant>
      <vt:variant>
        <vt:i4>5</vt:i4>
      </vt:variant>
      <vt:variant>
        <vt:lpwstr>http://www.hrono.info/biograf/pisateli.html</vt:lpwstr>
      </vt:variant>
      <vt:variant>
        <vt:lpwstr/>
      </vt:variant>
      <vt:variant>
        <vt:i4>3604577</vt:i4>
      </vt:variant>
      <vt:variant>
        <vt:i4>27</vt:i4>
      </vt:variant>
      <vt:variant>
        <vt:i4>0</vt:i4>
      </vt:variant>
      <vt:variant>
        <vt:i4>5</vt:i4>
      </vt:variant>
      <vt:variant>
        <vt:lpwstr>http://writerstob.narod.ru/</vt:lpwstr>
      </vt:variant>
      <vt:variant>
        <vt:lpwstr/>
      </vt:variant>
      <vt:variant>
        <vt:i4>4259868</vt:i4>
      </vt:variant>
      <vt:variant>
        <vt:i4>24</vt:i4>
      </vt:variant>
      <vt:variant>
        <vt:i4>0</vt:i4>
      </vt:variant>
      <vt:variant>
        <vt:i4>5</vt:i4>
      </vt:variant>
      <vt:variant>
        <vt:lpwstr>http://rifma.com.ru/Poetic-1.htm</vt:lpwstr>
      </vt:variant>
      <vt:variant>
        <vt:lpwstr/>
      </vt:variant>
      <vt:variant>
        <vt:i4>7667760</vt:i4>
      </vt:variant>
      <vt:variant>
        <vt:i4>21</vt:i4>
      </vt:variant>
      <vt:variant>
        <vt:i4>0</vt:i4>
      </vt:variant>
      <vt:variant>
        <vt:i4>5</vt:i4>
      </vt:variant>
      <vt:variant>
        <vt:lpwstr>http://www.nlobooks.ru/</vt:lpwstr>
      </vt:variant>
      <vt:variant>
        <vt:lpwstr/>
      </vt:variant>
      <vt:variant>
        <vt:i4>3932222</vt:i4>
      </vt:variant>
      <vt:variant>
        <vt:i4>18</vt:i4>
      </vt:variant>
      <vt:variant>
        <vt:i4>0</vt:i4>
      </vt:variant>
      <vt:variant>
        <vt:i4>5</vt:i4>
      </vt:variant>
      <vt:variant>
        <vt:lpwstr>http://mp.urbannet.ru/</vt:lpwstr>
      </vt:variant>
      <vt:variant>
        <vt:lpwstr/>
      </vt:variant>
      <vt:variant>
        <vt:i4>6422581</vt:i4>
      </vt:variant>
      <vt:variant>
        <vt:i4>15</vt:i4>
      </vt:variant>
      <vt:variant>
        <vt:i4>0</vt:i4>
      </vt:variant>
      <vt:variant>
        <vt:i4>5</vt:i4>
      </vt:variant>
      <vt:variant>
        <vt:lpwstr>http://www.klassika.ru/</vt:lpwstr>
      </vt:variant>
      <vt:variant>
        <vt:lpwstr/>
      </vt:variant>
      <vt:variant>
        <vt:i4>5636104</vt:i4>
      </vt:variant>
      <vt:variant>
        <vt:i4>12</vt:i4>
      </vt:variant>
      <vt:variant>
        <vt:i4>0</vt:i4>
      </vt:variant>
      <vt:variant>
        <vt:i4>5</vt:i4>
      </vt:variant>
      <vt:variant>
        <vt:lpwstr>http://www.denlen.da.ru/</vt:lpwstr>
      </vt:variant>
      <vt:variant>
        <vt:lpwstr/>
      </vt:variant>
      <vt:variant>
        <vt:i4>4522023</vt:i4>
      </vt:variant>
      <vt:variant>
        <vt:i4>9</vt:i4>
      </vt:variant>
      <vt:variant>
        <vt:i4>0</vt:i4>
      </vt:variant>
      <vt:variant>
        <vt:i4>5</vt:i4>
      </vt:variant>
      <vt:variant>
        <vt:lpwstr>http://teneta.rinet.ru/rus/hilit/hilit_metod.htm</vt:lpwstr>
      </vt:variant>
      <vt:variant>
        <vt:lpwstr/>
      </vt:variant>
      <vt:variant>
        <vt:i4>5898250</vt:i4>
      </vt:variant>
      <vt:variant>
        <vt:i4>6</vt:i4>
      </vt:variant>
      <vt:variant>
        <vt:i4>0</vt:i4>
      </vt:variant>
      <vt:variant>
        <vt:i4>5</vt:i4>
      </vt:variant>
      <vt:variant>
        <vt:lpwstr>http://websib.ru/vmrus/index.php?razdel=opit</vt:lpwstr>
      </vt:variant>
      <vt:variant>
        <vt:lpwstr/>
      </vt:variant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http://www.foxdesign.ru/aphorism/</vt:lpwstr>
      </vt:variant>
      <vt:variant>
        <vt:lpwstr/>
      </vt:variant>
      <vt:variant>
        <vt:i4>6881334</vt:i4>
      </vt:variant>
      <vt:variant>
        <vt:i4>0</vt:i4>
      </vt:variant>
      <vt:variant>
        <vt:i4>0</vt:i4>
      </vt:variant>
      <vt:variant>
        <vt:i4>5</vt:i4>
      </vt:variant>
      <vt:variant>
        <vt:lpwstr>http://www.imwerden.de/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Препод</cp:lastModifiedBy>
  <cp:revision>2</cp:revision>
  <cp:lastPrinted>2018-06-15T06:10:00Z</cp:lastPrinted>
  <dcterms:created xsi:type="dcterms:W3CDTF">2022-11-02T06:15:00Z</dcterms:created>
  <dcterms:modified xsi:type="dcterms:W3CDTF">2022-11-02T06:15:00Z</dcterms:modified>
</cp:coreProperties>
</file>